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YXZB-20220929</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阳江市第一职业技术学校物联网智能家居综合实训室1+X考证设备购置项目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阳江市第一职业技术学校</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广东业信招标有限公司</w:t>
            </w:r>
          </w:p>
        </w:tc>
      </w:tr>
    </w:tbl>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二○二二年九月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_Toc26846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_Toc14649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_Toc16550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_Toc14029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_Toc8754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_Toc16426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2060322"/>
      <w:bookmarkStart w:id="2" w:name="_Toc26846"/>
      <w:bookmarkStart w:id="3" w:name="_Toc339441044"/>
      <w:bookmarkStart w:id="4" w:name="_Toc332206657"/>
      <w:bookmarkStart w:id="5" w:name="_Toc365985108"/>
      <w:bookmarkStart w:id="6" w:name="_Toc332270305"/>
      <w:bookmarkStart w:id="7" w:name="_Toc333238571"/>
      <w:bookmarkStart w:id="8" w:name="_Toc339019828"/>
      <w:bookmarkStart w:id="9" w:name="_Toc339362257"/>
      <w:bookmarkStart w:id="10" w:name="_Toc333935619"/>
      <w:bookmarkStart w:id="11" w:name="_Toc336681537"/>
      <w:bookmarkStart w:id="12" w:name="_Toc365967002"/>
      <w:bookmarkStart w:id="13" w:name="_Toc340507403"/>
      <w:bookmarkStart w:id="14" w:name="_Toc350438702"/>
      <w:bookmarkStart w:id="15" w:name="_Toc336681892"/>
      <w:bookmarkStart w:id="16" w:name="_Toc339019954"/>
      <w:bookmarkStart w:id="17" w:name="_Toc339020186"/>
      <w:bookmarkStart w:id="18" w:name="_Toc366072457"/>
      <w:bookmarkStart w:id="19" w:name="_Toc337632315"/>
      <w:bookmarkStart w:id="20" w:name="_Toc341348291"/>
      <w:bookmarkStart w:id="21" w:name="_Toc342296708"/>
      <w:bookmarkStart w:id="22" w:name="_Toc349143546"/>
      <w:bookmarkStart w:id="23" w:name="_Toc350756403"/>
      <w:bookmarkStart w:id="24" w:name="_Toc333237723"/>
      <w:bookmarkStart w:id="25" w:name="_Toc331683994"/>
      <w:bookmarkStart w:id="26" w:name="_Toc333935278"/>
      <w:bookmarkStart w:id="27" w:name="_Toc340677031"/>
      <w:bookmarkStart w:id="28" w:name="_Toc333237612"/>
      <w:bookmarkStart w:id="29" w:name="_Toc340672830"/>
      <w:bookmarkStart w:id="30" w:name="_Toc330459945"/>
      <w:bookmarkStart w:id="31" w:name="_Toc331512856"/>
      <w:bookmarkStart w:id="32" w:name="_Toc345513762"/>
      <w:bookmarkStart w:id="33" w:name="_Toc349127583"/>
      <w:bookmarkStart w:id="34" w:name="_Toc33902004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广东业信招标有限公司（以下简称“代理采购机构”）受阳江市第一职业技术学校（以下简称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）的委托，就阳江市第一职业技术学校物联网智能家居综合实训室1+X考证设备购置项目进行公开招标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YXZB-20220929)，欢迎符合条件的投标人参加。有关事项如下：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项目名称：阳江市第一职业技术学校物联网智能家居综合实训室1+X考证设备购置项目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YXZB-20220929</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投标报价上限：人民币350000.00元（超出该上限的投标报价将作为无效投标处理）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合同签订后40个工作日内交货并通过验收</w:t>
      </w:r>
      <w:r>
        <w:rPr>
          <w:rFonts w:hint="eastAsia" w:ascii="宋体" w:hAnsi="宋体"/>
          <w:bCs/>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投标人未被列入“信用中国”网站(www.creditchina.gov.cn)以下任何记录名单之一：①失信被执行人；②</w:t>
      </w:r>
      <w:r>
        <w:rPr>
          <w:rFonts w:hint="eastAsia" w:ascii="宋体" w:hAnsi="宋体" w:cs="宋体"/>
          <w:color w:val="000000" w:themeColor="text1"/>
          <w:szCs w:val="21"/>
          <w:highlight w:val="none"/>
          <w14:textFill>
            <w14:solidFill>
              <w14:schemeClr w14:val="tx1"/>
            </w14:solidFill>
          </w14:textFill>
        </w:rPr>
        <w:t>重大税收违法失信主体</w:t>
      </w:r>
      <w:r>
        <w:rPr>
          <w:rFonts w:hint="eastAsia" w:ascii="宋体" w:hAnsi="宋体"/>
          <w:color w:val="000000" w:themeColor="text1"/>
          <w:szCs w:val="21"/>
          <w:highlight w:val="none"/>
          <w14:textFill>
            <w14:solidFill>
              <w14:schemeClr w14:val="tx1"/>
            </w14:solidFill>
          </w14:textFill>
        </w:rPr>
        <w:t>；③政府采购严重违法失信行为。同时，不处于中国政府采购网(www.ccgp.gov.cn)“政府采购严重违法失信行为信息记录”中的禁止参加政府采购活动期间；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 xml:space="preserve">间及下载：  </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2-09-30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2022年9月30日</w:t>
          </w:r>
        </w:sdtContent>
      </w:sdt>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至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2022年10月12日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2022年9月30日</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2022年10月12日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14:textFill>
            <w14:solidFill>
              <w14:schemeClr w14:val="tx1"/>
            </w14:solidFill>
          </w14:textFill>
        </w:rPr>
        <w:t>阳江</w:t>
      </w:r>
      <w:r>
        <w:rPr>
          <w:rFonts w:hint="eastAsia" w:ascii="宋体" w:hAnsi="宋体" w:cs="宋体"/>
          <w:color w:val="000000" w:themeColor="text1"/>
          <w:szCs w:val="21"/>
          <w:highlight w:val="none"/>
          <w14:textFill>
            <w14:solidFill>
              <w14:schemeClr w14:val="tx1"/>
            </w14:solidFill>
          </w14:textFill>
        </w:rPr>
        <w:t>市江城区猫山四街33号A座2楼205室。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3"/>
          <w:color w:val="000000" w:themeColor="text1"/>
          <w:highlight w:val="none"/>
          <w14:textFill>
            <w14:solidFill>
              <w14:schemeClr w14:val="tx1"/>
            </w14:solidFill>
          </w14:textFill>
        </w:rPr>
        <w:t>http://www.yjcg.cc</w:t>
      </w:r>
      <w:r>
        <w:rPr>
          <w:rStyle w:val="53"/>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3"/>
          <w:rFonts w:hint="eastAsia" w:ascii="宋体" w:hAnsi="宋体"/>
          <w:bCs/>
          <w:color w:val="000000" w:themeColor="text1"/>
          <w:szCs w:val="21"/>
          <w:highlight w:val="none"/>
          <w14:textFill>
            <w14:solidFill>
              <w14:schemeClr w14:val="tx1"/>
            </w14:solidFill>
          </w14:textFill>
        </w:rPr>
        <w:t>政府采购资料</w:t>
      </w:r>
      <w:r>
        <w:rPr>
          <w:rStyle w:val="53"/>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2022年10月21日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2022年10月21日</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3.递交投标文件地点、开标地点：阳江市江城区猫山四街33号A座2楼201开标室。</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称：阳江市第一职业技术学校</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址：广东省阳江市江城区白沙街道望牛岗325国道旁</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人：卢老师</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联系电话：0662—2206300</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人：谢小姐</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19955"/>
      <w:bookmarkStart w:id="38" w:name="_Toc336681893"/>
      <w:bookmarkStart w:id="39" w:name="_Toc336681538"/>
      <w:bookmarkStart w:id="40" w:name="_Toc350756404"/>
      <w:bookmarkStart w:id="41" w:name="_Toc342060323"/>
      <w:bookmarkStart w:id="42" w:name="_Toc330459946"/>
      <w:bookmarkStart w:id="43" w:name="_Toc349127584"/>
      <w:bookmarkStart w:id="44" w:name="_Toc339020187"/>
      <w:bookmarkStart w:id="45" w:name="_Toc340672831"/>
      <w:bookmarkStart w:id="46" w:name="_Toc331512857"/>
      <w:bookmarkStart w:id="47" w:name="_Toc331683995"/>
      <w:bookmarkStart w:id="48" w:name="_Toc345513763"/>
      <w:bookmarkStart w:id="49" w:name="_Toc340507404"/>
      <w:bookmarkStart w:id="50" w:name="_Toc337632316"/>
      <w:bookmarkStart w:id="51" w:name="_Toc333237724"/>
      <w:bookmarkStart w:id="52" w:name="_Toc341348292"/>
      <w:bookmarkStart w:id="53" w:name="_Toc333935620"/>
      <w:bookmarkStart w:id="54" w:name="_Toc340677032"/>
      <w:bookmarkStart w:id="55" w:name="_Toc339020049"/>
      <w:bookmarkStart w:id="56" w:name="_Toc365985109"/>
      <w:bookmarkStart w:id="57" w:name="_Toc333238572"/>
      <w:bookmarkStart w:id="58" w:name="_Toc339019829"/>
      <w:bookmarkStart w:id="59" w:name="_Toc333935279"/>
      <w:bookmarkStart w:id="60" w:name="_Toc339362258"/>
      <w:bookmarkStart w:id="61" w:name="_Toc366072458"/>
      <w:bookmarkStart w:id="62" w:name="_Toc342296709"/>
      <w:bookmarkStart w:id="63" w:name="_Toc365967003"/>
      <w:bookmarkStart w:id="64" w:name="_Toc333237613"/>
      <w:bookmarkStart w:id="65" w:name="_Toc332206658"/>
      <w:bookmarkStart w:id="66" w:name="_Toc332270306"/>
      <w:bookmarkStart w:id="67" w:name="_Toc350438703"/>
      <w:bookmarkStart w:id="68" w:name="_Toc349143547"/>
      <w:bookmarkStart w:id="69" w:name="_Toc339441045"/>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2022年9月30日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157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3935621"/>
      <w:bookmarkStart w:id="75" w:name="_Toc330459949"/>
      <w:bookmarkStart w:id="76" w:name="_Toc333935280"/>
      <w:bookmarkStart w:id="77" w:name="_Toc333238573"/>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14649"/>
      <w:bookmarkStart w:id="80" w:name="_Toc340672836"/>
      <w:bookmarkStart w:id="81" w:name="_Toc349143556"/>
      <w:bookmarkStart w:id="82" w:name="_Toc336681547"/>
      <w:bookmarkStart w:id="83" w:name="_Toc333935654"/>
      <w:bookmarkStart w:id="84" w:name="_Toc341348305"/>
      <w:bookmarkStart w:id="85" w:name="_Toc332270313"/>
      <w:bookmarkStart w:id="86" w:name="_Toc333935313"/>
      <w:bookmarkStart w:id="87" w:name="_Toc339020062"/>
      <w:bookmarkStart w:id="88" w:name="_Toc350756417"/>
      <w:bookmarkStart w:id="89" w:name="_Toc331684005"/>
      <w:bookmarkStart w:id="90" w:name="_Toc365985146"/>
      <w:bookmarkStart w:id="91" w:name="_Toc366072495"/>
      <w:bookmarkStart w:id="92" w:name="_Toc339019856"/>
      <w:bookmarkStart w:id="93" w:name="_Toc330459952"/>
      <w:bookmarkStart w:id="94" w:name="_Toc349127593"/>
      <w:bookmarkStart w:id="95" w:name="_Toc337632325"/>
      <w:bookmarkStart w:id="96" w:name="_Toc333237644"/>
      <w:bookmarkStart w:id="97" w:name="_Toc331512865"/>
      <w:bookmarkStart w:id="98" w:name="_Toc340677037"/>
      <w:bookmarkStart w:id="99" w:name="_Toc345513834"/>
      <w:bookmarkStart w:id="100" w:name="_Toc365967040"/>
      <w:bookmarkStart w:id="101" w:name="_Toc350438716"/>
      <w:bookmarkStart w:id="102" w:name="_Toc339362267"/>
      <w:bookmarkStart w:id="103" w:name="_Toc336681902"/>
      <w:bookmarkStart w:id="104" w:name="_Toc333238600"/>
      <w:bookmarkStart w:id="105" w:name="_Toc332206675"/>
      <w:bookmarkStart w:id="106" w:name="_Toc342296727"/>
      <w:bookmarkStart w:id="107" w:name="_Toc339019982"/>
      <w:bookmarkStart w:id="108" w:name="_Toc333237755"/>
      <w:bookmarkStart w:id="109" w:name="_Toc342060341"/>
      <w:bookmarkStart w:id="110" w:name="_Toc339441054"/>
      <w:bookmarkStart w:id="111" w:name="_Toc340507409"/>
      <w:bookmarkStart w:id="112" w:name="_Toc3390202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必须提供符合国家质量检测标准的全新、未使用过的设备（货物），设备（货物）包装不得拆封，投标人必须给用户做基本的硬件维护知识培训，并提供设备（货物）使用说明书或技术说明等相关资料，必须提供设备（货物）的供货配置清单、主要技术参数和性能规格。</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2.中标供应商所供的货物若与投标文件上列明的型号、技术指标等不相符，有造假现象的，一经查出，按相关规定处理，所造成的损失由中标供应商承担。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3.投标人在合同签订前必须出具所投主要设备（物联网智能家居系统集成运维平台、</w:t>
            </w:r>
            <w:r>
              <w:rPr>
                <w:rFonts w:hint="eastAsia" w:ascii="宋体" w:hAnsi="宋体" w:cs="宋体"/>
                <w:color w:val="000000" w:themeColor="text1"/>
                <w:szCs w:val="21"/>
                <w:highlight w:val="none"/>
                <w14:textFill>
                  <w14:solidFill>
                    <w14:schemeClr w14:val="tx1"/>
                  </w14:solidFill>
                </w14:textFill>
              </w:rPr>
              <w:t>智能家居虚拟软件</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智能家居系统安装调试教学资源</w:t>
            </w:r>
            <w:r>
              <w:rPr>
                <w:rFonts w:hint="eastAsia"/>
                <w:color w:val="000000" w:themeColor="text1"/>
                <w:highlight w:val="none"/>
                <w14:textFill>
                  <w14:solidFill>
                    <w14:schemeClr w14:val="tx1"/>
                  </w14:solidFill>
                </w14:textFill>
              </w:rPr>
              <w:t>、智能家居系统集成和应用实训套件、物联网安装调试装置）的合法来源证明、售后服务承诺函、参数确认函等原件并加盖公章，以保证供货产品的质量。</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4.为保证该项目的关键设备与制造商原厂保证一致，在货物到货时如果客户认为货物有可疑，可邀请制造商与供应商参与查验，如检验结果不符，采购人可要求退货，并按相关法律法规处理。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采购合同由中标供应商凭《中标通知书》与采购人双方签订，签订时间为《中标通知书》发出之日起30个日历日内。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合同签订后支付合同金额的30%预付款，项目安装调试并验收合格后支付合同金额的70%。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1.由采购人组织有关技术人员对中标供应商所投设备进行验收；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2.中标供应商必须向使用单位提供设备安装、使用、诊断和维护的技术文件；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3.质量符合招标文件和投标文件的要求。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质量保证期必须满足调试合格日起保修期不少于一年。（若国家/生产厂家对本项目所涉及货物的质量保证期的规定高于本项目的要求，应按国家/生产厂家的规定执行）。设备出现故障，中标供应商应30分钟内响应，有任何问题通过电话提供技术支持，电话无法解决，48小时内到现场解决。</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2.在质量保证期内发生的质量问题，由中标供应商负责免费解决，采购人要求无理由退换货。</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3.在任何时候，中标供应商均不能免除因货物本身的缺憾所应付的责任。货物在保质期内发生质量问题，供应商须提供免费维修。</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4.中标供应商对所提供设备提供保修期内免费维修，保修期后按照配件费用收取。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人民币肆仟元整（￥4000.00元）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参考发改价格[2015]299号文的规定</w:t>
            </w:r>
            <w:r>
              <w:rPr>
                <w:rFonts w:hint="eastAsia" w:ascii="宋体" w:hAnsi="宋体" w:cs="宋体"/>
                <w:color w:val="000000" w:themeColor="text1"/>
                <w:szCs w:val="21"/>
                <w:highlight w:val="none"/>
                <w14:textFill>
                  <w14:solidFill>
                    <w14:schemeClr w14:val="tx1"/>
                  </w14:solidFill>
                </w14:textFill>
              </w:rPr>
              <w:t>，招标代理服务费实行市场调节价。中标供应商在领取《中标通知书》时应一次性交纳招标代理服务费柒仟元整（￥7000.00元）。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bookmarkStart w:id="114" w:name="_Toc1235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B  技术要求</w:t>
      </w:r>
      <w:bookmarkEnd w:id="113"/>
      <w:bookmarkEnd w:id="114"/>
    </w:p>
    <w:p>
      <w:pPr>
        <w:rPr>
          <w:rFonts w:ascii="宋体" w:hAnsi="宋体" w:cs="宋体"/>
          <w:color w:val="000000" w:themeColor="text1"/>
          <w:highlight w:val="none"/>
          <w14:textFill>
            <w14:solidFill>
              <w14:schemeClr w14:val="tx1"/>
            </w14:solidFill>
          </w14:textFill>
        </w:rPr>
      </w:pPr>
    </w:p>
    <w:p>
      <w:pPr>
        <w:adjustRightInd w:val="0"/>
        <w:snapToGrid w:val="0"/>
        <w:spacing w:line="48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一、项目要求</w:t>
      </w:r>
    </w:p>
    <w:p>
      <w:pPr>
        <w:widowControl/>
        <w:tabs>
          <w:tab w:val="left" w:pos="735"/>
          <w:tab w:val="left" w:pos="1680"/>
        </w:tabs>
        <w:adjustRightInd w:val="0"/>
        <w:snapToGrid w:val="0"/>
        <w:spacing w:line="480" w:lineRule="exact"/>
        <w:ind w:right="-107"/>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1.本项目需执行的国家相关标准（或行业标准、地方标准）：</w:t>
      </w:r>
    </w:p>
    <w:p>
      <w:pPr>
        <w:widowControl/>
        <w:tabs>
          <w:tab w:val="left" w:pos="735"/>
          <w:tab w:val="left" w:pos="1680"/>
        </w:tabs>
        <w:adjustRightInd w:val="0"/>
        <w:snapToGrid w:val="0"/>
        <w:spacing w:line="480" w:lineRule="exact"/>
        <w:ind w:right="-107"/>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2.本项目需实现的目标：</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了加强阳江市第一职业技术学校物联网智能家居系统集成和应用1+x证书考点环境建设，满足1+X证书环境建设的基本需求，完善职业教育和培训体系，深化产教融合，提升学生对于物联网智能家居系统集成和应用专业技能，提升学生的行业竞争力，阳江市第一职业技术学校需要采购一批物联网智能家居系统集成和应用1+X证书相关的培训考证设备及配套服务。</w:t>
      </w:r>
    </w:p>
    <w:p>
      <w:pPr>
        <w:spacing w:line="440" w:lineRule="exact"/>
        <w:ind w:firstLine="420" w:firstLineChars="200"/>
        <w:rPr>
          <w:rFonts w:ascii="Verdana" w:hAnsi="Verdan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1+X证书考点的建设，学生可以通过对于1+X证书内容的学习，更加深入系统地学习更匹配智能家居行业所需要的知识点，包括智能家居系统认知、智能家居系统设计、智能家居系统安装、智能家居系统调试、智能家居营销等相关</w:t>
      </w:r>
      <w:r>
        <w:rPr>
          <w:rFonts w:hint="eastAsia" w:ascii="Verdana" w:hAnsi="Verdana"/>
          <w:color w:val="000000" w:themeColor="text1"/>
          <w:szCs w:val="21"/>
          <w:highlight w:val="none"/>
          <w14:textFill>
            <w14:solidFill>
              <w14:schemeClr w14:val="tx1"/>
            </w14:solidFill>
          </w14:textFill>
        </w:rPr>
        <w:t>的技能，提升学生的学习热情，从而让学生以丰富的知识技能通过职业技能等级证书考核，推进“1”和“X”的有机衔接，提升职业教育质量和学生就业能力，同时在教材开发、培训实施上充分考虑到模块化、单元化及学分设计，为培训学分化打下基础，并最终提高学生的就业竞争力，帮助学生能在专业对口岗位中获得更多的就业机会。</w:t>
      </w:r>
    </w:p>
    <w:p>
      <w:pPr>
        <w:numPr>
          <w:ilvl w:val="0"/>
          <w:numId w:val="0"/>
        </w:numPr>
        <w:adjustRightInd w:val="0"/>
        <w:snapToGrid w:val="0"/>
        <w:spacing w:line="480" w:lineRule="exact"/>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lang w:val="en-US" w:eastAsia="zh-CN"/>
          <w14:textFill>
            <w14:solidFill>
              <w14:schemeClr w14:val="tx1"/>
            </w14:solidFill>
          </w14:textFill>
        </w:rPr>
        <w:t>二、</w:t>
      </w:r>
      <w:r>
        <w:rPr>
          <w:rFonts w:hint="eastAsia" w:ascii="宋体" w:hAnsi="宋体"/>
          <w:b/>
          <w:color w:val="000000" w:themeColor="text1"/>
          <w:sz w:val="21"/>
          <w:szCs w:val="21"/>
          <w:highlight w:val="none"/>
          <w14:textFill>
            <w14:solidFill>
              <w14:schemeClr w14:val="tx1"/>
            </w14:solidFill>
          </w14:textFill>
        </w:rPr>
        <w:t>项目采购清单及技术要求</w:t>
      </w:r>
    </w:p>
    <w:tbl>
      <w:tblPr>
        <w:tblStyle w:val="4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58"/>
        <w:gridCol w:w="5791"/>
        <w:gridCol w:w="79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设备名称</w:t>
            </w:r>
          </w:p>
        </w:tc>
        <w:tc>
          <w:tcPr>
            <w:tcW w:w="5791" w:type="dxa"/>
            <w:vAlign w:val="center"/>
          </w:tcPr>
          <w:p>
            <w:pPr>
              <w:keepNext w:val="0"/>
              <w:keepLines w:val="0"/>
              <w:pageBreakBefore w:val="0"/>
              <w:kinsoku/>
              <w:wordWrap/>
              <w:overflowPunct/>
              <w:topLinePunct w:val="0"/>
              <w:bidi w:val="0"/>
              <w:snapToGrid/>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规格参数</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58" w:type="dxa"/>
            <w:vAlign w:val="center"/>
          </w:tcPr>
          <w:p>
            <w:pPr>
              <w:keepNext w:val="0"/>
              <w:keepLines w:val="0"/>
              <w:pageBreakBefore w:val="0"/>
              <w:kinsoku/>
              <w:wordWrap/>
              <w:overflowPunct/>
              <w:topLinePunct w:val="0"/>
              <w:bidi w:val="0"/>
              <w:snapToGrid/>
              <w:spacing w:line="320" w:lineRule="exact"/>
              <w:ind w:left="0" w:leftChars="0"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物联网智能家居系统集成运维平台</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支持安卓，包括设备管理、场景管理、分组设置、消息管理等几大模块。 </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1.具备智能家居设备接入功能；</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2.具备智能家居设备管理功能；</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3.可以将智能家居设备进行场景联动；</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4.具备智能家居设备报警功能；</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5.具备智能家居自动化应用功能。</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58" w:type="dxa"/>
            <w:vAlign w:val="center"/>
          </w:tcPr>
          <w:p>
            <w:pPr>
              <w:keepNext w:val="0"/>
              <w:keepLines w:val="0"/>
              <w:pageBreakBefore w:val="0"/>
              <w:kinsoku/>
              <w:wordWrap/>
              <w:overflowPunct/>
              <w:topLinePunct w:val="0"/>
              <w:bidi w:val="0"/>
              <w:snapToGrid/>
              <w:spacing w:line="320" w:lineRule="exact"/>
              <w:ind w:left="0" w:leftChars="0"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智能家居虚拟软件</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软件界面：分辨率不小于1024x768，仿真的设备集成在一个界面，界面清晰，操作简单。</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软件中的传感器能与手机APP进行联调，手机端可以获取软件中的传感器数据，也可以控制软件中的设备运行。</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通过软件仿真可代替硬件为QT开发调试，能客观地显示调试结果。同时，调试完成的QT程序可以移植到真实硬件设备中，能成功实现数据采集及控制，方便程序调试。</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软件功能，</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1、具备串口选择功能，能够切换到电脑具备的所有串口；</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2、具备打开、关闭串口功能，仿真真实环境下的操作；</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▲3、具备设置节点信息功能，能够设置板号、PANID、通道号、板类型等；(提供软件截图佐证加盖厂家公章)</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▲4、具备传感器数值设置功能，能够设置温湿度传感器、照度传感器、气压传感器、燃气探测器、烟雾探测器、二氧化碳探测器、PM2.5探测器及人体红外探测器的值。(提供软件截图佐证加盖厂家公章)</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5、具备电器反馈真实效果的功能，能够客观的看到实验结果，例如射灯的开关、窗帘的开关等。</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通过软件虚拟仿真学校现有的实训硬件设备，完成教学实验功能，解决学校实训硬件不足问题。</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▲6、提供智能家居虚拟软件软件著作权证书复印件，智能家居仿真软件的著作权人要求与“物联网智能家居系统集成和应用实训套件”的制造厂商为同一厂商。</w:t>
            </w:r>
          </w:p>
          <w:p>
            <w:pPr>
              <w:keepNext w:val="0"/>
              <w:keepLines w:val="0"/>
              <w:pageBreakBefore w:val="0"/>
              <w:kinsoku/>
              <w:wordWrap/>
              <w:overflowPunct/>
              <w:topLinePunct w:val="0"/>
              <w:bidi w:val="0"/>
              <w:snapToGrid/>
              <w:spacing w:line="320" w:lineRule="exact"/>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▲7、提供“智能家居虚拟软件”具有CMA标识的软件测试报告，且提供符合GB/T25000.51-2016《系统与软件工程系统与软件质量要求和评价》的证明文件。</w:t>
            </w:r>
          </w:p>
          <w:p>
            <w:pPr>
              <w:keepNext w:val="0"/>
              <w:keepLines w:val="0"/>
              <w:pageBreakBefore w:val="0"/>
              <w:widowControl/>
              <w:kinsoku/>
              <w:wordWrap/>
              <w:overflowPunct/>
              <w:topLinePunct w:val="0"/>
              <w:bidi w:val="0"/>
              <w:snapToGrid/>
              <w:spacing w:line="320" w:lineRule="exact"/>
              <w:jc w:val="left"/>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智能家居虚拟软件</w:t>
            </w:r>
            <w:r>
              <w:rPr>
                <w:rFonts w:hint="eastAsia"/>
                <w:b/>
                <w:bCs/>
                <w:color w:val="000000" w:themeColor="text1"/>
                <w:highlight w:val="none"/>
                <w:lang w:val="en-US" w:eastAsia="zh-CN"/>
                <w14:textFill>
                  <w14:solidFill>
                    <w14:schemeClr w14:val="tx1"/>
                  </w14:solidFill>
                </w14:textFill>
              </w:rPr>
              <w:t>现场</w:t>
            </w:r>
            <w:r>
              <w:rPr>
                <w:rFonts w:hint="eastAsia"/>
                <w:b/>
                <w:bCs/>
                <w:color w:val="000000" w:themeColor="text1"/>
                <w:highlight w:val="none"/>
                <w14:textFill>
                  <w14:solidFill>
                    <w14:schemeClr w14:val="tx1"/>
                  </w14:solidFill>
                </w14:textFill>
              </w:rPr>
              <w:t>视频演示</w:t>
            </w: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展示内容要求能够体现：</w:t>
            </w:r>
          </w:p>
          <w:p>
            <w:pPr>
              <w:keepNext w:val="0"/>
              <w:keepLines w:val="0"/>
              <w:pageBreakBefore w:val="0"/>
              <w:kinsoku/>
              <w:wordWrap/>
              <w:overflowPunct/>
              <w:topLinePunct w:val="0"/>
              <w:bidi w:val="0"/>
              <w:snapToGrid/>
              <w:spacing w:line="320" w:lineRule="exact"/>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①智能家居虚拟软件具备节点配置功能。具体操作：点击</w:t>
            </w:r>
            <w:r>
              <w:rPr>
                <w:rFonts w:hint="eastAsia"/>
                <w:color w:val="000000" w:themeColor="text1"/>
                <w:highlight w:val="none"/>
                <w:lang w:val="en-US" w:eastAsia="zh-CN"/>
                <w14:textFill>
                  <w14:solidFill>
                    <w14:schemeClr w14:val="tx1"/>
                  </w14:solidFill>
                </w14:textFill>
              </w:rPr>
              <w:t>电</w:t>
            </w:r>
            <w:r>
              <w:rPr>
                <w:rFonts w:hint="eastAsia"/>
                <w:color w:val="000000" w:themeColor="text1"/>
                <w:highlight w:val="none"/>
                <w14:textFill>
                  <w14:solidFill>
                    <w14:schemeClr w14:val="tx1"/>
                  </w14:solidFill>
                </w14:textFill>
              </w:rPr>
              <w:t>压</w:t>
            </w:r>
            <w:r>
              <w:rPr>
                <w:rFonts w:hint="eastAsia"/>
                <w:color w:val="000000" w:themeColor="text1"/>
                <w:highlight w:val="none"/>
                <w:lang w:val="en-US" w:eastAsia="zh-CN"/>
                <w14:textFill>
                  <w14:solidFill>
                    <w14:schemeClr w14:val="tx1"/>
                  </w14:solidFill>
                </w14:textFill>
              </w:rPr>
              <w:t>继电</w:t>
            </w:r>
            <w:r>
              <w:rPr>
                <w:rFonts w:hint="eastAsia"/>
                <w:color w:val="000000" w:themeColor="text1"/>
                <w:highlight w:val="none"/>
                <w14:textFill>
                  <w14:solidFill>
                    <w14:schemeClr w14:val="tx1"/>
                  </w14:solidFill>
                </w14:textFill>
              </w:rPr>
              <w:t>器，可在弹出窗口中配置及修改“设备名称、板号、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类型”；点击</w:t>
            </w:r>
            <w:r>
              <w:rPr>
                <w:rFonts w:hint="eastAsia"/>
                <w:color w:val="000000" w:themeColor="text1"/>
                <w:highlight w:val="none"/>
                <w:lang w:val="en-US" w:eastAsia="zh-CN"/>
                <w14:textFill>
                  <w14:solidFill>
                    <w14:schemeClr w14:val="tx1"/>
                  </w14:solidFill>
                </w14:textFill>
              </w:rPr>
              <w:t>节点继电器</w:t>
            </w:r>
            <w:r>
              <w:rPr>
                <w:rFonts w:hint="eastAsia"/>
                <w:color w:val="000000" w:themeColor="text1"/>
                <w:highlight w:val="none"/>
                <w14:textFill>
                  <w14:solidFill>
                    <w14:schemeClr w14:val="tx1"/>
                  </w14:solidFill>
                </w14:textFill>
              </w:rPr>
              <w:t>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点击气压传感器时，可在弹出窗口中配置及修改“设备名称、板号、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类型”；点击温湿度传感器时，可在弹出窗口中配置及修改“设备名称、板号、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w:t>
            </w:r>
          </w:p>
          <w:p>
            <w:pPr>
              <w:keepNext w:val="0"/>
              <w:keepLines w:val="0"/>
              <w:pageBreakBefore w:val="0"/>
              <w:kinsoku/>
              <w:wordWrap/>
              <w:overflowPunct/>
              <w:topLinePunct w:val="0"/>
              <w:bidi w:val="0"/>
              <w:snapToGrid/>
              <w:spacing w:line="320" w:lineRule="exact"/>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②软件中的传感器能与</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进行联调。具体操作：</w:t>
            </w:r>
            <w:r>
              <w:rPr>
                <w:rFonts w:hint="eastAsia"/>
                <w:color w:val="000000" w:themeColor="text1"/>
                <w:highlight w:val="none"/>
                <w:lang w:val="en-US" w:eastAsia="zh-CN"/>
                <w14:textFill>
                  <w14:solidFill>
                    <w14:schemeClr w14:val="tx1"/>
                  </w14:solidFill>
                </w14:textFill>
              </w:rPr>
              <w:t>在软件里选择相应的串口，</w:t>
            </w:r>
            <w:r>
              <w:rPr>
                <w:rFonts w:hint="eastAsia"/>
                <w:color w:val="000000" w:themeColor="text1"/>
                <w:highlight w:val="none"/>
                <w14:textFill>
                  <w14:solidFill>
                    <w14:schemeClr w14:val="tx1"/>
                  </w14:solidFill>
                </w14:textFill>
              </w:rPr>
              <w:t>点击“打开串口”按钮，点击“温湿度传感器模块”，在弹出窗口中输入温度值和湿度值，点击“发送数据”按钮，可在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端中显示刚刚输入的温度值和湿度值。</w:t>
            </w:r>
          </w:p>
          <w:p>
            <w:pPr>
              <w:keepNext w:val="0"/>
              <w:keepLines w:val="0"/>
              <w:pageBreakBefore w:val="0"/>
              <w:kinsoku/>
              <w:wordWrap/>
              <w:overflowPunct/>
              <w:topLinePunct w:val="0"/>
              <w:bidi w:val="0"/>
              <w:snapToGrid/>
              <w:spacing w:line="320" w:lineRule="exact"/>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w:t>
            </w:r>
            <w:r>
              <w:rPr>
                <w:rFonts w:hint="eastAsia"/>
                <w:color w:val="000000" w:themeColor="text1"/>
                <w:highlight w:val="none"/>
                <w14:textFill>
                  <w14:solidFill>
                    <w14:schemeClr w14:val="tx1"/>
                  </w14:solidFill>
                </w14:textFill>
              </w:rPr>
              <w:t>点击烟雾传感器模块，在弹出窗口中输入烟雾传感器的值，点击“发送数据”按钮，可在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端中显示刚刚输入的烟雾传感器的值。</w:t>
            </w:r>
          </w:p>
          <w:p>
            <w:pPr>
              <w:keepNext w:val="0"/>
              <w:keepLines w:val="0"/>
              <w:pageBreakBefore w:val="0"/>
              <w:kinsoku/>
              <w:wordWrap/>
              <w:overflowPunct/>
              <w:topLinePunct w:val="0"/>
              <w:bidi w:val="0"/>
              <w:snapToGrid/>
              <w:spacing w:line="320" w:lineRule="exact"/>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④</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端中点击射灯模块，智能家居虚拟软件中的射灯会处于打开状态；</w:t>
            </w:r>
            <w:r>
              <w:rPr>
                <w:rFonts w:hint="eastAsia"/>
                <w:color w:val="000000" w:themeColor="text1"/>
                <w:highlight w:val="none"/>
                <w:lang w:val="en-US" w:eastAsia="zh-CN"/>
                <w14:textFill>
                  <w14:solidFill>
                    <w14:schemeClr w14:val="tx1"/>
                  </w14:solidFill>
                </w14:textFill>
              </w:rPr>
              <w:t>同理在手机APP端中切换成关闭；智能家居虚拟软件中的射灯会处于关闭状态。</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端的窗帘模块中选择“开”，智能家居虚拟软件中的窗帘会处于打开状态；</w:t>
            </w:r>
            <w:r>
              <w:rPr>
                <w:rFonts w:hint="eastAsia"/>
                <w:color w:val="000000" w:themeColor="text1"/>
                <w:highlight w:val="none"/>
                <w:lang w:val="en-US" w:eastAsia="zh-CN"/>
                <w14:textFill>
                  <w14:solidFill>
                    <w14:schemeClr w14:val="tx1"/>
                  </w14:solidFill>
                </w14:textFill>
              </w:rPr>
              <w:t>同理在手机APP端的窗帘模块中选择“合”智能家居虚拟软件中的窗帘会处于合上的状态。</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w:t>
            </w:r>
            <w:r>
              <w:rPr>
                <w:rFonts w:hint="eastAsia"/>
                <w:color w:val="000000" w:themeColor="text1"/>
                <w:highlight w:val="none"/>
                <w:lang w:val="en-US" w:eastAsia="zh-CN"/>
                <w14:textFill>
                  <w14:solidFill>
                    <w14:schemeClr w14:val="tx1"/>
                  </w14:solidFill>
                </w14:textFill>
              </w:rPr>
              <w:t>点击打开风扇</w:t>
            </w:r>
            <w:r>
              <w:rPr>
                <w:rFonts w:hint="eastAsia"/>
                <w:color w:val="000000" w:themeColor="text1"/>
                <w:highlight w:val="none"/>
                <w14:textFill>
                  <w14:solidFill>
                    <w14:schemeClr w14:val="tx1"/>
                  </w14:solidFill>
                </w14:textFill>
              </w:rPr>
              <w:t>模块，智能家居虚拟软件中的</w:t>
            </w:r>
            <w:r>
              <w:rPr>
                <w:rFonts w:hint="eastAsia"/>
                <w:color w:val="000000" w:themeColor="text1"/>
                <w:highlight w:val="none"/>
                <w:lang w:val="en-US" w:eastAsia="zh-CN"/>
                <w14:textFill>
                  <w14:solidFill>
                    <w14:schemeClr w14:val="tx1"/>
                  </w14:solidFill>
                </w14:textFill>
              </w:rPr>
              <w:t>风扇</w:t>
            </w:r>
            <w:r>
              <w:rPr>
                <w:rFonts w:hint="eastAsia"/>
                <w:color w:val="000000" w:themeColor="text1"/>
                <w:highlight w:val="none"/>
                <w14:textFill>
                  <w14:solidFill>
                    <w14:schemeClr w14:val="tx1"/>
                  </w14:solidFill>
                </w14:textFill>
              </w:rPr>
              <w:t>会处于打开状态；</w:t>
            </w:r>
            <w:r>
              <w:rPr>
                <w:rFonts w:hint="eastAsia"/>
                <w:color w:val="000000" w:themeColor="text1"/>
                <w:highlight w:val="none"/>
                <w:lang w:val="en-US" w:eastAsia="zh-CN"/>
                <w14:textFill>
                  <w14:solidFill>
                    <w14:schemeClr w14:val="tx1"/>
                  </w14:solidFill>
                </w14:textFill>
              </w:rPr>
              <w:t>同理在手机APP端中切换成关闭，智能家居虚拟软件中的风扇会处于关闭状态。</w:t>
            </w:r>
          </w:p>
          <w:p>
            <w:pPr>
              <w:keepNext w:val="0"/>
              <w:keepLines w:val="0"/>
              <w:pageBreakBefore w:val="0"/>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⑤通过软件仿真可代替硬件为QT开发调试；具体操作：在软件里选择相应的串口，点击“打开串口”按钮。点击“温湿度传感器的模块”，在弹出窗口中输入温度值和湿度值。点击“发送数据”按钮。可在QT软件端中显示刚刚输入的温度值和湿度值。点击“烟雾传感器的模块”，在弹出窗口中输入烟雾传感器的值。点击“发送数据”按钮。可在QT软件端中显示刚刚输入的烟雾传感器的值。在QT软件端中点击打开射灯模块，智能家居虚拟软件中的射灯会处于打开状态；同理在QT软件端中切换成关闭，智能家居虚拟软件中的射灯会处于关闭状态。在QT软件端的窗帘模块中选择“开”，智能家居虚拟软件中的窗帘会处于打开状态；同理在QT软件端的窗帘模块中选择“合”智能家居虚拟软件中的窗帘就会处于合上的状态。在QT软件端点击打开风扇模块，智能家居虚拟软件中的风扇会处于打开状态；同理在QT软件端中切换成关闭，智能家居虚拟软件中的风扇会处于关闭状态。</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158" w:type="dxa"/>
            <w:vAlign w:val="center"/>
          </w:tcPr>
          <w:p>
            <w:pPr>
              <w:keepNext w:val="0"/>
              <w:keepLines w:val="0"/>
              <w:pageBreakBefore w:val="0"/>
              <w:kinsoku/>
              <w:wordWrap/>
              <w:overflowPunct/>
              <w:topLinePunct w:val="0"/>
              <w:bidi w:val="0"/>
              <w:snapToGrid/>
              <w:spacing w:line="320" w:lineRule="exact"/>
              <w:ind w:left="0" w:leftChars="0"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智能家居系统安装调试教学资源</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提供的资源满足国家1+X物联网智能家居系统集成和应用职业技能等级标准要求，包含：</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1、提供教材1份；</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2、提供实训指导手册1份；</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3、提供教学大纲 1份；</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4、提供PPT 至少6份；</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5、微视频：视频操作10个；</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6、样题2份；</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7、软件工具1套；</w:t>
            </w:r>
          </w:p>
          <w:p>
            <w:pPr>
              <w:keepNext w:val="0"/>
              <w:keepLines w:val="0"/>
              <w:pageBreakBefore w:val="0"/>
              <w:kinsoku/>
              <w:wordWrap/>
              <w:overflowPunct/>
              <w:topLinePunct w:val="0"/>
              <w:bidi w:val="0"/>
              <w:snapToGrid/>
              <w:spacing w:line="320" w:lineRule="exact"/>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智能家居系统安装调试教程”，该教程必须提供包含所有章节的完整目录，主要章节必须包括但不限于：智能家居整体体验、智能家居安防报警系统、智能家居环境监测系统、智能家居火灾预警系统、智能家居常用家电控制系统、智能家居照明采光系统、智能家居新风系统。（教材为正式出版社正式出版，提供教程完整目录扫描件佐证）</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158" w:type="dxa"/>
            <w:vAlign w:val="center"/>
          </w:tcPr>
          <w:p>
            <w:pPr>
              <w:keepNext w:val="0"/>
              <w:keepLines w:val="0"/>
              <w:pageBreakBefore w:val="0"/>
              <w:kinsoku/>
              <w:wordWrap/>
              <w:overflowPunct/>
              <w:topLinePunct w:val="0"/>
              <w:bidi w:val="0"/>
              <w:snapToGrid/>
              <w:spacing w:line="320" w:lineRule="exact"/>
              <w:ind w:left="0" w:leftChars="0"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智能家居系统集成和应用实训套件</w:t>
            </w:r>
          </w:p>
        </w:tc>
        <w:tc>
          <w:tcPr>
            <w:tcW w:w="5791" w:type="dxa"/>
            <w:vAlign w:val="center"/>
          </w:tcPr>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一、智能家居系统集成和应用实训套件</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（一）智能网关</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网关，与智能主机功能相同，但体积更小巧，可安装在墙面上，适合希望节省空间的用户选择。提供控制数据的通讯功能。高集成度的无线通信设计，在86型体积内集成了zigbee、以太网等多种通讯方式，可以快速通过连接路由器完成智能家居的控制。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1、额定电压 220V ~</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2、待机功耗 &lt;3W</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3、工作温度 -10℃~55℃</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4、工作湿度 ≤90%RH（无冷凝）</w:t>
            </w:r>
          </w:p>
          <w:p>
            <w:pPr>
              <w:keepNext w:val="0"/>
              <w:keepLines w:val="0"/>
              <w:pageBreakBefore w:val="0"/>
              <w:widowControl/>
              <w:kinsoku/>
              <w:wordWrap/>
              <w:overflowPunct/>
              <w:topLinePunct w:val="0"/>
              <w:bidi w:val="0"/>
              <w:snapToGrid/>
              <w:spacing w:line="320" w:lineRule="exact"/>
              <w:ind w:left="0" w:leftChars="0"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▲5、安装方式 86 底盒（提供智能网关安装后在“物联网安装调试装置”的实物照片佐证，并加盖厂家的公章）</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6、防护等级 IP20</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7、主要材质 PC</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8、通信距离 室外空旷距离：≥90m</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9、室内可见距离：≥30m</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10、状态指示灯 ≥2 个LED</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11、操作按键 ≥2 个按键</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12、有线接口≥ 1 个10/100M RJ45 以太网接口（WAN）</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13、无线技术 IEEE802.15.4 ZigBee/IEEE802.3 以太网</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14、天线类型 内置FPC 天线</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15、设备管理 web 管理</w:t>
            </w:r>
          </w:p>
          <w:p>
            <w:pPr>
              <w:keepNext w:val="0"/>
              <w:keepLines w:val="0"/>
              <w:pageBreakBefore w:val="0"/>
              <w:widowControl/>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配置文件导入导出</w:t>
            </w:r>
          </w:p>
          <w:p>
            <w:pPr>
              <w:keepNext w:val="0"/>
              <w:keepLines w:val="0"/>
              <w:pageBreakBefore w:val="0"/>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子设备连接数（容量）≥ 60</w:t>
            </w:r>
          </w:p>
          <w:p>
            <w:pPr>
              <w:keepNext w:val="0"/>
              <w:keepLines w:val="0"/>
              <w:pageBreakBefore w:val="0"/>
              <w:numPr>
                <w:ilvl w:val="0"/>
                <w:numId w:val="24"/>
              </w:numPr>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智能音箱</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通过wifi网络实现与外网的通讯。通过APP添加设备，实现与家庭设备语音控制。也可直接连接手机蓝牙，作为蓝牙音箱使用。通过“物联网智能家居系统集成运维平台”配套软件进行组网控制。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220V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待机功耗 &lt;3W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▲安装方式 86 底盒（提供智能网关安装后在“物联网安装调试装置”的实物照片佐证，并加盖厂家公章）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状态指示灯 1  个 LED(RGB)</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操作按键 3 个按键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无线技术 IEEE802.11b/g/n WiFi + Bluetooth4.0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天线类型 FPC 天线</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升级方式 OTA 升级</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麦克风 2MIC</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远程拾音≥ 5 米</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唤醒速度 &lt;500ms</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响应速度 &lt;1.5s</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识别准确率 &gt;95%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指示灯 支持 RGB 调色</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内置喇叭 单声道，1W 8 欧姆</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 络 支持 WIFI+BT。</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蓝牙：支持 BT4.0 及以上，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支持配网</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支持音频输出，及其他配置</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WIFI：支持 802.11b/g/n，最大传输速率 150Mbps， 支持 HT40，</w:t>
            </w:r>
          </w:p>
          <w:p>
            <w:pPr>
              <w:pStyle w:val="5"/>
              <w:keepNext w:val="0"/>
              <w:keepLines w:val="0"/>
              <w:pageBreakBefore w:val="0"/>
              <w:kinsoku/>
              <w:wordWrap/>
              <w:overflowPunct/>
              <w:topLinePunct w:val="0"/>
              <w:bidi w:val="0"/>
              <w:snapToGrid/>
              <w:spacing w:line="320" w:lineRule="exact"/>
              <w:ind w:left="0" w:leftChars="0" w:firstLine="0" w:firstLineChars="0"/>
              <w:jc w:val="both"/>
              <w:rPr>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通信距离 室外空旷距离：≥100m 室内可见距离：≥30m</w:t>
            </w:r>
          </w:p>
          <w:p>
            <w:pPr>
              <w:keepNext w:val="0"/>
              <w:keepLines w:val="0"/>
              <w:pageBreakBefore w:val="0"/>
              <w:widowControl/>
              <w:numPr>
                <w:ilvl w:val="0"/>
                <w:numId w:val="24"/>
              </w:numPr>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智能开关</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通过ZIGBEE无线网络连接到智能主机，与其它ZigBee设备组成网络；</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用户通过本地按键、场景联动或者APP控制智能开关各回路所接负载的开关状态，并在产品上指示当前负载状态。通过“物联网智能家居系统集成运维平台”配套软件进行组网控制。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220V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额定频率 50Hz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静态功耗 &lt;0.5W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额定负载 阻性：回路合计 1320W/单路最大 1320W；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容性/感性：单路最大 160W；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额定电流 10A</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符合标准 GB 16915.1   GB/T 16915.2</w:t>
            </w:r>
          </w:p>
          <w:p>
            <w:pPr>
              <w:keepNext w:val="0"/>
              <w:keepLines w:val="0"/>
              <w:pageBreakBefore w:val="0"/>
              <w:widowControl/>
              <w:numPr>
                <w:ilvl w:val="0"/>
                <w:numId w:val="24"/>
              </w:numPr>
              <w:kinsoku/>
              <w:wordWrap/>
              <w:overflowPunct/>
              <w:topLinePunct w:val="0"/>
              <w:bidi w:val="0"/>
              <w:snapToGrid/>
              <w:spacing w:line="320" w:lineRule="exact"/>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无线开关</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智能家居的无线开关；通过ZigBee无线网络连接到智能主机，与其它ZigBee设备组成网络；用户通过场景联动实现本地多控。通过“物联网智能家居系统集成运维平台”配套软件进行组网控制。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尺寸：≥86×86×15mm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安装方式：磁吸式安装</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供电方式：CR2013电池，待机1年</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按键数量：≥1 路</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通信方式：无线ZigBee 3.0，内置天线</w:t>
            </w:r>
          </w:p>
          <w:p>
            <w:pPr>
              <w:pStyle w:val="5"/>
              <w:keepNext w:val="0"/>
              <w:keepLines w:val="0"/>
              <w:pageBreakBefore w:val="0"/>
              <w:kinsoku/>
              <w:wordWrap/>
              <w:overflowPunct/>
              <w:topLinePunct w:val="0"/>
              <w:bidi w:val="0"/>
              <w:snapToGrid/>
              <w:spacing w:line="320" w:lineRule="exact"/>
              <w:ind w:left="0" w:leftChars="0" w:firstLine="0" w:firstLineChars="0"/>
              <w:rPr>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功能：根据软件配置，实现已配置按键的场景功能。</w:t>
            </w:r>
          </w:p>
          <w:p>
            <w:pPr>
              <w:keepNext w:val="0"/>
              <w:keepLines w:val="0"/>
              <w:pageBreakBefore w:val="0"/>
              <w:widowControl/>
              <w:numPr>
                <w:ilvl w:val="0"/>
                <w:numId w:val="24"/>
              </w:numPr>
              <w:kinsoku/>
              <w:wordWrap/>
              <w:overflowPunct/>
              <w:topLinePunct w:val="0"/>
              <w:bidi w:val="0"/>
              <w:snapToGrid/>
              <w:spacing w:line="32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移动终端设备</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具备操作系统可提供相关软件的使用环境。</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操作系统：android 5.0以上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运行内存：1G以上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机身容量：8G以上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通讯方式：WiFi/蓝牙/4G</w:t>
            </w:r>
          </w:p>
          <w:p>
            <w:pPr>
              <w:pStyle w:val="5"/>
              <w:keepNext w:val="0"/>
              <w:keepLines w:val="0"/>
              <w:pageBreakBefore w:val="0"/>
              <w:kinsoku/>
              <w:wordWrap/>
              <w:overflowPunct/>
              <w:topLinePunct w:val="0"/>
              <w:bidi w:val="0"/>
              <w:snapToGrid/>
              <w:spacing w:line="320" w:lineRule="exact"/>
              <w:ind w:left="420" w:leftChars="0" w:hanging="420" w:hangingChars="200"/>
              <w:rPr>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摄像头：像素300万以上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二、电器影音子系统</w:t>
            </w:r>
          </w:p>
          <w:p>
            <w:pPr>
              <w:pStyle w:val="5"/>
              <w:keepNext w:val="0"/>
              <w:keepLines w:val="0"/>
              <w:pageBreakBefore w:val="0"/>
              <w:numPr>
                <w:ilvl w:val="0"/>
                <w:numId w:val="25"/>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智能灯组</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产品是智能家居的智能灯光产品，该产品通过ZigBee无线网络连接到智能主机，与其它ZigBee设备组成网络，用户可以通过APP软件进行控制灯光的亮度和颜色。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220VAC</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额定功率 5.5W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光通量6000K时 450lm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显色指数 典型：90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灯具接口 E27</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色温 2700K~6000K</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-10℃~40℃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调节范围 色温2700K~6000K，亮度0%~100%</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无线标准 IEEE 802.15.4</w:t>
            </w:r>
          </w:p>
          <w:p>
            <w:pPr>
              <w:pStyle w:val="5"/>
              <w:keepNext w:val="0"/>
              <w:keepLines w:val="0"/>
              <w:pageBreakBefore w:val="0"/>
              <w:numPr>
                <w:ilvl w:val="0"/>
                <w:numId w:val="25"/>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智能插座</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产品是智能家居的智能插座（带计量功能）产品，该产品通过ZigBee无线网络连接到智能主机，与其它ZigBee设备组成网络，用户可以通过场景联动或APP软件进行控制，支持定时管理，本地童锁功能。可实现对用电设备电压、电流参数的实时监控，更好的体现出安全用电、科学用电。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250V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额定频率 50Hz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静态功耗 &lt;0.5W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额定负载 10A</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主要材质 PC</w:t>
            </w:r>
          </w:p>
          <w:p>
            <w:pPr>
              <w:pStyle w:val="5"/>
              <w:keepNext w:val="0"/>
              <w:keepLines w:val="0"/>
              <w:pageBreakBefore w:val="0"/>
              <w:numPr>
                <w:ilvl w:val="0"/>
                <w:numId w:val="25"/>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家用电器</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支持使用电器伴侣智能控制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本机存储：≥8G</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系统：Android</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功能：点播，教育，本地播放</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遥控器：红外遥控</w:t>
            </w:r>
            <w:r>
              <w:rPr>
                <w:rFonts w:hint="eastAsia" w:hAnsi="宋体" w:cs="宋体"/>
                <w:color w:val="000000" w:themeColor="text1"/>
                <w:sz w:val="21"/>
                <w:szCs w:val="21"/>
                <w:highlight w:val="none"/>
                <w14:textFill>
                  <w14:solidFill>
                    <w14:schemeClr w14:val="tx1"/>
                  </w14:solidFill>
                </w14:textFill>
              </w:rPr>
              <w:tab/>
            </w:r>
          </w:p>
          <w:p>
            <w:pPr>
              <w:pStyle w:val="5"/>
              <w:keepNext w:val="0"/>
              <w:keepLines w:val="0"/>
              <w:pageBreakBefore w:val="0"/>
              <w:numPr>
                <w:ilvl w:val="0"/>
                <w:numId w:val="25"/>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电器伴侣</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通过智能APP进行无线控制，实现手机等移动设备对红外家电（如空调、电视机等）的控制。通过“物联网智能家居系统集成运维平台”配套软件进行组网控制。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电压:5vDC,静态功耗：≤0.5W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外形尺寸:≥105*105*35(单位： mm)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控制角度：360°全向控制（无遮挡）</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控制距离：全角度≥8M</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采用保存固定的红外码库的方式，模拟对应的红外家电控制器功能</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三、安防安全子系统</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（一）智能门锁</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具备指纹、密码等门锁功能外，增加云锁联网功能，手机APP端可显示剩余电量、开门状态反馈，可联动其它智能家居产品进行场景设置。通过“物联网智能家居系统集成运维平台”配套软件进行组网控制。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▲供电使用4节干电池，也配备8节干电池卡位，扩展门锁电量。工作时间 ≥1 年（提供智能门锁安装后在“物联网安装调试装置”的实物照片佐证，并加盖厂家公章）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静态电流 ≤100 微安</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工作电流 ≤200 毫安</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▲开门状态反馈三角开关（提供智能门锁安装后在“物联网安装调试装置”的实物照片佐证，并加盖厂家公章）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-20℃--55℃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RH10%--90%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IP44</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符合标准 GA 374</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对比方式 1：N</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工作提示 语音导航提示</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指纹采集</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模块 光学指纹模块 FPC 半导体指纹模块</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分辨率 500dpi~508dpi</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应急电源 USB 接口应急电源</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密码容量 25 组</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指纹容量 100 枚</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感应卡容量100 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密码长度 6-10 位</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拒真率 ≤1%</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认假率 ≤0.0001%</w:t>
            </w:r>
          </w:p>
          <w:p>
            <w:pPr>
              <w:pStyle w:val="5"/>
              <w:keepNext w:val="0"/>
              <w:keepLines w:val="0"/>
              <w:pageBreakBefore w:val="0"/>
              <w:numPr>
                <w:ilvl w:val="0"/>
                <w:numId w:val="26"/>
              </w:numPr>
              <w:tabs>
                <w:tab w:val="left" w:pos="2531"/>
              </w:tabs>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门窗磁感应器</w:t>
            </w:r>
            <w:r>
              <w:rPr>
                <w:rFonts w:hint="eastAsia" w:hAnsi="宋体" w:cs="宋体"/>
                <w:color w:val="000000" w:themeColor="text1"/>
                <w:sz w:val="21"/>
                <w:szCs w:val="21"/>
                <w:highlight w:val="none"/>
                <w14:textFill>
                  <w14:solidFill>
                    <w14:schemeClr w14:val="tx1"/>
                  </w14:solidFill>
                </w14:textFill>
              </w:rPr>
              <w:tab/>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门窗磁传感器安装于门、窗、抽屉等场景，用于检测上述场景是否被非法打开或移动，以及当检测到场景发生改变时，发送报警或闭合信号来告知用户。门窗感应器是基于ZigBee无线连接的安防类传感器，与网关通过ZigBee模块无线连接，内网通信采用ZigBee方式。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室外空旷距离：≥80m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0℃~40℃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 量 30g±10%（净重）</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主要材质 PC</w:t>
            </w:r>
          </w:p>
          <w:p>
            <w:pPr>
              <w:pStyle w:val="5"/>
              <w:keepNext w:val="0"/>
              <w:keepLines w:val="0"/>
              <w:pageBreakBefore w:val="0"/>
              <w:tabs>
                <w:tab w:val="left" w:pos="2531"/>
              </w:tabs>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安装方式 壁挂/磁吸</w:t>
            </w:r>
          </w:p>
          <w:p>
            <w:pPr>
              <w:pStyle w:val="5"/>
              <w:keepNext w:val="0"/>
              <w:keepLines w:val="0"/>
              <w:pageBreakBefore w:val="0"/>
              <w:tabs>
                <w:tab w:val="left" w:pos="2531"/>
              </w:tabs>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（三）摄像头</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智能家居安防监控设备；产品图像清晰细腻，超低功耗，支持各类手机远程监控。通过“物联网智能家居系统集成运维平台”配套软件进行组网控制。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220V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额定频率 50Hz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功耗 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WiFi</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Style w:val="312"/>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安装方式 86 底盒（提供摄像头安装后在“物联网安装调试装置”的实物照片佐证，并加盖厂家公章）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室外空旷距离：≥100m   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符合标准 GB 4943.1  GB/T9254</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移动侦测报警  通过软件实现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远程实时查看  通过 APP 实现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夜视功能 红外可视距离≥ 6 米</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双向语音对讲  内置全向降噪麦克风和扬声器</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快门  快门自适应</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镜头接口类型  M12</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日夜转换 IR-CUT 自动切换</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最低照度 0.01Lux@F1.8</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最大图像尺寸  ≥1280X720，25fps</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图像处理 宽动态、背光补偿、强光抑制、3D 降噪、自动白平衡、自动增益</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图像设置 亮度、对比度、饱和度</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视频压缩标准  H.264</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音频压缩标准  G711A</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本地存储 支持 MICRO SD 卡</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连接方式 支持无线网络连接</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通信协议 802.11 b/g/n</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通信频段 2400-2483.5 MHz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PCB</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≥20 米</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无线安全标准  WEP,WPA/WPA2,WPA-PSK/WPA2-PSK</w:t>
            </w:r>
          </w:p>
          <w:p>
            <w:pPr>
              <w:pStyle w:val="5"/>
              <w:keepNext w:val="0"/>
              <w:keepLines w:val="0"/>
              <w:pageBreakBefore w:val="0"/>
              <w:tabs>
                <w:tab w:val="left" w:pos="2531"/>
              </w:tabs>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传输速率 &lt;2000mS</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（四）天然气报警器</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燃气传感器用于检测可燃气体（天然气）的泄漏，以及预防气体泄漏造成的危害。探测器选用高稳定性半导体式气敏传感器，具有稳定性高、灵敏度漂移小等特点。当探测器探测到有可燃气体泄漏并达到探测器设定的报警浓度时，探测器红色LED闪烁，并发出报警声音。本产品应用于有可能产生可燃气体泄漏的室内场所。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室外空旷距离：≥80m室内可见距离：≥30m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工作电压 AC220V</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探测气体 天然气</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报警浓度 6%LEL(甲烷 CH4)</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误差 ±3%LEL</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报警声压 75dB（正前方 1 米）</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产品储存温度  -20℃~+65℃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-10℃~+55℃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≤95%RH</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工作大气压  800hPa~1100hPa</w:t>
            </w:r>
          </w:p>
          <w:p>
            <w:pPr>
              <w:pStyle w:val="5"/>
              <w:keepNext w:val="0"/>
              <w:keepLines w:val="0"/>
              <w:pageBreakBefore w:val="0"/>
              <w:numPr>
                <w:ilvl w:val="0"/>
                <w:numId w:val="25"/>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机械手</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针对直阀阀门使用，需配套12V直流电机控制模块，可在信号控制下对于直阀阀门的开关。</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电源电压  直流12V</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扭矩  ≥40kgf.cm</w:t>
            </w:r>
          </w:p>
          <w:p>
            <w:pPr>
              <w:keepNext w:val="0"/>
              <w:keepLines w:val="0"/>
              <w:pageBreakBefore w:val="0"/>
              <w:kinsoku/>
              <w:wordWrap/>
              <w:overflowPunct/>
              <w:topLinePunct w:val="0"/>
              <w:bidi w:val="0"/>
              <w:snapToGrid/>
              <w:spacing w:line="320" w:lineRule="exact"/>
              <w:rPr>
                <w:rFonts w:ascii="宋体" w:hAnsi="宋体" w:cs="宋体"/>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w:t>
            </w:r>
            <w:r>
              <w:rPr>
                <w:rFonts w:hint="eastAsia" w:ascii="宋体" w:hAnsi="宋体" w:cs="宋体"/>
                <w:color w:val="000000" w:themeColor="text1"/>
                <w:kern w:val="0"/>
                <w:szCs w:val="21"/>
                <w:highlight w:val="none"/>
                <w14:textFill>
                  <w14:solidFill>
                    <w14:schemeClr w14:val="tx1"/>
                  </w14:solidFill>
                </w14:textFill>
              </w:rPr>
              <w:t>内螺纹球阀</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配合机械手使用。</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不锈钢材质</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阀门开合角度0~90°</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DN20 6分球阀</w:t>
            </w:r>
          </w:p>
          <w:p>
            <w:pPr>
              <w:keepNext w:val="0"/>
              <w:keepLines w:val="0"/>
              <w:pageBreakBefore w:val="0"/>
              <w:kinsoku/>
              <w:wordWrap/>
              <w:overflowPunct/>
              <w:topLinePunct w:val="0"/>
              <w:bidi w:val="0"/>
              <w:snapToGrid/>
              <w:spacing w:line="320" w:lineRule="exact"/>
              <w:rPr>
                <w:rFonts w:ascii="宋体"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（七）</w:t>
            </w:r>
            <w:r>
              <w:rPr>
                <w:rFonts w:hint="eastAsia" w:ascii="宋体" w:hAnsi="宋体" w:cs="宋体"/>
                <w:color w:val="000000" w:themeColor="text1"/>
                <w:kern w:val="0"/>
                <w:szCs w:val="21"/>
                <w:highlight w:val="none"/>
                <w14:textFill>
                  <w14:solidFill>
                    <w14:schemeClr w14:val="tx1"/>
                  </w14:solidFill>
                </w14:textFill>
              </w:rPr>
              <w:t>机械手控制模块</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配合机械手使用，用于控制机械手。</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额定电压 220V ~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额定频率 50Hz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静态功耗 &lt;1.5W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输出电压 12VDC</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额定负载 直流电机（带保护、正反转），最大电流 170mA</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通讯方式 ZigBee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室内可见距离≥30m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工作温度 -10℃~55℃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主要材质 PC</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安装方式 桌面式</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符合标准 GB/T 16915.1   GB/T 16915.2  GB/T 16915.</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四、环境监控子系统</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（一）人体运动传感器</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款智能家居的传感器检测模块，它是基于ZigBee无线连接的安防类传感器，与网关通过ZigBee模块无线连接，内网通信采用ZigBee方式，可与其它设备形成联动。人体传感器通过红外检测是否有人状态，触发预先设置的家居场景，并将信号及时推送给用户手机。用户可以在手机APP端查看屋内是否有人活动状态以及查看设备剩余电量。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室外空旷距离：≥80m 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0℃~40℃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 IP20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主要材质 PC</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安装方式 壁挂</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（二）温湿度传感器</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基于ZigBee无线连接的环境传感器，用户可以在APP端查看电池电量，环境温湿度以及气压值。通过“物联网智能家居系统集成运维平台”配套软件进行组网控制。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室外空旷距离：≥80m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天线方式 内置</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0℃~45℃</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防护等级 IP20</w:t>
            </w:r>
          </w:p>
          <w:p>
            <w:pPr>
              <w:pStyle w:val="5"/>
              <w:keepNext w:val="0"/>
              <w:keepLines w:val="0"/>
              <w:pageBreakBefore w:val="0"/>
              <w:numPr>
                <w:ilvl w:val="0"/>
                <w:numId w:val="26"/>
              </w:numPr>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窗帘电机</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 ZigBee 通讯方式，通过“APP”可实现远程控制及场景设置等，具有手拉启动、停电手拉、断电手拉等功能。通过“物联网智能家居系统集成运维平台”配套软件进行组网控制。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额定电压 220V ~</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额定频率 50 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额定电流 0.47A</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额定功率 107W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额定扭矩 ≥1.2N.m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通讯方式 ZigBee</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 室外空旷距离：≥100m 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发射频率 2.4GHz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发射功率 20dBm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 -10℃~60℃</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工作湿度 ≤90%RH（无冷凝）</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防护等级 IP20</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五、健康医疗子系统</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（一）紧急按钮开关</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基于ZigBee无线连接的场景控制器，按钮本身具有单击、双击、长按、摇一摇功能，用户可以在APP端设置4种功能对应场景。通过“物联网智能家居系统集成运维平台”配套软件进行组网控制。</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供电：电池CR2032(NJ)</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通信距离：室外空旷距离：≥100m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室内可见距离：≥30m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尺寸：≥47*37*13.7mm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    量：≤15g±3g（净重）</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防护等级：IP20</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通讯协议：zigbee</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六、行业创新实训系统</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（一）物联网开发套件</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物联网开发套件是基于ARM Cortex-M4芯片的STM32L476VGx设计的一款高性能物联网开发套件，支持 AliOS Things物联网操作系统，用于提供给物联网学习者和开发者评估、设计相关物联网的应用产品。配有板载仿真器，2个USB口，板载温湿度传感器，配备1.3寸240x240像素的LCD液晶屏，带有Wi-Fi模块，支持标准的Ardunio扩展，支持各种I2C、SPI、USART、GPIO接口的传感器扩展，能够快速实现物联网平台连接。</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MCU：STM32L4X低功耗、Cortex-M4内核、80MHz</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内存：≥1M flash，128KB SRAM</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下载器：板载ST-Link2.1仿真下载器</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USB：≥2个USB口，一个USB下载器端口，一个USB调试端口</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传感器：板载温湿度传感器</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▲按键：≥1个复位键，≥2个用户按键（提供实物照片，并加盖厂家公章）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LED：≥3个LED，分别为红、绿、蓝</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▲LCD：≥1.3寸TFT，240x240像素（提供实物照片，并加盖制造厂商的公章）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Wifi模块：支持802.11/b/g/n</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IO扩展：标准Ardunio扩展口</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传感器扩展：支持I2C、SPI、USART、GPIO</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传感器类型支持接入主流物联网开放云平台</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支持各种通讯协议模块实训</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支持各种典型传感器实训</w:t>
            </w:r>
          </w:p>
          <w:p>
            <w:pPr>
              <w:pStyle w:val="5"/>
              <w:keepNext w:val="0"/>
              <w:keepLines w:val="0"/>
              <w:pageBreakBefore w:val="0"/>
              <w:kinsoku/>
              <w:wordWrap/>
              <w:overflowPunct/>
              <w:topLinePunct w:val="0"/>
              <w:bidi w:val="0"/>
              <w:snapToGrid/>
              <w:spacing w:line="320" w:lineRule="exact"/>
              <w:ind w:left="420" w:leftChars="0" w:hanging="420" w:hanging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支持各种执行器实训</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158" w:type="dxa"/>
            <w:vAlign w:val="center"/>
          </w:tcPr>
          <w:p>
            <w:pPr>
              <w:keepNext w:val="0"/>
              <w:keepLines w:val="0"/>
              <w:pageBreakBefore w:val="0"/>
              <w:kinsoku/>
              <w:wordWrap/>
              <w:overflowPunct/>
              <w:topLinePunct w:val="0"/>
              <w:bidi w:val="0"/>
              <w:snapToGrid/>
              <w:spacing w:line="320" w:lineRule="exact"/>
              <w:ind w:left="0" w:leftChars="0"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物联网安装调试装置</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提供常用典型智能家居模块的安装和调试，可根据场景需求，支持多个载体联合多场景应用的实操和培训功能，支持保留真实接线的实训操作；</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设备参数：</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设备尺寸≥长800mm*宽400mm*高650mm，能同时支持安装的各个子系统的所有设备。</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提供10路五孔插座，提供220V供电，最大负载3000W；</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配备电源保护模块，提供漏电保护、短路保护；</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▲提供模拟门，门扇尺寸≥长度为405mm，宽度为225mm（提供实物照片，并加盖厂家公章）</w:t>
            </w:r>
          </w:p>
          <w:p>
            <w:pPr>
              <w:keepNext w:val="0"/>
              <w:keepLines w:val="0"/>
              <w:pageBreakBefore w:val="0"/>
              <w:widowControl/>
              <w:kinsoku/>
              <w:wordWrap/>
              <w:overflowPunct/>
              <w:topLinePunct w:val="0"/>
              <w:bidi w:val="0"/>
              <w:snapToGrid/>
              <w:spacing w:line="320" w:lineRule="exact"/>
              <w:ind w:left="0" w:leftChars="0"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▲装置正面提供≥13个圆形走线孔（提供实物照片，并加盖厂家公章）</w:t>
            </w:r>
          </w:p>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装置背面提供盖板，保护内部走线</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▲提供以上所有系统设备及装置的整体安装图片（提供实物照片并标注对应产品佐证）</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791"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全业务企业路由器</w:t>
            </w:r>
          </w:p>
        </w:tc>
        <w:tc>
          <w:tcPr>
            <w:tcW w:w="5791" w:type="dxa"/>
            <w:vAlign w:val="center"/>
          </w:tcPr>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外形尺寸：（W×D×H)mm  330mm×173mm×44mm</w:t>
            </w:r>
          </w:p>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固定端口：WAN接口，1个10/100/1000Base-T电口</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LAN/WAN接口：3个10/100/1000Base-T电口</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LAN接口：1个10/100/1000Base-T电口</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无线速率：1800Mbps</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工作频率：802.11ax、802.11n、802.11b/g:2.4GHz</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802.11ax、802.11ac、802.11a/n:5.GHz</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天线：外置4根5dBi增益全向天线</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发射功率：22dBm</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电源：100~240V</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风扇：无风扇，自然散热</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工作温度/存储温度：0℃~40C/-40℃~70℃</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工作湿度/存储湿度：5%~95%(非冷凝）</w:t>
            </w:r>
          </w:p>
          <w:p>
            <w:pPr>
              <w:pStyle w:val="5"/>
              <w:keepNext w:val="0"/>
              <w:keepLines w:val="0"/>
              <w:pageBreakBefore w:val="0"/>
              <w:kinsoku/>
              <w:wordWrap/>
              <w:overflowPunct/>
              <w:topLinePunct w:val="0"/>
              <w:bidi w:val="0"/>
              <w:snapToGrid/>
              <w:spacing w:line="320" w:lineRule="exact"/>
              <w:ind w:left="0" w:leftChars="0" w:firstLine="0" w:firstLineChars="0"/>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整机功耗：12W</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5791" w:type="dxa"/>
            <w:vAlign w:val="center"/>
          </w:tcPr>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1.2米机柜</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交换机</w:t>
            </w:r>
          </w:p>
        </w:tc>
        <w:tc>
          <w:tcPr>
            <w:tcW w:w="5791" w:type="dxa"/>
            <w:vAlign w:val="center"/>
          </w:tcPr>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千兆数据交换设备，48口及以上</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无线AP</w:t>
            </w:r>
          </w:p>
        </w:tc>
        <w:tc>
          <w:tcPr>
            <w:tcW w:w="5791" w:type="dxa"/>
            <w:vAlign w:val="center"/>
          </w:tcPr>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AC无线AP，全千兆多WAN口</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监控摄像头</w:t>
            </w:r>
          </w:p>
        </w:tc>
        <w:tc>
          <w:tcPr>
            <w:tcW w:w="5791" w:type="dxa"/>
            <w:vAlign w:val="center"/>
          </w:tcPr>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300W像素</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硬盘录像机</w:t>
            </w:r>
          </w:p>
        </w:tc>
        <w:tc>
          <w:tcPr>
            <w:tcW w:w="5791" w:type="dxa"/>
            <w:vAlign w:val="center"/>
          </w:tcPr>
          <w:p>
            <w:pPr>
              <w:keepNext w:val="0"/>
              <w:keepLines w:val="0"/>
              <w:pageBreakBefore w:val="0"/>
              <w:widowControl/>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硬盘录像机，带硬盘存储</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定制工作台</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定制。可以将智能家居系统集成和应用实训套件放置于该桌上，底部由万向轮组成，保证顺利推动的同时亦可进行固定。</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158"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配件耗材</w:t>
            </w:r>
          </w:p>
        </w:tc>
        <w:tc>
          <w:tcPr>
            <w:tcW w:w="5791" w:type="dxa"/>
            <w:vAlign w:val="center"/>
          </w:tcPr>
          <w:p>
            <w:pPr>
              <w:keepNext w:val="0"/>
              <w:keepLines w:val="0"/>
              <w:pageBreakBefore w:val="0"/>
              <w:widowControl/>
              <w:kinsoku/>
              <w:wordWrap/>
              <w:overflowPunct/>
              <w:topLinePunct w:val="0"/>
              <w:bidi w:val="0"/>
              <w:snapToGrid/>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配线架2个、铜缆跳线1.5米20根、网线1箱（300米/箱）、模块200个、水晶头2包（100个/包）</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物联网考证图形工作站</w:t>
            </w:r>
          </w:p>
        </w:tc>
        <w:tc>
          <w:tcPr>
            <w:tcW w:w="5791" w:type="dxa"/>
            <w:vAlign w:val="center"/>
          </w:tcPr>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（1）CPU ：综合参数不低于I5-10500</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（2）主板：intel B400系列及以上芯片组。</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（3）内存：配置8G DDR4 2666MHz内存。</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（4）显卡：2G 独立显卡。</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（5）硬盘：1000G+128SSD</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（6）接口：6个USB接口(其中至少4个USB 3.2 G1)、1个串口、VGA+DP接口（VGA非转接）。</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（7）电源：≥260W电源。</w:t>
            </w:r>
          </w:p>
          <w:p>
            <w:pPr>
              <w:keepNext w:val="0"/>
              <w:keepLines w:val="0"/>
              <w:pageBreakBefore w:val="0"/>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（8）预装 Windows 10 64位正版操作系统。</w:t>
            </w:r>
          </w:p>
          <w:p>
            <w:pPr>
              <w:keepNext w:val="0"/>
              <w:keepLines w:val="0"/>
              <w:pageBreakBefore w:val="0"/>
              <w:kinsoku/>
              <w:wordWrap/>
              <w:overflowPunct/>
              <w:topLinePunct w:val="0"/>
              <w:bidi w:val="0"/>
              <w:snapToGrid/>
              <w:spacing w:line="320" w:lineRule="exact"/>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（9）显示器：与主机同一品牌21.5寸LED显示器，分辨率1600*900（16：9），VGA接口，显示器具有低蓝光护眼功能，能在普通模式和低蓝光模式之间进行切换。</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（10）机箱：标准MATX立式机箱，采用蜂窝结构，散热更为有效；强力散热风扇，能够达到有效降解甲醛、净化空气的效果，箱不大于8L，顶置提手，方便搬运，顶置电源开关键，方便使用。</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（11）键盘鼠标：防菌功能键盘,防菌光电鼠标。</w:t>
            </w:r>
          </w:p>
          <w:p>
            <w:pPr>
              <w:keepNext w:val="0"/>
              <w:keepLines w:val="0"/>
              <w:pageBreakBefore w:val="0"/>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（12）可靠性：平均无故障运行时间不低于100万小时。</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（13）环境适应力：支持40℃高温和90%RH湿度环境正常工作两个小时测试，有效适应春季夏季高湿环境。</w:t>
            </w:r>
          </w:p>
          <w:p>
            <w:pPr>
              <w:pStyle w:val="232"/>
              <w:keepNext w:val="0"/>
              <w:keepLines w:val="0"/>
              <w:pageBreakBefore w:val="0"/>
              <w:kinsoku/>
              <w:wordWrap/>
              <w:overflowPunct/>
              <w:topLinePunct w:val="0"/>
              <w:bidi w:val="0"/>
              <w:snapToGrid/>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（14）安全性：出厂主板BIOS自带USB屏蔽技术，仅识别键盘、鼠标，各位置USB可分别独立管理，有效防止U盘自带病毒传入计算机以及数据泄露。</w:t>
            </w:r>
          </w:p>
          <w:p>
            <w:pPr>
              <w:keepNext w:val="0"/>
              <w:keepLines w:val="0"/>
              <w:pageBreakBefore w:val="0"/>
              <w:kinsoku/>
              <w:wordWrap/>
              <w:overflowPunct/>
              <w:topLinePunct w:val="0"/>
              <w:bidi w:val="0"/>
              <w:snapToGrid/>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15）整机台式机产品噪声声压级不大于6dB。</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电脑升级维修及配件</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对学校原有的5台电脑进行更换零配件升级维修，达到正常使用，其中配件3个Cpu处理器,3个显卡，3个Cpu散热风扇，2个硬盘，3条内存。</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kinsoku/>
              <w:wordWrap/>
              <w:overflowPunct/>
              <w:topLinePunct w:val="0"/>
              <w:bidi w:val="0"/>
              <w:snapToGrid/>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158"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实训场地内设备用电及安装网络布线</w:t>
            </w:r>
          </w:p>
        </w:tc>
        <w:tc>
          <w:tcPr>
            <w:tcW w:w="5791" w:type="dxa"/>
            <w:vAlign w:val="center"/>
          </w:tcPr>
          <w:p>
            <w:pPr>
              <w:keepNext w:val="0"/>
              <w:keepLines w:val="0"/>
              <w:pageBreakBefore w:val="0"/>
              <w:widowControl/>
              <w:kinsoku/>
              <w:wordWrap/>
              <w:overflowPunct/>
              <w:topLinePunct w:val="0"/>
              <w:bidi w:val="0"/>
              <w:snapToGrid/>
              <w:spacing w:line="320" w:lineRule="exact"/>
              <w:ind w:left="0" w:leftChars="0" w:firstLine="0" w:firstLineChars="0"/>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场室设备要求定制，符合工业应用及教学实训要求，含开关面板30个，网络面板30个，电线10卷（一卷100米），网线3箱（一箱300米），线管线槽30条，灯管10支，电箱1个，水晶头2盒，结构固定胶5瓶，电工胶布，螺丝若干、线管线槽角码若干等。</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1" w:type="dxa"/>
            <w:vAlign w:val="center"/>
          </w:tcPr>
          <w:p>
            <w:pPr>
              <w:keepNext w:val="0"/>
              <w:keepLines w:val="0"/>
              <w:pageBreakBefore w:val="0"/>
              <w:widowControl/>
              <w:kinsoku/>
              <w:wordWrap/>
              <w:overflowPunct/>
              <w:topLinePunct w:val="0"/>
              <w:bidi w:val="0"/>
              <w:snapToGrid/>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r>
    </w:tbl>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822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1330"/>
      <w:bookmarkStart w:id="117" w:name="_Toc434832495"/>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2206676"/>
            <w:bookmarkStart w:id="123" w:name="_Toc503785396"/>
            <w:bookmarkStart w:id="124" w:name="_Toc339020201"/>
            <w:bookmarkStart w:id="125" w:name="_Toc340507410"/>
            <w:bookmarkStart w:id="126" w:name="_Toc497224194"/>
            <w:bookmarkStart w:id="127" w:name="_Toc336681548"/>
            <w:bookmarkStart w:id="128" w:name="_Toc331512866"/>
            <w:bookmarkStart w:id="129" w:name="_Toc366072496"/>
            <w:bookmarkStart w:id="130" w:name="_Toc339362268"/>
            <w:bookmarkStart w:id="131" w:name="_Toc342060342"/>
            <w:bookmarkStart w:id="132" w:name="_Toc349143557"/>
            <w:bookmarkStart w:id="133" w:name="_Toc365985147"/>
            <w:bookmarkStart w:id="134" w:name="_Toc333935655"/>
            <w:bookmarkStart w:id="135" w:name="_Toc339441055"/>
            <w:bookmarkStart w:id="136" w:name="_Toc339019857"/>
            <w:bookmarkStart w:id="137" w:name="_Toc333935314"/>
            <w:bookmarkStart w:id="138" w:name="_Toc332270314"/>
            <w:bookmarkStart w:id="139" w:name="_Toc339020063"/>
            <w:bookmarkStart w:id="140" w:name="_Toc336681903"/>
            <w:bookmarkStart w:id="141" w:name="_Toc333238601"/>
            <w:bookmarkStart w:id="142" w:name="_Toc337632326"/>
            <w:bookmarkStart w:id="143" w:name="_Toc365967041"/>
            <w:bookmarkStart w:id="144" w:name="_Toc333237645"/>
            <w:bookmarkStart w:id="145" w:name="_Toc340677038"/>
            <w:bookmarkStart w:id="146" w:name="_Toc341348306"/>
            <w:bookmarkStart w:id="147" w:name="_Toc350438717"/>
            <w:bookmarkStart w:id="148" w:name="_Toc331684006"/>
            <w:bookmarkStart w:id="149" w:name="_Toc339019983"/>
            <w:bookmarkStart w:id="150" w:name="_Toc340672837"/>
            <w:bookmarkStart w:id="151" w:name="_Toc330459953"/>
            <w:bookmarkStart w:id="152" w:name="_Toc342296728"/>
            <w:bookmarkStart w:id="153" w:name="_Toc350756418"/>
            <w:bookmarkStart w:id="154" w:name="_Toc333237756"/>
            <w:bookmarkStart w:id="155" w:name="_Toc345513835"/>
            <w:bookmarkStart w:id="156"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7"/>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771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441056"/>
      <w:bookmarkStart w:id="161" w:name="_Toc350438718"/>
      <w:bookmarkStart w:id="162" w:name="_Toc366072497"/>
      <w:bookmarkStart w:id="163" w:name="_Toc345513836"/>
      <w:bookmarkStart w:id="164" w:name="_Toc336681904"/>
      <w:bookmarkStart w:id="165" w:name="_Toc349143558"/>
      <w:bookmarkStart w:id="166" w:name="_Toc337632327"/>
      <w:bookmarkStart w:id="167" w:name="_Toc339019858"/>
      <w:bookmarkStart w:id="168" w:name="_Toc349127595"/>
      <w:bookmarkStart w:id="169" w:name="_Toc365967042"/>
      <w:bookmarkStart w:id="170" w:name="_Toc340677039"/>
      <w:bookmarkStart w:id="171" w:name="_Toc365985148"/>
      <w:bookmarkStart w:id="172" w:name="_Toc333238602"/>
      <w:bookmarkStart w:id="173" w:name="_Toc339020202"/>
      <w:bookmarkStart w:id="174" w:name="_Toc333237646"/>
      <w:bookmarkStart w:id="175" w:name="_Toc339019984"/>
      <w:bookmarkStart w:id="176" w:name="_Toc339362269"/>
      <w:bookmarkStart w:id="177" w:name="_Toc2266"/>
      <w:bookmarkStart w:id="178" w:name="_Toc330459954"/>
      <w:bookmarkStart w:id="179" w:name="_Toc339020064"/>
      <w:bookmarkStart w:id="180" w:name="_Toc331684007"/>
      <w:bookmarkStart w:id="181" w:name="_Toc332270315"/>
      <w:bookmarkStart w:id="182" w:name="_Toc341348307"/>
      <w:bookmarkStart w:id="183" w:name="_Toc333935315"/>
      <w:bookmarkStart w:id="184" w:name="_Toc332206677"/>
      <w:bookmarkStart w:id="185" w:name="_Toc336681549"/>
      <w:bookmarkStart w:id="186" w:name="_Toc342060343"/>
      <w:bookmarkStart w:id="187" w:name="_Toc331512867"/>
      <w:bookmarkStart w:id="188" w:name="_Toc340672838"/>
      <w:bookmarkStart w:id="189" w:name="_Toc333935656"/>
      <w:bookmarkStart w:id="190" w:name="_Toc350756419"/>
      <w:bookmarkStart w:id="191" w:name="_Toc333237757"/>
      <w:bookmarkStart w:id="192" w:name="_Toc340507411"/>
      <w:bookmarkStart w:id="193" w:name="_Toc34229672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1348308"/>
      <w:bookmarkStart w:id="195" w:name="_Toc339019859"/>
      <w:bookmarkStart w:id="196" w:name="_Toc330459955"/>
      <w:bookmarkStart w:id="197" w:name="_Toc339362270"/>
      <w:bookmarkStart w:id="198" w:name="_Toc333238603"/>
      <w:bookmarkStart w:id="199" w:name="_Toc497224196"/>
      <w:bookmarkStart w:id="200" w:name="_Toc332206678"/>
      <w:bookmarkStart w:id="201" w:name="_Toc340677040"/>
      <w:bookmarkStart w:id="202" w:name="_Toc340672839"/>
      <w:bookmarkStart w:id="203" w:name="_Toc332270316"/>
      <w:bookmarkStart w:id="204" w:name="_Toc366072498"/>
      <w:bookmarkStart w:id="205" w:name="_Toc331512868"/>
      <w:bookmarkStart w:id="206" w:name="_Toc339020203"/>
      <w:bookmarkStart w:id="207" w:name="_Toc340507412"/>
      <w:bookmarkStart w:id="208" w:name="_Toc349127596"/>
      <w:bookmarkStart w:id="209" w:name="_Toc337632328"/>
      <w:bookmarkStart w:id="210" w:name="_Toc333237758"/>
      <w:bookmarkStart w:id="211" w:name="_Toc336681905"/>
      <w:bookmarkStart w:id="212" w:name="_Toc342296730"/>
      <w:bookmarkStart w:id="213" w:name="_Toc374454571"/>
      <w:bookmarkStart w:id="214" w:name="_Toc350756420"/>
      <w:bookmarkStart w:id="215" w:name="_Toc503785398"/>
      <w:bookmarkStart w:id="216" w:name="_Toc333935657"/>
      <w:bookmarkStart w:id="217" w:name="_Toc333237647"/>
      <w:bookmarkStart w:id="218" w:name="_Toc339019985"/>
      <w:bookmarkStart w:id="219" w:name="_Toc333935316"/>
      <w:bookmarkStart w:id="220" w:name="_Toc336681550"/>
      <w:bookmarkStart w:id="221" w:name="_Toc350438719"/>
      <w:bookmarkStart w:id="222" w:name="_Toc365967043"/>
      <w:bookmarkStart w:id="223" w:name="_Toc345513837"/>
      <w:bookmarkStart w:id="224" w:name="_Toc331684008"/>
      <w:bookmarkStart w:id="225" w:name="_Toc339020065"/>
      <w:bookmarkStart w:id="226" w:name="_Toc349143559"/>
      <w:bookmarkStart w:id="227" w:name="_Toc365985149"/>
      <w:bookmarkStart w:id="228" w:name="_Toc339441057"/>
      <w:bookmarkStart w:id="229" w:name="_Toc342060344"/>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230" w:name="_Toc23760"/>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“采购人”系指阳江市第一职业技术学校，即项目采购用户方。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5513838"/>
      <w:bookmarkStart w:id="234" w:name="_Toc18047"/>
      <w:bookmarkStart w:id="235" w:name="_Toc333237759"/>
      <w:bookmarkStart w:id="236" w:name="_Toc342296731"/>
      <w:bookmarkStart w:id="237" w:name="_Toc336681551"/>
      <w:bookmarkStart w:id="238" w:name="_Toc349143560"/>
      <w:bookmarkStart w:id="239" w:name="_Toc332270317"/>
      <w:bookmarkStart w:id="240" w:name="_Toc339020066"/>
      <w:bookmarkStart w:id="241" w:name="_Toc365985150"/>
      <w:bookmarkStart w:id="242" w:name="_Toc365967044"/>
      <w:bookmarkStart w:id="243" w:name="_Toc330459956"/>
      <w:bookmarkStart w:id="244" w:name="_Toc349127597"/>
      <w:bookmarkStart w:id="245" w:name="_Toc333935658"/>
      <w:bookmarkStart w:id="246" w:name="_Toc340507413"/>
      <w:bookmarkStart w:id="247" w:name="_Toc340672840"/>
      <w:bookmarkStart w:id="248" w:name="_Toc366072499"/>
      <w:bookmarkStart w:id="249" w:name="_Toc339019986"/>
      <w:bookmarkStart w:id="250" w:name="_Toc342060345"/>
      <w:bookmarkStart w:id="251" w:name="_Toc331684009"/>
      <w:bookmarkStart w:id="252" w:name="_Toc332206679"/>
      <w:bookmarkStart w:id="253" w:name="_Toc337632329"/>
      <w:bookmarkStart w:id="254" w:name="_Toc331512869"/>
      <w:bookmarkStart w:id="255" w:name="_Toc333238604"/>
      <w:bookmarkStart w:id="256" w:name="_Toc340677041"/>
      <w:bookmarkStart w:id="257" w:name="_Toc350756421"/>
      <w:bookmarkStart w:id="258" w:name="_Toc333237648"/>
      <w:bookmarkStart w:id="259" w:name="_Toc341348309"/>
      <w:bookmarkStart w:id="260" w:name="_Toc339362271"/>
      <w:bookmarkStart w:id="261" w:name="_Toc339019860"/>
      <w:bookmarkStart w:id="262" w:name="_Toc374454572"/>
      <w:bookmarkStart w:id="263" w:name="_Toc336681906"/>
      <w:bookmarkStart w:id="264" w:name="_Toc350438720"/>
      <w:bookmarkStart w:id="265" w:name="_Toc339020204"/>
      <w:bookmarkStart w:id="266" w:name="_Toc333935317"/>
      <w:bookmarkStart w:id="267" w:name="_Toc33944105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268" w:name="_Toc333935659"/>
      <w:bookmarkStart w:id="269" w:name="_Toc366072500"/>
      <w:bookmarkStart w:id="270" w:name="_Toc342060346"/>
      <w:bookmarkStart w:id="271" w:name="_Toc333935318"/>
      <w:bookmarkStart w:id="272" w:name="_Toc374454573"/>
      <w:bookmarkStart w:id="273" w:name="_Toc339020205"/>
      <w:bookmarkStart w:id="274" w:name="_Toc331684010"/>
      <w:bookmarkStart w:id="275" w:name="_Toc340672841"/>
      <w:bookmarkStart w:id="276" w:name="_Toc365967045"/>
      <w:bookmarkStart w:id="277" w:name="_Toc349143561"/>
      <w:bookmarkStart w:id="278" w:name="_Toc333238605"/>
      <w:bookmarkStart w:id="279" w:name="_Toc336681552"/>
      <w:bookmarkStart w:id="280" w:name="_Toc13038"/>
      <w:bookmarkStart w:id="281" w:name="_Toc339362272"/>
      <w:bookmarkStart w:id="282" w:name="_Toc330459957"/>
      <w:bookmarkStart w:id="283" w:name="_Toc341348310"/>
      <w:bookmarkStart w:id="284" w:name="_Toc339019987"/>
      <w:bookmarkStart w:id="285" w:name="_Toc345513839"/>
      <w:bookmarkStart w:id="286" w:name="_Toc503785400"/>
      <w:bookmarkStart w:id="287" w:name="_Toc333237649"/>
      <w:bookmarkStart w:id="288" w:name="_Toc339019861"/>
      <w:bookmarkStart w:id="289" w:name="_Toc365985151"/>
      <w:bookmarkStart w:id="290" w:name="_Toc350756422"/>
      <w:bookmarkStart w:id="291" w:name="_Toc332206680"/>
      <w:bookmarkStart w:id="292" w:name="_Toc339441059"/>
      <w:bookmarkStart w:id="293" w:name="_Toc331512870"/>
      <w:bookmarkStart w:id="294" w:name="_Toc497224198"/>
      <w:bookmarkStart w:id="295" w:name="_Toc337632330"/>
      <w:bookmarkStart w:id="296" w:name="_Toc349127598"/>
      <w:bookmarkStart w:id="297" w:name="_Toc339020067"/>
      <w:bookmarkStart w:id="298" w:name="_Toc350438721"/>
      <w:bookmarkStart w:id="299" w:name="_Toc332270318"/>
      <w:bookmarkStart w:id="300" w:name="_Toc333237760"/>
      <w:bookmarkStart w:id="301" w:name="_Toc340677042"/>
      <w:bookmarkStart w:id="302" w:name="_Toc336681907"/>
      <w:bookmarkStart w:id="303" w:name="_Toc342296732"/>
      <w:bookmarkStart w:id="304" w:name="_Toc340507414"/>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2060347"/>
      <w:bookmarkStart w:id="306" w:name="_Toc339020068"/>
      <w:bookmarkStart w:id="307" w:name="_Toc339020206"/>
      <w:bookmarkStart w:id="308" w:name="_Toc332270319"/>
      <w:bookmarkStart w:id="309" w:name="_Toc339362273"/>
      <w:bookmarkStart w:id="310" w:name="_Toc339441060"/>
      <w:bookmarkStart w:id="311" w:name="_Toc333238606"/>
      <w:bookmarkStart w:id="312" w:name="_Toc342296733"/>
      <w:bookmarkStart w:id="313" w:name="_Toc345513840"/>
      <w:bookmarkStart w:id="314" w:name="_Toc340677043"/>
      <w:bookmarkStart w:id="315" w:name="_Toc337632331"/>
      <w:bookmarkStart w:id="316" w:name="_Toc350756423"/>
      <w:bookmarkStart w:id="317" w:name="_Toc349127599"/>
      <w:bookmarkStart w:id="318" w:name="_Toc350438722"/>
      <w:bookmarkStart w:id="319" w:name="_Toc339019988"/>
      <w:bookmarkStart w:id="320" w:name="_Toc340672842"/>
      <w:bookmarkStart w:id="321" w:name="_Toc333935660"/>
      <w:bookmarkStart w:id="322" w:name="_Toc333935319"/>
      <w:bookmarkStart w:id="323" w:name="_Toc340507415"/>
      <w:bookmarkStart w:id="324" w:name="_Toc336681908"/>
      <w:bookmarkStart w:id="325" w:name="_Toc503785401"/>
      <w:bookmarkStart w:id="326" w:name="_Toc331512871"/>
      <w:bookmarkStart w:id="327" w:name="_Toc374454574"/>
      <w:bookmarkStart w:id="328" w:name="_Toc365985152"/>
      <w:bookmarkStart w:id="329" w:name="_Toc330459958"/>
      <w:bookmarkStart w:id="330" w:name="_Toc332206681"/>
      <w:bookmarkStart w:id="331" w:name="_Toc331684011"/>
      <w:bookmarkStart w:id="332" w:name="_Toc333237761"/>
      <w:bookmarkStart w:id="333" w:name="_Toc336681553"/>
      <w:bookmarkStart w:id="334" w:name="_Toc339019862"/>
      <w:bookmarkStart w:id="335" w:name="_Toc497224199"/>
      <w:bookmarkStart w:id="336" w:name="_Toc366072501"/>
      <w:bookmarkStart w:id="337" w:name="_Toc341348311"/>
      <w:bookmarkStart w:id="338" w:name="_Toc365967046"/>
      <w:bookmarkStart w:id="339" w:name="_Toc349143562"/>
      <w:bookmarkStart w:id="340" w:name="_Toc333237650"/>
    </w:p>
    <w:p>
      <w:pPr>
        <w:pStyle w:val="4"/>
        <w:numPr>
          <w:ilvl w:val="0"/>
          <w:numId w:val="0"/>
        </w:numPr>
        <w:rPr>
          <w:color w:val="000000" w:themeColor="text1"/>
          <w:sz w:val="24"/>
          <w:highlight w:val="none"/>
          <w14:textFill>
            <w14:solidFill>
              <w14:schemeClr w14:val="tx1"/>
            </w14:solidFill>
          </w14:textFill>
        </w:rPr>
      </w:pPr>
      <w:bookmarkStart w:id="341" w:name="_Toc885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39020207"/>
      <w:bookmarkStart w:id="344" w:name="_Toc350756424"/>
      <w:bookmarkStart w:id="345" w:name="_Toc333935661"/>
      <w:bookmarkStart w:id="346" w:name="_Toc374454575"/>
      <w:bookmarkStart w:id="347" w:name="_Toc336681909"/>
      <w:bookmarkStart w:id="348" w:name="_Toc333238607"/>
      <w:bookmarkStart w:id="349" w:name="_Toc340677044"/>
      <w:bookmarkStart w:id="350" w:name="_Toc345513841"/>
      <w:bookmarkStart w:id="351" w:name="_Toc349127600"/>
      <w:bookmarkStart w:id="352" w:name="_Toc337632332"/>
      <w:bookmarkStart w:id="353" w:name="_Toc339019863"/>
      <w:bookmarkStart w:id="354" w:name="_Toc339019989"/>
      <w:bookmarkStart w:id="355" w:name="_Toc365985153"/>
      <w:bookmarkStart w:id="356" w:name="_Toc339441061"/>
      <w:bookmarkStart w:id="357" w:name="_Toc340507416"/>
      <w:bookmarkStart w:id="358" w:name="_Toc339362274"/>
      <w:bookmarkStart w:id="359" w:name="_Toc331684012"/>
      <w:bookmarkStart w:id="360" w:name="_Toc350438723"/>
      <w:bookmarkStart w:id="361" w:name="_Toc340672843"/>
      <w:bookmarkStart w:id="362" w:name="_Toc342060348"/>
      <w:bookmarkStart w:id="363" w:name="_Toc365967047"/>
      <w:bookmarkStart w:id="364" w:name="_Toc332270320"/>
      <w:bookmarkStart w:id="365" w:name="_Toc503785402"/>
      <w:bookmarkStart w:id="366" w:name="_Toc24674"/>
      <w:bookmarkStart w:id="367" w:name="_Toc339020069"/>
      <w:bookmarkStart w:id="368" w:name="_Toc332206682"/>
      <w:bookmarkStart w:id="369" w:name="_Toc342296734"/>
      <w:bookmarkStart w:id="370" w:name="_Toc333237651"/>
      <w:bookmarkStart w:id="371" w:name="_Toc331512872"/>
      <w:bookmarkStart w:id="372" w:name="_Toc333935320"/>
      <w:bookmarkStart w:id="373" w:name="_Toc497224200"/>
      <w:bookmarkStart w:id="374" w:name="_Toc336681554"/>
      <w:bookmarkStart w:id="375" w:name="_Toc349143563"/>
      <w:bookmarkStart w:id="376" w:name="_Toc341348312"/>
      <w:bookmarkStart w:id="377" w:name="_Toc366072502"/>
      <w:bookmarkStart w:id="378" w:name="_Toc33323776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379" w:name="_Toc349143564"/>
      <w:bookmarkStart w:id="380" w:name="_Toc330459960"/>
      <w:bookmarkStart w:id="381" w:name="_Toc339020070"/>
      <w:bookmarkStart w:id="382" w:name="_Toc349127601"/>
      <w:bookmarkStart w:id="383" w:name="_Toc370388389"/>
      <w:bookmarkStart w:id="384" w:name="_Toc333237652"/>
      <w:bookmarkStart w:id="385" w:name="_Toc350438724"/>
      <w:bookmarkStart w:id="386" w:name="_Toc340677045"/>
      <w:bookmarkStart w:id="387" w:name="_Toc333935321"/>
      <w:bookmarkStart w:id="388" w:name="_Toc337632333"/>
      <w:bookmarkStart w:id="389" w:name="_Toc331684013"/>
      <w:bookmarkStart w:id="390" w:name="_Toc331512873"/>
      <w:bookmarkStart w:id="391" w:name="_Toc332270321"/>
      <w:bookmarkStart w:id="392" w:name="_Toc341348313"/>
      <w:bookmarkStart w:id="393" w:name="_Toc365985154"/>
      <w:bookmarkStart w:id="394" w:name="_Toc333935662"/>
      <w:bookmarkStart w:id="395" w:name="_Toc497224201"/>
      <w:bookmarkStart w:id="396" w:name="_Toc342296735"/>
      <w:bookmarkStart w:id="397" w:name="_Toc342060349"/>
      <w:bookmarkStart w:id="398" w:name="_Toc339019864"/>
      <w:bookmarkStart w:id="399" w:name="_Toc333237763"/>
      <w:bookmarkStart w:id="400" w:name="_Toc340672844"/>
      <w:bookmarkStart w:id="401" w:name="_Toc336681555"/>
      <w:bookmarkStart w:id="402" w:name="_Toc336681910"/>
      <w:bookmarkStart w:id="403" w:name="_Toc339019990"/>
      <w:bookmarkStart w:id="404" w:name="_Toc503785403"/>
      <w:bookmarkStart w:id="405" w:name="_Toc339362275"/>
      <w:bookmarkStart w:id="406" w:name="_Toc345513842"/>
      <w:bookmarkStart w:id="407" w:name="_Toc332206683"/>
      <w:bookmarkStart w:id="408" w:name="_Toc339441062"/>
      <w:bookmarkStart w:id="409" w:name="_Toc339020208"/>
      <w:bookmarkStart w:id="410" w:name="_Toc350756425"/>
      <w:bookmarkStart w:id="411" w:name="_Toc365967048"/>
      <w:bookmarkStart w:id="412" w:name="_Toc340507417"/>
      <w:bookmarkStart w:id="413" w:name="_Toc333238608"/>
      <w:bookmarkStart w:id="414" w:name="_Toc374454576"/>
      <w:bookmarkStart w:id="415" w:name="_Toc15769"/>
      <w:bookmarkStart w:id="416" w:name="_Toc497224203"/>
      <w:bookmarkStart w:id="417" w:name="_Toc503785405"/>
      <w:bookmarkStart w:id="418" w:name="_Toc340677047"/>
      <w:bookmarkStart w:id="419" w:name="_Toc365967050"/>
      <w:bookmarkStart w:id="420" w:name="_Toc350438726"/>
      <w:bookmarkStart w:id="421" w:name="_Toc337632335"/>
      <w:bookmarkStart w:id="422" w:name="_Toc340507419"/>
      <w:bookmarkStart w:id="423" w:name="_Toc339019992"/>
      <w:bookmarkStart w:id="424" w:name="_Toc340672846"/>
      <w:bookmarkStart w:id="425" w:name="_Toc333237654"/>
      <w:bookmarkStart w:id="426" w:name="_Toc339441064"/>
      <w:bookmarkStart w:id="427" w:name="_Toc350756427"/>
      <w:bookmarkStart w:id="428" w:name="_Toc333238610"/>
      <w:bookmarkStart w:id="429" w:name="_Toc365985156"/>
      <w:bookmarkStart w:id="430" w:name="_Toc333935323"/>
      <w:bookmarkStart w:id="431" w:name="_Toc342296737"/>
      <w:bookmarkStart w:id="432" w:name="_Toc331684015"/>
      <w:bookmarkStart w:id="433" w:name="_Toc333935664"/>
      <w:bookmarkStart w:id="434" w:name="_Toc336681557"/>
      <w:bookmarkStart w:id="435" w:name="_Toc331512875"/>
      <w:bookmarkStart w:id="436" w:name="_Toc345513844"/>
      <w:bookmarkStart w:id="437" w:name="_Toc349143566"/>
      <w:bookmarkStart w:id="438" w:name="_Toc339020210"/>
      <w:bookmarkStart w:id="439" w:name="_Toc333237765"/>
      <w:bookmarkStart w:id="440" w:name="_Toc332270323"/>
      <w:bookmarkStart w:id="441" w:name="_Toc341348315"/>
      <w:bookmarkStart w:id="442" w:name="_Toc336681912"/>
      <w:bookmarkStart w:id="443" w:name="_Toc339362277"/>
      <w:bookmarkStart w:id="444" w:name="_Toc332206685"/>
      <w:bookmarkStart w:id="445" w:name="_Toc366072505"/>
      <w:bookmarkStart w:id="446" w:name="_Toc339019866"/>
      <w:bookmarkStart w:id="447" w:name="_Toc342060351"/>
      <w:bookmarkStart w:id="448" w:name="_Toc349127603"/>
      <w:bookmarkStart w:id="449" w:name="_Toc330459962"/>
      <w:bookmarkStart w:id="450" w:name="_Toc33902007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750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453" w:name="_Toc345513845"/>
      <w:bookmarkStart w:id="454" w:name="_Toc333935665"/>
      <w:bookmarkStart w:id="455" w:name="_Toc337632336"/>
      <w:bookmarkStart w:id="456" w:name="_Toc339441065"/>
      <w:bookmarkStart w:id="457" w:name="_Toc503785406"/>
      <w:bookmarkStart w:id="458" w:name="_Toc497224204"/>
      <w:bookmarkStart w:id="459" w:name="_Toc332206686"/>
      <w:bookmarkStart w:id="460" w:name="_Toc366072506"/>
      <w:bookmarkStart w:id="461" w:name="_Toc374454578"/>
      <w:bookmarkStart w:id="462" w:name="_Toc340677048"/>
      <w:bookmarkStart w:id="463" w:name="_Toc365967051"/>
      <w:bookmarkStart w:id="464" w:name="_Toc333237766"/>
      <w:bookmarkStart w:id="465" w:name="_Toc336681913"/>
      <w:bookmarkStart w:id="466" w:name="_Toc339019993"/>
      <w:bookmarkStart w:id="467" w:name="_Toc342296738"/>
      <w:bookmarkStart w:id="468" w:name="_Toc340507420"/>
      <w:bookmarkStart w:id="469" w:name="_Toc332270324"/>
      <w:bookmarkStart w:id="470" w:name="_Toc333237655"/>
      <w:bookmarkStart w:id="471" w:name="_Toc330459963"/>
      <w:bookmarkStart w:id="472" w:name="_Toc339020211"/>
      <w:bookmarkStart w:id="473" w:name="_Toc13788"/>
      <w:bookmarkStart w:id="474" w:name="_Toc341348316"/>
      <w:bookmarkStart w:id="475" w:name="_Toc339020073"/>
      <w:bookmarkStart w:id="476" w:name="_Toc350756428"/>
      <w:bookmarkStart w:id="477" w:name="_Toc331512876"/>
      <w:bookmarkStart w:id="478" w:name="_Toc342060352"/>
      <w:bookmarkStart w:id="479" w:name="_Toc349127604"/>
      <w:bookmarkStart w:id="480" w:name="_Toc331684016"/>
      <w:bookmarkStart w:id="481" w:name="_Toc333935324"/>
      <w:bookmarkStart w:id="482" w:name="_Toc365985157"/>
      <w:bookmarkStart w:id="483" w:name="_Toc340672847"/>
      <w:bookmarkStart w:id="484" w:name="_Toc339019867"/>
      <w:bookmarkStart w:id="485" w:name="_Toc336681558"/>
      <w:bookmarkStart w:id="486" w:name="_Toc350438727"/>
      <w:bookmarkStart w:id="487" w:name="_Toc349143567"/>
      <w:bookmarkStart w:id="488" w:name="_Toc339362278"/>
      <w:bookmarkStart w:id="489" w:name="_Toc3332386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559"/>
      <w:bookmarkStart w:id="491" w:name="_Toc339020212"/>
      <w:bookmarkStart w:id="492" w:name="_Toc374454579"/>
      <w:bookmarkStart w:id="493" w:name="_Toc365967052"/>
      <w:bookmarkStart w:id="494" w:name="_Toc349127605"/>
      <w:bookmarkStart w:id="495" w:name="_Toc365985158"/>
      <w:bookmarkStart w:id="496" w:name="_Toc333935666"/>
      <w:bookmarkStart w:id="497" w:name="_Toc342296739"/>
      <w:bookmarkStart w:id="498" w:name="_Toc340507421"/>
      <w:bookmarkStart w:id="499" w:name="_Toc349143568"/>
      <w:bookmarkStart w:id="500" w:name="_Toc341348317"/>
      <w:bookmarkStart w:id="501" w:name="_Toc336681914"/>
      <w:bookmarkStart w:id="502" w:name="_Toc339441066"/>
      <w:bookmarkStart w:id="503" w:name="_Toc11630"/>
      <w:bookmarkStart w:id="504" w:name="_Toc497224205"/>
      <w:bookmarkStart w:id="505" w:name="_Toc340677049"/>
      <w:bookmarkStart w:id="506" w:name="_Toc331684017"/>
      <w:bookmarkStart w:id="507" w:name="_Toc350756429"/>
      <w:bookmarkStart w:id="508" w:name="_Toc339019868"/>
      <w:bookmarkStart w:id="509" w:name="_Toc330459964"/>
      <w:bookmarkStart w:id="510" w:name="_Toc339362279"/>
      <w:bookmarkStart w:id="511" w:name="_Toc503785407"/>
      <w:bookmarkStart w:id="512" w:name="_Toc332270325"/>
      <w:bookmarkStart w:id="513" w:name="_Toc332206687"/>
      <w:bookmarkStart w:id="514" w:name="_Toc333237656"/>
      <w:bookmarkStart w:id="515" w:name="_Toc339020074"/>
      <w:bookmarkStart w:id="516" w:name="_Toc331512877"/>
      <w:bookmarkStart w:id="517" w:name="_Toc340672848"/>
      <w:bookmarkStart w:id="518" w:name="_Toc350438728"/>
      <w:bookmarkStart w:id="519" w:name="_Toc342060353"/>
      <w:bookmarkStart w:id="520" w:name="_Toc333238612"/>
      <w:bookmarkStart w:id="521" w:name="_Toc366072507"/>
      <w:bookmarkStart w:id="522" w:name="_Toc345513846"/>
      <w:bookmarkStart w:id="523" w:name="_Toc337632337"/>
      <w:bookmarkStart w:id="524" w:name="_Toc333237767"/>
      <w:bookmarkStart w:id="525" w:name="_Toc339019994"/>
      <w:bookmarkStart w:id="526" w:name="_Toc33393532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527" w:name="_Toc366072508"/>
      <w:bookmarkStart w:id="528" w:name="_Toc333935326"/>
      <w:bookmarkStart w:id="529" w:name="_Toc331512878"/>
      <w:bookmarkStart w:id="530" w:name="_Toc497224206"/>
      <w:bookmarkStart w:id="531" w:name="_Toc330459965"/>
      <w:bookmarkStart w:id="532" w:name="_Toc333935667"/>
      <w:bookmarkStart w:id="533" w:name="_Toc342296740"/>
      <w:bookmarkStart w:id="534" w:name="_Toc340677050"/>
      <w:bookmarkStart w:id="535" w:name="_Toc339362280"/>
      <w:bookmarkStart w:id="536" w:name="_Toc332206688"/>
      <w:bookmarkStart w:id="537" w:name="_Toc350438729"/>
      <w:bookmarkStart w:id="538" w:name="_Toc336681560"/>
      <w:bookmarkStart w:id="539" w:name="_Toc336681915"/>
      <w:bookmarkStart w:id="540" w:name="_Toc333238613"/>
      <w:bookmarkStart w:id="541" w:name="_Toc365967053"/>
      <w:bookmarkStart w:id="542" w:name="_Toc331684018"/>
      <w:bookmarkStart w:id="543" w:name="_Toc340507422"/>
      <w:bookmarkStart w:id="544" w:name="_Toc349127606"/>
      <w:bookmarkStart w:id="545" w:name="_Toc2614"/>
      <w:bookmarkStart w:id="546" w:name="_Toc339441067"/>
      <w:bookmarkStart w:id="547" w:name="_Toc337632338"/>
      <w:bookmarkStart w:id="548" w:name="_Toc339019869"/>
      <w:bookmarkStart w:id="549" w:name="_Toc333237657"/>
      <w:bookmarkStart w:id="550" w:name="_Toc339020213"/>
      <w:bookmarkStart w:id="551" w:name="_Toc341348318"/>
      <w:bookmarkStart w:id="552" w:name="_Toc345513847"/>
      <w:bookmarkStart w:id="553" w:name="_Toc342060354"/>
      <w:bookmarkStart w:id="554" w:name="_Toc339019995"/>
      <w:bookmarkStart w:id="555" w:name="_Toc503785408"/>
      <w:bookmarkStart w:id="556" w:name="_Toc365985159"/>
      <w:bookmarkStart w:id="557" w:name="_Toc350756430"/>
      <w:bookmarkStart w:id="558" w:name="_Toc333237768"/>
      <w:bookmarkStart w:id="559" w:name="_Toc349143569"/>
      <w:bookmarkStart w:id="560" w:name="_Toc374454580"/>
      <w:bookmarkStart w:id="561" w:name="_Toc332270326"/>
      <w:bookmarkStart w:id="562" w:name="_Toc339020075"/>
      <w:bookmarkStart w:id="563" w:name="_Toc34067284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566" w:name="_Toc365985160"/>
      <w:bookmarkStart w:id="567" w:name="_Toc332206689"/>
      <w:bookmarkStart w:id="568" w:name="_Toc339441068"/>
      <w:bookmarkStart w:id="569" w:name="_Toc366072509"/>
      <w:bookmarkStart w:id="570" w:name="_Toc333935668"/>
      <w:bookmarkStart w:id="571" w:name="_Toc333237769"/>
      <w:bookmarkStart w:id="572" w:name="_Toc337632339"/>
      <w:bookmarkStart w:id="573" w:name="_Toc341348319"/>
      <w:bookmarkStart w:id="574" w:name="_Toc330459966"/>
      <w:bookmarkStart w:id="575" w:name="_Toc339020076"/>
      <w:bookmarkStart w:id="576" w:name="_Toc340507423"/>
      <w:bookmarkStart w:id="577" w:name="_Toc333238614"/>
      <w:bookmarkStart w:id="578" w:name="_Toc349143570"/>
      <w:bookmarkStart w:id="579" w:name="_Toc333237658"/>
      <w:bookmarkStart w:id="580" w:name="_Toc350438730"/>
      <w:bookmarkStart w:id="581" w:name="_Toc340672850"/>
      <w:bookmarkStart w:id="582" w:name="_Toc336681561"/>
      <w:bookmarkStart w:id="583" w:name="_Toc340677051"/>
      <w:bookmarkStart w:id="584" w:name="_Toc339019870"/>
      <w:bookmarkStart w:id="585" w:name="_Toc339019996"/>
      <w:bookmarkStart w:id="586" w:name="_Toc350756431"/>
      <w:bookmarkStart w:id="587" w:name="_Toc365967054"/>
      <w:bookmarkStart w:id="588" w:name="_Toc342296741"/>
      <w:bookmarkStart w:id="589" w:name="_Toc331512879"/>
      <w:bookmarkStart w:id="590" w:name="_Toc336681916"/>
      <w:bookmarkStart w:id="591" w:name="_Toc374454581"/>
      <w:bookmarkStart w:id="592" w:name="_Toc331684019"/>
      <w:bookmarkStart w:id="593" w:name="_Toc333935327"/>
      <w:bookmarkStart w:id="594" w:name="_Toc345513848"/>
      <w:bookmarkStart w:id="595" w:name="_Toc349127607"/>
      <w:bookmarkStart w:id="596" w:name="_Toc342060355"/>
      <w:bookmarkStart w:id="597" w:name="_Toc339020214"/>
      <w:bookmarkStart w:id="598" w:name="_Toc339362281"/>
      <w:bookmarkStart w:id="599" w:name="_Toc4503"/>
      <w:bookmarkStart w:id="600" w:name="_Toc332270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601" w:name="_Toc333935328"/>
      <w:bookmarkStart w:id="602" w:name="_Toc10674"/>
      <w:bookmarkStart w:id="603" w:name="_Toc333238615"/>
      <w:bookmarkStart w:id="604" w:name="_Toc339019997"/>
      <w:bookmarkStart w:id="605" w:name="_Toc336681917"/>
      <w:bookmarkStart w:id="606" w:name="_Toc339020077"/>
      <w:bookmarkStart w:id="607" w:name="_Toc339362282"/>
      <w:bookmarkStart w:id="608" w:name="_Toc337632340"/>
      <w:bookmarkStart w:id="609" w:name="_Toc331512880"/>
      <w:bookmarkStart w:id="610" w:name="_Toc350756432"/>
      <w:bookmarkStart w:id="611" w:name="_Toc365967055"/>
      <w:bookmarkStart w:id="612" w:name="_Toc5003680"/>
      <w:bookmarkStart w:id="613" w:name="_Toc330459967"/>
      <w:bookmarkStart w:id="614" w:name="_Toc340672851"/>
      <w:bookmarkStart w:id="615" w:name="_Toc339019871"/>
      <w:bookmarkStart w:id="616" w:name="_Toc342060356"/>
      <w:bookmarkStart w:id="617" w:name="_Toc333237659"/>
      <w:bookmarkStart w:id="618" w:name="_Toc374454582"/>
      <w:bookmarkStart w:id="619" w:name="_Toc350438731"/>
      <w:bookmarkStart w:id="620" w:name="_Toc339020215"/>
      <w:bookmarkStart w:id="621" w:name="_Toc349127608"/>
      <w:bookmarkStart w:id="622" w:name="_Toc332206690"/>
      <w:bookmarkStart w:id="623" w:name="_Toc349143571"/>
      <w:bookmarkStart w:id="624" w:name="_Toc340507424"/>
      <w:bookmarkStart w:id="625" w:name="_Toc366072510"/>
      <w:bookmarkStart w:id="626" w:name="_Toc331684020"/>
      <w:bookmarkStart w:id="627" w:name="_Toc365985161"/>
      <w:bookmarkStart w:id="628" w:name="_Toc333237770"/>
      <w:bookmarkStart w:id="629" w:name="_Toc339441069"/>
      <w:bookmarkStart w:id="630" w:name="_Toc333935669"/>
      <w:bookmarkStart w:id="631" w:name="_Toc332270328"/>
      <w:bookmarkStart w:id="632" w:name="_Toc341348320"/>
      <w:bookmarkStart w:id="633" w:name="_Toc336681562"/>
      <w:bookmarkStart w:id="634" w:name="_Toc345513849"/>
      <w:bookmarkStart w:id="635" w:name="_Toc342296742"/>
      <w:bookmarkStart w:id="636" w:name="_Toc34067705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637" w:name="_Toc333238616"/>
      <w:bookmarkStart w:id="638" w:name="_Toc365967056"/>
      <w:bookmarkStart w:id="639" w:name="_Toc337632341"/>
      <w:bookmarkStart w:id="640" w:name="_Toc332270329"/>
      <w:bookmarkStart w:id="641" w:name="_Toc366072511"/>
      <w:bookmarkStart w:id="642" w:name="_Toc339441070"/>
      <w:bookmarkStart w:id="643" w:name="_Toc339020078"/>
      <w:bookmarkStart w:id="644" w:name="_Toc350756433"/>
      <w:bookmarkStart w:id="645" w:name="_Toc342060357"/>
      <w:bookmarkStart w:id="646" w:name="_Toc340677053"/>
      <w:bookmarkStart w:id="647" w:name="_Toc350438732"/>
      <w:bookmarkStart w:id="648" w:name="_Toc331684021"/>
      <w:bookmarkStart w:id="649" w:name="_Toc374454583"/>
      <w:bookmarkStart w:id="650" w:name="_Toc345513850"/>
      <w:bookmarkStart w:id="651" w:name="_Toc336681918"/>
      <w:bookmarkStart w:id="652" w:name="_Toc339362283"/>
      <w:bookmarkStart w:id="653" w:name="_Toc349143572"/>
      <w:bookmarkStart w:id="654" w:name="_Toc333237660"/>
      <w:bookmarkStart w:id="655" w:name="_Toc340672852"/>
      <w:bookmarkStart w:id="656" w:name="_Toc339019872"/>
      <w:bookmarkStart w:id="657" w:name="_Toc336681563"/>
      <w:bookmarkStart w:id="658" w:name="_Toc341348321"/>
      <w:bookmarkStart w:id="659" w:name="_Toc339019998"/>
      <w:bookmarkStart w:id="660" w:name="_Toc333935329"/>
      <w:bookmarkStart w:id="661" w:name="_Toc333935670"/>
      <w:bookmarkStart w:id="662" w:name="_Toc330459968"/>
      <w:bookmarkStart w:id="663" w:name="_Toc349127609"/>
      <w:bookmarkStart w:id="664" w:name="_Toc332206691"/>
      <w:bookmarkStart w:id="665" w:name="_Toc342296743"/>
      <w:bookmarkStart w:id="666" w:name="_Toc339020216"/>
      <w:bookmarkStart w:id="667" w:name="_Toc86"/>
      <w:bookmarkStart w:id="668" w:name="_Toc365985162"/>
      <w:bookmarkStart w:id="669" w:name="_Toc5003681"/>
      <w:bookmarkStart w:id="670" w:name="_Toc340507425"/>
      <w:bookmarkStart w:id="671" w:name="_Toc333237771"/>
      <w:bookmarkStart w:id="672" w:name="_Toc33151288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8"/>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673" w:name="_Toc349127610"/>
      <w:bookmarkStart w:id="674" w:name="_Toc341348322"/>
      <w:bookmarkStart w:id="675" w:name="_Toc365985163"/>
      <w:bookmarkStart w:id="676" w:name="_Toc350438733"/>
      <w:bookmarkStart w:id="677" w:name="_Toc332270330"/>
      <w:bookmarkStart w:id="678" w:name="_Toc333935330"/>
      <w:bookmarkStart w:id="679" w:name="_Toc330459969"/>
      <w:bookmarkStart w:id="680" w:name="_Toc342296744"/>
      <w:bookmarkStart w:id="681" w:name="_Toc331684022"/>
      <w:bookmarkStart w:id="682" w:name="_Toc333238617"/>
      <w:bookmarkStart w:id="683" w:name="_Toc339019873"/>
      <w:bookmarkStart w:id="684" w:name="_Toc349143573"/>
      <w:bookmarkStart w:id="685" w:name="_Toc497224209"/>
      <w:bookmarkStart w:id="686" w:name="_Toc333237661"/>
      <w:bookmarkStart w:id="687" w:name="_Toc340672853"/>
      <w:bookmarkStart w:id="688" w:name="_Toc337632342"/>
      <w:bookmarkStart w:id="689" w:name="_Toc336681919"/>
      <w:bookmarkStart w:id="690" w:name="_Toc366072512"/>
      <w:bookmarkStart w:id="691" w:name="_Toc339019999"/>
      <w:bookmarkStart w:id="692" w:name="_Toc340677054"/>
      <w:bookmarkStart w:id="693" w:name="_Toc365967057"/>
      <w:bookmarkStart w:id="694" w:name="_Toc332206692"/>
      <w:bookmarkStart w:id="695" w:name="_Toc345513851"/>
      <w:bookmarkStart w:id="696" w:name="_Toc339362284"/>
      <w:bookmarkStart w:id="697" w:name="_Toc339020217"/>
      <w:bookmarkStart w:id="698" w:name="_Toc339441071"/>
      <w:bookmarkStart w:id="699" w:name="_Toc25215"/>
      <w:bookmarkStart w:id="700" w:name="_Toc350756434"/>
      <w:bookmarkStart w:id="701" w:name="_Toc336681564"/>
      <w:bookmarkStart w:id="702" w:name="_Toc333935671"/>
      <w:bookmarkStart w:id="703" w:name="_Toc342060358"/>
      <w:bookmarkStart w:id="704" w:name="_Toc340507426"/>
      <w:bookmarkStart w:id="705" w:name="_Toc339020079"/>
      <w:bookmarkStart w:id="706" w:name="_Toc333237772"/>
      <w:bookmarkStart w:id="707" w:name="_Toc374454584"/>
      <w:bookmarkStart w:id="708" w:name="_Toc503785411"/>
      <w:bookmarkStart w:id="709" w:name="_Toc33151288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710" w:name="_Toc331512883"/>
      <w:bookmarkStart w:id="711" w:name="_Toc331684023"/>
      <w:bookmarkStart w:id="712" w:name="_Toc365967058"/>
      <w:bookmarkStart w:id="713" w:name="_Toc342060359"/>
      <w:bookmarkStart w:id="714" w:name="_Toc332206693"/>
      <w:bookmarkStart w:id="715" w:name="_Toc341348323"/>
      <w:bookmarkStart w:id="716" w:name="_Toc374454585"/>
      <w:bookmarkStart w:id="717" w:name="_Toc332270331"/>
      <w:bookmarkStart w:id="718" w:name="_Toc366072513"/>
      <w:bookmarkStart w:id="719" w:name="_Toc333238618"/>
      <w:bookmarkStart w:id="720" w:name="_Toc339020080"/>
      <w:bookmarkStart w:id="721" w:name="_Toc336681920"/>
      <w:bookmarkStart w:id="722" w:name="_Toc337632343"/>
      <w:bookmarkStart w:id="723" w:name="_Toc336681565"/>
      <w:bookmarkStart w:id="724" w:name="_Toc349143574"/>
      <w:bookmarkStart w:id="725" w:name="_Toc333935331"/>
      <w:bookmarkStart w:id="726" w:name="_Toc342296745"/>
      <w:bookmarkStart w:id="727" w:name="_Toc345513852"/>
      <w:bookmarkStart w:id="728" w:name="_Toc330459970"/>
      <w:bookmarkStart w:id="729" w:name="_Toc497224212"/>
      <w:bookmarkStart w:id="730" w:name="_Toc247"/>
      <w:bookmarkStart w:id="731" w:name="_Toc365985164"/>
      <w:bookmarkStart w:id="732" w:name="_Toc333935672"/>
      <w:bookmarkStart w:id="733" w:name="_Toc339441072"/>
      <w:bookmarkStart w:id="734" w:name="_Toc350756435"/>
      <w:bookmarkStart w:id="735" w:name="_Toc340672854"/>
      <w:bookmarkStart w:id="736" w:name="_Toc340507427"/>
      <w:bookmarkStart w:id="737" w:name="_Toc503785414"/>
      <w:bookmarkStart w:id="738" w:name="_Toc340677055"/>
      <w:bookmarkStart w:id="739" w:name="_Toc339020000"/>
      <w:bookmarkStart w:id="740" w:name="_Toc350438734"/>
      <w:bookmarkStart w:id="741" w:name="_Toc339362285"/>
      <w:bookmarkStart w:id="742" w:name="_Toc339019874"/>
      <w:bookmarkStart w:id="743" w:name="_Toc349127611"/>
      <w:bookmarkStart w:id="744" w:name="_Toc333237662"/>
      <w:bookmarkStart w:id="745" w:name="_Toc333237773"/>
      <w:bookmarkStart w:id="746" w:name="_Toc339020218"/>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747" w:name="_Toc350438735"/>
      <w:bookmarkStart w:id="748" w:name="_Toc503785415"/>
      <w:bookmarkStart w:id="749" w:name="_Toc339019875"/>
      <w:bookmarkStart w:id="750" w:name="_Toc497224213"/>
      <w:bookmarkStart w:id="751" w:name="_Toc340507428"/>
      <w:bookmarkStart w:id="752" w:name="_Toc340677056"/>
      <w:bookmarkStart w:id="753" w:name="_Toc339441073"/>
      <w:bookmarkStart w:id="754" w:name="_Toc366072514"/>
      <w:bookmarkStart w:id="755" w:name="_Toc349143575"/>
      <w:bookmarkStart w:id="756" w:name="_Toc340672855"/>
      <w:bookmarkStart w:id="757" w:name="_Toc339020081"/>
      <w:bookmarkStart w:id="758" w:name="_Toc341348324"/>
      <w:bookmarkStart w:id="759" w:name="_Toc339020001"/>
      <w:bookmarkStart w:id="760" w:name="_Toc336681921"/>
      <w:bookmarkStart w:id="761" w:name="_Toc342060360"/>
      <w:bookmarkStart w:id="762" w:name="_Toc330459971"/>
      <w:bookmarkStart w:id="763" w:name="_Toc365967059"/>
      <w:bookmarkStart w:id="764" w:name="_Toc349127612"/>
      <w:bookmarkStart w:id="765" w:name="_Toc350756436"/>
      <w:bookmarkStart w:id="766" w:name="_Toc337632344"/>
      <w:bookmarkStart w:id="767" w:name="_Toc331512884"/>
      <w:bookmarkStart w:id="768" w:name="_Toc339020219"/>
      <w:bookmarkStart w:id="769" w:name="_Toc333237774"/>
      <w:bookmarkStart w:id="770" w:name="_Toc333935673"/>
      <w:bookmarkStart w:id="771" w:name="_Toc332206694"/>
      <w:bookmarkStart w:id="772" w:name="_Toc12582"/>
      <w:bookmarkStart w:id="773" w:name="_Toc339362286"/>
      <w:bookmarkStart w:id="774" w:name="_Toc345513853"/>
      <w:bookmarkStart w:id="775" w:name="_Toc333238619"/>
      <w:bookmarkStart w:id="776" w:name="_Toc336681566"/>
      <w:bookmarkStart w:id="777" w:name="_Toc342296746"/>
      <w:bookmarkStart w:id="778" w:name="_Toc331684024"/>
      <w:bookmarkStart w:id="779" w:name="_Toc333935332"/>
      <w:bookmarkStart w:id="780" w:name="_Toc333237663"/>
      <w:bookmarkStart w:id="781" w:name="_Toc374454586"/>
      <w:bookmarkStart w:id="782" w:name="_Toc332270332"/>
      <w:bookmarkStart w:id="783" w:name="_Toc36598516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784" w:name="_Toc331512885"/>
      <w:bookmarkStart w:id="785" w:name="_Toc333237664"/>
      <w:bookmarkStart w:id="786" w:name="_Toc340677057"/>
      <w:bookmarkStart w:id="787" w:name="_Toc339020220"/>
      <w:bookmarkStart w:id="788" w:name="_Toc342060361"/>
      <w:bookmarkStart w:id="789" w:name="_Toc349127613"/>
      <w:bookmarkStart w:id="790" w:name="_Toc497224214"/>
      <w:bookmarkStart w:id="791" w:name="_Toc366072515"/>
      <w:bookmarkStart w:id="792" w:name="_Toc340672856"/>
      <w:bookmarkStart w:id="793" w:name="_Toc341348325"/>
      <w:bookmarkStart w:id="794" w:name="_Toc337632345"/>
      <w:bookmarkStart w:id="795" w:name="_Toc349143576"/>
      <w:bookmarkStart w:id="796" w:name="_Toc332206695"/>
      <w:bookmarkStart w:id="797" w:name="_Toc342296747"/>
      <w:bookmarkStart w:id="798" w:name="_Toc365985166"/>
      <w:bookmarkStart w:id="799" w:name="_Toc339020082"/>
      <w:bookmarkStart w:id="800" w:name="_Toc340507429"/>
      <w:bookmarkStart w:id="801" w:name="_Toc333237775"/>
      <w:bookmarkStart w:id="802" w:name="_Toc339020002"/>
      <w:bookmarkStart w:id="803" w:name="_Toc336681922"/>
      <w:bookmarkStart w:id="804" w:name="_Toc350756437"/>
      <w:bookmarkStart w:id="805" w:name="_Toc336681567"/>
      <w:bookmarkStart w:id="806" w:name="_Toc332270333"/>
      <w:bookmarkStart w:id="807" w:name="_Toc333238620"/>
      <w:bookmarkStart w:id="808" w:name="_Toc503785416"/>
      <w:bookmarkStart w:id="809" w:name="_Toc339362287"/>
      <w:bookmarkStart w:id="810" w:name="_Toc333935674"/>
      <w:bookmarkStart w:id="811" w:name="_Toc111534389"/>
      <w:bookmarkStart w:id="812" w:name="_Toc374454587"/>
      <w:bookmarkStart w:id="813" w:name="_Toc333935333"/>
      <w:bookmarkStart w:id="814" w:name="_Toc345513854"/>
      <w:bookmarkStart w:id="815" w:name="_Toc330459972"/>
      <w:bookmarkStart w:id="816" w:name="_Toc339441074"/>
      <w:bookmarkStart w:id="817" w:name="_Toc339019876"/>
      <w:bookmarkStart w:id="818" w:name="_Toc365967060"/>
      <w:bookmarkStart w:id="819" w:name="_Toc11915"/>
      <w:bookmarkStart w:id="820" w:name="_Toc331684025"/>
      <w:bookmarkStart w:id="821" w:name="_Toc35043873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3237665"/>
      <w:bookmarkStart w:id="823" w:name="_Toc332206696"/>
      <w:bookmarkStart w:id="824" w:name="_Toc111534390"/>
      <w:bookmarkStart w:id="825" w:name="_Toc336681923"/>
      <w:bookmarkStart w:id="826" w:name="_Toc331684026"/>
      <w:bookmarkStart w:id="827" w:name="_Toc349143577"/>
      <w:bookmarkStart w:id="828" w:name="_Toc339019877"/>
      <w:bookmarkStart w:id="829" w:name="_Toc336681568"/>
      <w:bookmarkStart w:id="830" w:name="_Toc342296748"/>
      <w:bookmarkStart w:id="831" w:name="_Toc332270334"/>
      <w:bookmarkStart w:id="832" w:name="_Toc340677058"/>
      <w:bookmarkStart w:id="833" w:name="_Toc333238621"/>
      <w:bookmarkStart w:id="834" w:name="_Toc345513855"/>
      <w:bookmarkStart w:id="835" w:name="_Toc349127614"/>
      <w:bookmarkStart w:id="836" w:name="_Toc333935675"/>
      <w:bookmarkStart w:id="837" w:name="_Toc497224215"/>
      <w:bookmarkStart w:id="838" w:name="_Toc339362288"/>
      <w:bookmarkStart w:id="839" w:name="_Toc337632346"/>
      <w:bookmarkStart w:id="840" w:name="_Toc339020083"/>
      <w:bookmarkStart w:id="841" w:name="_Toc350756438"/>
      <w:bookmarkStart w:id="842" w:name="_Toc333237776"/>
      <w:bookmarkStart w:id="843" w:name="_Toc374454588"/>
      <w:bookmarkStart w:id="844" w:name="_Toc339441075"/>
      <w:bookmarkStart w:id="845" w:name="_Toc503785417"/>
      <w:bookmarkStart w:id="846" w:name="_Toc339020221"/>
      <w:bookmarkStart w:id="847" w:name="_Toc365985167"/>
      <w:bookmarkStart w:id="848" w:name="_Toc333935334"/>
      <w:bookmarkStart w:id="849" w:name="_Toc366072516"/>
      <w:bookmarkStart w:id="850" w:name="_Toc330459973"/>
      <w:bookmarkStart w:id="851" w:name="_Toc341348326"/>
      <w:bookmarkStart w:id="852" w:name="_Toc365967061"/>
      <w:bookmarkStart w:id="853" w:name="_Toc339020003"/>
      <w:bookmarkStart w:id="854" w:name="_Toc331512886"/>
      <w:bookmarkStart w:id="855" w:name="_Toc342060362"/>
      <w:bookmarkStart w:id="856" w:name="_Toc350438737"/>
      <w:bookmarkStart w:id="857" w:name="_Toc340672857"/>
      <w:bookmarkStart w:id="858" w:name="_Toc340507430"/>
      <w:r>
        <w:rPr>
          <w:color w:val="000000" w:themeColor="text1"/>
          <w:sz w:val="24"/>
          <w:highlight w:val="none"/>
          <w14:textFill>
            <w14:solidFill>
              <w14:schemeClr w14:val="tx1"/>
            </w14:solidFill>
          </w14:textFill>
        </w:rPr>
        <w:br w:type="page"/>
      </w:r>
      <w:bookmarkStart w:id="859" w:name="_Toc1496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8"/>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37632347"/>
      <w:bookmarkStart w:id="862" w:name="_Toc333935676"/>
      <w:bookmarkStart w:id="863" w:name="_Toc342296749"/>
      <w:bookmarkStart w:id="864" w:name="_Toc339362289"/>
      <w:bookmarkStart w:id="865" w:name="_Toc339020222"/>
      <w:bookmarkStart w:id="866" w:name="_Toc331684027"/>
      <w:bookmarkStart w:id="867" w:name="_Toc342060363"/>
      <w:bookmarkStart w:id="868" w:name="_Toc339020004"/>
      <w:bookmarkStart w:id="869" w:name="_Toc349143578"/>
      <w:bookmarkStart w:id="870" w:name="_Toc497224216"/>
      <w:bookmarkStart w:id="871" w:name="_Toc339020084"/>
      <w:bookmarkStart w:id="872" w:name="_Toc332206697"/>
      <w:bookmarkStart w:id="873" w:name="_Toc340672858"/>
      <w:bookmarkStart w:id="874" w:name="_Toc333237666"/>
      <w:bookmarkStart w:id="875" w:name="_Toc340507431"/>
      <w:bookmarkStart w:id="876" w:name="_Toc374454589"/>
      <w:bookmarkStart w:id="877" w:name="_Toc339441076"/>
      <w:bookmarkStart w:id="878" w:name="_Toc366072517"/>
      <w:bookmarkStart w:id="879" w:name="_Toc336681924"/>
      <w:bookmarkStart w:id="880" w:name="_Toc365967062"/>
      <w:bookmarkStart w:id="881" w:name="_Toc339019878"/>
      <w:bookmarkStart w:id="882" w:name="_Toc340677059"/>
      <w:bookmarkStart w:id="883" w:name="_Toc333237777"/>
      <w:bookmarkStart w:id="884" w:name="_Toc350756439"/>
      <w:bookmarkStart w:id="885" w:name="_Toc333935335"/>
      <w:bookmarkStart w:id="886" w:name="_Toc332270335"/>
      <w:bookmarkStart w:id="887" w:name="_Toc333238622"/>
      <w:bookmarkStart w:id="888" w:name="_Toc345513856"/>
      <w:bookmarkStart w:id="889" w:name="_Toc349127615"/>
      <w:bookmarkStart w:id="890" w:name="_Toc341348327"/>
      <w:bookmarkStart w:id="891" w:name="_Toc111534391"/>
      <w:bookmarkStart w:id="892" w:name="_Toc350438738"/>
      <w:bookmarkStart w:id="893" w:name="_Toc365985168"/>
      <w:bookmarkStart w:id="894" w:name="_Toc336681569"/>
      <w:bookmarkStart w:id="895" w:name="_Toc330459974"/>
      <w:bookmarkStart w:id="896" w:name="_Toc503785418"/>
      <w:r>
        <w:rPr>
          <w:color w:val="000000" w:themeColor="text1"/>
          <w:highlight w:val="none"/>
          <w14:textFill>
            <w14:solidFill>
              <w14:schemeClr w14:val="tx1"/>
            </w14:solidFill>
          </w14:textFill>
        </w:rPr>
        <w:t xml:space="preserve"> </w:t>
      </w:r>
      <w:bookmarkStart w:id="897" w:name="_Toc1655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899" w:name="_Toc339362290"/>
      <w:bookmarkStart w:id="900" w:name="_Toc339020085"/>
      <w:bookmarkStart w:id="901" w:name="_Toc340677060"/>
      <w:bookmarkStart w:id="902" w:name="_Toc333238623"/>
      <w:bookmarkStart w:id="903" w:name="_Toc336681570"/>
      <w:bookmarkStart w:id="904" w:name="_Toc111534392"/>
      <w:bookmarkStart w:id="905" w:name="_Toc342060364"/>
      <w:bookmarkStart w:id="906" w:name="_Toc350438739"/>
      <w:bookmarkStart w:id="907" w:name="_Toc333935677"/>
      <w:bookmarkStart w:id="908" w:name="_Toc19904"/>
      <w:bookmarkStart w:id="909" w:name="_Toc336681925"/>
      <w:bookmarkStart w:id="910" w:name="_Toc339019879"/>
      <w:bookmarkStart w:id="911" w:name="_Toc497224217"/>
      <w:bookmarkStart w:id="912" w:name="_Toc349143579"/>
      <w:bookmarkStart w:id="913" w:name="_Toc341348328"/>
      <w:bookmarkStart w:id="914" w:name="_Toc333237778"/>
      <w:bookmarkStart w:id="915" w:name="_Toc340672859"/>
      <w:bookmarkStart w:id="916" w:name="_Toc350756440"/>
      <w:bookmarkStart w:id="917" w:name="_Toc333935336"/>
      <w:bookmarkStart w:id="918" w:name="_Toc365967063"/>
      <w:bookmarkStart w:id="919" w:name="_Toc333237667"/>
      <w:bookmarkStart w:id="920" w:name="_Toc337632348"/>
      <w:bookmarkStart w:id="921" w:name="_Toc332270336"/>
      <w:bookmarkStart w:id="922" w:name="_Toc339020223"/>
      <w:bookmarkStart w:id="923" w:name="_Toc366072518"/>
      <w:bookmarkStart w:id="924" w:name="_Toc374454590"/>
      <w:bookmarkStart w:id="925" w:name="_Toc332206698"/>
      <w:bookmarkStart w:id="926" w:name="_Toc342296750"/>
      <w:bookmarkStart w:id="927" w:name="_Toc330459975"/>
      <w:bookmarkStart w:id="928" w:name="_Toc331684028"/>
      <w:bookmarkStart w:id="929" w:name="_Toc339441077"/>
      <w:bookmarkStart w:id="930" w:name="_Toc339020005"/>
      <w:bookmarkStart w:id="931" w:name="_Toc365985169"/>
      <w:bookmarkStart w:id="932" w:name="_Toc331512888"/>
      <w:bookmarkStart w:id="933" w:name="_Toc349127616"/>
      <w:bookmarkStart w:id="934" w:name="_Toc503785419"/>
      <w:bookmarkStart w:id="935" w:name="_Toc345513857"/>
      <w:bookmarkStart w:id="936" w:name="_Toc34050743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362291"/>
      <w:bookmarkStart w:id="938" w:name="_Toc350438740"/>
      <w:bookmarkStart w:id="939" w:name="_Toc497224218"/>
      <w:bookmarkStart w:id="940" w:name="_Toc374454591"/>
      <w:bookmarkStart w:id="941" w:name="_Toc331684029"/>
      <w:bookmarkStart w:id="942" w:name="_Toc345513858"/>
      <w:bookmarkStart w:id="943" w:name="_Toc503785420"/>
      <w:bookmarkStart w:id="944" w:name="_Toc350756441"/>
      <w:bookmarkStart w:id="945" w:name="_Toc333935337"/>
      <w:bookmarkStart w:id="946" w:name="_Toc349143580"/>
      <w:bookmarkStart w:id="947" w:name="_Toc332270337"/>
      <w:bookmarkStart w:id="948" w:name="_Toc349127617"/>
      <w:bookmarkStart w:id="949" w:name="_Toc333237668"/>
      <w:bookmarkStart w:id="950" w:name="_Toc333237779"/>
      <w:bookmarkStart w:id="951" w:name="_Toc365967064"/>
      <w:bookmarkStart w:id="952" w:name="_Toc336681926"/>
      <w:bookmarkStart w:id="953" w:name="_Toc339441078"/>
      <w:bookmarkStart w:id="954" w:name="_Toc339019880"/>
      <w:bookmarkStart w:id="955" w:name="_Toc340672860"/>
      <w:bookmarkStart w:id="956" w:name="_Toc333238624"/>
      <w:bookmarkStart w:id="957" w:name="_Toc333935678"/>
      <w:bookmarkStart w:id="958" w:name="_Toc337632349"/>
      <w:bookmarkStart w:id="959" w:name="_Toc339020006"/>
      <w:bookmarkStart w:id="960" w:name="_Toc366072519"/>
      <w:bookmarkStart w:id="961" w:name="_Toc340677061"/>
      <w:bookmarkStart w:id="962" w:name="_Toc340507433"/>
      <w:bookmarkStart w:id="963" w:name="_Toc342060365"/>
      <w:bookmarkStart w:id="964" w:name="_Toc342296751"/>
      <w:bookmarkStart w:id="965" w:name="_Toc341348329"/>
      <w:bookmarkStart w:id="966" w:name="_Toc331512889"/>
      <w:bookmarkStart w:id="967" w:name="_Toc336681571"/>
      <w:bookmarkStart w:id="968" w:name="_Toc332206699"/>
      <w:bookmarkStart w:id="969" w:name="_Toc365985170"/>
      <w:bookmarkStart w:id="970" w:name="_Toc330459976"/>
      <w:bookmarkStart w:id="971" w:name="_Toc339020086"/>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973" w:name="_Toc1203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0507434"/>
      <w:bookmarkStart w:id="977" w:name="_Toc342060366"/>
      <w:bookmarkStart w:id="978" w:name="_Toc342296752"/>
      <w:bookmarkStart w:id="979" w:name="_Toc331512890"/>
      <w:bookmarkStart w:id="980" w:name="_Toc333238625"/>
      <w:bookmarkStart w:id="981" w:name="_Toc333237780"/>
      <w:bookmarkStart w:id="982" w:name="_Toc365967065"/>
      <w:bookmarkStart w:id="983" w:name="_Toc339362292"/>
      <w:bookmarkStart w:id="984" w:name="_Toc339020087"/>
      <w:bookmarkStart w:id="985" w:name="_Toc336681927"/>
      <w:bookmarkStart w:id="986" w:name="_Toc345513859"/>
      <w:bookmarkStart w:id="987" w:name="_Toc340677062"/>
      <w:bookmarkStart w:id="988" w:name="_Toc332270338"/>
      <w:bookmarkStart w:id="989" w:name="_Toc339020225"/>
      <w:bookmarkStart w:id="990" w:name="_Toc340672861"/>
      <w:bookmarkStart w:id="991" w:name="_Toc331684030"/>
      <w:bookmarkStart w:id="992" w:name="_Toc349127618"/>
      <w:bookmarkStart w:id="993" w:name="_Toc336681572"/>
      <w:bookmarkStart w:id="994" w:name="_Toc365985171"/>
      <w:bookmarkStart w:id="995" w:name="_Toc337632350"/>
      <w:bookmarkStart w:id="996" w:name="_Toc350438741"/>
      <w:bookmarkStart w:id="997" w:name="_Toc374454592"/>
      <w:bookmarkStart w:id="998" w:name="_Toc332206700"/>
      <w:bookmarkStart w:id="999" w:name="_Toc339020007"/>
      <w:bookmarkStart w:id="1000" w:name="_Toc333935679"/>
      <w:bookmarkStart w:id="1001" w:name="_Toc339441079"/>
      <w:bookmarkStart w:id="1002" w:name="_Toc341348330"/>
      <w:bookmarkStart w:id="1003" w:name="_Toc366072520"/>
      <w:bookmarkStart w:id="1004" w:name="_Toc333935338"/>
      <w:bookmarkStart w:id="1005" w:name="_Toc333237669"/>
      <w:bookmarkStart w:id="1006" w:name="_Toc330459977"/>
      <w:bookmarkStart w:id="1007" w:name="_Toc349143581"/>
      <w:bookmarkStart w:id="1008" w:name="_Toc350756442"/>
      <w:bookmarkStart w:id="1009" w:name="_Toc339019881"/>
      <w:bookmarkStart w:id="1010" w:name="_Toc3136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49127619"/>
      <w:bookmarkStart w:id="1012" w:name="_Toc339362293"/>
      <w:bookmarkStart w:id="1013" w:name="_Toc350438742"/>
      <w:bookmarkStart w:id="1014" w:name="_Toc365985172"/>
      <w:bookmarkStart w:id="1015" w:name="_Toc332206701"/>
      <w:bookmarkStart w:id="1016" w:name="_Toc339019882"/>
      <w:bookmarkStart w:id="1017" w:name="_Toc330459978"/>
      <w:bookmarkStart w:id="1018" w:name="_Toc339020008"/>
      <w:bookmarkStart w:id="1019" w:name="_Toc333237781"/>
      <w:bookmarkStart w:id="1020" w:name="_Toc333935680"/>
      <w:bookmarkStart w:id="1021" w:name="_Toc341348331"/>
      <w:bookmarkStart w:id="1022" w:name="_Toc333935339"/>
      <w:bookmarkStart w:id="1023" w:name="_Toc497224220"/>
      <w:bookmarkStart w:id="1024" w:name="_Toc333237670"/>
      <w:bookmarkStart w:id="1025" w:name="_Toc339441080"/>
      <w:bookmarkStart w:id="1026" w:name="_Toc349143582"/>
      <w:bookmarkStart w:id="1027" w:name="_Toc331684031"/>
      <w:bookmarkStart w:id="1028" w:name="_Toc345513860"/>
      <w:bookmarkStart w:id="1029" w:name="_Toc331512891"/>
      <w:bookmarkStart w:id="1030" w:name="_Toc340507435"/>
      <w:bookmarkStart w:id="1031" w:name="_Toc350756443"/>
      <w:bookmarkStart w:id="1032" w:name="_Toc342296753"/>
      <w:bookmarkStart w:id="1033" w:name="_Toc342060367"/>
      <w:bookmarkStart w:id="1034" w:name="_Toc340677063"/>
      <w:bookmarkStart w:id="1035" w:name="_Toc336681573"/>
      <w:bookmarkStart w:id="1036" w:name="_Toc333238626"/>
      <w:bookmarkStart w:id="1037" w:name="_Toc336681928"/>
      <w:bookmarkStart w:id="1038" w:name="_Toc365967066"/>
      <w:bookmarkStart w:id="1039" w:name="_Toc339020226"/>
      <w:bookmarkStart w:id="1040" w:name="_Toc332270339"/>
      <w:bookmarkStart w:id="1041" w:name="_Toc366072521"/>
      <w:bookmarkStart w:id="1042" w:name="_Toc503785422"/>
      <w:bookmarkStart w:id="1043" w:name="_Toc340672862"/>
      <w:bookmarkStart w:id="1044" w:name="_Toc374454593"/>
      <w:bookmarkStart w:id="1045" w:name="_Toc337632351"/>
      <w:bookmarkStart w:id="1046" w:name="_Toc339020088"/>
      <w:r>
        <w:rPr>
          <w:color w:val="000000" w:themeColor="text1"/>
          <w:sz w:val="24"/>
          <w:highlight w:val="none"/>
          <w14:textFill>
            <w14:solidFill>
              <w14:schemeClr w14:val="tx1"/>
            </w14:solidFill>
          </w14:textFill>
        </w:rPr>
        <w:br w:type="page"/>
      </w:r>
      <w:bookmarkStart w:id="1047" w:name="_Toc2849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7782"/>
      <w:bookmarkStart w:id="1049" w:name="_Toc339441081"/>
      <w:bookmarkStart w:id="1050" w:name="_Toc332206702"/>
      <w:bookmarkStart w:id="1051" w:name="_Toc340507436"/>
      <w:bookmarkStart w:id="1052" w:name="_Toc374454594"/>
      <w:bookmarkStart w:id="1053" w:name="_Toc350756444"/>
      <w:bookmarkStart w:id="1054" w:name="_Toc366072522"/>
      <w:bookmarkStart w:id="1055" w:name="_Toc339362294"/>
      <w:bookmarkStart w:id="1056" w:name="_Toc339020009"/>
      <w:bookmarkStart w:id="1057" w:name="_Toc503785423"/>
      <w:bookmarkStart w:id="1058" w:name="_Toc23374"/>
      <w:bookmarkStart w:id="1059" w:name="_Toc331512892"/>
      <w:bookmarkStart w:id="1060" w:name="_Toc349143583"/>
      <w:bookmarkStart w:id="1061" w:name="_Toc340677064"/>
      <w:bookmarkStart w:id="1062" w:name="_Toc331684032"/>
      <w:bookmarkStart w:id="1063" w:name="_Toc339019883"/>
      <w:bookmarkStart w:id="1064" w:name="_Toc342060368"/>
      <w:bookmarkStart w:id="1065" w:name="_Toc336681929"/>
      <w:bookmarkStart w:id="1066" w:name="_Toc497224221"/>
      <w:bookmarkStart w:id="1067" w:name="_Toc339020089"/>
      <w:bookmarkStart w:id="1068" w:name="_Toc340672863"/>
      <w:bookmarkStart w:id="1069" w:name="_Toc345513861"/>
      <w:bookmarkStart w:id="1070" w:name="_Toc333935340"/>
      <w:bookmarkStart w:id="1071" w:name="_Toc349127620"/>
      <w:bookmarkStart w:id="1072" w:name="_Toc365967067"/>
      <w:bookmarkStart w:id="1073" w:name="_Toc336681574"/>
      <w:bookmarkStart w:id="1074" w:name="_Toc330459979"/>
      <w:bookmarkStart w:id="1075" w:name="_Toc341348332"/>
      <w:bookmarkStart w:id="1076" w:name="_Toc350438743"/>
      <w:bookmarkStart w:id="1077" w:name="_Toc333238627"/>
      <w:bookmarkStart w:id="1078" w:name="_Toc337632352"/>
      <w:bookmarkStart w:id="1079" w:name="_Toc333237671"/>
      <w:bookmarkStart w:id="1080" w:name="_Toc332270340"/>
      <w:bookmarkStart w:id="1081" w:name="_Toc339020227"/>
      <w:bookmarkStart w:id="1082" w:name="_Toc333935681"/>
      <w:bookmarkStart w:id="1083" w:name="_Toc365985173"/>
      <w:bookmarkStart w:id="1084" w:name="_Toc34229675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8"/>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684033"/>
      <w:bookmarkStart w:id="1086" w:name="_Toc339019884"/>
      <w:bookmarkStart w:id="1087" w:name="_Toc366072523"/>
      <w:bookmarkStart w:id="1088" w:name="_Toc339362295"/>
      <w:bookmarkStart w:id="1089" w:name="_Toc336681575"/>
      <w:bookmarkStart w:id="1090" w:name="_Toc503785424"/>
      <w:bookmarkStart w:id="1091" w:name="_Toc374454595"/>
      <w:bookmarkStart w:id="1092" w:name="_Toc339441082"/>
      <w:bookmarkStart w:id="1093" w:name="_Toc333237672"/>
      <w:bookmarkStart w:id="1094" w:name="_Toc333935341"/>
      <w:bookmarkStart w:id="1095" w:name="_Toc350438744"/>
      <w:bookmarkStart w:id="1096" w:name="_Toc339020010"/>
      <w:bookmarkStart w:id="1097" w:name="_Toc349127621"/>
      <w:bookmarkStart w:id="1098" w:name="_Toc331512893"/>
      <w:bookmarkStart w:id="1099" w:name="_Toc333238628"/>
      <w:bookmarkStart w:id="1100" w:name="_Toc339020090"/>
      <w:bookmarkStart w:id="1101" w:name="_Toc349143584"/>
      <w:bookmarkStart w:id="1102" w:name="_Toc337632353"/>
      <w:bookmarkStart w:id="1103" w:name="_Toc350756445"/>
      <w:bookmarkStart w:id="1104" w:name="_Toc340507437"/>
      <w:bookmarkStart w:id="1105" w:name="_Toc341348333"/>
      <w:bookmarkStart w:id="1106" w:name="_Toc340672864"/>
      <w:bookmarkStart w:id="1107" w:name="_Toc333237783"/>
      <w:bookmarkStart w:id="1108" w:name="_Toc342296755"/>
      <w:bookmarkStart w:id="1109" w:name="_Toc339020228"/>
      <w:bookmarkStart w:id="1110" w:name="_Toc330459980"/>
      <w:bookmarkStart w:id="1111" w:name="_Toc333935682"/>
      <w:bookmarkStart w:id="1112" w:name="_Toc332206703"/>
      <w:bookmarkStart w:id="1113" w:name="_Toc1760"/>
      <w:bookmarkStart w:id="1114" w:name="_Toc336681930"/>
      <w:bookmarkStart w:id="1115" w:name="_Toc340677065"/>
      <w:bookmarkStart w:id="1116" w:name="_Toc345513862"/>
      <w:bookmarkStart w:id="1117" w:name="_Toc365985174"/>
      <w:bookmarkStart w:id="1118" w:name="_Toc497224222"/>
      <w:bookmarkStart w:id="1119" w:name="_Toc365967068"/>
      <w:bookmarkStart w:id="1120" w:name="_Toc332270341"/>
      <w:bookmarkStart w:id="1121" w:name="_Toc342060369"/>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122" w:name="_Toc350756446"/>
      <w:bookmarkStart w:id="1123" w:name="_Toc365967069"/>
      <w:bookmarkStart w:id="1124" w:name="_Toc339019885"/>
      <w:bookmarkStart w:id="1125" w:name="_Toc332270342"/>
      <w:bookmarkStart w:id="1126" w:name="_Toc339362296"/>
      <w:bookmarkStart w:id="1127" w:name="_Toc340677066"/>
      <w:bookmarkStart w:id="1128" w:name="_Toc337632354"/>
      <w:bookmarkStart w:id="1129" w:name="_Toc339441083"/>
      <w:bookmarkStart w:id="1130" w:name="_Toc333237673"/>
      <w:bookmarkStart w:id="1131" w:name="_Toc365985175"/>
      <w:bookmarkStart w:id="1132" w:name="_Toc336681931"/>
      <w:bookmarkStart w:id="1133" w:name="_Toc342060370"/>
      <w:bookmarkStart w:id="1134" w:name="_Toc333238629"/>
      <w:bookmarkStart w:id="1135" w:name="_Toc339020091"/>
      <w:bookmarkStart w:id="1136" w:name="_Toc366072524"/>
      <w:bookmarkStart w:id="1137" w:name="_Toc336681576"/>
      <w:bookmarkStart w:id="1138" w:name="_Toc332206704"/>
      <w:bookmarkStart w:id="1139" w:name="_Toc339020011"/>
      <w:bookmarkStart w:id="1140" w:name="_Toc340507438"/>
      <w:bookmarkStart w:id="1141" w:name="_Toc330459981"/>
      <w:bookmarkStart w:id="1142" w:name="_Toc349143585"/>
      <w:bookmarkStart w:id="1143" w:name="_Toc350438745"/>
      <w:bookmarkStart w:id="1144" w:name="_Toc333237784"/>
      <w:bookmarkStart w:id="1145" w:name="_Toc333935342"/>
      <w:bookmarkStart w:id="1146" w:name="_Toc503785425"/>
      <w:bookmarkStart w:id="1147" w:name="_Toc341348334"/>
      <w:bookmarkStart w:id="1148" w:name="_Toc339020229"/>
      <w:bookmarkStart w:id="1149" w:name="_Toc345513863"/>
      <w:bookmarkStart w:id="1150" w:name="_Toc374454596"/>
      <w:bookmarkStart w:id="1151" w:name="_Toc331512894"/>
      <w:bookmarkStart w:id="1152" w:name="_Toc331684034"/>
      <w:bookmarkStart w:id="1153" w:name="_Toc340672865"/>
      <w:bookmarkStart w:id="1154" w:name="_Toc342296756"/>
      <w:bookmarkStart w:id="1155" w:name="_Toc349127622"/>
      <w:bookmarkStart w:id="1156" w:name="_Toc497224223"/>
      <w:bookmarkStart w:id="1157" w:name="_Toc333935683"/>
      <w:bookmarkStart w:id="1158" w:name="_Toc244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2"/>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2"/>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2"/>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2"/>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2"/>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159" w:name="_Toc336681932"/>
      <w:bookmarkStart w:id="1160" w:name="_Toc350756447"/>
      <w:bookmarkStart w:id="1161" w:name="_Toc350438746"/>
      <w:bookmarkStart w:id="1162" w:name="_Toc332270343"/>
      <w:bookmarkStart w:id="1163" w:name="_Toc13711"/>
      <w:bookmarkStart w:id="1164" w:name="_Toc332206705"/>
      <w:bookmarkStart w:id="1165" w:name="_Toc339020012"/>
      <w:bookmarkStart w:id="1166" w:name="_Toc339441084"/>
      <w:bookmarkStart w:id="1167" w:name="_Toc339020092"/>
      <w:bookmarkStart w:id="1168" w:name="_Toc349127623"/>
      <w:bookmarkStart w:id="1169" w:name="_Toc340507439"/>
      <w:bookmarkStart w:id="1170" w:name="_Toc349143586"/>
      <w:bookmarkStart w:id="1171" w:name="_Toc365985176"/>
      <w:bookmarkStart w:id="1172" w:name="_Toc333238630"/>
      <w:bookmarkStart w:id="1173" w:name="_Toc340677067"/>
      <w:bookmarkStart w:id="1174" w:name="_Toc342296757"/>
      <w:bookmarkStart w:id="1175" w:name="_Toc333237785"/>
      <w:bookmarkStart w:id="1176" w:name="_Toc342060371"/>
      <w:bookmarkStart w:id="1177" w:name="_Toc341348335"/>
      <w:bookmarkStart w:id="1178" w:name="_Toc340672866"/>
      <w:bookmarkStart w:id="1179" w:name="_Toc366072525"/>
      <w:bookmarkStart w:id="1180" w:name="_Toc345513864"/>
      <w:bookmarkStart w:id="1181" w:name="_Toc365967070"/>
      <w:bookmarkStart w:id="1182" w:name="_Toc330459982"/>
      <w:bookmarkStart w:id="1183" w:name="_Toc339020230"/>
      <w:bookmarkStart w:id="1184" w:name="_Toc374454597"/>
      <w:bookmarkStart w:id="1185" w:name="_Toc333935343"/>
      <w:bookmarkStart w:id="1186" w:name="_Toc333935684"/>
      <w:bookmarkStart w:id="1187" w:name="_Toc331512895"/>
      <w:bookmarkStart w:id="1188" w:name="_Toc331684035"/>
      <w:bookmarkStart w:id="1189" w:name="_Toc336681577"/>
      <w:bookmarkStart w:id="1190" w:name="_Toc333237674"/>
      <w:bookmarkStart w:id="1191" w:name="_Toc337632355"/>
      <w:bookmarkStart w:id="1192" w:name="_Toc339362297"/>
      <w:bookmarkStart w:id="1193" w:name="_Toc33901988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194" w:name="_Toc336681933"/>
      <w:bookmarkStart w:id="1195" w:name="_Toc333237675"/>
      <w:bookmarkStart w:id="1196" w:name="_Toc339441085"/>
      <w:bookmarkStart w:id="1197" w:name="_Toc336681578"/>
      <w:bookmarkStart w:id="1198" w:name="_Toc331684036"/>
      <w:bookmarkStart w:id="1199" w:name="_Toc365967071"/>
      <w:bookmarkStart w:id="1200" w:name="_Toc366072526"/>
      <w:bookmarkStart w:id="1201" w:name="_Toc349127624"/>
      <w:bookmarkStart w:id="1202" w:name="_Toc333935344"/>
      <w:bookmarkStart w:id="1203" w:name="_Toc350438747"/>
      <w:bookmarkStart w:id="1204" w:name="_Toc339020093"/>
      <w:bookmarkStart w:id="1205" w:name="_Toc339362298"/>
      <w:bookmarkStart w:id="1206" w:name="_Toc350756448"/>
      <w:bookmarkStart w:id="1207" w:name="_Toc365985177"/>
      <w:bookmarkStart w:id="1208" w:name="_Toc332270344"/>
      <w:bookmarkStart w:id="1209" w:name="_Toc337632356"/>
      <w:bookmarkStart w:id="1210" w:name="_Toc342060372"/>
      <w:bookmarkStart w:id="1211" w:name="_Toc497224224"/>
      <w:bookmarkStart w:id="1212" w:name="_Toc374454598"/>
      <w:bookmarkStart w:id="1213" w:name="_Toc339020231"/>
      <w:bookmarkStart w:id="1214" w:name="_Toc342296758"/>
      <w:bookmarkStart w:id="1215" w:name="_Toc2275"/>
      <w:bookmarkStart w:id="1216" w:name="_Toc330459983"/>
      <w:bookmarkStart w:id="1217" w:name="_Toc341348336"/>
      <w:bookmarkStart w:id="1218" w:name="_Toc349143587"/>
      <w:bookmarkStart w:id="1219" w:name="_Toc339020013"/>
      <w:bookmarkStart w:id="1220" w:name="_Toc333238631"/>
      <w:bookmarkStart w:id="1221" w:name="_Toc333237786"/>
      <w:bookmarkStart w:id="1222" w:name="_Toc340672867"/>
      <w:bookmarkStart w:id="1223" w:name="_Toc332206706"/>
      <w:bookmarkStart w:id="1224" w:name="_Toc340677068"/>
      <w:bookmarkStart w:id="1225" w:name="_Toc331512896"/>
      <w:bookmarkStart w:id="1226" w:name="_Toc345513865"/>
      <w:bookmarkStart w:id="1227" w:name="_Toc503785426"/>
      <w:bookmarkStart w:id="1228" w:name="_Toc339019887"/>
      <w:bookmarkStart w:id="1229" w:name="_Toc333935685"/>
      <w:bookmarkStart w:id="1230" w:name="_Toc340507440"/>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231" w:name="_Toc349127625"/>
      <w:bookmarkStart w:id="1232" w:name="_Toc333238632"/>
      <w:bookmarkStart w:id="1233" w:name="_Toc340507441"/>
      <w:bookmarkStart w:id="1234" w:name="_Toc340677069"/>
      <w:bookmarkStart w:id="1235" w:name="_Toc350756449"/>
      <w:bookmarkStart w:id="1236" w:name="_Toc350438748"/>
      <w:bookmarkStart w:id="1237" w:name="_Toc333237676"/>
      <w:bookmarkStart w:id="1238" w:name="_Toc345513866"/>
      <w:bookmarkStart w:id="1239" w:name="_Toc333935686"/>
      <w:bookmarkStart w:id="1240" w:name="_Toc336681579"/>
      <w:bookmarkStart w:id="1241" w:name="_Toc339020014"/>
      <w:bookmarkStart w:id="1242" w:name="_Toc332270345"/>
      <w:bookmarkStart w:id="1243" w:name="_Toc365985178"/>
      <w:bookmarkStart w:id="1244" w:name="_Toc365967072"/>
      <w:bookmarkStart w:id="1245" w:name="_Toc349143588"/>
      <w:bookmarkStart w:id="1246" w:name="_Toc339020094"/>
      <w:bookmarkStart w:id="1247" w:name="_Toc332206707"/>
      <w:bookmarkStart w:id="1248" w:name="_Toc337632357"/>
      <w:bookmarkStart w:id="1249" w:name="_Toc339019888"/>
      <w:bookmarkStart w:id="1250" w:name="_Toc342296759"/>
      <w:bookmarkStart w:id="1251" w:name="_Toc333237787"/>
      <w:bookmarkStart w:id="1252" w:name="_Toc333935345"/>
      <w:bookmarkStart w:id="1253" w:name="_Toc331684037"/>
      <w:bookmarkStart w:id="1254" w:name="_Toc330459984"/>
      <w:bookmarkStart w:id="1255" w:name="_Toc366072527"/>
      <w:bookmarkStart w:id="1256" w:name="_Toc340672868"/>
      <w:bookmarkStart w:id="1257" w:name="_Toc339362299"/>
      <w:bookmarkStart w:id="1258" w:name="_Toc342060373"/>
      <w:bookmarkStart w:id="1259" w:name="_Toc336681934"/>
      <w:bookmarkStart w:id="1260" w:name="_Toc339441086"/>
      <w:bookmarkStart w:id="1261" w:name="_Toc339020232"/>
      <w:bookmarkStart w:id="1262" w:name="_Toc341348337"/>
      <w:bookmarkStart w:id="1263" w:name="_Toc331512897"/>
      <w:bookmarkStart w:id="1264" w:name="_Toc374454599"/>
      <w:bookmarkStart w:id="1265" w:name="_Toc2828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788"/>
      <w:bookmarkStart w:id="1267" w:name="_Toc345513867"/>
      <w:bookmarkStart w:id="1268" w:name="_Toc340677070"/>
      <w:bookmarkStart w:id="1269" w:name="_Toc332206708"/>
      <w:bookmarkStart w:id="1270" w:name="_Toc365985179"/>
      <w:bookmarkStart w:id="1271" w:name="_Toc349127626"/>
      <w:bookmarkStart w:id="1272" w:name="_Toc350438749"/>
      <w:bookmarkStart w:id="1273" w:name="_Toc333935346"/>
      <w:bookmarkStart w:id="1274" w:name="_Toc350756450"/>
      <w:bookmarkStart w:id="1275" w:name="_Toc332270346"/>
      <w:bookmarkStart w:id="1276" w:name="_Toc339019889"/>
      <w:bookmarkStart w:id="1277" w:name="_Toc331512898"/>
      <w:bookmarkStart w:id="1278" w:name="_Toc339441087"/>
      <w:bookmarkStart w:id="1279" w:name="_Toc341348338"/>
      <w:bookmarkStart w:id="1280" w:name="_Toc330459985"/>
      <w:bookmarkStart w:id="1281" w:name="_Toc365967073"/>
      <w:bookmarkStart w:id="1282" w:name="_Toc349143589"/>
      <w:bookmarkStart w:id="1283" w:name="_Toc339362300"/>
      <w:bookmarkStart w:id="1284" w:name="_Toc333935687"/>
      <w:bookmarkStart w:id="1285" w:name="_Toc340672869"/>
      <w:bookmarkStart w:id="1286" w:name="_Toc333238633"/>
      <w:bookmarkStart w:id="1287" w:name="_Toc340507442"/>
      <w:bookmarkStart w:id="1288" w:name="_Toc374454600"/>
      <w:bookmarkStart w:id="1289" w:name="_Toc331684038"/>
      <w:bookmarkStart w:id="1290" w:name="_Toc339020015"/>
      <w:bookmarkStart w:id="1291" w:name="_Toc339020233"/>
      <w:bookmarkStart w:id="1292" w:name="_Toc342060374"/>
      <w:bookmarkStart w:id="1293" w:name="_Toc11740"/>
      <w:bookmarkStart w:id="1294" w:name="_Toc333237677"/>
      <w:bookmarkStart w:id="1295" w:name="_Toc337632358"/>
      <w:bookmarkStart w:id="1296" w:name="_Toc366072528"/>
      <w:bookmarkStart w:id="1297" w:name="_Toc336681580"/>
      <w:bookmarkStart w:id="1298" w:name="_Toc342296760"/>
      <w:bookmarkStart w:id="1299" w:name="_Toc336681935"/>
      <w:bookmarkStart w:id="1300" w:name="_Toc33902009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12908"/>
      <w:bookmarkStart w:id="1307" w:name="_Toc366072529"/>
      <w:bookmarkStart w:id="1308" w:name="_Toc339020016"/>
      <w:bookmarkStart w:id="1309" w:name="_Toc345513902"/>
      <w:bookmarkStart w:id="1310" w:name="_Toc336681581"/>
      <w:bookmarkStart w:id="1311" w:name="_Toc340507443"/>
      <w:bookmarkStart w:id="1312" w:name="_Toc333237789"/>
      <w:bookmarkStart w:id="1313" w:name="_Toc339362301"/>
      <w:bookmarkStart w:id="1314" w:name="_Toc341348339"/>
      <w:bookmarkStart w:id="1315" w:name="_Toc337632359"/>
      <w:bookmarkStart w:id="1316" w:name="_Toc340672870"/>
      <w:bookmarkStart w:id="1317" w:name="_Toc342296761"/>
      <w:bookmarkStart w:id="1318" w:name="_Toc340677071"/>
      <w:bookmarkStart w:id="1319" w:name="_Toc339020234"/>
      <w:bookmarkStart w:id="1320" w:name="_Toc339019890"/>
      <w:bookmarkStart w:id="1321" w:name="_Toc333237678"/>
      <w:bookmarkStart w:id="1322" w:name="_Toc332270347"/>
      <w:bookmarkStart w:id="1323" w:name="_Toc342060375"/>
      <w:bookmarkStart w:id="1324" w:name="_Toc331512899"/>
      <w:bookmarkStart w:id="1325" w:name="_Toc333935347"/>
      <w:bookmarkStart w:id="1326" w:name="_Toc332206709"/>
      <w:bookmarkStart w:id="1327" w:name="_Toc333238634"/>
      <w:bookmarkStart w:id="1328" w:name="_Toc330459986"/>
      <w:bookmarkStart w:id="1329" w:name="_Toc333935688"/>
      <w:bookmarkStart w:id="1330" w:name="_Toc331684039"/>
      <w:bookmarkStart w:id="1331" w:name="_Toc336681936"/>
      <w:bookmarkStart w:id="1332" w:name="_Toc339441088"/>
      <w:bookmarkStart w:id="1333" w:name="_Toc33902009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26066260"/>
      <w:bookmarkStart w:id="1337" w:name="_Toc6397151"/>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339" w:name="_Toc374454602"/>
      <w:bookmarkStart w:id="1340" w:name="_Toc342060376"/>
      <w:bookmarkStart w:id="1341" w:name="_Toc350438751"/>
      <w:bookmarkStart w:id="1342" w:name="_Toc339019891"/>
      <w:bookmarkStart w:id="1343" w:name="_Toc339362302"/>
      <w:bookmarkStart w:id="1344" w:name="_Toc332270348"/>
      <w:bookmarkStart w:id="1345" w:name="_Toc339020017"/>
      <w:bookmarkStart w:id="1346" w:name="_Toc349143591"/>
      <w:bookmarkStart w:id="1347" w:name="_Toc341348340"/>
      <w:bookmarkStart w:id="1348" w:name="_Toc25377"/>
      <w:bookmarkStart w:id="1349" w:name="_Toc345513903"/>
      <w:bookmarkStart w:id="1350" w:name="_Toc365967074"/>
      <w:bookmarkStart w:id="1351" w:name="_Toc333237790"/>
      <w:bookmarkStart w:id="1352" w:name="_Toc350756452"/>
      <w:bookmarkStart w:id="1353" w:name="_Toc333935348"/>
      <w:bookmarkStart w:id="1354" w:name="_Toc340507444"/>
      <w:bookmarkStart w:id="1355" w:name="_Toc366072530"/>
      <w:bookmarkStart w:id="1356" w:name="_Toc337632360"/>
      <w:bookmarkStart w:id="1357" w:name="_Toc349127628"/>
      <w:bookmarkStart w:id="1358" w:name="_Toc331512900"/>
      <w:bookmarkStart w:id="1359" w:name="_Toc336681582"/>
      <w:bookmarkStart w:id="1360" w:name="_Toc333237679"/>
      <w:bookmarkStart w:id="1361" w:name="_Toc340672871"/>
      <w:bookmarkStart w:id="1362" w:name="_Toc336681937"/>
      <w:bookmarkStart w:id="1363" w:name="_Toc332206710"/>
      <w:bookmarkStart w:id="1364" w:name="_Toc340677072"/>
      <w:bookmarkStart w:id="1365" w:name="_Toc365985180"/>
      <w:bookmarkStart w:id="1366" w:name="_Toc330459987"/>
      <w:bookmarkStart w:id="1367" w:name="_Toc333238635"/>
      <w:bookmarkStart w:id="1368" w:name="_Toc339441089"/>
      <w:bookmarkStart w:id="1369" w:name="_Toc333935689"/>
      <w:bookmarkStart w:id="1370" w:name="_Toc342296762"/>
      <w:bookmarkStart w:id="1371" w:name="_Toc339020097"/>
      <w:bookmarkStart w:id="1372" w:name="_Toc331684040"/>
      <w:bookmarkStart w:id="1373" w:name="_Toc3390202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17032"/>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379" w:name="_Toc248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5513906"/>
      <w:bookmarkStart w:id="1382" w:name="_Toc337632363"/>
      <w:bookmarkStart w:id="1383" w:name="_Toc339441092"/>
      <w:bookmarkStart w:id="1384" w:name="_Toc339020238"/>
      <w:bookmarkStart w:id="1385" w:name="_Toc331512903"/>
      <w:bookmarkStart w:id="1386" w:name="_Toc339362305"/>
      <w:bookmarkStart w:id="1387" w:name="_Toc365967077"/>
      <w:bookmarkStart w:id="1388" w:name="_Toc340507447"/>
      <w:bookmarkStart w:id="1389" w:name="_Toc349127631"/>
      <w:bookmarkStart w:id="1390" w:name="_Toc332270351"/>
      <w:bookmarkStart w:id="1391" w:name="_Toc350438754"/>
      <w:bookmarkStart w:id="1392" w:name="_Toc333238638"/>
      <w:bookmarkStart w:id="1393" w:name="_Toc340672874"/>
      <w:bookmarkStart w:id="1394" w:name="_Toc331684043"/>
      <w:bookmarkStart w:id="1395" w:name="_Toc333935351"/>
      <w:bookmarkStart w:id="1396" w:name="_Toc333237793"/>
      <w:bookmarkStart w:id="1397" w:name="_Toc332206713"/>
      <w:bookmarkStart w:id="1398" w:name="_Toc339020100"/>
      <w:bookmarkStart w:id="1399" w:name="_Toc342060379"/>
      <w:bookmarkStart w:id="1400" w:name="_Toc340677075"/>
      <w:bookmarkStart w:id="1401" w:name="_Toc336681585"/>
      <w:bookmarkStart w:id="1402" w:name="_Toc333935692"/>
      <w:bookmarkStart w:id="1403" w:name="_Toc339019894"/>
      <w:bookmarkStart w:id="1404" w:name="_Toc349143594"/>
      <w:bookmarkStart w:id="1405" w:name="_Toc330459990"/>
      <w:bookmarkStart w:id="1406" w:name="_Toc336681940"/>
      <w:bookmarkStart w:id="1407" w:name="_Toc341348343"/>
      <w:bookmarkStart w:id="1408" w:name="_Toc339020020"/>
      <w:bookmarkStart w:id="1409" w:name="_Toc342296765"/>
      <w:bookmarkStart w:id="1410" w:name="_Toc350756455"/>
      <w:bookmarkStart w:id="1411" w:name="_Toc333237682"/>
      <w:bookmarkStart w:id="141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570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416" w:name="_Toc340677076"/>
      <w:bookmarkStart w:id="1417" w:name="_Toc336681941"/>
      <w:bookmarkStart w:id="1418" w:name="_Toc333935693"/>
      <w:bookmarkStart w:id="1419" w:name="_Toc350756456"/>
      <w:bookmarkStart w:id="1420" w:name="_Toc341348344"/>
      <w:bookmarkStart w:id="1421" w:name="_Toc468157555"/>
      <w:bookmarkStart w:id="1422" w:name="_Toc480021072"/>
      <w:bookmarkStart w:id="1423" w:name="_Toc468606048"/>
      <w:bookmarkStart w:id="1424" w:name="_Toc331512904"/>
      <w:bookmarkStart w:id="1425" w:name="_Toc350438755"/>
      <w:bookmarkStart w:id="1426" w:name="_Toc491658670"/>
      <w:bookmarkStart w:id="1427" w:name="_Toc342060380"/>
      <w:bookmarkStart w:id="1428" w:name="_Toc333237794"/>
      <w:bookmarkStart w:id="1429" w:name="_Toc339020101"/>
      <w:bookmarkStart w:id="1430" w:name="_Toc349143595"/>
      <w:bookmarkStart w:id="1431" w:name="_Toc480010727"/>
      <w:bookmarkStart w:id="1432" w:name="_Toc467987842"/>
      <w:bookmarkStart w:id="1433" w:name="_Toc339020239"/>
      <w:bookmarkStart w:id="1434" w:name="_Toc345513907"/>
      <w:bookmarkStart w:id="1435" w:name="_Toc339441093"/>
      <w:bookmarkStart w:id="1436" w:name="_Toc500861016"/>
      <w:bookmarkStart w:id="1437" w:name="_Toc333238639"/>
      <w:bookmarkStart w:id="1438" w:name="_Toc340672875"/>
      <w:bookmarkStart w:id="1439" w:name="_Toc330459991"/>
      <w:bookmarkStart w:id="1440" w:name="_Toc366072534"/>
      <w:bookmarkStart w:id="1441" w:name="_Toc339362306"/>
      <w:bookmarkStart w:id="1442" w:name="_Toc333935352"/>
      <w:bookmarkStart w:id="1443" w:name="_Toc342296766"/>
      <w:bookmarkStart w:id="1444" w:name="_Toc340507448"/>
      <w:bookmarkStart w:id="1445" w:name="_Toc365985184"/>
      <w:bookmarkStart w:id="1446" w:name="_Toc337632364"/>
      <w:bookmarkStart w:id="1447" w:name="_Toc365967078"/>
      <w:bookmarkStart w:id="1448" w:name="_Toc467236759"/>
      <w:bookmarkStart w:id="1449" w:name="_Toc332206714"/>
      <w:bookmarkStart w:id="1450" w:name="_Toc339019895"/>
      <w:bookmarkStart w:id="1451" w:name="_Toc333237683"/>
      <w:bookmarkStart w:id="1452" w:name="_Toc479991601"/>
      <w:bookmarkStart w:id="1453" w:name="_Toc374454606"/>
      <w:bookmarkStart w:id="1454" w:name="_Toc331684044"/>
      <w:bookmarkStart w:id="1455" w:name="_Toc480020276"/>
      <w:bookmarkStart w:id="1456" w:name="_Toc332270352"/>
      <w:bookmarkStart w:id="1457" w:name="_Toc336681586"/>
      <w:bookmarkStart w:id="1458" w:name="_Toc21428"/>
      <w:bookmarkStart w:id="1459" w:name="_Toc349127632"/>
      <w:bookmarkStart w:id="1460" w:name="_Toc339020021"/>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8"/>
        </w:numPr>
        <w:tabs>
          <w:tab w:val="left" w:pos="720"/>
        </w:tabs>
        <w:spacing w:before="240" w:after="120"/>
        <w:ind w:left="2432" w:hanging="2432"/>
        <w:rPr>
          <w:color w:val="000000" w:themeColor="text1"/>
          <w:highlight w:val="none"/>
          <w14:textFill>
            <w14:solidFill>
              <w14:schemeClr w14:val="tx1"/>
            </w14:solidFill>
          </w14:textFill>
        </w:rPr>
      </w:pPr>
      <w:bookmarkStart w:id="1463" w:name="_Toc336681942"/>
      <w:bookmarkStart w:id="1464" w:name="_Toc467236763"/>
      <w:bookmarkStart w:id="1465" w:name="_Toc349143596"/>
      <w:bookmarkStart w:id="1466" w:name="_Toc339362307"/>
      <w:bookmarkStart w:id="1467" w:name="_Toc336681587"/>
      <w:bookmarkStart w:id="1468" w:name="_Toc468606052"/>
      <w:bookmarkStart w:id="1469" w:name="_Toc467987846"/>
      <w:bookmarkStart w:id="1470" w:name="_Toc458262635"/>
      <w:bookmarkStart w:id="1471" w:name="_Toc479991605"/>
      <w:bookmarkStart w:id="1472" w:name="_Toc331684045"/>
      <w:bookmarkStart w:id="1473" w:name="_Toc342296767"/>
      <w:bookmarkStart w:id="1474" w:name="_Toc341348345"/>
      <w:bookmarkStart w:id="1475" w:name="_Toc350756457"/>
      <w:bookmarkStart w:id="1476" w:name="_Toc491658674"/>
      <w:bookmarkStart w:id="1477" w:name="_Toc350438756"/>
      <w:bookmarkStart w:id="1478" w:name="_Toc339020102"/>
      <w:bookmarkStart w:id="1479" w:name="_Toc468157559"/>
      <w:bookmarkStart w:id="1480" w:name="_Toc340507449"/>
      <w:bookmarkStart w:id="1481" w:name="_Toc366072535"/>
      <w:bookmarkStart w:id="1482" w:name="_Toc340677077"/>
      <w:bookmarkStart w:id="1483" w:name="_Toc349127633"/>
      <w:bookmarkStart w:id="1484" w:name="_Toc342060381"/>
      <w:bookmarkStart w:id="1485" w:name="_Toc333237795"/>
      <w:bookmarkStart w:id="1486" w:name="_Toc331512905"/>
      <w:bookmarkStart w:id="1487" w:name="_Toc333238640"/>
      <w:bookmarkStart w:id="1488" w:name="_Toc333935694"/>
      <w:bookmarkStart w:id="1489" w:name="_Toc345513908"/>
      <w:bookmarkStart w:id="1490" w:name="_Toc339441094"/>
      <w:bookmarkStart w:id="1491" w:name="_Toc5511"/>
      <w:bookmarkStart w:id="1492" w:name="_Toc339020022"/>
      <w:bookmarkStart w:id="1493" w:name="_Toc480010731"/>
      <w:bookmarkStart w:id="1494" w:name="_Toc454701402"/>
      <w:bookmarkStart w:id="1495" w:name="_Toc339019896"/>
      <w:bookmarkStart w:id="1496" w:name="_Toc480021076"/>
      <w:bookmarkStart w:id="1497" w:name="_Toc332206715"/>
      <w:bookmarkStart w:id="1498" w:name="_Toc365985185"/>
      <w:bookmarkStart w:id="1499" w:name="_Toc333935353"/>
      <w:bookmarkStart w:id="1500" w:name="_Toc333237684"/>
      <w:bookmarkStart w:id="1501" w:name="_Toc337632365"/>
      <w:bookmarkStart w:id="1502" w:name="_Toc480020280"/>
      <w:bookmarkStart w:id="1503" w:name="_Toc374454607"/>
      <w:bookmarkStart w:id="1504" w:name="_Toc330459992"/>
      <w:bookmarkStart w:id="1505" w:name="_Toc332270353"/>
      <w:bookmarkStart w:id="1506" w:name="_Toc339020240"/>
      <w:bookmarkStart w:id="1507" w:name="_Toc500861020"/>
      <w:bookmarkStart w:id="1508" w:name="_Toc365967079"/>
      <w:bookmarkStart w:id="1509" w:name="_Toc34067287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77129068"/>
      <w:bookmarkStart w:id="1512" w:name="_Toc366681897"/>
      <w:bookmarkStart w:id="1513" w:name="_Toc369700990"/>
      <w:bookmarkStart w:id="1514" w:name="_Toc374093632"/>
      <w:bookmarkStart w:id="1515" w:name="_Toc372209289"/>
      <w:bookmarkStart w:id="1516" w:name="_Toc370309169"/>
      <w:bookmarkStart w:id="1517" w:name="_Toc370983962"/>
      <w:bookmarkStart w:id="1518" w:name="_Toc374454608"/>
      <w:bookmarkStart w:id="1519" w:name="_Toc367095382"/>
      <w:bookmarkStart w:id="1520" w:name="_Toc383069738"/>
      <w:bookmarkStart w:id="1521" w:name="_Toc378261823"/>
      <w:bookmarkStart w:id="1522" w:name="_Toc366072536"/>
      <w:bookmarkStart w:id="1523" w:name="_Toc373401413"/>
      <w:bookmarkStart w:id="1524" w:name="_Toc365985186"/>
      <w:bookmarkStart w:id="1525" w:name="_Toc331684046"/>
      <w:bookmarkStart w:id="1526" w:name="_Toc350438757"/>
      <w:bookmarkStart w:id="1527" w:name="_Toc339020103"/>
      <w:bookmarkStart w:id="1528" w:name="_Toc339019897"/>
      <w:bookmarkStart w:id="1529" w:name="_Toc339362308"/>
      <w:bookmarkStart w:id="1530" w:name="_Toc340672877"/>
      <w:bookmarkStart w:id="1531" w:name="_Toc339020023"/>
      <w:bookmarkStart w:id="1532" w:name="_Toc333935354"/>
      <w:bookmarkStart w:id="1533" w:name="_Toc331512906"/>
      <w:bookmarkStart w:id="1534" w:name="_Toc342060382"/>
      <w:bookmarkStart w:id="1535" w:name="_Toc333237685"/>
      <w:bookmarkStart w:id="1536" w:name="_Toc336681588"/>
      <w:bookmarkStart w:id="1537" w:name="_Toc336681943"/>
      <w:bookmarkStart w:id="1538" w:name="_Toc333238641"/>
      <w:bookmarkStart w:id="1539" w:name="_Toc345513909"/>
      <w:bookmarkStart w:id="1540" w:name="_Toc365967080"/>
      <w:bookmarkStart w:id="1541" w:name="_Toc349143597"/>
      <w:bookmarkStart w:id="1542" w:name="_Toc332206716"/>
      <w:bookmarkStart w:id="1543" w:name="_Toc350756458"/>
      <w:bookmarkStart w:id="1544" w:name="_Toc342296768"/>
      <w:bookmarkStart w:id="1545" w:name="_Toc339441095"/>
      <w:bookmarkStart w:id="1546" w:name="_Toc339020241"/>
      <w:bookmarkStart w:id="1547" w:name="_Toc332270354"/>
      <w:bookmarkStart w:id="1548" w:name="_Toc341348346"/>
      <w:bookmarkStart w:id="1549" w:name="_Toc330459993"/>
      <w:bookmarkStart w:id="1550" w:name="_Toc337632366"/>
      <w:bookmarkStart w:id="1551" w:name="_Toc333237796"/>
      <w:bookmarkStart w:id="1552" w:name="_Toc349127634"/>
      <w:bookmarkStart w:id="1553" w:name="_Toc340507450"/>
      <w:bookmarkStart w:id="1554" w:name="_Toc333935695"/>
      <w:bookmarkStart w:id="1555" w:name="_Toc34067707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14029"/>
      <w:bookmarkStart w:id="1558" w:name="_Toc430771059"/>
      <w:bookmarkStart w:id="1559" w:name="_Toc491658677"/>
      <w:bookmarkStart w:id="1560" w:name="_Toc468157562"/>
      <w:bookmarkStart w:id="1561" w:name="_Toc480021079"/>
      <w:bookmarkStart w:id="1562" w:name="_Toc468606055"/>
      <w:bookmarkStart w:id="1563" w:name="_Toc467236766"/>
      <w:bookmarkStart w:id="1564" w:name="_Toc467987849"/>
      <w:bookmarkStart w:id="1565" w:name="_Toc480010734"/>
      <w:bookmarkStart w:id="1566" w:name="_Toc480020283"/>
      <w:bookmarkStart w:id="1567" w:name="_Toc479991608"/>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 xml:space="preserve">34     </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4558"/>
      <w:r>
        <w:rPr>
          <w:rFonts w:hint="eastAsia"/>
          <w:color w:val="000000" w:themeColor="text1"/>
          <w:sz w:val="24"/>
          <w:highlight w:val="none"/>
          <w14:textFill>
            <w14:solidFill>
              <w14:schemeClr w14:val="tx1"/>
            </w14:solidFill>
          </w14:textFill>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159"/>
        <w:gridCol w:w="2240"/>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评分项目</w:t>
            </w:r>
          </w:p>
        </w:tc>
        <w:tc>
          <w:tcPr>
            <w:tcW w:w="2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技术评分</w:t>
            </w:r>
          </w:p>
        </w:tc>
        <w:tc>
          <w:tcPr>
            <w:tcW w:w="2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分值</w:t>
            </w:r>
          </w:p>
        </w:tc>
        <w:tc>
          <w:tcPr>
            <w:tcW w:w="21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5</w:t>
            </w:r>
            <w:r>
              <w:rPr>
                <w:color w:val="000000" w:themeColor="text1"/>
                <w:kern w:val="0"/>
                <w:sz w:val="24"/>
                <w:highlight w:val="none"/>
                <w14:textFill>
                  <w14:solidFill>
                    <w14:schemeClr w14:val="tx1"/>
                  </w14:solidFill>
                </w14:textFill>
              </w:rPr>
              <w:t>0分</w:t>
            </w:r>
          </w:p>
        </w:tc>
        <w:tc>
          <w:tcPr>
            <w:tcW w:w="2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2</w:t>
            </w:r>
            <w:r>
              <w:rPr>
                <w:color w:val="000000" w:themeColor="text1"/>
                <w:kern w:val="0"/>
                <w:sz w:val="24"/>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631" w:type="dxa"/>
        <w:jc w:val="center"/>
        <w:shd w:val="clear" w:color="auto" w:fill="FFFFFF"/>
        <w:tblLayout w:type="fixed"/>
        <w:tblCellMar>
          <w:top w:w="0" w:type="dxa"/>
          <w:left w:w="0" w:type="dxa"/>
          <w:bottom w:w="0" w:type="dxa"/>
          <w:right w:w="0" w:type="dxa"/>
        </w:tblCellMar>
      </w:tblPr>
      <w:tblGrid>
        <w:gridCol w:w="748"/>
        <w:gridCol w:w="1450"/>
        <w:gridCol w:w="850"/>
        <w:gridCol w:w="6583"/>
      </w:tblGrid>
      <w:tr>
        <w:tblPrEx>
          <w:shd w:val="clear" w:color="auto" w:fill="FFFFFF"/>
          <w:tblCellMar>
            <w:top w:w="0" w:type="dxa"/>
            <w:left w:w="0" w:type="dxa"/>
            <w:bottom w:w="0" w:type="dxa"/>
            <w:right w:w="0" w:type="dxa"/>
          </w:tblCellMar>
        </w:tblPrEx>
        <w:trPr>
          <w:cantSplit/>
          <w:trHeight w:val="460" w:hRule="atLeast"/>
          <w:tblHeader/>
          <w:jc w:val="cent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917" w:hRule="atLeast"/>
          <w:jc w:val="cent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技术参数响应程度</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根据各投标人所投产品技术参数和性能指标要求条款响应程度进行评分，标注“▲” 条款完全满足要求的得3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分，“▲”条款每负偏离一项扣</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 扣完为止； 其他非“▲” 条款的完全满足得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 非“▲” 每负偏离一项扣1分，扣完为止。</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注：投标人须对本招标文件技术要求进行逐条响应，“▲”号的指标需要按照技术要求提供相应的证明材料。</w:t>
            </w:r>
          </w:p>
        </w:tc>
      </w:tr>
      <w:tr>
        <w:tblPrEx>
          <w:shd w:val="clear" w:color="auto" w:fill="FFFFFF"/>
          <w:tblCellMar>
            <w:top w:w="0" w:type="dxa"/>
            <w:left w:w="0" w:type="dxa"/>
            <w:bottom w:w="0" w:type="dxa"/>
            <w:right w:w="0" w:type="dxa"/>
          </w:tblCellMar>
        </w:tblPrEx>
        <w:trPr>
          <w:cantSplit/>
          <w:trHeight w:val="2125" w:hRule="atLeast"/>
          <w:jc w:val="cent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项目整体实施方案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根据投标人项目整体实施方案（包含但不限于供货方案、安装调试方案、时间进度计划、验收方案等）进行综合评审：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实施方案完全满足项目要求，科学合理可行的，得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实施方案满足项目要求，较科学合理可行的，得2分；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实施方案基本满足项目要求，科学合理可行性一般，得1分；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实施方案不能完全满足项目要求，科学合理可行性较差的，得0分。</w:t>
            </w:r>
          </w:p>
        </w:tc>
      </w:tr>
      <w:tr>
        <w:tblPrEx>
          <w:shd w:val="clear" w:color="auto" w:fill="FFFFFF"/>
          <w:tblCellMar>
            <w:top w:w="0" w:type="dxa"/>
            <w:left w:w="0" w:type="dxa"/>
            <w:bottom w:w="0" w:type="dxa"/>
            <w:right w:w="0" w:type="dxa"/>
          </w:tblCellMar>
        </w:tblPrEx>
        <w:trPr>
          <w:cantSplit/>
          <w:trHeight w:val="2445" w:hRule="atLeast"/>
          <w:jc w:val="cent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bookmarkStart w:id="2150" w:name="_GoBack"/>
            <w:bookmarkEnd w:id="2150"/>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根据投标人提供的培训方案（包括但不限于培训计划、培训内容等）进行评议：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具备完整的培训计划、培训方案，培训计划完整、系统、针对性强，得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培训计划一般完整、有相关针对性，得2 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培训计划简单，得 1 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 xml:space="preserve">现场演示 </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投标人须对“</w:t>
            </w:r>
            <w:r>
              <w:rPr>
                <w:rFonts w:hint="eastAsia" w:ascii="宋体" w:hAnsi="宋体" w:cs="宋体"/>
                <w:color w:val="000000" w:themeColor="text1"/>
                <w:szCs w:val="21"/>
                <w:highlight w:val="none"/>
                <w14:textFill>
                  <w14:solidFill>
                    <w14:schemeClr w14:val="tx1"/>
                  </w14:solidFill>
                </w14:textFill>
              </w:rPr>
              <w:t>智能家居虚拟软件</w:t>
            </w:r>
            <w:r>
              <w:rPr>
                <w:color w:val="000000" w:themeColor="text1"/>
                <w:highlight w:val="none"/>
                <w14:textFill>
                  <w14:solidFill>
                    <w14:schemeClr w14:val="tx1"/>
                  </w14:solidFill>
                </w14:textFill>
              </w:rPr>
              <w:t>”的以下参数功能提供现场视频演示，完全符合功能描述得</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分，不符合其功能的少一项扣1分，完全不满足或不演示者不得分。 演示内容：</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①智能家居虚拟软件具备节点配置功能。具体操作：点击</w:t>
            </w:r>
            <w:r>
              <w:rPr>
                <w:rFonts w:hint="eastAsia"/>
                <w:color w:val="000000" w:themeColor="text1"/>
                <w:highlight w:val="none"/>
                <w:lang w:val="en-US" w:eastAsia="zh-CN"/>
                <w14:textFill>
                  <w14:solidFill>
                    <w14:schemeClr w14:val="tx1"/>
                  </w14:solidFill>
                </w14:textFill>
              </w:rPr>
              <w:t>电</w:t>
            </w:r>
            <w:r>
              <w:rPr>
                <w:rFonts w:hint="eastAsia"/>
                <w:color w:val="000000" w:themeColor="text1"/>
                <w:highlight w:val="none"/>
                <w14:textFill>
                  <w14:solidFill>
                    <w14:schemeClr w14:val="tx1"/>
                  </w14:solidFill>
                </w14:textFill>
              </w:rPr>
              <w:t>压</w:t>
            </w:r>
            <w:r>
              <w:rPr>
                <w:rFonts w:hint="eastAsia"/>
                <w:color w:val="000000" w:themeColor="text1"/>
                <w:highlight w:val="none"/>
                <w:lang w:val="en-US" w:eastAsia="zh-CN"/>
                <w14:textFill>
                  <w14:solidFill>
                    <w14:schemeClr w14:val="tx1"/>
                  </w14:solidFill>
                </w14:textFill>
              </w:rPr>
              <w:t>继电</w:t>
            </w:r>
            <w:r>
              <w:rPr>
                <w:rFonts w:hint="eastAsia"/>
                <w:color w:val="000000" w:themeColor="text1"/>
                <w:highlight w:val="none"/>
                <w14:textFill>
                  <w14:solidFill>
                    <w14:schemeClr w14:val="tx1"/>
                  </w14:solidFill>
                </w14:textFill>
              </w:rPr>
              <w:t>器，可在弹出窗口中配置及修改“设备名称、板号、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类型”；点击</w:t>
            </w:r>
            <w:r>
              <w:rPr>
                <w:rFonts w:hint="eastAsia"/>
                <w:color w:val="000000" w:themeColor="text1"/>
                <w:highlight w:val="none"/>
                <w:lang w:val="en-US" w:eastAsia="zh-CN"/>
                <w14:textFill>
                  <w14:solidFill>
                    <w14:schemeClr w14:val="tx1"/>
                  </w14:solidFill>
                </w14:textFill>
              </w:rPr>
              <w:t>节点继电器</w:t>
            </w:r>
            <w:r>
              <w:rPr>
                <w:rFonts w:hint="eastAsia"/>
                <w:color w:val="000000" w:themeColor="text1"/>
                <w:highlight w:val="none"/>
                <w14:textFill>
                  <w14:solidFill>
                    <w14:schemeClr w14:val="tx1"/>
                  </w14:solidFill>
                </w14:textFill>
              </w:rPr>
              <w:t>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点击气压传感器时，可在弹出窗口中配置及修改“设备名称、板号、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类型”；点击温湿度传感器时，可在弹出窗口中配置及修改“设备名称、板号、</w:t>
            </w:r>
            <w:r>
              <w:rPr>
                <w:rFonts w:hint="eastAsia"/>
                <w:color w:val="000000" w:themeColor="text1"/>
                <w:highlight w:val="none"/>
                <w:lang w:val="en-US" w:eastAsia="zh-CN"/>
                <w14:textFill>
                  <w14:solidFill>
                    <w14:schemeClr w14:val="tx1"/>
                  </w14:solidFill>
                </w14:textFill>
              </w:rPr>
              <w:t>PAN</w:t>
            </w:r>
            <w:r>
              <w:rPr>
                <w:rFonts w:hint="eastAsia"/>
                <w:color w:val="000000" w:themeColor="text1"/>
                <w:highlight w:val="none"/>
                <w14:textFill>
                  <w14:solidFill>
                    <w14:schemeClr w14:val="tx1"/>
                  </w14:solidFill>
                </w14:textFill>
              </w:rPr>
              <w:t>ID、通道号及</w:t>
            </w:r>
            <w:r>
              <w:rPr>
                <w:rFonts w:hint="eastAsia"/>
                <w:color w:val="000000" w:themeColor="text1"/>
                <w:highlight w:val="none"/>
                <w:lang w:val="en-US" w:eastAsia="zh-CN"/>
                <w14:textFill>
                  <w14:solidFill>
                    <w14:schemeClr w14:val="tx1"/>
                  </w14:solidFill>
                </w14:textFill>
              </w:rPr>
              <w:t>板</w:t>
            </w:r>
            <w:r>
              <w:rPr>
                <w:rFonts w:hint="eastAsia"/>
                <w:color w:val="000000" w:themeColor="text1"/>
                <w:highlight w:val="none"/>
                <w14:textFill>
                  <w14:solidFill>
                    <w14:schemeClr w14:val="tx1"/>
                  </w14:solidFill>
                </w14:textFill>
              </w:rPr>
              <w:t>类型”。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②软件中的传感器能与</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进行联调。具体操作：</w:t>
            </w:r>
            <w:r>
              <w:rPr>
                <w:rFonts w:hint="eastAsia"/>
                <w:color w:val="000000" w:themeColor="text1"/>
                <w:highlight w:val="none"/>
                <w:lang w:val="en-US" w:eastAsia="zh-CN"/>
                <w14:textFill>
                  <w14:solidFill>
                    <w14:schemeClr w14:val="tx1"/>
                  </w14:solidFill>
                </w14:textFill>
              </w:rPr>
              <w:t>在软件里选择相应的串口，</w:t>
            </w:r>
            <w:r>
              <w:rPr>
                <w:rFonts w:hint="eastAsia"/>
                <w:color w:val="000000" w:themeColor="text1"/>
                <w:highlight w:val="none"/>
                <w14:textFill>
                  <w14:solidFill>
                    <w14:schemeClr w14:val="tx1"/>
                  </w14:solidFill>
                </w14:textFill>
              </w:rPr>
              <w:t>点击“打开串口”按钮，点击“温湿度传感器模块”，在弹出窗口中输入温度值和湿度值，点击“发送数据”按钮，可在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端中显示刚刚输入的温度值和湿度值。</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w:t>
            </w:r>
            <w:r>
              <w:rPr>
                <w:rFonts w:hint="eastAsia"/>
                <w:color w:val="000000" w:themeColor="text1"/>
                <w:highlight w:val="none"/>
                <w14:textFill>
                  <w14:solidFill>
                    <w14:schemeClr w14:val="tx1"/>
                  </w14:solidFill>
                </w14:textFill>
              </w:rPr>
              <w:t>点击烟雾传感器模块，在弹出窗口中输入烟雾传感器的值，点击“发送数据”按钮，可在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端中显示刚刚输入的烟雾传感器的值。</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④</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端中点击射灯模块，智能家居虚拟软件中的射灯会处于打开状态；</w:t>
            </w:r>
            <w:r>
              <w:rPr>
                <w:rFonts w:hint="eastAsia"/>
                <w:color w:val="000000" w:themeColor="text1"/>
                <w:highlight w:val="none"/>
                <w:lang w:val="en-US" w:eastAsia="zh-CN"/>
                <w14:textFill>
                  <w14:solidFill>
                    <w14:schemeClr w14:val="tx1"/>
                  </w14:solidFill>
                </w14:textFill>
              </w:rPr>
              <w:t>同理在手机APP端中切换成关闭；智能家居虚拟软件中的射灯会处于关闭状态。</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端的窗帘模块中选择“开”，智能家居虚拟软件中的窗帘会处于打开状态；</w:t>
            </w:r>
            <w:r>
              <w:rPr>
                <w:rFonts w:hint="eastAsia"/>
                <w:color w:val="000000" w:themeColor="text1"/>
                <w:highlight w:val="none"/>
                <w:lang w:val="en-US" w:eastAsia="zh-CN"/>
                <w14:textFill>
                  <w14:solidFill>
                    <w14:schemeClr w14:val="tx1"/>
                  </w14:solidFill>
                </w14:textFill>
              </w:rPr>
              <w:t>同理在手机APP端的窗帘模块中选择“合”智能家居虚拟软件中的窗帘会处于合上的状态。</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手机APP</w:t>
            </w:r>
            <w:r>
              <w:rPr>
                <w:rFonts w:hint="eastAsia"/>
                <w:color w:val="000000" w:themeColor="text1"/>
                <w:highlight w:val="none"/>
                <w14:textFill>
                  <w14:solidFill>
                    <w14:schemeClr w14:val="tx1"/>
                  </w14:solidFill>
                </w14:textFill>
              </w:rPr>
              <w:t>端</w:t>
            </w:r>
            <w:r>
              <w:rPr>
                <w:rFonts w:hint="eastAsia"/>
                <w:color w:val="000000" w:themeColor="text1"/>
                <w:highlight w:val="none"/>
                <w:lang w:val="en-US" w:eastAsia="zh-CN"/>
                <w14:textFill>
                  <w14:solidFill>
                    <w14:schemeClr w14:val="tx1"/>
                  </w14:solidFill>
                </w14:textFill>
              </w:rPr>
              <w:t>点击打开风扇</w:t>
            </w:r>
            <w:r>
              <w:rPr>
                <w:rFonts w:hint="eastAsia"/>
                <w:color w:val="000000" w:themeColor="text1"/>
                <w:highlight w:val="none"/>
                <w14:textFill>
                  <w14:solidFill>
                    <w14:schemeClr w14:val="tx1"/>
                  </w14:solidFill>
                </w14:textFill>
              </w:rPr>
              <w:t>模块，智能家居虚拟软件中的</w:t>
            </w:r>
            <w:r>
              <w:rPr>
                <w:rFonts w:hint="eastAsia"/>
                <w:color w:val="000000" w:themeColor="text1"/>
                <w:highlight w:val="none"/>
                <w:lang w:val="en-US" w:eastAsia="zh-CN"/>
                <w14:textFill>
                  <w14:solidFill>
                    <w14:schemeClr w14:val="tx1"/>
                  </w14:solidFill>
                </w14:textFill>
              </w:rPr>
              <w:t>风扇</w:t>
            </w:r>
            <w:r>
              <w:rPr>
                <w:rFonts w:hint="eastAsia"/>
                <w:color w:val="000000" w:themeColor="text1"/>
                <w:highlight w:val="none"/>
                <w14:textFill>
                  <w14:solidFill>
                    <w14:schemeClr w14:val="tx1"/>
                  </w14:solidFill>
                </w14:textFill>
              </w:rPr>
              <w:t>会处于打开状态；</w:t>
            </w:r>
            <w:r>
              <w:rPr>
                <w:rFonts w:hint="eastAsia"/>
                <w:color w:val="000000" w:themeColor="text1"/>
                <w:highlight w:val="none"/>
                <w:lang w:val="en-US" w:eastAsia="zh-CN"/>
                <w14:textFill>
                  <w14:solidFill>
                    <w14:schemeClr w14:val="tx1"/>
                  </w14:solidFill>
                </w14:textFill>
              </w:rPr>
              <w:t>同理在手机APP端中切换成关闭，智能家居虚拟软件中的风扇会处于关闭状态。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⑤通过软件仿真可代替硬件为QT开发调试；具体操作：在软件里选择相应的串口，点击“打开串口”按钮。点击“温湿度传感器的模块”，在弹出窗口中输入温度值和湿度值。点击“发送数据”按钮。可在QT软件端中显示刚刚输入的温度值和湿度值。点击“烟雾传感器的模块”，在弹出窗口中输入烟雾传感器的值。点击“发送数据”按钮。可在QT软件端中显示刚刚输入的烟雾传感器的值。在QT软件端中点击打开射灯模块，智能家居虚拟软件中的射灯会处于打开状态；同理在QT软件端中切换成关闭，智能家居虚拟软件中的射灯会处于关闭状态。在QT软件端的窗帘模块中选择“开”，智能家居虚拟软件中的窗帘会处于打开状态；同理在QT软件端的窗帘模块中选择“合”智能家居虚拟软件中的窗帘就会处于合上的状态。在QT软件端点击打开风扇模块，智能家居虚拟软件中的风扇会处于打开状态；同理在QT软件端中切换成关闭，智能家居虚拟软件中的风扇会处于关闭状态。</w:t>
            </w:r>
          </w:p>
        </w:tc>
      </w:tr>
      <w:tr>
        <w:tblPrEx>
          <w:shd w:val="clear" w:color="auto" w:fill="FFFFFF"/>
          <w:tblCellMar>
            <w:top w:w="0" w:type="dxa"/>
            <w:left w:w="0" w:type="dxa"/>
            <w:bottom w:w="0" w:type="dxa"/>
            <w:right w:w="0" w:type="dxa"/>
          </w:tblCellMar>
        </w:tblPrEx>
        <w:trPr>
          <w:cantSplit/>
          <w:trHeight w:val="553" w:hRule="atLeast"/>
          <w:jc w:val="center"/>
        </w:trPr>
        <w:tc>
          <w:tcPr>
            <w:tcW w:w="219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1450"/>
        <w:gridCol w:w="85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13" w:hRule="atLeast"/>
          <w:jc w:val="center"/>
        </w:trPr>
        <w:tc>
          <w:tcPr>
            <w:tcW w:w="8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企业认证情况</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Mar>
              <w:top w:w="0" w:type="dxa"/>
              <w:left w:w="108" w:type="dxa"/>
              <w:bottom w:w="0" w:type="dxa"/>
              <w:right w:w="108"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投标人取得有效期内的质量管理体系认证证书得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投标人取得有效期内的环境管理体系认证证书得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投标人取得有效期内的职业健康安全管理体系认证证书得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须提供证书扫描件及在全国认证认可信息公共服务平台上对证书的查询结果截图为证明材料，并加盖供应商单位公章，否则不得分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0" w:hRule="atLeast"/>
          <w:jc w:val="center"/>
        </w:trPr>
        <w:tc>
          <w:tcPr>
            <w:tcW w:w="8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项目的团队人员资质情况</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投标人项目实施人员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除项目负责人外</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具有售后高级管理师证书，每提供一个得1分，最高得4分。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投标人项目负责人获得物联网系统开发设计师证书的，得2分，不提供的不得分。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注：提供以上人员证书及在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投标单位参保的证明，时间在</w:t>
            </w:r>
            <w:r>
              <w:rPr>
                <w:rFonts w:hint="eastAsia" w:ascii="宋体" w:hAnsi="宋体" w:eastAsia="宋体" w:cs="宋体"/>
                <w:b/>
                <w:bCs/>
                <w:color w:val="000000" w:themeColor="text1"/>
                <w:sz w:val="21"/>
                <w:szCs w:val="21"/>
                <w:highlight w:val="none"/>
                <w14:textFill>
                  <w14:solidFill>
                    <w14:schemeClr w14:val="tx1"/>
                  </w14:solidFill>
                </w14:textFill>
              </w:rPr>
              <w:t>投标截止日之前六个月内任意月份。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atLeast"/>
          <w:jc w:val="center"/>
        </w:trPr>
        <w:tc>
          <w:tcPr>
            <w:tcW w:w="8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Mar>
              <w:top w:w="0" w:type="dxa"/>
              <w:left w:w="108" w:type="dxa"/>
              <w:bottom w:w="0" w:type="dxa"/>
              <w:right w:w="108"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投标人取得售后服务认证证书的级别进行评分。五星得3分；四星得2分；三星或以下得1分；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根据投标人的售后服务、技术支持能力与承诺、是否提交详细完整的售后服务措施情况、售后服务体系完善性，综合评分：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1）售后服务保障体系及措施完善，技术支持能力强，服务响应快，响应程度高或优于采购需求的，得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售后服务保障体系及措施一般，技术支持能力一般，服务响应速度一般，满足采购需求的，得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225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65985187"/>
      <w:bookmarkStart w:id="1581" w:name="_Toc345513910"/>
      <w:bookmarkStart w:id="1582" w:name="_Toc330459994"/>
      <w:bookmarkStart w:id="1583" w:name="_Toc342296769"/>
      <w:bookmarkStart w:id="1584" w:name="_Toc374454610"/>
      <w:bookmarkStart w:id="1585" w:name="_Toc339020242"/>
      <w:bookmarkStart w:id="1586" w:name="_Toc366072538"/>
      <w:bookmarkStart w:id="1587" w:name="_Toc349143598"/>
      <w:bookmarkStart w:id="1588" w:name="_Toc339020104"/>
      <w:bookmarkStart w:id="1589" w:name="_Toc336681944"/>
      <w:bookmarkStart w:id="1590" w:name="_Toc339441096"/>
      <w:bookmarkStart w:id="1591" w:name="_Toc331512907"/>
      <w:bookmarkStart w:id="1592" w:name="_Toc333238642"/>
      <w:bookmarkStart w:id="1593" w:name="_Toc350438758"/>
      <w:bookmarkStart w:id="1594" w:name="_Toc339020024"/>
      <w:bookmarkStart w:id="1595" w:name="_Toc333935696"/>
      <w:bookmarkStart w:id="1596" w:name="_Toc341348347"/>
      <w:bookmarkStart w:id="1597" w:name="_Toc349127635"/>
      <w:bookmarkStart w:id="1598" w:name="_Toc340672878"/>
      <w:bookmarkStart w:id="1599" w:name="_Toc365967081"/>
      <w:bookmarkStart w:id="1600" w:name="_Toc340677079"/>
      <w:bookmarkStart w:id="1601" w:name="_Toc342060383"/>
      <w:bookmarkStart w:id="1602" w:name="_Toc339362309"/>
      <w:bookmarkStart w:id="1603" w:name="_Toc336681589"/>
      <w:bookmarkStart w:id="1604" w:name="_Toc333935355"/>
      <w:bookmarkStart w:id="1605" w:name="_Toc332206717"/>
      <w:bookmarkStart w:id="1606" w:name="_Toc332270355"/>
      <w:bookmarkStart w:id="1607" w:name="_Toc339019898"/>
      <w:bookmarkStart w:id="1608" w:name="_Toc331684047"/>
      <w:bookmarkStart w:id="1609" w:name="_Toc337632367"/>
      <w:bookmarkStart w:id="1610" w:name="_Toc333237797"/>
      <w:bookmarkStart w:id="1611" w:name="_Toc333237686"/>
      <w:bookmarkStart w:id="1612" w:name="_Toc340507451"/>
      <w:bookmarkStart w:id="1613" w:name="_Toc350756459"/>
      <w:bookmarkStart w:id="1614" w:name="_Toc1487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7"/>
        <w:rPr>
          <w:rFonts w:ascii="宋体" w:hAnsi="宋体"/>
          <w:b/>
          <w:color w:val="000000" w:themeColor="text1"/>
          <w:sz w:val="36"/>
          <w:szCs w:val="36"/>
          <w:highlight w:val="none"/>
          <w14:textFill>
            <w14:solidFill>
              <w14:schemeClr w14:val="tx1"/>
            </w14:solidFill>
          </w14:textFill>
        </w:rPr>
      </w:pPr>
    </w:p>
    <w:p>
      <w:pPr>
        <w:pStyle w:val="57"/>
        <w:rPr>
          <w:rFonts w:ascii="宋体" w:hAnsi="宋体"/>
          <w:b/>
          <w:color w:val="000000" w:themeColor="text1"/>
          <w:sz w:val="36"/>
          <w:szCs w:val="36"/>
          <w:highlight w:val="none"/>
          <w14:textFill>
            <w14:solidFill>
              <w14:schemeClr w14:val="tx1"/>
            </w14:solidFill>
          </w14:textFill>
        </w:rPr>
      </w:pPr>
    </w:p>
    <w:p>
      <w:pPr>
        <w:pStyle w:val="57"/>
        <w:rPr>
          <w:rFonts w:ascii="宋体" w:hAnsi="宋体"/>
          <w:b/>
          <w:color w:val="000000" w:themeColor="text1"/>
          <w:sz w:val="36"/>
          <w:szCs w:val="36"/>
          <w:highlight w:val="none"/>
          <w14:textFill>
            <w14:solidFill>
              <w14:schemeClr w14:val="tx1"/>
            </w14:solidFill>
          </w14:textFill>
        </w:rPr>
      </w:pPr>
    </w:p>
    <w:p>
      <w:pPr>
        <w:pStyle w:val="57"/>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s="Tahoma"/>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7"/>
        <w:rPr>
          <w:rFonts w:ascii="宋体" w:hAnsi="宋体"/>
          <w:bCs/>
          <w:color w:val="000000" w:themeColor="text1"/>
          <w:szCs w:val="21"/>
          <w:highlight w:val="none"/>
          <w14:textFill>
            <w14:solidFill>
              <w14:schemeClr w14:val="tx1"/>
            </w14:solidFill>
          </w14:textFill>
        </w:rPr>
      </w:pPr>
    </w:p>
    <w:p>
      <w:pPr>
        <w:pStyle w:val="57"/>
        <w:rPr>
          <w:rFonts w:ascii="宋体" w:hAnsi="宋体"/>
          <w:bCs/>
          <w:color w:val="000000" w:themeColor="text1"/>
          <w:szCs w:val="21"/>
          <w:highlight w:val="none"/>
          <w14:textFill>
            <w14:solidFill>
              <w14:schemeClr w14:val="tx1"/>
            </w14:solidFill>
          </w14:textFill>
        </w:rPr>
      </w:pPr>
    </w:p>
    <w:p>
      <w:pPr>
        <w:pStyle w:val="57"/>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500861025"/>
      <w:bookmarkStart w:id="1617" w:name="_Toc333935356"/>
      <w:bookmarkStart w:id="1618" w:name="_Toc342060384"/>
      <w:bookmarkStart w:id="1619" w:name="_Toc333237687"/>
      <w:bookmarkStart w:id="1620" w:name="_Toc336681945"/>
      <w:bookmarkStart w:id="1621" w:name="_Toc333238643"/>
      <w:bookmarkStart w:id="1622" w:name="_Toc340677080"/>
      <w:bookmarkStart w:id="1623" w:name="_Toc339020105"/>
      <w:bookmarkStart w:id="1624" w:name="_Toc332270356"/>
      <w:bookmarkStart w:id="1625" w:name="_Toc336681590"/>
      <w:bookmarkStart w:id="1626" w:name="_Toc340507452"/>
      <w:bookmarkStart w:id="1627" w:name="_Toc333237798"/>
      <w:bookmarkStart w:id="1628" w:name="_Toc350438759"/>
      <w:bookmarkStart w:id="1629" w:name="_Toc333935697"/>
      <w:bookmarkStart w:id="1630" w:name="_Toc342296770"/>
      <w:bookmarkStart w:id="1631" w:name="_Toc349143599"/>
      <w:bookmarkStart w:id="1632" w:name="_Toc340672879"/>
      <w:bookmarkStart w:id="1633" w:name="_Toc339019899"/>
      <w:bookmarkStart w:id="1634" w:name="_Toc365985188"/>
      <w:bookmarkStart w:id="1635" w:name="_Toc350756460"/>
      <w:bookmarkStart w:id="1636" w:name="_Toc491658678"/>
      <w:bookmarkStart w:id="1637" w:name="_Toc349127636"/>
      <w:bookmarkStart w:id="1638" w:name="_Toc337632368"/>
      <w:bookmarkStart w:id="1639" w:name="_Toc341348348"/>
      <w:bookmarkStart w:id="1640" w:name="_Toc366072539"/>
      <w:bookmarkStart w:id="1641" w:name="_Toc365967082"/>
      <w:bookmarkStart w:id="1642" w:name="_Toc30082"/>
      <w:bookmarkStart w:id="1643" w:name="_Toc345513911"/>
      <w:bookmarkStart w:id="1644" w:name="_Toc339020025"/>
      <w:bookmarkStart w:id="1645" w:name="_Toc331512908"/>
      <w:bookmarkStart w:id="1646" w:name="_Toc330459995"/>
      <w:bookmarkStart w:id="1647" w:name="_Toc331684048"/>
      <w:bookmarkStart w:id="1648" w:name="_Toc339441097"/>
      <w:bookmarkStart w:id="1649" w:name="_Toc339362310"/>
      <w:bookmarkStart w:id="1650" w:name="_Toc332206718"/>
      <w:bookmarkStart w:id="1651" w:name="_Toc339020243"/>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40672880"/>
      <w:bookmarkStart w:id="1655" w:name="_Toc336681946"/>
      <w:bookmarkStart w:id="1656" w:name="_Toc331684049"/>
      <w:bookmarkStart w:id="1657" w:name="_Toc350756461"/>
      <w:bookmarkStart w:id="1658" w:name="_Toc339362311"/>
      <w:bookmarkStart w:id="1659" w:name="_Toc339020244"/>
      <w:bookmarkStart w:id="1660" w:name="_Toc333935698"/>
      <w:bookmarkStart w:id="1661" w:name="_Toc350438760"/>
      <w:bookmarkStart w:id="1662" w:name="_Toc340507453"/>
      <w:bookmarkStart w:id="1663" w:name="_Toc339441098"/>
      <w:bookmarkStart w:id="1664" w:name="_Toc331512909"/>
      <w:bookmarkStart w:id="1665" w:name="_Toc345513912"/>
      <w:bookmarkStart w:id="1666" w:name="_Toc366072540"/>
      <w:bookmarkStart w:id="1667" w:name="_Toc339019900"/>
      <w:bookmarkStart w:id="1668" w:name="_Toc349127637"/>
      <w:bookmarkStart w:id="1669" w:name="_Toc332206719"/>
      <w:bookmarkStart w:id="1670" w:name="_Toc333238644"/>
      <w:bookmarkStart w:id="1671" w:name="_Toc336681591"/>
      <w:bookmarkStart w:id="1672" w:name="_Toc332270357"/>
      <w:bookmarkStart w:id="1673" w:name="_Toc339020026"/>
      <w:bookmarkStart w:id="1674" w:name="_Toc342060385"/>
      <w:bookmarkStart w:id="1675" w:name="_Toc333935357"/>
      <w:bookmarkStart w:id="1676" w:name="_Toc342296771"/>
      <w:bookmarkStart w:id="1677" w:name="_Toc17762"/>
      <w:bookmarkStart w:id="1678" w:name="_Toc365985189"/>
      <w:bookmarkStart w:id="1679" w:name="_Toc333237799"/>
      <w:bookmarkStart w:id="1680" w:name="_Toc365967083"/>
      <w:bookmarkStart w:id="1681" w:name="_Toc349143600"/>
      <w:bookmarkStart w:id="1682" w:name="_Toc333237688"/>
      <w:bookmarkStart w:id="1683" w:name="_Toc330459996"/>
      <w:bookmarkStart w:id="1684" w:name="_Toc340677081"/>
      <w:bookmarkStart w:id="1685" w:name="_Toc341348349"/>
      <w:bookmarkStart w:id="1686" w:name="_Toc339020106"/>
      <w:bookmarkStart w:id="1687" w:name="_Toc33763236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8628"/>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443"/>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316"/>
        <w:gridCol w:w="3395"/>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9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921" w:type="dxa"/>
            <w:vMerge w:val="restart"/>
            <w:vAlign w:val="center"/>
          </w:tcPr>
          <w:p>
            <w:pP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16"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资格要求</w:t>
            </w:r>
          </w:p>
        </w:tc>
        <w:tc>
          <w:tcPr>
            <w:tcW w:w="3395"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1"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31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5"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1"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31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5"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5"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以下任何记录名单之一：①失信被执行人；②重大税收违法失信主体；③政府采购严重违法失信行为。同时，不处于中国政府采购网(www.ccgp.gov.cn)“政府采购严重违法失信行为信息记录”中的禁止参加政府采购活动期间；</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21"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95"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14848"/>
      <w:bookmarkStart w:id="1695" w:name="_Toc399147593"/>
      <w:bookmarkStart w:id="1696" w:name="_Toc399684363"/>
      <w:bookmarkStart w:id="1697" w:name="_Toc382404102"/>
      <w:bookmarkStart w:id="1698" w:name="_Toc365967085"/>
      <w:bookmarkStart w:id="1699" w:name="_Toc339362313"/>
      <w:bookmarkStart w:id="1700" w:name="_Toc336681948"/>
      <w:bookmarkStart w:id="1701" w:name="_Toc333238647"/>
      <w:bookmarkStart w:id="1702" w:name="_Toc342060388"/>
      <w:bookmarkStart w:id="1703" w:name="_Toc331684055"/>
      <w:bookmarkStart w:id="1704" w:name="_Toc350756463"/>
      <w:bookmarkStart w:id="1705" w:name="_Toc333935359"/>
      <w:bookmarkStart w:id="1706" w:name="_Toc342312456"/>
      <w:bookmarkStart w:id="1707" w:name="_Toc345312610"/>
      <w:bookmarkStart w:id="1708" w:name="_Toc343248431"/>
      <w:bookmarkStart w:id="1709" w:name="_Toc336681593"/>
      <w:bookmarkStart w:id="1710" w:name="_Toc333237691"/>
      <w:bookmarkStart w:id="1711" w:name="_Toc340672882"/>
      <w:bookmarkStart w:id="1712" w:name="_Toc340507455"/>
      <w:bookmarkStart w:id="1713" w:name="_Toc343247113"/>
      <w:bookmarkStart w:id="1714" w:name="_Toc333935700"/>
      <w:bookmarkStart w:id="1715" w:name="_Toc339020246"/>
      <w:bookmarkStart w:id="1716" w:name="_Toc366072542"/>
      <w:bookmarkStart w:id="1717" w:name="_Toc339020028"/>
      <w:bookmarkStart w:id="1718" w:name="_Toc340677083"/>
      <w:bookmarkStart w:id="1719" w:name="_Toc339019902"/>
      <w:bookmarkStart w:id="1720" w:name="_Toc333237802"/>
      <w:bookmarkStart w:id="1721" w:name="_Toc343612933"/>
      <w:bookmarkStart w:id="1722" w:name="_Toc342296774"/>
      <w:bookmarkStart w:id="1723" w:name="_Toc339020108"/>
      <w:bookmarkStart w:id="1724" w:name="_Toc341348353"/>
      <w:bookmarkStart w:id="1725" w:name="_Toc342398143"/>
      <w:bookmarkStart w:id="1726" w:name="_Toc331512914"/>
      <w:bookmarkStart w:id="1727" w:name="_Toc332270360"/>
      <w:bookmarkStart w:id="1728" w:name="_Toc337632371"/>
      <w:bookmarkStart w:id="1729" w:name="_Toc339441100"/>
      <w:bookmarkStart w:id="1730" w:name="_Toc330459999"/>
      <w:bookmarkStart w:id="1731" w:name="_Toc350438762"/>
      <w:bookmarkStart w:id="1732" w:name="_Toc365985191"/>
      <w:bookmarkStart w:id="1733" w:name="_Toc332206722"/>
      <w:bookmarkStart w:id="1734" w:name="_Toc479991610"/>
      <w:bookmarkStart w:id="1735" w:name="_Toc480020285"/>
      <w:bookmarkStart w:id="1736" w:name="_Toc480021081"/>
      <w:bookmarkStart w:id="1737" w:name="_Toc6727971"/>
      <w:bookmarkStart w:id="1738" w:name="_Toc454701405"/>
      <w:bookmarkStart w:id="1739" w:name="_Toc468157564"/>
      <w:bookmarkStart w:id="1740" w:name="_Toc500861026"/>
      <w:bookmarkStart w:id="1741" w:name="_Toc467236768"/>
      <w:bookmarkStart w:id="1742" w:name="_Toc468606057"/>
      <w:bookmarkStart w:id="1743" w:name="_Toc467987851"/>
      <w:bookmarkStart w:id="1744" w:name="_Toc491658679"/>
      <w:bookmarkStart w:id="1745" w:name="_Toc458262638"/>
      <w:bookmarkStart w:id="1746" w:name="_Toc6397150"/>
      <w:bookmarkStart w:id="1747" w:name="_Toc480010736"/>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8754"/>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2312463"/>
      <w:bookmarkStart w:id="1750" w:name="_Toc342296781"/>
      <w:bookmarkStart w:id="1751" w:name="_Toc340677090"/>
      <w:bookmarkStart w:id="1752" w:name="_Toc336681955"/>
      <w:bookmarkStart w:id="1753" w:name="_Toc342060395"/>
      <w:bookmarkStart w:id="1754" w:name="_Toc340672889"/>
      <w:bookmarkStart w:id="1755" w:name="_Toc341348360"/>
      <w:bookmarkStart w:id="1756" w:name="_Toc332206729"/>
      <w:bookmarkStart w:id="1757" w:name="_Toc331684062"/>
      <w:bookmarkStart w:id="1758" w:name="_Toc339020253"/>
      <w:bookmarkStart w:id="1759" w:name="_Toc333237809"/>
      <w:bookmarkStart w:id="1760" w:name="_Toc366072549"/>
      <w:bookmarkStart w:id="1761" w:name="_Toc343612940"/>
      <w:bookmarkStart w:id="1762" w:name="_Toc339362320"/>
      <w:bookmarkStart w:id="1763" w:name="_Toc339019909"/>
      <w:bookmarkStart w:id="1764" w:name="_Toc350756470"/>
      <w:bookmarkStart w:id="1765" w:name="_Toc345312617"/>
      <w:bookmarkStart w:id="1766" w:name="_Toc339441107"/>
      <w:bookmarkStart w:id="1767" w:name="_Toc333935707"/>
      <w:bookmarkStart w:id="1768" w:name="_Toc337632378"/>
      <w:bookmarkStart w:id="1769" w:name="_Toc333238654"/>
      <w:bookmarkStart w:id="1770" w:name="_Toc340507462"/>
      <w:bookmarkStart w:id="1771" w:name="_Toc350438769"/>
      <w:bookmarkStart w:id="1772" w:name="_Toc331512921"/>
      <w:bookmarkStart w:id="1773" w:name="_Toc336681600"/>
      <w:bookmarkStart w:id="1774" w:name="_Toc332270367"/>
      <w:bookmarkStart w:id="1775" w:name="_Toc333237698"/>
      <w:bookmarkStart w:id="1776" w:name="_Toc343247120"/>
      <w:bookmarkStart w:id="1777" w:name="_Toc342398150"/>
      <w:bookmarkStart w:id="1778" w:name="_Toc365985198"/>
      <w:bookmarkStart w:id="1779" w:name="_Toc343248438"/>
      <w:bookmarkStart w:id="1780" w:name="_Toc339020035"/>
      <w:bookmarkStart w:id="1781" w:name="_Toc330460006"/>
      <w:bookmarkStart w:id="1782" w:name="_Toc339020115"/>
      <w:bookmarkStart w:id="1783" w:name="_Toc333935366"/>
      <w:bookmarkStart w:id="1784" w:name="_Toc365967092"/>
      <w:bookmarkStart w:id="1785" w:name="_Toc26054"/>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22780"/>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8211"/>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0229"/>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382404103"/>
      <w:bookmarkStart w:id="1790" w:name="_Toc31918"/>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42060389"/>
      <w:bookmarkStart w:id="1792" w:name="_Toc343248432"/>
      <w:bookmarkStart w:id="1793" w:name="_Toc339441101"/>
      <w:bookmarkStart w:id="1794" w:name="_Toc339020109"/>
      <w:bookmarkStart w:id="1795" w:name="_Toc382404104"/>
      <w:bookmarkStart w:id="1796" w:name="_Toc333237692"/>
      <w:bookmarkStart w:id="1797" w:name="_Toc343612934"/>
      <w:bookmarkStart w:id="1798" w:name="_Toc340672883"/>
      <w:bookmarkStart w:id="1799" w:name="_Toc331684056"/>
      <w:bookmarkStart w:id="1800" w:name="_Toc343247114"/>
      <w:bookmarkStart w:id="1801" w:name="_Toc339020029"/>
      <w:bookmarkStart w:id="1802" w:name="_Toc339362314"/>
      <w:bookmarkStart w:id="1803" w:name="_Toc332206723"/>
      <w:bookmarkStart w:id="1804" w:name="_Toc333238648"/>
      <w:bookmarkStart w:id="1805" w:name="_Toc336681949"/>
      <w:bookmarkStart w:id="1806" w:name="_Toc366072543"/>
      <w:bookmarkStart w:id="1807" w:name="_Toc28151"/>
      <w:bookmarkStart w:id="1808" w:name="_Toc340677084"/>
      <w:bookmarkStart w:id="1809" w:name="_Toc345312611"/>
      <w:bookmarkStart w:id="1810" w:name="_Toc339019903"/>
      <w:bookmarkStart w:id="1811" w:name="_Toc342312457"/>
      <w:bookmarkStart w:id="1812" w:name="_Toc342296775"/>
      <w:bookmarkStart w:id="1813" w:name="_Toc337632372"/>
      <w:bookmarkStart w:id="1814" w:name="_Toc340507456"/>
      <w:bookmarkStart w:id="1815" w:name="_Toc350756464"/>
      <w:bookmarkStart w:id="1816" w:name="_Toc339020247"/>
      <w:bookmarkStart w:id="1817" w:name="_Toc333935701"/>
      <w:bookmarkStart w:id="1818" w:name="_Toc333237803"/>
      <w:bookmarkStart w:id="1819" w:name="_Toc331512915"/>
      <w:bookmarkStart w:id="1820" w:name="_Toc330460000"/>
      <w:bookmarkStart w:id="1821" w:name="_Toc350438763"/>
      <w:bookmarkStart w:id="1822" w:name="_Toc342398144"/>
      <w:bookmarkStart w:id="1823" w:name="_Toc336681594"/>
      <w:bookmarkStart w:id="1824" w:name="_Toc365985192"/>
      <w:bookmarkStart w:id="1825" w:name="_Toc333935360"/>
      <w:bookmarkStart w:id="1826" w:name="_Toc341348354"/>
      <w:bookmarkStart w:id="1827" w:name="_Toc365967086"/>
      <w:bookmarkStart w:id="1828" w:name="_Toc332270361"/>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2270368"/>
      <w:bookmarkStart w:id="1830" w:name="_Toc333238655"/>
      <w:bookmarkStart w:id="1831" w:name="_Toc330460007"/>
      <w:bookmarkStart w:id="1832" w:name="_Toc11120"/>
      <w:bookmarkStart w:id="1833" w:name="_Toc339441108"/>
      <w:bookmarkStart w:id="1834" w:name="_Toc343248439"/>
      <w:bookmarkStart w:id="1835" w:name="_Toc332206730"/>
      <w:bookmarkStart w:id="1836" w:name="_Toc365967093"/>
      <w:bookmarkStart w:id="1837" w:name="_Toc337632379"/>
      <w:bookmarkStart w:id="1838" w:name="_Toc333935708"/>
      <w:bookmarkStart w:id="1839" w:name="_Toc365985199"/>
      <w:bookmarkStart w:id="1840" w:name="_Toc341348361"/>
      <w:bookmarkStart w:id="1841" w:name="_Toc366072550"/>
      <w:bookmarkStart w:id="1842" w:name="_Toc333237810"/>
      <w:bookmarkStart w:id="1843" w:name="_Toc336681601"/>
      <w:bookmarkStart w:id="1844" w:name="_Toc339020254"/>
      <w:bookmarkStart w:id="1845" w:name="_Toc343612941"/>
      <w:bookmarkStart w:id="1846" w:name="_Toc339362321"/>
      <w:bookmarkStart w:id="1847" w:name="_Toc340677091"/>
      <w:bookmarkStart w:id="1848" w:name="_Toc331512922"/>
      <w:bookmarkStart w:id="1849" w:name="_Toc342398151"/>
      <w:bookmarkStart w:id="1850" w:name="_Toc333935367"/>
      <w:bookmarkStart w:id="1851" w:name="_Toc350438770"/>
      <w:bookmarkStart w:id="1852" w:name="_Toc342312464"/>
      <w:bookmarkStart w:id="1853" w:name="_Toc339020116"/>
      <w:bookmarkStart w:id="1854" w:name="_Toc342296782"/>
      <w:bookmarkStart w:id="1855" w:name="_Toc339020036"/>
      <w:bookmarkStart w:id="1856" w:name="_Toc339019910"/>
      <w:bookmarkStart w:id="1857" w:name="_Toc342060396"/>
      <w:bookmarkStart w:id="1858" w:name="_Toc340507463"/>
      <w:bookmarkStart w:id="1859" w:name="_Toc345312618"/>
      <w:bookmarkStart w:id="1860" w:name="_Toc350756471"/>
      <w:bookmarkStart w:id="1861" w:name="_Toc331684063"/>
      <w:bookmarkStart w:id="1862" w:name="_Toc340672890"/>
      <w:bookmarkStart w:id="1863" w:name="_Toc343247121"/>
      <w:bookmarkStart w:id="1864" w:name="_Toc333237699"/>
      <w:bookmarkStart w:id="1865" w:name="_Toc336681956"/>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78816017"/>
      <w:bookmarkStart w:id="1868" w:name="_Toc330460008"/>
      <w:bookmarkStart w:id="1869" w:name="_Toc331512923"/>
      <w:bookmarkStart w:id="1870" w:name="_Toc336681602"/>
      <w:bookmarkStart w:id="1871" w:name="_Toc339362322"/>
      <w:bookmarkStart w:id="1872" w:name="_Toc342296783"/>
      <w:bookmarkStart w:id="1873" w:name="_Toc337632380"/>
      <w:bookmarkStart w:id="1874" w:name="_Toc331684064"/>
      <w:bookmarkStart w:id="1875" w:name="_Toc340677092"/>
      <w:bookmarkStart w:id="1876" w:name="_Toc339020117"/>
      <w:bookmarkStart w:id="1877" w:name="_Toc350756472"/>
      <w:bookmarkStart w:id="1878" w:name="_Toc333238656"/>
      <w:bookmarkStart w:id="1879" w:name="_Toc345312619"/>
      <w:bookmarkStart w:id="1880" w:name="_Toc342398152"/>
      <w:bookmarkStart w:id="1881" w:name="_Toc343612942"/>
      <w:bookmarkStart w:id="1882" w:name="_Toc332206731"/>
      <w:bookmarkStart w:id="1883" w:name="_Toc339020255"/>
      <w:bookmarkStart w:id="1884" w:name="_Toc332270369"/>
      <w:bookmarkStart w:id="1885" w:name="_Toc333935709"/>
      <w:bookmarkStart w:id="1886" w:name="_Toc24571"/>
      <w:bookmarkStart w:id="1887" w:name="_Toc342312465"/>
      <w:bookmarkStart w:id="1888" w:name="_Toc340507464"/>
      <w:bookmarkStart w:id="1889" w:name="_Toc339020037"/>
      <w:bookmarkStart w:id="1890" w:name="_Toc343248440"/>
      <w:bookmarkStart w:id="1891" w:name="_Toc343247122"/>
      <w:bookmarkStart w:id="1892" w:name="_Toc365985200"/>
      <w:bookmarkStart w:id="1893" w:name="_Toc342060397"/>
      <w:bookmarkStart w:id="1894" w:name="_Toc339441109"/>
      <w:bookmarkStart w:id="1895" w:name="_Toc333935368"/>
      <w:bookmarkStart w:id="1896" w:name="_Toc350438771"/>
      <w:bookmarkStart w:id="1897" w:name="_Toc366072551"/>
      <w:bookmarkStart w:id="1898" w:name="_Toc333237700"/>
      <w:bookmarkStart w:id="1899" w:name="_Toc340672891"/>
      <w:bookmarkStart w:id="1900" w:name="_Toc365967094"/>
      <w:bookmarkStart w:id="1901" w:name="_Toc339019911"/>
      <w:bookmarkStart w:id="1902" w:name="_Toc341348362"/>
      <w:bookmarkStart w:id="1903" w:name="_Toc336681957"/>
      <w:bookmarkStart w:id="1904" w:name="_Toc33323781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9362323"/>
      <w:bookmarkStart w:id="1907" w:name="_Toc340507465"/>
      <w:bookmarkStart w:id="1908" w:name="_Toc342060398"/>
      <w:bookmarkStart w:id="1909" w:name="_Toc342398153"/>
      <w:bookmarkStart w:id="1910" w:name="_Toc339020256"/>
      <w:bookmarkStart w:id="1911" w:name="_Toc365967095"/>
      <w:bookmarkStart w:id="1912" w:name="_Toc331684065"/>
      <w:bookmarkStart w:id="1913" w:name="_Toc333935710"/>
      <w:bookmarkStart w:id="1914" w:name="_Toc366072552"/>
      <w:bookmarkStart w:id="1915" w:name="_Toc343612943"/>
      <w:bookmarkStart w:id="1916" w:name="_Toc342296784"/>
      <w:bookmarkStart w:id="1917" w:name="_Toc345312620"/>
      <w:bookmarkStart w:id="1918" w:name="_Toc343247123"/>
      <w:bookmarkStart w:id="1919" w:name="_Toc343248441"/>
      <w:bookmarkStart w:id="1920" w:name="_Toc336681958"/>
      <w:bookmarkStart w:id="1921" w:name="_Toc333935369"/>
      <w:bookmarkStart w:id="1922" w:name="_Toc331512924"/>
      <w:bookmarkStart w:id="1923" w:name="_Toc350438772"/>
      <w:bookmarkStart w:id="1924" w:name="_Toc339020038"/>
      <w:bookmarkStart w:id="1925" w:name="_Toc340677093"/>
      <w:bookmarkStart w:id="1926" w:name="_Toc342312466"/>
      <w:bookmarkStart w:id="1927" w:name="_Toc339019912"/>
      <w:bookmarkStart w:id="1928" w:name="_Toc333237812"/>
      <w:bookmarkStart w:id="1929" w:name="_Toc333238657"/>
      <w:bookmarkStart w:id="1930" w:name="_Toc339441110"/>
      <w:bookmarkStart w:id="1931" w:name="_Toc330460009"/>
      <w:bookmarkStart w:id="1932" w:name="_Toc332206732"/>
      <w:bookmarkStart w:id="1933" w:name="_Toc333237701"/>
      <w:bookmarkStart w:id="1934" w:name="_Toc336681603"/>
      <w:bookmarkStart w:id="1935" w:name="_Toc340672892"/>
      <w:bookmarkStart w:id="1936" w:name="_Toc332270370"/>
      <w:bookmarkStart w:id="1937" w:name="_Toc365985201"/>
      <w:bookmarkStart w:id="1938" w:name="_Toc22697"/>
      <w:bookmarkStart w:id="1939" w:name="_Toc341348363"/>
      <w:bookmarkStart w:id="1940" w:name="_Toc350756473"/>
      <w:bookmarkStart w:id="1941" w:name="_Toc339020118"/>
      <w:bookmarkStart w:id="1942"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33237702"/>
      <w:bookmarkStart w:id="1944" w:name="_Toc343612944"/>
      <w:bookmarkStart w:id="1945" w:name="_Toc337632382"/>
      <w:bookmarkStart w:id="1946" w:name="_Toc339441111"/>
      <w:bookmarkStart w:id="1947" w:name="_Toc339020257"/>
      <w:bookmarkStart w:id="1948" w:name="_Toc350756474"/>
      <w:bookmarkStart w:id="1949" w:name="_Toc340672893"/>
      <w:bookmarkStart w:id="1950" w:name="_Toc333935370"/>
      <w:bookmarkStart w:id="1951" w:name="_Toc340677094"/>
      <w:bookmarkStart w:id="1952" w:name="_Toc365967096"/>
      <w:bookmarkStart w:id="1953" w:name="_Toc336681604"/>
      <w:bookmarkStart w:id="1954" w:name="_Toc332270371"/>
      <w:bookmarkStart w:id="1955" w:name="_Toc339362324"/>
      <w:bookmarkStart w:id="1956" w:name="_Toc365985202"/>
      <w:bookmarkStart w:id="1957" w:name="_Toc342060399"/>
      <w:bookmarkStart w:id="1958" w:name="_Toc339019913"/>
      <w:bookmarkStart w:id="1959" w:name="_Toc342296785"/>
      <w:bookmarkStart w:id="1960" w:name="_Toc343247124"/>
      <w:bookmarkStart w:id="1961" w:name="_Toc343248442"/>
      <w:bookmarkStart w:id="1962" w:name="_Toc350438773"/>
      <w:bookmarkStart w:id="1963" w:name="_Toc333237813"/>
      <w:bookmarkStart w:id="1964" w:name="_Toc366072553"/>
      <w:bookmarkStart w:id="1965" w:name="_Toc336681959"/>
      <w:bookmarkStart w:id="1966" w:name="_Toc340507466"/>
      <w:bookmarkStart w:id="1967" w:name="_Toc331684066"/>
      <w:bookmarkStart w:id="1968" w:name="_Toc332206733"/>
      <w:bookmarkStart w:id="1969" w:name="_Toc345312621"/>
      <w:bookmarkStart w:id="1970" w:name="_Toc333238658"/>
      <w:bookmarkStart w:id="1971" w:name="_Toc333935711"/>
      <w:bookmarkStart w:id="1972" w:name="_Toc339020039"/>
      <w:bookmarkStart w:id="1973" w:name="_Toc339020119"/>
      <w:bookmarkStart w:id="1974" w:name="_Toc330460010"/>
      <w:bookmarkStart w:id="1975" w:name="_Toc331512925"/>
      <w:bookmarkStart w:id="1976" w:name="_Toc341348364"/>
      <w:bookmarkStart w:id="1977" w:name="_Toc342312467"/>
      <w:bookmarkStart w:id="1978" w:name="_Toc342398154"/>
      <w:bookmarkStart w:id="1979" w:name="_Toc2153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30690"/>
      <w:bookmarkStart w:id="1981" w:name="_Toc336681605"/>
      <w:bookmarkStart w:id="1982" w:name="_Toc340677095"/>
      <w:bookmarkStart w:id="1983" w:name="_Toc350756475"/>
      <w:bookmarkStart w:id="1984" w:name="_Toc333237814"/>
      <w:bookmarkStart w:id="1985" w:name="_Toc340507467"/>
      <w:bookmarkStart w:id="1986" w:name="_Toc331512926"/>
      <w:bookmarkStart w:id="1987" w:name="_Toc333935371"/>
      <w:bookmarkStart w:id="1988" w:name="_Toc350438774"/>
      <w:bookmarkStart w:id="1989" w:name="_Toc339362325"/>
      <w:bookmarkStart w:id="1990" w:name="_Toc366072554"/>
      <w:bookmarkStart w:id="1991" w:name="_Toc333935712"/>
      <w:bookmarkStart w:id="1992" w:name="_Toc365967097"/>
      <w:bookmarkStart w:id="1993" w:name="_Toc336681960"/>
      <w:bookmarkStart w:id="1994" w:name="_Toc342398155"/>
      <w:bookmarkStart w:id="1995" w:name="_Toc333238659"/>
      <w:bookmarkStart w:id="1996" w:name="_Toc342060400"/>
      <w:bookmarkStart w:id="1997" w:name="_Toc339020040"/>
      <w:bookmarkStart w:id="1998" w:name="_Toc333237703"/>
      <w:bookmarkStart w:id="1999" w:name="_Toc331684067"/>
      <w:bookmarkStart w:id="2000" w:name="_Toc339019914"/>
      <w:bookmarkStart w:id="2001" w:name="_Toc332270372"/>
      <w:bookmarkStart w:id="2002" w:name="_Toc345312622"/>
      <w:bookmarkStart w:id="2003" w:name="_Toc341348365"/>
      <w:bookmarkStart w:id="2004" w:name="_Toc337632383"/>
      <w:bookmarkStart w:id="2005" w:name="_Toc332206734"/>
      <w:bookmarkStart w:id="2006" w:name="_Toc343612945"/>
      <w:bookmarkStart w:id="2007" w:name="_Toc339020258"/>
      <w:bookmarkStart w:id="2008" w:name="_Toc365985203"/>
      <w:bookmarkStart w:id="2009" w:name="_Toc342296786"/>
      <w:bookmarkStart w:id="2010" w:name="_Toc339020120"/>
      <w:bookmarkStart w:id="2011" w:name="_Toc343247125"/>
      <w:bookmarkStart w:id="2012" w:name="_Toc342312468"/>
      <w:bookmarkStart w:id="2013" w:name="_Toc330460011"/>
      <w:bookmarkStart w:id="2014" w:name="_Toc340672894"/>
      <w:bookmarkStart w:id="2015" w:name="_Toc343248443"/>
      <w:bookmarkStart w:id="2016" w:name="_Toc339441112"/>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0460015"/>
      <w:bookmarkStart w:id="2018" w:name="_Toc365985210"/>
      <w:bookmarkStart w:id="2019" w:name="_Toc342398159"/>
      <w:bookmarkStart w:id="2020" w:name="_Toc339362329"/>
      <w:bookmarkStart w:id="2021" w:name="_Toc339019918"/>
      <w:bookmarkStart w:id="2022" w:name="_Toc336681964"/>
      <w:bookmarkStart w:id="2023" w:name="_Toc332270376"/>
      <w:bookmarkStart w:id="2024" w:name="_Toc339020262"/>
      <w:bookmarkStart w:id="2025" w:name="_Toc337632387"/>
      <w:bookmarkStart w:id="2026" w:name="_Toc333935716"/>
      <w:bookmarkStart w:id="2027" w:name="_Toc339020124"/>
      <w:bookmarkStart w:id="2028" w:name="_Toc333237818"/>
      <w:bookmarkStart w:id="2029" w:name="_Toc333238663"/>
      <w:bookmarkStart w:id="2030" w:name="_Toc342296790"/>
      <w:bookmarkStart w:id="2031" w:name="_Toc339020044"/>
      <w:bookmarkStart w:id="2032" w:name="_Toc366072561"/>
      <w:bookmarkStart w:id="2033" w:name="_Toc343248447"/>
      <w:bookmarkStart w:id="2034" w:name="_Toc342312472"/>
      <w:bookmarkStart w:id="2035" w:name="_Toc13842"/>
      <w:bookmarkStart w:id="2036" w:name="_Toc342060404"/>
      <w:bookmarkStart w:id="2037" w:name="_Toc340672898"/>
      <w:bookmarkStart w:id="2038" w:name="_Toc339441116"/>
      <w:bookmarkStart w:id="2039" w:name="_Toc331684071"/>
      <w:bookmarkStart w:id="2040" w:name="_Toc345312626"/>
      <w:bookmarkStart w:id="2041" w:name="_Toc331512930"/>
      <w:bookmarkStart w:id="2042" w:name="_Toc365967104"/>
      <w:bookmarkStart w:id="2043" w:name="_Toc332206738"/>
      <w:bookmarkStart w:id="2044" w:name="_Toc343612949"/>
      <w:bookmarkStart w:id="2045" w:name="_Toc333935375"/>
      <w:bookmarkStart w:id="2046" w:name="_Toc350756479"/>
      <w:bookmarkStart w:id="2047" w:name="_Toc343247129"/>
      <w:bookmarkStart w:id="2048" w:name="_Toc336681609"/>
      <w:bookmarkStart w:id="2049" w:name="_Toc340507471"/>
      <w:bookmarkStart w:id="2050" w:name="_Toc432695228"/>
      <w:bookmarkStart w:id="2051" w:name="_Toc350438778"/>
      <w:bookmarkStart w:id="2052" w:name="_Toc340677099"/>
      <w:bookmarkStart w:id="2053" w:name="_Toc341348369"/>
      <w:bookmarkStart w:id="2054" w:name="_Toc333237707"/>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2695229"/>
      <w:bookmarkStart w:id="2059" w:name="_Toc31580"/>
      <w:bookmarkStart w:id="2060" w:name="_Toc430771089"/>
      <w:bookmarkStart w:id="2061" w:name="_Toc331684072"/>
      <w:bookmarkStart w:id="2062" w:name="_Toc343248448"/>
      <w:bookmarkStart w:id="2063" w:name="_Toc333237708"/>
      <w:bookmarkStart w:id="2064" w:name="_Toc350756480"/>
      <w:bookmarkStart w:id="2065" w:name="_Toc342398160"/>
      <w:bookmarkStart w:id="2066" w:name="_Toc339020125"/>
      <w:bookmarkStart w:id="2067" w:name="_Toc365967105"/>
      <w:bookmarkStart w:id="2068" w:name="_Toc336681965"/>
      <w:bookmarkStart w:id="2069" w:name="_Toc333237819"/>
      <w:bookmarkStart w:id="2070" w:name="_Toc339362330"/>
      <w:bookmarkStart w:id="2071" w:name="_Toc339020263"/>
      <w:bookmarkStart w:id="2072" w:name="_Toc342060405"/>
      <w:bookmarkStart w:id="2073" w:name="_Toc339020045"/>
      <w:bookmarkStart w:id="2074" w:name="_Toc333935376"/>
      <w:bookmarkStart w:id="2075" w:name="_Toc342312473"/>
      <w:bookmarkStart w:id="2076" w:name="_Toc331512931"/>
      <w:bookmarkStart w:id="2077" w:name="_Toc336681610"/>
      <w:bookmarkStart w:id="2078" w:name="_Toc365985211"/>
      <w:bookmarkStart w:id="2079" w:name="_Toc339019919"/>
      <w:bookmarkStart w:id="2080" w:name="_Toc343612950"/>
      <w:bookmarkStart w:id="2081" w:name="_Toc340677100"/>
      <w:bookmarkStart w:id="2082" w:name="_Toc341348370"/>
      <w:bookmarkStart w:id="2083" w:name="_Toc333935717"/>
      <w:bookmarkStart w:id="2084" w:name="_Toc102451601"/>
      <w:bookmarkStart w:id="2085" w:name="_Toc343247130"/>
      <w:bookmarkStart w:id="2086" w:name="_Toc366072562"/>
      <w:bookmarkStart w:id="2087" w:name="_Toc342296791"/>
      <w:bookmarkStart w:id="2088" w:name="_Toc339441117"/>
      <w:bookmarkStart w:id="2089" w:name="_Toc330460016"/>
      <w:bookmarkStart w:id="2090" w:name="_Toc340672899"/>
      <w:bookmarkStart w:id="2091" w:name="_Toc337632388"/>
      <w:bookmarkStart w:id="2092" w:name="_Toc332206739"/>
      <w:bookmarkStart w:id="2093" w:name="_Toc350438779"/>
      <w:bookmarkStart w:id="2094" w:name="_Toc340507472"/>
      <w:bookmarkStart w:id="2095" w:name="_Toc333238664"/>
      <w:bookmarkStart w:id="2096" w:name="_Toc332270377"/>
      <w:bookmarkStart w:id="2097" w:name="_Toc34531262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0554"/>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32126"/>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060406"/>
      <w:bookmarkStart w:id="2105" w:name="_Toc332206740"/>
      <w:bookmarkStart w:id="2106" w:name="_Toc343612951"/>
      <w:bookmarkStart w:id="2107" w:name="_Toc343248449"/>
      <w:bookmarkStart w:id="2108" w:name="_Toc333935377"/>
      <w:bookmarkStart w:id="2109" w:name="_Toc432695231"/>
      <w:bookmarkStart w:id="2110" w:name="_Toc340677101"/>
      <w:bookmarkStart w:id="2111" w:name="_Toc342312474"/>
      <w:bookmarkStart w:id="2112" w:name="_Toc342296792"/>
      <w:bookmarkStart w:id="2113" w:name="_Toc336681611"/>
      <w:bookmarkStart w:id="2114" w:name="_Toc331512932"/>
      <w:bookmarkStart w:id="2115" w:name="_Toc336681966"/>
      <w:bookmarkStart w:id="2116" w:name="_Toc339020126"/>
      <w:bookmarkStart w:id="2117" w:name="_Toc340507473"/>
      <w:bookmarkStart w:id="2118" w:name="_Toc343247131"/>
      <w:bookmarkStart w:id="2119" w:name="_Toc340672900"/>
      <w:bookmarkStart w:id="2120" w:name="_Toc339020264"/>
      <w:bookmarkStart w:id="2121" w:name="_Toc333238665"/>
      <w:bookmarkStart w:id="2122" w:name="_Toc342398161"/>
      <w:bookmarkStart w:id="2123" w:name="_Toc339019920"/>
      <w:bookmarkStart w:id="2124" w:name="_Toc333237709"/>
      <w:bookmarkStart w:id="2125" w:name="_Toc350438780"/>
      <w:bookmarkStart w:id="2126" w:name="_Toc365985212"/>
      <w:bookmarkStart w:id="2127" w:name="_Toc330460017"/>
      <w:bookmarkStart w:id="2128" w:name="_Toc337632389"/>
      <w:bookmarkStart w:id="2129" w:name="_Toc339441118"/>
      <w:bookmarkStart w:id="2130" w:name="_Toc333935718"/>
      <w:bookmarkStart w:id="2131" w:name="_Toc339020046"/>
      <w:bookmarkStart w:id="2132" w:name="_Toc339362331"/>
      <w:bookmarkStart w:id="2133" w:name="_Toc332270378"/>
      <w:bookmarkStart w:id="2134" w:name="_Toc365967106"/>
      <w:bookmarkStart w:id="2135" w:name="_Toc366072563"/>
      <w:bookmarkStart w:id="2136" w:name="_Toc345312628"/>
      <w:bookmarkStart w:id="2137" w:name="_Toc350756481"/>
      <w:bookmarkStart w:id="2138" w:name="_Toc9130"/>
      <w:bookmarkStart w:id="2139" w:name="_Toc341348371"/>
      <w:bookmarkStart w:id="2140" w:name="_Toc333237820"/>
      <w:bookmarkStart w:id="2141" w:name="_Toc331684073"/>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21131"/>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120"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16426"/>
      <w:bookmarkStart w:id="2148"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color w:val="000000" w:themeColor="text1"/>
          <w:sz w:val="44"/>
          <w:szCs w:val="44"/>
          <w:highlight w:val="none"/>
          <w14:textFill>
            <w14:solidFill>
              <w14:schemeClr w14:val="tx1"/>
            </w14:solidFill>
          </w14:textFill>
        </w:rPr>
      </w:pPr>
      <w:bookmarkStart w:id="2149" w:name="_Hlk534184791"/>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E5595824"/>
    <w:multiLevelType w:val="singleLevel"/>
    <w:tmpl w:val="E5595824"/>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C8C37A4"/>
    <w:multiLevelType w:val="singleLevel"/>
    <w:tmpl w:val="4C8C37A4"/>
    <w:lvl w:ilvl="0" w:tentative="0">
      <w:start w:val="2"/>
      <w:numFmt w:val="chineseCounting"/>
      <w:suff w:val="nothing"/>
      <w:lvlText w:val="（%1）"/>
      <w:lvlJc w:val="left"/>
      <w:rPr>
        <w:rFonts w:hint="eastAsia"/>
      </w:rPr>
    </w:lvl>
  </w:abstractNum>
  <w:abstractNum w:abstractNumId="32">
    <w:nsid w:val="63DCB631"/>
    <w:multiLevelType w:val="singleLevel"/>
    <w:tmpl w:val="63DCB631"/>
    <w:lvl w:ilvl="0" w:tentative="0">
      <w:start w:val="1"/>
      <w:numFmt w:val="chineseCounting"/>
      <w:suff w:val="nothing"/>
      <w:lvlText w:val="（%1）"/>
      <w:lvlJc w:val="left"/>
      <w:rPr>
        <w:rFonts w:hint="eastAsia"/>
      </w:rPr>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32"/>
  </w:num>
  <w:num w:numId="26">
    <w:abstractNumId w:val="31"/>
  </w:num>
  <w:num w:numId="27">
    <w:abstractNumId w:val="0"/>
  </w:num>
  <w:num w:numId="28">
    <w:abstractNumId w:val="15"/>
  </w:num>
  <w:num w:numId="29">
    <w:abstractNumId w:val="20"/>
  </w:num>
  <w:num w:numId="30">
    <w:abstractNumId w:val="21"/>
  </w:num>
  <w:num w:numId="31">
    <w:abstractNumId w:val="4"/>
  </w:num>
  <w:num w:numId="32">
    <w:abstractNumId w:val="9"/>
  </w:num>
  <w:num w:numId="33">
    <w:abstractNumId w:val="22"/>
    <w:lvlOverride w:ilvl="0">
      <w:startOverride w:val="1"/>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ZDI4OTU0OTVjNTMzM2YzMjAyM2UzMzBmMTY0Zj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07F7D"/>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96753"/>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59A7"/>
    <w:rsid w:val="00EB7CE5"/>
    <w:rsid w:val="00EC5210"/>
    <w:rsid w:val="00ED1E0E"/>
    <w:rsid w:val="00ED2A6D"/>
    <w:rsid w:val="00ED3FD8"/>
    <w:rsid w:val="00ED7288"/>
    <w:rsid w:val="00ED7BE5"/>
    <w:rsid w:val="00ED7E23"/>
    <w:rsid w:val="00EE01C0"/>
    <w:rsid w:val="00EE436A"/>
    <w:rsid w:val="00F01099"/>
    <w:rsid w:val="00F07BCB"/>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47F6AC8"/>
    <w:rsid w:val="055D5421"/>
    <w:rsid w:val="07D02AF9"/>
    <w:rsid w:val="08803584"/>
    <w:rsid w:val="097F381D"/>
    <w:rsid w:val="0A8C6210"/>
    <w:rsid w:val="0A9B6453"/>
    <w:rsid w:val="0B833A2A"/>
    <w:rsid w:val="0BA47589"/>
    <w:rsid w:val="0E2E5AB0"/>
    <w:rsid w:val="0E30321A"/>
    <w:rsid w:val="0EB82544"/>
    <w:rsid w:val="0ECE669B"/>
    <w:rsid w:val="0FEF50EF"/>
    <w:rsid w:val="10376C1E"/>
    <w:rsid w:val="10437371"/>
    <w:rsid w:val="10FC5772"/>
    <w:rsid w:val="111D47B0"/>
    <w:rsid w:val="11E20E0C"/>
    <w:rsid w:val="130C011A"/>
    <w:rsid w:val="15160F1B"/>
    <w:rsid w:val="167F7E34"/>
    <w:rsid w:val="1723614E"/>
    <w:rsid w:val="1750188B"/>
    <w:rsid w:val="175E693E"/>
    <w:rsid w:val="19DD6175"/>
    <w:rsid w:val="1A230556"/>
    <w:rsid w:val="1A5B3706"/>
    <w:rsid w:val="1C991E61"/>
    <w:rsid w:val="1CC41839"/>
    <w:rsid w:val="1D28001A"/>
    <w:rsid w:val="204F7E4F"/>
    <w:rsid w:val="20D9162C"/>
    <w:rsid w:val="21CF5CF2"/>
    <w:rsid w:val="21F0084A"/>
    <w:rsid w:val="21F00B60"/>
    <w:rsid w:val="22427039"/>
    <w:rsid w:val="229879F0"/>
    <w:rsid w:val="22AB7731"/>
    <w:rsid w:val="25E24D5B"/>
    <w:rsid w:val="26434BC9"/>
    <w:rsid w:val="26E66850"/>
    <w:rsid w:val="27F96020"/>
    <w:rsid w:val="28F462CE"/>
    <w:rsid w:val="2920604A"/>
    <w:rsid w:val="299B6018"/>
    <w:rsid w:val="2A094D30"/>
    <w:rsid w:val="2A1E395A"/>
    <w:rsid w:val="2A2B5785"/>
    <w:rsid w:val="2A515672"/>
    <w:rsid w:val="2B395AE8"/>
    <w:rsid w:val="2BC16D67"/>
    <w:rsid w:val="2FA15A0A"/>
    <w:rsid w:val="30F36D0F"/>
    <w:rsid w:val="31336B36"/>
    <w:rsid w:val="31CD22F8"/>
    <w:rsid w:val="338C3013"/>
    <w:rsid w:val="342C193B"/>
    <w:rsid w:val="34A17A33"/>
    <w:rsid w:val="35262FD6"/>
    <w:rsid w:val="36017065"/>
    <w:rsid w:val="36932551"/>
    <w:rsid w:val="37695AC4"/>
    <w:rsid w:val="37A97B52"/>
    <w:rsid w:val="38593838"/>
    <w:rsid w:val="39F2758E"/>
    <w:rsid w:val="39FE23D7"/>
    <w:rsid w:val="3A8D5704"/>
    <w:rsid w:val="3B5621A6"/>
    <w:rsid w:val="3B7C2859"/>
    <w:rsid w:val="3B8A6794"/>
    <w:rsid w:val="3BF571D4"/>
    <w:rsid w:val="3C410359"/>
    <w:rsid w:val="3CE77152"/>
    <w:rsid w:val="3D485717"/>
    <w:rsid w:val="3E5A3954"/>
    <w:rsid w:val="3EC574F5"/>
    <w:rsid w:val="3EF965B2"/>
    <w:rsid w:val="3F2F3033"/>
    <w:rsid w:val="3FBD063E"/>
    <w:rsid w:val="3FDA2F9E"/>
    <w:rsid w:val="419975D6"/>
    <w:rsid w:val="45610B8F"/>
    <w:rsid w:val="45F0646A"/>
    <w:rsid w:val="471C3AD2"/>
    <w:rsid w:val="47B03BA9"/>
    <w:rsid w:val="496B4C67"/>
    <w:rsid w:val="4AA85A47"/>
    <w:rsid w:val="4BE10A3F"/>
    <w:rsid w:val="4E04493F"/>
    <w:rsid w:val="4FAA4B98"/>
    <w:rsid w:val="510E2E01"/>
    <w:rsid w:val="511968B3"/>
    <w:rsid w:val="520D0FB1"/>
    <w:rsid w:val="536917EA"/>
    <w:rsid w:val="53802D3F"/>
    <w:rsid w:val="53892DB3"/>
    <w:rsid w:val="53E775E0"/>
    <w:rsid w:val="5497438F"/>
    <w:rsid w:val="55A376D3"/>
    <w:rsid w:val="576E0066"/>
    <w:rsid w:val="57D8796C"/>
    <w:rsid w:val="57F8000E"/>
    <w:rsid w:val="590213E1"/>
    <w:rsid w:val="5A6C09D0"/>
    <w:rsid w:val="5C2742DC"/>
    <w:rsid w:val="5FF53085"/>
    <w:rsid w:val="604858AA"/>
    <w:rsid w:val="60760A2E"/>
    <w:rsid w:val="622A170C"/>
    <w:rsid w:val="63B374DF"/>
    <w:rsid w:val="64D21405"/>
    <w:rsid w:val="65AA3F61"/>
    <w:rsid w:val="65EA22E2"/>
    <w:rsid w:val="66250BF8"/>
    <w:rsid w:val="672154C5"/>
    <w:rsid w:val="676F7BC1"/>
    <w:rsid w:val="6A8B3BD0"/>
    <w:rsid w:val="6B5E5F82"/>
    <w:rsid w:val="6BC85061"/>
    <w:rsid w:val="6C9402E1"/>
    <w:rsid w:val="6D611D5A"/>
    <w:rsid w:val="6DE2733E"/>
    <w:rsid w:val="6F1C062E"/>
    <w:rsid w:val="6FAB2E49"/>
    <w:rsid w:val="708B40F7"/>
    <w:rsid w:val="711C4915"/>
    <w:rsid w:val="7130775A"/>
    <w:rsid w:val="717C4A58"/>
    <w:rsid w:val="72ED47BB"/>
    <w:rsid w:val="736305DA"/>
    <w:rsid w:val="74235FBB"/>
    <w:rsid w:val="74786307"/>
    <w:rsid w:val="756274F0"/>
    <w:rsid w:val="75D05CCE"/>
    <w:rsid w:val="765C05C3"/>
    <w:rsid w:val="78170DD1"/>
    <w:rsid w:val="7A540C7C"/>
    <w:rsid w:val="7AA80E99"/>
    <w:rsid w:val="7B4524BD"/>
    <w:rsid w:val="7BAD0F8C"/>
    <w:rsid w:val="7BD2043B"/>
    <w:rsid w:val="7C0B6016"/>
    <w:rsid w:val="7C4D62CB"/>
    <w:rsid w:val="7D0F1E92"/>
    <w:rsid w:val="7D8C4BD1"/>
    <w:rsid w:val="7DF917AF"/>
    <w:rsid w:val="7E1507D5"/>
    <w:rsid w:val="7F6C2F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8"/>
    <w:next w:val="1"/>
    <w:link w:val="96"/>
    <w:qFormat/>
    <w:uiPriority w:val="0"/>
    <w:pPr>
      <w:keepNext/>
      <w:keepLines/>
      <w:spacing w:before="280" w:after="290" w:line="376" w:lineRule="auto"/>
      <w:outlineLvl w:val="3"/>
    </w:pPr>
    <w:rPr>
      <w:rFonts w:ascii="Arial" w:hAnsi="Arial" w:eastAsia="黑体"/>
      <w:sz w:val="28"/>
      <w:szCs w:val="20"/>
    </w:rPr>
  </w:style>
  <w:style w:type="paragraph" w:styleId="9">
    <w:name w:val="heading 5"/>
    <w:basedOn w:val="1"/>
    <w:next w:val="5"/>
    <w:link w:val="109"/>
    <w:qFormat/>
    <w:uiPriority w:val="0"/>
    <w:pPr>
      <w:keepNext/>
      <w:keepLines/>
      <w:spacing w:before="280" w:after="290" w:line="376" w:lineRule="auto"/>
      <w:outlineLvl w:val="4"/>
    </w:pPr>
    <w:rPr>
      <w:b/>
      <w:sz w:val="28"/>
      <w:szCs w:val="20"/>
    </w:rPr>
  </w:style>
  <w:style w:type="paragraph" w:styleId="10">
    <w:name w:val="heading 6"/>
    <w:basedOn w:val="1"/>
    <w:next w:val="5"/>
    <w:link w:val="9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5"/>
    <w:link w:val="114"/>
    <w:qFormat/>
    <w:uiPriority w:val="0"/>
    <w:pPr>
      <w:keepNext/>
      <w:keepLines/>
      <w:spacing w:before="240" w:after="64" w:line="320" w:lineRule="auto"/>
      <w:outlineLvl w:val="6"/>
    </w:pPr>
    <w:rPr>
      <w:b/>
      <w:sz w:val="24"/>
      <w:szCs w:val="20"/>
    </w:rPr>
  </w:style>
  <w:style w:type="paragraph" w:styleId="12">
    <w:name w:val="heading 8"/>
    <w:basedOn w:val="1"/>
    <w:next w:val="5"/>
    <w:link w:val="10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5">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8">
    <w:name w:val="Title"/>
    <w:basedOn w:val="1"/>
    <w:next w:val="1"/>
    <w:link w:val="128"/>
    <w:qFormat/>
    <w:uiPriority w:val="0"/>
    <w:pPr>
      <w:spacing w:before="240" w:after="60"/>
      <w:jc w:val="center"/>
      <w:outlineLvl w:val="0"/>
    </w:pPr>
    <w:rPr>
      <w:rFonts w:ascii="Cambria" w:hAnsi="Cambria"/>
      <w:b/>
      <w:bCs/>
      <w:sz w:val="32"/>
      <w:szCs w:val="32"/>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4"/>
    <w:qFormat/>
    <w:uiPriority w:val="0"/>
    <w:pPr>
      <w:spacing w:line="360" w:lineRule="auto"/>
      <w:jc w:val="left"/>
    </w:pPr>
    <w:rPr>
      <w:sz w:val="24"/>
    </w:rPr>
  </w:style>
  <w:style w:type="paragraph" w:styleId="19">
    <w:name w:val="Body Text 3"/>
    <w:basedOn w:val="1"/>
    <w:link w:val="310"/>
    <w:qFormat/>
    <w:uiPriority w:val="0"/>
    <w:pPr>
      <w:widowControl/>
      <w:spacing w:after="120"/>
      <w:jc w:val="left"/>
    </w:pPr>
    <w:rPr>
      <w:kern w:val="0"/>
      <w:sz w:val="16"/>
      <w:szCs w:val="16"/>
    </w:rPr>
  </w:style>
  <w:style w:type="paragraph" w:styleId="20">
    <w:name w:val="Body Text"/>
    <w:basedOn w:val="1"/>
    <w:next w:val="7"/>
    <w:link w:val="79"/>
    <w:qFormat/>
    <w:uiPriority w:val="0"/>
    <w:pPr>
      <w:spacing w:after="120"/>
    </w:pPr>
  </w:style>
  <w:style w:type="paragraph" w:styleId="21">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2"/>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20"/>
    <w:link w:val="136"/>
    <w:qFormat/>
    <w:uiPriority w:val="0"/>
    <w:pPr>
      <w:ind w:firstLine="100" w:firstLineChars="100"/>
    </w:pPr>
    <w:rPr>
      <w:rFonts w:ascii="Calibri" w:hAnsi="Calibri"/>
      <w:szCs w:val="22"/>
    </w:rPr>
  </w:style>
  <w:style w:type="paragraph" w:styleId="47">
    <w:name w:val="Body Text First Indent 2"/>
    <w:basedOn w:val="2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正文（文本）"/>
    <w:basedOn w:val="56"/>
    <w:qFormat/>
    <w:uiPriority w:val="0"/>
    <w:pPr>
      <w:widowControl w:val="0"/>
      <w:autoSpaceDE w:val="0"/>
      <w:autoSpaceDN w:val="0"/>
      <w:adjustRightInd w:val="0"/>
      <w:snapToGrid w:val="0"/>
      <w:spacing w:beforeLines="20" w:after="100" w:afterAutospacing="1" w:line="360" w:lineRule="auto"/>
      <w:jc w:val="center"/>
    </w:pPr>
    <w:rPr>
      <w:rFonts w:cs="宋体"/>
      <w:kern w:val="2"/>
      <w:sz w:val="28"/>
      <w:szCs w:val="28"/>
      <w:lang w:val="en-US"/>
    </w:rPr>
  </w:style>
  <w:style w:type="paragraph" w:customStyle="1" w:styleId="56">
    <w:name w:val="[Normal]"/>
    <w:qFormat/>
    <w:uiPriority w:val="0"/>
    <w:rPr>
      <w:rFonts w:ascii="宋体" w:hAnsi="宋体" w:eastAsia="宋体" w:cs="Times New Roman"/>
      <w:sz w:val="24"/>
      <w:lang w:val="zh-CN" w:eastAsia="zh-CN" w:bidi="ar-SA"/>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49"/>
    <w:qFormat/>
    <w:uiPriority w:val="0"/>
  </w:style>
  <w:style w:type="character" w:customStyle="1" w:styleId="63">
    <w:name w:val="正文文本首行缩进 2 字符"/>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字符"/>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qFormat/>
    <w:uiPriority w:val="0"/>
  </w:style>
  <w:style w:type="character" w:customStyle="1" w:styleId="73">
    <w:name w:val="style71"/>
    <w:qFormat/>
    <w:uiPriority w:val="0"/>
    <w:rPr>
      <w:sz w:val="21"/>
      <w:szCs w:val="21"/>
    </w:rPr>
  </w:style>
  <w:style w:type="character" w:customStyle="1" w:styleId="74">
    <w:name w:val="正文文本缩进 2 字符"/>
    <w:link w:val="29"/>
    <w:qFormat/>
    <w:uiPriority w:val="0"/>
    <w:rPr>
      <w:rFonts w:eastAsia="仿宋_GB2312"/>
      <w:kern w:val="2"/>
      <w:sz w:val="30"/>
      <w:lang w:val="en-US" w:eastAsia="zh-CN" w:bidi="ar-SA"/>
    </w:rPr>
  </w:style>
  <w:style w:type="character" w:customStyle="1" w:styleId="75">
    <w:name w:val="正文文本缩进 3 字符"/>
    <w:link w:val="39"/>
    <w:qFormat/>
    <w:uiPriority w:val="0"/>
    <w:rPr>
      <w:rFonts w:ascii="宋体" w:hAnsi="宋体" w:eastAsia="宋体"/>
      <w:kern w:val="2"/>
      <w:sz w:val="21"/>
      <w:szCs w:val="24"/>
      <w:lang w:val="en-US" w:eastAsia="zh-CN" w:bidi="ar-SA"/>
    </w:rPr>
  </w:style>
  <w:style w:type="character" w:customStyle="1" w:styleId="76">
    <w:name w:val="ca-9"/>
    <w:basedOn w:val="49"/>
    <w:qFormat/>
    <w:uiPriority w:val="0"/>
  </w:style>
  <w:style w:type="character" w:customStyle="1" w:styleId="77">
    <w:name w:val="纯文本 字符"/>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字符"/>
    <w:link w:val="20"/>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9"/>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字符"/>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9"/>
    <w:qFormat/>
    <w:uiPriority w:val="0"/>
  </w:style>
  <w:style w:type="character" w:customStyle="1" w:styleId="92">
    <w:name w:val="不明显参考1"/>
    <w:qFormat/>
    <w:uiPriority w:val="0"/>
    <w:rPr>
      <w:smallCaps/>
      <w:color w:val="C0504D"/>
      <w:u w:val="single"/>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6 字符"/>
    <w:link w:val="10"/>
    <w:qFormat/>
    <w:uiPriority w:val="0"/>
    <w:rPr>
      <w:rFonts w:ascii="Arial" w:hAnsi="Arial" w:eastAsia="黑体"/>
      <w:b/>
      <w:kern w:val="2"/>
      <w:sz w:val="24"/>
      <w:lang w:val="en-US" w:eastAsia="zh-CN" w:bidi="ar-SA"/>
    </w:rPr>
  </w:style>
  <w:style w:type="character" w:customStyle="1" w:styleId="95">
    <w:name w:val="ca-10"/>
    <w:basedOn w:val="49"/>
    <w:qFormat/>
    <w:uiPriority w:val="0"/>
  </w:style>
  <w:style w:type="character" w:customStyle="1" w:styleId="96">
    <w:name w:val="标题 4 字符"/>
    <w:link w:val="7"/>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9"/>
    <w:qFormat/>
    <w:uiPriority w:val="0"/>
  </w:style>
  <w:style w:type="character" w:customStyle="1" w:styleId="101">
    <w:name w:val="标题 8 字符"/>
    <w:link w:val="12"/>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字符"/>
    <w:link w:val="42"/>
    <w:qFormat/>
    <w:uiPriority w:val="0"/>
    <w:rPr>
      <w:rFonts w:ascii="仿宋_GB2312" w:eastAsia="仿宋_GB2312"/>
      <w:kern w:val="2"/>
      <w:sz w:val="32"/>
      <w:szCs w:val="24"/>
      <w:lang w:val="en-US" w:eastAsia="zh-CN" w:bidi="ar-SA"/>
    </w:rPr>
  </w:style>
  <w:style w:type="character" w:customStyle="1" w:styleId="105">
    <w:name w:val="标题 2 字符"/>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字符"/>
    <w:link w:val="9"/>
    <w:qFormat/>
    <w:uiPriority w:val="0"/>
    <w:rPr>
      <w:rFonts w:eastAsia="宋体"/>
      <w:b/>
      <w:kern w:val="2"/>
      <w:sz w:val="28"/>
      <w:lang w:val="en-US" w:eastAsia="zh-CN" w:bidi="ar-SA"/>
    </w:rPr>
  </w:style>
  <w:style w:type="character" w:customStyle="1" w:styleId="110">
    <w:name w:val="p12"/>
    <w:basedOn w:val="49"/>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字符"/>
    <w:link w:val="11"/>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字符"/>
    <w:link w:val="5"/>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字符"/>
    <w:link w:val="6"/>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字符"/>
    <w:link w:val="21"/>
    <w:qFormat/>
    <w:uiPriority w:val="0"/>
    <w:rPr>
      <w:rFonts w:ascii="仿宋_GB2312" w:eastAsia="仿宋_GB2312"/>
      <w:sz w:val="28"/>
      <w:lang w:val="en-US" w:eastAsia="zh-CN" w:bidi="ar-SA"/>
    </w:rPr>
  </w:style>
  <w:style w:type="character" w:customStyle="1" w:styleId="127">
    <w:name w:val="页眉 字符"/>
    <w:link w:val="32"/>
    <w:qFormat/>
    <w:uiPriority w:val="99"/>
    <w:rPr>
      <w:rFonts w:eastAsia="宋体"/>
      <w:kern w:val="2"/>
      <w:sz w:val="18"/>
      <w:lang w:val="en-US" w:eastAsia="zh-CN" w:bidi="ar-SA"/>
    </w:rPr>
  </w:style>
  <w:style w:type="character" w:customStyle="1" w:styleId="128">
    <w:name w:val="标题 字符"/>
    <w:link w:val="8"/>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字符"/>
    <w:link w:val="23"/>
    <w:qFormat/>
    <w:uiPriority w:val="0"/>
    <w:rPr>
      <w:i/>
      <w:kern w:val="2"/>
      <w:sz w:val="21"/>
      <w:szCs w:val="24"/>
    </w:rPr>
  </w:style>
  <w:style w:type="character" w:customStyle="1" w:styleId="133">
    <w:name w:val="标题 1 字符"/>
    <w:link w:val="3"/>
    <w:qFormat/>
    <w:uiPriority w:val="0"/>
    <w:rPr>
      <w:rFonts w:ascii="黑体" w:eastAsia="黑体"/>
      <w:bCs/>
      <w:kern w:val="44"/>
      <w:sz w:val="24"/>
      <w:szCs w:val="24"/>
    </w:rPr>
  </w:style>
  <w:style w:type="character" w:customStyle="1" w:styleId="134">
    <w:name w:val="批注文字 字符"/>
    <w:link w:val="18"/>
    <w:qFormat/>
    <w:uiPriority w:val="0"/>
    <w:rPr>
      <w:kern w:val="2"/>
      <w:sz w:val="24"/>
      <w:szCs w:val="24"/>
    </w:rPr>
  </w:style>
  <w:style w:type="character" w:customStyle="1" w:styleId="135">
    <w:name w:val="页脚 字符"/>
    <w:link w:val="31"/>
    <w:qFormat/>
    <w:uiPriority w:val="0"/>
    <w:rPr>
      <w:rFonts w:eastAsia="宋体"/>
      <w:kern w:val="2"/>
      <w:sz w:val="18"/>
      <w:lang w:val="en-US" w:eastAsia="zh-CN" w:bidi="ar-SA"/>
    </w:rPr>
  </w:style>
  <w:style w:type="character" w:customStyle="1" w:styleId="136">
    <w:name w:val="正文文本首行缩进 字符"/>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字符"/>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7"/>
    <w:qFormat/>
    <w:uiPriority w:val="0"/>
    <w:pPr>
      <w:tabs>
        <w:tab w:val="left" w:pos="1914"/>
      </w:tabs>
      <w:spacing w:before="120" w:after="120"/>
      <w:ind w:left="1914" w:hanging="864"/>
    </w:pPr>
    <w:rPr>
      <w:rFonts w:ascii="宋体" w:hAnsi="宋体"/>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9"/>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7"/>
    <w:qFormat/>
    <w:uiPriority w:val="0"/>
    <w:pPr>
      <w:numPr>
        <w:ilvl w:val="3"/>
        <w:numId w:val="10"/>
      </w:numPr>
      <w:tabs>
        <w:tab w:val="left" w:pos="425"/>
        <w:tab w:val="clear" w:pos="1984"/>
      </w:tabs>
    </w:pPr>
    <w:rPr>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字符"/>
    <w:basedOn w:val="49"/>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2">
    <w:name w:val="15"/>
    <w:qFormat/>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30B7A"/>
    <w:rsid w:val="00B418CA"/>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31875</Words>
  <Characters>34739</Characters>
  <Lines>316</Lines>
  <Paragraphs>89</Paragraphs>
  <TotalTime>13</TotalTime>
  <ScaleCrop>false</ScaleCrop>
  <LinksUpToDate>false</LinksUpToDate>
  <CharactersWithSpaces>40685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2012-12-31T20:47:00Z</dcterms:created>
  <dc:creator>杨佳佳</dc:creator>
  <cp:lastModifiedBy>冯国辉</cp:lastModifiedBy>
  <cp:lastPrinted>2015-10-16T03:36:00Z</cp:lastPrinted>
  <dcterms:modified xsi:type="dcterms:W3CDTF">2022-09-30T13:12:34Z</dcterms:modified>
  <dc:title>货物公开招标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880F57A76A414B14A2387AC33543BC7C</vt:lpwstr>
  </property>
</Properties>
</file>