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YXCG-20220916</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阳江市公安局江城分局自助办证一体机采购项目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九</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5"/>
        <w:numPr>
          <w:ilvl w:val="0"/>
          <w:numId w:val="0"/>
        </w:numPr>
        <w:spacing w:beforeLines="0" w:line="240" w:lineRule="auto"/>
        <w:rPr>
          <w:color w:val="000000" w:themeColor="text1"/>
          <w:highlight w:val="none"/>
          <w14:textFill>
            <w14:solidFill>
              <w14:schemeClr w14:val="tx1"/>
            </w14:solidFill>
          </w14:textFill>
        </w:rPr>
      </w:pPr>
    </w:p>
    <w:p>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_Toc8308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_Toc12789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_Toc28733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_Toc24681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_Toc22850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_Toc28676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_Toc15010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_Toc13021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_Toc25772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5"/>
        <w:numPr>
          <w:ilvl w:val="0"/>
          <w:numId w:val="0"/>
        </w:numPr>
        <w:spacing w:beforeLines="0"/>
        <w:rPr>
          <w:color w:val="000000" w:themeColor="text1"/>
          <w:highlight w:val="none"/>
          <w14:textFill>
            <w14:solidFill>
              <w14:schemeClr w14:val="tx1"/>
            </w14:solidFill>
          </w14:textFill>
        </w:rPr>
      </w:pPr>
      <w:bookmarkStart w:id="1" w:name="_Toc333238571"/>
      <w:bookmarkStart w:id="2" w:name="_Toc8308"/>
      <w:bookmarkStart w:id="3" w:name="_Toc339020186"/>
      <w:bookmarkStart w:id="4" w:name="_Toc342296708"/>
      <w:bookmarkStart w:id="5" w:name="_Toc333935619"/>
      <w:bookmarkStart w:id="6" w:name="_Toc349143546"/>
      <w:bookmarkStart w:id="7" w:name="_Toc350756403"/>
      <w:bookmarkStart w:id="8" w:name="_Toc366072457"/>
      <w:bookmarkStart w:id="9" w:name="_Toc339019828"/>
      <w:bookmarkStart w:id="10" w:name="_Toc339020048"/>
      <w:bookmarkStart w:id="11" w:name="_Toc330459945"/>
      <w:bookmarkStart w:id="12" w:name="_Toc333935278"/>
      <w:bookmarkStart w:id="13" w:name="_Toc337632315"/>
      <w:bookmarkStart w:id="14" w:name="_Toc331683994"/>
      <w:bookmarkStart w:id="15" w:name="_Toc339019954"/>
      <w:bookmarkStart w:id="16" w:name="_Toc333237612"/>
      <w:bookmarkStart w:id="17" w:name="_Toc333237723"/>
      <w:bookmarkStart w:id="18" w:name="_Toc340677031"/>
      <w:bookmarkStart w:id="19" w:name="_Toc336681892"/>
      <w:bookmarkStart w:id="20" w:name="_Toc332206657"/>
      <w:bookmarkStart w:id="21" w:name="_Toc365985108"/>
      <w:bookmarkStart w:id="22" w:name="_Toc349127583"/>
      <w:bookmarkStart w:id="23" w:name="_Toc332270305"/>
      <w:bookmarkStart w:id="24" w:name="_Toc345513762"/>
      <w:bookmarkStart w:id="25" w:name="_Toc340672830"/>
      <w:bookmarkStart w:id="26" w:name="_Toc342060322"/>
      <w:bookmarkStart w:id="27" w:name="_Toc339441044"/>
      <w:bookmarkStart w:id="28" w:name="_Toc350438702"/>
      <w:bookmarkStart w:id="29" w:name="_Toc336681537"/>
      <w:bookmarkStart w:id="30" w:name="_Toc331512856"/>
      <w:bookmarkStart w:id="31" w:name="_Toc365967002"/>
      <w:bookmarkStart w:id="32" w:name="_Toc341348291"/>
      <w:bookmarkStart w:id="33" w:name="_Toc340507403"/>
      <w:bookmarkStart w:id="34" w:name="_Toc3393622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阳江市公安局江城分局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阳江市公安局江城分局自助办证一体机采购项目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YXCG-20220916</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阳江市公安局江城分局自助办证一体机采购项目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YXCG-20220916</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395000.00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eastAsia="zh-CN"/>
          <w14:textFill>
            <w14:solidFill>
              <w14:schemeClr w14:val="tx1"/>
            </w14:solidFill>
          </w14:textFill>
        </w:rPr>
        <w:t>自合同签订之日起30天内完成交货、安装调试和验收</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2-09-23T00:00:00Z">
            <w:dateFormat w:val="yyyy'年'M'月'd'日'"/>
            <w:lid w:val="zh-CN"/>
            <w:storeMappedDataAs w:val="datetime"/>
            <w:calendar w:val="gregorian"/>
          </w:date>
        </w:sdtPr>
        <w:sdtEndPr>
          <w:rPr>
            <w:color w:val="000000" w:themeColor="text1"/>
            <w:highlight w:val="none"/>
            <w14:textFill>
              <w14:solidFill>
                <w14:schemeClr w14:val="tx1"/>
              </w14:solidFill>
            </w14:textFill>
          </w:rPr>
        </w:sdtEndPr>
        <w:sdtContent>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2022年9月23日</w:t>
          </w:r>
        </w:sdtContent>
      </w:sdt>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2022年9月30日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2022年9月23日</w:t>
      </w:r>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2022年9月30日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2.购买招标文件地点：阳江市江城区猫山四街33号A座2楼</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http://www.yjcg.cc</w:t>
      </w:r>
      <w:r>
        <w:rPr>
          <w:rStyle w:val="54"/>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4"/>
          <w:rFonts w:hint="eastAsia" w:ascii="宋体" w:hAnsi="宋体"/>
          <w:bCs/>
          <w:color w:val="000000" w:themeColor="text1"/>
          <w:szCs w:val="21"/>
          <w:highlight w:val="none"/>
          <w14:textFill>
            <w14:solidFill>
              <w14:schemeClr w14:val="tx1"/>
            </w14:solidFill>
          </w14:textFill>
        </w:rPr>
        <w:t>政府采购资料</w:t>
      </w:r>
      <w:r>
        <w:rPr>
          <w:rStyle w:val="54"/>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2022年10月14日</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9:00-9:30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2022年10月14日</w:t>
      </w:r>
      <w:r>
        <w:rPr>
          <w:rFonts w:hint="eastAsia"/>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9:30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3.递交投标文件地点、开标地点：阳江市江城区猫山四街33号A座2楼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阳江市公安局江城分局</w:t>
      </w:r>
    </w:p>
    <w:p>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地址：阳江市江城区石湾北路777号</w:t>
      </w:r>
    </w:p>
    <w:p>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联系人：曾纪文</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联系电话：0662-3929899</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bookmarkStart w:id="2151" w:name="_GoBack"/>
      <w:bookmarkEnd w:id="2151"/>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6681538"/>
      <w:bookmarkStart w:id="38" w:name="_Toc349143547"/>
      <w:bookmarkStart w:id="39" w:name="_Toc339362258"/>
      <w:bookmarkStart w:id="40" w:name="_Toc342296709"/>
      <w:bookmarkStart w:id="41" w:name="_Toc331512857"/>
      <w:bookmarkStart w:id="42" w:name="_Toc341348292"/>
      <w:bookmarkStart w:id="43" w:name="_Toc330459946"/>
      <w:bookmarkStart w:id="44" w:name="_Toc365967003"/>
      <w:bookmarkStart w:id="45" w:name="_Toc339441045"/>
      <w:bookmarkStart w:id="46" w:name="_Toc340677032"/>
      <w:bookmarkStart w:id="47" w:name="_Toc337632316"/>
      <w:bookmarkStart w:id="48" w:name="_Toc333237724"/>
      <w:bookmarkStart w:id="49" w:name="_Toc332206658"/>
      <w:bookmarkStart w:id="50" w:name="_Toc339020049"/>
      <w:bookmarkStart w:id="51" w:name="_Toc333238572"/>
      <w:bookmarkStart w:id="52" w:name="_Toc349127584"/>
      <w:bookmarkStart w:id="53" w:name="_Toc339019829"/>
      <w:bookmarkStart w:id="54" w:name="_Toc332270306"/>
      <w:bookmarkStart w:id="55" w:name="_Toc339020187"/>
      <w:bookmarkStart w:id="56" w:name="_Toc350438703"/>
      <w:bookmarkStart w:id="57" w:name="_Toc331683995"/>
      <w:bookmarkStart w:id="58" w:name="_Toc340507404"/>
      <w:bookmarkStart w:id="59" w:name="_Toc342060323"/>
      <w:bookmarkStart w:id="60" w:name="_Toc350756404"/>
      <w:bookmarkStart w:id="61" w:name="_Toc333935279"/>
      <w:bookmarkStart w:id="62" w:name="_Toc333935620"/>
      <w:bookmarkStart w:id="63" w:name="_Toc340672831"/>
      <w:bookmarkStart w:id="64" w:name="_Toc339019955"/>
      <w:bookmarkStart w:id="65" w:name="_Toc365985109"/>
      <w:bookmarkStart w:id="66" w:name="_Toc333237613"/>
      <w:bookmarkStart w:id="67" w:name="_Toc366072458"/>
      <w:bookmarkStart w:id="68" w:name="_Toc345513763"/>
      <w:bookmarkStart w:id="69" w:name="_Toc336681893"/>
      <w:r>
        <w:rPr>
          <w:rFonts w:hint="eastAsia"/>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2022年9月23日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995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0459949"/>
      <w:bookmarkStart w:id="74" w:name="_Toc75570886"/>
      <w:bookmarkStart w:id="75" w:name="_Toc333237725"/>
      <w:bookmarkStart w:id="76" w:name="_Toc333238573"/>
      <w:bookmarkStart w:id="77" w:name="_Toc333237614"/>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2789"/>
      <w:bookmarkStart w:id="80" w:name="_Toc366072495"/>
      <w:bookmarkStart w:id="81" w:name="_Toc333238600"/>
      <w:bookmarkStart w:id="82" w:name="_Toc339362267"/>
      <w:bookmarkStart w:id="83" w:name="_Toc339020062"/>
      <w:bookmarkStart w:id="84" w:name="_Toc345513834"/>
      <w:bookmarkStart w:id="85" w:name="_Toc336681902"/>
      <w:bookmarkStart w:id="86" w:name="_Toc342296727"/>
      <w:bookmarkStart w:id="87" w:name="_Toc341348305"/>
      <w:bookmarkStart w:id="88" w:name="_Toc333237644"/>
      <w:bookmarkStart w:id="89" w:name="_Toc333935313"/>
      <w:bookmarkStart w:id="90" w:name="_Toc350438716"/>
      <w:bookmarkStart w:id="91" w:name="_Toc340672836"/>
      <w:bookmarkStart w:id="92" w:name="_Toc339019982"/>
      <w:bookmarkStart w:id="93" w:name="_Toc331684005"/>
      <w:bookmarkStart w:id="94" w:name="_Toc342060341"/>
      <w:bookmarkStart w:id="95" w:name="_Toc349127593"/>
      <w:bookmarkStart w:id="96" w:name="_Toc330459952"/>
      <w:bookmarkStart w:id="97" w:name="_Toc332270313"/>
      <w:bookmarkStart w:id="98" w:name="_Toc339019856"/>
      <w:bookmarkStart w:id="99" w:name="_Toc339020200"/>
      <w:bookmarkStart w:id="100" w:name="_Toc365967040"/>
      <w:bookmarkStart w:id="101" w:name="_Toc350756417"/>
      <w:bookmarkStart w:id="102" w:name="_Toc340677037"/>
      <w:bookmarkStart w:id="103" w:name="_Toc340507409"/>
      <w:bookmarkStart w:id="104" w:name="_Toc365985146"/>
      <w:bookmarkStart w:id="105" w:name="_Toc332206675"/>
      <w:bookmarkStart w:id="106" w:name="_Toc339441054"/>
      <w:bookmarkStart w:id="107" w:name="_Toc331512865"/>
      <w:bookmarkStart w:id="108" w:name="_Toc336681547"/>
      <w:bookmarkStart w:id="109" w:name="_Toc337632325"/>
      <w:bookmarkStart w:id="110" w:name="_Toc333237755"/>
      <w:bookmarkStart w:id="111" w:name="_Toc333935654"/>
      <w:bookmarkStart w:id="112" w:name="_Toc34914355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货物为原厂商未启封全新包装，据出厂合格证，序列号、包装箱号与出厂批号一致，并可追索查阅，所有随设备的附件必须齐全。如发现所交付的设备有短装、次品、损坏或其它不符合招标文件规定之情形者，采购人应做出详尽的现场记录，或由采购人和中标供应商双方签署备忘录。此现场记录或备忘录可用作补充、缺失和更换损坏部件的有效证据。由此产生的有关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报价中</w:t>
            </w:r>
            <w:r>
              <w:rPr>
                <w:rFonts w:hint="eastAsia"/>
                <w:color w:val="000000" w:themeColor="text1"/>
                <w:highlight w:val="none"/>
                <w:lang w:val="en-US" w:eastAsia="zh-CN"/>
                <w14:textFill>
                  <w14:solidFill>
                    <w14:schemeClr w14:val="tx1"/>
                  </w14:solidFill>
                </w14:textFill>
              </w:rPr>
              <w:t>包含</w:t>
            </w:r>
            <w:r>
              <w:rPr>
                <w:rFonts w:hint="eastAsia"/>
                <w:color w:val="000000" w:themeColor="text1"/>
                <w:highlight w:val="none"/>
                <w:lang w:val="zh-CN"/>
                <w14:textFill>
                  <w14:solidFill>
                    <w14:schemeClr w14:val="tx1"/>
                  </w14:solidFill>
                </w14:textFill>
              </w:rPr>
              <w:t>保险费、货物的运输费、安装调试费、检验费、试运行验收费、质保期保障费、税金等</w:t>
            </w:r>
            <w:r>
              <w:rPr>
                <w:rFonts w:hint="eastAsia"/>
                <w:color w:val="000000" w:themeColor="text1"/>
                <w:highlight w:val="none"/>
                <w:lang w:val="en-US" w:eastAsia="zh-CN"/>
                <w14:textFill>
                  <w14:solidFill>
                    <w14:schemeClr w14:val="tx1"/>
                  </w14:solidFill>
                </w14:textFill>
              </w:rPr>
              <w:t>和本项目有关的一切费用，</w:t>
            </w:r>
            <w:r>
              <w:rPr>
                <w:rFonts w:hint="eastAsia"/>
                <w:color w:val="000000" w:themeColor="text1"/>
                <w:highlight w:val="none"/>
                <w:lang w:val="zh-CN"/>
                <w14:textFill>
                  <w14:solidFill>
                    <w14:schemeClr w14:val="tx1"/>
                  </w14:solidFill>
                </w14:textFill>
              </w:rPr>
              <w:t>该费用不管是否在</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lang w:val="zh-CN"/>
                <w14:textFill>
                  <w14:solidFill>
                    <w14:schemeClr w14:val="tx1"/>
                  </w14:solidFill>
                </w14:textFill>
              </w:rPr>
              <w:t>投标明细报价表中单列，均视为投标总价中已包含该费用，所有价格均应予人民币报价，金额单位为元。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中标供应商凭《中标通知书》</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发出之日起30</w:t>
            </w:r>
            <w:r>
              <w:rPr>
                <w:rFonts w:hint="eastAsia" w:ascii="宋体" w:hAnsi="宋体" w:eastAsia="宋体" w:cs="宋体"/>
                <w:color w:val="000000" w:themeColor="text1"/>
                <w:sz w:val="21"/>
                <w:szCs w:val="2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1.签订合同且采购人全部合同货物到达交货地点，安装调试后凭验收合格单或验收合格报告，采购人办理支付手续，一次性支付合同总价</w:t>
            </w:r>
            <w:r>
              <w:rPr>
                <w:rFonts w:hint="eastAsia"/>
                <w:color w:val="000000" w:themeColor="text1"/>
                <w:highlight w:val="none"/>
                <w:lang w:val="zh-CN" w:eastAsia="zh-CN"/>
                <w14:textFill>
                  <w14:solidFill>
                    <w14:schemeClr w14:val="tx1"/>
                  </w14:solidFill>
                </w14:textFill>
              </w:rPr>
              <w:t>95</w:t>
            </w:r>
            <w:r>
              <w:rPr>
                <w:rFonts w:hint="eastAsia"/>
                <w:color w:val="000000" w:themeColor="text1"/>
                <w:highlight w:val="none"/>
                <w:lang w:val="zh-CN"/>
                <w14:textFill>
                  <w14:solidFill>
                    <w14:schemeClr w14:val="tx1"/>
                  </w14:solidFill>
                </w14:textFill>
              </w:rPr>
              <w:t>%</w:t>
            </w:r>
            <w:r>
              <w:rPr>
                <w:rFonts w:hint="eastAsia"/>
                <w:color w:val="000000" w:themeColor="text1"/>
                <w:highlight w:val="none"/>
                <w:lang w:val="zh-CN" w:eastAsia="zh-CN"/>
                <w14:textFill>
                  <w14:solidFill>
                    <w14:schemeClr w14:val="tx1"/>
                  </w14:solidFill>
                </w14:textFill>
              </w:rPr>
              <w:t>。质量保证期1年，期满后支付5%</w:t>
            </w:r>
            <w:r>
              <w:rPr>
                <w:rFonts w:hint="eastAsia"/>
                <w:color w:val="000000" w:themeColor="text1"/>
                <w:highlight w:val="none"/>
                <w:lang w:val="zh-CN"/>
                <w14:textFill>
                  <w14:solidFill>
                    <w14:schemeClr w14:val="tx1"/>
                  </w14:solidFill>
                </w14:textFill>
              </w:rPr>
              <w:t>。</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2.因为采购人使用的是财政资金，采购人办理支付手续但因支付过程不到位而导致采购人逾期付款的，采购人不承担违约责任，此情况不得成为中标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lang w:val="zh-CN"/>
                <w14:textFill>
                  <w14:solidFill>
                    <w14:schemeClr w14:val="tx1"/>
                  </w14:solidFill>
                </w14:textFill>
              </w:rPr>
              <w:t>延期交货及服务的理由。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质量保证、售后服务要求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质保期为双方签署验收合格证书之日起壹年。质保期内</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必须进行质量“三包”。质保期后，</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应该继续以最优惠价格提供设备使用运行的技术支持，包括故障排除及零件的供应。</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在质保期内</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必须向用户单位提供</w:t>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小时电话服务热线，保证在接到故障电话</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小时内响应，并在</w:t>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小时内恢复系统正常运行。在质保期内，如</w:t>
            </w:r>
            <w:r>
              <w:rPr>
                <w:color w:val="000000" w:themeColor="text1"/>
                <w:highlight w:val="none"/>
                <w14:textFill>
                  <w14:solidFill>
                    <w14:schemeClr w14:val="tx1"/>
                  </w14:solidFill>
                </w14:textFill>
              </w:rPr>
              <w:t>48</w:t>
            </w:r>
            <w:r>
              <w:rPr>
                <w:rFonts w:hint="eastAsia"/>
                <w:color w:val="000000" w:themeColor="text1"/>
                <w:highlight w:val="none"/>
                <w14:textFill>
                  <w14:solidFill>
                    <w14:schemeClr w14:val="tx1"/>
                  </w14:solidFill>
                </w14:textFill>
              </w:rPr>
              <w:t>小时内无法修复设备，</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必须提供替代设备给用户单位使用，直到故障设备修复为止。</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质保期内所有设备软件升级和硬件维修都是免费。同时所有技术服务以及必要的案件支持等费用均由</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验收应在采购人和</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双方共同参加下按国家有关的规定、规范进行。交付验收标准依次序对照适用标准为：①符合中华人民共和国国家安全质量标准、环保标准或行业标准；②符合招标文件和投标承诺中采购人认可的合理最佳配置、参数及各项要求；③货物来源国官方标准。</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采购人按照合同规定的技术、服务、安全标准组织对</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履约情况进行验收，并出具验收报告。验收报告应当包括每一项技术、服务、安全标准的履约情况。</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将货物的用户手册、保修手册、有关单证资料及备品备件、随机工具等交付给采购人，使用操作及安全须知等重要资料应附有中文说明。</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货物验收所发生的检验费用由</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负担。</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采购人组成验收小组，按照采购合同规定的技术、服务、安全标准组织对</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履约情况进行验收。因货物质量问题发生争议时，由采购人本地市场监督管理部门鉴定。货物符合质量技术标准的，鉴定费由采购人承担；否则鉴定费由</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承担。</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提供的技术参数数据须是真实可靠的，如果采购人验收时设备达不到所承诺的技术指标，</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须无条件退货并重新提供符合所承诺技术指标的设备，若厂家无法提供符合所承诺技术指标的设备，除退还采购</w:t>
            </w:r>
            <w:r>
              <w:rPr>
                <w:rFonts w:hint="eastAsia"/>
                <w:color w:val="000000" w:themeColor="text1"/>
                <w:highlight w:val="none"/>
                <w:lang w:val="en-US" w:eastAsia="zh-CN"/>
                <w14:textFill>
                  <w14:solidFill>
                    <w14:schemeClr w14:val="tx1"/>
                  </w14:solidFill>
                </w14:textFill>
              </w:rPr>
              <w:t>人</w:t>
            </w:r>
            <w:r>
              <w:rPr>
                <w:rFonts w:hint="eastAsia"/>
                <w:color w:val="000000" w:themeColor="text1"/>
                <w:highlight w:val="none"/>
                <w14:textFill>
                  <w14:solidFill>
                    <w14:schemeClr w14:val="tx1"/>
                  </w14:solidFill>
                </w14:textFill>
              </w:rPr>
              <w:t>支付的全部费用还应向采购人支付设备成交价</w:t>
            </w:r>
            <w:r>
              <w:rPr>
                <w:color w:val="000000" w:themeColor="text1"/>
                <w:highlight w:val="none"/>
                <w14:textFill>
                  <w14:solidFill>
                    <w14:schemeClr w14:val="tx1"/>
                  </w14:solidFill>
                </w14:textFill>
              </w:rPr>
              <w:t>50%</w:t>
            </w:r>
            <w:r>
              <w:rPr>
                <w:rFonts w:hint="eastAsia"/>
                <w:color w:val="000000" w:themeColor="text1"/>
                <w:highlight w:val="none"/>
                <w14:textFill>
                  <w14:solidFill>
                    <w14:schemeClr w14:val="tx1"/>
                  </w14:solidFill>
                </w14:textFill>
              </w:rPr>
              <w:t>的赔偿金。除采购人认可，否则不接受任何形式的降格处理。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安装与调试要求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设备到达采购人指定地点，</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在接到用户通知后，需安排有经验的专业技术人员到安装现场负责安装和调试，安装施工期间，严格遵守采购人的有关规定。</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如果设备运输和安装调试过程中因事故造成货物短缺、损坏，</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应及时安排换货，以保证合同设备安装调试的成功完成。换货的相关费用由</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承担。</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必须按照招标文件的要求和投标文件的承诺，将设备、系统安装并调试至正常运行的最佳状态。</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负责所投设备的安装调试，一切费用由</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负责。</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安装时须对各安装场地内的其它设备、设施有良好保护措施。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培训要求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负责提供操作、维修培训方案及一式三份培训资料。</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提供技术支持和操作培训（包括货物的使用技术支持及设备的维护保养）。</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培训的时间、地点和目标要求：培训时间及地点由双方协商确定，培训内容应针对设备的工作原理、操作说明和维护事项，使相关人员具备正常使用、简单维护、一般故障处理的能力。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知识产权</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投标人应保证，采购人在中华人民共和国使用货物或货物的任何一部分时，如有第三方向采购人提出侵犯其专利权、商标权或其它知识产权的主张，该责任应由投标人承担。</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投标总价应包含所有应向所有权人支付的专利权、商标权或其它知识产权的有关费用及税费。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供应商在领取《</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通知书》时应一次性交纳招标代理服务费</w:t>
            </w:r>
            <w:r>
              <w:rPr>
                <w:rFonts w:hint="eastAsia" w:ascii="宋体" w:hAnsi="宋体" w:cs="宋体"/>
                <w:color w:val="000000" w:themeColor="text1"/>
                <w:sz w:val="21"/>
                <w:szCs w:val="21"/>
                <w:highlight w:val="none"/>
                <w:lang w:val="en-US" w:eastAsia="zh-CN"/>
                <w14:textFill>
                  <w14:solidFill>
                    <w14:schemeClr w14:val="tx1"/>
                  </w14:solidFill>
                </w14:textFill>
              </w:rPr>
              <w:t>柒</w:t>
            </w:r>
            <w:r>
              <w:rPr>
                <w:rFonts w:hint="eastAsia" w:ascii="宋体" w:hAnsi="宋体" w:eastAsia="宋体" w:cs="宋体"/>
                <w:color w:val="000000" w:themeColor="text1"/>
                <w:sz w:val="21"/>
                <w:szCs w:val="21"/>
                <w:highlight w:val="none"/>
                <w14:textFill>
                  <w14:solidFill>
                    <w14:schemeClr w14:val="tx1"/>
                  </w14:solidFill>
                </w14:textFill>
              </w:rPr>
              <w:t>仟元整（￥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6"/>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8504"/>
      <w:bookmarkStart w:id="114" w:name="_Toc505160648"/>
      <w:r>
        <w:rPr>
          <w:rFonts w:hint="eastAsia"/>
          <w:color w:val="000000" w:themeColor="text1"/>
          <w:kern w:val="0"/>
          <w:sz w:val="24"/>
          <w:highlight w:val="none"/>
          <w14:textFill>
            <w14:solidFill>
              <w14:schemeClr w14:val="tx1"/>
            </w14:solidFill>
          </w14:textFill>
        </w:rPr>
        <w:t>B  技术要求</w:t>
      </w:r>
      <w:bookmarkEnd w:id="113"/>
      <w:bookmarkEnd w:id="114"/>
    </w:p>
    <w:p>
      <w:pPr>
        <w:numPr>
          <w:ilvl w:val="0"/>
          <w:numId w:val="24"/>
        </w:num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备采购清单</w:t>
      </w:r>
    </w:p>
    <w:tbl>
      <w:tblPr>
        <w:tblStyle w:val="49"/>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4988"/>
        <w:gridCol w:w="1629"/>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7" w:type="pct"/>
            <w:noWrap w:val="0"/>
            <w:vAlign w:val="center"/>
          </w:tcPr>
          <w:p>
            <w:pPr>
              <w:widowControl/>
              <w:spacing w:line="276" w:lineRule="auto"/>
              <w:jc w:val="center"/>
              <w:rPr>
                <w:rFonts w:ascii="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2676" w:type="pct"/>
            <w:noWrap w:val="0"/>
            <w:vAlign w:val="center"/>
          </w:tcPr>
          <w:p>
            <w:pPr>
              <w:widowControl/>
              <w:spacing w:line="276" w:lineRule="auto"/>
              <w:jc w:val="center"/>
              <w:rPr>
                <w:rFonts w:ascii="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设备名称</w:t>
            </w:r>
          </w:p>
        </w:tc>
        <w:tc>
          <w:tcPr>
            <w:tcW w:w="874" w:type="pct"/>
            <w:noWrap w:val="0"/>
            <w:vAlign w:val="center"/>
          </w:tcPr>
          <w:p>
            <w:pPr>
              <w:widowControl/>
              <w:spacing w:line="276" w:lineRule="auto"/>
              <w:jc w:val="center"/>
              <w:rPr>
                <w:rFonts w:ascii="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单位</w:t>
            </w:r>
          </w:p>
        </w:tc>
        <w:tc>
          <w:tcPr>
            <w:tcW w:w="811" w:type="pct"/>
            <w:noWrap w:val="0"/>
            <w:vAlign w:val="center"/>
          </w:tcPr>
          <w:p>
            <w:pPr>
              <w:widowControl/>
              <w:spacing w:line="276" w:lineRule="auto"/>
              <w:jc w:val="center"/>
              <w:rPr>
                <w:rFonts w:ascii="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7" w:type="pct"/>
            <w:noWrap/>
            <w:vAlign w:val="center"/>
          </w:tcPr>
          <w:p>
            <w:pPr>
              <w:widowControl/>
              <w:spacing w:line="276" w:lineRule="auto"/>
              <w:jc w:val="center"/>
              <w:rPr>
                <w:rFonts w:ascii="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p>
        </w:tc>
        <w:tc>
          <w:tcPr>
            <w:tcW w:w="2676" w:type="pct"/>
            <w:noWrap w:val="0"/>
            <w:vAlign w:val="center"/>
          </w:tcPr>
          <w:p>
            <w:pPr>
              <w:widowControl/>
              <w:spacing w:line="276" w:lineRule="auto"/>
              <w:jc w:val="center"/>
              <w:rPr>
                <w:rFonts w:asci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居民身份证办证拍照一体机</w:t>
            </w:r>
          </w:p>
        </w:tc>
        <w:tc>
          <w:tcPr>
            <w:tcW w:w="874" w:type="pct"/>
            <w:noWrap/>
            <w:vAlign w:val="center"/>
          </w:tcPr>
          <w:p>
            <w:pPr>
              <w:widowControl/>
              <w:spacing w:line="276" w:lineRule="auto"/>
              <w:jc w:val="center"/>
              <w:rPr>
                <w:rFonts w:asci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台</w:t>
            </w:r>
          </w:p>
        </w:tc>
        <w:tc>
          <w:tcPr>
            <w:tcW w:w="811" w:type="pct"/>
            <w:noWrap w:val="0"/>
            <w:vAlign w:val="center"/>
          </w:tcPr>
          <w:p>
            <w:pPr>
              <w:widowControl/>
              <w:spacing w:line="276" w:lineRule="auto"/>
              <w:jc w:val="center"/>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7" w:type="pct"/>
            <w:noWrap/>
            <w:vAlign w:val="center"/>
          </w:tcPr>
          <w:p>
            <w:pPr>
              <w:widowControl/>
              <w:spacing w:line="276"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2676" w:type="pct"/>
            <w:noWrap w:val="0"/>
            <w:vAlign w:val="center"/>
          </w:tcPr>
          <w:p>
            <w:pPr>
              <w:widowControl/>
              <w:spacing w:line="276"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居</w:t>
            </w:r>
            <w:r>
              <w:rPr>
                <w:rFonts w:hint="eastAsia" w:ascii="宋体" w:hAnsi="宋体" w:cs="宋体"/>
                <w:color w:val="000000" w:themeColor="text1"/>
                <w:sz w:val="21"/>
                <w:szCs w:val="21"/>
                <w:highlight w:val="none"/>
                <w:lang w:val="en-US" w:eastAsia="zh-CN"/>
                <w14:textFill>
                  <w14:solidFill>
                    <w14:schemeClr w14:val="tx1"/>
                  </w14:solidFill>
                </w14:textFill>
              </w:rPr>
              <w:t>民</w:t>
            </w:r>
            <w:r>
              <w:rPr>
                <w:rFonts w:hint="eastAsia" w:ascii="宋体" w:hAnsi="宋体" w:cs="宋体"/>
                <w:color w:val="000000" w:themeColor="text1"/>
                <w:sz w:val="21"/>
                <w:szCs w:val="21"/>
                <w:highlight w:val="none"/>
                <w:lang w:eastAsia="zh-CN"/>
                <w14:textFill>
                  <w14:solidFill>
                    <w14:schemeClr w14:val="tx1"/>
                  </w14:solidFill>
                </w14:textFill>
              </w:rPr>
              <w:t>身份证自助办证机</w:t>
            </w:r>
          </w:p>
        </w:tc>
        <w:tc>
          <w:tcPr>
            <w:tcW w:w="874" w:type="pct"/>
            <w:noWrap/>
            <w:vAlign w:val="center"/>
          </w:tcPr>
          <w:p>
            <w:pPr>
              <w:widowControl/>
              <w:spacing w:line="276"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台</w:t>
            </w:r>
          </w:p>
        </w:tc>
        <w:tc>
          <w:tcPr>
            <w:tcW w:w="811" w:type="pct"/>
            <w:noWrap w:val="0"/>
            <w:vAlign w:val="center"/>
          </w:tcPr>
          <w:p>
            <w:pPr>
              <w:widowControl/>
              <w:spacing w:line="276" w:lineRule="auto"/>
              <w:jc w:val="center"/>
              <w:rPr>
                <w:rFonts w:hint="default" w:ascii="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7" w:type="pct"/>
            <w:noWrap/>
            <w:vAlign w:val="center"/>
          </w:tcPr>
          <w:p>
            <w:pPr>
              <w:widowControl/>
              <w:spacing w:line="276"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2676" w:type="pct"/>
            <w:noWrap w:val="0"/>
            <w:vAlign w:val="center"/>
          </w:tcPr>
          <w:p>
            <w:pPr>
              <w:widowControl/>
              <w:spacing w:line="276"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居民身份证自助领证机</w:t>
            </w:r>
          </w:p>
        </w:tc>
        <w:tc>
          <w:tcPr>
            <w:tcW w:w="874" w:type="pct"/>
            <w:noWrap/>
            <w:vAlign w:val="center"/>
          </w:tcPr>
          <w:p>
            <w:pPr>
              <w:widowControl/>
              <w:spacing w:line="276"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台</w:t>
            </w:r>
          </w:p>
        </w:tc>
        <w:tc>
          <w:tcPr>
            <w:tcW w:w="811" w:type="pct"/>
            <w:noWrap w:val="0"/>
            <w:vAlign w:val="center"/>
          </w:tcPr>
          <w:p>
            <w:pPr>
              <w:widowControl/>
              <w:spacing w:line="276" w:lineRule="auto"/>
              <w:jc w:val="center"/>
              <w:rPr>
                <w:rFonts w:hint="default" w:ascii="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7" w:type="pct"/>
            <w:noWrap/>
            <w:vAlign w:val="center"/>
          </w:tcPr>
          <w:p>
            <w:pPr>
              <w:widowControl/>
              <w:spacing w:line="276" w:lineRule="auto"/>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676" w:type="pct"/>
            <w:noWrap w:val="0"/>
            <w:vAlign w:val="center"/>
          </w:tcPr>
          <w:p>
            <w:pPr>
              <w:widowControl/>
              <w:spacing w:line="276"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临时身份证制证机</w:t>
            </w:r>
          </w:p>
        </w:tc>
        <w:tc>
          <w:tcPr>
            <w:tcW w:w="874" w:type="pct"/>
            <w:noWrap/>
            <w:vAlign w:val="center"/>
          </w:tcPr>
          <w:p>
            <w:pPr>
              <w:widowControl/>
              <w:spacing w:line="276" w:lineRule="auto"/>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台</w:t>
            </w:r>
          </w:p>
        </w:tc>
        <w:tc>
          <w:tcPr>
            <w:tcW w:w="811" w:type="pct"/>
            <w:noWrap w:val="0"/>
            <w:vAlign w:val="center"/>
          </w:tcPr>
          <w:p>
            <w:pPr>
              <w:widowControl/>
              <w:spacing w:line="276" w:lineRule="auto"/>
              <w:jc w:val="center"/>
              <w:rPr>
                <w:rFonts w:hint="default" w:ascii="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1</w:t>
            </w:r>
          </w:p>
        </w:tc>
      </w:tr>
    </w:tbl>
    <w:p>
      <w:pPr>
        <w:numPr>
          <w:ilvl w:val="0"/>
          <w:numId w:val="24"/>
        </w:numPr>
        <w:bidi w:val="0"/>
        <w:spacing w:line="360" w:lineRule="auto"/>
        <w:rPr>
          <w:rFonts w:hint="eastAsia"/>
          <w:b/>
          <w:bCs/>
          <w:color w:val="000000" w:themeColor="text1"/>
          <w:highlight w:val="none"/>
          <w14:textFill>
            <w14:solidFill>
              <w14:schemeClr w14:val="tx1"/>
            </w14:solidFill>
          </w14:textFill>
        </w:rPr>
      </w:pPr>
      <w:bookmarkStart w:id="115" w:name="_Toc75796475"/>
      <w:r>
        <w:rPr>
          <w:rFonts w:hint="eastAsia"/>
          <w:b/>
          <w:bCs/>
          <w:color w:val="000000" w:themeColor="text1"/>
          <w:highlight w:val="none"/>
          <w14:textFill>
            <w14:solidFill>
              <w14:schemeClr w14:val="tx1"/>
            </w14:solidFill>
          </w14:textFill>
        </w:rPr>
        <w:t>详细参数要求</w:t>
      </w:r>
      <w:bookmarkEnd w:id="115"/>
    </w:p>
    <w:tbl>
      <w:tblPr>
        <w:tblStyle w:val="49"/>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28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6" w:type="pct"/>
            <w:noWrap w:val="0"/>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645" w:type="pct"/>
            <w:noWrap w:val="0"/>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货物名称</w:t>
            </w:r>
          </w:p>
        </w:tc>
        <w:tc>
          <w:tcPr>
            <w:tcW w:w="3957" w:type="pct"/>
            <w:noWrap w:val="0"/>
            <w:vAlign w:val="center"/>
          </w:tcPr>
          <w:p>
            <w:pPr>
              <w:keepNext w:val="0"/>
              <w:keepLines w:val="0"/>
              <w:pageBreakBefore w:val="0"/>
              <w:kinsoku/>
              <w:wordWrap/>
              <w:overflowPunct/>
              <w:topLinePunct w:val="0"/>
              <w:bidi w:val="0"/>
              <w:snapToGrid/>
              <w:spacing w:line="320" w:lineRule="exact"/>
              <w:ind w:firstLine="422" w:firstLineChars="20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6" w:type="pct"/>
            <w:vMerge w:val="restart"/>
            <w:noWrap w:val="0"/>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645" w:type="pct"/>
            <w:vMerge w:val="restar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居民身份证办证拍照一体机</w:t>
            </w:r>
          </w:p>
        </w:tc>
        <w:tc>
          <w:tcPr>
            <w:tcW w:w="3957" w:type="pct"/>
            <w:noWrap w:val="0"/>
            <w:vAlign w:val="center"/>
          </w:tcPr>
          <w:p>
            <w:pPr>
              <w:keepNext w:val="0"/>
              <w:keepLines w:val="0"/>
              <w:pageBreakBefore w:val="0"/>
              <w:widowControl/>
              <w:kinsoku/>
              <w:wordWrap/>
              <w:overflowPunct/>
              <w:topLinePunct w:val="0"/>
              <w:bidi w:val="0"/>
              <w:snapToGrid/>
              <w:spacing w:line="320" w:lineRule="exact"/>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bCs/>
                <w:color w:val="000000" w:themeColor="text1"/>
                <w:sz w:val="21"/>
                <w:szCs w:val="21"/>
                <w:highlight w:val="none"/>
                <w:lang w:bidi="ar"/>
                <w14:textFill>
                  <w14:solidFill>
                    <w14:schemeClr w14:val="tx1"/>
                  </w14:solidFill>
                </w14:textFill>
              </w:rPr>
              <w:t>主要参数规格：</w:t>
            </w:r>
          </w:p>
          <w:p>
            <w:pPr>
              <w:keepNext w:val="0"/>
              <w:keepLines w:val="0"/>
              <w:pageBreakBefore w:val="0"/>
              <w:kinsoku/>
              <w:wordWrap/>
              <w:overflowPunct/>
              <w:topLinePunct w:val="0"/>
              <w:bidi w:val="0"/>
              <w:snapToGrid/>
              <w:spacing w:line="320" w:lineRule="exact"/>
              <w:rPr>
                <w:rFonts w:hint="eastAsia" w:ascii="宋体" w:hAnsi="宋体" w:eastAsia="宋体" w:cs="宋体"/>
                <w:b w:val="0"/>
                <w:bCs w:val="0"/>
                <w:color w:val="000000" w:themeColor="text1"/>
                <w:sz w:val="21"/>
                <w:szCs w:val="21"/>
                <w:highlight w:val="none"/>
                <w:lang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bidi="ar"/>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val="0"/>
                <w:color w:val="000000" w:themeColor="text1"/>
                <w:sz w:val="21"/>
                <w:szCs w:val="21"/>
                <w:highlight w:val="none"/>
                <w:lang w:bidi="ar"/>
                <w14:textFill>
                  <w14:solidFill>
                    <w14:schemeClr w14:val="tx1"/>
                  </w14:solidFill>
                </w14:textFill>
              </w:rPr>
              <w:t>工业设计模块：使用优质钢材钣金集成机柜，外观美观、大方，符合人体工程学设计，布局合理，防尘、防锈、防腐、耐磨。</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业务中控模块：用于设备运行的业务中控主机</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3</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工业级主板：CPU≥Intel i3 主频：3.9GHz 固态硬盘≥120G读取速度：500MB/s 内存≥4G</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4</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嵌入式电容触摸屏：用于用户操作的嵌入式电容触摸屏。≥15寸10点投射式电容触摸屏，分辨率≥1024*768</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5</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二维码扫描器：用于扫描照片回执单号。</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6</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身份证读卡：对用户的身份证进行阅读。保密模块：公安部授权 射频技术：符合 ISO 14443 Type B标准，接口方式：USB ，感应面积≥120*100mm。</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7</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高拍仪：内嵌式模组式高拍仪，≥500w像素，可拍摄A4，A5幅面，拥有自动裁切与自动矫正功能，分辨率≥2592×1944，具有高速USB2.0以上认证。</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8</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双目识别摄像头：对用户进行人脸捕捉识别与活体识别。摄像头像素≥300W+130W 视频拍摄分辨率≥2048X1536，照片像素≥300万,镁光AR0331工业芯片宽动态技术，抑制强光逆光拍摄，并有经过认证的高速 USB 2.0或以上，接口速度高达480Mb/s。</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9</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操作系统：WindowsXP/Vista/7/8/10/Mac/Linux2.6.2/Android。</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10</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回执打印机：运用于打印业务受理回执，可打印A4纸页面，纸盒最大支持250页放置，分辨率≥600*600dpi。</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11</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指纹采集及手部特写摄像头：指纹采集器一个，分别采集左右手，符合公安部标准，适用于居民身份证指纹图像的采集采集区域面积≥17.0mm×21.5mm（±0.5mm）。指纹采集手部特写摄像头两个，运用于用户采集指纹成功瞬间捕捉手部指纹特写信息，录取成功采集指纹的录像，配置左右手各一个，跟两个指纹采集器一一对应。模组尺寸≥38mm ×38mm （±1mm）生产工艺：SMT (ROSH) 压缩格式：MJPG/YUY2照片像素≥200万 分辨率≥1920x1080帧速≥30fps。</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12</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半身监控摄像头：运用于监控用户操作过程，可以清晰监控办证人的上半身图像视频。模块尺寸≥30mm × 25mm x 28mm 压缩格式：MJPG/YUY2照片像素≥100万 分辨率≥1280*720 帧速：≥30fpsIR 过滤器：650 ±10nm。</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13</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音响：运用于播放语音引导用户操作业务。双声道输出。</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14</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UPS电源：额定容量：1kVA/600W 输入方式：单相接地，额定电压：220VAC，在市电断开后可以支持设备使用20分钟以上。</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15</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POS机：POS包含密码键盘、电动读卡器：电源 12V，功耗≤2.5A Max平均≤650mA。CPU高性能ARM9，主频可达240MHZ。</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16</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签名板及电磁笔：≥4英寸彩色LCD屏能。显示区域≥83.52mm×55.68mm 像素：480（RGB）×320，对比度：500:1 亮度：250cd/㎡显示响应时间：16mS 电磁笔压感级别：1024级。</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17</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拍摄灯光系统：前景灯(500*112mm)3个，顶灯（500x300mm）1个，具备恒定的LED常亮灯源，左右脸及额头受光均匀，功率11W*4=44瓦，电压12V，电流0.90A，超低功耗，照射角度大，光覆盖面积广；背景灯(800*675mm)采用白色磨砂扩散板，使照片背景色更加纯白均匀，发丝更清晰，功率1.3W*1=1.3瓦，电压12V，电流0.11A；前景灯5500K-6000K正白光，其白色面板均采用业界顶级的进口三菱导光板，光线均匀，光线传输通过率高，外罩磨砂扩散板，保证了光线的均匀扩散，利于证件照的布光，均采用12V恒压，直流供电。</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18</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红外人体感应系统：自动感应人体进入与离开，进入瞬间亮起拍摄灯光，离开后延时断电，实现节能。12VDC工作，功耗低于4W。光控范围(可调):5Lux-500Lux±20%（出厂设置在5LUX±20%）延时关闭时间(可调:)16-180秒±30%(出厂设置在16秒±30%)感应范围:5-8米。</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19</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升降座椅：具有可电动调节高度的座位，可通过座椅后右方按钮调节高度，可升降高度范围47.5-72.5cm，最大推力负荷300KG，行程250mm，负载150KG时的速率9mm/s，工作电压24V。</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20</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照相机：有效像素≥1800万像素，最大分辨率≥5184 × 3456，图像感应器尺寸约22.3×14.9毫米，自动对焦点 9个自动对焦点（中央为对应F5.6的十字型自动对焦），对焦亮度范围 EV0 - 18（中央对焦点） EV 1- 18 （其他对焦点），（单次自动对焦、23℃、ISO 100），对焦模式单次自动对焦、人工智能自动对焦、人工智能自动对焦、手动对焦，自动对焦辅助光由内置闪光灯发出的短促连续闪光，测光模式63区TTL全开光圈测光，测光范围 EV 1 - 20（23℃、ISO 100），曝光控制程序自动曝光（场景智能自动、闪光灯禁用、创意自动、人像、风光、微距、运动、夜景人像、程序）、快门优先自动曝光、光圈优先自动曝光、手动曝光，ISO感光度（推荐的曝光指数）；</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21</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 xml:space="preserve">背景切换系统：默认背景为白色，程序根据拍摄照片类型不同，自动切换所需拍摄幕布颜色，切换时间≤10秒。 </w:t>
            </w:r>
          </w:p>
          <w:p>
            <w:pPr>
              <w:keepNext w:val="0"/>
              <w:keepLines w:val="0"/>
              <w:pageBreakBefore w:val="0"/>
              <w:kinsoku/>
              <w:wordWrap/>
              <w:overflowPunct/>
              <w:topLinePunct w:val="0"/>
              <w:bidi w:val="0"/>
              <w:snapToGrid/>
              <w:spacing w:line="320" w:lineRule="exact"/>
              <w:rPr>
                <w:rFonts w:hint="eastAsia" w:ascii="宋体" w:hAnsi="宋体" w:eastAsia="宋体" w:cs="宋体"/>
                <w:b w:val="0"/>
                <w:bCs/>
                <w:color w:val="000000" w:themeColor="text1"/>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22</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bidi="ar"/>
                <w14:textFill>
                  <w14:solidFill>
                    <w14:schemeClr w14:val="tx1"/>
                  </w14:solidFill>
                </w14:textFill>
              </w:rPr>
              <w:t>照片打印机与回执打印机：具有打印贴表照片的照片打印机，打印相纸为标准4*6，相纸容量700张，300dpi高质量打印；回执打印机可打印A4幅面符合办证用相片标准的回执，回执上附有回执条码供办证使用。</w:t>
            </w:r>
          </w:p>
          <w:p>
            <w:pPr>
              <w:keepNext w:val="0"/>
              <w:keepLines w:val="0"/>
              <w:pageBreakBefore w:val="0"/>
              <w:widowControl/>
              <w:kinsoku/>
              <w:wordWrap/>
              <w:overflowPunct/>
              <w:topLinePunct w:val="0"/>
              <w:bidi w:val="0"/>
              <w:snapToGrid/>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bCs/>
                <w:color w:val="000000" w:themeColor="text1"/>
                <w:sz w:val="21"/>
                <w:szCs w:val="21"/>
                <w:highlight w:val="none"/>
                <w:lang w:bidi="ar"/>
                <w14:textFill>
                  <w14:solidFill>
                    <w14:schemeClr w14:val="tx1"/>
                  </w14:solidFill>
                </w14:textFill>
              </w:rPr>
              <w:t>功能及业务要求</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1</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实现功能：</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居民身份证</w:t>
            </w:r>
            <w:r>
              <w:rPr>
                <w:rFonts w:hint="eastAsia" w:ascii="宋体" w:hAnsi="宋体" w:eastAsia="宋体" w:cs="宋体"/>
                <w:bCs/>
                <w:color w:val="000000" w:themeColor="text1"/>
                <w:sz w:val="21"/>
                <w:szCs w:val="21"/>
                <w:highlight w:val="none"/>
                <w:lang w:bidi="ar"/>
                <w14:textFill>
                  <w14:solidFill>
                    <w14:schemeClr w14:val="tx1"/>
                  </w14:solidFill>
                </w14:textFill>
              </w:rPr>
              <w:t>业务自助</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受理</w:t>
            </w:r>
            <w:r>
              <w:rPr>
                <w:rFonts w:hint="eastAsia" w:ascii="宋体" w:hAnsi="宋体" w:eastAsia="宋体" w:cs="宋体"/>
                <w:bCs/>
                <w:color w:val="000000" w:themeColor="text1"/>
                <w:sz w:val="21"/>
                <w:szCs w:val="21"/>
                <w:highlight w:val="none"/>
                <w:lang w:bidi="ar"/>
                <w14:textFill>
                  <w14:solidFill>
                    <w14:schemeClr w14:val="tx1"/>
                  </w14:solidFill>
                </w14:textFill>
              </w:rPr>
              <w:t>以及</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居民身份证电子证件照免费拍摄</w:t>
            </w:r>
            <w:r>
              <w:rPr>
                <w:rFonts w:hint="eastAsia" w:ascii="宋体" w:hAnsi="宋体" w:eastAsia="宋体" w:cs="宋体"/>
                <w:bCs/>
                <w:color w:val="000000" w:themeColor="text1"/>
                <w:sz w:val="21"/>
                <w:szCs w:val="21"/>
                <w:highlight w:val="none"/>
                <w:lang w:bidi="ar"/>
                <w14:textFill>
                  <w14:solidFill>
                    <w14:schemeClr w14:val="tx1"/>
                  </w14:solidFill>
                </w14:textFill>
              </w:rPr>
              <w:t>功能；</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▲2</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居民身份证业务自助受理系统具有兼容国产化平台的资质认证书</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bCs w:val="0"/>
                <w:color w:val="000000" w:themeColor="text1"/>
                <w:sz w:val="21"/>
                <w:szCs w:val="21"/>
                <w:highlight w:val="none"/>
                <w:lang w:bidi="ar"/>
                <w14:textFill>
                  <w14:solidFill>
                    <w14:schemeClr w14:val="tx1"/>
                  </w14:solidFill>
                </w14:textFill>
              </w:rPr>
              <w:t>（须提供证书复印件加盖投标人公章）</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▲3</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证件照自助拍照系统具有兼容国产化平台的资质认证书复印件</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bCs w:val="0"/>
                <w:color w:val="000000" w:themeColor="text1"/>
                <w:sz w:val="21"/>
                <w:szCs w:val="21"/>
                <w:highlight w:val="none"/>
                <w:lang w:bidi="ar"/>
                <w14:textFill>
                  <w14:solidFill>
                    <w14:schemeClr w14:val="tx1"/>
                  </w14:solidFill>
                </w14:textFill>
              </w:rPr>
              <w:t>（须提供证书复印件加盖投标人公章）</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指纹</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比对</w:t>
            </w:r>
            <w:r>
              <w:rPr>
                <w:rFonts w:hint="eastAsia" w:ascii="宋体" w:hAnsi="宋体" w:eastAsia="宋体" w:cs="宋体"/>
                <w:bCs/>
                <w:color w:val="000000" w:themeColor="text1"/>
                <w:sz w:val="21"/>
                <w:szCs w:val="21"/>
                <w:highlight w:val="none"/>
                <w:lang w:bidi="ar"/>
                <w14:textFill>
                  <w14:solidFill>
                    <w14:schemeClr w14:val="tx1"/>
                  </w14:solidFill>
                </w14:textFill>
              </w:rPr>
              <w:t>功能：可通过指纹采集器采集指纹信息，并对连续三次采集的左手、右手指纹信息进行比对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bCs w:val="0"/>
                <w:color w:val="000000" w:themeColor="text1"/>
                <w:sz w:val="21"/>
                <w:szCs w:val="21"/>
                <w:highlight w:val="none"/>
                <w:lang w:bidi="ar"/>
                <w14:textFill>
                  <w14:solidFill>
                    <w14:schemeClr w14:val="tx1"/>
                  </w14:solidFill>
                </w14:textFill>
              </w:rPr>
              <w:t>（须提供公安部安全与警用电子产品质量检测中心出具检测报告证明复印件加盖投标人公章）</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▲5</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图像采集及功能：可通过摄像头采集申办人的上半图像；可通过摄像头对指纹采集过程进行图像采集。</w:t>
            </w:r>
            <w:r>
              <w:rPr>
                <w:rFonts w:hint="eastAsia" w:ascii="宋体" w:hAnsi="宋体" w:eastAsia="宋体" w:cs="宋体"/>
                <w:b/>
                <w:bCs w:val="0"/>
                <w:color w:val="000000" w:themeColor="text1"/>
                <w:sz w:val="21"/>
                <w:szCs w:val="21"/>
                <w:highlight w:val="none"/>
                <w:lang w:bidi="ar"/>
                <w14:textFill>
                  <w14:solidFill>
                    <w14:schemeClr w14:val="tx1"/>
                  </w14:solidFill>
                </w14:textFill>
              </w:rPr>
              <w:t>（须提供公安部安全与警用电子产品质量检测中心出具检测报告证明复印件加盖投标人公章）</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6</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具有收集、验证申办人联系方式功能</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7</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保证数据传输的安全性，自助办理终端与管理后台件的数据传输必须经过加密处理。</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设备具备自检功能，开机后设备进行自检，对设备的各硬件模块进行自检。</w:t>
            </w:r>
            <w:r>
              <w:rPr>
                <w:rFonts w:hint="eastAsia" w:ascii="宋体" w:hAnsi="宋体" w:eastAsia="宋体" w:cs="宋体"/>
                <w:b/>
                <w:bCs w:val="0"/>
                <w:color w:val="000000" w:themeColor="text1"/>
                <w:sz w:val="21"/>
                <w:szCs w:val="21"/>
                <w:highlight w:val="none"/>
                <w:lang w:bidi="ar"/>
                <w14:textFill>
                  <w14:solidFill>
                    <w14:schemeClr w14:val="tx1"/>
                  </w14:solidFill>
                </w14:textFill>
              </w:rPr>
              <w:t>（须提供公安部安全与警用电子产品质量检测中心出具检测报告证明复印件加盖投标人公章）</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9</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可进行证件领取的方式选择，对</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符</w:t>
            </w:r>
            <w:r>
              <w:rPr>
                <w:rFonts w:hint="eastAsia" w:ascii="宋体" w:hAnsi="宋体" w:eastAsia="宋体" w:cs="宋体"/>
                <w:bCs/>
                <w:color w:val="000000" w:themeColor="text1"/>
                <w:sz w:val="21"/>
                <w:szCs w:val="21"/>
                <w:highlight w:val="none"/>
                <w:lang w:bidi="ar"/>
                <w14:textFill>
                  <w14:solidFill>
                    <w14:schemeClr w14:val="tx1"/>
                  </w14:solidFill>
                </w14:textFill>
              </w:rPr>
              <w:t>合资格申办人员提供邮寄服务。</w:t>
            </w:r>
          </w:p>
          <w:p>
            <w:pPr>
              <w:keepNext w:val="0"/>
              <w:keepLines w:val="0"/>
              <w:pageBreakBefore w:val="0"/>
              <w:widowControl/>
              <w:kinsoku/>
              <w:wordWrap/>
              <w:overflowPunct/>
              <w:topLinePunct w:val="0"/>
              <w:bidi w:val="0"/>
              <w:snapToGrid/>
              <w:spacing w:line="320" w:lineRule="exact"/>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11</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 xml:space="preserve">可接入省非税或市非税系统，实现银联银行卡或微信收费功能。 </w:t>
            </w:r>
          </w:p>
          <w:p>
            <w:pPr>
              <w:keepNext w:val="0"/>
              <w:keepLines w:val="0"/>
              <w:pageBreakBefore w:val="0"/>
              <w:widowControl/>
              <w:kinsoku/>
              <w:wordWrap/>
              <w:overflowPunct/>
              <w:topLinePunct w:val="0"/>
              <w:bidi w:val="0"/>
              <w:snapToGrid/>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▲12</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bidi="ar"/>
                <w14:textFill>
                  <w14:solidFill>
                    <w14:schemeClr w14:val="tx1"/>
                  </w14:solidFill>
                </w14:textFill>
              </w:rPr>
              <w:t>提供设备的安全检测报告；</w:t>
            </w:r>
            <w:r>
              <w:rPr>
                <w:rFonts w:hint="eastAsia" w:ascii="宋体" w:hAnsi="宋体" w:eastAsia="宋体" w:cs="宋体"/>
                <w:b/>
                <w:bCs w:val="0"/>
                <w:color w:val="000000" w:themeColor="text1"/>
                <w:sz w:val="21"/>
                <w:szCs w:val="21"/>
                <w:highlight w:val="none"/>
                <w:lang w:bidi="ar"/>
                <w14:textFill>
                  <w14:solidFill>
                    <w14:schemeClr w14:val="tx1"/>
                  </w14:solidFill>
                </w14:textFill>
              </w:rPr>
              <w:t>（须提供产品安全检测报告复印件加盖投标人公章）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p>
        </w:tc>
        <w:tc>
          <w:tcPr>
            <w:tcW w:w="645" w:type="pct"/>
            <w:vMerge w:val="continue"/>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p>
        </w:tc>
        <w:tc>
          <w:tcPr>
            <w:tcW w:w="3957" w:type="pc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（三）自助申办终端后台管理系统</w:t>
            </w:r>
          </w:p>
          <w:p>
            <w:pPr>
              <w:keepNext w:val="0"/>
              <w:keepLines w:val="0"/>
              <w:pageBreakBefore w:val="0"/>
              <w:kinsoku/>
              <w:wordWrap/>
              <w:overflowPunct/>
              <w:topLinePunct w:val="0"/>
              <w:bidi w:val="0"/>
              <w:snapToGrid/>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业务审核功能：操作员可以通过后台窗口式操作对受理信息、待审核列表、我的审核列表、业务受理详情，业务异常列表进行详细的查询。</w:t>
            </w:r>
          </w:p>
          <w:p>
            <w:pPr>
              <w:keepNext w:val="0"/>
              <w:keepLines w:val="0"/>
              <w:pageBreakBefore w:val="0"/>
              <w:kinsoku/>
              <w:wordWrap/>
              <w:overflowPunct/>
              <w:topLinePunct w:val="0"/>
              <w:bidi w:val="0"/>
              <w:snapToGrid/>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系统设置功能：操作员可以通过后台对服务器参数配置、前端流程配置、接口测试、重新加载静态数据、统计信息发送人员设置、短信组设置、地区信息管理、模拟跑流程进行窗口式操作。</w:t>
            </w:r>
          </w:p>
          <w:p>
            <w:pPr>
              <w:keepNext w:val="0"/>
              <w:keepLines w:val="0"/>
              <w:pageBreakBefore w:val="0"/>
              <w:kinsoku/>
              <w:wordWrap/>
              <w:overflowPunct/>
              <w:topLinePunct w:val="0"/>
              <w:bidi w:val="0"/>
              <w:snapToGrid/>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申办终端管理功能：操作员可以通过后台窗口式操作对终端机列表、添加\编辑终端机信息、终端机详细信息、终端机参数配置、终端机状态进行查询与管理。</w:t>
            </w:r>
          </w:p>
          <w:p>
            <w:pPr>
              <w:keepNext w:val="0"/>
              <w:keepLines w:val="0"/>
              <w:pageBreakBefore w:val="0"/>
              <w:kinsoku/>
              <w:wordWrap/>
              <w:overflowPunct/>
              <w:topLinePunct w:val="0"/>
              <w:bidi w:val="0"/>
              <w:snapToGrid/>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报表统计功能：操作员可以通过后台窗口式操作对人脸识别成功率统计、业务平均受理时间查询、业务单个流程的平均操作时间查询、POS机结算的总金额、硬件自检故障统计、受理业务的每个环节数量进行查询。</w:t>
            </w:r>
          </w:p>
          <w:p>
            <w:pPr>
              <w:keepNext w:val="0"/>
              <w:keepLines w:val="0"/>
              <w:pageBreakBefore w:val="0"/>
              <w:kinsoku/>
              <w:wordWrap/>
              <w:overflowPunct/>
              <w:topLinePunct w:val="0"/>
              <w:bidi w:val="0"/>
              <w:snapToGrid/>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支付管理功能：非税系统对接完毕环境下，具备关联支付信息、查看支付详情的功能。</w:t>
            </w:r>
          </w:p>
          <w:p>
            <w:pPr>
              <w:keepNext w:val="0"/>
              <w:keepLines w:val="0"/>
              <w:pageBreakBefore w:val="0"/>
              <w:kinsoku/>
              <w:wordWrap/>
              <w:overflowPunct/>
              <w:topLinePunct w:val="0"/>
              <w:bidi w:val="0"/>
              <w:snapToGrid/>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用户管理：具备用户列表管理、新增用户、用户编辑的功能。</w:t>
            </w:r>
          </w:p>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注：投标人须对以上内容进行承诺，并提供承诺函，如不能达到，由投标人承担所有责任。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p>
        </w:tc>
        <w:tc>
          <w:tcPr>
            <w:tcW w:w="645" w:type="pc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居民</w:t>
            </w:r>
            <w:r>
              <w:rPr>
                <w:rFonts w:hint="eastAsia" w:ascii="宋体" w:hAnsi="宋体" w:eastAsia="宋体" w:cs="宋体"/>
                <w:b/>
                <w:bCs/>
                <w:color w:val="000000" w:themeColor="text1"/>
                <w:sz w:val="21"/>
                <w:szCs w:val="21"/>
                <w:highlight w:val="none"/>
                <w:lang w:eastAsia="zh-CN"/>
                <w14:textFill>
                  <w14:solidFill>
                    <w14:schemeClr w14:val="tx1"/>
                  </w14:solidFill>
                </w14:textFill>
              </w:rPr>
              <w:t>身份证自助办证机</w:t>
            </w:r>
          </w:p>
        </w:tc>
        <w:tc>
          <w:tcPr>
            <w:tcW w:w="3957" w:type="pct"/>
            <w:noWrap w:val="0"/>
            <w:vAlign w:val="center"/>
          </w:tcPr>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bidi="ar"/>
                <w14:textFill>
                  <w14:solidFill>
                    <w14:schemeClr w14:val="tx1"/>
                  </w14:solidFill>
                </w14:textFill>
              </w:rPr>
              <w:t>主要参数规格：</w:t>
            </w:r>
          </w:p>
          <w:p>
            <w:pPr>
              <w:keepNext w:val="0"/>
              <w:keepLines w:val="0"/>
              <w:pageBreakBefore w:val="0"/>
              <w:widowControl/>
              <w:suppressLineNumbers w:val="0"/>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1、工业设计模块：使用优质钢材钣金集成机柜，外观美观、大方，符合人体工程学设计，布局合理，防尘、防绣、防腐、耐磨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设备尺寸：≤长 720 x 宽 600 x 高 1720</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2、业务中控模块：用于设备运行的业务中控主机，工业级主板 CPU≥Intel i</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，主频≥1.8GHz,固态硬盘≥32G，读取速度≥360MB/s，内存≥4G，电压：DC12V，峰值功率≤60W。</w:t>
            </w:r>
          </w:p>
          <w:p>
            <w:pPr>
              <w:keepNext w:val="0"/>
              <w:keepLines w:val="0"/>
              <w:pageBreakBefore w:val="0"/>
              <w:widowControl/>
              <w:kinsoku/>
              <w:wordWrap/>
              <w:overflowPunct/>
              <w:topLinePunct w:val="0"/>
              <w:bidi w:val="0"/>
              <w:snapToGrid/>
              <w:spacing w:line="320" w:lineRule="exact"/>
              <w:jc w:val="left"/>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3、嵌入式电容触摸屏：用于用户操作的嵌入式电容触摸屏。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b w:val="0"/>
                <w:bCs w:val="0"/>
                <w:color w:val="000000" w:themeColor="text1"/>
                <w:sz w:val="21"/>
                <w:szCs w:val="21"/>
                <w:highlight w:val="none"/>
                <w14:textFill>
                  <w14:solidFill>
                    <w14:schemeClr w14:val="tx1"/>
                  </w14:solidFill>
                </w14:textFill>
              </w:rPr>
              <w:t>寸投射式电容触摸屏，分辨率≥1024*768，背光寿命≥80000小时（Min.），背光类型 LED，响应速度≤10ms，视角（H/V）L/R=80/80，U/D=80/80，(Typ.)CR≥10，直流电压 12.0V±10%，透光率≥87%，最大功率≤15W，待机功耗≤5W。</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4、条码扫描器：用于扫描回执单号。额定电压：DC5V±5%，瞬间功率≤740 mW，工作功率≤356mW，睡眠功率≤105mW，解码速度≥200次/秒。</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5、身份证读卡器：对用户的身份证进行阅读。保密模块：公安部授权。射频技术：符合 ISO 14443 Type B标准，接口方式：USB，感应区面积不小于120*100mm。</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6、人脸识别摄像头：对用户进行人脸捕捉识别。视频拍摄分辨率≥1280 *720，照片像素≥300万，需带有降噪功能的内置麦克风，并有经过认证的高速 USB 2.0或以上。</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指纹采集及手部特写摄像头：指纹采集器两个，分别采集左右手,符合公安部标准,适用于居民身份证指纹图像的采集，采集区域面积：17.0mm×21.5mm（±0.5mm）。指纹采集手部特写摄像头两个，运用于用户采集指纹成功瞬间捕捉手部指纹特写信息，录取成功采集指纹的录像,配置左右手各一个,跟两个指纹采集器一一对应。模组尺寸≥38mm ×38mm （±1mm），生产工艺：SMT (ROSH)，压缩格式：MJPG/YUY2，照片像素≥200万，分辨率≥1920x1080，帧速≥30fps。</w:t>
            </w:r>
            <w:r>
              <w:rPr>
                <w:rFonts w:hint="eastAsia" w:ascii="宋体" w:hAnsi="宋体" w:eastAsia="宋体" w:cs="宋体"/>
                <w:b/>
                <w:bCs/>
                <w:color w:val="000000" w:themeColor="text1"/>
                <w:sz w:val="21"/>
                <w:szCs w:val="21"/>
                <w:highlight w:val="none"/>
                <w14:textFill>
                  <w14:solidFill>
                    <w14:schemeClr w14:val="tx1"/>
                  </w14:solidFill>
                </w14:textFill>
              </w:rPr>
              <w:t>（需提供承诺函，承诺提交指纹录取成功前后不少于3秒（含3秒）的指纹录像，如不能达到，由</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承担所有责任。）</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8、半身监控摄像头：运用于监控用户操作过程,可以清晰监控办证人的上半身图像视频。模块尺寸≥30mm x 25mm x 28mm，压缩格式：MJPG/YUY2，照片像素≥100万，分辨率≥1280*720，帧速：≥30fps，IR 过滤器：650 ±10nm。</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、热敏打印机：工作电压范围宽：24V±10%，超高速打印：高达每秒 220 毫米，自动切纸。</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、回执打印机：用于打印业务受理回执,可打印A4纸页面。</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、补光灯：用于人脸识别时现场光线不足或是其它因素造成环境光度不够时使用。LED灯源。</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、电源音响：用于播放语音引导用户操作业务。双声道输出、带物理音量条件开关。</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）功能及业务要求</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1、可实现居民身份证补领、换证自助化申请，能够采集申请人现场人像、指纹等信息；</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人像比对功能</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支持将人像图像采集摄像头采集到的人脸与服务器上存储的人像图像进行比对，并在显示屏上显示比对结果；</w:t>
            </w:r>
            <w:r>
              <w:rPr>
                <w:rFonts w:hint="eastAsia" w:ascii="宋体" w:hAnsi="宋体" w:eastAsia="宋体" w:cs="宋体"/>
                <w:b/>
                <w:bCs/>
                <w:color w:val="000000" w:themeColor="text1"/>
                <w:sz w:val="21"/>
                <w:szCs w:val="21"/>
                <w:highlight w:val="none"/>
                <w14:textFill>
                  <w14:solidFill>
                    <w14:schemeClr w14:val="tx1"/>
                  </w14:solidFill>
                </w14:textFill>
              </w:rPr>
              <w:t>（提供公安部安全与警用电子产品质量检测中心检测报告证明复印件，加盖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▲3、具有指纹采集功能，</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可通过左/右指纹采集器分别对左/右手手指的指纹，并</w:t>
            </w:r>
            <w:r>
              <w:rPr>
                <w:rFonts w:hint="eastAsia" w:ascii="宋体" w:hAnsi="宋体" w:eastAsia="宋体" w:cs="宋体"/>
                <w:bCs/>
                <w:color w:val="000000" w:themeColor="text1"/>
                <w:sz w:val="21"/>
                <w:szCs w:val="21"/>
                <w:highlight w:val="none"/>
                <w14:textFill>
                  <w14:solidFill>
                    <w14:schemeClr w14:val="tx1"/>
                  </w14:solidFill>
                </w14:textFill>
              </w:rPr>
              <w:t>对采集到的指纹进行一致性验证：</w:t>
            </w:r>
            <w:r>
              <w:rPr>
                <w:rFonts w:hint="eastAsia" w:ascii="宋体" w:hAnsi="宋体" w:eastAsia="宋体" w:cs="宋体"/>
                <w:b/>
                <w:bCs/>
                <w:color w:val="000000" w:themeColor="text1"/>
                <w:sz w:val="21"/>
                <w:szCs w:val="21"/>
                <w:highlight w:val="none"/>
                <w14:textFill>
                  <w14:solidFill>
                    <w14:schemeClr w14:val="tx1"/>
                  </w14:solidFill>
                </w14:textFill>
              </w:rPr>
              <w:t>（提供公安部安全与警用电子产品质量检测中心检测报告证明复印件，加盖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（1）具有双指纹采集器，实现左右手分别使用对应左右指纹采集器进行采集指纹，方便群众，易于使用。</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（2）指纹采集过程中，对按捺手指的指纹实时图像显示并进行指纹质量评分，确保指纹采集的有效性、准确性。</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（3）与指纹系统以接口方式无缝对接，对已留有指纹的办证人员进行实时指纹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检验</w:t>
            </w:r>
            <w:r>
              <w:rPr>
                <w:rFonts w:hint="eastAsia" w:ascii="宋体" w:hAnsi="宋体" w:eastAsia="宋体" w:cs="宋体"/>
                <w:bCs/>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、具有收集、验证办证人员联系电话功能。</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、具有选择取证方式功能，对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符</w:t>
            </w:r>
            <w:r>
              <w:rPr>
                <w:rFonts w:hint="eastAsia" w:ascii="宋体" w:hAnsi="宋体" w:eastAsia="宋体" w:cs="宋体"/>
                <w:bCs/>
                <w:color w:val="000000" w:themeColor="text1"/>
                <w:sz w:val="21"/>
                <w:szCs w:val="21"/>
                <w:highlight w:val="none"/>
                <w14:textFill>
                  <w14:solidFill>
                    <w14:schemeClr w14:val="tx1"/>
                  </w14:solidFill>
                </w14:textFill>
              </w:rPr>
              <w:t>合资格办证人员提供邮寄服务。</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设备具备自检功能，开机后可进行自检，当内置身份证阅读模块、人脸图像采集模块等功能模块与主控模块之间的通信正常或出现异常时，或设备与服务器之间连接网络断开后，需在触摸液晶显示屏上给出自检正常或异常的提示信息。</w:t>
            </w:r>
            <w:r>
              <w:rPr>
                <w:rFonts w:hint="eastAsia" w:ascii="宋体" w:hAnsi="宋体" w:eastAsia="宋体" w:cs="宋体"/>
                <w:b/>
                <w:bCs/>
                <w:color w:val="000000" w:themeColor="text1"/>
                <w:sz w:val="21"/>
                <w:szCs w:val="21"/>
                <w:highlight w:val="none"/>
                <w14:textFill>
                  <w14:solidFill>
                    <w14:schemeClr w14:val="tx1"/>
                  </w14:solidFill>
                </w14:textFill>
              </w:rPr>
              <w:t>（提供公安部安全与警用电子产品质量检测中心检测报告证明复印件，加盖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p>
        </w:tc>
        <w:tc>
          <w:tcPr>
            <w:tcW w:w="645" w:type="pc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居民身份证自助领证机</w:t>
            </w:r>
          </w:p>
        </w:tc>
        <w:tc>
          <w:tcPr>
            <w:tcW w:w="3957" w:type="pct"/>
            <w:noWrap w:val="0"/>
            <w:vAlign w:val="center"/>
          </w:tcPr>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bidi="ar"/>
                <w14:textFill>
                  <w14:solidFill>
                    <w14:schemeClr w14:val="tx1"/>
                  </w14:solidFill>
                </w14:textFill>
              </w:rPr>
              <w:t>主要参数规格：</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1、机柜：机柜全钢机柜、不易变形，外观美观，符合人体工程学设计,布局合理,工艺精细,防尘、防锈、防腐、耐磨，前后开门维护。</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2、散热：具备独立通风散热功能，内部结构布线。设备达到设置温度时，会自动启动通风系统进行散热。</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3、工控模块：工业级主板 CPU：Intel i3，6代或以上，双核，固态硬盘SSD：≥64G，读取速度：360MB/s，内存：DDR4 4G 2144MHZ，电源：24pin ATX供电，峰值功率：60W。</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4、摄像头：配置高清晰摄像头，视频拍摄分辨率≥1280*720，照片像素≥300万，带有降噪功能的内置麦克风，并有经过认证的高速USB 2.0或以上。</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5、UPS 电源：额定负载容量≥1000VA；主电源断电时UPS可满足设备正常运行至少15分钟。</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6、整机功耗：待机功耗&lt;80W，存取证过程功耗：≥200W。</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7、证卡存放模块：</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（1）采用封闭式、可拆卸独立式存卡箱。</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（2）采用推卡机构，从存卡箱底部推出证卡以实现存卡。</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（3）单个存卡箱可容纳证卡：至少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r>
              <w:rPr>
                <w:rFonts w:hint="eastAsia" w:ascii="宋体" w:hAnsi="宋体" w:eastAsia="宋体" w:cs="宋体"/>
                <w:b w:val="0"/>
                <w:bCs w:val="0"/>
                <w:color w:val="000000" w:themeColor="text1"/>
                <w:sz w:val="21"/>
                <w:szCs w:val="21"/>
                <w:highlight w:val="none"/>
                <w14:textFill>
                  <w14:solidFill>
                    <w14:schemeClr w14:val="tx1"/>
                  </w14:solidFill>
                </w14:textFill>
              </w:rPr>
              <w:t>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（4）设备自带二代身份证阅读器进行芯片读取。识别完毕证卡推至储卡箱。</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（5）自动将证卡运送至指定的存储区；将证卡推⼊储卡槽；发证机本地数据库保存入证卡记录并更新证卡状态。</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（6）发证机总容量：至少2000张。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▲（7）存证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时间</w:t>
            </w:r>
            <w:r>
              <w:rPr>
                <w:rFonts w:hint="eastAsia" w:ascii="宋体" w:hAnsi="宋体" w:eastAsia="宋体" w:cs="宋体"/>
                <w:b w:val="0"/>
                <w:bCs w:val="0"/>
                <w:color w:val="000000" w:themeColor="text1"/>
                <w:sz w:val="21"/>
                <w:szCs w:val="21"/>
                <w:highlight w:val="none"/>
                <w14:textFill>
                  <w14:solidFill>
                    <w14:schemeClr w14:val="tx1"/>
                  </w14:solidFill>
                </w14:textFill>
              </w:rPr>
              <w:t>：≤10 秒/张。</w:t>
            </w:r>
            <w:r>
              <w:rPr>
                <w:rFonts w:hint="eastAsia" w:ascii="宋体" w:hAnsi="宋体" w:eastAsia="宋体" w:cs="宋体"/>
                <w:b/>
                <w:bCs/>
                <w:color w:val="000000" w:themeColor="text1"/>
                <w:sz w:val="21"/>
                <w:szCs w:val="21"/>
                <w:highlight w:val="none"/>
                <w14:textFill>
                  <w14:solidFill>
                    <w14:schemeClr w14:val="tx1"/>
                  </w14:solidFill>
                </w14:textFill>
              </w:rPr>
              <w:t>（提供公安部安全与警用电子产品质量检测中心检测报告证明复印件，加盖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（8）储卡箱和内部传动装置为密闭式结构，保证证卡安全。</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（9）可移动到储卡箱进行取证操作；将证卡移出，并移到取证口。</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（10）申领人超过30 秒未取走位于取证口的证卡，将证卡自动回收，并存放于储卡箱原存证位置。</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（11）旧证回收：采用 OCR 识读用户投入的证卡信息并自动将作废的证卡移动至证卡回收箱</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（12）回收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仓</w:t>
            </w:r>
            <w:r>
              <w:rPr>
                <w:rFonts w:hint="eastAsia" w:ascii="宋体" w:hAnsi="宋体" w:eastAsia="宋体" w:cs="宋体"/>
                <w:b w:val="0"/>
                <w:bCs w:val="0"/>
                <w:color w:val="000000" w:themeColor="text1"/>
                <w:sz w:val="21"/>
                <w:szCs w:val="21"/>
                <w:highlight w:val="none"/>
                <w14:textFill>
                  <w14:solidFill>
                    <w14:schemeClr w14:val="tx1"/>
                  </w14:solidFill>
                </w14:textFill>
              </w:rPr>
              <w:t>容量：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需满足不少于160</w:t>
            </w:r>
            <w:r>
              <w:rPr>
                <w:rFonts w:hint="eastAsia" w:ascii="宋体" w:hAnsi="宋体" w:eastAsia="宋体" w:cs="宋体"/>
                <w:b w:val="0"/>
                <w:bCs w:val="0"/>
                <w:color w:val="000000" w:themeColor="text1"/>
                <w:sz w:val="21"/>
                <w:szCs w:val="21"/>
                <w:highlight w:val="none"/>
                <w14:textFill>
                  <w14:solidFill>
                    <w14:schemeClr w14:val="tx1"/>
                  </w14:solidFill>
                </w14:textFill>
              </w:rPr>
              <w:t>张</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居民身份证的存放；（</w:t>
            </w:r>
            <w:r>
              <w:rPr>
                <w:rFonts w:hint="eastAsia" w:ascii="宋体" w:hAnsi="宋体" w:eastAsia="宋体" w:cs="宋体"/>
                <w:b w:val="0"/>
                <w:bCs w:val="0"/>
                <w:color w:val="000000" w:themeColor="text1"/>
                <w:sz w:val="21"/>
                <w:szCs w:val="21"/>
                <w:highlight w:val="none"/>
                <w14:textFill>
                  <w14:solidFill>
                    <w14:schemeClr w14:val="tx1"/>
                  </w14:solidFill>
                </w14:textFill>
              </w:rPr>
              <w:t>提供公安部安全与警用电子产品质量检测中心检测报告证明复印件，加盖</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14:textFill>
                  <w14:solidFill>
                    <w14:schemeClr w14:val="tx1"/>
                  </w14:solidFill>
                </w14:textFill>
              </w:rPr>
              <w:t>公章）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（13）回收速度：15秒/张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8、显示模块：19寸10点投射式电容触摸屏。分辨率：≥1280*1024，背光寿命：≥50000小时（Min.），背光类型 LED，响应速度：≦5ms，视角（H/V）L/R=85/85，U/D=80/80，(Typ.)CR≥10，直流电压 12.0V±10%，透光率:72.5%±7%，最大功耗:＜48W，待机功耗:＜5W。</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9、身份证读卡器：对用户的身份证进行阅读。保密模块：公安部授权。射频技术：符合 ISO 14443 Type B 标准，接口方式：USB，感应面积不小于120*100mm</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10、指纹采集模块：指纹采集器两个，分别采集左右手,符合公安部标准,适用于居民身份证指纹图像的采集，采集区域面积：17.0mm×21.5mm（±0.5mm）</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11、签名板模块：4 英寸彩色 LCD 屏能；显示区域:83.52mm×55.68mm；像素：480（RGB）*320.对比度：500:1；亮度：250cd/㎡；显示响应时间：16mS。电磁笔压感级别：1024 级。</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）功能及业务要求</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Cs/>
                <w:color w:val="000000" w:themeColor="text1"/>
                <w:sz w:val="21"/>
                <w:szCs w:val="21"/>
                <w:highlight w:val="none"/>
                <w14:textFill>
                  <w14:solidFill>
                    <w14:schemeClr w14:val="tx1"/>
                  </w14:solidFill>
                </w14:textFill>
              </w:rPr>
              <w:t>须承诺符合广东省公安厅《居民身份证自助受理技术方案》要求，实现居民身份证自助化领取，能够采集申请人现场人像、指纹等信息。</w:t>
            </w:r>
            <w:r>
              <w:rPr>
                <w:rFonts w:hint="eastAsia" w:ascii="宋体" w:hAnsi="宋体" w:eastAsia="宋体" w:cs="宋体"/>
                <w:b/>
                <w:bCs/>
                <w:color w:val="000000" w:themeColor="text1"/>
                <w:sz w:val="21"/>
                <w:szCs w:val="21"/>
                <w:highlight w:val="none"/>
                <w14:textFill>
                  <w14:solidFill>
                    <w14:schemeClr w14:val="tx1"/>
                  </w14:solidFill>
                </w14:textFill>
              </w:rPr>
              <w:t>（提供承诺函，格式自</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拟</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▲2、人像比对功能：</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通过内置的人脸采集摄像头采集人脸，并与保存的人脸图像进行1：1比对</w:t>
            </w:r>
            <w:r>
              <w:rPr>
                <w:rFonts w:hint="eastAsia" w:ascii="宋体" w:hAnsi="宋体" w:eastAsia="宋体" w:cs="宋体"/>
                <w:b/>
                <w:bCs/>
                <w:color w:val="000000" w:themeColor="text1"/>
                <w:sz w:val="21"/>
                <w:szCs w:val="21"/>
                <w:highlight w:val="none"/>
                <w14:textFill>
                  <w14:solidFill>
                    <w14:schemeClr w14:val="tx1"/>
                  </w14:solidFill>
                </w14:textFill>
              </w:rPr>
              <w:t>（提供公安部安全与警用电子产品质量检测中心检测报告证明复印件，加盖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▲3、具有指纹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比对</w:t>
            </w:r>
            <w:r>
              <w:rPr>
                <w:rFonts w:hint="eastAsia" w:ascii="宋体" w:hAnsi="宋体" w:eastAsia="宋体" w:cs="宋体"/>
                <w:bCs/>
                <w:color w:val="000000" w:themeColor="text1"/>
                <w:sz w:val="21"/>
                <w:szCs w:val="21"/>
                <w:highlight w:val="none"/>
                <w14:textFill>
                  <w14:solidFill>
                    <w14:schemeClr w14:val="tx1"/>
                  </w14:solidFill>
                </w14:textFill>
              </w:rPr>
              <w:t>功能</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可将采集的指纹信息与以保存的指纹信息进行比对。</w:t>
            </w:r>
            <w:r>
              <w:rPr>
                <w:rFonts w:hint="eastAsia" w:ascii="宋体" w:hAnsi="宋体" w:eastAsia="宋体" w:cs="宋体"/>
                <w:b/>
                <w:bCs/>
                <w:color w:val="000000" w:themeColor="text1"/>
                <w:sz w:val="21"/>
                <w:szCs w:val="21"/>
                <w:highlight w:val="none"/>
                <w14:textFill>
                  <w14:solidFill>
                    <w14:schemeClr w14:val="tx1"/>
                  </w14:solidFill>
                </w14:textFill>
              </w:rPr>
              <w:t>（提供公安部安全与警用电子产品质量检测中心检测报告证明复印件，加盖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具有双指纹采集器，实现左右手分别使用对应左右指纹采集器进行采集指纹，方便群众，易于使用。</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指纹采集过程中，对按捺手指的指纹实时图像显示并进行指纹质量评分，确保指纹采集的有效性、准确性。</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与指纹系统以接口方式无缝对接，对已留有指纹的办证人员进行实时指纹检验。</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4、具有收集、验证领证人员联系电话功能。</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5、为保证数据传输的安全性，自助领证终端与管理后台间的数据传输必须经过加密处理；需在投标文件中提供详细技术说明文档，并加盖公司公章。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▲6、设备具备自检功能，开机后可进行自检，当内置身份证阅读模块、人脸图像采集模块等功能模块</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进行自检</w:t>
            </w:r>
            <w:r>
              <w:rPr>
                <w:rFonts w:hint="eastAsia" w:ascii="宋体" w:hAnsi="宋体" w:eastAsia="宋体" w:cs="宋体"/>
                <w:bCs/>
                <w:color w:val="000000" w:themeColor="text1"/>
                <w:sz w:val="21"/>
                <w:szCs w:val="21"/>
                <w:highlight w:val="none"/>
                <w14:textFill>
                  <w14:solidFill>
                    <w14:schemeClr w14:val="tx1"/>
                  </w14:solidFill>
                </w14:textFill>
              </w:rPr>
              <w:t>，需在显示屏</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上显示自检结果</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（提供公安部安全与警用电子产品质量检测中心检测报告证明复印件，加盖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7、领证机业务管理</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批量进卡：操作员通过发卡箱装入新证，并通过发卡机进行批量将新证存入转盘仓存放。</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批量退卡：操作员通过系统，按照指定条件筛选并对符合条件的证件进行批量取出放置回收箱。</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用户管理：操作员可通过进行指纹采集进行指纹注册的操作，并记录相关信息。</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身份证查询：操作人员可通过群众身份证号码查询相关信息。</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★8、领证机后台管理系统</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进卡列表：操作员可以通过后台查询进入卡库的身份证的相关信息，包括身份证号码、进卡时间、卡位置编号等；点击能进入详情查看。</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出卡查询：操作员可以通过后台查询退出卡库的身份证相关信息，包括出卡类型、身份证号、出卡时间等，点击能进入详情查看。</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回收卡查询：操作员可以通过后台查询所回收的旧身份证相关信息，包括时间、身份证号等，点击能进入详情查看。</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领证机管理功能：操作员可以通过后台操作对终端机添加\编辑信息、终端机详细信息、终端机参数配置、终端机状态进行查询与管理。</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报表统计功能：操作员可以通过后台操作对进卡、出卡、回收卡等情况进行数据统计汇总，包括进卡成功/失败信息、出卡成功/失败信息等</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用户管理：具备用户列表管理、新增用户、用户编辑的功能。</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该系统需在居民身份证自助办证机后台管理系统上合并运行。</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注：以上</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响应时</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必须提供承诺函并加盖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公章，如不能达到，由</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承担所有责任。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p>
        </w:tc>
        <w:tc>
          <w:tcPr>
            <w:tcW w:w="645" w:type="pc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临时身份证制证机</w:t>
            </w:r>
          </w:p>
        </w:tc>
        <w:tc>
          <w:tcPr>
            <w:tcW w:w="3957" w:type="pct"/>
            <w:noWrap w:val="0"/>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bidi="ar"/>
                <w14:textFill>
                  <w14:solidFill>
                    <w14:schemeClr w14:val="tx1"/>
                  </w14:solidFill>
                </w14:textFill>
              </w:rPr>
              <w:t>主要参数规格：</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1、机器尺寸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mm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≤长 540x 宽 460x 高 250</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▲2、支持安全电子门锁：拥有电子推杆，支持电动开关盖板，且支持安全防夹手。</w:t>
            </w:r>
          </w:p>
          <w:p>
            <w:pPr>
              <w:keepNext w:val="0"/>
              <w:keepLines w:val="0"/>
              <w:pageBreakBefore w:val="0"/>
              <w:widowControl/>
              <w:suppressLineNumbers w:val="0"/>
              <w:kinsoku/>
              <w:wordWrap/>
              <w:overflowPunct/>
              <w:topLinePunct w:val="0"/>
              <w:bidi w:val="0"/>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▲3、≥4寸液晶显示屏。</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4、最大可存基证数量≥25张</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5、最大可存覆膜数量≥ 25张</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6、最快制证速度≤50秒/张</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7、打印机机芯：支持高速喷墨打印机，标配快干墨水，高灵敏度分膜装置。可快速分膜打印。喷头自带清洁防止喷头堵塞。</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8、容错通道：支持自容错机制，通道式容错，可有效减少卡模偏位。通过容错后的卡膜重合度可达0.001毫米。</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9、过塑模块：高效低速，可快速冷启动，从常温加热到符合标准过塑温度需≤50秒；支持可配恒温模式，以满足连续的快速制证模式。</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10、支持温度过热保护装置：高灵敏度温度感应装置，防止温度过高或过低的异常事件。</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11、通讯接口：支持USB高速通讯接口。</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支持电动合盖：一键自动打开或关闭设备上盖，可以快速添加打印膜，设备维护简单方便。</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13、支持真空吸盘：基卡发卡模块支持真空吸盘方式，精度更高；存卡盒支持高密度隔离仓，完成杜绝基卡脱膜后粘连的现象。</w:t>
            </w:r>
          </w:p>
          <w:p>
            <w:pPr>
              <w:keepNext w:val="0"/>
              <w:keepLines w:val="0"/>
              <w:pageBreakBefore w:val="0"/>
              <w:widowControl/>
              <w:suppressLineNumbers w:val="0"/>
              <w:kinsoku/>
              <w:wordWrap/>
              <w:overflowPunct/>
              <w:topLinePunct w:val="0"/>
              <w:bidi w:val="0"/>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14、支持节电模式</w:t>
            </w:r>
            <w:r>
              <w:rPr>
                <w:rFonts w:hint="eastAsia" w:ascii="宋体" w:hAnsi="宋体" w:eastAsia="宋体" w:cs="宋体"/>
                <w:color w:val="000000" w:themeColor="text1"/>
                <w:sz w:val="21"/>
                <w:szCs w:val="21"/>
                <w:highlight w:val="none"/>
                <w:lang w:val="en-US" w:eastAsia="zh-CN"/>
                <w14:textFill>
                  <w14:solidFill>
                    <w14:schemeClr w14:val="tx1"/>
                  </w14:solidFill>
                </w14:textFill>
              </w:rPr>
              <w:t>: 设备在待机状态 , 功耗低于 1W 以下。</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15、支持连动模式：可控的逻辑控制模式，适用于快速批量制证、独立单次制证、连动快速过塑预热等控制模式。</w:t>
            </w:r>
          </w:p>
          <w:p>
            <w:pPr>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（二）功能及业务要求</w:t>
            </w:r>
          </w:p>
          <w:p>
            <w:pPr>
              <w:pStyle w:val="3"/>
              <w:keepNext w:val="0"/>
              <w:keepLines w:val="0"/>
              <w:pageBreakBefore w:val="0"/>
              <w:kinsoku/>
              <w:wordWrap/>
              <w:overflowPunct/>
              <w:topLinePunct w:val="0"/>
              <w:bidi w:val="0"/>
              <w:snapToGrid/>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证件制证-单张制证功能：可以对单份制证进行打印及覆膜，并实现多份证件信息的制证文件只对第一张进行打印</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w:t>
            </w:r>
            <w:r>
              <w:rPr>
                <w:rFonts w:hint="eastAsia" w:ascii="宋体" w:hAnsi="宋体" w:eastAsia="宋体" w:cs="宋体"/>
                <w:b/>
                <w:bCs/>
                <w:color w:val="000000" w:themeColor="text1"/>
                <w:sz w:val="21"/>
                <w:szCs w:val="21"/>
                <w:highlight w:val="none"/>
                <w:lang w:eastAsia="zh-CN"/>
                <w14:textFill>
                  <w14:solidFill>
                    <w14:schemeClr w14:val="tx1"/>
                  </w14:solidFill>
                </w14:textFill>
              </w:rPr>
              <w:t>第三方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软件测试机构提供的测试报告</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证件制证-批量制证功能：可以对多份文件进行一次性操作打印覆膜</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w:t>
            </w:r>
            <w:r>
              <w:rPr>
                <w:rFonts w:hint="eastAsia" w:ascii="宋体" w:hAnsi="宋体" w:eastAsia="宋体" w:cs="宋体"/>
                <w:b/>
                <w:bCs/>
                <w:color w:val="000000" w:themeColor="text1"/>
                <w:sz w:val="21"/>
                <w:szCs w:val="21"/>
                <w:highlight w:val="none"/>
                <w:lang w:eastAsia="zh-CN"/>
                <w14:textFill>
                  <w14:solidFill>
                    <w14:schemeClr w14:val="tx1"/>
                  </w14:solidFill>
                </w14:textFill>
              </w:rPr>
              <w:t>第三方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软件测试机构提供的测试报告</w:t>
            </w:r>
            <w:r>
              <w:rPr>
                <w:rFonts w:hint="eastAsia" w:ascii="宋体" w:hAnsi="宋体" w:eastAsia="宋体" w:cs="宋体"/>
                <w:b/>
                <w:bCs/>
                <w:color w:val="000000" w:themeColor="text1"/>
                <w:sz w:val="21"/>
                <w:szCs w:val="21"/>
                <w:highlight w:val="none"/>
                <w14:textFill>
                  <w14:solidFill>
                    <w14:schemeClr w14:val="tx1"/>
                  </w14:solidFill>
                </w14:textFill>
              </w:rPr>
              <w:t>）</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5"/>
        <w:numPr>
          <w:ilvl w:val="0"/>
          <w:numId w:val="0"/>
        </w:numPr>
        <w:spacing w:beforeLines="0" w:line="240" w:lineRule="auto"/>
        <w:rPr>
          <w:color w:val="000000" w:themeColor="text1"/>
          <w:highlight w:val="none"/>
          <w14:textFill>
            <w14:solidFill>
              <w14:schemeClr w14:val="tx1"/>
            </w14:solidFill>
          </w14:textFill>
        </w:rPr>
      </w:pPr>
      <w:bookmarkStart w:id="116" w:name="_Toc801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6"/>
        <w:numPr>
          <w:ilvl w:val="0"/>
          <w:numId w:val="0"/>
        </w:numPr>
        <w:rPr>
          <w:color w:val="000000" w:themeColor="text1"/>
          <w:szCs w:val="21"/>
          <w:highlight w:val="none"/>
          <w14:textFill>
            <w14:solidFill>
              <w14:schemeClr w14:val="tx1"/>
            </w14:solidFill>
          </w14:textFill>
        </w:rPr>
      </w:pPr>
      <w:bookmarkStart w:id="117" w:name="_Toc456648358"/>
      <w:bookmarkStart w:id="118" w:name="_Toc434832495"/>
      <w:bookmarkStart w:id="119" w:name="_Toc456272919"/>
      <w:bookmarkStart w:id="120" w:name="_Toc18124"/>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8"/>
            <w:bookmarkEnd w:id="121"/>
            <w:bookmarkStart w:id="122" w:name="_Hlt21938665"/>
            <w:bookmarkEnd w:id="122"/>
            <w:bookmarkStart w:id="123" w:name="_Toc345513835"/>
            <w:bookmarkStart w:id="124" w:name="_Toc336681903"/>
            <w:bookmarkStart w:id="125" w:name="_Toc340507410"/>
            <w:bookmarkStart w:id="126" w:name="_Toc333237756"/>
            <w:bookmarkStart w:id="127" w:name="_Toc350438717"/>
            <w:bookmarkStart w:id="128" w:name="_Toc339019857"/>
            <w:bookmarkStart w:id="129" w:name="_Toc336681548"/>
            <w:bookmarkStart w:id="130" w:name="_Toc333237645"/>
            <w:bookmarkStart w:id="131" w:name="_Toc365985147"/>
            <w:bookmarkStart w:id="132" w:name="_Toc349127594"/>
            <w:bookmarkStart w:id="133" w:name="_Toc339441055"/>
            <w:bookmarkStart w:id="134" w:name="_Toc337632326"/>
            <w:bookmarkStart w:id="135" w:name="_Toc503785396"/>
            <w:bookmarkStart w:id="136" w:name="_Toc333238601"/>
            <w:bookmarkStart w:id="137" w:name="_Toc342060342"/>
            <w:bookmarkStart w:id="138" w:name="_Toc332206676"/>
            <w:bookmarkStart w:id="139" w:name="_Toc350756418"/>
            <w:bookmarkStart w:id="140" w:name="_Toc331512866"/>
            <w:bookmarkStart w:id="141" w:name="_Toc330459953"/>
            <w:bookmarkStart w:id="142" w:name="_Toc365967041"/>
            <w:bookmarkStart w:id="143" w:name="_Toc339020201"/>
            <w:bookmarkStart w:id="144" w:name="_Toc339019983"/>
            <w:bookmarkStart w:id="145" w:name="_Toc333935655"/>
            <w:bookmarkStart w:id="146" w:name="_Toc349143557"/>
            <w:bookmarkStart w:id="147" w:name="_Toc341348306"/>
            <w:bookmarkStart w:id="148" w:name="_Toc366072496"/>
            <w:bookmarkStart w:id="149" w:name="_Toc340672837"/>
            <w:bookmarkStart w:id="150" w:name="_Toc331684006"/>
            <w:bookmarkStart w:id="151" w:name="_Toc339020063"/>
            <w:bookmarkStart w:id="152" w:name="_Toc333935314"/>
            <w:bookmarkStart w:id="153" w:name="_Toc497224194"/>
            <w:bookmarkStart w:id="154" w:name="_Toc340677038"/>
            <w:bookmarkStart w:id="155" w:name="_Toc332270314"/>
            <w:bookmarkStart w:id="156" w:name="_Toc342296728"/>
            <w:bookmarkStart w:id="157" w:name="_Toc33936226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8" w:name="_Toc683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33238602"/>
      <w:bookmarkStart w:id="162" w:name="_Toc365985148"/>
      <w:bookmarkStart w:id="163" w:name="_Toc350438718"/>
      <w:bookmarkStart w:id="164" w:name="_Toc332206677"/>
      <w:bookmarkStart w:id="165" w:name="_Toc333237646"/>
      <w:bookmarkStart w:id="166" w:name="_Toc340507411"/>
      <w:bookmarkStart w:id="167" w:name="_Toc342296729"/>
      <w:bookmarkStart w:id="168" w:name="_Toc337632327"/>
      <w:bookmarkStart w:id="169" w:name="_Toc330459954"/>
      <w:bookmarkStart w:id="170" w:name="_Toc339441056"/>
      <w:bookmarkStart w:id="171" w:name="_Toc342060343"/>
      <w:bookmarkStart w:id="172" w:name="_Toc331512867"/>
      <w:bookmarkStart w:id="173" w:name="_Toc339362269"/>
      <w:bookmarkStart w:id="174" w:name="_Toc336681549"/>
      <w:bookmarkStart w:id="175" w:name="_Toc340672838"/>
      <w:bookmarkStart w:id="176" w:name="_Toc331684007"/>
      <w:bookmarkStart w:id="177" w:name="_Toc349143558"/>
      <w:bookmarkStart w:id="178" w:name="_Toc340677039"/>
      <w:bookmarkStart w:id="179" w:name="_Toc333935656"/>
      <w:bookmarkStart w:id="180" w:name="_Toc339019858"/>
      <w:bookmarkStart w:id="181" w:name="_Toc339020202"/>
      <w:bookmarkStart w:id="182" w:name="_Toc333935315"/>
      <w:bookmarkStart w:id="183" w:name="_Toc366072497"/>
      <w:bookmarkStart w:id="184" w:name="_Toc350756419"/>
      <w:bookmarkStart w:id="185" w:name="_Toc28907"/>
      <w:bookmarkStart w:id="186" w:name="_Toc332270315"/>
      <w:bookmarkStart w:id="187" w:name="_Toc345513836"/>
      <w:bookmarkStart w:id="188" w:name="_Toc336681904"/>
      <w:bookmarkStart w:id="189" w:name="_Toc365967042"/>
      <w:bookmarkStart w:id="190" w:name="_Toc339020064"/>
      <w:bookmarkStart w:id="191" w:name="_Toc339019984"/>
      <w:bookmarkStart w:id="192" w:name="_Toc333237757"/>
      <w:bookmarkStart w:id="193" w:name="_Toc349127595"/>
      <w:bookmarkStart w:id="194" w:name="_Toc341348307"/>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2270316"/>
      <w:bookmarkStart w:id="196" w:name="_Toc340677040"/>
      <w:bookmarkStart w:id="197" w:name="_Toc336681550"/>
      <w:bookmarkStart w:id="198" w:name="_Toc332206678"/>
      <w:bookmarkStart w:id="199" w:name="_Toc333237758"/>
      <w:bookmarkStart w:id="200" w:name="_Toc333935657"/>
      <w:bookmarkStart w:id="201" w:name="_Toc339019859"/>
      <w:bookmarkStart w:id="202" w:name="_Toc340507412"/>
      <w:bookmarkStart w:id="203" w:name="_Toc345513837"/>
      <w:bookmarkStart w:id="204" w:name="_Toc342296730"/>
      <w:bookmarkStart w:id="205" w:name="_Toc337632328"/>
      <w:bookmarkStart w:id="206" w:name="_Toc339020065"/>
      <w:bookmarkStart w:id="207" w:name="_Toc350438719"/>
      <w:bookmarkStart w:id="208" w:name="_Toc349127596"/>
      <w:bookmarkStart w:id="209" w:name="_Toc349143559"/>
      <w:bookmarkStart w:id="210" w:name="_Toc331684008"/>
      <w:bookmarkStart w:id="211" w:name="_Toc331512868"/>
      <w:bookmarkStart w:id="212" w:name="_Toc350756420"/>
      <w:bookmarkStart w:id="213" w:name="_Toc333237647"/>
      <w:bookmarkStart w:id="214" w:name="_Toc339362270"/>
      <w:bookmarkStart w:id="215" w:name="_Toc342060344"/>
      <w:bookmarkStart w:id="216" w:name="_Toc339019985"/>
      <w:bookmarkStart w:id="217" w:name="_Toc497224196"/>
      <w:bookmarkStart w:id="218" w:name="_Toc333238603"/>
      <w:bookmarkStart w:id="219" w:name="_Toc366072498"/>
      <w:bookmarkStart w:id="220" w:name="_Toc341348308"/>
      <w:bookmarkStart w:id="221" w:name="_Toc503785398"/>
      <w:bookmarkStart w:id="222" w:name="_Toc340672839"/>
      <w:bookmarkStart w:id="223" w:name="_Toc336681905"/>
      <w:bookmarkStart w:id="224" w:name="_Toc365967043"/>
      <w:bookmarkStart w:id="225" w:name="_Toc374454571"/>
      <w:bookmarkStart w:id="226" w:name="_Toc330459955"/>
      <w:bookmarkStart w:id="227" w:name="_Toc333935316"/>
      <w:bookmarkStart w:id="228" w:name="_Toc339020203"/>
      <w:bookmarkStart w:id="229" w:name="_Toc339441057"/>
      <w:bookmarkStart w:id="230" w:name="_Toc36598514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9651"/>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阳江市公安局江城分局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40507413"/>
      <w:bookmarkStart w:id="235" w:name="_Toc339019860"/>
      <w:bookmarkStart w:id="236" w:name="_Toc333237759"/>
      <w:bookmarkStart w:id="237" w:name="_Toc340677041"/>
      <w:bookmarkStart w:id="238" w:name="_Toc366072499"/>
      <w:bookmarkStart w:id="239" w:name="_Toc337632329"/>
      <w:bookmarkStart w:id="240" w:name="_Toc332206679"/>
      <w:bookmarkStart w:id="241" w:name="_Toc350756421"/>
      <w:bookmarkStart w:id="242" w:name="_Toc330459956"/>
      <w:bookmarkStart w:id="243" w:name="_Toc333935317"/>
      <w:bookmarkStart w:id="244" w:name="_Toc345513838"/>
      <w:bookmarkStart w:id="245" w:name="_Toc339019986"/>
      <w:bookmarkStart w:id="246" w:name="_Toc339020066"/>
      <w:bookmarkStart w:id="247" w:name="_Toc333237648"/>
      <w:bookmarkStart w:id="248" w:name="_Toc6513"/>
      <w:bookmarkStart w:id="249" w:name="_Toc342060345"/>
      <w:bookmarkStart w:id="250" w:name="_Toc349143560"/>
      <w:bookmarkStart w:id="251" w:name="_Toc336681906"/>
      <w:bookmarkStart w:id="252" w:name="_Toc339020204"/>
      <w:bookmarkStart w:id="253" w:name="_Toc365985150"/>
      <w:bookmarkStart w:id="254" w:name="_Toc340672840"/>
      <w:bookmarkStart w:id="255" w:name="_Toc339441058"/>
      <w:bookmarkStart w:id="256" w:name="_Toc332270317"/>
      <w:bookmarkStart w:id="257" w:name="_Toc336681551"/>
      <w:bookmarkStart w:id="258" w:name="_Toc331512869"/>
      <w:bookmarkStart w:id="259" w:name="_Toc331684009"/>
      <w:bookmarkStart w:id="260" w:name="_Toc333935658"/>
      <w:bookmarkStart w:id="261" w:name="_Toc342296731"/>
      <w:bookmarkStart w:id="262" w:name="_Toc350438720"/>
      <w:bookmarkStart w:id="263" w:name="_Toc365967044"/>
      <w:bookmarkStart w:id="264" w:name="_Toc341348309"/>
      <w:bookmarkStart w:id="265" w:name="_Toc333238604"/>
      <w:bookmarkStart w:id="266" w:name="_Toc349127597"/>
      <w:bookmarkStart w:id="267" w:name="_Toc339362271"/>
      <w:bookmarkStart w:id="268" w:name="_Toc374454572"/>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9" w:name="_Toc339020205"/>
      <w:bookmarkStart w:id="270" w:name="_Toc339362272"/>
      <w:bookmarkStart w:id="271" w:name="_Toc374454573"/>
      <w:bookmarkStart w:id="272" w:name="_Toc337632330"/>
      <w:bookmarkStart w:id="273" w:name="_Toc342060346"/>
      <w:bookmarkStart w:id="274" w:name="_Toc331684010"/>
      <w:bookmarkStart w:id="275" w:name="_Toc339019987"/>
      <w:bookmarkStart w:id="276" w:name="_Toc339020067"/>
      <w:bookmarkStart w:id="277" w:name="_Toc340672841"/>
      <w:bookmarkStart w:id="278" w:name="_Toc336681907"/>
      <w:bookmarkStart w:id="279" w:name="_Toc497224198"/>
      <w:bookmarkStart w:id="280" w:name="_Toc349127598"/>
      <w:bookmarkStart w:id="281" w:name="_Toc341348310"/>
      <w:bookmarkStart w:id="282" w:name="_Toc333935318"/>
      <w:bookmarkStart w:id="283" w:name="_Toc330459957"/>
      <w:bookmarkStart w:id="284" w:name="_Toc366072500"/>
      <w:bookmarkStart w:id="285" w:name="_Toc345513839"/>
      <w:bookmarkStart w:id="286" w:name="_Toc339019861"/>
      <w:bookmarkStart w:id="287" w:name="_Toc333238605"/>
      <w:bookmarkStart w:id="288" w:name="_Toc7844"/>
      <w:bookmarkStart w:id="289" w:name="_Toc365967045"/>
      <w:bookmarkStart w:id="290" w:name="_Toc350438721"/>
      <w:bookmarkStart w:id="291" w:name="_Toc333237649"/>
      <w:bookmarkStart w:id="292" w:name="_Toc365985151"/>
      <w:bookmarkStart w:id="293" w:name="_Toc503785400"/>
      <w:bookmarkStart w:id="294" w:name="_Toc339441059"/>
      <w:bookmarkStart w:id="295" w:name="_Toc340507414"/>
      <w:bookmarkStart w:id="296" w:name="_Toc332206680"/>
      <w:bookmarkStart w:id="297" w:name="_Toc331512870"/>
      <w:bookmarkStart w:id="298" w:name="_Toc350756422"/>
      <w:bookmarkStart w:id="299" w:name="_Toc333935659"/>
      <w:bookmarkStart w:id="300" w:name="_Toc332270318"/>
      <w:bookmarkStart w:id="301" w:name="_Toc342296732"/>
      <w:bookmarkStart w:id="302" w:name="_Toc336681552"/>
      <w:bookmarkStart w:id="303" w:name="_Toc333237760"/>
      <w:bookmarkStart w:id="304" w:name="_Toc340677042"/>
      <w:bookmarkStart w:id="305" w:name="_Toc349143561"/>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40672842"/>
      <w:bookmarkStart w:id="307" w:name="_Toc365985152"/>
      <w:bookmarkStart w:id="308" w:name="_Toc333935319"/>
      <w:bookmarkStart w:id="309" w:name="_Toc350756423"/>
      <w:bookmarkStart w:id="310" w:name="_Toc374454574"/>
      <w:bookmarkStart w:id="311" w:name="_Toc349143562"/>
      <w:bookmarkStart w:id="312" w:name="_Toc333935660"/>
      <w:bookmarkStart w:id="313" w:name="_Toc339020206"/>
      <w:bookmarkStart w:id="314" w:name="_Toc332206681"/>
      <w:bookmarkStart w:id="315" w:name="_Toc331684011"/>
      <w:bookmarkStart w:id="316" w:name="_Toc340677043"/>
      <w:bookmarkStart w:id="317" w:name="_Toc331512871"/>
      <w:bookmarkStart w:id="318" w:name="_Toc339362273"/>
      <w:bookmarkStart w:id="319" w:name="_Toc503785401"/>
      <w:bookmarkStart w:id="320" w:name="_Toc339019862"/>
      <w:bookmarkStart w:id="321" w:name="_Toc339441060"/>
      <w:bookmarkStart w:id="322" w:name="_Toc342060347"/>
      <w:bookmarkStart w:id="323" w:name="_Toc342296733"/>
      <w:bookmarkStart w:id="324" w:name="_Toc333237650"/>
      <w:bookmarkStart w:id="325" w:name="_Toc340507415"/>
      <w:bookmarkStart w:id="326" w:name="_Toc339020068"/>
      <w:bookmarkStart w:id="327" w:name="_Toc336681908"/>
      <w:bookmarkStart w:id="328" w:name="_Toc349127599"/>
      <w:bookmarkStart w:id="329" w:name="_Toc366072501"/>
      <w:bookmarkStart w:id="330" w:name="_Toc365967046"/>
      <w:bookmarkStart w:id="331" w:name="_Toc341348311"/>
      <w:bookmarkStart w:id="332" w:name="_Toc333237761"/>
      <w:bookmarkStart w:id="333" w:name="_Toc497224199"/>
      <w:bookmarkStart w:id="334" w:name="_Toc330459958"/>
      <w:bookmarkStart w:id="335" w:name="_Toc339019988"/>
      <w:bookmarkStart w:id="336" w:name="_Toc350438722"/>
      <w:bookmarkStart w:id="337" w:name="_Toc332270319"/>
      <w:bookmarkStart w:id="338" w:name="_Toc333238606"/>
      <w:bookmarkStart w:id="339" w:name="_Toc345513840"/>
      <w:bookmarkStart w:id="340" w:name="_Toc337632331"/>
      <w:bookmarkStart w:id="341" w:name="_Toc336681553"/>
    </w:p>
    <w:p>
      <w:pPr>
        <w:pStyle w:val="6"/>
        <w:numPr>
          <w:ilvl w:val="0"/>
          <w:numId w:val="0"/>
        </w:numPr>
        <w:rPr>
          <w:color w:val="000000" w:themeColor="text1"/>
          <w:sz w:val="24"/>
          <w:highlight w:val="none"/>
          <w14:textFill>
            <w14:solidFill>
              <w14:schemeClr w14:val="tx1"/>
            </w14:solidFill>
          </w14:textFill>
        </w:rPr>
      </w:pPr>
      <w:bookmarkStart w:id="342" w:name="_Toc27057"/>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3" w:name="_Toc339019863"/>
      <w:bookmarkStart w:id="344" w:name="_Toc365985153"/>
      <w:bookmarkStart w:id="345" w:name="_Toc333237651"/>
      <w:bookmarkStart w:id="346" w:name="_Toc340507416"/>
      <w:bookmarkStart w:id="347" w:name="_Toc333935320"/>
      <w:bookmarkStart w:id="348" w:name="_Toc333237762"/>
      <w:bookmarkStart w:id="349" w:name="_Toc349143563"/>
      <w:bookmarkStart w:id="350" w:name="_Toc497224200"/>
      <w:bookmarkStart w:id="351" w:name="_Toc337632332"/>
      <w:bookmarkStart w:id="352" w:name="_Toc345513841"/>
      <w:bookmarkStart w:id="353" w:name="_Toc349127600"/>
      <w:bookmarkStart w:id="354" w:name="_Toc333238607"/>
      <w:bookmarkStart w:id="355" w:name="_Toc365967047"/>
      <w:bookmarkStart w:id="356" w:name="_Toc336681909"/>
      <w:bookmarkStart w:id="357" w:name="_Toc340677044"/>
      <w:bookmarkStart w:id="358" w:name="_Toc350756424"/>
      <w:bookmarkStart w:id="359" w:name="_Toc333935661"/>
      <w:bookmarkStart w:id="360" w:name="_Toc374454575"/>
      <w:bookmarkStart w:id="361" w:name="_Toc17611"/>
      <w:bookmarkStart w:id="362" w:name="_Toc339441061"/>
      <w:bookmarkStart w:id="363" w:name="_Toc503785402"/>
      <w:bookmarkStart w:id="364" w:name="_Toc336681554"/>
      <w:bookmarkStart w:id="365" w:name="_Toc331684012"/>
      <w:bookmarkStart w:id="366" w:name="_Toc339362274"/>
      <w:bookmarkStart w:id="367" w:name="_Toc342060348"/>
      <w:bookmarkStart w:id="368" w:name="_Toc342296734"/>
      <w:bookmarkStart w:id="369" w:name="_Toc341348312"/>
      <w:bookmarkStart w:id="370" w:name="_Toc339020069"/>
      <w:bookmarkStart w:id="371" w:name="_Toc330459959"/>
      <w:bookmarkStart w:id="372" w:name="_Toc339020207"/>
      <w:bookmarkStart w:id="373" w:name="_Toc350438723"/>
      <w:bookmarkStart w:id="374" w:name="_Toc332206682"/>
      <w:bookmarkStart w:id="375" w:name="_Toc339019989"/>
      <w:bookmarkStart w:id="376" w:name="_Toc340672843"/>
      <w:bookmarkStart w:id="377" w:name="_Toc332270320"/>
      <w:bookmarkStart w:id="378" w:name="_Toc331512872"/>
      <w:bookmarkStart w:id="379" w:name="_Toc366072502"/>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80" w:name="_Toc333238608"/>
      <w:bookmarkStart w:id="381" w:name="_Toc365967048"/>
      <w:bookmarkStart w:id="382" w:name="_Toc350438724"/>
      <w:bookmarkStart w:id="383" w:name="_Toc370388389"/>
      <w:bookmarkStart w:id="384" w:name="_Toc339362275"/>
      <w:bookmarkStart w:id="385" w:name="_Toc342296735"/>
      <w:bookmarkStart w:id="386" w:name="_Toc337632333"/>
      <w:bookmarkStart w:id="387" w:name="_Toc349127601"/>
      <w:bookmarkStart w:id="388" w:name="_Toc349143564"/>
      <w:bookmarkStart w:id="389" w:name="_Toc339441062"/>
      <w:bookmarkStart w:id="390" w:name="_Toc336681555"/>
      <w:bookmarkStart w:id="391" w:name="_Toc340507417"/>
      <w:bookmarkStart w:id="392" w:name="_Toc339019990"/>
      <w:bookmarkStart w:id="393" w:name="_Toc497224201"/>
      <w:bookmarkStart w:id="394" w:name="_Toc342060349"/>
      <w:bookmarkStart w:id="395" w:name="_Toc365985154"/>
      <w:bookmarkStart w:id="396" w:name="_Toc339020070"/>
      <w:bookmarkStart w:id="397" w:name="_Toc503785403"/>
      <w:bookmarkStart w:id="398" w:name="_Toc333237763"/>
      <w:bookmarkStart w:id="399" w:name="_Toc330459960"/>
      <w:bookmarkStart w:id="400" w:name="_Toc332270321"/>
      <w:bookmarkStart w:id="401" w:name="_Toc333935662"/>
      <w:bookmarkStart w:id="402" w:name="_Toc350756425"/>
      <w:bookmarkStart w:id="403" w:name="_Toc333935321"/>
      <w:bookmarkStart w:id="404" w:name="_Toc345513842"/>
      <w:bookmarkStart w:id="405" w:name="_Toc339020208"/>
      <w:bookmarkStart w:id="406" w:name="_Toc336681910"/>
      <w:bookmarkStart w:id="407" w:name="_Toc333237652"/>
      <w:bookmarkStart w:id="408" w:name="_Toc340672844"/>
      <w:bookmarkStart w:id="409" w:name="_Toc332206683"/>
      <w:bookmarkStart w:id="410" w:name="_Toc340677045"/>
      <w:bookmarkStart w:id="411" w:name="_Toc339019864"/>
      <w:bookmarkStart w:id="412" w:name="_Toc331684013"/>
      <w:bookmarkStart w:id="413" w:name="_Toc331512873"/>
      <w:bookmarkStart w:id="414" w:name="_Toc341348313"/>
      <w:bookmarkStart w:id="415" w:name="_Toc23083"/>
      <w:bookmarkStart w:id="416" w:name="_Toc374454576"/>
      <w:bookmarkStart w:id="417" w:name="_Toc503785405"/>
      <w:bookmarkStart w:id="418" w:name="_Toc497224203"/>
      <w:bookmarkStart w:id="419" w:name="_Toc349143566"/>
      <w:bookmarkStart w:id="420" w:name="_Toc345513844"/>
      <w:bookmarkStart w:id="421" w:name="_Toc341348315"/>
      <w:bookmarkStart w:id="422" w:name="_Toc339020072"/>
      <w:bookmarkStart w:id="423" w:name="_Toc339019866"/>
      <w:bookmarkStart w:id="424" w:name="_Toc340507419"/>
      <w:bookmarkStart w:id="425" w:name="_Toc339020210"/>
      <w:bookmarkStart w:id="426" w:name="_Toc337632335"/>
      <w:bookmarkStart w:id="427" w:name="_Toc332270323"/>
      <w:bookmarkStart w:id="428" w:name="_Toc339362277"/>
      <w:bookmarkStart w:id="429" w:name="_Toc342296737"/>
      <w:bookmarkStart w:id="430" w:name="_Toc340672846"/>
      <w:bookmarkStart w:id="431" w:name="_Toc333238610"/>
      <w:bookmarkStart w:id="432" w:name="_Toc350438726"/>
      <w:bookmarkStart w:id="433" w:name="_Toc333237765"/>
      <w:bookmarkStart w:id="434" w:name="_Toc336681557"/>
      <w:bookmarkStart w:id="435" w:name="_Toc330459962"/>
      <w:bookmarkStart w:id="436" w:name="_Toc349127603"/>
      <w:bookmarkStart w:id="437" w:name="_Toc333935664"/>
      <w:bookmarkStart w:id="438" w:name="_Toc333935323"/>
      <w:bookmarkStart w:id="439" w:name="_Toc336681912"/>
      <w:bookmarkStart w:id="440" w:name="_Toc365967050"/>
      <w:bookmarkStart w:id="441" w:name="_Toc339019992"/>
      <w:bookmarkStart w:id="442" w:name="_Toc365985156"/>
      <w:bookmarkStart w:id="443" w:name="_Toc340677047"/>
      <w:bookmarkStart w:id="444" w:name="_Toc333237654"/>
      <w:bookmarkStart w:id="445" w:name="_Toc342060351"/>
      <w:bookmarkStart w:id="446" w:name="_Toc331684015"/>
      <w:bookmarkStart w:id="447" w:name="_Toc350756427"/>
      <w:bookmarkStart w:id="448" w:name="_Toc332206685"/>
      <w:bookmarkStart w:id="449" w:name="_Toc366072505"/>
      <w:bookmarkStart w:id="450" w:name="_Toc339441064"/>
      <w:bookmarkStart w:id="451" w:name="_Toc331512875"/>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2142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4" w:name="_Toc350438727"/>
      <w:bookmarkStart w:id="455" w:name="_Toc349127604"/>
      <w:bookmarkStart w:id="456" w:name="_Toc339020211"/>
      <w:bookmarkStart w:id="457" w:name="_Toc365967051"/>
      <w:bookmarkStart w:id="458" w:name="_Toc336681913"/>
      <w:bookmarkStart w:id="459" w:name="_Toc339019867"/>
      <w:bookmarkStart w:id="460" w:name="_Toc374454578"/>
      <w:bookmarkStart w:id="461" w:name="_Toc340672847"/>
      <w:bookmarkStart w:id="462" w:name="_Toc340507420"/>
      <w:bookmarkStart w:id="463" w:name="_Toc349143567"/>
      <w:bookmarkStart w:id="464" w:name="_Toc365985157"/>
      <w:bookmarkStart w:id="465" w:name="_Toc331512876"/>
      <w:bookmarkStart w:id="466" w:name="_Toc333935665"/>
      <w:bookmarkStart w:id="467" w:name="_Toc333935324"/>
      <w:bookmarkStart w:id="468" w:name="_Toc337632336"/>
      <w:bookmarkStart w:id="469" w:name="_Toc331684016"/>
      <w:bookmarkStart w:id="470" w:name="_Toc339020073"/>
      <w:bookmarkStart w:id="471" w:name="_Toc366072506"/>
      <w:bookmarkStart w:id="472" w:name="_Toc341348316"/>
      <w:bookmarkStart w:id="473" w:name="_Toc333238611"/>
      <w:bookmarkStart w:id="474" w:name="_Toc333237766"/>
      <w:bookmarkStart w:id="475" w:name="_Toc28980"/>
      <w:bookmarkStart w:id="476" w:name="_Toc339441065"/>
      <w:bookmarkStart w:id="477" w:name="_Toc340677048"/>
      <w:bookmarkStart w:id="478" w:name="_Toc332270324"/>
      <w:bookmarkStart w:id="479" w:name="_Toc332206686"/>
      <w:bookmarkStart w:id="480" w:name="_Toc336681558"/>
      <w:bookmarkStart w:id="481" w:name="_Toc333237655"/>
      <w:bookmarkStart w:id="482" w:name="_Toc350756428"/>
      <w:bookmarkStart w:id="483" w:name="_Toc503785406"/>
      <w:bookmarkStart w:id="484" w:name="_Toc342060352"/>
      <w:bookmarkStart w:id="485" w:name="_Toc342296738"/>
      <w:bookmarkStart w:id="486" w:name="_Toc339019993"/>
      <w:bookmarkStart w:id="487" w:name="_Toc345513845"/>
      <w:bookmarkStart w:id="488" w:name="_Toc330459963"/>
      <w:bookmarkStart w:id="489" w:name="_Toc497224204"/>
      <w:bookmarkStart w:id="490" w:name="_Toc339362278"/>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1" w:name="_Toc333935666"/>
      <w:bookmarkStart w:id="492" w:name="_Toc339020212"/>
      <w:bookmarkStart w:id="493" w:name="_Toc349143568"/>
      <w:bookmarkStart w:id="494" w:name="_Toc341348317"/>
      <w:bookmarkStart w:id="495" w:name="_Toc339362279"/>
      <w:bookmarkStart w:id="496" w:name="_Toc497224205"/>
      <w:bookmarkStart w:id="497" w:name="_Toc340677049"/>
      <w:bookmarkStart w:id="498" w:name="_Toc330459964"/>
      <w:bookmarkStart w:id="499" w:name="_Toc340672848"/>
      <w:bookmarkStart w:id="500" w:name="_Toc337632337"/>
      <w:bookmarkStart w:id="501" w:name="_Toc503785407"/>
      <w:bookmarkStart w:id="502" w:name="_Toc336681559"/>
      <w:bookmarkStart w:id="503" w:name="_Toc342060353"/>
      <w:bookmarkStart w:id="504" w:name="_Toc342296739"/>
      <w:bookmarkStart w:id="505" w:name="_Toc339020074"/>
      <w:bookmarkStart w:id="506" w:name="_Toc331512877"/>
      <w:bookmarkStart w:id="507" w:name="_Toc365985158"/>
      <w:bookmarkStart w:id="508" w:name="_Toc365967052"/>
      <w:bookmarkStart w:id="509" w:name="_Toc350756429"/>
      <w:bookmarkStart w:id="510" w:name="_Toc345513846"/>
      <w:bookmarkStart w:id="511" w:name="_Toc332206687"/>
      <w:bookmarkStart w:id="512" w:name="_Toc374454579"/>
      <w:bookmarkStart w:id="513" w:name="_Toc336681914"/>
      <w:bookmarkStart w:id="514" w:name="_Toc350438728"/>
      <w:bookmarkStart w:id="515" w:name="_Toc333238612"/>
      <w:bookmarkStart w:id="516" w:name="_Toc333935325"/>
      <w:bookmarkStart w:id="517" w:name="_Toc366072507"/>
      <w:bookmarkStart w:id="518" w:name="_Toc333237767"/>
      <w:bookmarkStart w:id="519" w:name="_Toc333237656"/>
      <w:bookmarkStart w:id="520" w:name="_Toc332270325"/>
      <w:bookmarkStart w:id="521" w:name="_Toc340507421"/>
      <w:bookmarkStart w:id="522" w:name="_Toc339019868"/>
      <w:bookmarkStart w:id="523" w:name="_Toc339019994"/>
      <w:bookmarkStart w:id="524" w:name="_Toc331684017"/>
      <w:bookmarkStart w:id="525" w:name="_Toc5545"/>
      <w:bookmarkStart w:id="526" w:name="_Toc339441066"/>
      <w:bookmarkStart w:id="527" w:name="_Toc349127605"/>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8" w:name="_Toc333237768"/>
      <w:bookmarkStart w:id="529" w:name="_Toc350756430"/>
      <w:bookmarkStart w:id="530" w:name="_Toc332206688"/>
      <w:bookmarkStart w:id="531" w:name="_Toc342060354"/>
      <w:bookmarkStart w:id="532" w:name="_Toc339019869"/>
      <w:bookmarkStart w:id="533" w:name="_Toc333237657"/>
      <w:bookmarkStart w:id="534" w:name="_Toc497224206"/>
      <w:bookmarkStart w:id="535" w:name="_Toc8095"/>
      <w:bookmarkStart w:id="536" w:name="_Toc339020075"/>
      <w:bookmarkStart w:id="537" w:name="_Toc349143569"/>
      <w:bookmarkStart w:id="538" w:name="_Toc349127606"/>
      <w:bookmarkStart w:id="539" w:name="_Toc331512878"/>
      <w:bookmarkStart w:id="540" w:name="_Toc339019995"/>
      <w:bookmarkStart w:id="541" w:name="_Toc332270326"/>
      <w:bookmarkStart w:id="542" w:name="_Toc365985159"/>
      <w:bookmarkStart w:id="543" w:name="_Toc339362280"/>
      <w:bookmarkStart w:id="544" w:name="_Toc340672849"/>
      <w:bookmarkStart w:id="545" w:name="_Toc339020213"/>
      <w:bookmarkStart w:id="546" w:name="_Toc339441067"/>
      <w:bookmarkStart w:id="547" w:name="_Toc341348318"/>
      <w:bookmarkStart w:id="548" w:name="_Toc340677050"/>
      <w:bookmarkStart w:id="549" w:name="_Toc336681560"/>
      <w:bookmarkStart w:id="550" w:name="_Toc350438729"/>
      <w:bookmarkStart w:id="551" w:name="_Toc330459965"/>
      <w:bookmarkStart w:id="552" w:name="_Toc342296740"/>
      <w:bookmarkStart w:id="553" w:name="_Toc337632338"/>
      <w:bookmarkStart w:id="554" w:name="_Toc365967053"/>
      <w:bookmarkStart w:id="555" w:name="_Toc345513847"/>
      <w:bookmarkStart w:id="556" w:name="_Toc366072508"/>
      <w:bookmarkStart w:id="557" w:name="_Toc336681915"/>
      <w:bookmarkStart w:id="558" w:name="_Toc503785408"/>
      <w:bookmarkStart w:id="559" w:name="_Toc333935667"/>
      <w:bookmarkStart w:id="560" w:name="_Toc340507422"/>
      <w:bookmarkStart w:id="561" w:name="_Toc331684018"/>
      <w:bookmarkStart w:id="562" w:name="_Toc333935326"/>
      <w:bookmarkStart w:id="563" w:name="_Toc374454580"/>
      <w:bookmarkStart w:id="564" w:name="_Toc333238613"/>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7" w:name="_Toc366072509"/>
      <w:bookmarkStart w:id="568" w:name="_Toc332206689"/>
      <w:bookmarkStart w:id="569" w:name="_Toc339441068"/>
      <w:bookmarkStart w:id="570" w:name="_Toc345513848"/>
      <w:bookmarkStart w:id="571" w:name="_Toc4205"/>
      <w:bookmarkStart w:id="572" w:name="_Toc365967054"/>
      <w:bookmarkStart w:id="573" w:name="_Toc340672850"/>
      <w:bookmarkStart w:id="574" w:name="_Toc341348319"/>
      <w:bookmarkStart w:id="575" w:name="_Toc342296741"/>
      <w:bookmarkStart w:id="576" w:name="_Toc339019996"/>
      <w:bookmarkStart w:id="577" w:name="_Toc339020076"/>
      <w:bookmarkStart w:id="578" w:name="_Toc333935668"/>
      <w:bookmarkStart w:id="579" w:name="_Toc339019870"/>
      <w:bookmarkStart w:id="580" w:name="_Toc339362281"/>
      <w:bookmarkStart w:id="581" w:name="_Toc349143570"/>
      <w:bookmarkStart w:id="582" w:name="_Toc336681916"/>
      <w:bookmarkStart w:id="583" w:name="_Toc332270327"/>
      <w:bookmarkStart w:id="584" w:name="_Toc365985160"/>
      <w:bookmarkStart w:id="585" w:name="_Toc340677051"/>
      <w:bookmarkStart w:id="586" w:name="_Toc333237769"/>
      <w:bookmarkStart w:id="587" w:name="_Toc339020214"/>
      <w:bookmarkStart w:id="588" w:name="_Toc342060355"/>
      <w:bookmarkStart w:id="589" w:name="_Toc350756431"/>
      <w:bookmarkStart w:id="590" w:name="_Toc331684019"/>
      <w:bookmarkStart w:id="591" w:name="_Toc333238614"/>
      <w:bookmarkStart w:id="592" w:name="_Toc333237658"/>
      <w:bookmarkStart w:id="593" w:name="_Toc337632339"/>
      <w:bookmarkStart w:id="594" w:name="_Toc330459966"/>
      <w:bookmarkStart w:id="595" w:name="_Toc350438730"/>
      <w:bookmarkStart w:id="596" w:name="_Toc336681561"/>
      <w:bookmarkStart w:id="597" w:name="_Toc349127607"/>
      <w:bookmarkStart w:id="598" w:name="_Toc374454581"/>
      <w:bookmarkStart w:id="599" w:name="_Toc340507423"/>
      <w:bookmarkStart w:id="600" w:name="_Toc333935327"/>
      <w:bookmarkStart w:id="601" w:name="_Toc331512879"/>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2" w:name="_Toc342296742"/>
      <w:bookmarkStart w:id="603" w:name="_Toc345513849"/>
      <w:bookmarkStart w:id="604" w:name="_Toc331512880"/>
      <w:bookmarkStart w:id="605" w:name="_Toc366072510"/>
      <w:bookmarkStart w:id="606" w:name="_Toc365985161"/>
      <w:bookmarkStart w:id="607" w:name="_Toc339020077"/>
      <w:bookmarkStart w:id="608" w:name="_Toc333237770"/>
      <w:bookmarkStart w:id="609" w:name="_Toc374454582"/>
      <w:bookmarkStart w:id="610" w:name="_Toc342060356"/>
      <w:bookmarkStart w:id="611" w:name="_Toc350438731"/>
      <w:bookmarkStart w:id="612" w:name="_Toc340677052"/>
      <w:bookmarkStart w:id="613" w:name="_Toc336681917"/>
      <w:bookmarkStart w:id="614" w:name="_Toc350756432"/>
      <w:bookmarkStart w:id="615" w:name="_Toc332206690"/>
      <w:bookmarkStart w:id="616" w:name="_Toc339441069"/>
      <w:bookmarkStart w:id="617" w:name="_Toc5003680"/>
      <w:bookmarkStart w:id="618" w:name="_Toc29669"/>
      <w:bookmarkStart w:id="619" w:name="_Toc340672851"/>
      <w:bookmarkStart w:id="620" w:name="_Toc332270328"/>
      <w:bookmarkStart w:id="621" w:name="_Toc333238615"/>
      <w:bookmarkStart w:id="622" w:name="_Toc330459967"/>
      <w:bookmarkStart w:id="623" w:name="_Toc336681562"/>
      <w:bookmarkStart w:id="624" w:name="_Toc339020215"/>
      <w:bookmarkStart w:id="625" w:name="_Toc340507424"/>
      <w:bookmarkStart w:id="626" w:name="_Toc333935328"/>
      <w:bookmarkStart w:id="627" w:name="_Toc331684020"/>
      <w:bookmarkStart w:id="628" w:name="_Toc349127608"/>
      <w:bookmarkStart w:id="629" w:name="_Toc339362282"/>
      <w:bookmarkStart w:id="630" w:name="_Toc339019871"/>
      <w:bookmarkStart w:id="631" w:name="_Toc333935669"/>
      <w:bookmarkStart w:id="632" w:name="_Toc337632340"/>
      <w:bookmarkStart w:id="633" w:name="_Toc341348320"/>
      <w:bookmarkStart w:id="634" w:name="_Toc339019997"/>
      <w:bookmarkStart w:id="635" w:name="_Toc333237659"/>
      <w:bookmarkStart w:id="636" w:name="_Toc365967055"/>
      <w:bookmarkStart w:id="637" w:name="_Toc349143571"/>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8" w:name="_Toc339020078"/>
      <w:bookmarkStart w:id="639" w:name="_Toc333237660"/>
      <w:bookmarkStart w:id="640" w:name="_Toc365967056"/>
      <w:bookmarkStart w:id="641" w:name="_Toc333238616"/>
      <w:bookmarkStart w:id="642" w:name="_Toc333237771"/>
      <w:bookmarkStart w:id="643" w:name="_Toc332206691"/>
      <w:bookmarkStart w:id="644" w:name="_Toc331512881"/>
      <w:bookmarkStart w:id="645" w:name="_Toc374454583"/>
      <w:bookmarkStart w:id="646" w:name="_Toc5003681"/>
      <w:bookmarkStart w:id="647" w:name="_Toc331684021"/>
      <w:bookmarkStart w:id="648" w:name="_Toc365985162"/>
      <w:bookmarkStart w:id="649" w:name="_Toc16906"/>
      <w:bookmarkStart w:id="650" w:name="_Toc340672852"/>
      <w:bookmarkStart w:id="651" w:name="_Toc333935670"/>
      <w:bookmarkStart w:id="652" w:name="_Toc341348321"/>
      <w:bookmarkStart w:id="653" w:name="_Toc350756433"/>
      <w:bookmarkStart w:id="654" w:name="_Toc342296743"/>
      <w:bookmarkStart w:id="655" w:name="_Toc332270329"/>
      <w:bookmarkStart w:id="656" w:name="_Toc349127609"/>
      <w:bookmarkStart w:id="657" w:name="_Toc330459968"/>
      <w:bookmarkStart w:id="658" w:name="_Toc337632341"/>
      <w:bookmarkStart w:id="659" w:name="_Toc349143572"/>
      <w:bookmarkStart w:id="660" w:name="_Toc339019998"/>
      <w:bookmarkStart w:id="661" w:name="_Toc339020216"/>
      <w:bookmarkStart w:id="662" w:name="_Toc350438732"/>
      <w:bookmarkStart w:id="663" w:name="_Toc345513850"/>
      <w:bookmarkStart w:id="664" w:name="_Toc339019872"/>
      <w:bookmarkStart w:id="665" w:name="_Toc333935329"/>
      <w:bookmarkStart w:id="666" w:name="_Toc340677053"/>
      <w:bookmarkStart w:id="667" w:name="_Toc336681563"/>
      <w:bookmarkStart w:id="668" w:name="_Toc340507425"/>
      <w:bookmarkStart w:id="669" w:name="_Toc339441070"/>
      <w:bookmarkStart w:id="670" w:name="_Toc342060357"/>
      <w:bookmarkStart w:id="671" w:name="_Toc339362283"/>
      <w:bookmarkStart w:id="672" w:name="_Toc336681918"/>
      <w:bookmarkStart w:id="673" w:name="_Toc366072511"/>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4" w:name="_Toc340677054"/>
      <w:bookmarkStart w:id="675" w:name="_Toc503785411"/>
      <w:bookmarkStart w:id="676" w:name="_Toc24418"/>
      <w:bookmarkStart w:id="677" w:name="_Toc333935330"/>
      <w:bookmarkStart w:id="678" w:name="_Toc333237661"/>
      <w:bookmarkStart w:id="679" w:name="_Toc365985163"/>
      <w:bookmarkStart w:id="680" w:name="_Toc341348322"/>
      <w:bookmarkStart w:id="681" w:name="_Toc331512882"/>
      <w:bookmarkStart w:id="682" w:name="_Toc336681919"/>
      <w:bookmarkStart w:id="683" w:name="_Toc332270330"/>
      <w:bookmarkStart w:id="684" w:name="_Toc339019873"/>
      <w:bookmarkStart w:id="685" w:name="_Toc332206692"/>
      <w:bookmarkStart w:id="686" w:name="_Toc349143573"/>
      <w:bookmarkStart w:id="687" w:name="_Toc339019999"/>
      <w:bookmarkStart w:id="688" w:name="_Toc497224209"/>
      <w:bookmarkStart w:id="689" w:name="_Toc330459969"/>
      <w:bookmarkStart w:id="690" w:name="_Toc339441071"/>
      <w:bookmarkStart w:id="691" w:name="_Toc374454584"/>
      <w:bookmarkStart w:id="692" w:name="_Toc337632342"/>
      <w:bookmarkStart w:id="693" w:name="_Toc349127610"/>
      <w:bookmarkStart w:id="694" w:name="_Toc339020217"/>
      <w:bookmarkStart w:id="695" w:name="_Toc345513851"/>
      <w:bookmarkStart w:id="696" w:name="_Toc333237772"/>
      <w:bookmarkStart w:id="697" w:name="_Toc350756434"/>
      <w:bookmarkStart w:id="698" w:name="_Toc340507426"/>
      <w:bookmarkStart w:id="699" w:name="_Toc333935671"/>
      <w:bookmarkStart w:id="700" w:name="_Toc366072512"/>
      <w:bookmarkStart w:id="701" w:name="_Toc333238617"/>
      <w:bookmarkStart w:id="702" w:name="_Toc340672853"/>
      <w:bookmarkStart w:id="703" w:name="_Toc365967057"/>
      <w:bookmarkStart w:id="704" w:name="_Toc342296744"/>
      <w:bookmarkStart w:id="705" w:name="_Toc342060358"/>
      <w:bookmarkStart w:id="706" w:name="_Toc336681564"/>
      <w:bookmarkStart w:id="707" w:name="_Toc339020079"/>
      <w:bookmarkStart w:id="708" w:name="_Toc339362284"/>
      <w:bookmarkStart w:id="709" w:name="_Toc350438733"/>
      <w:bookmarkStart w:id="710" w:name="_Toc331684022"/>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1" w:name="_Toc336681920"/>
      <w:bookmarkStart w:id="712" w:name="_Toc333935672"/>
      <w:bookmarkStart w:id="713" w:name="_Toc345513852"/>
      <w:bookmarkStart w:id="714" w:name="_Toc339020218"/>
      <w:bookmarkStart w:id="715" w:name="_Toc333237773"/>
      <w:bookmarkStart w:id="716" w:name="_Toc349143574"/>
      <w:bookmarkStart w:id="717" w:name="_Toc340672854"/>
      <w:bookmarkStart w:id="718" w:name="_Toc333935331"/>
      <w:bookmarkStart w:id="719" w:name="_Toc365985164"/>
      <w:bookmarkStart w:id="720" w:name="_Toc23476"/>
      <w:bookmarkStart w:id="721" w:name="_Toc339020000"/>
      <w:bookmarkStart w:id="722" w:name="_Toc331512883"/>
      <w:bookmarkStart w:id="723" w:name="_Toc349127611"/>
      <w:bookmarkStart w:id="724" w:name="_Toc365967058"/>
      <w:bookmarkStart w:id="725" w:name="_Toc332270331"/>
      <w:bookmarkStart w:id="726" w:name="_Toc340507427"/>
      <w:bookmarkStart w:id="727" w:name="_Toc332206693"/>
      <w:bookmarkStart w:id="728" w:name="_Toc337632343"/>
      <w:bookmarkStart w:id="729" w:name="_Toc339441072"/>
      <w:bookmarkStart w:id="730" w:name="_Toc339020080"/>
      <w:bookmarkStart w:id="731" w:name="_Toc503785414"/>
      <w:bookmarkStart w:id="732" w:name="_Toc330459970"/>
      <w:bookmarkStart w:id="733" w:name="_Toc333238618"/>
      <w:bookmarkStart w:id="734" w:name="_Toc342060359"/>
      <w:bookmarkStart w:id="735" w:name="_Toc331684023"/>
      <w:bookmarkStart w:id="736" w:name="_Toc341348323"/>
      <w:bookmarkStart w:id="737" w:name="_Toc350756435"/>
      <w:bookmarkStart w:id="738" w:name="_Toc374454585"/>
      <w:bookmarkStart w:id="739" w:name="_Toc366072513"/>
      <w:bookmarkStart w:id="740" w:name="_Toc497224212"/>
      <w:bookmarkStart w:id="741" w:name="_Toc339362285"/>
      <w:bookmarkStart w:id="742" w:name="_Toc333237662"/>
      <w:bookmarkStart w:id="743" w:name="_Toc350438734"/>
      <w:bookmarkStart w:id="744" w:name="_Toc336681565"/>
      <w:bookmarkStart w:id="745" w:name="_Toc342296745"/>
      <w:bookmarkStart w:id="746" w:name="_Toc339019874"/>
      <w:bookmarkStart w:id="747" w:name="_Toc340677055"/>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8" w:name="_Toc349127612"/>
      <w:bookmarkStart w:id="749" w:name="_Toc345513853"/>
      <w:bookmarkStart w:id="750" w:name="_Toc339020219"/>
      <w:bookmarkStart w:id="751" w:name="_Toc330459971"/>
      <w:bookmarkStart w:id="752" w:name="_Toc340672855"/>
      <w:bookmarkStart w:id="753" w:name="_Toc339020001"/>
      <w:bookmarkStart w:id="754" w:name="_Toc503785415"/>
      <w:bookmarkStart w:id="755" w:name="_Toc332206694"/>
      <w:bookmarkStart w:id="756" w:name="_Toc350438735"/>
      <w:bookmarkStart w:id="757" w:name="_Toc340507428"/>
      <w:bookmarkStart w:id="758" w:name="_Toc333935332"/>
      <w:bookmarkStart w:id="759" w:name="_Toc339020081"/>
      <w:bookmarkStart w:id="760" w:name="_Toc374454586"/>
      <w:bookmarkStart w:id="761" w:name="_Toc340677056"/>
      <w:bookmarkStart w:id="762" w:name="_Toc339019875"/>
      <w:bookmarkStart w:id="763" w:name="_Toc333238619"/>
      <w:bookmarkStart w:id="764" w:name="_Toc350756436"/>
      <w:bookmarkStart w:id="765" w:name="_Toc26269"/>
      <w:bookmarkStart w:id="766" w:name="_Toc333237774"/>
      <w:bookmarkStart w:id="767" w:name="_Toc342296746"/>
      <w:bookmarkStart w:id="768" w:name="_Toc339441073"/>
      <w:bookmarkStart w:id="769" w:name="_Toc365967059"/>
      <w:bookmarkStart w:id="770" w:name="_Toc331684024"/>
      <w:bookmarkStart w:id="771" w:name="_Toc332270332"/>
      <w:bookmarkStart w:id="772" w:name="_Toc342060360"/>
      <w:bookmarkStart w:id="773" w:name="_Toc336681921"/>
      <w:bookmarkStart w:id="774" w:name="_Toc365985165"/>
      <w:bookmarkStart w:id="775" w:name="_Toc497224213"/>
      <w:bookmarkStart w:id="776" w:name="_Toc349143575"/>
      <w:bookmarkStart w:id="777" w:name="_Toc366072514"/>
      <w:bookmarkStart w:id="778" w:name="_Toc337632344"/>
      <w:bookmarkStart w:id="779" w:name="_Toc333237663"/>
      <w:bookmarkStart w:id="780" w:name="_Toc339362286"/>
      <w:bookmarkStart w:id="781" w:name="_Toc331512884"/>
      <w:bookmarkStart w:id="782" w:name="_Toc333935673"/>
      <w:bookmarkStart w:id="783" w:name="_Toc336681566"/>
      <w:bookmarkStart w:id="784" w:name="_Toc341348324"/>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5" w:name="_Toc333237775"/>
      <w:bookmarkStart w:id="786" w:name="_Toc332206695"/>
      <w:bookmarkStart w:id="787" w:name="_Toc111534389"/>
      <w:bookmarkStart w:id="788" w:name="_Toc350438736"/>
      <w:bookmarkStart w:id="789" w:name="_Toc365985166"/>
      <w:bookmarkStart w:id="790" w:name="_Toc333237664"/>
      <w:bookmarkStart w:id="791" w:name="_Toc345513854"/>
      <w:bookmarkStart w:id="792" w:name="_Toc349143576"/>
      <w:bookmarkStart w:id="793" w:name="_Toc350756437"/>
      <w:bookmarkStart w:id="794" w:name="_Toc497224214"/>
      <w:bookmarkStart w:id="795" w:name="_Toc342060361"/>
      <w:bookmarkStart w:id="796" w:name="_Toc339362287"/>
      <w:bookmarkStart w:id="797" w:name="_Toc503785416"/>
      <w:bookmarkStart w:id="798" w:name="_Toc336681567"/>
      <w:bookmarkStart w:id="799" w:name="_Toc3953"/>
      <w:bookmarkStart w:id="800" w:name="_Toc349127613"/>
      <w:bookmarkStart w:id="801" w:name="_Toc339020220"/>
      <w:bookmarkStart w:id="802" w:name="_Toc333238620"/>
      <w:bookmarkStart w:id="803" w:name="_Toc333935333"/>
      <w:bookmarkStart w:id="804" w:name="_Toc333935674"/>
      <w:bookmarkStart w:id="805" w:name="_Toc341348325"/>
      <w:bookmarkStart w:id="806" w:name="_Toc340677057"/>
      <w:bookmarkStart w:id="807" w:name="_Toc331684025"/>
      <w:bookmarkStart w:id="808" w:name="_Toc336681922"/>
      <w:bookmarkStart w:id="809" w:name="_Toc342296747"/>
      <w:bookmarkStart w:id="810" w:name="_Toc339019876"/>
      <w:bookmarkStart w:id="811" w:name="_Toc366072515"/>
      <w:bookmarkStart w:id="812" w:name="_Toc331512885"/>
      <w:bookmarkStart w:id="813" w:name="_Toc339020082"/>
      <w:bookmarkStart w:id="814" w:name="_Toc332270333"/>
      <w:bookmarkStart w:id="815" w:name="_Toc339441074"/>
      <w:bookmarkStart w:id="816" w:name="_Toc340672856"/>
      <w:bookmarkStart w:id="817" w:name="_Toc365967060"/>
      <w:bookmarkStart w:id="818" w:name="_Toc339020002"/>
      <w:bookmarkStart w:id="819" w:name="_Toc330459972"/>
      <w:bookmarkStart w:id="820" w:name="_Toc340507429"/>
      <w:bookmarkStart w:id="821" w:name="_Toc374454587"/>
      <w:bookmarkStart w:id="822" w:name="_Toc337632345"/>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highlight w:val="none"/>
          <w14:textFill>
            <w14:solidFill>
              <w14:schemeClr w14:val="tx1"/>
            </w14:solidFill>
          </w14:textFill>
        </w:rPr>
      </w:pPr>
      <w:bookmarkStart w:id="823" w:name="_Toc331684026"/>
      <w:bookmarkStart w:id="824" w:name="_Toc349127614"/>
      <w:bookmarkStart w:id="825" w:name="_Toc340507430"/>
      <w:bookmarkStart w:id="826" w:name="_Toc111534390"/>
      <w:bookmarkStart w:id="827" w:name="_Toc333935675"/>
      <w:bookmarkStart w:id="828" w:name="_Toc350756438"/>
      <w:bookmarkStart w:id="829" w:name="_Toc339441075"/>
      <w:bookmarkStart w:id="830" w:name="_Toc503785417"/>
      <w:bookmarkStart w:id="831" w:name="_Toc330459973"/>
      <w:bookmarkStart w:id="832" w:name="_Toc497224215"/>
      <w:bookmarkStart w:id="833" w:name="_Toc339019877"/>
      <w:bookmarkStart w:id="834" w:name="_Toc366072516"/>
      <w:bookmarkStart w:id="835" w:name="_Toc336681568"/>
      <w:bookmarkStart w:id="836" w:name="_Toc345513855"/>
      <w:bookmarkStart w:id="837" w:name="_Toc331512886"/>
      <w:bookmarkStart w:id="838" w:name="_Toc340672857"/>
      <w:bookmarkStart w:id="839" w:name="_Toc333237776"/>
      <w:bookmarkStart w:id="840" w:name="_Toc339020083"/>
      <w:bookmarkStart w:id="841" w:name="_Toc332206696"/>
      <w:bookmarkStart w:id="842" w:name="_Toc336681923"/>
      <w:bookmarkStart w:id="843" w:name="_Toc339362288"/>
      <w:bookmarkStart w:id="844" w:name="_Toc339020221"/>
      <w:bookmarkStart w:id="845" w:name="_Toc333237665"/>
      <w:bookmarkStart w:id="846" w:name="_Toc341348326"/>
      <w:bookmarkStart w:id="847" w:name="_Toc365985167"/>
      <w:bookmarkStart w:id="848" w:name="_Toc374454588"/>
      <w:bookmarkStart w:id="849" w:name="_Toc333935334"/>
      <w:bookmarkStart w:id="850" w:name="_Toc349143577"/>
      <w:bookmarkStart w:id="851" w:name="_Toc342060362"/>
      <w:bookmarkStart w:id="852" w:name="_Toc350438737"/>
      <w:bookmarkStart w:id="853" w:name="_Toc337632346"/>
      <w:bookmarkStart w:id="854" w:name="_Toc339020003"/>
      <w:bookmarkStart w:id="855" w:name="_Toc365967061"/>
      <w:bookmarkStart w:id="856" w:name="_Toc342296748"/>
      <w:bookmarkStart w:id="857" w:name="_Toc340677058"/>
      <w:bookmarkStart w:id="858" w:name="_Toc333238621"/>
      <w:bookmarkStart w:id="859" w:name="_Toc332270334"/>
      <w:r>
        <w:rPr>
          <w:color w:val="000000" w:themeColor="text1"/>
          <w:sz w:val="24"/>
          <w:highlight w:val="none"/>
          <w14:textFill>
            <w14:solidFill>
              <w14:schemeClr w14:val="tx1"/>
            </w14:solidFill>
          </w14:textFill>
        </w:rPr>
        <w:br w:type="page"/>
      </w:r>
      <w:bookmarkStart w:id="860" w:name="_Toc7355"/>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7"/>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9441076"/>
      <w:bookmarkStart w:id="862" w:name="_Toc111534391"/>
      <w:bookmarkStart w:id="863" w:name="_Toc342060363"/>
      <w:bookmarkStart w:id="864" w:name="_Toc365985168"/>
      <w:bookmarkStart w:id="865" w:name="_Toc336681569"/>
      <w:bookmarkStart w:id="866" w:name="_Toc333935676"/>
      <w:bookmarkStart w:id="867" w:name="_Toc339020222"/>
      <w:bookmarkStart w:id="868" w:name="_Toc332206697"/>
      <w:bookmarkStart w:id="869" w:name="_Toc350756439"/>
      <w:bookmarkStart w:id="870" w:name="_Toc349127615"/>
      <w:bookmarkStart w:id="871" w:name="_Toc333237777"/>
      <w:bookmarkStart w:id="872" w:name="_Toc366072517"/>
      <w:bookmarkStart w:id="873" w:name="_Toc336681924"/>
      <w:bookmarkStart w:id="874" w:name="_Toc350438738"/>
      <w:bookmarkStart w:id="875" w:name="_Toc503785418"/>
      <w:bookmarkStart w:id="876" w:name="_Toc333238622"/>
      <w:bookmarkStart w:id="877" w:name="_Toc333935335"/>
      <w:bookmarkStart w:id="878" w:name="_Toc374454589"/>
      <w:bookmarkStart w:id="879" w:name="_Toc337632347"/>
      <w:bookmarkStart w:id="880" w:name="_Toc349143578"/>
      <w:bookmarkStart w:id="881" w:name="_Toc332270335"/>
      <w:bookmarkStart w:id="882" w:name="_Toc340677059"/>
      <w:bookmarkStart w:id="883" w:name="_Toc342296749"/>
      <w:bookmarkStart w:id="884" w:name="_Toc339362289"/>
      <w:bookmarkStart w:id="885" w:name="_Toc365967062"/>
      <w:bookmarkStart w:id="886" w:name="_Toc339020004"/>
      <w:bookmarkStart w:id="887" w:name="_Toc345513856"/>
      <w:bookmarkStart w:id="888" w:name="_Toc340507431"/>
      <w:bookmarkStart w:id="889" w:name="_Toc331512887"/>
      <w:bookmarkStart w:id="890" w:name="_Toc330459974"/>
      <w:bookmarkStart w:id="891" w:name="_Toc340672858"/>
      <w:bookmarkStart w:id="892" w:name="_Toc341348327"/>
      <w:bookmarkStart w:id="893" w:name="_Toc497224216"/>
      <w:bookmarkStart w:id="894" w:name="_Toc333237666"/>
      <w:bookmarkStart w:id="895" w:name="_Toc339020084"/>
      <w:bookmarkStart w:id="896" w:name="_Toc339019878"/>
      <w:bookmarkStart w:id="897" w:name="_Toc331684027"/>
      <w:r>
        <w:rPr>
          <w:color w:val="000000" w:themeColor="text1"/>
          <w:highlight w:val="none"/>
          <w14:textFill>
            <w14:solidFill>
              <w14:schemeClr w14:val="tx1"/>
            </w14:solidFill>
          </w14:textFill>
        </w:rPr>
        <w:t xml:space="preserve"> </w:t>
      </w:r>
      <w:bookmarkStart w:id="898" w:name="_Toc28733"/>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2"/>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00" w:name="_Toc341348328"/>
      <w:bookmarkStart w:id="901" w:name="_Toc333238623"/>
      <w:bookmarkStart w:id="902" w:name="_Toc332206698"/>
      <w:bookmarkStart w:id="903" w:name="_Toc339441077"/>
      <w:bookmarkStart w:id="904" w:name="_Toc336681925"/>
      <w:bookmarkStart w:id="905" w:name="_Toc337632348"/>
      <w:bookmarkStart w:id="906" w:name="_Toc339020223"/>
      <w:bookmarkStart w:id="907" w:name="_Toc340507432"/>
      <w:bookmarkStart w:id="908" w:name="_Toc333237778"/>
      <w:bookmarkStart w:id="909" w:name="_Toc366072518"/>
      <w:bookmarkStart w:id="910" w:name="_Toc365985169"/>
      <w:bookmarkStart w:id="911" w:name="_Toc333237667"/>
      <w:bookmarkStart w:id="912" w:name="_Toc503785419"/>
      <w:bookmarkStart w:id="913" w:name="_Toc349127616"/>
      <w:bookmarkStart w:id="914" w:name="_Toc339019879"/>
      <w:bookmarkStart w:id="915" w:name="_Toc497224217"/>
      <w:bookmarkStart w:id="916" w:name="_Toc331684028"/>
      <w:bookmarkStart w:id="917" w:name="_Toc340677060"/>
      <w:bookmarkStart w:id="918" w:name="_Toc350438739"/>
      <w:bookmarkStart w:id="919" w:name="_Toc349143579"/>
      <w:bookmarkStart w:id="920" w:name="_Toc336681570"/>
      <w:bookmarkStart w:id="921" w:name="_Toc330459975"/>
      <w:bookmarkStart w:id="922" w:name="_Toc339362290"/>
      <w:bookmarkStart w:id="923" w:name="_Toc365967063"/>
      <w:bookmarkStart w:id="924" w:name="_Toc340672859"/>
      <w:bookmarkStart w:id="925" w:name="_Toc333935336"/>
      <w:bookmarkStart w:id="926" w:name="_Toc374454590"/>
      <w:bookmarkStart w:id="927" w:name="_Toc331512888"/>
      <w:bookmarkStart w:id="928" w:name="_Toc332270336"/>
      <w:bookmarkStart w:id="929" w:name="_Toc2948"/>
      <w:bookmarkStart w:id="930" w:name="_Toc345513857"/>
      <w:bookmarkStart w:id="931" w:name="_Toc111534392"/>
      <w:bookmarkStart w:id="932" w:name="_Toc342060364"/>
      <w:bookmarkStart w:id="933" w:name="_Toc339020085"/>
      <w:bookmarkStart w:id="934" w:name="_Toc333935677"/>
      <w:bookmarkStart w:id="935" w:name="_Toc342296750"/>
      <w:bookmarkStart w:id="936" w:name="_Toc339020005"/>
      <w:bookmarkStart w:id="937" w:name="_Toc350756440"/>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40672860"/>
      <w:bookmarkStart w:id="939" w:name="_Toc339020086"/>
      <w:bookmarkStart w:id="940" w:name="_Toc345513858"/>
      <w:bookmarkStart w:id="941" w:name="_Toc339019880"/>
      <w:bookmarkStart w:id="942" w:name="_Toc342060365"/>
      <w:bookmarkStart w:id="943" w:name="_Toc331512889"/>
      <w:bookmarkStart w:id="944" w:name="_Toc374454591"/>
      <w:bookmarkStart w:id="945" w:name="_Toc333935678"/>
      <w:bookmarkStart w:id="946" w:name="_Toc333237779"/>
      <w:bookmarkStart w:id="947" w:name="_Toc333237668"/>
      <w:bookmarkStart w:id="948" w:name="_Toc350756441"/>
      <w:bookmarkStart w:id="949" w:name="_Toc333238624"/>
      <w:bookmarkStart w:id="950" w:name="_Toc350438740"/>
      <w:bookmarkStart w:id="951" w:name="_Toc331684029"/>
      <w:bookmarkStart w:id="952" w:name="_Toc503785420"/>
      <w:bookmarkStart w:id="953" w:name="_Toc332270337"/>
      <w:bookmarkStart w:id="954" w:name="_Toc341348329"/>
      <w:bookmarkStart w:id="955" w:name="_Toc349143580"/>
      <w:bookmarkStart w:id="956" w:name="_Toc497224218"/>
      <w:bookmarkStart w:id="957" w:name="_Toc332206699"/>
      <w:bookmarkStart w:id="958" w:name="_Toc336681926"/>
      <w:bookmarkStart w:id="959" w:name="_Toc339441078"/>
      <w:bookmarkStart w:id="960" w:name="_Toc340677061"/>
      <w:bookmarkStart w:id="961" w:name="_Toc337632349"/>
      <w:bookmarkStart w:id="962" w:name="_Toc365985170"/>
      <w:bookmarkStart w:id="963" w:name="_Toc349127617"/>
      <w:bookmarkStart w:id="964" w:name="_Toc366072519"/>
      <w:bookmarkStart w:id="965" w:name="_Toc333935337"/>
      <w:bookmarkStart w:id="966" w:name="_Toc339020006"/>
      <w:bookmarkStart w:id="967" w:name="_Toc339362291"/>
      <w:bookmarkStart w:id="968" w:name="_Toc340507433"/>
      <w:bookmarkStart w:id="969" w:name="_Toc330459976"/>
      <w:bookmarkStart w:id="970" w:name="_Toc339020224"/>
      <w:bookmarkStart w:id="971" w:name="_Toc342296751"/>
      <w:bookmarkStart w:id="972" w:name="_Toc336681571"/>
      <w:bookmarkStart w:id="973" w:name="_Toc36596706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8313"/>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39020225"/>
      <w:bookmarkStart w:id="978" w:name="_Toc332206700"/>
      <w:bookmarkStart w:id="979" w:name="_Toc342060366"/>
      <w:bookmarkStart w:id="980" w:name="_Toc339020087"/>
      <w:bookmarkStart w:id="981" w:name="_Toc333237669"/>
      <w:bookmarkStart w:id="982" w:name="_Toc340672861"/>
      <w:bookmarkStart w:id="983" w:name="_Toc342296752"/>
      <w:bookmarkStart w:id="984" w:name="_Toc333237780"/>
      <w:bookmarkStart w:id="985" w:name="_Toc340507434"/>
      <w:bookmarkStart w:id="986" w:name="_Toc333935338"/>
      <w:bookmarkStart w:id="987" w:name="_Toc341348330"/>
      <w:bookmarkStart w:id="988" w:name="_Toc331512890"/>
      <w:bookmarkStart w:id="989" w:name="_Toc336681572"/>
      <w:bookmarkStart w:id="990" w:name="_Toc333238625"/>
      <w:bookmarkStart w:id="991" w:name="_Toc365967065"/>
      <w:bookmarkStart w:id="992" w:name="_Toc350756442"/>
      <w:bookmarkStart w:id="993" w:name="_Toc345513859"/>
      <w:bookmarkStart w:id="994" w:name="_Toc349127618"/>
      <w:bookmarkStart w:id="995" w:name="_Toc339362292"/>
      <w:bookmarkStart w:id="996" w:name="_Toc29867"/>
      <w:bookmarkStart w:id="997" w:name="_Toc374454592"/>
      <w:bookmarkStart w:id="998" w:name="_Toc332270338"/>
      <w:bookmarkStart w:id="999" w:name="_Toc339019881"/>
      <w:bookmarkStart w:id="1000" w:name="_Toc366072520"/>
      <w:bookmarkStart w:id="1001" w:name="_Toc350438741"/>
      <w:bookmarkStart w:id="1002" w:name="_Toc331684030"/>
      <w:bookmarkStart w:id="1003" w:name="_Toc339020007"/>
      <w:bookmarkStart w:id="1004" w:name="_Toc365985171"/>
      <w:bookmarkStart w:id="1005" w:name="_Toc337632350"/>
      <w:bookmarkStart w:id="1006" w:name="_Toc340677062"/>
      <w:bookmarkStart w:id="1007" w:name="_Toc339441079"/>
      <w:bookmarkStart w:id="1008" w:name="_Toc333935679"/>
      <w:bookmarkStart w:id="1009" w:name="_Toc330459977"/>
      <w:bookmarkStart w:id="1010" w:name="_Toc349143581"/>
      <w:bookmarkStart w:id="1011" w:name="_Toc336681927"/>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highlight w:val="none"/>
          <w14:textFill>
            <w14:solidFill>
              <w14:schemeClr w14:val="tx1"/>
            </w14:solidFill>
          </w14:textFill>
        </w:rPr>
      </w:pPr>
      <w:bookmarkStart w:id="1012" w:name="_Toc365967066"/>
      <w:bookmarkStart w:id="1013" w:name="_Toc332270339"/>
      <w:bookmarkStart w:id="1014" w:name="_Toc333935680"/>
      <w:bookmarkStart w:id="1015" w:name="_Toc333237781"/>
      <w:bookmarkStart w:id="1016" w:name="_Toc337632351"/>
      <w:bookmarkStart w:id="1017" w:name="_Toc331512891"/>
      <w:bookmarkStart w:id="1018" w:name="_Toc374454593"/>
      <w:bookmarkStart w:id="1019" w:name="_Toc340677063"/>
      <w:bookmarkStart w:id="1020" w:name="_Toc331684031"/>
      <w:bookmarkStart w:id="1021" w:name="_Toc336681928"/>
      <w:bookmarkStart w:id="1022" w:name="_Toc333237670"/>
      <w:bookmarkStart w:id="1023" w:name="_Toc339020008"/>
      <w:bookmarkStart w:id="1024" w:name="_Toc339019882"/>
      <w:bookmarkStart w:id="1025" w:name="_Toc340672862"/>
      <w:bookmarkStart w:id="1026" w:name="_Toc350438742"/>
      <w:bookmarkStart w:id="1027" w:name="_Toc497224220"/>
      <w:bookmarkStart w:id="1028" w:name="_Toc339441080"/>
      <w:bookmarkStart w:id="1029" w:name="_Toc350756443"/>
      <w:bookmarkStart w:id="1030" w:name="_Toc342296753"/>
      <w:bookmarkStart w:id="1031" w:name="_Toc365985172"/>
      <w:bookmarkStart w:id="1032" w:name="_Toc345513860"/>
      <w:bookmarkStart w:id="1033" w:name="_Toc333935339"/>
      <w:bookmarkStart w:id="1034" w:name="_Toc349127619"/>
      <w:bookmarkStart w:id="1035" w:name="_Toc333238626"/>
      <w:bookmarkStart w:id="1036" w:name="_Toc339362293"/>
      <w:bookmarkStart w:id="1037" w:name="_Toc341348331"/>
      <w:bookmarkStart w:id="1038" w:name="_Toc332206701"/>
      <w:bookmarkStart w:id="1039" w:name="_Toc503785422"/>
      <w:bookmarkStart w:id="1040" w:name="_Toc336681573"/>
      <w:bookmarkStart w:id="1041" w:name="_Toc330459978"/>
      <w:bookmarkStart w:id="1042" w:name="_Toc339020088"/>
      <w:bookmarkStart w:id="1043" w:name="_Toc366072521"/>
      <w:bookmarkStart w:id="1044" w:name="_Toc349143582"/>
      <w:bookmarkStart w:id="1045" w:name="_Toc339020226"/>
      <w:bookmarkStart w:id="1046" w:name="_Toc342060367"/>
      <w:bookmarkStart w:id="1047" w:name="_Toc340507435"/>
      <w:r>
        <w:rPr>
          <w:color w:val="000000" w:themeColor="text1"/>
          <w:sz w:val="24"/>
          <w:highlight w:val="none"/>
          <w14:textFill>
            <w14:solidFill>
              <w14:schemeClr w14:val="tx1"/>
            </w14:solidFill>
          </w14:textFill>
        </w:rPr>
        <w:br w:type="page"/>
      </w:r>
      <w:bookmarkStart w:id="1048" w:name="_Toc1039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9" w:name="_Toc345513861"/>
      <w:bookmarkStart w:id="1050" w:name="_Toc332270340"/>
      <w:bookmarkStart w:id="1051" w:name="_Toc339020227"/>
      <w:bookmarkStart w:id="1052" w:name="_Toc342060368"/>
      <w:bookmarkStart w:id="1053" w:name="_Toc342296754"/>
      <w:bookmarkStart w:id="1054" w:name="_Toc336681929"/>
      <w:bookmarkStart w:id="1055" w:name="_Toc339019883"/>
      <w:bookmarkStart w:id="1056" w:name="_Toc503785423"/>
      <w:bookmarkStart w:id="1057" w:name="_Toc349127620"/>
      <w:bookmarkStart w:id="1058" w:name="_Toc374454594"/>
      <w:bookmarkStart w:id="1059" w:name="_Toc340677064"/>
      <w:bookmarkStart w:id="1060" w:name="_Toc333237671"/>
      <w:bookmarkStart w:id="1061" w:name="_Toc333237782"/>
      <w:bookmarkStart w:id="1062" w:name="_Toc336681574"/>
      <w:bookmarkStart w:id="1063" w:name="_Toc333935681"/>
      <w:bookmarkStart w:id="1064" w:name="_Toc350438743"/>
      <w:bookmarkStart w:id="1065" w:name="_Toc333935340"/>
      <w:bookmarkStart w:id="1066" w:name="_Toc331512892"/>
      <w:bookmarkStart w:id="1067" w:name="_Toc339441081"/>
      <w:bookmarkStart w:id="1068" w:name="_Toc339020009"/>
      <w:bookmarkStart w:id="1069" w:name="_Toc332206702"/>
      <w:bookmarkStart w:id="1070" w:name="_Toc333238627"/>
      <w:bookmarkStart w:id="1071" w:name="_Toc365967067"/>
      <w:bookmarkStart w:id="1072" w:name="_Toc340507436"/>
      <w:bookmarkStart w:id="1073" w:name="_Toc339020089"/>
      <w:bookmarkStart w:id="1074" w:name="_Toc366072522"/>
      <w:bookmarkStart w:id="1075" w:name="_Toc341348332"/>
      <w:bookmarkStart w:id="1076" w:name="_Toc32307"/>
      <w:bookmarkStart w:id="1077" w:name="_Toc497224221"/>
      <w:bookmarkStart w:id="1078" w:name="_Toc337632352"/>
      <w:bookmarkStart w:id="1079" w:name="_Toc331684032"/>
      <w:bookmarkStart w:id="1080" w:name="_Toc340672863"/>
      <w:bookmarkStart w:id="1081" w:name="_Toc330459979"/>
      <w:bookmarkStart w:id="1082" w:name="_Toc365985173"/>
      <w:bookmarkStart w:id="1083" w:name="_Toc349143583"/>
      <w:bookmarkStart w:id="1084" w:name="_Toc339362294"/>
      <w:bookmarkStart w:id="1085" w:name="_Toc350756444"/>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7"/>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1684033"/>
      <w:bookmarkStart w:id="1087" w:name="_Toc345513862"/>
      <w:bookmarkStart w:id="1088" w:name="_Toc333238628"/>
      <w:bookmarkStart w:id="1089" w:name="_Toc24681"/>
      <w:bookmarkStart w:id="1090" w:name="_Toc339441082"/>
      <w:bookmarkStart w:id="1091" w:name="_Toc497224222"/>
      <w:bookmarkStart w:id="1092" w:name="_Toc366072523"/>
      <w:bookmarkStart w:id="1093" w:name="_Toc339020228"/>
      <w:bookmarkStart w:id="1094" w:name="_Toc339020090"/>
      <w:bookmarkStart w:id="1095" w:name="_Toc336681930"/>
      <w:bookmarkStart w:id="1096" w:name="_Toc342296755"/>
      <w:bookmarkStart w:id="1097" w:name="_Toc337632353"/>
      <w:bookmarkStart w:id="1098" w:name="_Toc365985174"/>
      <w:bookmarkStart w:id="1099" w:name="_Toc340677065"/>
      <w:bookmarkStart w:id="1100" w:name="_Toc341348333"/>
      <w:bookmarkStart w:id="1101" w:name="_Toc336681575"/>
      <w:bookmarkStart w:id="1102" w:name="_Toc340672864"/>
      <w:bookmarkStart w:id="1103" w:name="_Toc332206703"/>
      <w:bookmarkStart w:id="1104" w:name="_Toc339020010"/>
      <w:bookmarkStart w:id="1105" w:name="_Toc339362295"/>
      <w:bookmarkStart w:id="1106" w:name="_Toc350438744"/>
      <w:bookmarkStart w:id="1107" w:name="_Toc350756445"/>
      <w:bookmarkStart w:id="1108" w:name="_Toc365967068"/>
      <w:bookmarkStart w:id="1109" w:name="_Toc331512893"/>
      <w:bookmarkStart w:id="1110" w:name="_Toc333935682"/>
      <w:bookmarkStart w:id="1111" w:name="_Toc333237672"/>
      <w:bookmarkStart w:id="1112" w:name="_Toc330459980"/>
      <w:bookmarkStart w:id="1113" w:name="_Toc374454595"/>
      <w:bookmarkStart w:id="1114" w:name="_Toc333935341"/>
      <w:bookmarkStart w:id="1115" w:name="_Toc333237783"/>
      <w:bookmarkStart w:id="1116" w:name="_Toc342060369"/>
      <w:bookmarkStart w:id="1117" w:name="_Toc332270341"/>
      <w:bookmarkStart w:id="1118" w:name="_Toc349127621"/>
      <w:bookmarkStart w:id="1119" w:name="_Toc339019884"/>
      <w:bookmarkStart w:id="1120" w:name="_Toc340507437"/>
      <w:bookmarkStart w:id="1121" w:name="_Toc503785424"/>
      <w:bookmarkStart w:id="1122" w:name="_Toc349143584"/>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3" w:name="_Toc333238629"/>
      <w:bookmarkStart w:id="1124" w:name="_Toc339019885"/>
      <w:bookmarkStart w:id="1125" w:name="_Toc340677066"/>
      <w:bookmarkStart w:id="1126" w:name="_Toc340672865"/>
      <w:bookmarkStart w:id="1127" w:name="_Toc341348334"/>
      <w:bookmarkStart w:id="1128" w:name="_Toc339020091"/>
      <w:bookmarkStart w:id="1129" w:name="_Toc333935683"/>
      <w:bookmarkStart w:id="1130" w:name="_Toc333237673"/>
      <w:bookmarkStart w:id="1131" w:name="_Toc340507438"/>
      <w:bookmarkStart w:id="1132" w:name="_Toc333237784"/>
      <w:bookmarkStart w:id="1133" w:name="_Toc332206704"/>
      <w:bookmarkStart w:id="1134" w:name="_Toc331512894"/>
      <w:bookmarkStart w:id="1135" w:name="_Toc337632354"/>
      <w:bookmarkStart w:id="1136" w:name="_Toc349143585"/>
      <w:bookmarkStart w:id="1137" w:name="_Toc331684034"/>
      <w:bookmarkStart w:id="1138" w:name="_Toc339441083"/>
      <w:bookmarkStart w:id="1139" w:name="_Toc350756446"/>
      <w:bookmarkStart w:id="1140" w:name="_Toc365985175"/>
      <w:bookmarkStart w:id="1141" w:name="_Toc11050"/>
      <w:bookmarkStart w:id="1142" w:name="_Toc332270342"/>
      <w:bookmarkStart w:id="1143" w:name="_Toc365967069"/>
      <w:bookmarkStart w:id="1144" w:name="_Toc333935342"/>
      <w:bookmarkStart w:id="1145" w:name="_Toc503785425"/>
      <w:bookmarkStart w:id="1146" w:name="_Toc345513863"/>
      <w:bookmarkStart w:id="1147" w:name="_Toc349127622"/>
      <w:bookmarkStart w:id="1148" w:name="_Toc336681931"/>
      <w:bookmarkStart w:id="1149" w:name="_Toc339362296"/>
      <w:bookmarkStart w:id="1150" w:name="_Toc342060370"/>
      <w:bookmarkStart w:id="1151" w:name="_Toc339020011"/>
      <w:bookmarkStart w:id="1152" w:name="_Toc497224223"/>
      <w:bookmarkStart w:id="1153" w:name="_Toc336681576"/>
      <w:bookmarkStart w:id="1154" w:name="_Toc339020229"/>
      <w:bookmarkStart w:id="1155" w:name="_Toc330459981"/>
      <w:bookmarkStart w:id="1156" w:name="_Toc374454596"/>
      <w:bookmarkStart w:id="1157" w:name="_Toc342296756"/>
      <w:bookmarkStart w:id="1158" w:name="_Toc366072524"/>
      <w:bookmarkStart w:id="1159" w:name="_Toc350438745"/>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60" w:name="_Toc336681932"/>
      <w:bookmarkStart w:id="1161" w:name="_Toc349143586"/>
      <w:bookmarkStart w:id="1162" w:name="_Toc340507439"/>
      <w:bookmarkStart w:id="1163" w:name="_Toc333238630"/>
      <w:bookmarkStart w:id="1164" w:name="_Toc331512895"/>
      <w:bookmarkStart w:id="1165" w:name="_Toc365967070"/>
      <w:bookmarkStart w:id="1166" w:name="_Toc350756447"/>
      <w:bookmarkStart w:id="1167" w:name="_Toc333935684"/>
      <w:bookmarkStart w:id="1168" w:name="_Toc339020230"/>
      <w:bookmarkStart w:id="1169" w:name="_Toc365985176"/>
      <w:bookmarkStart w:id="1170" w:name="_Toc333237785"/>
      <w:bookmarkStart w:id="1171" w:name="_Toc330459982"/>
      <w:bookmarkStart w:id="1172" w:name="_Toc339019886"/>
      <w:bookmarkStart w:id="1173" w:name="_Toc341348335"/>
      <w:bookmarkStart w:id="1174" w:name="_Toc333237674"/>
      <w:bookmarkStart w:id="1175" w:name="_Toc339020092"/>
      <w:bookmarkStart w:id="1176" w:name="_Toc331684035"/>
      <w:bookmarkStart w:id="1177" w:name="_Toc366072525"/>
      <w:bookmarkStart w:id="1178" w:name="_Toc345513864"/>
      <w:bookmarkStart w:id="1179" w:name="_Toc342296757"/>
      <w:bookmarkStart w:id="1180" w:name="_Toc340677067"/>
      <w:bookmarkStart w:id="1181" w:name="_Toc336681577"/>
      <w:bookmarkStart w:id="1182" w:name="_Toc339362297"/>
      <w:bookmarkStart w:id="1183" w:name="_Toc333935343"/>
      <w:bookmarkStart w:id="1184" w:name="_Toc340672866"/>
      <w:bookmarkStart w:id="1185" w:name="_Toc332270343"/>
      <w:bookmarkStart w:id="1186" w:name="_Toc339441084"/>
      <w:bookmarkStart w:id="1187" w:name="_Toc349127623"/>
      <w:bookmarkStart w:id="1188" w:name="_Toc337632355"/>
      <w:bookmarkStart w:id="1189" w:name="_Toc26473"/>
      <w:bookmarkStart w:id="1190" w:name="_Toc374454597"/>
      <w:bookmarkStart w:id="1191" w:name="_Toc332206705"/>
      <w:bookmarkStart w:id="1192" w:name="_Toc342060371"/>
      <w:bookmarkStart w:id="1193" w:name="_Toc339020012"/>
      <w:bookmarkStart w:id="1194" w:name="_Toc350438746"/>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5" w:name="_Toc333238631"/>
      <w:bookmarkStart w:id="1196" w:name="_Toc340507440"/>
      <w:bookmarkStart w:id="1197" w:name="_Toc336681578"/>
      <w:bookmarkStart w:id="1198" w:name="_Toc331684036"/>
      <w:bookmarkStart w:id="1199" w:name="_Toc366072526"/>
      <w:bookmarkStart w:id="1200" w:name="_Toc340672867"/>
      <w:bookmarkStart w:id="1201" w:name="_Toc349143587"/>
      <w:bookmarkStart w:id="1202" w:name="_Toc349127624"/>
      <w:bookmarkStart w:id="1203" w:name="_Toc503785426"/>
      <w:bookmarkStart w:id="1204" w:name="_Toc350438747"/>
      <w:bookmarkStart w:id="1205" w:name="_Toc374454598"/>
      <w:bookmarkStart w:id="1206" w:name="_Toc345513865"/>
      <w:bookmarkStart w:id="1207" w:name="_Toc339020231"/>
      <w:bookmarkStart w:id="1208" w:name="_Toc333237786"/>
      <w:bookmarkStart w:id="1209" w:name="_Toc332206706"/>
      <w:bookmarkStart w:id="1210" w:name="_Toc337632356"/>
      <w:bookmarkStart w:id="1211" w:name="_Toc332270344"/>
      <w:bookmarkStart w:id="1212" w:name="_Toc330459983"/>
      <w:bookmarkStart w:id="1213" w:name="_Toc341348336"/>
      <w:bookmarkStart w:id="1214" w:name="_Toc339020013"/>
      <w:bookmarkStart w:id="1215" w:name="_Toc336681933"/>
      <w:bookmarkStart w:id="1216" w:name="_Toc340677068"/>
      <w:bookmarkStart w:id="1217" w:name="_Toc365967071"/>
      <w:bookmarkStart w:id="1218" w:name="_Toc497224224"/>
      <w:bookmarkStart w:id="1219" w:name="_Toc350756448"/>
      <w:bookmarkStart w:id="1220" w:name="_Toc342060372"/>
      <w:bookmarkStart w:id="1221" w:name="_Toc339441085"/>
      <w:bookmarkStart w:id="1222" w:name="_Toc339019887"/>
      <w:bookmarkStart w:id="1223" w:name="_Toc365985177"/>
      <w:bookmarkStart w:id="1224" w:name="_Toc19221"/>
      <w:bookmarkStart w:id="1225" w:name="_Toc331512896"/>
      <w:bookmarkStart w:id="1226" w:name="_Toc339362298"/>
      <w:bookmarkStart w:id="1227" w:name="_Toc333237675"/>
      <w:bookmarkStart w:id="1228" w:name="_Toc333935685"/>
      <w:bookmarkStart w:id="1229" w:name="_Toc339020093"/>
      <w:bookmarkStart w:id="1230" w:name="_Toc333935344"/>
      <w:bookmarkStart w:id="1231" w:name="_Toc342296758"/>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2" w:name="_Toc333238632"/>
      <w:bookmarkStart w:id="1233" w:name="_Toc341348337"/>
      <w:bookmarkStart w:id="1234" w:name="_Toc333237787"/>
      <w:bookmarkStart w:id="1235" w:name="_Toc330459984"/>
      <w:bookmarkStart w:id="1236" w:name="_Toc342060373"/>
      <w:bookmarkStart w:id="1237" w:name="_Toc333237676"/>
      <w:bookmarkStart w:id="1238" w:name="_Toc342296759"/>
      <w:bookmarkStart w:id="1239" w:name="_Toc366072527"/>
      <w:bookmarkStart w:id="1240" w:name="_Toc339020232"/>
      <w:bookmarkStart w:id="1241" w:name="_Toc337632357"/>
      <w:bookmarkStart w:id="1242" w:name="_Toc339020094"/>
      <w:bookmarkStart w:id="1243" w:name="_Toc333935345"/>
      <w:bookmarkStart w:id="1244" w:name="_Toc339441086"/>
      <w:bookmarkStart w:id="1245" w:name="_Toc349127625"/>
      <w:bookmarkStart w:id="1246" w:name="_Toc345513866"/>
      <w:bookmarkStart w:id="1247" w:name="_Toc19721"/>
      <w:bookmarkStart w:id="1248" w:name="_Toc340677069"/>
      <w:bookmarkStart w:id="1249" w:name="_Toc336681934"/>
      <w:bookmarkStart w:id="1250" w:name="_Toc365967072"/>
      <w:bookmarkStart w:id="1251" w:name="_Toc365985178"/>
      <w:bookmarkStart w:id="1252" w:name="_Toc336681579"/>
      <w:bookmarkStart w:id="1253" w:name="_Toc350756449"/>
      <w:bookmarkStart w:id="1254" w:name="_Toc332206707"/>
      <w:bookmarkStart w:id="1255" w:name="_Toc374454599"/>
      <w:bookmarkStart w:id="1256" w:name="_Toc340672868"/>
      <w:bookmarkStart w:id="1257" w:name="_Toc331684037"/>
      <w:bookmarkStart w:id="1258" w:name="_Toc339020014"/>
      <w:bookmarkStart w:id="1259" w:name="_Toc349143588"/>
      <w:bookmarkStart w:id="1260" w:name="_Toc339019888"/>
      <w:bookmarkStart w:id="1261" w:name="_Toc331512897"/>
      <w:bookmarkStart w:id="1262" w:name="_Toc333935686"/>
      <w:bookmarkStart w:id="1263" w:name="_Toc350438748"/>
      <w:bookmarkStart w:id="1264" w:name="_Toc340507441"/>
      <w:bookmarkStart w:id="1265" w:name="_Toc332270345"/>
      <w:bookmarkStart w:id="1266" w:name="_Toc339362299"/>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7" w:name="_Toc331512898"/>
      <w:bookmarkStart w:id="1268" w:name="_Toc350756450"/>
      <w:bookmarkStart w:id="1269" w:name="_Toc333237677"/>
      <w:bookmarkStart w:id="1270" w:name="_Toc349127626"/>
      <w:bookmarkStart w:id="1271" w:name="_Toc337632358"/>
      <w:bookmarkStart w:id="1272" w:name="_Toc340507442"/>
      <w:bookmarkStart w:id="1273" w:name="_Toc331684038"/>
      <w:bookmarkStart w:id="1274" w:name="_Toc333935687"/>
      <w:bookmarkStart w:id="1275" w:name="_Toc365985179"/>
      <w:bookmarkStart w:id="1276" w:name="_Toc330459985"/>
      <w:bookmarkStart w:id="1277" w:name="_Toc336681580"/>
      <w:bookmarkStart w:id="1278" w:name="_Toc342296760"/>
      <w:bookmarkStart w:id="1279" w:name="_Toc333935346"/>
      <w:bookmarkStart w:id="1280" w:name="_Toc345513867"/>
      <w:bookmarkStart w:id="1281" w:name="_Toc340677070"/>
      <w:bookmarkStart w:id="1282" w:name="_Toc339362300"/>
      <w:bookmarkStart w:id="1283" w:name="_Toc339441087"/>
      <w:bookmarkStart w:id="1284" w:name="_Toc339019889"/>
      <w:bookmarkStart w:id="1285" w:name="_Toc350438749"/>
      <w:bookmarkStart w:id="1286" w:name="_Toc374454600"/>
      <w:bookmarkStart w:id="1287" w:name="_Toc339020095"/>
      <w:bookmarkStart w:id="1288" w:name="_Toc342060374"/>
      <w:bookmarkStart w:id="1289" w:name="_Toc366072528"/>
      <w:bookmarkStart w:id="1290" w:name="_Toc341348338"/>
      <w:bookmarkStart w:id="1291" w:name="_Toc365967073"/>
      <w:bookmarkStart w:id="1292" w:name="_Toc7604"/>
      <w:bookmarkStart w:id="1293" w:name="_Toc336681935"/>
      <w:bookmarkStart w:id="1294" w:name="_Toc339020015"/>
      <w:bookmarkStart w:id="1295" w:name="_Toc333237788"/>
      <w:bookmarkStart w:id="1296" w:name="_Toc339020233"/>
      <w:bookmarkStart w:id="1297" w:name="_Toc332270346"/>
      <w:bookmarkStart w:id="1298" w:name="_Toc340672869"/>
      <w:bookmarkStart w:id="1299" w:name="_Toc333238633"/>
      <w:bookmarkStart w:id="1300" w:name="_Toc349143589"/>
      <w:bookmarkStart w:id="1301" w:name="_Toc332206708"/>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953375"/>
      <w:bookmarkStart w:id="1303" w:name="_Toc497707712"/>
      <w:bookmarkStart w:id="1304"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5" w:name="_Toc20432"/>
      <w:bookmarkStart w:id="1306" w:name="_Toc366072529"/>
      <w:bookmarkStart w:id="1307" w:name="_Toc327367761"/>
      <w:bookmarkStart w:id="1308" w:name="_Toc327368025"/>
      <w:bookmarkStart w:id="1309" w:name="_Toc332206709"/>
      <w:bookmarkStart w:id="1310" w:name="_Toc342060375"/>
      <w:bookmarkStart w:id="1311" w:name="_Toc336681936"/>
      <w:bookmarkStart w:id="1312" w:name="_Toc330459986"/>
      <w:bookmarkStart w:id="1313" w:name="_Toc333237789"/>
      <w:bookmarkStart w:id="1314" w:name="_Toc333935688"/>
      <w:bookmarkStart w:id="1315" w:name="_Toc339362301"/>
      <w:bookmarkStart w:id="1316" w:name="_Toc333935347"/>
      <w:bookmarkStart w:id="1317" w:name="_Toc339020016"/>
      <w:bookmarkStart w:id="1318" w:name="_Toc331684039"/>
      <w:bookmarkStart w:id="1319" w:name="_Toc340672870"/>
      <w:bookmarkStart w:id="1320" w:name="_Toc341348339"/>
      <w:bookmarkStart w:id="1321" w:name="_Toc336681581"/>
      <w:bookmarkStart w:id="1322" w:name="_Toc345513902"/>
      <w:bookmarkStart w:id="1323" w:name="_Toc339441088"/>
      <w:bookmarkStart w:id="1324" w:name="_Toc332270347"/>
      <w:bookmarkStart w:id="1325" w:name="_Toc339020096"/>
      <w:bookmarkStart w:id="1326" w:name="_Toc340677071"/>
      <w:bookmarkStart w:id="1327" w:name="_Toc339019890"/>
      <w:bookmarkStart w:id="1328" w:name="_Toc339020234"/>
      <w:bookmarkStart w:id="1329" w:name="_Toc333238634"/>
      <w:bookmarkStart w:id="1330" w:name="_Toc340507443"/>
      <w:bookmarkStart w:id="1331" w:name="_Toc342296761"/>
      <w:bookmarkStart w:id="1332" w:name="_Toc331512899"/>
      <w:bookmarkStart w:id="1333" w:name="_Toc333237678"/>
      <w:bookmarkStart w:id="1334" w:name="_Toc337632359"/>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727972"/>
      <w:bookmarkStart w:id="1336" w:name="_Toc26066260"/>
      <w:bookmarkStart w:id="1337" w:name="_Toc6397151"/>
      <w:bookmarkStart w:id="1338" w:name="_Toc491658680"/>
      <w:bookmarkStart w:id="133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40" w:name="_Toc339020017"/>
      <w:bookmarkStart w:id="1341" w:name="_Toc331512900"/>
      <w:bookmarkStart w:id="1342" w:name="_Toc333237790"/>
      <w:bookmarkStart w:id="1343" w:name="_Toc333238635"/>
      <w:bookmarkStart w:id="1344" w:name="_Toc339441089"/>
      <w:bookmarkStart w:id="1345" w:name="_Toc366072530"/>
      <w:bookmarkStart w:id="1346" w:name="_Toc342296762"/>
      <w:bookmarkStart w:id="1347" w:name="_Toc333237679"/>
      <w:bookmarkStart w:id="1348" w:name="_Toc350438751"/>
      <w:bookmarkStart w:id="1349" w:name="_Toc340507444"/>
      <w:bookmarkStart w:id="1350" w:name="_Toc342060376"/>
      <w:bookmarkStart w:id="1351" w:name="_Toc339019891"/>
      <w:bookmarkStart w:id="1352" w:name="_Toc341348340"/>
      <w:bookmarkStart w:id="1353" w:name="_Toc332270348"/>
      <w:bookmarkStart w:id="1354" w:name="_Toc340672871"/>
      <w:bookmarkStart w:id="1355" w:name="_Toc374454602"/>
      <w:bookmarkStart w:id="1356" w:name="_Toc337632360"/>
      <w:bookmarkStart w:id="1357" w:name="_Toc332206710"/>
      <w:bookmarkStart w:id="1358" w:name="_Toc333935348"/>
      <w:bookmarkStart w:id="1359" w:name="_Toc339362302"/>
      <w:bookmarkStart w:id="1360" w:name="_Toc339020097"/>
      <w:bookmarkStart w:id="1361" w:name="_Toc345513903"/>
      <w:bookmarkStart w:id="1362" w:name="_Toc350756452"/>
      <w:bookmarkStart w:id="1363" w:name="_Toc336681937"/>
      <w:bookmarkStart w:id="1364" w:name="_Toc365985180"/>
      <w:bookmarkStart w:id="1365" w:name="_Toc349143591"/>
      <w:bookmarkStart w:id="1366" w:name="_Toc333935689"/>
      <w:bookmarkStart w:id="1367" w:name="_Toc330459987"/>
      <w:bookmarkStart w:id="1368" w:name="_Toc340677072"/>
      <w:bookmarkStart w:id="1369" w:name="_Toc339020235"/>
      <w:bookmarkStart w:id="1370" w:name="_Toc5651"/>
      <w:bookmarkStart w:id="1371" w:name="_Toc365967074"/>
      <w:bookmarkStart w:id="1372" w:name="_Toc349127628"/>
      <w:bookmarkStart w:id="1373" w:name="_Toc336681582"/>
      <w:bookmarkStart w:id="1374" w:name="_Toc331684040"/>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4788"/>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80" w:name="_Toc16132"/>
      <w:bookmarkStart w:id="1381" w:name="_Toc374454604"/>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49143594"/>
      <w:bookmarkStart w:id="1383" w:name="_Toc339020020"/>
      <w:bookmarkStart w:id="1384" w:name="_Toc336681585"/>
      <w:bookmarkStart w:id="1385" w:name="_Toc333237682"/>
      <w:bookmarkStart w:id="1386" w:name="_Toc340672874"/>
      <w:bookmarkStart w:id="1387" w:name="_Toc342060379"/>
      <w:bookmarkStart w:id="1388" w:name="_Toc350756455"/>
      <w:bookmarkStart w:id="1389" w:name="_Toc333238638"/>
      <w:bookmarkStart w:id="1390" w:name="_Toc339020100"/>
      <w:bookmarkStart w:id="1391" w:name="_Toc337632363"/>
      <w:bookmarkStart w:id="1392" w:name="_Toc339019894"/>
      <w:bookmarkStart w:id="1393" w:name="_Toc339020238"/>
      <w:bookmarkStart w:id="1394" w:name="_Toc339441092"/>
      <w:bookmarkStart w:id="1395" w:name="_Toc333935351"/>
      <w:bookmarkStart w:id="1396" w:name="_Toc336681940"/>
      <w:bookmarkStart w:id="1397" w:name="_Toc340507447"/>
      <w:bookmarkStart w:id="1398" w:name="_Toc350438754"/>
      <w:bookmarkStart w:id="1399" w:name="_Toc333237793"/>
      <w:bookmarkStart w:id="1400" w:name="_Toc340677075"/>
      <w:bookmarkStart w:id="1401" w:name="_Toc333935692"/>
      <w:bookmarkStart w:id="1402" w:name="_Toc365985183"/>
      <w:bookmarkStart w:id="1403" w:name="_Toc332270351"/>
      <w:bookmarkStart w:id="1404" w:name="_Toc349127631"/>
      <w:bookmarkStart w:id="1405" w:name="_Toc331512903"/>
      <w:bookmarkStart w:id="1406" w:name="_Toc342296765"/>
      <w:bookmarkStart w:id="1407" w:name="_Toc345513906"/>
      <w:bookmarkStart w:id="1408" w:name="_Toc341348343"/>
      <w:bookmarkStart w:id="1409" w:name="_Toc365967077"/>
      <w:bookmarkStart w:id="1410" w:name="_Toc339362305"/>
      <w:bookmarkStart w:id="1411" w:name="_Toc331684043"/>
      <w:bookmarkStart w:id="1412" w:name="_Toc332206713"/>
      <w:bookmarkStart w:id="1413" w:name="_Toc33045999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highlight w:val="none"/>
          <w14:textFill>
            <w14:solidFill>
              <w14:schemeClr w14:val="tx1"/>
            </w14:solidFill>
          </w14:textFill>
        </w:rPr>
      </w:pPr>
      <w:bookmarkStart w:id="1414" w:name="_Toc374454605"/>
      <w:bookmarkStart w:id="1415" w:name="_Toc366072533"/>
      <w:r>
        <w:rPr>
          <w:color w:val="000000" w:themeColor="text1"/>
          <w:sz w:val="24"/>
          <w:highlight w:val="none"/>
          <w14:textFill>
            <w14:solidFill>
              <w14:schemeClr w14:val="tx1"/>
            </w14:solidFill>
          </w14:textFill>
        </w:rPr>
        <w:br w:type="page"/>
      </w:r>
      <w:bookmarkStart w:id="1416" w:name="_Toc25128"/>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7" w:name="_Toc468157555"/>
      <w:bookmarkStart w:id="1418" w:name="_Toc331512904"/>
      <w:bookmarkStart w:id="1419" w:name="_Toc339020101"/>
      <w:bookmarkStart w:id="1420" w:name="_Toc366072534"/>
      <w:bookmarkStart w:id="1421" w:name="_Toc350438755"/>
      <w:bookmarkStart w:id="1422" w:name="_Toc345513907"/>
      <w:bookmarkStart w:id="1423" w:name="_Toc332206714"/>
      <w:bookmarkStart w:id="1424" w:name="_Toc350756456"/>
      <w:bookmarkStart w:id="1425" w:name="_Toc337632364"/>
      <w:bookmarkStart w:id="1426" w:name="_Toc480010727"/>
      <w:bookmarkStart w:id="1427" w:name="_Toc339020021"/>
      <w:bookmarkStart w:id="1428" w:name="_Toc500861016"/>
      <w:bookmarkStart w:id="1429" w:name="_Toc336681941"/>
      <w:bookmarkStart w:id="1430" w:name="_Toc468606048"/>
      <w:bookmarkStart w:id="1431" w:name="_Toc333237794"/>
      <w:bookmarkStart w:id="1432" w:name="_Toc365985184"/>
      <w:bookmarkStart w:id="1433" w:name="_Toc333935352"/>
      <w:bookmarkStart w:id="1434" w:name="_Toc332270352"/>
      <w:bookmarkStart w:id="1435" w:name="_Toc480020276"/>
      <w:bookmarkStart w:id="1436" w:name="_Toc374454606"/>
      <w:bookmarkStart w:id="1437" w:name="_Toc333935693"/>
      <w:bookmarkStart w:id="1438" w:name="_Toc336681586"/>
      <w:bookmarkStart w:id="1439" w:name="_Toc342296766"/>
      <w:bookmarkStart w:id="1440" w:name="_Toc340672875"/>
      <w:bookmarkStart w:id="1441" w:name="_Toc333238639"/>
      <w:bookmarkStart w:id="1442" w:name="_Toc339019895"/>
      <w:bookmarkStart w:id="1443" w:name="_Toc339362306"/>
      <w:bookmarkStart w:id="1444" w:name="_Toc333237683"/>
      <w:bookmarkStart w:id="1445" w:name="_Toc330459991"/>
      <w:bookmarkStart w:id="1446" w:name="_Toc349143595"/>
      <w:bookmarkStart w:id="1447" w:name="_Toc339020239"/>
      <w:bookmarkStart w:id="1448" w:name="_Toc491658670"/>
      <w:bookmarkStart w:id="1449" w:name="_Toc467236759"/>
      <w:bookmarkStart w:id="1450" w:name="_Toc479991601"/>
      <w:bookmarkStart w:id="1451" w:name="_Toc467987842"/>
      <w:bookmarkStart w:id="1452" w:name="_Toc480021072"/>
      <w:bookmarkStart w:id="1453" w:name="_Toc5232"/>
      <w:bookmarkStart w:id="1454" w:name="_Toc365967078"/>
      <w:bookmarkStart w:id="1455" w:name="_Toc340507448"/>
      <w:bookmarkStart w:id="1456" w:name="_Toc341348344"/>
      <w:bookmarkStart w:id="1457" w:name="_Toc342060380"/>
      <w:bookmarkStart w:id="1458" w:name="_Toc349127632"/>
      <w:bookmarkStart w:id="1459" w:name="_Toc339441093"/>
      <w:bookmarkStart w:id="1460" w:name="_Toc340677076"/>
      <w:bookmarkStart w:id="1461" w:name="_Toc331684044"/>
      <w:bookmarkStart w:id="1462" w:name="_Toc454701400"/>
      <w:bookmarkStart w:id="1463" w:name="_Toc458262633"/>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7"/>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4" w:name="_Toc468157559"/>
      <w:bookmarkStart w:id="1465" w:name="_Toc374454607"/>
      <w:bookmarkStart w:id="1466" w:name="_Toc331684045"/>
      <w:bookmarkStart w:id="1467" w:name="_Toc500861020"/>
      <w:bookmarkStart w:id="1468" w:name="_Toc339020022"/>
      <w:bookmarkStart w:id="1469" w:name="_Toc480020280"/>
      <w:bookmarkStart w:id="1470" w:name="_Toc332206715"/>
      <w:bookmarkStart w:id="1471" w:name="_Toc339020102"/>
      <w:bookmarkStart w:id="1472" w:name="_Toc480010731"/>
      <w:bookmarkStart w:id="1473" w:name="_Toc366072535"/>
      <w:bookmarkStart w:id="1474" w:name="_Toc454701402"/>
      <w:bookmarkStart w:id="1475" w:name="_Toc11951"/>
      <w:bookmarkStart w:id="1476" w:name="_Toc333935353"/>
      <w:bookmarkStart w:id="1477" w:name="_Toc339441094"/>
      <w:bookmarkStart w:id="1478" w:name="_Toc365985185"/>
      <w:bookmarkStart w:id="1479" w:name="_Toc331512905"/>
      <w:bookmarkStart w:id="1480" w:name="_Toc337632365"/>
      <w:bookmarkStart w:id="1481" w:name="_Toc339020240"/>
      <w:bookmarkStart w:id="1482" w:name="_Toc480021076"/>
      <w:bookmarkStart w:id="1483" w:name="_Toc339019896"/>
      <w:bookmarkStart w:id="1484" w:name="_Toc467987846"/>
      <w:bookmarkStart w:id="1485" w:name="_Toc339362307"/>
      <w:bookmarkStart w:id="1486" w:name="_Toc350438756"/>
      <w:bookmarkStart w:id="1487" w:name="_Toc342060381"/>
      <w:bookmarkStart w:id="1488" w:name="_Toc336681587"/>
      <w:bookmarkStart w:id="1489" w:name="_Toc345513908"/>
      <w:bookmarkStart w:id="1490" w:name="_Toc491658674"/>
      <w:bookmarkStart w:id="1491" w:name="_Toc332270353"/>
      <w:bookmarkStart w:id="1492" w:name="_Toc342296767"/>
      <w:bookmarkStart w:id="1493" w:name="_Toc468606052"/>
      <w:bookmarkStart w:id="1494" w:name="_Toc349143596"/>
      <w:bookmarkStart w:id="1495" w:name="_Toc479991605"/>
      <w:bookmarkStart w:id="1496" w:name="_Toc365967079"/>
      <w:bookmarkStart w:id="1497" w:name="_Toc340677077"/>
      <w:bookmarkStart w:id="1498" w:name="_Toc350756457"/>
      <w:bookmarkStart w:id="1499" w:name="_Toc330459992"/>
      <w:bookmarkStart w:id="1500" w:name="_Toc333238640"/>
      <w:bookmarkStart w:id="1501" w:name="_Toc333935694"/>
      <w:bookmarkStart w:id="1502" w:name="_Toc340672876"/>
      <w:bookmarkStart w:id="1503" w:name="_Toc467236763"/>
      <w:bookmarkStart w:id="1504" w:name="_Toc336681942"/>
      <w:bookmarkStart w:id="1505" w:name="_Toc333237795"/>
      <w:bookmarkStart w:id="1506" w:name="_Toc340507449"/>
      <w:bookmarkStart w:id="1507" w:name="_Toc458262635"/>
      <w:bookmarkStart w:id="1508" w:name="_Toc349127633"/>
      <w:bookmarkStart w:id="1509" w:name="_Toc333237684"/>
      <w:bookmarkStart w:id="1510" w:name="_Toc341348345"/>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77129068"/>
      <w:bookmarkStart w:id="1512" w:name="_Toc383069738"/>
      <w:bookmarkStart w:id="1513" w:name="_Toc369700990"/>
      <w:bookmarkStart w:id="1514" w:name="_Toc374093632"/>
      <w:bookmarkStart w:id="1515" w:name="_Toc367095382"/>
      <w:bookmarkStart w:id="1516" w:name="_Toc374454608"/>
      <w:bookmarkStart w:id="1517" w:name="_Toc378261823"/>
      <w:bookmarkStart w:id="1518" w:name="_Toc366072536"/>
      <w:bookmarkStart w:id="1519" w:name="_Toc372209289"/>
      <w:bookmarkStart w:id="1520" w:name="_Toc379896705"/>
      <w:bookmarkStart w:id="1521" w:name="_Toc373401413"/>
      <w:bookmarkStart w:id="1522" w:name="_Toc370309169"/>
      <w:bookmarkStart w:id="1523" w:name="_Toc366681897"/>
      <w:bookmarkStart w:id="1524" w:name="_Toc370983962"/>
      <w:bookmarkStart w:id="1525" w:name="_Toc340672877"/>
      <w:bookmarkStart w:id="1526" w:name="_Toc333935354"/>
      <w:bookmarkStart w:id="1527" w:name="_Toc332206716"/>
      <w:bookmarkStart w:id="1528" w:name="_Toc330459993"/>
      <w:bookmarkStart w:id="1529" w:name="_Toc339441095"/>
      <w:bookmarkStart w:id="1530" w:name="_Toc339362308"/>
      <w:bookmarkStart w:id="1531" w:name="_Toc349143597"/>
      <w:bookmarkStart w:id="1532" w:name="_Toc339020241"/>
      <w:bookmarkStart w:id="1533" w:name="_Toc332270354"/>
      <w:bookmarkStart w:id="1534" w:name="_Toc331684046"/>
      <w:bookmarkStart w:id="1535" w:name="_Toc339019897"/>
      <w:bookmarkStart w:id="1536" w:name="_Toc350438757"/>
      <w:bookmarkStart w:id="1537" w:name="_Toc365967080"/>
      <w:bookmarkStart w:id="1538" w:name="_Toc340677078"/>
      <w:bookmarkStart w:id="1539" w:name="_Toc333237685"/>
      <w:bookmarkStart w:id="1540" w:name="_Toc339020103"/>
      <w:bookmarkStart w:id="1541" w:name="_Toc331512906"/>
      <w:bookmarkStart w:id="1542" w:name="_Toc349127634"/>
      <w:bookmarkStart w:id="1543" w:name="_Toc336681588"/>
      <w:bookmarkStart w:id="1544" w:name="_Toc342060382"/>
      <w:bookmarkStart w:id="1545" w:name="_Toc365985186"/>
      <w:bookmarkStart w:id="1546" w:name="_Toc336681943"/>
      <w:bookmarkStart w:id="1547" w:name="_Toc333237796"/>
      <w:bookmarkStart w:id="1548" w:name="_Toc340507450"/>
      <w:bookmarkStart w:id="1549" w:name="_Toc333238641"/>
      <w:bookmarkStart w:id="1550" w:name="_Toc350756458"/>
      <w:bookmarkStart w:id="1551" w:name="_Toc345513909"/>
      <w:bookmarkStart w:id="1552" w:name="_Toc333935695"/>
      <w:bookmarkStart w:id="1553" w:name="_Toc342296768"/>
      <w:bookmarkStart w:id="1554" w:name="_Toc339020023"/>
      <w:bookmarkStart w:id="1555" w:name="_Toc337632366"/>
      <w:bookmarkStart w:id="1556" w:name="_Toc3413483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6"/>
        <w:numPr>
          <w:ilvl w:val="0"/>
          <w:numId w:val="0"/>
        </w:numPr>
        <w:rPr>
          <w:color w:val="000000" w:themeColor="text1"/>
          <w:sz w:val="24"/>
          <w:highlight w:val="none"/>
          <w14:textFill>
            <w14:solidFill>
              <w14:schemeClr w14:val="tx1"/>
            </w14:solidFill>
          </w14:textFill>
        </w:rPr>
      </w:pPr>
      <w:bookmarkStart w:id="1557" w:name="_Toc432682726"/>
      <w:bookmarkStart w:id="1558" w:name="_Toc430771059"/>
      <w:bookmarkStart w:id="1559" w:name="_Toc32"/>
      <w:bookmarkStart w:id="1560" w:name="_Toc479991608"/>
      <w:bookmarkStart w:id="1561" w:name="_Toc500861024"/>
      <w:bookmarkStart w:id="1562" w:name="_Toc467987849"/>
      <w:bookmarkStart w:id="1563" w:name="_Toc491658677"/>
      <w:bookmarkStart w:id="1564" w:name="_Toc468157562"/>
      <w:bookmarkStart w:id="1565" w:name="_Toc480010734"/>
      <w:bookmarkStart w:id="1566" w:name="_Toc468606055"/>
      <w:bookmarkStart w:id="1567" w:name="_Toc480020283"/>
      <w:bookmarkStart w:id="1568" w:name="_Toc480021079"/>
      <w:bookmarkStart w:id="1569"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185805"/>
      <w:bookmarkStart w:id="1576"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79" w:name="_Toc20724"/>
      <w:r>
        <w:rPr>
          <w:rFonts w:hint="eastAsia"/>
          <w:color w:val="000000" w:themeColor="text1"/>
          <w:sz w:val="24"/>
          <w:highlight w:val="none"/>
          <w14:textFill>
            <w14:solidFill>
              <w14:schemeClr w14:val="tx1"/>
            </w14:solidFill>
          </w14:textFill>
        </w:rPr>
        <w:t>H、评标细则</w:t>
      </w:r>
      <w:bookmarkEnd w:id="1579"/>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404"/>
        <w:gridCol w:w="1995"/>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4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9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4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40分</w:t>
            </w:r>
          </w:p>
        </w:tc>
        <w:tc>
          <w:tcPr>
            <w:tcW w:w="19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9"/>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35"/>
        <w:gridCol w:w="1233"/>
        <w:gridCol w:w="800"/>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460" w:hRule="atLeast"/>
          <w:tblHeader/>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对招标文件详细参数要求的响应程度</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根据投标人对所投设备的响应程度进行综合评分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完全满足或优于招标文件要求的得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带“▲”的为重要技术参数，未响应或不满足的每一项扣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2.本项目技术要求中非“▲”的为一般技术参数，未响应或不满足的每一项扣1分，扣完为止。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注：招标</w:t>
            </w:r>
            <w:r>
              <w:rPr>
                <w:rFonts w:hint="eastAsia" w:ascii="宋体" w:hAnsi="宋体" w:eastAsia="宋体" w:cs="宋体"/>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有特别说明的，按招标</w:t>
            </w:r>
            <w:r>
              <w:rPr>
                <w:rFonts w:hint="eastAsia" w:ascii="宋体" w:hAnsi="宋体" w:eastAsia="宋体" w:cs="宋体"/>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的要求提供相关证明文件，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没有要求的，投标人应提供技术条款（参数）响应作为评审依据，不按要求提供评审依据不得分。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vMerge w:val="restart"/>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33" w:type="dxa"/>
            <w:vMerge w:val="restart"/>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项目安装实施及验收方案</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1.提供详尽、完善的项目安装实施方案（包括但不限于：实施环境、项目实施计划、项目团队职责等）具体措施，完善可行、可操作性强）得4分；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2.提供详尽、完善的项目安装实施方案（包括：实施环境、项目实施计划、验收方案、项目团队职责等）具体措施，基本完善、可操作性强）得3分；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3.提供详尽、完善的项目安装实施方案（包括：实施环境、项目实施计划、验收方案、项目团队职责等）具体措施，完善和可操作性一般）得1分；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4.无提供或其他情形不得分。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vMerge w:val="continue"/>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233" w:type="dxa"/>
            <w:vMerge w:val="continue"/>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根据投标人的验收方案（包括但不限于：验收依据和相关的技术标准、验收的组织形式、程序、注意事项和验收环节和内容等）进行评审：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1.提供详尽、完善、可操作性强的验收方案，得4分；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2.提供较详尽、完善、可操作性较强的验收方案，得3分；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3.提供不详尽、完善、可操作性较弱的验收方案，得1分；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jc w:val="center"/>
        </w:trPr>
        <w:tc>
          <w:tcPr>
            <w:tcW w:w="735" w:type="dxa"/>
            <w:vMerge w:val="restart"/>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233" w:type="dxa"/>
            <w:vMerge w:val="restart"/>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根据投标人的售后服务方案内容（包括但不限于：服务实施计划、服务能力、服务质量保证、人员安排等）进行评审：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1.投标人售后服务方案完善可行，合理，得4分；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2.投标人售后服务方案基本完善可行，合理，得3分；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3.投标人售后服务方案不够完善可行，得1分；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4.无提供或其他情形不得分。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jc w:val="center"/>
        </w:trPr>
        <w:tc>
          <w:tcPr>
            <w:tcW w:w="735" w:type="dxa"/>
            <w:vMerge w:val="continue"/>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233" w:type="dxa"/>
            <w:vMerge w:val="continue"/>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根据投标人提供的培训计划（包括但不限于：培训范围、实施计划、培训服务能力证明、人员安排等）进行评审：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1.培训计划安排合理、完善得4分；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2.培训计划安排较合理、完善得3分；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3.培训计划安排不够合理、完善得1分；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4.无提供或其他情形不得分。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jc w:val="center"/>
        </w:trPr>
        <w:tc>
          <w:tcPr>
            <w:tcW w:w="735" w:type="dxa"/>
            <w:vMerge w:val="continue"/>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233" w:type="dxa"/>
            <w:vMerge w:val="continue"/>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根据投标人提供的故障处理方案（包括但不限于：故障响应速度、故障维修程序、人员安排等）进行评审：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1.故障处理方案合理，能反映日常故障的情况和解决方法得4分；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2.故障处理方案较合理，基本能反映日常故障的情况和解决方法得3分；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3.故障处理方案不合理，没有提供日常故障的情况和解决方法得1分；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4.无提供或其他情形不得分。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75" w:hRule="atLeast"/>
          <w:jc w:val="center"/>
        </w:trPr>
        <w:tc>
          <w:tcPr>
            <w:tcW w:w="1968"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08"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1241"/>
        <w:gridCol w:w="81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241"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813"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41"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投标人认证情况</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13"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投标人具有由国家认证认可监督管理部门批准设立的认证机构颁发并在有效期内的证书情况进行评审：</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具备ISO900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质量管理体系</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具备ISO</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4001环境管理体系</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具备ISO22301业务连续性管理体系</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且证书适用范围包含：智能服务终端信息系统研发；</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具备ISO27001信息安全管理体系</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具备ISO20000信息技术服务管理体系</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注：</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提供一个</w:t>
            </w:r>
            <w:r>
              <w:rPr>
                <w:rFonts w:hint="eastAsia" w:ascii="宋体" w:hAnsi="宋体" w:eastAsia="宋体" w:cs="宋体"/>
                <w:b/>
                <w:bCs/>
                <w:color w:val="000000" w:themeColor="text1"/>
                <w:kern w:val="0"/>
                <w:sz w:val="21"/>
                <w:szCs w:val="21"/>
                <w:highlight w:val="none"/>
                <w14:textFill>
                  <w14:solidFill>
                    <w14:schemeClr w14:val="tx1"/>
                  </w14:solidFill>
                </w14:textFill>
              </w:rPr>
              <w:t>证书得</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1"/>
                <w:szCs w:val="21"/>
                <w:highlight w:val="none"/>
                <w14:textFill>
                  <w14:solidFill>
                    <w14:schemeClr w14:val="tx1"/>
                  </w14:solidFill>
                </w14:textFill>
              </w:rPr>
              <w:t>分</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满分5分，</w:t>
            </w:r>
            <w:r>
              <w:rPr>
                <w:rFonts w:hint="eastAsia" w:ascii="宋体" w:hAnsi="宋体" w:eastAsia="宋体" w:cs="宋体"/>
                <w:b/>
                <w:bCs/>
                <w:color w:val="000000" w:themeColor="text1"/>
                <w:kern w:val="0"/>
                <w:sz w:val="21"/>
                <w:szCs w:val="21"/>
                <w:highlight w:val="none"/>
                <w14:textFill>
                  <w14:solidFill>
                    <w14:schemeClr w14:val="tx1"/>
                  </w14:solidFill>
                </w14:textFill>
              </w:rPr>
              <w:t>提供有效证书复印件加盖投标人公章。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241"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ind w:firstLine="14" w:firstLineChars="7"/>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投标人售后服务情况</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13" w:type="dxa"/>
            <w:tcMar>
              <w:top w:w="0" w:type="dxa"/>
              <w:left w:w="108" w:type="dxa"/>
              <w:bottom w:w="0" w:type="dxa"/>
              <w:right w:w="108" w:type="dxa"/>
            </w:tcMar>
            <w:vAlign w:val="center"/>
          </w:tcPr>
          <w:p>
            <w:pPr>
              <w:pStyle w:val="26"/>
              <w:keepNext w:val="0"/>
              <w:keepLines w:val="0"/>
              <w:pageBreakBefore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获得售后服务认证证书。评级为四星级的得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分，评级为五星级或以上的得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分，无0分。</w:t>
            </w:r>
          </w:p>
          <w:p>
            <w:pPr>
              <w:keepNext w:val="0"/>
              <w:keepLines w:val="0"/>
              <w:pageBreakBefore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kern w:val="0"/>
                <w:sz w:val="21"/>
                <w:szCs w:val="21"/>
                <w:highlight w:val="none"/>
                <w:u w:val="none"/>
                <w14:textFill>
                  <w14:solidFill>
                    <w14:schemeClr w14:val="tx1"/>
                  </w14:solidFill>
                </w14:textFill>
              </w:rPr>
              <w:t>须</w:t>
            </w:r>
            <w:r>
              <w:rPr>
                <w:rFonts w:hint="eastAsia" w:ascii="宋体" w:hAnsi="宋体" w:eastAsia="宋体" w:cs="宋体"/>
                <w:b/>
                <w:color w:val="000000" w:themeColor="text1"/>
                <w:sz w:val="21"/>
                <w:szCs w:val="21"/>
                <w:highlight w:val="none"/>
                <w14:textFill>
                  <w14:solidFill>
                    <w14:schemeClr w14:val="tx1"/>
                  </w14:solidFill>
                </w14:textFill>
              </w:rPr>
              <w:t>提供证书复印件，</w:t>
            </w:r>
            <w:r>
              <w:rPr>
                <w:rFonts w:hint="eastAsia" w:ascii="宋体" w:hAnsi="宋体" w:eastAsia="宋体" w:cs="宋体"/>
                <w:b/>
                <w:bCs/>
                <w:color w:val="000000" w:themeColor="text1"/>
                <w:kern w:val="0"/>
                <w:sz w:val="21"/>
                <w:szCs w:val="21"/>
                <w:highlight w:val="none"/>
                <w14:textFill>
                  <w14:solidFill>
                    <w14:schemeClr w14:val="tx1"/>
                  </w14:solidFill>
                </w14:textFill>
              </w:rPr>
              <w:t>加盖投标人公章</w:t>
            </w:r>
            <w:r>
              <w:rPr>
                <w:rFonts w:hint="eastAsia" w:ascii="宋体" w:hAnsi="宋体" w:eastAsia="宋体" w:cs="宋体"/>
                <w:b/>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241"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ind w:firstLine="14" w:firstLineChars="7"/>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投标人业绩情况</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13" w:type="dxa"/>
            <w:tcMar>
              <w:top w:w="0" w:type="dxa"/>
              <w:left w:w="108" w:type="dxa"/>
              <w:bottom w:w="0" w:type="dxa"/>
              <w:right w:w="108" w:type="dxa"/>
            </w:tcMar>
            <w:vAlign w:val="center"/>
          </w:tcPr>
          <w:p>
            <w:pPr>
              <w:pStyle w:val="26"/>
              <w:keepNext w:val="0"/>
              <w:keepLines w:val="0"/>
              <w:pageBreakBefore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提供201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年1月1日至今，</w:t>
            </w:r>
            <w:r>
              <w:rPr>
                <w:rFonts w:hint="eastAsia" w:ascii="宋体" w:hAnsi="宋体" w:eastAsia="宋体" w:cs="宋体"/>
                <w:color w:val="000000" w:themeColor="text1"/>
                <w:kern w:val="0"/>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具有同类项目业绩，每提供一项业绩得1分，最高得4分。</w:t>
            </w:r>
          </w:p>
          <w:p>
            <w:pPr>
              <w:pStyle w:val="26"/>
              <w:keepNext w:val="0"/>
              <w:keepLines w:val="0"/>
              <w:pageBreakBefore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kern w:val="0"/>
                <w:sz w:val="21"/>
                <w:szCs w:val="21"/>
                <w:highlight w:val="none"/>
                <w:u w:val="none"/>
                <w14:textFill>
                  <w14:solidFill>
                    <w14:schemeClr w14:val="tx1"/>
                  </w14:solidFill>
                </w14:textFill>
              </w:rPr>
              <w:t>须提供中标/成交通知书、合同关键页（含签订合同双方的单位名称、合同项目名称、项目金额、签订合同双方的落款盖章）的复印件</w:t>
            </w:r>
            <w:r>
              <w:rPr>
                <w:rFonts w:hint="eastAsia" w:ascii="宋体" w:hAnsi="宋体" w:eastAsia="宋体" w:cs="宋体"/>
                <w:b/>
                <w:color w:val="000000" w:themeColor="text1"/>
                <w:kern w:val="0"/>
                <w:sz w:val="21"/>
                <w:szCs w:val="21"/>
                <w:highlight w:val="none"/>
                <w:u w:val="none"/>
                <w14:textFill>
                  <w14:solidFill>
                    <w14:schemeClr w14:val="tx1"/>
                  </w14:solidFill>
                </w14:textFill>
              </w:rPr>
              <w:t>加盖投标人公章</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241" w:type="dxa"/>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投标人资质情况</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Style w:val="55"/>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Style w:val="55"/>
                <w:rFonts w:hint="eastAsia" w:ascii="宋体" w:hAnsi="宋体" w:eastAsia="宋体" w:cs="宋体"/>
                <w:color w:val="000000" w:themeColor="text1"/>
                <w:sz w:val="21"/>
                <w:szCs w:val="21"/>
                <w:highlight w:val="none"/>
                <w14:textFill>
                  <w14:solidFill>
                    <w14:schemeClr w14:val="tx1"/>
                  </w14:solidFill>
                </w14:textFill>
              </w:rPr>
              <w:t>分</w:t>
            </w:r>
          </w:p>
        </w:tc>
        <w:tc>
          <w:tcPr>
            <w:tcW w:w="6813" w:type="dxa"/>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Hans"/>
                <w14:textFill>
                  <w14:solidFill>
                    <w14:schemeClr w14:val="tx1"/>
                  </w14:solidFill>
                </w14:textFill>
              </w:rPr>
              <w:t>投标人具备省级及省级以上保密局认定的具备涉密</w:t>
            </w:r>
            <w:r>
              <w:rPr>
                <w:rFonts w:hint="eastAsia" w:ascii="宋体" w:hAnsi="宋体" w:eastAsia="宋体" w:cs="宋体"/>
                <w:color w:val="000000" w:themeColor="text1"/>
                <w:sz w:val="21"/>
                <w:szCs w:val="21"/>
                <w:highlight w:val="none"/>
                <w:lang w:val="en-US" w:eastAsia="zh-CN"/>
                <w14:textFill>
                  <w14:solidFill>
                    <w14:schemeClr w14:val="tx1"/>
                  </w14:solidFill>
                </w14:textFill>
              </w:rPr>
              <w:t>信息系统集成</w:t>
            </w:r>
            <w:r>
              <w:rPr>
                <w:rFonts w:hint="eastAsia" w:ascii="宋体" w:hAnsi="宋体" w:eastAsia="宋体" w:cs="宋体"/>
                <w:color w:val="000000" w:themeColor="text1"/>
                <w:sz w:val="21"/>
                <w:szCs w:val="21"/>
                <w:highlight w:val="none"/>
                <w:lang w:eastAsia="zh-Hans"/>
                <w14:textFill>
                  <w14:solidFill>
                    <w14:schemeClr w14:val="tx1"/>
                  </w14:solidFill>
                </w14:textFill>
              </w:rPr>
              <w:t>资质</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w:t>
            </w:r>
            <w:r>
              <w:rPr>
                <w:rFonts w:hint="eastAsia" w:ascii="宋体" w:hAnsi="宋体" w:eastAsia="宋体" w:cs="宋体"/>
                <w:color w:val="000000" w:themeColor="text1"/>
                <w:sz w:val="21"/>
                <w:szCs w:val="21"/>
                <w:highlight w:val="none"/>
                <w:lang w:eastAsia="zh-Hans"/>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Hans"/>
                <w14:textFill>
                  <w14:solidFill>
                    <w14:schemeClr w14:val="tx1"/>
                  </w14:solidFill>
                </w14:textFill>
              </w:rPr>
              <w:t>分；</w:t>
            </w:r>
          </w:p>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Hans"/>
                <w14:textFill>
                  <w14:solidFill>
                    <w14:schemeClr w14:val="tx1"/>
                  </w14:solidFill>
                </w14:textFill>
              </w:rPr>
              <w:t>投标人具备ITSS信息技术服务运行维护标准3级及以上的得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Hans"/>
                <w14:textFill>
                  <w14:solidFill>
                    <w14:schemeClr w14:val="tx1"/>
                  </w14:solidFill>
                </w14:textFill>
              </w:rPr>
              <w:t>分；</w:t>
            </w:r>
          </w:p>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Hans"/>
                <w14:textFill>
                  <w14:solidFill>
                    <w14:schemeClr w14:val="tx1"/>
                  </w14:solidFill>
                </w14:textFill>
              </w:rPr>
              <w:t>投标人具备由省级及省级以上部门认定的信息系统建设和服务能力的得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Hans"/>
                <w14:textFill>
                  <w14:solidFill>
                    <w14:schemeClr w14:val="tx1"/>
                  </w14:solidFill>
                </w14:textFill>
              </w:rPr>
              <w:t>分；</w:t>
            </w:r>
          </w:p>
          <w:p>
            <w:pPr>
              <w:pStyle w:val="26"/>
              <w:keepNext w:val="0"/>
              <w:keepLines w:val="0"/>
              <w:pageBreakBefore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4.拟投入本项目的项目经理需同时具备信息系统项目管理师和售后服务管理师证书</w:t>
            </w:r>
            <w:r>
              <w:rPr>
                <w:rFonts w:hint="eastAsia" w:ascii="宋体" w:hAnsi="宋体" w:eastAsia="宋体" w:cs="宋体"/>
                <w:color w:val="000000" w:themeColor="text1"/>
                <w:sz w:val="21"/>
                <w:szCs w:val="21"/>
                <w:highlight w:val="none"/>
                <w:lang w:eastAsia="zh-Hans"/>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Hans"/>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pStyle w:val="26"/>
              <w:keepNext w:val="0"/>
              <w:keepLines w:val="0"/>
              <w:pageBreakBefore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注：须提供相关证书复印件及以上人员在投标人单位购买的投标截止日之前六个月以内任意月份的代缴个税税单或社会保险参保人员证明，</w:t>
            </w:r>
            <w:r>
              <w:rPr>
                <w:rFonts w:hint="eastAsia" w:ascii="宋体" w:hAnsi="宋体" w:eastAsia="宋体" w:cs="宋体"/>
                <w:b/>
                <w:bCs/>
                <w:color w:val="000000" w:themeColor="text1"/>
                <w:sz w:val="21"/>
                <w:szCs w:val="21"/>
                <w:highlight w:val="none"/>
                <w:lang w:eastAsia="zh-Hans"/>
                <w14:textFill>
                  <w14:solidFill>
                    <w14:schemeClr w14:val="tx1"/>
                  </w14:solidFill>
                </w14:textFill>
              </w:rPr>
              <w:t>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241" w:type="dxa"/>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投标产品的技术证明文件</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Style w:val="55"/>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Style w:val="55"/>
                <w:rFonts w:hint="eastAsia" w:ascii="宋体" w:hAnsi="宋体" w:eastAsia="宋体" w:cs="宋体"/>
                <w:color w:val="000000" w:themeColor="text1"/>
                <w:sz w:val="21"/>
                <w:szCs w:val="21"/>
                <w:highlight w:val="none"/>
                <w14:textFill>
                  <w14:solidFill>
                    <w14:schemeClr w14:val="tx1"/>
                  </w14:solidFill>
                </w14:textFill>
              </w:rPr>
              <w:t>分</w:t>
            </w:r>
          </w:p>
        </w:tc>
        <w:tc>
          <w:tcPr>
            <w:tcW w:w="6813" w:type="dxa"/>
            <w:tcMar>
              <w:top w:w="0" w:type="dxa"/>
              <w:left w:w="108" w:type="dxa"/>
              <w:bottom w:w="0" w:type="dxa"/>
              <w:right w:w="108" w:type="dxa"/>
            </w:tcMar>
            <w:vAlign w:val="center"/>
          </w:tcPr>
          <w:p>
            <w:pPr>
              <w:pStyle w:val="26"/>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人具有</w:t>
            </w:r>
            <w:r>
              <w:rPr>
                <w:rFonts w:hint="eastAsia" w:ascii="宋体" w:hAnsi="宋体" w:eastAsia="宋体" w:cs="宋体"/>
                <w:color w:val="000000" w:themeColor="text1"/>
                <w:sz w:val="21"/>
                <w:szCs w:val="21"/>
                <w:highlight w:val="none"/>
                <w14:textFill>
                  <w14:solidFill>
                    <w14:schemeClr w14:val="tx1"/>
                  </w14:solidFill>
                </w14:textFill>
              </w:rPr>
              <w:t>指纹信息管理终端软件具有软件著作权登记证书，得2分，无得0分；</w:t>
            </w:r>
          </w:p>
          <w:p>
            <w:pPr>
              <w:pStyle w:val="26"/>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人具有</w:t>
            </w:r>
            <w:r>
              <w:rPr>
                <w:rFonts w:hint="eastAsia" w:ascii="宋体" w:hAnsi="宋体" w:eastAsia="宋体" w:cs="宋体"/>
                <w:color w:val="000000" w:themeColor="text1"/>
                <w:sz w:val="21"/>
                <w:szCs w:val="21"/>
                <w:highlight w:val="none"/>
                <w14:textFill>
                  <w14:solidFill>
                    <w14:schemeClr w14:val="tx1"/>
                  </w14:solidFill>
                </w14:textFill>
              </w:rPr>
              <w:t>人脸识别信息管理终端软件具有软件著作权登记证书，得2分，无得0分；</w:t>
            </w:r>
          </w:p>
          <w:p>
            <w:pPr>
              <w:pStyle w:val="26"/>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人具有</w:t>
            </w:r>
            <w:r>
              <w:rPr>
                <w:rFonts w:hint="eastAsia" w:ascii="宋体" w:hAnsi="宋体" w:eastAsia="宋体" w:cs="宋体"/>
                <w:color w:val="000000" w:themeColor="text1"/>
                <w:sz w:val="21"/>
                <w:szCs w:val="21"/>
                <w:highlight w:val="none"/>
                <w14:textFill>
                  <w14:solidFill>
                    <w14:schemeClr w14:val="tx1"/>
                  </w14:solidFill>
                </w14:textFill>
              </w:rPr>
              <w:t>户政自助办理终端软件具有软件著作权登记证书，得2分，无得0分；</w:t>
            </w:r>
          </w:p>
          <w:p>
            <w:pPr>
              <w:pStyle w:val="26"/>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人具有</w:t>
            </w:r>
            <w:r>
              <w:rPr>
                <w:rFonts w:hint="eastAsia" w:ascii="宋体" w:hAnsi="宋体" w:eastAsia="宋体" w:cs="宋体"/>
                <w:color w:val="000000" w:themeColor="text1"/>
                <w:sz w:val="21"/>
                <w:szCs w:val="21"/>
                <w:highlight w:val="none"/>
                <w14:textFill>
                  <w14:solidFill>
                    <w14:schemeClr w14:val="tx1"/>
                  </w14:solidFill>
                </w14:textFill>
              </w:rPr>
              <w:t>人像识别技术通过副省级城市或以上相关主管部门颁发的科学技术成果鉴定证书，证明首位的比对识别率均能≥97%，提供相关鉴定证书复印件加盖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公章，有</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分，无0分。</w:t>
            </w:r>
          </w:p>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注：需提供证书复印件，并加盖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1977" w:type="dxa"/>
            <w:gridSpan w:val="2"/>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30分</w:t>
            </w:r>
          </w:p>
        </w:tc>
        <w:tc>
          <w:tcPr>
            <w:tcW w:w="6813"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5"/>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32206717"/>
      <w:bookmarkStart w:id="1582" w:name="_Toc342060383"/>
      <w:bookmarkStart w:id="1583" w:name="_Toc332270355"/>
      <w:bookmarkStart w:id="1584" w:name="_Toc366072538"/>
      <w:bookmarkStart w:id="1585" w:name="_Toc350438758"/>
      <w:bookmarkStart w:id="1586" w:name="_Toc349127635"/>
      <w:bookmarkStart w:id="1587" w:name="_Toc337632367"/>
      <w:bookmarkStart w:id="1588" w:name="_Toc333237686"/>
      <w:bookmarkStart w:id="1589" w:name="_Toc333935355"/>
      <w:bookmarkStart w:id="1590" w:name="_Toc330459994"/>
      <w:bookmarkStart w:id="1591" w:name="_Toc340672878"/>
      <w:bookmarkStart w:id="1592" w:name="_Toc339020024"/>
      <w:bookmarkStart w:id="1593" w:name="_Toc374454610"/>
      <w:bookmarkStart w:id="1594" w:name="_Toc350756459"/>
      <w:bookmarkStart w:id="1595" w:name="_Toc340507451"/>
      <w:bookmarkStart w:id="1596" w:name="_Toc331684047"/>
      <w:bookmarkStart w:id="1597" w:name="_Toc342296769"/>
      <w:bookmarkStart w:id="1598" w:name="_Toc339019898"/>
      <w:bookmarkStart w:id="1599" w:name="_Toc336681944"/>
      <w:bookmarkStart w:id="1600" w:name="_Toc333935696"/>
      <w:bookmarkStart w:id="1601" w:name="_Toc336681589"/>
      <w:bookmarkStart w:id="1602" w:name="_Toc333237797"/>
      <w:bookmarkStart w:id="1603" w:name="_Toc331512907"/>
      <w:bookmarkStart w:id="1604" w:name="_Toc349143598"/>
      <w:bookmarkStart w:id="1605" w:name="_Toc339362309"/>
      <w:bookmarkStart w:id="1606" w:name="_Toc339441096"/>
      <w:bookmarkStart w:id="1607" w:name="_Toc339020242"/>
      <w:bookmarkStart w:id="1608" w:name="_Toc339020104"/>
      <w:bookmarkStart w:id="1609" w:name="_Toc340677079"/>
      <w:bookmarkStart w:id="1610" w:name="_Toc365967081"/>
      <w:bookmarkStart w:id="1611" w:name="_Toc333238642"/>
      <w:bookmarkStart w:id="1612" w:name="_Toc345513910"/>
      <w:bookmarkStart w:id="1613" w:name="_Toc365985187"/>
      <w:bookmarkStart w:id="1614" w:name="_Toc341348347"/>
      <w:bookmarkStart w:id="1615" w:name="_Toc24049"/>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3"/>
        <w:rPr>
          <w:rFonts w:ascii="宋体" w:hAnsi="宋体"/>
          <w:bCs/>
          <w:color w:val="000000" w:themeColor="text1"/>
          <w:szCs w:val="21"/>
          <w:highlight w:val="none"/>
          <w14:textFill>
            <w14:solidFill>
              <w14:schemeClr w14:val="tx1"/>
            </w14:solidFill>
          </w14:textFill>
        </w:rPr>
      </w:pPr>
    </w:p>
    <w:p>
      <w:pPr>
        <w:pStyle w:val="3"/>
        <w:rPr>
          <w:rFonts w:ascii="宋体" w:hAnsi="宋体"/>
          <w:bCs/>
          <w:color w:val="000000" w:themeColor="text1"/>
          <w:szCs w:val="21"/>
          <w:highlight w:val="none"/>
          <w14:textFill>
            <w14:solidFill>
              <w14:schemeClr w14:val="tx1"/>
            </w14:solidFill>
          </w14:textFill>
        </w:rPr>
      </w:pPr>
    </w:p>
    <w:p>
      <w:pPr>
        <w:pStyle w:val="3"/>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beforeLines="0"/>
        <w:rPr>
          <w:color w:val="000000" w:themeColor="text1"/>
          <w:highlight w:val="none"/>
          <w14:textFill>
            <w14:solidFill>
              <w14:schemeClr w14:val="tx1"/>
            </w14:solidFill>
          </w14:textFill>
        </w:rPr>
      </w:pPr>
      <w:bookmarkStart w:id="1617" w:name="_Toc365967082"/>
      <w:bookmarkStart w:id="1618" w:name="_Toc333237798"/>
      <w:bookmarkStart w:id="1619" w:name="_Toc332206718"/>
      <w:bookmarkStart w:id="1620" w:name="_Toc341348348"/>
      <w:bookmarkStart w:id="1621" w:name="_Toc339020243"/>
      <w:bookmarkStart w:id="1622" w:name="_Toc345513911"/>
      <w:bookmarkStart w:id="1623" w:name="_Toc340677080"/>
      <w:bookmarkStart w:id="1624" w:name="_Toc366072539"/>
      <w:bookmarkStart w:id="1625" w:name="_Toc333237687"/>
      <w:bookmarkStart w:id="1626" w:name="_Toc333935356"/>
      <w:bookmarkStart w:id="1627" w:name="_Toc331512908"/>
      <w:bookmarkStart w:id="1628" w:name="_Toc332270356"/>
      <w:bookmarkStart w:id="1629" w:name="_Toc333238643"/>
      <w:bookmarkStart w:id="1630" w:name="_Toc336681590"/>
      <w:bookmarkStart w:id="1631" w:name="_Toc330459995"/>
      <w:bookmarkStart w:id="1632" w:name="_Toc3001"/>
      <w:bookmarkStart w:id="1633" w:name="_Toc333935697"/>
      <w:bookmarkStart w:id="1634" w:name="_Toc350438759"/>
      <w:bookmarkStart w:id="1635" w:name="_Toc331684048"/>
      <w:bookmarkStart w:id="1636" w:name="_Toc340672879"/>
      <w:bookmarkStart w:id="1637" w:name="_Toc339441097"/>
      <w:bookmarkStart w:id="1638" w:name="_Toc339362310"/>
      <w:bookmarkStart w:id="1639" w:name="_Toc350756460"/>
      <w:bookmarkStart w:id="1640" w:name="_Toc349143599"/>
      <w:bookmarkStart w:id="1641" w:name="_Toc340507452"/>
      <w:bookmarkStart w:id="1642" w:name="_Toc342060384"/>
      <w:bookmarkStart w:id="1643" w:name="_Toc365985188"/>
      <w:bookmarkStart w:id="1644" w:name="_Toc339019899"/>
      <w:bookmarkStart w:id="1645" w:name="_Toc342296770"/>
      <w:bookmarkStart w:id="1646" w:name="_Toc349127636"/>
      <w:bookmarkStart w:id="1647" w:name="_Toc491658678"/>
      <w:bookmarkStart w:id="1648" w:name="_Toc337632368"/>
      <w:bookmarkStart w:id="1649" w:name="_Toc339020025"/>
      <w:bookmarkStart w:id="1650" w:name="_Toc339020105"/>
      <w:bookmarkStart w:id="1651" w:name="_Toc500861025"/>
      <w:bookmarkStart w:id="1652" w:name="_Toc336681945"/>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6"/>
        <w:numPr>
          <w:ilvl w:val="0"/>
          <w:numId w:val="0"/>
        </w:numPr>
        <w:rPr>
          <w:color w:val="000000" w:themeColor="text1"/>
          <w:sz w:val="24"/>
          <w:highlight w:val="none"/>
          <w14:textFill>
            <w14:solidFill>
              <w14:schemeClr w14:val="tx1"/>
            </w14:solidFill>
          </w14:textFill>
        </w:rPr>
      </w:pPr>
      <w:bookmarkStart w:id="1655" w:name="_Toc341348349"/>
      <w:bookmarkStart w:id="1656" w:name="_Toc339441098"/>
      <w:bookmarkStart w:id="1657" w:name="_Toc331512909"/>
      <w:bookmarkStart w:id="1658" w:name="_Toc339020106"/>
      <w:bookmarkStart w:id="1659" w:name="_Toc330459996"/>
      <w:bookmarkStart w:id="1660" w:name="_Toc333935357"/>
      <w:bookmarkStart w:id="1661" w:name="_Toc336681591"/>
      <w:bookmarkStart w:id="1662" w:name="_Toc345513912"/>
      <w:bookmarkStart w:id="1663" w:name="_Toc350438760"/>
      <w:bookmarkStart w:id="1664" w:name="_Toc332270357"/>
      <w:bookmarkStart w:id="1665" w:name="_Toc339362311"/>
      <w:bookmarkStart w:id="1666" w:name="_Toc331684049"/>
      <w:bookmarkStart w:id="1667" w:name="_Toc365967083"/>
      <w:bookmarkStart w:id="1668" w:name="_Toc365985189"/>
      <w:bookmarkStart w:id="1669" w:name="_Toc337632369"/>
      <w:bookmarkStart w:id="1670" w:name="_Toc339020026"/>
      <w:bookmarkStart w:id="1671" w:name="_Toc339019900"/>
      <w:bookmarkStart w:id="1672" w:name="_Toc340677081"/>
      <w:bookmarkStart w:id="1673" w:name="_Toc333935698"/>
      <w:bookmarkStart w:id="1674" w:name="_Toc340507453"/>
      <w:bookmarkStart w:id="1675" w:name="_Toc349127637"/>
      <w:bookmarkStart w:id="1676" w:name="_Toc19093"/>
      <w:bookmarkStart w:id="1677" w:name="_Toc339020244"/>
      <w:bookmarkStart w:id="1678" w:name="_Toc342060385"/>
      <w:bookmarkStart w:id="1679" w:name="_Toc332206719"/>
      <w:bookmarkStart w:id="1680" w:name="_Toc349143600"/>
      <w:bookmarkStart w:id="1681" w:name="_Toc342296771"/>
      <w:bookmarkStart w:id="1682" w:name="_Toc366072540"/>
      <w:bookmarkStart w:id="1683" w:name="_Toc333237799"/>
      <w:bookmarkStart w:id="1684" w:name="_Toc336681946"/>
      <w:bookmarkStart w:id="1685" w:name="_Toc333237688"/>
      <w:bookmarkStart w:id="1686" w:name="_Toc350756461"/>
      <w:bookmarkStart w:id="1687" w:name="_Toc340672880"/>
      <w:bookmarkStart w:id="1688" w:name="_Toc333238644"/>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 xml:space="preserve">  </w:t>
      </w:r>
      <w:bookmarkStart w:id="1693" w:name="_Toc8726"/>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22850"/>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2"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6"/>
        <w:numPr>
          <w:ilvl w:val="0"/>
          <w:numId w:val="0"/>
        </w:numPr>
        <w:rPr>
          <w:color w:val="000000" w:themeColor="text1"/>
          <w:highlight w:val="none"/>
          <w14:textFill>
            <w14:solidFill>
              <w14:schemeClr w14:val="tx1"/>
            </w14:solidFill>
          </w14:textFill>
        </w:rPr>
      </w:pPr>
      <w:bookmarkStart w:id="1695" w:name="_Toc19683"/>
      <w:bookmarkStart w:id="1696" w:name="_Toc399147593"/>
      <w:bookmarkStart w:id="1697" w:name="_Toc399684363"/>
      <w:bookmarkStart w:id="1698" w:name="_Toc382404102"/>
      <w:bookmarkStart w:id="1699" w:name="_Toc365985191"/>
      <w:bookmarkStart w:id="1700" w:name="_Toc339020108"/>
      <w:bookmarkStart w:id="1701" w:name="_Toc331684055"/>
      <w:bookmarkStart w:id="1702" w:name="_Toc343612933"/>
      <w:bookmarkStart w:id="1703" w:name="_Toc333237691"/>
      <w:bookmarkStart w:id="1704" w:name="_Toc350756463"/>
      <w:bookmarkStart w:id="1705" w:name="_Toc339441100"/>
      <w:bookmarkStart w:id="1706" w:name="_Toc339019902"/>
      <w:bookmarkStart w:id="1707" w:name="_Toc342060388"/>
      <w:bookmarkStart w:id="1708" w:name="_Toc331512914"/>
      <w:bookmarkStart w:id="1709" w:name="_Toc339362313"/>
      <w:bookmarkStart w:id="1710" w:name="_Toc333238647"/>
      <w:bookmarkStart w:id="1711" w:name="_Toc343247113"/>
      <w:bookmarkStart w:id="1712" w:name="_Toc339020028"/>
      <w:bookmarkStart w:id="1713" w:name="_Toc336681948"/>
      <w:bookmarkStart w:id="1714" w:name="_Toc350438762"/>
      <w:bookmarkStart w:id="1715" w:name="_Toc342312456"/>
      <w:bookmarkStart w:id="1716" w:name="_Toc333237802"/>
      <w:bookmarkStart w:id="1717" w:name="_Toc332270360"/>
      <w:bookmarkStart w:id="1718" w:name="_Toc330459999"/>
      <w:bookmarkStart w:id="1719" w:name="_Toc333935700"/>
      <w:bookmarkStart w:id="1720" w:name="_Toc342296774"/>
      <w:bookmarkStart w:id="1721" w:name="_Toc366072542"/>
      <w:bookmarkStart w:id="1722" w:name="_Toc339020246"/>
      <w:bookmarkStart w:id="1723" w:name="_Toc332206722"/>
      <w:bookmarkStart w:id="1724" w:name="_Toc341348353"/>
      <w:bookmarkStart w:id="1725" w:name="_Toc340507455"/>
      <w:bookmarkStart w:id="1726" w:name="_Toc337632371"/>
      <w:bookmarkStart w:id="1727" w:name="_Toc343248431"/>
      <w:bookmarkStart w:id="1728" w:name="_Toc342398143"/>
      <w:bookmarkStart w:id="1729" w:name="_Toc340677083"/>
      <w:bookmarkStart w:id="1730" w:name="_Toc345312610"/>
      <w:bookmarkStart w:id="1731" w:name="_Toc365967085"/>
      <w:bookmarkStart w:id="1732" w:name="_Toc333935359"/>
      <w:bookmarkStart w:id="1733" w:name="_Toc336681593"/>
      <w:bookmarkStart w:id="1734" w:name="_Toc340672882"/>
      <w:bookmarkStart w:id="1735" w:name="_Toc480020285"/>
      <w:bookmarkStart w:id="1736" w:name="_Toc454701405"/>
      <w:bookmarkStart w:id="1737" w:name="_Toc480021081"/>
      <w:bookmarkStart w:id="1738" w:name="_Toc500861026"/>
      <w:bookmarkStart w:id="1739" w:name="_Toc468606057"/>
      <w:bookmarkStart w:id="1740" w:name="_Toc467987851"/>
      <w:bookmarkStart w:id="1741" w:name="_Toc479991610"/>
      <w:bookmarkStart w:id="1742" w:name="_Toc491658679"/>
      <w:bookmarkStart w:id="1743" w:name="_Toc6727971"/>
      <w:bookmarkStart w:id="1744" w:name="_Toc6397150"/>
      <w:bookmarkStart w:id="1745" w:name="_Toc468157564"/>
      <w:bookmarkStart w:id="1746" w:name="_Toc480010736"/>
      <w:bookmarkStart w:id="1747" w:name="_Toc458262638"/>
      <w:bookmarkStart w:id="1748" w:name="_Toc467236768"/>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6"/>
        <w:numPr>
          <w:ilvl w:val="0"/>
          <w:numId w:val="0"/>
        </w:numPr>
        <w:rPr>
          <w:rFonts w:hAnsi="黑体"/>
          <w:color w:val="000000" w:themeColor="text1"/>
          <w:szCs w:val="21"/>
          <w:highlight w:val="none"/>
          <w14:textFill>
            <w14:solidFill>
              <w14:schemeClr w14:val="tx1"/>
            </w14:solidFill>
          </w14:textFill>
        </w:rPr>
      </w:pPr>
      <w:bookmarkStart w:id="1749" w:name="_Toc28676"/>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numPr>
          <w:ilvl w:val="7"/>
          <w:numId w:val="6"/>
        </w:numPr>
        <w:tabs>
          <w:tab w:val="clear" w:pos="720"/>
        </w:tabs>
        <w:ind w:left="720"/>
        <w:rPr>
          <w:color w:val="000000" w:themeColor="text1"/>
          <w:highlight w:val="none"/>
          <w14:textFill>
            <w14:solidFill>
              <w14:schemeClr w14:val="tx1"/>
            </w14:solidFill>
          </w14:textFill>
        </w:rPr>
      </w:pPr>
      <w:bookmarkStart w:id="1750" w:name="_Toc340672889"/>
      <w:bookmarkStart w:id="1751" w:name="_Toc343247120"/>
      <w:bookmarkStart w:id="1752" w:name="_Toc340677090"/>
      <w:bookmarkStart w:id="1753" w:name="_Toc333935707"/>
      <w:bookmarkStart w:id="1754" w:name="_Toc331684062"/>
      <w:bookmarkStart w:id="1755" w:name="_Toc333935366"/>
      <w:bookmarkStart w:id="1756" w:name="_Toc339020035"/>
      <w:bookmarkStart w:id="1757" w:name="_Toc345312617"/>
      <w:bookmarkStart w:id="1758" w:name="_Toc332206729"/>
      <w:bookmarkStart w:id="1759" w:name="_Toc336681600"/>
      <w:bookmarkStart w:id="1760" w:name="_Toc342296781"/>
      <w:bookmarkStart w:id="1761" w:name="_Toc341348360"/>
      <w:bookmarkStart w:id="1762" w:name="_Toc331512921"/>
      <w:bookmarkStart w:id="1763" w:name="_Toc28739"/>
      <w:bookmarkStart w:id="1764" w:name="_Toc339441107"/>
      <w:bookmarkStart w:id="1765" w:name="_Toc343612940"/>
      <w:bookmarkStart w:id="1766" w:name="_Toc337632378"/>
      <w:bookmarkStart w:id="1767" w:name="_Toc339020115"/>
      <w:bookmarkStart w:id="1768" w:name="_Toc336681955"/>
      <w:bookmarkStart w:id="1769" w:name="_Toc366072549"/>
      <w:bookmarkStart w:id="1770" w:name="_Toc342060395"/>
      <w:bookmarkStart w:id="1771" w:name="_Toc333237809"/>
      <w:bookmarkStart w:id="1772" w:name="_Toc339019909"/>
      <w:bookmarkStart w:id="1773" w:name="_Toc350756470"/>
      <w:bookmarkStart w:id="1774" w:name="_Toc330460006"/>
      <w:bookmarkStart w:id="1775" w:name="_Toc332270367"/>
      <w:bookmarkStart w:id="1776" w:name="_Toc365967092"/>
      <w:bookmarkStart w:id="1777" w:name="_Toc333237698"/>
      <w:bookmarkStart w:id="1778" w:name="_Toc350438769"/>
      <w:bookmarkStart w:id="1779" w:name="_Toc340507462"/>
      <w:bookmarkStart w:id="1780" w:name="_Toc339362320"/>
      <w:bookmarkStart w:id="1781" w:name="_Toc342398150"/>
      <w:bookmarkStart w:id="1782" w:name="_Toc343248438"/>
      <w:bookmarkStart w:id="1783" w:name="_Toc342312463"/>
      <w:bookmarkStart w:id="1784" w:name="_Toc365985198"/>
      <w:bookmarkStart w:id="1785" w:name="_Toc339020253"/>
      <w:bookmarkStart w:id="1786" w:name="_Toc333238654"/>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6"/>
        <w:numPr>
          <w:ilvl w:val="0"/>
          <w:numId w:val="0"/>
        </w:numPr>
        <w:rPr>
          <w:color w:val="000000" w:themeColor="text1"/>
          <w:sz w:val="24"/>
          <w:highlight w:val="none"/>
          <w14:textFill>
            <w14:solidFill>
              <w14:schemeClr w14:val="tx1"/>
            </w14:solidFill>
          </w14:textFill>
        </w:rPr>
      </w:pPr>
      <w:bookmarkStart w:id="1787" w:name="_Toc18325"/>
      <w:r>
        <w:rPr>
          <w:rFonts w:hint="eastAsia"/>
          <w:color w:val="000000" w:themeColor="text1"/>
          <w:sz w:val="24"/>
          <w:highlight w:val="none"/>
          <w14:textFill>
            <w14:solidFill>
              <w14:schemeClr w14:val="tx1"/>
            </w14:solidFill>
          </w14:textFill>
        </w:rPr>
        <w:t>商务及技术封面格式</w:t>
      </w:r>
      <w:bookmarkEnd w:id="17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15010"/>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13021"/>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6"/>
        <w:numPr>
          <w:ilvl w:val="0"/>
          <w:numId w:val="0"/>
        </w:numPr>
        <w:rPr>
          <w:color w:val="000000" w:themeColor="text1"/>
          <w:highlight w:val="none"/>
          <w14:textFill>
            <w14:solidFill>
              <w14:schemeClr w14:val="tx1"/>
            </w14:solidFill>
          </w14:textFill>
        </w:rPr>
      </w:pPr>
      <w:bookmarkStart w:id="1790" w:name="_Toc382404103"/>
      <w:bookmarkStart w:id="1791" w:name="_Toc24755"/>
      <w:r>
        <w:rPr>
          <w:rFonts w:hint="eastAsia"/>
          <w:color w:val="000000" w:themeColor="text1"/>
          <w:highlight w:val="none"/>
          <w14:textFill>
            <w14:solidFill>
              <w14:schemeClr w14:val="tx1"/>
            </w14:solidFill>
          </w14:textFill>
        </w:rPr>
        <w:t>（一）法定代表人（负责人）证明书</w:t>
      </w:r>
      <w:bookmarkEnd w:id="1790"/>
      <w:bookmarkEnd w:id="179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6"/>
        <w:numPr>
          <w:ilvl w:val="0"/>
          <w:numId w:val="0"/>
        </w:numPr>
        <w:rPr>
          <w:color w:val="000000" w:themeColor="text1"/>
          <w:highlight w:val="none"/>
          <w14:textFill>
            <w14:solidFill>
              <w14:schemeClr w14:val="tx1"/>
            </w14:solidFill>
          </w14:textFill>
        </w:rPr>
      </w:pPr>
      <w:bookmarkStart w:id="1792" w:name="_Toc365985192"/>
      <w:bookmarkStart w:id="1793" w:name="_Toc339019903"/>
      <w:bookmarkStart w:id="1794" w:name="_Toc382404104"/>
      <w:bookmarkStart w:id="1795" w:name="_Toc339020109"/>
      <w:bookmarkStart w:id="1796" w:name="_Toc341348354"/>
      <w:bookmarkStart w:id="1797" w:name="_Toc340672883"/>
      <w:bookmarkStart w:id="1798" w:name="_Toc339441101"/>
      <w:bookmarkStart w:id="1799" w:name="_Toc342296775"/>
      <w:bookmarkStart w:id="1800" w:name="_Toc331512915"/>
      <w:bookmarkStart w:id="1801" w:name="_Toc350756464"/>
      <w:bookmarkStart w:id="1802" w:name="_Toc339020247"/>
      <w:bookmarkStart w:id="1803" w:name="_Toc342398144"/>
      <w:bookmarkStart w:id="1804" w:name="_Toc350438763"/>
      <w:bookmarkStart w:id="1805" w:name="_Toc342060389"/>
      <w:bookmarkStart w:id="1806" w:name="_Toc340677084"/>
      <w:bookmarkStart w:id="1807" w:name="_Toc337632372"/>
      <w:bookmarkStart w:id="1808" w:name="_Toc365967086"/>
      <w:bookmarkStart w:id="1809" w:name="_Toc340507456"/>
      <w:bookmarkStart w:id="1810" w:name="_Toc343612934"/>
      <w:bookmarkStart w:id="1811" w:name="_Toc343248432"/>
      <w:bookmarkStart w:id="1812" w:name="_Toc339362314"/>
      <w:bookmarkStart w:id="1813" w:name="_Toc333238648"/>
      <w:bookmarkStart w:id="1814" w:name="_Toc333237692"/>
      <w:bookmarkStart w:id="1815" w:name="_Toc345312611"/>
      <w:bookmarkStart w:id="1816" w:name="_Toc333237803"/>
      <w:bookmarkStart w:id="1817" w:name="_Toc343247114"/>
      <w:bookmarkStart w:id="1818" w:name="_Toc333935360"/>
      <w:bookmarkStart w:id="1819" w:name="_Toc332270361"/>
      <w:bookmarkStart w:id="1820" w:name="_Toc366072543"/>
      <w:bookmarkStart w:id="1821" w:name="_Toc330460000"/>
      <w:bookmarkStart w:id="1822" w:name="_Toc13196"/>
      <w:bookmarkStart w:id="1823" w:name="_Toc342312457"/>
      <w:bookmarkStart w:id="1824" w:name="_Toc336681949"/>
      <w:bookmarkStart w:id="1825" w:name="_Toc339020029"/>
      <w:bookmarkStart w:id="1826" w:name="_Toc336681594"/>
      <w:bookmarkStart w:id="1827" w:name="_Toc332206723"/>
      <w:bookmarkStart w:id="1828" w:name="_Toc333935701"/>
      <w:bookmarkStart w:id="1829" w:name="_Toc331684056"/>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9"/>
    <w:p>
      <w:pPr>
        <w:pStyle w:val="6"/>
        <w:numPr>
          <w:ilvl w:val="0"/>
          <w:numId w:val="0"/>
        </w:numPr>
        <w:rPr>
          <w:color w:val="000000" w:themeColor="text1"/>
          <w:highlight w:val="none"/>
          <w14:textFill>
            <w14:solidFill>
              <w14:schemeClr w14:val="tx1"/>
            </w14:solidFill>
          </w14:textFill>
        </w:rPr>
      </w:pPr>
      <w:bookmarkStart w:id="1830" w:name="_Toc330460007"/>
      <w:bookmarkStart w:id="1831" w:name="_Toc340677091"/>
      <w:bookmarkStart w:id="1832" w:name="_Toc343612941"/>
      <w:bookmarkStart w:id="1833" w:name="_Toc366072550"/>
      <w:bookmarkStart w:id="1834" w:name="_Toc339020116"/>
      <w:bookmarkStart w:id="1835" w:name="_Toc343248439"/>
      <w:bookmarkStart w:id="1836" w:name="_Toc339020254"/>
      <w:bookmarkStart w:id="1837" w:name="_Toc333237699"/>
      <w:bookmarkStart w:id="1838" w:name="_Toc339441108"/>
      <w:bookmarkStart w:id="1839" w:name="_Toc342398151"/>
      <w:bookmarkStart w:id="1840" w:name="_Toc333935367"/>
      <w:bookmarkStart w:id="1841" w:name="_Toc365967093"/>
      <w:bookmarkStart w:id="1842" w:name="_Toc1571"/>
      <w:bookmarkStart w:id="1843" w:name="_Toc332206730"/>
      <w:bookmarkStart w:id="1844" w:name="_Toc341348361"/>
      <w:bookmarkStart w:id="1845" w:name="_Toc339362321"/>
      <w:bookmarkStart w:id="1846" w:name="_Toc333238655"/>
      <w:bookmarkStart w:id="1847" w:name="_Toc336681601"/>
      <w:bookmarkStart w:id="1848" w:name="_Toc332270368"/>
      <w:bookmarkStart w:id="1849" w:name="_Toc333237810"/>
      <w:bookmarkStart w:id="1850" w:name="_Toc340672890"/>
      <w:bookmarkStart w:id="1851" w:name="_Toc345312618"/>
      <w:bookmarkStart w:id="1852" w:name="_Toc350756471"/>
      <w:bookmarkStart w:id="1853" w:name="_Toc342060396"/>
      <w:bookmarkStart w:id="1854" w:name="_Toc333935708"/>
      <w:bookmarkStart w:id="1855" w:name="_Toc365985199"/>
      <w:bookmarkStart w:id="1856" w:name="_Toc339019910"/>
      <w:bookmarkStart w:id="1857" w:name="_Toc342296782"/>
      <w:bookmarkStart w:id="1858" w:name="_Toc331512922"/>
      <w:bookmarkStart w:id="1859" w:name="_Toc331684063"/>
      <w:bookmarkStart w:id="1860" w:name="_Toc339020036"/>
      <w:bookmarkStart w:id="1861" w:name="_Toc340507463"/>
      <w:bookmarkStart w:id="1862" w:name="_Toc342312464"/>
      <w:bookmarkStart w:id="1863" w:name="_Toc343247121"/>
      <w:bookmarkStart w:id="1864" w:name="_Toc337632379"/>
      <w:bookmarkStart w:id="1865" w:name="_Toc336681956"/>
      <w:bookmarkStart w:id="1866" w:name="_Toc350438770"/>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37632380"/>
      <w:bookmarkStart w:id="1869" w:name="_Toc342312465"/>
      <w:bookmarkStart w:id="1870" w:name="_Toc330460008"/>
      <w:bookmarkStart w:id="1871" w:name="_Toc350438771"/>
      <w:bookmarkStart w:id="1872" w:name="_Toc78816017"/>
      <w:bookmarkStart w:id="1873" w:name="_Toc350756472"/>
      <w:bookmarkStart w:id="1874" w:name="_Toc339020037"/>
      <w:bookmarkStart w:id="1875" w:name="_Toc365967094"/>
      <w:bookmarkStart w:id="1876" w:name="_Toc345312619"/>
      <w:bookmarkStart w:id="1877" w:name="_Toc331684064"/>
      <w:bookmarkStart w:id="1878" w:name="_Toc340677092"/>
      <w:bookmarkStart w:id="1879" w:name="_Toc333935709"/>
      <w:bookmarkStart w:id="1880" w:name="_Toc340507464"/>
      <w:bookmarkStart w:id="1881" w:name="_Toc339020117"/>
      <w:bookmarkStart w:id="1882" w:name="_Toc340672891"/>
      <w:bookmarkStart w:id="1883" w:name="_Toc342296783"/>
      <w:bookmarkStart w:id="1884" w:name="_Toc339441109"/>
      <w:bookmarkStart w:id="1885" w:name="_Toc333238656"/>
      <w:bookmarkStart w:id="1886" w:name="_Toc339362322"/>
      <w:bookmarkStart w:id="1887" w:name="_Toc339019911"/>
      <w:bookmarkStart w:id="1888" w:name="_Toc343612942"/>
      <w:bookmarkStart w:id="1889" w:name="_Toc343248440"/>
      <w:bookmarkStart w:id="1890" w:name="_Toc336681957"/>
      <w:bookmarkStart w:id="1891" w:name="_Toc339020255"/>
      <w:bookmarkStart w:id="1892" w:name="_Toc332270369"/>
      <w:bookmarkStart w:id="1893" w:name="_Toc332206731"/>
      <w:bookmarkStart w:id="1894" w:name="_Toc342060397"/>
      <w:bookmarkStart w:id="1895" w:name="_Toc333237811"/>
      <w:bookmarkStart w:id="1896" w:name="_Toc333237700"/>
      <w:bookmarkStart w:id="1897" w:name="_Toc365985200"/>
      <w:bookmarkStart w:id="1898" w:name="_Toc366072551"/>
      <w:bookmarkStart w:id="1899" w:name="_Toc342398152"/>
      <w:bookmarkStart w:id="1900" w:name="_Toc331512923"/>
      <w:bookmarkStart w:id="1901" w:name="_Toc343247122"/>
      <w:bookmarkStart w:id="1902" w:name="_Toc336681602"/>
      <w:bookmarkStart w:id="1903" w:name="_Toc333935368"/>
      <w:bookmarkStart w:id="1904" w:name="_Toc19563"/>
      <w:bookmarkStart w:id="1905" w:name="_Toc341348362"/>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907" w:name="_Toc350756473"/>
      <w:bookmarkStart w:id="1908" w:name="_Toc365967095"/>
      <w:bookmarkStart w:id="1909" w:name="_Toc339441110"/>
      <w:bookmarkStart w:id="1910" w:name="_Toc337632381"/>
      <w:bookmarkStart w:id="1911" w:name="_Toc342060398"/>
      <w:bookmarkStart w:id="1912" w:name="_Toc350438772"/>
      <w:bookmarkStart w:id="1913" w:name="_Toc336681958"/>
      <w:bookmarkStart w:id="1914" w:name="_Toc330460009"/>
      <w:bookmarkStart w:id="1915" w:name="_Toc333238657"/>
      <w:bookmarkStart w:id="1916" w:name="_Toc339020038"/>
      <w:bookmarkStart w:id="1917" w:name="_Toc340677093"/>
      <w:bookmarkStart w:id="1918" w:name="_Toc343247123"/>
      <w:bookmarkStart w:id="1919" w:name="_Toc339020256"/>
      <w:bookmarkStart w:id="1920" w:name="_Toc336681603"/>
      <w:bookmarkStart w:id="1921" w:name="_Toc365985201"/>
      <w:bookmarkStart w:id="1922" w:name="_Toc333935369"/>
      <w:bookmarkStart w:id="1923" w:name="_Toc342296784"/>
      <w:bookmarkStart w:id="1924" w:name="_Toc340507465"/>
      <w:bookmarkStart w:id="1925" w:name="_Toc339020118"/>
      <w:bookmarkStart w:id="1926" w:name="_Toc333935710"/>
      <w:bookmarkStart w:id="1927" w:name="_Toc332270370"/>
      <w:bookmarkStart w:id="1928" w:name="_Toc341348363"/>
      <w:bookmarkStart w:id="1929" w:name="_Toc331684065"/>
      <w:bookmarkStart w:id="1930" w:name="_Toc339019912"/>
      <w:bookmarkStart w:id="1931" w:name="_Toc343612943"/>
      <w:bookmarkStart w:id="1932" w:name="_Toc331512924"/>
      <w:bookmarkStart w:id="1933" w:name="_Toc345312620"/>
      <w:bookmarkStart w:id="1934" w:name="_Toc342312466"/>
      <w:bookmarkStart w:id="1935" w:name="_Toc366072552"/>
      <w:bookmarkStart w:id="1936" w:name="_Toc8477"/>
      <w:bookmarkStart w:id="1937" w:name="_Toc333237701"/>
      <w:bookmarkStart w:id="1938" w:name="_Toc332206732"/>
      <w:bookmarkStart w:id="1939" w:name="_Toc343248441"/>
      <w:bookmarkStart w:id="1940" w:name="_Toc340672892"/>
      <w:bookmarkStart w:id="1941" w:name="_Toc342398153"/>
      <w:bookmarkStart w:id="1942" w:name="_Toc339362323"/>
      <w:bookmarkStart w:id="1943" w:name="_Toc33323781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numPr>
          <w:ilvl w:val="0"/>
          <w:numId w:val="0"/>
        </w:numPr>
        <w:spacing w:line="400" w:lineRule="exact"/>
        <w:rPr>
          <w:color w:val="000000" w:themeColor="text1"/>
          <w:highlight w:val="none"/>
          <w14:textFill>
            <w14:solidFill>
              <w14:schemeClr w14:val="tx1"/>
            </w14:solidFill>
          </w14:textFill>
        </w:rPr>
      </w:pPr>
      <w:bookmarkStart w:id="1944" w:name="_Toc342060399"/>
      <w:bookmarkStart w:id="1945" w:name="_Toc350756474"/>
      <w:bookmarkStart w:id="1946" w:name="_Toc331512925"/>
      <w:bookmarkStart w:id="1947" w:name="_Toc339019913"/>
      <w:bookmarkStart w:id="1948" w:name="_Toc339441111"/>
      <w:bookmarkStart w:id="1949" w:name="_Toc339020119"/>
      <w:bookmarkStart w:id="1950" w:name="_Toc343247124"/>
      <w:bookmarkStart w:id="1951" w:name="_Toc342296785"/>
      <w:bookmarkStart w:id="1952" w:name="_Toc333238658"/>
      <w:bookmarkStart w:id="1953" w:name="_Toc342312467"/>
      <w:bookmarkStart w:id="1954" w:name="_Toc339020039"/>
      <w:bookmarkStart w:id="1955" w:name="_Toc331684066"/>
      <w:bookmarkStart w:id="1956" w:name="_Toc336681959"/>
      <w:bookmarkStart w:id="1957" w:name="_Toc365967096"/>
      <w:bookmarkStart w:id="1958" w:name="_Toc342398154"/>
      <w:bookmarkStart w:id="1959" w:name="_Toc343612944"/>
      <w:bookmarkStart w:id="1960" w:name="_Toc339362324"/>
      <w:bookmarkStart w:id="1961" w:name="_Toc333237813"/>
      <w:bookmarkStart w:id="1962" w:name="_Toc366072553"/>
      <w:bookmarkStart w:id="1963" w:name="_Toc330460010"/>
      <w:bookmarkStart w:id="1964" w:name="_Toc340672893"/>
      <w:bookmarkStart w:id="1965" w:name="_Toc343248442"/>
      <w:bookmarkStart w:id="1966" w:name="_Toc18265"/>
      <w:bookmarkStart w:id="1967" w:name="_Toc332206733"/>
      <w:bookmarkStart w:id="1968" w:name="_Toc333935711"/>
      <w:bookmarkStart w:id="1969" w:name="_Toc333237702"/>
      <w:bookmarkStart w:id="1970" w:name="_Toc340677094"/>
      <w:bookmarkStart w:id="1971" w:name="_Toc336681604"/>
      <w:bookmarkStart w:id="1972" w:name="_Toc332270371"/>
      <w:bookmarkStart w:id="1973" w:name="_Toc350438773"/>
      <w:bookmarkStart w:id="1974" w:name="_Toc339020257"/>
      <w:bookmarkStart w:id="1975" w:name="_Toc345312621"/>
      <w:bookmarkStart w:id="1976" w:name="_Toc340507466"/>
      <w:bookmarkStart w:id="1977" w:name="_Toc365985202"/>
      <w:bookmarkStart w:id="1978" w:name="_Toc333935370"/>
      <w:bookmarkStart w:id="1979" w:name="_Toc337632382"/>
      <w:bookmarkStart w:id="1980" w:name="_Toc341348364"/>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color w:val="000000" w:themeColor="text1"/>
          <w:highlight w:val="none"/>
          <w14:textFill>
            <w14:solidFill>
              <w14:schemeClr w14:val="tx1"/>
            </w14:solidFill>
          </w14:textFill>
        </w:rPr>
      </w:pPr>
      <w:bookmarkStart w:id="1981" w:name="_Toc22238"/>
      <w:bookmarkStart w:id="1982" w:name="_Toc365967097"/>
      <w:bookmarkStart w:id="1983" w:name="_Toc333935371"/>
      <w:bookmarkStart w:id="1984" w:name="_Toc331684067"/>
      <w:bookmarkStart w:id="1985" w:name="_Toc342398155"/>
      <w:bookmarkStart w:id="1986" w:name="_Toc331512926"/>
      <w:bookmarkStart w:id="1987" w:name="_Toc343612945"/>
      <w:bookmarkStart w:id="1988" w:name="_Toc341348365"/>
      <w:bookmarkStart w:id="1989" w:name="_Toc342312468"/>
      <w:bookmarkStart w:id="1990" w:name="_Toc343247125"/>
      <w:bookmarkStart w:id="1991" w:name="_Toc340672894"/>
      <w:bookmarkStart w:id="1992" w:name="_Toc332270372"/>
      <w:bookmarkStart w:id="1993" w:name="_Toc345312622"/>
      <w:bookmarkStart w:id="1994" w:name="_Toc350438774"/>
      <w:bookmarkStart w:id="1995" w:name="_Toc339019914"/>
      <w:bookmarkStart w:id="1996" w:name="_Toc336681960"/>
      <w:bookmarkStart w:id="1997" w:name="_Toc340507467"/>
      <w:bookmarkStart w:id="1998" w:name="_Toc333935712"/>
      <w:bookmarkStart w:id="1999" w:name="_Toc343248443"/>
      <w:bookmarkStart w:id="2000" w:name="_Toc330460011"/>
      <w:bookmarkStart w:id="2001" w:name="_Toc339020258"/>
      <w:bookmarkStart w:id="2002" w:name="_Toc342296786"/>
      <w:bookmarkStart w:id="2003" w:name="_Toc366072554"/>
      <w:bookmarkStart w:id="2004" w:name="_Toc339020040"/>
      <w:bookmarkStart w:id="2005" w:name="_Toc365985203"/>
      <w:bookmarkStart w:id="2006" w:name="_Toc332206734"/>
      <w:bookmarkStart w:id="2007" w:name="_Toc339441112"/>
      <w:bookmarkStart w:id="2008" w:name="_Toc336681605"/>
      <w:bookmarkStart w:id="2009" w:name="_Toc333237814"/>
      <w:bookmarkStart w:id="2010" w:name="_Toc339362325"/>
      <w:bookmarkStart w:id="2011" w:name="_Toc339020120"/>
      <w:bookmarkStart w:id="2012" w:name="_Toc340677095"/>
      <w:bookmarkStart w:id="2013" w:name="_Toc350756475"/>
      <w:bookmarkStart w:id="2014" w:name="_Toc337632383"/>
      <w:bookmarkStart w:id="2015" w:name="_Toc342060400"/>
      <w:bookmarkStart w:id="2016" w:name="_Toc333237703"/>
      <w:bookmarkStart w:id="2017" w:name="_Toc333238659"/>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018" w:name="_Toc350438778"/>
      <w:bookmarkStart w:id="2019" w:name="_Toc432695228"/>
      <w:bookmarkStart w:id="2020" w:name="_Toc339020124"/>
      <w:bookmarkStart w:id="2021" w:name="_Toc342312472"/>
      <w:bookmarkStart w:id="2022" w:name="_Toc333935375"/>
      <w:bookmarkStart w:id="2023" w:name="_Toc333237707"/>
      <w:bookmarkStart w:id="2024" w:name="_Toc5137"/>
      <w:bookmarkStart w:id="2025" w:name="_Toc343612949"/>
      <w:bookmarkStart w:id="2026" w:name="_Toc336681609"/>
      <w:bookmarkStart w:id="2027" w:name="_Toc345312626"/>
      <w:bookmarkStart w:id="2028" w:name="_Toc332270376"/>
      <w:bookmarkStart w:id="2029" w:name="_Toc339441116"/>
      <w:bookmarkStart w:id="2030" w:name="_Toc350756479"/>
      <w:bookmarkStart w:id="2031" w:name="_Toc333237818"/>
      <w:bookmarkStart w:id="2032" w:name="_Toc339019918"/>
      <w:bookmarkStart w:id="2033" w:name="_Toc331684071"/>
      <w:bookmarkStart w:id="2034" w:name="_Toc365967104"/>
      <w:bookmarkStart w:id="2035" w:name="_Toc332206738"/>
      <w:bookmarkStart w:id="2036" w:name="_Toc342398159"/>
      <w:bookmarkStart w:id="2037" w:name="_Toc342060404"/>
      <w:bookmarkStart w:id="2038" w:name="_Toc341348369"/>
      <w:bookmarkStart w:id="2039" w:name="_Toc340672898"/>
      <w:bookmarkStart w:id="2040" w:name="_Toc365985210"/>
      <w:bookmarkStart w:id="2041" w:name="_Toc333935716"/>
      <w:bookmarkStart w:id="2042" w:name="_Toc343247129"/>
      <w:bookmarkStart w:id="2043" w:name="_Toc333238663"/>
      <w:bookmarkStart w:id="2044" w:name="_Toc336681964"/>
      <w:bookmarkStart w:id="2045" w:name="_Toc343248447"/>
      <w:bookmarkStart w:id="2046" w:name="_Toc366072561"/>
      <w:bookmarkStart w:id="2047" w:name="_Toc342296790"/>
      <w:bookmarkStart w:id="2048" w:name="_Toc330460015"/>
      <w:bookmarkStart w:id="2049" w:name="_Toc331512930"/>
      <w:bookmarkStart w:id="2050" w:name="_Toc339362329"/>
      <w:bookmarkStart w:id="2051" w:name="_Toc339020044"/>
      <w:bookmarkStart w:id="2052" w:name="_Toc339020262"/>
      <w:bookmarkStart w:id="2053" w:name="_Toc340677099"/>
      <w:bookmarkStart w:id="2054" w:name="_Toc337632387"/>
      <w:bookmarkStart w:id="2055" w:name="_Toc340507471"/>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6"/>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95229"/>
      <w:bookmarkStart w:id="2059" w:name="_Toc432682754"/>
      <w:bookmarkStart w:id="2060" w:name="_Toc430771089"/>
      <w:bookmarkStart w:id="2061" w:name="_Toc482"/>
      <w:bookmarkStart w:id="2062" w:name="_Toc343612950"/>
      <w:bookmarkStart w:id="2063" w:name="_Toc343248448"/>
      <w:bookmarkStart w:id="2064" w:name="_Toc345312627"/>
      <w:bookmarkStart w:id="2065" w:name="_Toc340507472"/>
      <w:bookmarkStart w:id="2066" w:name="_Toc350756480"/>
      <w:bookmarkStart w:id="2067" w:name="_Toc331684072"/>
      <w:bookmarkStart w:id="2068" w:name="_Toc343247130"/>
      <w:bookmarkStart w:id="2069" w:name="_Toc341348370"/>
      <w:bookmarkStart w:id="2070" w:name="_Toc336681965"/>
      <w:bookmarkStart w:id="2071" w:name="_Toc333237819"/>
      <w:bookmarkStart w:id="2072" w:name="_Toc342312473"/>
      <w:bookmarkStart w:id="2073" w:name="_Toc342060405"/>
      <w:bookmarkStart w:id="2074" w:name="_Toc102451601"/>
      <w:bookmarkStart w:id="2075" w:name="_Toc339020125"/>
      <w:bookmarkStart w:id="2076" w:name="_Toc333935717"/>
      <w:bookmarkStart w:id="2077" w:name="_Toc333238664"/>
      <w:bookmarkStart w:id="2078" w:name="_Toc339020045"/>
      <w:bookmarkStart w:id="2079" w:name="_Toc333237708"/>
      <w:bookmarkStart w:id="2080" w:name="_Toc365967105"/>
      <w:bookmarkStart w:id="2081" w:name="_Toc365985211"/>
      <w:bookmarkStart w:id="2082" w:name="_Toc339020263"/>
      <w:bookmarkStart w:id="2083" w:name="_Toc336681610"/>
      <w:bookmarkStart w:id="2084" w:name="_Toc333935376"/>
      <w:bookmarkStart w:id="2085" w:name="_Toc339019919"/>
      <w:bookmarkStart w:id="2086" w:name="_Toc340672899"/>
      <w:bookmarkStart w:id="2087" w:name="_Toc342296791"/>
      <w:bookmarkStart w:id="2088" w:name="_Toc350438779"/>
      <w:bookmarkStart w:id="2089" w:name="_Toc366072562"/>
      <w:bookmarkStart w:id="2090" w:name="_Toc339441117"/>
      <w:bookmarkStart w:id="2091" w:name="_Toc332270377"/>
      <w:bookmarkStart w:id="2092" w:name="_Toc337632388"/>
      <w:bookmarkStart w:id="2093" w:name="_Toc332206739"/>
      <w:bookmarkStart w:id="2094" w:name="_Toc340677100"/>
      <w:bookmarkStart w:id="2095" w:name="_Toc330460016"/>
      <w:bookmarkStart w:id="2096" w:name="_Toc331512931"/>
      <w:bookmarkStart w:id="2097" w:name="_Toc342398160"/>
      <w:bookmarkStart w:id="2098" w:name="_Toc33936233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20004"/>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22126"/>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39020126"/>
      <w:bookmarkStart w:id="2106" w:name="_Toc333237820"/>
      <w:bookmarkStart w:id="2107" w:name="_Toc332270378"/>
      <w:bookmarkStart w:id="2108" w:name="_Toc333935718"/>
      <w:bookmarkStart w:id="2109" w:name="_Toc333237709"/>
      <w:bookmarkStart w:id="2110" w:name="_Toc339362331"/>
      <w:bookmarkStart w:id="2111" w:name="_Toc342060406"/>
      <w:bookmarkStart w:id="2112" w:name="_Toc365967106"/>
      <w:bookmarkStart w:id="2113" w:name="_Toc332206740"/>
      <w:bookmarkStart w:id="2114" w:name="_Toc343248449"/>
      <w:bookmarkStart w:id="2115" w:name="_Toc339441118"/>
      <w:bookmarkStart w:id="2116" w:name="_Toc343612951"/>
      <w:bookmarkStart w:id="2117" w:name="_Toc339020046"/>
      <w:bookmarkStart w:id="2118" w:name="_Toc337632389"/>
      <w:bookmarkStart w:id="2119" w:name="_Toc342398161"/>
      <w:bookmarkStart w:id="2120" w:name="_Toc331512932"/>
      <w:bookmarkStart w:id="2121" w:name="_Toc345312628"/>
      <w:bookmarkStart w:id="2122" w:name="_Toc365985212"/>
      <w:bookmarkStart w:id="2123" w:name="_Toc342296792"/>
      <w:bookmarkStart w:id="2124" w:name="_Toc339020264"/>
      <w:bookmarkStart w:id="2125" w:name="_Toc339019920"/>
      <w:bookmarkStart w:id="2126" w:name="_Toc340507473"/>
      <w:bookmarkStart w:id="2127" w:name="_Toc333935377"/>
      <w:bookmarkStart w:id="2128" w:name="_Toc331684073"/>
      <w:bookmarkStart w:id="2129" w:name="_Toc350756481"/>
      <w:bookmarkStart w:id="2130" w:name="_Toc343247131"/>
      <w:bookmarkStart w:id="2131" w:name="_Toc330460017"/>
      <w:bookmarkStart w:id="2132" w:name="_Toc11219"/>
      <w:bookmarkStart w:id="2133" w:name="_Toc336681966"/>
      <w:bookmarkStart w:id="2134" w:name="_Toc350438780"/>
      <w:bookmarkStart w:id="2135" w:name="_Toc432695231"/>
      <w:bookmarkStart w:id="2136" w:name="_Toc341348371"/>
      <w:bookmarkStart w:id="2137" w:name="_Toc340672900"/>
      <w:bookmarkStart w:id="2138" w:name="_Toc333238665"/>
      <w:bookmarkStart w:id="2139" w:name="_Toc336681611"/>
      <w:bookmarkStart w:id="2140" w:name="_Toc366072563"/>
      <w:bookmarkStart w:id="2141" w:name="_Toc340677101"/>
      <w:bookmarkStart w:id="2142" w:name="_Toc342312474"/>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3"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1"/>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52"/>
          <w:highlight w:val="none"/>
          <w14:textFill>
            <w14:solidFill>
              <w14:schemeClr w14:val="tx1"/>
            </w14:solidFill>
          </w14:textFill>
        </w:rPr>
      </w:pPr>
      <w:bookmarkStart w:id="2144" w:name="_Toc137"/>
      <w:bookmarkStart w:id="2145" w:name="_Toc456887842"/>
      <w:bookmarkStart w:id="2146" w:name="_Toc456888293"/>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7"/>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7" w:name="_Toc25772"/>
      <w:bookmarkStart w:id="2148" w:name="_Toc456888294"/>
      <w:bookmarkStart w:id="2149"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7"/>
      <w:bookmarkEnd w:id="2148"/>
      <w:bookmarkEnd w:id="2149"/>
    </w:p>
    <w:p>
      <w:pPr>
        <w:pStyle w:val="2"/>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9"/>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开户银行</w:t>
            </w:r>
            <w:r>
              <w:rPr>
                <w:rStyle w:val="305"/>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9"/>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0"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31">
    <w:nsid w:val="7B4D17F9"/>
    <w:multiLevelType w:val="singleLevel"/>
    <w:tmpl w:val="7B4D17F9"/>
    <w:lvl w:ilvl="0" w:tentative="0">
      <w:start w:val="1"/>
      <w:numFmt w:val="chineseCounting"/>
      <w:suff w:val="space"/>
      <w:lvlText w:val="%1、"/>
      <w:lvlJc w:val="left"/>
      <w:rPr>
        <w:rFonts w:hint="eastAsia"/>
      </w:r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1"/>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3764C7F"/>
    <w:rsid w:val="055D5421"/>
    <w:rsid w:val="097F381D"/>
    <w:rsid w:val="0B833A2A"/>
    <w:rsid w:val="0E2E5AB0"/>
    <w:rsid w:val="0E30321A"/>
    <w:rsid w:val="0EB82544"/>
    <w:rsid w:val="0ECE669B"/>
    <w:rsid w:val="0F39026C"/>
    <w:rsid w:val="0FEF50EF"/>
    <w:rsid w:val="13003093"/>
    <w:rsid w:val="131846F9"/>
    <w:rsid w:val="167F7E34"/>
    <w:rsid w:val="175E693E"/>
    <w:rsid w:val="186F5A21"/>
    <w:rsid w:val="19DD6175"/>
    <w:rsid w:val="1A230556"/>
    <w:rsid w:val="1C991E61"/>
    <w:rsid w:val="1E786D7F"/>
    <w:rsid w:val="204F7E4F"/>
    <w:rsid w:val="21CF5CF2"/>
    <w:rsid w:val="21F0084A"/>
    <w:rsid w:val="22427039"/>
    <w:rsid w:val="22AB7731"/>
    <w:rsid w:val="25E24D5B"/>
    <w:rsid w:val="27F96020"/>
    <w:rsid w:val="28F462CE"/>
    <w:rsid w:val="2A515672"/>
    <w:rsid w:val="2BC16D67"/>
    <w:rsid w:val="2E7A3DAA"/>
    <w:rsid w:val="30F36D0F"/>
    <w:rsid w:val="342C193B"/>
    <w:rsid w:val="34BB0A97"/>
    <w:rsid w:val="35262FD6"/>
    <w:rsid w:val="36017065"/>
    <w:rsid w:val="38593838"/>
    <w:rsid w:val="3A8D5704"/>
    <w:rsid w:val="3C6665DA"/>
    <w:rsid w:val="3D98044D"/>
    <w:rsid w:val="45610B8F"/>
    <w:rsid w:val="45F0646A"/>
    <w:rsid w:val="47B03BA9"/>
    <w:rsid w:val="4BE10A3F"/>
    <w:rsid w:val="4E04493F"/>
    <w:rsid w:val="510E2E01"/>
    <w:rsid w:val="511968B3"/>
    <w:rsid w:val="53892DB3"/>
    <w:rsid w:val="5483489E"/>
    <w:rsid w:val="5497438F"/>
    <w:rsid w:val="55A376D3"/>
    <w:rsid w:val="576E0066"/>
    <w:rsid w:val="5A55501F"/>
    <w:rsid w:val="5A6C09D0"/>
    <w:rsid w:val="5DF6555B"/>
    <w:rsid w:val="5F683A68"/>
    <w:rsid w:val="60760A2E"/>
    <w:rsid w:val="60CA2D7C"/>
    <w:rsid w:val="64D21405"/>
    <w:rsid w:val="65C56BAC"/>
    <w:rsid w:val="66250BF8"/>
    <w:rsid w:val="6A54159E"/>
    <w:rsid w:val="6A8B3BD0"/>
    <w:rsid w:val="6C9402E1"/>
    <w:rsid w:val="75051529"/>
    <w:rsid w:val="756274F0"/>
    <w:rsid w:val="765C05C3"/>
    <w:rsid w:val="76884A1B"/>
    <w:rsid w:val="7AA80E99"/>
    <w:rsid w:val="7B4524BD"/>
    <w:rsid w:val="7D0F1E92"/>
    <w:rsid w:val="7D4F1BCF"/>
    <w:rsid w:val="7DF917AF"/>
    <w:rsid w:val="7E1507D5"/>
    <w:rsid w:val="7E156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2"/>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5"/>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8"/>
    <w:qFormat/>
    <w:uiPriority w:val="0"/>
    <w:pPr>
      <w:keepNext/>
      <w:keepLines/>
      <w:spacing w:before="280" w:after="290" w:line="376" w:lineRule="auto"/>
      <w:outlineLvl w:val="4"/>
    </w:pPr>
    <w:rPr>
      <w:b/>
      <w:sz w:val="28"/>
      <w:szCs w:val="20"/>
    </w:rPr>
  </w:style>
  <w:style w:type="paragraph" w:styleId="10">
    <w:name w:val="heading 6"/>
    <w:basedOn w:val="1"/>
    <w:next w:val="2"/>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3"/>
    <w:qFormat/>
    <w:uiPriority w:val="0"/>
    <w:pPr>
      <w:keepNext/>
      <w:keepLines/>
      <w:spacing w:before="240" w:after="64" w:line="320" w:lineRule="auto"/>
      <w:outlineLvl w:val="6"/>
    </w:pPr>
    <w:rPr>
      <w:b/>
      <w:sz w:val="24"/>
      <w:szCs w:val="20"/>
    </w:rPr>
  </w:style>
  <w:style w:type="paragraph" w:styleId="12">
    <w:name w:val="heading 8"/>
    <w:basedOn w:val="1"/>
    <w:next w:val="2"/>
    <w:link w:val="10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5"/>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Default"/>
    <w:next w:val="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3"/>
    <w:qFormat/>
    <w:uiPriority w:val="0"/>
    <w:pPr>
      <w:spacing w:line="360" w:lineRule="auto"/>
      <w:jc w:val="left"/>
    </w:pPr>
    <w:rPr>
      <w:sz w:val="24"/>
    </w:rPr>
  </w:style>
  <w:style w:type="paragraph" w:styleId="19">
    <w:name w:val="Body Text 3"/>
    <w:basedOn w:val="1"/>
    <w:link w:val="308"/>
    <w:qFormat/>
    <w:uiPriority w:val="0"/>
    <w:pPr>
      <w:widowControl/>
      <w:spacing w:after="120"/>
      <w:jc w:val="left"/>
    </w:pPr>
    <w:rPr>
      <w:kern w:val="0"/>
      <w:sz w:val="16"/>
      <w:szCs w:val="16"/>
    </w:rPr>
  </w:style>
  <w:style w:type="paragraph" w:styleId="20">
    <w:name w:val="Body Text"/>
    <w:basedOn w:val="1"/>
    <w:next w:val="1"/>
    <w:link w:val="78"/>
    <w:qFormat/>
    <w:uiPriority w:val="0"/>
    <w:pPr>
      <w:spacing w:after="120"/>
    </w:pPr>
  </w:style>
  <w:style w:type="paragraph" w:styleId="21">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1"/>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next w:val="3"/>
    <w:link w:val="76"/>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5"/>
    <w:qFormat/>
    <w:uiPriority w:val="0"/>
    <w:pPr>
      <w:numPr>
        <w:ilvl w:val="0"/>
        <w:numId w:val="4"/>
      </w:numPr>
      <w:ind w:left="100" w:leftChars="2500"/>
    </w:pPr>
  </w:style>
  <w:style w:type="paragraph" w:styleId="29">
    <w:name w:val="Body Text Indent 2"/>
    <w:basedOn w:val="1"/>
    <w:link w:val="73"/>
    <w:qFormat/>
    <w:uiPriority w:val="0"/>
    <w:pPr>
      <w:spacing w:line="480" w:lineRule="exact"/>
      <w:ind w:left="810" w:firstLine="675"/>
    </w:pPr>
    <w:rPr>
      <w:rFonts w:eastAsia="仿宋_GB2312"/>
      <w:sz w:val="30"/>
      <w:szCs w:val="20"/>
    </w:rPr>
  </w:style>
  <w:style w:type="paragraph" w:styleId="30">
    <w:name w:val="Balloon Text"/>
    <w:basedOn w:val="1"/>
    <w:link w:val="88"/>
    <w:qFormat/>
    <w:uiPriority w:val="0"/>
    <w:rPr>
      <w:sz w:val="18"/>
      <w:szCs w:val="18"/>
    </w:rPr>
  </w:style>
  <w:style w:type="paragraph" w:styleId="31">
    <w:name w:val="footer"/>
    <w:basedOn w:val="1"/>
    <w:link w:val="134"/>
    <w:qFormat/>
    <w:uiPriority w:val="0"/>
    <w:pPr>
      <w:tabs>
        <w:tab w:val="center" w:pos="4153"/>
        <w:tab w:val="right" w:pos="8306"/>
      </w:tabs>
      <w:snapToGrid w:val="0"/>
      <w:jc w:val="left"/>
    </w:pPr>
    <w:rPr>
      <w:sz w:val="18"/>
      <w:szCs w:val="20"/>
    </w:rPr>
  </w:style>
  <w:style w:type="paragraph" w:styleId="32">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3"/>
    <w:qFormat/>
    <w:uiPriority w:val="0"/>
    <w:pPr>
      <w:spacing w:line="360" w:lineRule="auto"/>
    </w:pPr>
    <w:rPr>
      <w:rFonts w:ascii="仿宋_GB2312" w:eastAsia="仿宋_GB2312"/>
      <w:sz w:val="32"/>
    </w:rPr>
  </w:style>
  <w:style w:type="paragraph" w:styleId="43">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7"/>
    <w:qFormat/>
    <w:uiPriority w:val="0"/>
    <w:pPr>
      <w:spacing w:before="240" w:after="60"/>
      <w:jc w:val="center"/>
      <w:outlineLvl w:val="0"/>
    </w:pPr>
    <w:rPr>
      <w:rFonts w:ascii="Cambria" w:hAnsi="Cambria"/>
      <w:b/>
      <w:bCs/>
      <w:sz w:val="32"/>
      <w:szCs w:val="32"/>
    </w:rPr>
  </w:style>
  <w:style w:type="paragraph" w:styleId="47">
    <w:name w:val="Body Text First Indent"/>
    <w:basedOn w:val="20"/>
    <w:link w:val="135"/>
    <w:qFormat/>
    <w:uiPriority w:val="0"/>
    <w:pPr>
      <w:ind w:firstLine="100" w:firstLineChars="100"/>
    </w:pPr>
    <w:rPr>
      <w:rFonts w:ascii="Calibri" w:hAnsi="Calibri"/>
      <w:szCs w:val="22"/>
    </w:rPr>
  </w:style>
  <w:style w:type="paragraph" w:styleId="48">
    <w:name w:val="Body Text First Indent 2"/>
    <w:basedOn w:val="21"/>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customStyle="1" w:styleId="56">
    <w:name w:val="标题 2 Char"/>
    <w:qFormat/>
    <w:uiPriority w:val="0"/>
    <w:rPr>
      <w:rFonts w:ascii="黑体" w:hAnsi="宋体" w:eastAsia="黑体"/>
      <w:bCs/>
      <w:kern w:val="44"/>
      <w:sz w:val="21"/>
      <w:szCs w:val="24"/>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8"/>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8"/>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8"/>
    <w:link w:val="70"/>
    <w:qFormat/>
    <w:uiPriority w:val="0"/>
  </w:style>
  <w:style w:type="character" w:customStyle="1" w:styleId="72">
    <w:name w:val="style71"/>
    <w:qFormat/>
    <w:uiPriority w:val="0"/>
    <w:rPr>
      <w:sz w:val="21"/>
      <w:szCs w:val="21"/>
    </w:rPr>
  </w:style>
  <w:style w:type="character" w:customStyle="1" w:styleId="73">
    <w:name w:val="正文文本缩进 2 Char"/>
    <w:link w:val="29"/>
    <w:qFormat/>
    <w:uiPriority w:val="0"/>
    <w:rPr>
      <w:rFonts w:eastAsia="仿宋_GB2312"/>
      <w:kern w:val="2"/>
      <w:sz w:val="30"/>
      <w:lang w:val="en-US" w:eastAsia="zh-CN" w:bidi="ar-SA"/>
    </w:rPr>
  </w:style>
  <w:style w:type="character" w:customStyle="1" w:styleId="74">
    <w:name w:val="正文文本缩进 3 Char"/>
    <w:link w:val="39"/>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20"/>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30"/>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8"/>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2"/>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2"/>
    <w:qFormat/>
    <w:uiPriority w:val="0"/>
    <w:rPr>
      <w:rFonts w:ascii="仿宋_GB2312" w:eastAsia="仿宋_GB2312"/>
      <w:kern w:val="2"/>
      <w:sz w:val="32"/>
      <w:szCs w:val="24"/>
      <w:lang w:val="en-US" w:eastAsia="zh-CN" w:bidi="ar-SA"/>
    </w:rPr>
  </w:style>
  <w:style w:type="character" w:customStyle="1" w:styleId="104">
    <w:name w:val="标题 2 Char1"/>
    <w:link w:val="6"/>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9"/>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1"/>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2"/>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7"/>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1"/>
    <w:qFormat/>
    <w:uiPriority w:val="0"/>
    <w:rPr>
      <w:rFonts w:ascii="仿宋_GB2312" w:eastAsia="仿宋_GB2312"/>
      <w:sz w:val="28"/>
      <w:lang w:val="en-US" w:eastAsia="zh-CN" w:bidi="ar-SA"/>
    </w:rPr>
  </w:style>
  <w:style w:type="character" w:customStyle="1" w:styleId="126">
    <w:name w:val="页眉 Char"/>
    <w:link w:val="32"/>
    <w:qFormat/>
    <w:uiPriority w:val="99"/>
    <w:rPr>
      <w:rFonts w:eastAsia="宋体"/>
      <w:kern w:val="2"/>
      <w:sz w:val="18"/>
      <w:lang w:val="en-US" w:eastAsia="zh-CN" w:bidi="ar-SA"/>
    </w:rPr>
  </w:style>
  <w:style w:type="character" w:customStyle="1" w:styleId="127">
    <w:name w:val="标题 Char"/>
    <w:link w:val="46"/>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3"/>
    <w:qFormat/>
    <w:uiPriority w:val="0"/>
    <w:rPr>
      <w:i/>
      <w:kern w:val="2"/>
      <w:sz w:val="21"/>
      <w:szCs w:val="24"/>
    </w:rPr>
  </w:style>
  <w:style w:type="character" w:customStyle="1" w:styleId="132">
    <w:name w:val="标题 1 Char"/>
    <w:link w:val="5"/>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1"/>
    <w:qFormat/>
    <w:uiPriority w:val="0"/>
    <w:rPr>
      <w:rFonts w:eastAsia="宋体"/>
      <w:kern w:val="2"/>
      <w:sz w:val="18"/>
      <w:lang w:val="en-US" w:eastAsia="zh-CN" w:bidi="ar-SA"/>
    </w:rPr>
  </w:style>
  <w:style w:type="character" w:customStyle="1" w:styleId="135">
    <w:name w:val="正文首行缩进 Char"/>
    <w:link w:val="47"/>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8"/>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7"/>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9"/>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8"/>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50"/>
    <w:link w:val="19"/>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30944</Words>
  <Characters>33127</Characters>
  <Lines>291</Lines>
  <Paragraphs>82</Paragraphs>
  <TotalTime>22</TotalTime>
  <ScaleCrop>false</ScaleCrop>
  <LinksUpToDate>false</LinksUpToDate>
  <CharactersWithSpaces>38165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2022-09-23T09:33:10Z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880F57A76A414B14A2387AC33543BC7C</vt:lpwstr>
  </property>
</Properties>
</file>