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hint="eastAsia" w:ascii="黑体" w:eastAsia="黑体"/>
          <w:bCs/>
          <w:color w:val="000000" w:themeColor="text1"/>
          <w:sz w:val="48"/>
          <w:szCs w:val="48"/>
          <w:highlight w:val="none"/>
          <w:lang w:eastAsia="zh-CN"/>
          <w14:textFill>
            <w14:solidFill>
              <w14:schemeClr w14:val="tx1"/>
            </w14:solidFill>
          </w14:textFill>
        </w:rPr>
      </w:pPr>
      <w:r>
        <w:rPr>
          <w:rFonts w:hint="eastAsia" w:ascii="黑体" w:eastAsia="黑体"/>
          <w:bCs/>
          <w:color w:val="000000" w:themeColor="text1"/>
          <w:sz w:val="48"/>
          <w:szCs w:val="48"/>
          <w:highlight w:val="none"/>
          <w:lang w:eastAsia="zh-CN"/>
          <w14:textFill>
            <w14:solidFill>
              <w14:schemeClr w14:val="tx1"/>
            </w14:solidFill>
          </w14:textFill>
        </w:rPr>
        <w:t>（</w:t>
      </w:r>
      <w:r>
        <w:rPr>
          <w:rFonts w:hint="eastAsia" w:ascii="黑体" w:eastAsia="黑体"/>
          <w:bCs/>
          <w:color w:val="000000" w:themeColor="text1"/>
          <w:sz w:val="48"/>
          <w:szCs w:val="48"/>
          <w:highlight w:val="none"/>
          <w:lang w:val="en-US" w:eastAsia="zh-CN"/>
          <w14:textFill>
            <w14:solidFill>
              <w14:schemeClr w14:val="tx1"/>
            </w14:solidFill>
          </w14:textFill>
        </w:rPr>
        <w:t>论证版</w:t>
      </w:r>
      <w:r>
        <w:rPr>
          <w:rFonts w:hint="eastAsia" w:ascii="黑体" w:eastAsia="黑体"/>
          <w:bCs/>
          <w:color w:val="000000" w:themeColor="text1"/>
          <w:sz w:val="48"/>
          <w:szCs w:val="48"/>
          <w:highlight w:val="none"/>
          <w:lang w:eastAsia="zh-CN"/>
          <w14:textFill>
            <w14:solidFill>
              <w14:schemeClr w14:val="tx1"/>
            </w14:solidFill>
          </w14:textFill>
        </w:rPr>
        <w:t>）</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18" w:type="dxa"/>
        <w:jc w:val="center"/>
        <w:tblLayout w:type="fixed"/>
        <w:tblCellMar>
          <w:top w:w="0" w:type="dxa"/>
          <w:left w:w="108" w:type="dxa"/>
          <w:bottom w:w="0" w:type="dxa"/>
          <w:right w:w="108" w:type="dxa"/>
        </w:tblCellMar>
      </w:tblPr>
      <w:tblGrid>
        <w:gridCol w:w="1951"/>
        <w:gridCol w:w="284"/>
        <w:gridCol w:w="6083"/>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83" w:type="dxa"/>
            <w:vAlign w:val="center"/>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YXCG-20220412</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83"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阳西总医院中医医院（阳西县中医院）迁建项目智能化系统设备安装项目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83"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阳西总医院中医医院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83"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二○二二年四月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 xml:space="preserve">开标现场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_Toc1063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_Toc11010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szCs w:val="21"/>
          <w:highlight w:val="none"/>
          <w14:textFill>
            <w14:solidFill>
              <w14:schemeClr w14:val="tx1"/>
            </w14:solidFill>
          </w14:textFill>
        </w:rPr>
        <w:t xml:space="preserve">6 </w:t>
      </w:r>
      <w:r>
        <w:rPr>
          <w:rFonts w:hint="eastAsia"/>
          <w:color w:val="000000" w:themeColor="text1"/>
          <w:szCs w:val="2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_Toc12062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_Toc20086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_Toc31695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_Toc20684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_Toc23012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参 考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_Toc14397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color w:val="000000" w:themeColor="text1"/>
          <w:highlight w:val="none"/>
          <w14:textFill>
            <w14:solidFill>
              <w14:schemeClr w14:val="tx1"/>
            </w14:solidFill>
          </w14:textFill>
        </w:rPr>
      </w:pPr>
      <w:bookmarkStart w:id="1" w:name="_Toc339020186"/>
      <w:bookmarkStart w:id="2" w:name="_Toc366072457"/>
      <w:bookmarkStart w:id="3" w:name="_Toc333935619"/>
      <w:bookmarkStart w:id="4" w:name="_Toc339020048"/>
      <w:bookmarkStart w:id="5" w:name="_Toc340677031"/>
      <w:bookmarkStart w:id="6" w:name="_Toc342060322"/>
      <w:bookmarkStart w:id="7" w:name="_Toc332206657"/>
      <w:bookmarkStart w:id="8" w:name="_Toc340507403"/>
      <w:bookmarkStart w:id="9" w:name="_Toc330459945"/>
      <w:bookmarkStart w:id="10" w:name="_Toc336681892"/>
      <w:bookmarkStart w:id="11" w:name="_Toc340672830"/>
      <w:bookmarkStart w:id="12" w:name="_Toc339019828"/>
      <w:bookmarkStart w:id="13" w:name="_Toc336681537"/>
      <w:bookmarkStart w:id="14" w:name="_Toc331512856"/>
      <w:bookmarkStart w:id="15" w:name="_Toc339441044"/>
      <w:bookmarkStart w:id="16" w:name="_Toc333237723"/>
      <w:bookmarkStart w:id="17" w:name="_Toc339019954"/>
      <w:bookmarkStart w:id="18" w:name="_Toc333935278"/>
      <w:bookmarkStart w:id="19" w:name="_Toc339362257"/>
      <w:bookmarkStart w:id="20" w:name="_Toc333237612"/>
      <w:bookmarkStart w:id="21" w:name="_Toc350756403"/>
      <w:bookmarkStart w:id="22" w:name="_Toc349127583"/>
      <w:bookmarkStart w:id="23" w:name="_Toc345513762"/>
      <w:bookmarkStart w:id="24" w:name="_Toc1063"/>
      <w:bookmarkStart w:id="25" w:name="_Toc350438702"/>
      <w:bookmarkStart w:id="26" w:name="_Toc365967002"/>
      <w:bookmarkStart w:id="27" w:name="_Toc341348291"/>
      <w:bookmarkStart w:id="28" w:name="_Toc337632315"/>
      <w:bookmarkStart w:id="29" w:name="_Toc332270305"/>
      <w:bookmarkStart w:id="30" w:name="_Toc342296708"/>
      <w:bookmarkStart w:id="31" w:name="_Toc365985108"/>
      <w:bookmarkStart w:id="32" w:name="_Toc333238571"/>
      <w:bookmarkStart w:id="33" w:name="_Toc331683994"/>
      <w:bookmarkStart w:id="34" w:name="_Toc34914354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广东业信采购招标有限公司（以下简称“代理采购机构”）受阳西总医院中医医院（以下简称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阳西总医院中医医院（阳西县中医院）迁建项目智能化系统设备安装项目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YXCG-20220412)，欢迎符合条件的投标人参加。有关事项如下：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阳西总医院中医医院（阳西县中医院）迁建项目智能化系统设备安装项目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YXCG-20220412</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7759150.50</w:t>
      </w:r>
      <w:r>
        <w:rPr>
          <w:rFonts w:hint="eastAsia" w:ascii="宋体" w:hAnsi="宋体"/>
          <w:bCs/>
          <w:color w:val="000000" w:themeColor="text1"/>
          <w:highlight w:val="none"/>
          <w14:textFill>
            <w14:solidFill>
              <w14:schemeClr w14:val="tx1"/>
            </w14:solidFill>
          </w14:textFill>
        </w:rPr>
        <w:t xml:space="preserve"> 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项目应在签订合同后120个日历日内完成并通过验收</w:t>
      </w:r>
      <w:r>
        <w:rPr>
          <w:rFonts w:hint="eastAsia" w:ascii="宋体" w:hAnsi="宋体"/>
          <w:bCs/>
          <w:color w:val="000000" w:themeColor="text1"/>
          <w:highlight w:val="none"/>
          <w14:textFill>
            <w14:solidFill>
              <w14:schemeClr w14:val="tx1"/>
            </w14:solidFill>
          </w14:textFill>
        </w:rPr>
        <w:t>（超出该完工期将作为无效投标处理）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www.creditchina.gov.cn</w:t>
      </w:r>
      <w:r>
        <w:rPr>
          <w:rFonts w:hint="eastAsia"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以下任意记录名单之一：①失信被执行人；②重大税收违法案件当事人名单；③政府采购严重违法失信行为。同时，不处于中国政府采购网(www.ccgp.gov.cn)“政府采购严重违法失信行为信息记录”中的禁止参加政府采购活动期间。</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w:t>
      </w:r>
      <w:r>
        <w:rPr>
          <w:rFonts w:hint="eastAsia" w:ascii="宋体" w:hAnsi="宋体" w:eastAsia="宋体" w:cs="宋体"/>
          <w:bCs/>
          <w:color w:val="000000" w:themeColor="text1"/>
          <w:highlight w:val="none"/>
          <w14:textFill>
            <w14:solidFill>
              <w14:schemeClr w14:val="tx1"/>
            </w14:solidFill>
          </w14:textFill>
        </w:rPr>
        <w:t>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2-04-2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2022年4月28日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2022年5月9日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2022年4月28日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2022年5月9日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http://www.gdgpo.com.cn、 http://www.yjcg.cc</w:t>
      </w:r>
      <w:r>
        <w:rPr>
          <w:rFonts w:hint="eastAsia" w:ascii="宋体" w:hAnsi="宋体" w:eastAsia="宋体" w:cs="宋体"/>
          <w:bCs/>
          <w:color w:val="000000" w:themeColor="text1"/>
          <w:szCs w:val="21"/>
          <w:highlight w:val="none"/>
          <w14:textFill>
            <w14:solidFill>
              <w14:schemeClr w14:val="tx1"/>
            </w14:solidFill>
          </w14:textFill>
        </w:rPr>
        <w:t>政府采购资料下载专区）加盖公章到指定地址购买。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2022年5月19日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2022年5月19日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3.递交投标文件地点、开标地点：阳江市江城区猫山四街33号A座2楼201开标室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bookmarkStart w:id="2150" w:name="_GoBack"/>
      <w:bookmarkEnd w:id="2150"/>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称：阳西总医院中医医院</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址：阳西县织篢镇安和路128号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戴秀兰</w:t>
      </w:r>
    </w:p>
    <w:p>
      <w:pPr>
        <w:tabs>
          <w:tab w:val="left" w:pos="735"/>
          <w:tab w:val="left" w:pos="4680"/>
        </w:tabs>
        <w:adjustRightInd w:val="0"/>
        <w:snapToGrid w:val="0"/>
        <w:spacing w:line="360" w:lineRule="auto"/>
        <w:ind w:firstLine="630" w:firstLineChars="300"/>
        <w:rPr>
          <w:rFonts w:hint="default" w:ascii="宋体" w:hAnsi="宋体" w:eastAsia="宋体" w:cs="宋体"/>
          <w:color w:val="000000" w:themeColor="text1"/>
          <w:kern w:val="28"/>
          <w:szCs w:val="21"/>
          <w:highlight w:val="none"/>
          <w:lang w:val="en-US"/>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0662-5557710</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14:textFill>
            <w14:solidFill>
              <w14:schemeClr w14:val="tx1"/>
            </w14:solidFill>
          </w14:textFill>
        </w:rPr>
        <w:t>http://www.gdgpo.com.cn</w:t>
      </w:r>
    </w:p>
    <w:p>
      <w:pPr>
        <w:tabs>
          <w:tab w:val="left" w:pos="4680"/>
        </w:tabs>
        <w:adjustRightInd w:val="0"/>
        <w:snapToGrid w:val="0"/>
        <w:spacing w:line="360" w:lineRule="auto"/>
        <w:ind w:firstLine="1680" w:firstLineChars="8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935279"/>
      <w:bookmarkStart w:id="38" w:name="_Toc339019955"/>
      <w:bookmarkStart w:id="39" w:name="_Toc336681538"/>
      <w:bookmarkStart w:id="40" w:name="_Toc333935620"/>
      <w:bookmarkStart w:id="41" w:name="_Toc340677032"/>
      <w:bookmarkStart w:id="42" w:name="_Toc332206658"/>
      <w:bookmarkStart w:id="43" w:name="_Toc350438703"/>
      <w:bookmarkStart w:id="44" w:name="_Toc366072458"/>
      <w:bookmarkStart w:id="45" w:name="_Toc336681893"/>
      <w:bookmarkStart w:id="46" w:name="_Toc339020187"/>
      <w:bookmarkStart w:id="47" w:name="_Toc365967003"/>
      <w:bookmarkStart w:id="48" w:name="_Toc337632316"/>
      <w:bookmarkStart w:id="49" w:name="_Toc349127584"/>
      <w:bookmarkStart w:id="50" w:name="_Toc333238572"/>
      <w:bookmarkStart w:id="51" w:name="_Toc331683995"/>
      <w:bookmarkStart w:id="52" w:name="_Toc350756404"/>
      <w:bookmarkStart w:id="53" w:name="_Toc339441045"/>
      <w:bookmarkStart w:id="54" w:name="_Toc342060323"/>
      <w:bookmarkStart w:id="55" w:name="_Toc330459946"/>
      <w:bookmarkStart w:id="56" w:name="_Toc332270306"/>
      <w:bookmarkStart w:id="57" w:name="_Toc340672831"/>
      <w:bookmarkStart w:id="58" w:name="_Toc339362258"/>
      <w:bookmarkStart w:id="59" w:name="_Toc339020049"/>
      <w:bookmarkStart w:id="60" w:name="_Toc333237724"/>
      <w:bookmarkStart w:id="61" w:name="_Toc349143547"/>
      <w:bookmarkStart w:id="62" w:name="_Toc331512857"/>
      <w:bookmarkStart w:id="63" w:name="_Toc333237613"/>
      <w:bookmarkStart w:id="64" w:name="_Toc340507404"/>
      <w:bookmarkStart w:id="65" w:name="_Toc341348292"/>
      <w:bookmarkStart w:id="66" w:name="_Toc345513763"/>
      <w:bookmarkStart w:id="67" w:name="_Toc339019829"/>
      <w:bookmarkStart w:id="68" w:name="_Toc365985109"/>
      <w:bookmarkStart w:id="69" w:name="_Toc342296709"/>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2022年4月28日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0" w:name="_Toc31753"/>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333935280"/>
      <w:bookmarkStart w:id="75" w:name="_Toc330459949"/>
      <w:bookmarkStart w:id="76" w:name="_Toc333237614"/>
      <w:bookmarkStart w:id="77" w:name="_Toc333237725"/>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79" w:name="_Toc11010"/>
      <w:bookmarkStart w:id="80" w:name="_Toc365985146"/>
      <w:bookmarkStart w:id="81" w:name="_Toc340672836"/>
      <w:bookmarkStart w:id="82" w:name="_Toc339020062"/>
      <w:bookmarkStart w:id="83" w:name="_Toc339362267"/>
      <w:bookmarkStart w:id="84" w:name="_Toc339441054"/>
      <w:bookmarkStart w:id="85" w:name="_Toc339019982"/>
      <w:bookmarkStart w:id="86" w:name="_Toc333237755"/>
      <w:bookmarkStart w:id="87" w:name="_Toc337632325"/>
      <w:bookmarkStart w:id="88" w:name="_Toc333238600"/>
      <w:bookmarkStart w:id="89" w:name="_Toc333935654"/>
      <w:bookmarkStart w:id="90" w:name="_Toc336681547"/>
      <w:bookmarkStart w:id="91" w:name="_Toc349127593"/>
      <w:bookmarkStart w:id="92" w:name="_Toc340677037"/>
      <w:bookmarkStart w:id="93" w:name="_Toc349143556"/>
      <w:bookmarkStart w:id="94" w:name="_Toc333237644"/>
      <w:bookmarkStart w:id="95" w:name="_Toc341348305"/>
      <w:bookmarkStart w:id="96" w:name="_Toc365967040"/>
      <w:bookmarkStart w:id="97" w:name="_Toc339020200"/>
      <w:bookmarkStart w:id="98" w:name="_Toc340507409"/>
      <w:bookmarkStart w:id="99" w:name="_Toc332206675"/>
      <w:bookmarkStart w:id="100" w:name="_Toc333935313"/>
      <w:bookmarkStart w:id="101" w:name="_Toc332270313"/>
      <w:bookmarkStart w:id="102" w:name="_Toc330459952"/>
      <w:bookmarkStart w:id="103" w:name="_Toc336681902"/>
      <w:bookmarkStart w:id="104" w:name="_Toc350438716"/>
      <w:bookmarkStart w:id="105" w:name="_Toc345513834"/>
      <w:bookmarkStart w:id="106" w:name="_Toc331684005"/>
      <w:bookmarkStart w:id="107" w:name="_Toc342296727"/>
      <w:bookmarkStart w:id="108" w:name="_Toc342060341"/>
      <w:bookmarkStart w:id="109" w:name="_Toc331512865"/>
      <w:bookmarkStart w:id="110" w:name="_Toc350756417"/>
      <w:bookmarkStart w:id="111" w:name="_Toc366072495"/>
      <w:bookmarkStart w:id="112" w:name="_Toc33901985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工期要求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在约定服务期满，投标人已完成采购人提交的工作任务，并按采购文件和合同要求提交相应成果后，由投标人提请验收，采购人按本单位的项目验收相关工作要求和流程组织验收。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投标报价应为人民币含税全包价，</w:t>
            </w:r>
            <w:r>
              <w:rPr>
                <w:rFonts w:hint="eastAsia"/>
                <w:b/>
                <w:bCs/>
                <w:color w:val="000000" w:themeColor="text1"/>
                <w:highlight w:val="none"/>
                <w14:textFill>
                  <w14:solidFill>
                    <w14:schemeClr w14:val="tx1"/>
                  </w14:solidFill>
                </w14:textFill>
              </w:rPr>
              <w:t>包括但不限于清单内容，必须全部满足图纸设计功能，清单内容小于图纸时，以图纸为准；需要深化部分，以深化后图纸为准。</w:t>
            </w:r>
            <w:r>
              <w:rPr>
                <w:rFonts w:hint="eastAsia"/>
                <w:color w:val="000000" w:themeColor="text1"/>
                <w:highlight w:val="none"/>
                <w14:textFill>
                  <w14:solidFill>
                    <w14:schemeClr w14:val="tx1"/>
                  </w14:solidFill>
                </w14:textFill>
              </w:rPr>
              <w:t>深化设计费用、产品的供应、运输、装卸、安装调试、保修期内设备运行的维护更换、系统建设及培训、验收（含计算机房验收聘请第三方公司）、售后服务及未列明但需完成本项目等所产生的一切费用。采购人不再支付任何费用。投标人的投标报价须以人民币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1.签订合同后，在30个工作日内支付合同总额的30%；</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2.主要货物到达交货地点30个工作日内支付合同总额50%；</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3.经中标人调试、试运行、培训，经采购人验收合格后，30个工作日内支付合同总额的17%；</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4.剩下3%作为项目质保金，验收满一年后30工作日内支付。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设备及实施要求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1.到货的所有设备在开箱时必须完好、无破损，配置与装箱单相符，数量、质量及性能不低于合同要求。</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2.安装调试在设备到货后7个工作日内开始进行。</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3.所有设备均须由中标人送货上门并安装调试，采购人不再支付任何费用。</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4.安装工作开始，中标人应允许采购单位的工作人员一起参与安装、测试、诊断及解决遇到的问题等各项工作。</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5.设备进场安装时，原土建承建单位将按照相关文件收取进场管理费。该笔费用由中标</w:t>
            </w:r>
            <w:r>
              <w:rPr>
                <w:rFonts w:hint="eastAsia" w:ascii="宋体" w:hAnsi="宋体" w:cs="宋体"/>
                <w:b/>
                <w:bCs/>
                <w:color w:val="000000" w:themeColor="text1"/>
                <w:highlight w:val="none"/>
                <w:lang w:val="en-US" w:eastAsia="zh-CN"/>
                <w14:textFill>
                  <w14:solidFill>
                    <w14:schemeClr w14:val="tx1"/>
                  </w14:solidFill>
                </w14:textFill>
              </w:rPr>
              <w:t>人</w:t>
            </w:r>
            <w:r>
              <w:rPr>
                <w:rFonts w:hint="eastAsia" w:ascii="宋体" w:hAnsi="宋体" w:cs="宋体"/>
                <w:b/>
                <w:bCs/>
                <w:color w:val="000000" w:themeColor="text1"/>
                <w:highlight w:val="none"/>
                <w14:textFill>
                  <w14:solidFill>
                    <w14:schemeClr w14:val="tx1"/>
                  </w14:solidFill>
                </w14:textFill>
              </w:rPr>
              <w:t>负责。</w:t>
            </w:r>
          </w:p>
          <w:p>
            <w:pPr>
              <w:spacing w:line="320" w:lineRule="exact"/>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6.本项目中的计算机房、监控室监控大屏需要进行深化设计。中标人应当按照行业标准进行深化图纸，并经</w:t>
            </w:r>
            <w:r>
              <w:rPr>
                <w:rFonts w:hint="eastAsia" w:ascii="宋体" w:hAnsi="宋体" w:cs="宋体"/>
                <w:b/>
                <w:bCs/>
                <w:color w:val="000000" w:themeColor="text1"/>
                <w:highlight w:val="none"/>
                <w:lang w:val="en-US" w:eastAsia="zh-CN"/>
                <w14:textFill>
                  <w14:solidFill>
                    <w14:schemeClr w14:val="tx1"/>
                  </w14:solidFill>
                </w14:textFill>
              </w:rPr>
              <w:t>采购人</w:t>
            </w:r>
            <w:r>
              <w:rPr>
                <w:rFonts w:hint="eastAsia" w:ascii="宋体" w:hAnsi="宋体" w:cs="宋体"/>
                <w:b/>
                <w:bCs/>
                <w:color w:val="000000" w:themeColor="text1"/>
                <w:highlight w:val="none"/>
                <w14:textFill>
                  <w14:solidFill>
                    <w14:schemeClr w14:val="tx1"/>
                  </w14:solidFill>
                </w14:textFill>
              </w:rPr>
              <w:t>确认按图施工。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项目验收要求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1.要求对全部设备的型号、规格、数量、外观、包装及资料、文件（如装箱单、保修单、随箱介质等）等进行验收。</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2.凡列入《中华人民共和国实施强制性产品认证的产品目录》的产品在验收时出具 CCC 认证证书复印件，并以在产品外部加施认证标志作为验收依据之一。</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3.中标人应负责在项目验收时将系统的全部产品说明书、厂家安装手册、技术文件、资料、及安装、验收报告等文档汇集成册交付设备使用单位。</w:t>
            </w:r>
          </w:p>
          <w:p>
            <w:pPr>
              <w:spacing w:line="320" w:lineRule="exact"/>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b/>
                <w:bCs/>
                <w:color w:val="000000" w:themeColor="text1"/>
                <w:highlight w:val="none"/>
                <w14:textFill>
                  <w14:solidFill>
                    <w14:schemeClr w14:val="tx1"/>
                  </w14:solidFill>
                </w14:textFill>
              </w:rPr>
              <w:t>计算机机房验收：中标人完成安装后，必须聘请第三方有资质公司按照B级机房验收及格后，再提请</w:t>
            </w:r>
            <w:r>
              <w:rPr>
                <w:rFonts w:hint="eastAsia" w:ascii="宋体" w:hAnsi="宋体" w:cs="宋体"/>
                <w:b/>
                <w:bCs/>
                <w:color w:val="000000" w:themeColor="text1"/>
                <w:highlight w:val="none"/>
                <w:lang w:val="en-US" w:eastAsia="zh-CN"/>
                <w14:textFill>
                  <w14:solidFill>
                    <w14:schemeClr w14:val="tx1"/>
                  </w14:solidFill>
                </w14:textFill>
              </w:rPr>
              <w:t>采购人</w:t>
            </w:r>
            <w:r>
              <w:rPr>
                <w:rFonts w:hint="eastAsia" w:ascii="宋体" w:hAnsi="宋体" w:cs="宋体"/>
                <w:b/>
                <w:bCs/>
                <w:color w:val="000000" w:themeColor="text1"/>
                <w:highlight w:val="none"/>
                <w14:textFill>
                  <w14:solidFill>
                    <w14:schemeClr w14:val="tx1"/>
                  </w14:solidFill>
                </w14:textFill>
              </w:rPr>
              <w:t>进行验收。</w:t>
            </w:r>
          </w:p>
          <w:p>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 验收过程会对所投产品功能做逐一验证，如发现功能不匹配或虚假应标情况，</w:t>
            </w:r>
            <w:r>
              <w:rPr>
                <w:rFonts w:hint="eastAsia" w:ascii="宋体" w:hAnsi="宋体" w:cs="宋体"/>
                <w:b/>
                <w:bCs/>
                <w:color w:val="000000" w:themeColor="text1"/>
                <w:highlight w:val="none"/>
                <w14:textFill>
                  <w14:solidFill>
                    <w14:schemeClr w14:val="tx1"/>
                  </w14:solidFill>
                </w14:textFill>
              </w:rPr>
              <w:t>采购</w:t>
            </w:r>
            <w:r>
              <w:rPr>
                <w:rFonts w:hint="eastAsia" w:ascii="宋体" w:hAnsi="宋体" w:cs="宋体"/>
                <w:color w:val="000000" w:themeColor="text1"/>
                <w:highlight w:val="none"/>
                <w:lang w:val="en-US" w:eastAsia="zh-CN"/>
                <w14:textFill>
                  <w14:solidFill>
                    <w14:schemeClr w14:val="tx1"/>
                  </w14:solidFill>
                </w14:textFill>
              </w:rPr>
              <w:t>人</w:t>
            </w:r>
            <w:r>
              <w:rPr>
                <w:rFonts w:hint="eastAsia" w:ascii="宋体" w:hAnsi="宋体" w:cs="宋体"/>
                <w:color w:val="000000" w:themeColor="text1"/>
                <w:highlight w:val="none"/>
                <w14:textFill>
                  <w14:solidFill>
                    <w14:schemeClr w14:val="tx1"/>
                  </w14:solidFill>
                </w14:textFill>
              </w:rPr>
              <w:t>可拒绝通过验收并依法追究投标方责任。</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b/>
                <w:bCs/>
                <w:color w:val="000000" w:themeColor="text1"/>
                <w:highlight w:val="none"/>
                <w14:textFill>
                  <w14:solidFill>
                    <w14:schemeClr w14:val="tx1"/>
                  </w14:solidFill>
                </w14:textFill>
              </w:rPr>
              <w:t xml:space="preserve"> 安装调试完成后，供应商安装技术人员、使用科室根据使用说明书，使用要求，设备性能共同</w:t>
            </w:r>
            <w:r>
              <w:rPr>
                <w:rFonts w:hint="eastAsia" w:ascii="宋体" w:hAnsi="宋体" w:cs="宋体"/>
                <w:b/>
                <w:bCs/>
                <w:color w:val="000000" w:themeColor="text1"/>
                <w:highlight w:val="none"/>
                <w:lang w:val="en-US" w:eastAsia="zh-CN"/>
                <w14:textFill>
                  <w14:solidFill>
                    <w14:schemeClr w14:val="tx1"/>
                  </w14:solidFill>
                </w14:textFill>
              </w:rPr>
              <w:t>完</w:t>
            </w:r>
            <w:r>
              <w:rPr>
                <w:rFonts w:hint="eastAsia" w:ascii="宋体" w:hAnsi="宋体" w:cs="宋体"/>
                <w:b/>
                <w:bCs/>
                <w:color w:val="000000" w:themeColor="text1"/>
                <w:highlight w:val="none"/>
                <w14:textFill>
                  <w14:solidFill>
                    <w14:schemeClr w14:val="tx1"/>
                  </w14:solidFill>
                </w14:textFill>
              </w:rPr>
              <w:t>成设备风险评估，制定全面管理方案，方案作为验收内容</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1.保修有效期：</w:t>
            </w:r>
            <w:r>
              <w:rPr>
                <w:rFonts w:hint="eastAsia" w:ascii="宋体" w:hAnsi="宋体" w:cs="宋体"/>
                <w:b/>
                <w:bCs/>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年，自项目验收合格后开始计算。中标人须提供</w:t>
            </w:r>
            <w:r>
              <w:rPr>
                <w:rFonts w:hint="eastAsia" w:ascii="宋体" w:hAnsi="宋体" w:cs="宋体"/>
                <w:b/>
                <w:bCs/>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年免费的 7×24热线电话技术或网上技术支持。保修期以中标人和采购人共同验收合格之日起算。中标人必须承诺在免费售后服务期间，及时解决设备出现的所有软、硬件故障，在接到采购人的维修通知后（含书面和口头通知），中标人须在0.5小时内响应，若需要上门维修，要求 2小时内派专业维修技术人员到达采购人设备使用现场维修。</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2.质量保证期外发生的质量问题，由中标人负责解决，采购人应支付相应的费用，中标人需负责及时提供零配件。</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3.在任何时候，中标人均不能免除因货物本身的缺陷所应负的责任。货物在质保期内发生质量问题，中标人须无条件给予退换。</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4.中标人对所提供设备提供终身维修，质保期后的服务，只收取更换零部件的成本费，不得收取任何工时费及工程师差旅费等其他费用。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人民币捌万元整（￥8</w:t>
            </w:r>
            <w:r>
              <w:rPr>
                <w:rFonts w:hint="eastAsia" w:ascii="宋体" w:hAnsi="宋体" w:cs="宋体"/>
                <w:b/>
                <w:color w:val="000000" w:themeColor="text1"/>
                <w:szCs w:val="21"/>
                <w:highlight w:val="none"/>
                <w:lang w:val="en-US" w:eastAsia="zh-CN"/>
                <w14:textFill>
                  <w14:solidFill>
                    <w14:schemeClr w14:val="tx1"/>
                  </w14:solidFill>
                </w14:textFill>
              </w:rPr>
              <w:t>0</w:t>
            </w:r>
            <w:r>
              <w:rPr>
                <w:rFonts w:hint="eastAsia" w:ascii="宋体" w:hAnsi="宋体" w:cs="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根据发改价格[2011]534号文的规定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3"/>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3" w:name="_Toc7718"/>
      <w:bookmarkStart w:id="114" w:name="_Toc505160648"/>
      <w:r>
        <w:rPr>
          <w:rFonts w:hint="eastAsia"/>
          <w:color w:val="000000" w:themeColor="text1"/>
          <w:kern w:val="0"/>
          <w:sz w:val="24"/>
          <w:highlight w:val="none"/>
          <w14:textFill>
            <w14:solidFill>
              <w14:schemeClr w14:val="tx1"/>
            </w14:solidFill>
          </w14:textFill>
        </w:rPr>
        <w:t>B  技术要求</w:t>
      </w:r>
      <w:bookmarkEnd w:id="113"/>
      <w:bookmarkEnd w:id="114"/>
    </w:p>
    <w:p>
      <w:pPr>
        <w:pStyle w:val="18"/>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一、采购清单</w:t>
      </w:r>
    </w:p>
    <w:tbl>
      <w:tblPr>
        <w:tblStyle w:val="47"/>
        <w:tblW w:w="9729" w:type="dxa"/>
        <w:jc w:val="center"/>
        <w:tblLayout w:type="autofit"/>
        <w:tblCellMar>
          <w:top w:w="0" w:type="dxa"/>
          <w:left w:w="108" w:type="dxa"/>
          <w:bottom w:w="0" w:type="dxa"/>
          <w:right w:w="108" w:type="dxa"/>
        </w:tblCellMar>
      </w:tblPr>
      <w:tblGrid>
        <w:gridCol w:w="800"/>
        <w:gridCol w:w="1819"/>
        <w:gridCol w:w="7110"/>
      </w:tblGrid>
      <w:tr>
        <w:tblPrEx>
          <w:tblCellMar>
            <w:top w:w="0" w:type="dxa"/>
            <w:left w:w="108" w:type="dxa"/>
            <w:bottom w:w="0" w:type="dxa"/>
            <w:right w:w="108" w:type="dxa"/>
          </w:tblCellMar>
        </w:tblPrEx>
        <w:trPr>
          <w:trHeight w:val="619"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项目</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项目内容</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综合布线系统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水平6类线缆，主干万兆光缆+3类大对数</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计算机网络系统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规划管理内网，万兆主干，千兆接入，wifi全区域覆盖；业务外网， 千兆主干，千兆接入；智能化设备网，全千兆网</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程控交换系统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规划204路集团电话，可实现无缝扩容.实际是172路</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广播系统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IP广播规划、消防联动</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视频监控系统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前端高清网络监控、人脸识别、客流量统计，后端大屏拼接</w:t>
            </w:r>
            <w:r>
              <w:rPr>
                <w:rFonts w:hint="eastAsia" w:ascii="宋体" w:hAnsi="宋体" w:cs="宋体"/>
                <w:b/>
                <w:bCs/>
                <w:color w:val="000000" w:themeColor="text1"/>
                <w:kern w:val="0"/>
                <w:szCs w:val="21"/>
                <w:highlight w:val="none"/>
                <w:lang w:bidi="ar"/>
                <w14:textFill>
                  <w14:solidFill>
                    <w14:schemeClr w14:val="tx1"/>
                  </w14:solidFill>
                </w14:textFill>
              </w:rPr>
              <w:t>（需要深化设计图纸并交</w:t>
            </w:r>
            <w:r>
              <w:rPr>
                <w:rFonts w:hint="eastAsia" w:ascii="宋体" w:hAnsi="宋体" w:cs="宋体"/>
                <w:b/>
                <w:bCs/>
                <w:color w:val="000000" w:themeColor="text1"/>
                <w:kern w:val="0"/>
                <w:szCs w:val="21"/>
                <w:highlight w:val="none"/>
                <w:lang w:val="en-US" w:eastAsia="zh-CN" w:bidi="ar"/>
                <w14:textFill>
                  <w14:solidFill>
                    <w14:schemeClr w14:val="tx1"/>
                  </w14:solidFill>
                </w14:textFill>
              </w:rPr>
              <w:t>采购人</w:t>
            </w:r>
            <w:r>
              <w:rPr>
                <w:rFonts w:hint="eastAsia" w:ascii="宋体" w:hAnsi="宋体" w:cs="宋体"/>
                <w:b/>
                <w:bCs/>
                <w:color w:val="000000" w:themeColor="text1"/>
                <w:kern w:val="0"/>
                <w:szCs w:val="21"/>
                <w:highlight w:val="none"/>
                <w:lang w:bidi="ar"/>
                <w14:textFill>
                  <w14:solidFill>
                    <w14:schemeClr w14:val="tx1"/>
                  </w14:solidFill>
                </w14:textFill>
              </w:rPr>
              <w:t>确认）</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报警系统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重点区域入侵探测、紧急报警，联网报警主机，视频联动</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电子巡更系统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巡逻线路规划，隐蔽安装信息点</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门禁系统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刷卡识别门禁</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停车管理系统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车牌识别，快速道闸</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安防一卡通系统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集成安防（监控、报警）、一卡通（门禁）停车管理与一体的平台</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多媒体会议系统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大会议室、医务办公、中医大讲台、党员活动会议室</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叫号分诊信息发布系统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挂号排队、叫号会诊，医院信息发布</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手术示教系统</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移动式、固定式手术示教，后端集成了远程会诊系统</w:t>
            </w:r>
          </w:p>
        </w:tc>
      </w:tr>
      <w:tr>
        <w:tblPrEx>
          <w:tblCellMar>
            <w:top w:w="0" w:type="dxa"/>
            <w:left w:w="108" w:type="dxa"/>
            <w:bottom w:w="0" w:type="dxa"/>
            <w:right w:w="108" w:type="dxa"/>
          </w:tblCellMar>
        </w:tblPrEx>
        <w:trPr>
          <w:trHeight w:val="3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信息中心机房</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机房装修</w:t>
            </w:r>
            <w:r>
              <w:rPr>
                <w:rFonts w:hint="eastAsia" w:ascii="宋体" w:hAnsi="宋体" w:cs="宋体"/>
                <w:b/>
                <w:bCs/>
                <w:color w:val="000000" w:themeColor="text1"/>
                <w:kern w:val="0"/>
                <w:szCs w:val="21"/>
                <w:highlight w:val="none"/>
                <w:lang w:bidi="ar"/>
                <w14:textFill>
                  <w14:solidFill>
                    <w14:schemeClr w14:val="tx1"/>
                  </w14:solidFill>
                </w14:textFill>
              </w:rPr>
              <w:t>（80平方米，按照B级以上标准）</w:t>
            </w:r>
            <w:r>
              <w:rPr>
                <w:rFonts w:hint="eastAsia" w:ascii="宋体" w:hAnsi="宋体" w:cs="宋体"/>
                <w:color w:val="000000" w:themeColor="text1"/>
                <w:kern w:val="0"/>
                <w:szCs w:val="21"/>
                <w:highlight w:val="none"/>
                <w:lang w:bidi="ar"/>
                <w14:textFill>
                  <w14:solidFill>
                    <w14:schemeClr w14:val="tx1"/>
                  </w14:solidFill>
                </w14:textFill>
              </w:rPr>
              <w:t>、供配电、防雷接地、UPS、精密空调、环境监测</w:t>
            </w:r>
            <w:r>
              <w:rPr>
                <w:rFonts w:hint="eastAsia" w:ascii="宋体" w:hAnsi="宋体" w:cs="宋体"/>
                <w:b/>
                <w:bCs/>
                <w:color w:val="000000" w:themeColor="text1"/>
                <w:kern w:val="0"/>
                <w:szCs w:val="21"/>
                <w:highlight w:val="none"/>
                <w:lang w:bidi="ar"/>
                <w14:textFill>
                  <w14:solidFill>
                    <w14:schemeClr w14:val="tx1"/>
                  </w14:solidFill>
                </w14:textFill>
              </w:rPr>
              <w:t>（需要中标</w:t>
            </w:r>
            <w:r>
              <w:rPr>
                <w:rFonts w:hint="eastAsia" w:ascii="宋体" w:hAnsi="宋体" w:cs="宋体"/>
                <w:b/>
                <w:bCs/>
                <w:color w:val="000000" w:themeColor="text1"/>
                <w:kern w:val="0"/>
                <w:szCs w:val="21"/>
                <w:highlight w:val="none"/>
                <w:lang w:val="en-US" w:eastAsia="zh-CN" w:bidi="ar"/>
                <w14:textFill>
                  <w14:solidFill>
                    <w14:schemeClr w14:val="tx1"/>
                  </w14:solidFill>
                </w14:textFill>
              </w:rPr>
              <w:t>人</w:t>
            </w:r>
            <w:r>
              <w:rPr>
                <w:rFonts w:hint="eastAsia" w:ascii="宋体" w:hAnsi="宋体" w:cs="宋体"/>
                <w:b/>
                <w:bCs/>
                <w:color w:val="000000" w:themeColor="text1"/>
                <w:kern w:val="0"/>
                <w:szCs w:val="21"/>
                <w:highlight w:val="none"/>
                <w:lang w:bidi="ar"/>
                <w14:textFill>
                  <w14:solidFill>
                    <w14:schemeClr w14:val="tx1"/>
                  </w14:solidFill>
                </w14:textFill>
              </w:rPr>
              <w:t>按照B级机房行业标准进行深化设计，出具图纸并交</w:t>
            </w:r>
            <w:r>
              <w:rPr>
                <w:rFonts w:hint="eastAsia" w:ascii="宋体" w:hAnsi="宋体" w:cs="宋体"/>
                <w:b/>
                <w:bCs/>
                <w:color w:val="000000" w:themeColor="text1"/>
                <w:kern w:val="0"/>
                <w:szCs w:val="21"/>
                <w:highlight w:val="none"/>
                <w:lang w:val="en-US" w:eastAsia="zh-CN" w:bidi="ar"/>
                <w14:textFill>
                  <w14:solidFill>
                    <w14:schemeClr w14:val="tx1"/>
                  </w14:solidFill>
                </w14:textFill>
              </w:rPr>
              <w:t>采购人</w:t>
            </w:r>
            <w:r>
              <w:rPr>
                <w:rFonts w:hint="eastAsia" w:ascii="宋体" w:hAnsi="宋体" w:cs="宋体"/>
                <w:b/>
                <w:bCs/>
                <w:color w:val="000000" w:themeColor="text1"/>
                <w:kern w:val="0"/>
                <w:szCs w:val="21"/>
                <w:highlight w:val="none"/>
                <w:lang w:bidi="ar"/>
                <w14:textFill>
                  <w14:solidFill>
                    <w14:schemeClr w14:val="tx1"/>
                  </w14:solidFill>
                </w14:textFill>
              </w:rPr>
              <w:t>确认）</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18"/>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二、技术参数</w:t>
      </w:r>
    </w:p>
    <w:tbl>
      <w:tblPr>
        <w:tblStyle w:val="47"/>
        <w:tblW w:w="10007" w:type="dxa"/>
        <w:jc w:val="center"/>
        <w:shd w:val="clear" w:color="auto" w:fill="FFFFFF" w:themeFill="background1"/>
        <w:tblLayout w:type="fixed"/>
        <w:tblCellMar>
          <w:top w:w="0" w:type="dxa"/>
          <w:left w:w="108" w:type="dxa"/>
          <w:bottom w:w="0" w:type="dxa"/>
          <w:right w:w="108" w:type="dxa"/>
        </w:tblCellMar>
      </w:tblPr>
      <w:tblGrid>
        <w:gridCol w:w="789"/>
        <w:gridCol w:w="1204"/>
        <w:gridCol w:w="4943"/>
        <w:gridCol w:w="948"/>
        <w:gridCol w:w="945"/>
        <w:gridCol w:w="1178"/>
      </w:tblGrid>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一、综合布线系统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1）工作区子系统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单孔面板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用产品设计等级：通用连接器2级 连接机构形式：卡口连接/分离 连接方式：卡接信息模块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399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外网+电视</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双孔面板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用产品设计等级：通用连接器2级 连接机构形式：卡口连接/分离 连接方式：卡接信息模块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314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电话+内网</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六类模块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接线块材料PC 防尘罩PC</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触点金针材料磷青铜，表面镀金 IDC端子材料磷青铜，表面镀镍 插合次数≥750次 卡体卡接次数≥250次</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713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内网+外网+电视</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语音模块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接线块材料PC</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防尘罩PC 触点金针材料磷青铜，表面镀金 IDC端子材料磷青铜，表面镀镍 插合次数≥750次 卡体卡接次数≥250次</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176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2）水平子系统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六类水平线缆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导体规格0.575±0.005mm 导体材料无氧铜 外套材料PVC 线缆外径7.3±0.1mm 最小弯曲半径8倍电缆外径</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150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箱</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电话线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护套材质：PVC 芯数：1对 、2对</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单根导体最大电阻≤9.5Ω/100m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13760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3）垂直子系统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12芯室外光纤</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允许拉伸力长期：600N</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短期：1500N 允许压扁力长期：300N/100mm 短期：1000N/100mm 弯曲半径动态：20D</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50对大对数电缆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（305米）</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特性阻抗100±15Ω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传输速率（NVP）69%</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轴</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4）管理子系统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六类24口配线架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工作温度范围0℃至+60℃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保存温度范围-40℃至+60℃ 湿度范围5%至95% RJ45触点材料磷青铜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 RJ45触点插拔次数≥1000次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IDC端接次数≥200次</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理线架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适用于设备跳线的水平及垂直方向的线缆管理 设计简介，对于各种线缆提供灵活、有效的安全管理 使布线系统整洁美观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符合19"机架标准，易于安装 材料为塑钢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颜色为黑色</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100对110配线架（含背板、过线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槽、模块、标签条）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跳线架适用于机柜安装，实芯或多股线缆堆叠，可以进行更大型的交叉连接安装适用于跳线和国定点的应用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24口光纤配线架（含面板、耦合器、挡板）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可熔光纤数量：≤12芯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配件：支持FC、LC、ST、SC四种类型耦合器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耦合器安装方式:耦合器直接安装于光纤盒前部的卡口位置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进线方式：配线架后部进线，支持室内室外光缆熔接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配线架安装方式：使用包装内标配安装支架安装于19英寸标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准机柜类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绝缘电阻：＞1000MΩ/500V（DC）</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进线方式：配线架后部进线，支持室内室外光缆熔接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LC单模光纤尾纤</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连接器插入损耗：≤0.2dB/每接口 最大插入损耗：≤0.35dB/每接口 重复性：≤0.1dB 互换性：≤0.20dB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回波损耗 PC≥45，UPC ≥ 50dB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拔插次数：≥1000次 线缆外径：2.0mm（单芯） 护套材质：PVC /LSZH</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使用弯曲半径：建议使用弯曲半径&gt;10倍跳线外径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360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语音跳线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连接方式：RJ45端插接RJ45配线架，110端插接110跳线架 跳线弯曲半径：≥4D(D：跳线外径) 适用信号：两芯模拟电话信号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使用温度：-20～70℃ 湿度：85%（温度85℃±3℃）</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176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六类数据跳线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线对数量4对带色码，带有填充物和PVC护套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顺序连接顺序T568A/B 耐用性可插拔2000次以上 RJ45插头聚碳酸酯 插头靴PVC</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触点材料磷铜合金，镀镍100μ，镀金30μ，屏蔽采用镀亮镍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金属壳 耐压强度在60Hz条件下100V（有效值）1分钟</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713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5）设备间子系统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100对110配线架（含背板、过线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槽、模块、标签条）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跳线架适用于机柜安装，实芯或多股线缆堆叠，可以进行更大型的交叉连接安装适用于跳线和国定点的应用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24口光纤配线架（含面板、耦合器、挡板）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可熔光纤数量：≤12芯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配件：支持FC、LC、ST、SC四种类型耦合器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耦合器安装方式:耦合器直接安装于光纤盒前部的卡口位置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进线方式：配线架后部进线，支持室内室外光缆熔接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配线架安装方式：使用包装内标配安装支架安装于19英寸标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准机柜类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绝缘电阻：＞1000MΩ/500V（DC）</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进线方式：配线架后部进线，支持室内室外光缆熔接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LC单模光纤尾纤</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连接器插入损耗：≤0.2dB/每接口 最大插入损耗：≤0.35dB/每接口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重复性：≤0.1dB 互换性：≤0.20dB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回波损耗 PC≥45，UPC ≥ 50dB 拔插次数：≥1000次 线缆外径：2.0mm（单芯） 护套材质：PVC /LSZH</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使用弯曲半径：建议使用弯曲半径&gt;10倍跳线外径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288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理线架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适用于设备跳线的水平及垂直方向的线缆管理 设计简介，对于各种线缆提供灵活、有效的安全管理 使布线系统整洁美观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符合19"机架标准，易于安装 材料为塑钢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颜色为黑色</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光纤跳线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连接器插入损耗：≤0.2dB/每接口 最大插入损耗：≤0.35dB/每接口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重复性：≤0.1dB 互换性：≤0.20dB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回波损耗 PC≥45，UPC ≥ 50dB 拔插次数：≥1000次 线缆外径：2.0mm（单芯） 护套材质：PVC /LSZH</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使用弯曲半径：建议使用弯曲半径&gt;10倍跳线外径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124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42U机柜</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选用冷扎钢板，表面喷塑黑色，防锈美观，可选用网孔门或 玻璃门，优美大方； 四面开放式，机柜侧门、前后门可以拆开，方便调试安装； 立柱规格2.0mm；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良好的自然通风散热性能；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工艺精湛，结构坚固，结实耐用； 19”标准机柜600mm*600mm*2000mm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管路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PVC管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9780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辅材</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PVC线槽辅材</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二、计算机网络系统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项目</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1）管理内网</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核心交换机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1、交换容量：交换容量≥19.8Tbps（提供彩页截图，以较小值为准；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2、包转发率：包转发率≥2880Mpps（提供彩页截图，以较小值为准）；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3、硬件要求：主控引擎≥2；整机业务板槽位数≥3。为保证设备散热效果和可靠性，要求设备支持模块化风扇框，可热插拔，独立风扇框数≥2。支持颗粒化电源，整机电源槽位数&gt;2。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4、虚拟化：为了简化管理，支持纵向虚拟化技术，支持把交换机和AP虚拟为一台设备，支持两层子节点，且子节点接入交换机支持堆叠。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5、无线管理：支持业务板集成AC功能，实现对AP的接入控制和管理，实现对有线无线用户的统一认证管理、用户数据报文的隧道集中转发。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6、用户管理：支持标准协议的MAC、802.1x、Portal等认证方式。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7、组播：支持IGMPv1/v2/v3，PIM SM/DM/SSM，组播ACL，支持MLD V1，V2；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8、二层功能：支持基于VLAN和端口的MAC学习，基于源地址的MAC过滤。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9、IP路由：支持静态路由、RIP、RIPng、OSPF、OSPFv3、BGP、BGP4+、ISIS、ISISv6；支持路由协议多实例；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10、MPLS：支持MPLS L3VPN、MPLS L2VPN（VPLS，VLL）、MPLS-TE、MPLS QoS。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11、设备管理：支持SNMPv1/v2/v3；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▲12、多虚一技术(N:1)，支持4框虚拟化技术，(提供有资质的第三方检测机构出具的检测报告复印件并加盖原厂公章)；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▲13、支持多业务融合板卡，能够与设备紧耦合无需外部连线，支持内联端口备份提升可靠性，支持部署windows server及director,实现一体化部署，(提供有资质的第三方检测机构出具的检测报告复印件并加盖原厂公章)；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▲14、内置智能管理功能，支持通过图形化界面设备配置及命令一键下发和版本智能升级，（提供有资质的第三方检测机构出具的检测报告复印件并加盖原厂公章）。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双机热备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网闸</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1、系统采用2+1架构设计，包括内端机、外端机和独立的硬件隔离信息交换区。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2、断开内外网TCP/IP连接 设备断开内外网络TCP/IP连接。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3、接口 网络接口 4千兆电口，1串口，液晶屏，双机热备；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4、管理接口 内网唯一一个RS232接口，外网端不允许配置任何形式的管理接口，所有管理配置操作均通过网闸内网管理接口进行配置；网闸设备配置文件保存在网闸内网端；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5、吞吐率 ≥400Mbps；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▲6、要求具备国家密码管理局商用密码检测中心颁发的《密码检测证书》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▲7、要求具备中国公安部颁发的《计算机信息系统安全专用产品 销售许可证》增强级证书。</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内外网交换数据用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内网防火墙</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1、硬件规格：标准1U设备，单电源；吞吐量≥2G，最大 并发连接数≥150万，新建连接数≥2万，支持下一代防火墙访问控制、入侵防御、网络防病毒、上网行为及URL分类管理、流控、IPSec VPN等功能，提供三年硬件保修。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2、工作模式：支持路由、透明、旁路、混合工作模式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3、入侵防御：支持独立的入侵防护规则特征库，特征总数 在7000条以上，能对常见漏洞进行安全防护；规则库支持根 据攻击类型、风险等级、流行程度等进行分类，防护动作包 括告警、阻断；支持针对地址设置入侵防御白名单，支持攻击规则搜索以及自定义；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4、DDOS防御：支持针对ICMP、TCP、UDP、等协议进行DDOS 防护；支持预定义和自定义策略模板； 5、病毒过滤：支持对HTTP/SMTP/POP3/FTP/IMAP等协议进 行病毒防御；病毒特征库规模超过1200万；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6、每个虚拟防火墙均提供完整的安全功能，包括防火墙、 入侵防御、防病毒、上网行为管理、WAF和流控、VPN、 IPv4/IPv6双栈等；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7、系统管理：支持命令行方式管理，所有功能均可通过命 令行实现，支持TELNET、SSH及串口方式进行命令行管理；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▲8、具备中国网络安全审查技术与认证中心颁发的EAL4增强级认证证书及信息产业信息安全测评中心出具的防火墙EAL4+级型式试验报告，（提供证书复印件及试验报告并并加盖原厂公章）；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设备须支持虚拟防火墙功能：支持虚拟防火墙的创建、启动、关闭、删除功能；可独立分配CPU/内存等计算资源；虚拟防火墙可独立管理，独立保存配置；虚拟防火墙具备独立会话管理、NAT、路由等功能。上述功能要求须（提供国家相关部委认可的第三方实验室测试报告证明，提供报告复印件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一年期维保服务，适用于自产品发货之日起1至3年，包括5×8免 费硬件维修服务，同代软件版本升级服务，5×8热线技术支持服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务。产品发货自带1年此项服务，此后需单独购买。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年/台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产品安装及简单培训</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次/台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1、管理AP数：支持最大管理AP数量≥256，要求实配100个 AP设备管理许可；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2、接入用户数：最大接入用户数量≥4K；</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3、转发性能：数据转发性能≥6 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4、认证加密：支持MAC 地址认证、802.1x认证（EAP-PAP、EAP-MD5、EAP-PEAP、EAP-TLS、EAP-TTLS）、Portal认证、MAC+Portal混合认证、WAPI认证； 支持WPA标准、WEP(WEP64/WEP128)、TKIP、CCMP支持PPSK，可为同一个SSID下的不同终端分配不同的PSK密钥； 内置Portal/AAA服务器，可为用户提供Portal认证/802.1X 服务；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5、功能特性：支持基于802.11k 和 802.11v协议的智能漫游，使低漫游灵敏度的客户端能漫游到最佳AP； 支持应用识别（如QQ、BT、微信等），能针对识别出的不同应用设定相应管控策略；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▲6、支持防PSK暴力破解，当用户密码错误超过预设的阀值之后，能够将该用户加入动态黑名单，一段时间内禁止其接入网络，（提供工信部或下属实验室出具的第三方测试报告并盖原厂章）；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▲7、支持标准IETF 5415 CAPWAP协议，AP和AC之间支持L2/L3层网络拓扑，为提高网络安全，AP与控制器之间能够支持DTLS对CAPWAP隧道进行加密处理。（提供工信部或下属实验室出具的第三方测试报告并盖原厂章）。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无线网 24口 POE 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1、配置规格：24个10/100/1000Base-T以太网电口，4个千兆SFP光口；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2、交换容量：交换容量≥336Gbps；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3、包转发率：包转发率≥92Mpps；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4、POE供电：支持PoE+供电输出，要求在802.3af协议下满 足支持24接口PoE满供；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5、二层功能：支持MAC地址≥16K，支持ARP表项≥4K，支持4K个VLAN，支持Voice VLAN，基于端口的VLAN，基于MAC的VLAN，基于协议的VLAN，支持Smart link，支持 1:1 和 N:1 VLAN Mapping 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6、三层功能：支持RIP、RIPng、OSPF、OSPFv3路由协议；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7、组播：支持IGMP v1/v2/v3 Snooping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8、安全：支持防止DOS、ARP攻击功能、ICMP防攻击 支持端口隔离、端口安全、Sticky MAC，支持 IP、MAC、端口、VLA的组合绑定，支持CPU保护功能，支持DHCP Snooping、DHCPv6 Snooping功能；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9、可靠性：支持 ERPS 以太环保护协议（G.8032）；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10、虚拟化：支持纵向虚拟化，作为纵向子节点零配置即插 即用 11、QOS：支持对端口接收报文速率和发送报文速率进行限制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无线网 8口 POE 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1、配置规格：8个10/100/1000Base-T以太网电口，2个千兆SFP光口；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2、交换容量：交换容量≥336Gbps；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3、包转发率：包转发率≥33Mpps；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4、POE供电：支持PoE+供电输出，要求在802.3af协议下满 足支持8接口PoE满供；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5、二层功能：支持MAC地址≥16K，支持ARP表项≥4K，支持4K个VLAN，支持Voice VLAN，基于端口的VLAN，基于MAC的VLAN，基于协议的VLAN，支持Smart link，支持 1:1 和 N:1 VLAN Mapping 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6、三层功能：支持RIP、RIPng、OSPF、OSPFv3路由协议；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7、组播：支持IGMP v1/v2/v3 Snooping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8、安全：支持防止DOS、ARP攻击功能、ICMP防攻击 支持端口隔离、端口安全、Sticky MAC，支持 IP、MAC、端口、VLA的组合绑定，支持CPU保护功能，支持DHCP Snooping、DHCPv6 Snooping功能；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9、可靠性：支持 ERPS 以太环保护协议（G.8032）；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10、虚拟化：支持纵向虚拟化，作为纵向子节点零配置即插 即用 11、QOS：支持对端口接收报文速率和发送报文速率进行限制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敏分AP天线单元</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1、协议标准：支持802.11a/b/g/n/ac/ac Wave 2/标准；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2、接口：上行≥1个10/100/1000Mbps自适应以太口； 下行≥2个10/100/1000Mbps自适应以太口；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3、天线：内置智能天线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4、安全要求：支持WPA3</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5、环境参数：工作温度0°C~40°C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132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敏分AP</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1、配置：实配千兆单模光模块≥2个；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2、接口：支持4个10G上行光接口； 支持千兆下行电口≥24个，满足802.3af/at标准，单端口 支持28W POE供电。</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放装AP</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1、协议标准：支持802.11a/b/g/n/ac/ac Wave 2/ax标 准；支持2.4GHz/5GHz双频段同时工作；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2、用户接入：支持最大接入用户数≥512个；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3、射频：5G射频支持802.11ax 2x2 MU-MIMO，2.4G射频支持802.11ax 2x2 MU-MIMO，总空间流数≥4；整机速率≥1.775Gbps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4、接口：≥1个10/100/1000Mbps自适应以太口；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5、天线： 内置智能天线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6、安全要求：支持WPA3；</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7、环境参数：工作温度-10°C~50°C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75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高密AP</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1、协议标准：支持802.11ax标准 支持2.4GHz/5GHz双频段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2、接口：支持2个GE自适应以太口；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3、天线：内置智能天线；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4、支持802.1x、Portal、MAC地址认证、CA证书认证、WAPI、二维码审核认证、微信认证、短信认证、APP认证、临时访客账号、Facebook、802.1X WEP、WPA、WPA2等认证方式；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▲5、射频最大接入用户数：512</w:t>
            </w:r>
            <w:r>
              <w:rPr>
                <w:rFonts w:hint="eastAsia" w:ascii="宋体" w:hAnsi="宋体" w:cs="宋体"/>
                <w:b/>
                <w:bCs/>
                <w:color w:val="000000" w:themeColor="text1"/>
                <w:kern w:val="0"/>
                <w:szCs w:val="21"/>
                <w:highlight w:val="none"/>
                <w:lang w:bidi="ar"/>
                <w14:textFill>
                  <w14:solidFill>
                    <w14:schemeClr w14:val="tx1"/>
                  </w14:solidFill>
                </w14:textFill>
              </w:rPr>
              <w:t>以上</w:t>
            </w:r>
            <w:r>
              <w:rPr>
                <w:rFonts w:hint="eastAsia" w:ascii="宋体" w:hAnsi="宋体" w:cs="宋体"/>
                <w:color w:val="000000" w:themeColor="text1"/>
                <w:kern w:val="0"/>
                <w:szCs w:val="21"/>
                <w:highlight w:val="none"/>
                <w:lang w:bidi="ar"/>
                <w14:textFill>
                  <w14:solidFill>
                    <w14:schemeClr w14:val="tx1"/>
                  </w14:solidFill>
                </w14:textFill>
              </w:rPr>
              <w:t>(整机最大接入用户数1280)，（提供官网链接以及官网截图证明并加盖原厂公章）。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48口交换机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24"/>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配置规格：48个10/100/1000Base-T以太网电口，4个万 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2、交换容量：交换容量≥432Gbps；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3、包转发率：包转发率≥144Mpps；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4、二层功能：支持MAC地址≥16K 支持ARP表项≥4K，支持4K个VLAN，支持Voice VLAN，基于端口的持RIP、RIPng、OSPF、OSPFv3路由协议；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5、三层功能：支MP v1/v2/v3 Snooping； </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6、组播：支持IGVLAN，基于MAC的VLAN，基于协议的VLAN 支持Smart link，支持 1:1 和 N:1 VLAN Mapping 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7、安全：支持防止DOS、ARP攻击功能、ICMP防攻击，支持端口隔离、端口安全、Sticky MAC 支持 IP、MAC、端口、VLAN的组合绑定 ，支持CPU保护功能，支持DHCP Snooping、DHCPv6 Snooping功能；可靠性：支持 ERPS 以太环保护协议（G.8032）； 虚拟化：支持纵向虚拟化，作为纵向子节点零配置即插即 用； 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24口交换机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25"/>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配置规格：24个10/100/1000Base-T以太网电口，4个万 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2、交换容量：交换容量≥336Gbps；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3、包转发率：包转发率≥108Mpps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4、二层功能：支持MAC地址≥16K 支持ARP表项≥4K，支持4K个VLAN，支持Voice VLAN，基于端口的持RIP、RIPng、OSPF、OSPFv3路由协议；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5、三层功能：支MP v1/v2/v3 Snooping； </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6、组播：支持IGVLAN，基于MAC的VLAN，基于协议的VLAN 支持Smart link，支持 1:1 和 N:1 VLAN Mapping 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7、安全：支持防止DOS、ARP攻击功能、ICMP防攻击，支持端口隔离、端口安全、Sticky MAC 支持 IP、MAC、端口、VLAN的组合绑定 ，支持CPU保护功能，支持DHCP Snooping、DHCPv6 Snooping功能；可靠性：支持 ERPS 以太环保护协议（G.8032）； 虚拟化：支持纵向虚拟化，作为纵向子节点零配置即插即 用； 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千兆单模光模块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光模块-SFP-GE-单模模块-(1310nm,10km,LC)</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万兆单模光模块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SFP+ 万兆模块(1310nm,10km,LC)</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2）业务外网</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外网出口防火墙</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26"/>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硬件规格：标准1U设备，单电源；吞吐量≥2G，最大 并发连接数≥150万，新建连接数≥2万，支持下一代防火墙访问控制、入侵防御、网络防病毒、上网行为及URL分类管理、流控、IPSec VPN等功能，提供三年硬件保修。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2、工作模式：支持路由、透明、旁路、混合工作模式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3、入侵防御：支持独立的入侵防护规则特征库，特征总数 在7000条以上，能对常见漏洞进行安全防护；规则库支持根 据攻击类型、风险等级、流行程度等进行分类，防护动作包 括告警、阻断；支持针对地址设置入侵防御白名单，支持攻击规则搜索以及自定义；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4、DDOS防御：支持针对ICMP、TCP、UDP、等协议进行DDOS 防护；支持预定义和自定义策略模板； </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5、病毒过滤：支持对HTTP/SMTP/POP3/FTP/IMAP等协议进 行病毒防御；病毒特征库规模超过1200万；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6、每个虚拟防火墙均提供完整的安全功能，包括防火墙、入侵防御、防病毒、上网行为管理、WAF和流控、VPN、IPv4/IPv6双栈等；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7、系统管理：支持命令行方式管理，所有功能均可通过命令行实现，支持TELNET、SSH及串口方式进行命令行管理；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8、具备中国网络安全审查技术与认证中心颁发的EAL4增强级认证证书及信息产业信息安全测评中心出具的防火墙EAL4+级型式试验报告，（提供证书复印件及试验报告并并加盖原厂公章）；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设备须支持虚拟防火墙功能：支持虚拟防火墙的创建、启动、关闭、删除功能；可独立分配CPU/内存等计算资源；虚拟防火墙可独立管理，独立保存配置；虚拟防火墙具备独立会话管理、NAT、路由等功能。上述功能要求须（提供国家相关部委认可的第三方实验室测试报告证明，提供报告复印件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3年AV防病毒特征库升级服务License</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年/台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一年期维保服务，适用于自产品发货之日起1至3年，包括 5×8免费硬件维修服务，同代软件版本升级服务，5×8热线 技术支持服务。产品发货自带1年此项服务，此后需单独购</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年/台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产品安装及简单培训</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次/台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核心交换机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1、交换容量：交换容量≥19.8Tbps（提供彩页截图，以较小值为准；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2、包转发率：包转发率≥2880Mpps（提供彩页截图，以较小值为准）；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3、硬件要求：主控引擎≥2；整机业务板槽位数≥3。为保证设备散热效果和可靠性，要求设备支持模块化风扇框，可热插拔，独立风扇框数≥2。支持颗粒化电源，整机电源槽位数&gt;2。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4、虚拟化：为了简化管理，支持纵向虚拟化技术，支持把交换机和AP虚拟为一台设备，支持两层子节点，且子节点接入交换机支持堆叠。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5、无线管理：支持业务板集成AC功能，实现对AP的接入控制和管理，实现对有线无线用户的统一认证管理、用户数据报文的隧道集中转发。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6、用户管理：支持标准协议的MAC、802.1x、Portal等认证方式。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7、组播：支持IGMPv1/v2/v3，PIM SM/DM/SSM，组播ACL，支持MLD V1，V2；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8、二层功能：支持基于VLAN和端口的MAC学习，基于源地址的MAC过滤。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9、IP路由：支持静态路由、RIP、RIPng、OSPF、OSPFv3、BGP、BGP4+、ISIS、ISISv6；支持路由协议多实例；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10、MPLS：支持MPLS L3VPN、MPLS L2VPN（VPLS，VLL）、MPLS-TE、MPLS QoS。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11、设备管理：支持SNMPv1/v2/v3；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12、多虚一技术(N:1)，支持4框虚拟化技术，(提供有资质的第三方检测机构出具的检测报告复印件并加盖原厂公章)；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13、支持多业务融合板卡，能够与设备紧耦合无需外部连线，支持内联端口备份提升可靠性，支持部署windows server及director,实现一体化部署，(提供有资质的第三方检测机构出具的检测报告复印件并加盖原厂公章)；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14、内置智能管理功能，支持通过图形化界面设备配置及命令一键下发和版本智能升级，（提供有资质的第三方检测机构出具的检测报告复印件并加盖原厂公章）。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双机热备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17</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外网接入交换机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27"/>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配置规格：48个10/100/1000Base-T以太网电口，4个千兆SFP光口；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2、交换容量：交换容量≥432Gbps；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3、包转发率：包转发率≥87Mpps；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4、二层功能：支持MAC地址≥16K 支持ARP表项≥4K，支持4K个VLAN，支持Voice VLAN，基于端口的持RIP、RIPng、OSPF、OSPFv3路由协议；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5、三层功能：支MP v1/v2/v3 Snooping； </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6、组播：支持IGVLAN，基于MAC的VLAN，基于协议的VLAN 支持Smart link，支持 1:1 和 N:1 VLAN Mapping 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7、安全：支持防止DOS、ARP攻击功能、ICMP防攻击，支持端口隔离、端口安全、Sticky MAC 支持 IP、MAC、端口、VLAN的组合绑定 ，支持CPU保护功能，支持DHCP Snooping、DHCPv6 Snooping功能；可靠性：支持 ERPS 以太环保护协议（G.8032）； 虚拟化：支持纵向虚拟化，作为纵向子节点零配置即插即 用； 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28"/>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配置规格：24个10/100/1000Base-T以太网电口，4个千兆SFP光口；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2、交换容量：交换容量≥336Gbps；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3、包转发率：包转发率≥108Mpps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4、二层功能：支持MAC地址≥16K 支持ARP表项≥4K，支持4K个VLAN，支持Voice VLAN，基于端口的持RIP、RIPng、OSPF、OSPFv3路由协议；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5、三层功能：支MP v1/v2/v3 Snooping； </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6、组播：支持IGVLAN，基于MAC的VLAN，基于协议的VLAN 支持Smart link，支持 1:1 和 N:1 VLAN Mapping 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7、安全：支持防止DOS、ARP攻击功能、ICMP防攻击，支持端口隔离、端口安全、Sticky MAC 支持 IP、MAC、端口、VLAN的组合绑定 ，支持CPU保护功能，支持DHCP Snooping、DHCPv6 Snooping功能；可靠性：支持 ERPS 以太环保护协议（G.8032）； 虚拟化：支持纵向虚拟化，作为纵向子节点零配置即插即 用； 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29"/>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配置规格：8个10/100/1000Base-T以太网电口，2个千兆SFP光口；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2、交换容量：交换容量≥336Gbps；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3、包转发率：包转发率≥33Mpps；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4、二层功能：支持MAC地址≥16K 支持ARP表项≥4K，支持4K个VLAN，支持Voice VLAN，基于端口的持RIP、RIPng、OSPF、OSPFv3路由协议；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5、三层功能：支MP v1/v2/v3 Snooping；</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6、组播：支持IGVLAN，基于MAC的VLAN，基于协议的VLAN 支持Smart link，支持 1:1 和 N:1 VLAN Mapping 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7、安全：支持防止DOS、ARP攻击功能、ICMP防攻击，支持端口隔离、端口安全、Sticky MAC 支持 IP、MAC、端口、VLAN的组合绑定 ，支持CPU保护功能，支持DHCP Snooping、DHCPv6 Snooping功能；可靠性：支持 ERPS以太环保护协议（G.8032）；虚拟化：支持纵向虚拟化，作为纵向子节点零配置即插即 用； 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9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单模光模块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光模块-SFP-GE-单模模块-(1310nm,10km,LC)</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3）智能化网</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汇聚交换机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1、配置规格：固化≥48个千兆SFP光口，≥4个10G BASE-X SFP+端口；要求实配万兆多模光模块≥2；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2、性能：交换容量≥736Gbps，包转发率≥222Mpps；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3、硬件：为了提高设备可靠性，支持可插拔的双电源；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4、二层功能：支持4K个VLAN，支持Guest VLAN、Voice VLAN，支持基于MAC/协议/IP子网/策略/端口的VLAN； 支持1:1和N:1 VLAN交换功能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5、路由：支持静态路由、RIP V1/2、RIPng、OSPF、 OSPFv3、IS-IS、IS-ISv6、BGP、BGP4+、ECMP、路由策略；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6、VXLAN：支持 VXLAN 二层网关、三层网关， 支持 BGP EVPN，实现自动建立隧，支持通过 Netconf/YANG 进行配置；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7、虚拟化：虚拟化为一台设备进行管理，简化设备 管理，实现接入交换机的即插即用；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8、QOS：支持 DRR、SP、DRR+SP 队列调度算法，支持 WRED，支持报文的 802.1p 和 DSCP 优先级重新标记 支持基于队列限速和端口整形的功能，支持 L2（Layer 2）~L4（Layer 4）包过滤功能，提供基 于源 MAC 地址、目的 MAC 地址、源 IP地址、目的 IP 地址、TCP/UDP 协议源/目的端口号、协议、VLAN 的包过滤功能。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22</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电视接入交换机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30"/>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配置规格：24个10/100/1000Base-T以太网电口，4个千兆SFP光口；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2、交换容量：交换容量≥336Gbps；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3、包转发率：包转发率≥51Mpps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4、二层功能：支持MAC地址≥16K 支持ARP表项≥4K，支持4K个VLAN，支持Voice VLAN，基于端口的持RIP、RIPng、OSPF、OSPFv3路由协议；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5、三层功能：支MP v1/v2/v3 Snooping；</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6、组播：支持IGVLAN，基于MAC的VLAN，基于协议的VLAN 支持Smart link，支持 1:1 和 N:1 VLAN Mapping 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7、安全：支持防止DOS、ARP攻击功能、ICMP防攻击，支持端口隔离、端口安全、Sticky MAC 支持 IP、MAC、端口、VLAN的组合绑定 ，支持CPU保护功能，支持DHCP Snooping、DHCPv6 Snooping功能；可靠性：支持 ERPS 以太环保护协议（G.8032）；虚拟化：支持纵向虚拟化，作为纵向子节点零配置即插即 用； 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9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31"/>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配置规格：8个10/100/1000Base-T以太网电口，2个千兆SFP光口；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2、交换容量：交换容量≥336Gbps；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3、包转发率：包转发率≥24Mpps；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4、二层功能：支持MAC地址≥16K 支持ARP表项≥4K，支持4K个VLAN，支持Voice VLAN，基于端口的持RIP、RIPng、OSPF、OSPFv3路由协议；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5、三层功能：支MP v1/v2/v3 Snooping； </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6、组播：支持IGVLAN，基于MAC的VLAN，基于协议的VLAN 支持Smart link，支持 1:1 和 N:1 VLAN Mapping 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7、安全：支持防止DOS、ARP攻击功能、ICMP防攻击，支持端口隔离、端口安全、Sticky MAC 支持 IP、MAC、端口、VLAN的组合绑定 ，支持CPU保护功能，支持DHCP Snooping、DHCPv6 Snooping功能；可靠性：支持 ERPS 以太环保护协议（G.8032）； 虚拟化：支持纵向虚拟化，作为纵向子节点零配置即插即 用； 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电视接入配套千兆单模光模块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光模块-SFP-GE-单模模块-(1310nm,10km,LC)</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设备接入交换机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32"/>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配置规格：24个10/100/1000Base-T以太网电口，4个千兆SFP光口；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2、交换容量：交换容量≥336Gbps；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3、包转发率：包转发率≥51Mpps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4、二层功能：支持MAC地址≥16K 支持ARP表项≥4K，支持4K个VLAN，支持Voice VLAN，基于端口的持RIP、RIPng、OSPF、OSPFv3路由协议；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5、三层功能：支MP v1/v2/v3 Snooping；</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6、组播：支持IGVLAN，基于MAC的VLAN，基于协议的VLAN 支持Smart link，支持 1:1 和 N:1 VLAN Mapping 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7、安全：支持防止DOS、ARP攻击功能、ICMP防攻击，支持端口隔离、端口安全、Sticky MAC 支持 IP、MAC、端口、VLAN的组合绑定，支持CPU保护功能，支持DHCP Snooping、DHCPv6 Snooping功能；可靠性：支持 ERPS 以太环保护协议（G.8032）；虚拟化：支持纵向虚拟化，作为纵向子节点零配置即插即 用； 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设备接入配套千兆单模光模块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光模块-SFP-GE-单模模块-(1310nm,10km,LC)</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26</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监控接入交换机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33"/>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配置规格：48个10/100/1000Base-T以太网电口，4个千兆SFP光口；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2、交换容量：交换容量≥432Gbps；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3、包转发率：包转发率≥87Mpps；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4、二层功能：支持MAC地址≥16K 支持ARP表项≥4K，支持4K个VLAN，支持Voice VLAN，基于端口的持RIP、RIPng、OSPF、OSPFv3路由协议；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5、三层功能：支MP v1/v2/v3 Snooping； </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6、组播：支持IGVLAN，基于MAC的VLAN，基于协议的VLAN 支持Smart link，支持 1:1 和 N:1 VLAN Mapping 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7、安全：支持防止DOS、ARP攻击功能、ICMP防攻击，支持端口隔离、端口安全、Sticky MAC 支持 IP、MAC、端口、VLAN的组合绑定 ，支持CPU保护功能，支持DHCP Snooping、DHCPv6 Snooping功能；可靠性：支持 ERPS 以太环保护协议（G.8032）； 虚拟化：支持纵向虚拟化，作为纵向子节点零配置即插即 用； 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34"/>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配置规格：24个10/100/1000Base-T以太网电口，4个千兆SFP光口；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2、交换容量：交换容量≥336Gbps；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3、包转发率：包转发率≥51Mpps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4、二层功能：支持MAC地址≥16K 支持ARP表项≥4K，支持4K个VLAN，支持Voice VLAN，基于端口的持RIP、RIPng、OSPF、OSPFv3路由协议；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5、三层功能：支MP v1/v2/v3 Snooping； </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6、组播：支持IGVLAN，基于MAC的VLAN，基于协议的VLAN 支持Smart link，支持 1:1 和 N:1 VLAN Mapping 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7、安全：支持防止DOS、ARP攻击功能、ICMP防攻击，支持端口隔离、端口安全、Sticky MAC 支持 IP、MAC、端口、VLAN的组合绑定 ，支持CPU保护功能，支持DHCP Snooping、DHCPv6 Snooping功能；可靠性：支持 ERPS 以太环保护协议（G.8032）；虚拟化：支持纵向虚拟化，作为纵向子节点零配置即插即用； 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numPr>
                <w:ilvl w:val="0"/>
                <w:numId w:val="35"/>
              </w:numPr>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配置规格：8个10/100/1000Base-T以太网电口，2个千兆SFP光口；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2、交换容量：交换容量≥336Gbps；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3、包转发率：包转发率≥24Mpps；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4、二层功能：支持MAC地址≥16K 支持ARP表项≥4K，支持4K个VLAN，支持Voice VLAN，基于端口的持RIP、RIPng、OSPF、OSPFv3路由协议；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5、三层功能：支MP v1/v2/v3 Snooping； </w:t>
            </w:r>
          </w:p>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6、组播：支持IGVLAN，基于MAC的VLAN，基于协议的VLAN 支持Smart link，支持 1:1 和 N:1 VLAN Mapping 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7、安全：支持防止DOS、ARP攻击功能、ICMP防攻击，支持端口隔离、端口安全、Sticky MAC 支持 IP、MAC、端口、VLAN的组合绑定 ，支持CPU保护功能，支持DHCP Snooping、DHCPv6 Snooping功能；可靠性：支持 ERPS 以太环保护协议（G.8032）；虚拟化：支持纵向虚拟化，作为纵向子节点零配置即插即用； QOS：支持对端口接收报文速率和发送报文速率进行限制。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9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光模块-SFP-GE-单模模块-(1310nm,10km,LC)</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78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三、程控交换系统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程控交换主机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服务器CPU：处理器双核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安全：远程或本地连接设备 调试授权控制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兼容国内外主流SIP话</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机模拟用户量 采用可配置式设计，主机全槽位最大扩容不少于160路模拟用户</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8路外线模拟用户 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提供2个RJ45外线端口、支持8条模拟中继接入，具备忙音检 测、反极转换，扫描局端接入状态，实时信号回送。</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8路分机板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提供4个RJ45分机端口、为16部分机提供分机端口，具备分机状态跟踪并自检</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EX1-80分机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80分机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四、广播系统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项目名称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1）主机房设备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控制主机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1.采用工控机机箱设计，具有≥17.3英寸LED液晶显示屏，支持触摸控制屏；服务器运载windows server 2008或以上操作系统。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2.支持1路短路触发开机接口，用于实现定时驱动开机运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3.具有≥8×USB接口、≥6×串口接口、≥2×千兆网口。</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4.配置不低于四核/i5处理器。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5.设备支持1路VGA、1路HDMI输出接口，可将画面输出至大屏放大显示。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6.支持操作系统配置通电自动开机、定时自动开机，定时自动关机功能。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7.支持录音存储功能，可在后台自定义设置录音文件保存路径。</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数字化IP网络广播系统</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软件是广播系统数据交换、系统运行和功能操作的综合管理平台，支撑系统内广播终端的运行，广播终端基本参数配置，负责音频流点播服务、计划任务处理、终端管理和权限管理等功能；管理节目库资源，为所有终端提供定时播放和 实时点播媒体服务，响应各终端的节目播放请求，为各音频工作站提供数据接口服务。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2.支持定时巡更功能，支持自定义巡更任务的执行时间及重复周期，可自定义指示灯闪烁间隔时间0-30s。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▲3.支持对8路功率分区终端进行功率控制分区设置，通过web页面后台或分控客户端均可设置分区。（提供功能界面截图佐证，并加盖原厂公章）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▲4.支持对终端设置时间显示配置，可设置0-6级别亮度值，可设置离线后不显示时间等模式。（提供功能界面截图佐证，并加盖原厂公章）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▲5.支持对终端设置不同的灯光模式，可分别自定义设置红灯亮、红灯灭、绿灯/蓝灯亮、绿灯/蓝灯灭时间0.1S-10S。（提供功能界面截图佐证，并加盖原厂公章）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前置放大器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1.具有≥5路话筒（MIC）输入，≥3路标准信号线路（AUX） 输入，≥2路紧急线路（EMC）输入；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2.MIC 5具有最高优先、强行切入优先功能；MIC 5和EMC最高优先权限功能可通过拔动开关交替选择；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3.4路紧急输入线路具有二级优先，强行切入优先功能；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4.MIC1.2.3.4.5 和2路紧急输入（EMC）通道均附设有线路 辅助输入接口功能；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5.具有默音深度调节旋钮和EMC输入增益调节旋钮。</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CD播放器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1.吸入式机芯；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2.自动播放控制，全数码伺服；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3.可播放：CD/VCD/MP3/DVD碟片；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4.内置宽频监听扬声器；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5.内置MP3播放器，可读USB和SD卡；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6.可通过面板按键或红外遥控器控制操作。</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调谐器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1.调频、调幅（AM/FM）立体声二波段接收可选，电台频率记忆存储可达99个；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2.电台频率自动搜索存储功能，且有断电记忆功能；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3.采用石英锁相环路频率合成器式调谐回路技术；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4.两组接收天线输入：AM接收天线输入；FM接收天线75Ω输 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5.1路音频信号左右声道（L /R）输出。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寻呼话筒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1.采用话筒桌面式设计，带有7英寸显示屏，带触摸控制功能；显示屏自带数字键、功能键，支持通过触摸呼叫广播，支持呼叫分区及多个分区，呼叫全区广播；可支持10个按键自定义一键呼叫广播功能。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2.具有1路短路输出接口、1路短路输入接口。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3.支持监听任意终端功能，内置2W全频扬声器，实现双向通话和网络监听。</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4.支持1路音频线路输入，支持采集播放功能；具有1路音频线路输出，可外接功率放大器。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5.支持多种呼叫策略，包括呼叫等待、呼叫转移、无人接听提醒；自动接听、手动接听，支持自定义接听提示音，支持转移时间、无人接听时间、呼叫等待时间自定义。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6.具有1个3.5耳机接口、1路3.5话筒输入接口。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话筒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1.换能方式：驻极体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2.钟声提示：带钟声提示功能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3.线材配备：10米（卡农母头转6.35音频线）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4.咪杆长度 ：420mm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5.具备有灯环提示功能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IP网络音箱</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1.壁挂式设计，网络接口：标准RJ45输入，音频格式：MP3</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2.内置≥2×30W（MAX）功率放大器模块。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3.具有≥1路线路（AUX）输入接口，具有独立的音量调节，并支持断网寻呼功能。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消防智能接口</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1.标准机柜式设计，氧化铝拉丝面板；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2.具有RJ45通讯接口，可与系统主机通讯数据，内置报警联动接口。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设备采用机柜式设计，配合消防信号接口使用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电源管理器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1.支持8通道电源时序打开/关闭，每路动作延时时间：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1秒，支持配置CH1 和CH2通道为受控或不受控状态。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2.单个通道最大负载功率2200W，所有通道负载总功率达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6000W。</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国标600mm*600mm*2000mm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2）终端设备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住院楼</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天花喇叭</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1.额定功率：(100V)1.5W,3W,6W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2.额定功率：(70V)0.75W,1.5W,3W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3.灵敏度)≥92dB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4.频率响应(-10dB)：110-18KHz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5.喇叭单元：5"×1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2.输入功率:100W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安装底盒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1.材料：ABS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2.安装方式：暗装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IP网络功放终端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1.设备采用19英寸机架设计。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2.具备有≥3.4英寸显示屏，1 路线路（AUX）和≥1路话筒（MIC）输入接口，具有独立的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音量和高低音调节；≥1路音频信号辅助输出接口；≥1路EMC输入接口，具有输入最高优先级。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3.内置1路网络硬件音频解码模块。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4.内置功放，≥240W定阻（4-16Ω）及定压（70V、 100V）功率输出。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5.设备内置有主备切换检测模块，在断网或断电的故障情况下，实现自动切换到100V定压备份通道，主备切换过程无卡顿、不掉字。（提供功能演示视频供评标查证）</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地下防火分区 一</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天花喇叭</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1.额定功率：(100V)1.5W,3W,6W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2.额定功率：(70V)0.75W,1.5W,3W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3.灵敏度)≥92dB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4.频率响应(-10dB)：110-18KHz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5.喇叭单元：5"×1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地下防火分区 二</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2.输入功率:15W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安装底盒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1.材料：ABS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2.安装方式：暗装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IP网络功放终端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1.设备采用19英寸机架设计。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2.具备有≥3.4英寸显示屏，1 路线路（AUX）和≥1路话筒（MIC）输入接口，具有独立的音量和高低音调节；≥1路音频信号辅助输出接口；≥1路EMC输入接口，具有输入最高优先级。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3.内置1路网络硬件音频解码模块。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4.内置功放，≥240W定阻（4-16Ω）及定压（70V、 100V）功率输出。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天花喇叭</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1.额定功率：(100V)1.5W,3W,6W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2.额定功率：(70V)0.75W,1.5W,3W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3.灵敏度)≥92dB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4.频率响应(-10dB)：110-18KHz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5.喇叭单元：5"×1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地下防火分区三</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2.输入功率:60W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安装底盒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1.材料：ABS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2.安装方式：暗装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IP网络功放终端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1.设备采用19英寸机架设计。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2.具备有≥3.4英寸显示屏，1 路线路（AUX）和≥1路话筒（MIC）输入接口，具有独立的音量和高低音调节；≥1路音频信号辅助输出接口；≥1路EMC输入接口，具有输入最高优先级。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3.内置1路网络硬件音频解码模块。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4.内置功放，≥120W定阻（4-16Ω）及定压（70V、 100V）功率输出。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天花喇叭</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1.额定功率：(100V)1.5W,3W,6W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2.额定功率：(70V)0.75W,1.5W,3W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3.灵敏度)≥92dB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4.频率响应(-10dB)：110-18KHz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5.喇叭单元：5"×1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一层</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2.输入功率:60W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安装底盒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1.材料：ABS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2.安装方式：暗装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IP网络功放终端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1.设备采用19英寸机架设计。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2.具备有≥3.4英寸显示屏，1 路线路（AUX）和≥1路话筒（MIC）输入接口，具有独立的音量和高低音调节；≥1路音频信号辅助输出接口；≥1路EMC输入接口，具有输入最高优先级。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3.内置1路网络硬件音频解码模块。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4.内置功放，≥120W定阻（4-16Ω）及定压（70V、 100V）功率输出。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天花喇叭</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1.额定功率：(100V)1.5W,3W,6W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2.额定功率：(70V)0.75W,1.5W,3W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3.灵敏度)≥92dB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4.频率响应(-10dB)：110-18KHz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5.喇叭单元：5"×1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二到七层，每 层11只</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2.输入功率:60W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安装底盒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1.材料：ABS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2.安装方式：暗装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IP网络功放终端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1.设备采用19英寸机架设计。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2.具备有≥3.4英寸显示屏，1 路线路（AUX）和≥1路话筒（MIC）输入接口，具有独立的音量和高低音调节；≥1路音频信号辅助输出接口；≥1路EMC输入接口，具有输入最高优先级。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3.内置1路网络硬件音频解码模块。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4.内置功放，≥500W定阻（4-16Ω）及定压（70V、 100V）功率输出。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综合楼一层</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天花喇叭</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1.额定功率：(100V)1.5W,3W,6W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2.额定功率：(70V)0.75W,1.5W,3W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3.灵敏度)≥92dB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4.频率响应(-10dB)：110-18KHz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5.喇叭单元：5"×1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音柱</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1．额定功率（100V）：10W,20W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2．额定功率（70V）：5W,10W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3．灵敏度：89dB±3dB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4．频率响应：150-16KHz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5．喇叭单元：2.5"×4</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6.防护等级：IP66</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IP网络功放终端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1.设备采用19英寸机架设计。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2.具备有≥3.4英寸显示屏，1 路线路（AUX）和≥1路话筒（MIC）输入接口，具有独立的音量和高低音调节；≥1路音频信号辅助输出接口；≥1路EMC输入接口，具有输入最高优先级。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3.内置1路网络硬件音频解码模块。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4.内置功放，≥500W定阻（4-16Ω）及定压（70V、 100V）功率输出。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2.输入功率:60W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2.输入功率:100W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2.输入功率:30W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安装底盒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1.材料：ABS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2.安装方式：暗装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寻呼话筒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1.采用话筒桌面式设计，带有7英寸显示屏，带触摸控制功 能；显示屏自带数字键、功能键，支持通过触摸呼叫广播，支持呼叫分区及多个分区，呼叫全区广播；可支持10个按键 自定义一键呼叫广播功能。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2.具有1路短路输出接口、1路短路输入接口。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3.支持监听任意终端功能，内置2W全频扬声器，实现双向通话和网络监听。</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4.支持1路音频线路输入，支持采集播放功能；具有1路音频线路输出，可外接功率放大器。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5.支持多种呼叫策略，包括呼叫等待、呼叫转移、无人接听 提醒；自动接听、手动接听，支持自定义接听提示音，支持转移时间、无人接听时间、呼叫等待时间自定义。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6.具有1个3.5耳机接口、1路3.5话筒输入接口。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一层护士站</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综合楼二层</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天花喇叭</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1.额定功率：(100V)1.5W,3W,6W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2.额定功率：(70V)0.75W,1.5W,3W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3.灵敏度)≥92dB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4.频率响应(-10dB)：110-18KHz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5.喇叭单元：5"×1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IP网络功放终端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1.设备采用19英寸机架设计。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2.具备有≥3.4英寸显示屏，1 路线路（AUX）和≥1路话筒（MIC）输入接口，具有独立的音量和高低音调节；≥1路音频信号辅助输出接口；≥1路EMC输入接口，具有输入最高优先级。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3.内置1路网络硬件音频解码模块。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4.内置功放，≥240W定阻（4-16Ω）及定压（70V、 100V）功率输出。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2.输入功率:60W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2.输入功率:15W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安装底盒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1.材料：ABS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2.安装方式：暗装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综合楼三层</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天花喇叭</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1.额定功率：(100V)1.5W,3W,6W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2.额定功率：(70V)0.75W,1.5W,3W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3.灵敏度)≥92dB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4.频率响应(-10dB)：110-18KHz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5.喇叭单元：5"×1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IP网络功放终端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1.设备采用19英寸机架设计。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2.具备有≥3.4英寸显示屏，1 路线路（AUX）和≥1路话筒（MIC）输入接口，具有独立的音量和高低音调节；≥1路音频信号辅助输出接口；≥1路EMC输入接口，具有输入最高优先级。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3.内置1路网络硬件音频解码模块。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4.内置功放，≥120W定阻（4-16Ω）及定压（70V、 100V）功率输出。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2.输入功率:60W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安装底盒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1.材料：ABS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2.安装方式：暗装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综合楼四层</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天花喇叭</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1.额定功率：(100V)1.5W,3W,6W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2.额定功率：(70V)0.75W,1.5W,3W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3.灵敏度)≥92dB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4.频率响应(-10dB)：110-18KHz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5.喇叭单元：5"×1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IP网络功放终端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1.设备采用19英寸机架设计。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2.具备有≥3.4英寸显示屏，1 路线路（AUX）和≥1路话筒（MIC）输入接口，具有独立的音量和高低音调节；≥1路音频信号辅助输出接口；≥1路EMC输入接口，具有输入最高优先级。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3.内置1路网络硬件音频解码模块。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4.内置功放，≥120W定阻（4-16Ω）及定压（70V、 100V）功率输出。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1.控制方式:定压式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2.输入功率:60W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3.信号输入:70～100V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4.信号输出:0～100V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5.输出连接:定压喇叭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6.衰减方式:变压器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7.音控级别:十一档</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安装底盒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1.材料：ABS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2.安装方式：暗装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3）管线</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网线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超五类网线</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箱</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广播专用音箱线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5000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管路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辅材</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五、视频监控系统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材料设备名称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1）前端部分</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室内红外网络半球</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200万1/2.7“CMOS半球型网络摄像机最低照度:彩色:0.0005 Lux @(F1.0，AGC ON) , 0 Luxwith Light 宽动态:120 dB</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165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室内网络红外枪机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200万 1/2.7" CMOS 筒型网络摄像机最低照度: 彩色：0.0005 Lux @（F1.0，AGC ON），0 Lux with Light 宽动态: 120 dB</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室内吸顶半球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（拾音）</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200万 1/2.7" CMOS 半球型网络摄像机支持音频最低照度: 彩色：0.0005 Lux @（F1.0，AGC ON）, 0 Lux with Light 宽动态: 120B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室外警戒彩色枪 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400万 1/1.8" CMOS 网络摄像机支持人脸抓拍、人 脸比对、道路监控、Smart事件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人脸抓拍模式：支持快速抓拍和最佳抓拍两种模式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人脸比对模式： 支持人脸瞳距20像素以上的人脸检测 ,支持人脸快速比对，最佳比对方式设置</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电梯网络半球</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400万CMOS 超宽动态ICR日夜型半球型网络摄像机 支持越界侦测，区域入侵侦测，进入/离开区域侦测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支持联动声音报警</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最低照度: 彩色：0.0005 Lux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室外高清球机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 内置2颗GPU芯片，2个镜头，可以输出两路视频图像，1路全景视频图像、1路细节视频图像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 全景镜头需具有不低于400万像素CMOS传感器，靶面尺寸不低于1/1.8＂，焦距不小于4 mm；细节镜头需具有不低于400万像素CMOS传感器，靶面尺寸不低于1/2.8＂，光学变倍不低于23倍。</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 视频输出需支持不少于2560×1440@25fps，分辨力不小于1400TVL，红外距离可达300米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 最低照度彩色不大于0.0002Lux，黑白不大于0.0001Lux</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 水平旋转范围为360°连续旋转，垂直旋转范围为-20°~90°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 支持水平手控速度不小于550°/S，垂直速度不小于120°/S，云台定位精度为±0.1°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 当照度降低至一定值时，摄像机需可以自动开启白光灯补光，保证在日间、夜间均可输出彩色视频图像（需提供公安部检验报告证明并加盖厂商公章）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 需具备智能分析抗干扰功能，当篮球、小狗、树叶等非人或车辆目标经过检测区域时，不会触发报警。（需提供公安部检验报告证明并加盖厂商公章）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▲9.需支持快捷配置功能，可在预览画面开启/关闭“快捷配置”页面，对曝光参数、OSD、智能资源分配模式等参数进行配置，并可一键恢复为默认设置。（需提供公安部检验报告证明并加盖厂商公章）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 需支持循环跟踪功能，当全景视频图像中有多个目标触发报警事件后，细节视频图像可联动对多个目标循环跟踪。（需提供公安部检验报告证明并加盖厂商公章）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 需支持定位联动功能，在全景视频图像中点击或者框选任意区域后，细节视频图像可将该区域处于视频图像中央。（需提供公安部检验报告证明并加盖厂商公章）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枪机支架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壁装支架/白/铝合金/尺寸70×97.1×173.4mm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72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室外防雷器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网络二合一浪涌保护器监控摄像机防雷器RJ45</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摄像机立杆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国产定制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室外箱</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国产定制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2）室外传输部分</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无线网桥</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2.4G电梯网桥，802.11n制式 成对包装，距离200米 2网口设计 成对包装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3）监控中心</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IoT-视频云存储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4U 机架式 36 盘位；单控制器；双 64 位多核处理器；32GB 缓存；支持 SATA 硬盘；6 个千兆网口；3 个 12Gb SAS 接口；冗余电源；支持网络 RAID； 36 块 8T 企业级 IOT 磁盘</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解码器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1、采用嵌入式架构，专用Linux系统，使用DSP解码。为了设备稳定可靠运行，不得采用工控机或者PC机的X86架构。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2、设备具备1路语音输入，1路语音输 出，8路报警输入，8路报 警输出，1个VGA视频输入接口，1个DVI-I输入接口。输出口 支持16个HDMI接口，支持16路音频输出。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可通过客户端软件导入和导出设备配置参数。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3、可通过客户端软件设置HDMI接口输出分辨率为1024×768 （60Hz）、1280×1024（60Hz）、1280×720（60Hz）、 1280×720（50Hz）、1920×1080（50Hz）、1920×1080 （60Hz）、1600×1200（60Hz）、1680×1050（60Hz）、 3840x2160（30Hz）。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4、可通过客户端软件将显示窗口在多个显示屏间进行拖动或跨 屏显示，并可调节显示窗口大小。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5、支持1、2、4、6、8、9、10、12、16、25、36画面分割显示。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6、可通过客户端软件将1路输入视频图像发送至多个输出接口拼接显示，支持1×2、1×3、1×4、1×5、1×6、1×7 、1×8、1×9、1×10、1×11、1×12、1×13、1×14、 1×15、1×16、2×1、2×2、2×3、2×4、2×5、2×6、 2×7、2×8、3×1、3×2、3×3、3×4、3×5、4×1、 4×2、4×3、4×4、5×1、5×2、5×3、6×1、6×2、 7×1、7×2、8×1、8×2、9×1、10×1、11×1、12×1、 13×1、14×1、15×1、16×1的拼接显示。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住院楼消防控 制室</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LCD拼接屏</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LCD液晶显示单元；京东方面板 尺寸：55英寸；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分辨率：1920 × 1080@60 Hz（向下兼容）； 视角：178°(水平)/ 178°(垂直)； 响应时间：8 ms (G to 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对比度：1200:1； 亮度：500cd/㎡；</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物理拼缝：3.5mm；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输入接口：HDMI × 1, DVI × 1, VGA × 1, CVBS × 1, USB × 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输出接口：HDMI × 1, VGA × 1, CVBS × 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控制接口：RS232 IN × 1, RS232 OUT × 1 功耗：≤ 210 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电源要求：100～240 VAC, 50/60 Hz； 寿命：≥60000 小时； 工作温度和湿度：0℃～40℃，10%～80% RH（无冷凝水）；</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外形尺寸：1213.5 (W) mm × 684.3 (H) mm × 71.74</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9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住院楼消防控 制室</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LCD屏支架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支架特点： 1、美观、地脚隐藏 2、性价比高 3、四周包边 4、支持扩容 支架均采用SPCC优质冷轧钢板保障质量的源头；表面采用静电喷塑工艺，喷塑固化温度180-210度，涂层厚度80-100微米，对高防腐要求产品还可选择阴极电泳底漆工艺，防腐耐锈</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9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住院楼消防控 制室</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LCD屏支架底座</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支架特点： 1、美观、地脚隐藏 2、性价比高 3、四周包边 4、支持扩容 支架均采用SPCC优质冷轧钢板保障质量的源头；表面采用静电喷塑工艺，喷塑固化温度180-210度，涂层厚度80-100微米，对高防腐要求产品还可选择阴极电泳底漆工艺，防腐耐锈。</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住院楼消防控 制室</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操作台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2450*850*750mm定制冷轧钢板4联操作台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联</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住院楼消防控 制室</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国标600mm*600mm*2000mm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4）线材</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网线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超五类网线</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箱</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电源线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1120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12芯室外单模光</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穿线管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辅材</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六、报警系统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项目名称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数单</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紧急按钮</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紧急按钮面板式（适合86底盒）钥匙复位, 无钉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单防区模块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总线网络报警主机单防区扩展模块/1个扩展防区数/248最大 级联数/0.8mA静态电流 规格尺寸（长*宽*高）：49.4mm*32mm*14.3mm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八防区模块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总线网络报警主机八防区扩展模块/8个扩展防区数/31最大 级联数/2.7mA</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报警主机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总线式网络报警主机；8个板载有线防区，可扩展至256个（其中64个可以为无线防区）4个板载触发器输出，可扩展至256个支持8个无线485模块（DS-PM-RSWR），每个模块可以连接8个无线探测器 支持8000条报警事件记录，2000条操作日志和1500条管理记录，支持远程搜索查询事件日志支持定时布撤防（日常计划、优先计划）支持CID 报告，支持话机复用支持防区报警、系统状态事件联动输出，发生/恢复事件和时间可灵活配置。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报警键盘</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LCD报警键盘；（可通过遥控器和刷卡布撤防）连接到报警主机。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声光报警器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声光报警器，声压≥108分贝,电流≤250毫安,防水</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探测器线缆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紧急按钮线缆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5800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总线传输线缆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管路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2300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七、电子巡更系统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巡更棒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巡更棒</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数据通讯线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数据通讯线</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巡更信息点</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巡更信息点</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巡更人员卡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巡更人员卡</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巡更定制软件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个性化巡更软件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八、门禁系统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项目名称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数单</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1）门禁控制系统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刷卡读头</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读卡频率：13.56MHz 按键方式：物理按键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可识别卡：Mifare卡号、Mifare卡内容、CPU卡号(不含加密功能)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通讯方式：RS485+Wiegand</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工作电压：DC 12V 功耗：≤2W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安装方式：无底盒壁挂、86底盒、120底盒安装 工作环境：室内/室外，IP65 外型尺寸：123mm(高)x88mm(宽)x21mm(厚)</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双门门禁控制器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处理器：32位处理器 管控门数：2门 通讯方式：上行TCP/IP、RS485</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读卡器接口：RS485和Wiegand双通讯接口 存储容量：10万张卡和30万记录存储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工作电压：自带机箱和供电电源（AC220V输入），工作电压 DC 12V，功耗≤4W（不带负载）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机箱尺寸：345mm（高）x370mm（宽）x90mm（厚） 支持蓄电池（303700655 OT7-12蓄电池）接入，设备本身 不含蓄电池；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17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四门门禁控制器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处理器：32位处理器 管控门数：4门 通讯方式：上行TCP/IP、RS485</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读卡器接口：RS485和Wiegand双通讯接口 存储容量：10万张卡和30万记录存储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工作电压：自带机箱和供电电源（AC220V输入），工作电压 DC 12V，功耗≤4W（不带负载）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机箱尺寸：345mm（高）x370mm（宽）x90mm（厚） 支持蓄电池（303700655 OT7-12蓄电池）接入，设备本身不含蓄电池；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门禁控制箱</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单门磁力锁</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把</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双门磁力锁</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把</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按钮开关</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2）线管</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信号线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箱</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电锁线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出门按钮线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穿线管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穿线管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九、停车管理系统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数单</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1）出入口设备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道闸</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1、抓拍显示道闸一体机：高度集成：快速道闸、智能抓拍机、补光灯、LCD屏、防砸 雷达、求助按钮、语音播报、语音对讲于一体 快速通行：集成行星齿轮道闸，传动效率高，性能稳定，快速抬杆慢速落杆，实现快速通行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2、高清晰：400万像素高清摄像机，最大分辨率可达 2688*1520，帧率高达25fps；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3、低照度效果：1/3"逐行扫描CMOS，成像效果好，0.022Lux 低照度监控效果，夜间看的更清； 显示屏：LCD版：21.5英寸LCD屏，可支持无牌车扫码进出、 支持二维码显示、支持图片视频广告播放；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4、补光灯：内置9颗高亮LED灯，智能补光技术，支持时控和光控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调试方便：采用3.1-6mm电动变焦镜头，支持软件自动调焦，调试更加方便，场景适应性更广； 车牌识别种类：支持识别的号牌类型包括大（小）型汽车、 使领馆汽车、警用汽车、教练汽车、新能源汽车、军车等；2019式武警车牌等国标车牌；车辆结构化：支持车型识别，车标识别，车身颜色识别，子品牌检测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5、黑白名单控制：支持黑、白名单的导入及对比，可直接联动 道闸开闸，支持脱机运行；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6、多种触发模式：支持视频触发、线圈触发、雷达触发等多种触发模式；捕获率高，纯视频识别，纯视频抓拍时可捕获无 车牌，捕获率99.9%以上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7、防跟车模式：支持视频防跟车、雷达/线圈防跟车两种模 式，对于连续过车的场景，可实现跟车不落杆，有效解决拥 堵问题；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8、防护等级：机箱表面采用抗紫外线静电喷塑工艺，不起皮，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不褪色，防尘防水等级符合室外设备IP54级别要求；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9、易安装维护：一体化结构设计，布线简单，调试方便。一站式安装维护，缩短施工周期达1/3以上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10、防跟车模式：支持视频防跟车、雷达/线圈防跟车两种模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▲11、支持对污损以及遮挡面积不超过1/3的车牌进行检测和识别。（需提供公安部检验报告证明并加盖厂商公章）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支持识别机动车车牌号结构化属性信息。支持识别大（小）型汽车、使领馆汽车、警用汽车、教练汽车、军车的车牌号。支持识别倾斜角度0°～30°的车牌号。支持识别相机法线与行车方向角度小于65°以内的车牌号。支持识别车牌宽度范围为70像素～300像素的车牌号。支持识别新能源汽车车牌。支持识别机动车类型结构化属性信息。机动车类型包括轿车、客车、面包车、大货车、小货车、中型车、SUV/MPV、皮卡车。支持识别机动车品牌、子品牌结构化属性信息。支持识别机动车车身颜色结构化属性信息。机动车车身颜色共11种，包括红色、黄色（含橙色、金色）、绿色、青色、蓝色、紫色、粉色、棕色、白色、灰色（含银色）、黑色。（需提供公安部检验报告证明并加盖厂商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▲13、支持大车锁闸功能，当视频判断为大货车过车时道闸不落杆。（需提供公安部检验报告证明并加盖厂商公章）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出入口控制机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【出入口对讲柱】 刷卡：设备集成IC读卡器，可进行刷卡操作，进行非机动车 出入口管控 控闸：远程控制道闸，道闸抬杆接口兼容所有厂家/型号的 道闸设备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呼叫对讲：高清晰实时语音对讲 运维：可远程管理、远程升级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对接：支持云协议、本地协议呼叫报警和语音对讲 压缩标准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音频压缩标准：G.711 U 音频压缩码率：64 Kbps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网络功能 支持协议：TCP/IP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输入输出参数 音频输入：全指向麦克风 音频输出：回音抑制、噪音消除 预留接口：2路报警输出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接口参数 网络接口：10/100Mbps自适应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读卡器接口：内置读头可以识读IC卡卡号、CPU卡序列号 外设参数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2）管理终端设备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出入口控制终端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【出入口控制终端】【固态硬盘】 内存：4GB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标配</w:t>
            </w:r>
            <w:r>
              <w:rPr>
                <w:rFonts w:hint="eastAsia" w:ascii="宋体" w:hAnsi="宋体" w:cs="宋体"/>
                <w:color w:val="000000" w:themeColor="text1"/>
                <w:kern w:val="0"/>
                <w:szCs w:val="21"/>
                <w:highlight w:val="none"/>
                <w:lang w:val="en-US" w:eastAsia="zh-CN" w:bidi="ar"/>
                <w14:textFill>
                  <w14:solidFill>
                    <w14:schemeClr w14:val="tx1"/>
                  </w14:solidFill>
                </w14:textFill>
              </w:rPr>
              <w:t>256</w:t>
            </w:r>
            <w:r>
              <w:rPr>
                <w:rFonts w:hint="eastAsia" w:ascii="宋体" w:hAnsi="宋体" w:cs="宋体"/>
                <w:color w:val="000000" w:themeColor="text1"/>
                <w:kern w:val="0"/>
                <w:szCs w:val="21"/>
                <w:highlight w:val="none"/>
                <w:lang w:bidi="ar"/>
                <w14:textFill>
                  <w14:solidFill>
                    <w14:schemeClr w14:val="tx1"/>
                  </w14:solidFill>
                </w14:textFill>
              </w:rPr>
              <w:t xml:space="preserve">G SSD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指示灯：电源指示灯/运行指示灯 显示器分辨率：1920×1080 电源：DC12V/5A适配器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机械特性：尺寸：525mm（宽）×170mm（深）×377mm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（高） 黑色铝型材外壳、无风扇热设计，保证机器稳定运 行。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功耗：峰值60W，平均35W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工作环境：工作环境温度:0 ℃～40 ℃；、工作湿度10%～ 95%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功能特性：含出入口管理软件，无风扇设计，集成交换机、 485接口、报警4进4出、视频HDMI接口，22寸1080p显示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停车场管理模块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定制软件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3）其他</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光纤收发器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12芯室外单模光</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辅材</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国产</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十、安防一卡通系统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数单</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平台软件（定向开发）</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1、支持根据用户使用习惯自定义配置快捷功能入口，支持 首页投放大屏展示，支持最近7天每日的用户活跃数统计 要求系统支持国标协议上下级平台级联，支持流媒体集群配置监控点最多管理容量为1000000路。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2、支持导航视图管理，对系统内各节点进行查看、增加、删除 、修改，展示、查找；支持对系统内所有服务器进行监控， 包括名称、IP地址、状态、未处理告警数、CPU使用率、内存使用率、磁盘容量、主机代理版等；支持对系统内所有组件信息进行监控，组件信息包含：组件名称、未处理告警数 、所属服务器、最近操作时间、授权状态、维保期限、使用期限等支持软件包（组件包、设备驱动包、语言包、皮肤包）上传 、搜索查询、移除、更新、查看；支持对服务的参数配置进行查看、修改、下发、查询；支持告警策略配置查看、设置 、修改、启用；支持校时配置、启用、停止功能；支持集群管理，支持集群信息查看、添加、删除；支持授权查看管理，支持导入、移除授权文件；支持在线授权激活，支持离 线授权激活；支持在线、离线授权反激活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基础模块</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视频监控应用提供视频管理服务，支持编码设备通过设备网络SDK协议、海康Ehome协议、海康ISUP5.0协议、GB28181协议、ONVIF协议、大华设备网络SDK协议、萤石协议接入平台，实现视频预览、录像回放、视频上墙、视频事件监控服务能力，并且在网络带宽不足、有流量限制的网络环境下可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以通过以图片替代视频的模式提供监控服务。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一、视频预览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1、支持视频实时预览能力，实现预览窗口布局切换、预览画面自适应及全屏切换；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2、支持云台控制、实时抓图、紧急录像、即时回放、主子码流切换、声音开启\关闭、辅屏预览（1个辅屏）、对讲、广播、报警输出控制的能力；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3、支持智能规则展示的能力（如：针对热成像设备温度信 息实时展示）；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4、支持资源视图管理能力，以视图形式管理监控点、视频预览轮巡等自定义资源组，其中视图类型包含公有视图和私有视图；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5、支持全景视频监控预览能力，支持球型鹰眼、全景摄像机的全景模式；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二、录像回放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1、支持录像计划管理能力，支持实时录像计划、录像回传计划；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2、支持录像回放能力，支持多画面同步回放和异步回放切换、超高倍速回放、分段回放、录像下载录像剪辑、录像标签、录像锁定、录像抓图；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三、图片监控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1、支持视频预览与图片实时监控模式切换能力，实现图片监控模式；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2、支持图片查询回放能力，实现按监控点、时间段展示抓拍图片；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3、支持图片自动播放能力，支持图片自动播放速度可设置；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4、支持图片下载能力。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路</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监控模块</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一、出入口车道管理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1、支持停车场出入口设备的管理，包含出入口抓拍机、道闸、显示屏等；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2、支持对停车场的管理，配置停车库的名称、车位数、车道信息、车库管理人员电话；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3、支持对车道的管理，支持管理车道方向、识别模式（车牌识别、卡号识别）和启用时段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二、车辆管理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1、支持固定车、临时车、预约车、黑名单车辆的管理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2、支持黑名单车辆管控，黑名单车辆进出报警提醒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3、支持预约车管理，按次预约和按时段预约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三、车辆放行规则管理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1、支持嵌套停车场场景下的车辆进出管理和余位统计；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2、支持出入口潮汐车道、摩托车车道、混行车道的车道模式；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3、支持自动放行、手动放行和单进单出等多种放行模式，支持车位满时固定车辆、临时车辆自动放行。</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车道</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车辆进出模块</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入侵报警应用基于前端防区探测器进行园区范围内的入侵行为或意外事件的迅速感知和处理，实现针对园区内部的高效安全防范。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1、支持报警子系统管理能力，包含布防、撤防、消警控制操作；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2、支持防区管理能力，包含旁路、旁路恢复操作。</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路</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报警模块</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基础门禁管理通过接入多种门禁设备，利用卡片、人脸、指纹介质，实现人员身份识别、出入管控等智能应用，主要提供门禁权限管理、事件管理、门禁状态查看、门禁远程控制、人员出入记录实时展示、远程呼叫对讲等应用。默认包含50路门禁点授权。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一、提供门禁权限管理应用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1、支持按组织、人员、人员分组、门禁点维度配置权限；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2、支持设置权限有效期、计划模板、假日计划；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3、支持按人员特征属性生成人员分组，如证件类型、岗位等级、职称等；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4、支持权限增量下发、初始化下发；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5、支持按时段配置门的常开常闭状态；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6、支持认证方式设置，可按不同时段设置不同的认证方式，如刷卡+人脸、刷卡+指纹；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7、支持首卡常开，刷首卡可使门保持常开至常开时间段结束，若此期间再次刷首卡，门恢复正常状态；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8、支持特殊卡设置，包括残疾人卡（可延长开门时间）、黑名单卡（无法开门）、胁迫卡（正常开门并上报胁迫报警）、超级卡（不受限于门常闭、刷卡+密码认证需要密码确认的规则，刷卡直接开门）；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9、针对刷卡开门方式，即使卡片权限未同步到设备，也可通过中心平台完成权限认证开门。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10、支持调整已超出或即将超出设备容量的人员生物特征；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11、支持按门禁点、人员、组织、区域等多维度，综合查询权限配置、下发状态等信息；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二、提供门禁事件管理应用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1、支持配置平台接收到事件类型；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2、支持配置事件保存时长；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3、支持查询人员出入事件和设备事件；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三、提供门禁状态查看及远程控制应用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1、支持查看门禁状态，包括开关状态、在离线状态；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2、支持对门禁点反控，包括对门进行开、关、常开、常闭的反控操作。</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50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路</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门禁模块</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视频级联应用主要为视频监控业务提供级联服务，专注于平 台域间视频联网，基于视频通用标准协议（GB/T28181- 2011,GB/T28181-2016）与外域平台互联互通，实现上级平 台对下级平台视频资源点位的操作控制。 1、支持上下级域注册管理能力，实现平台数据级联；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2、支持资源同步能力；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3、支持级联视频点位实时预览、录像回放、录像下载、语 音对讲能力；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4、支持级联视频点位设备操作控制能力；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5、支持下级平台推送到本级平台视频点位路数控制能力， 通过级联点位授权路数控制； 其中第3、4点需要基于视频监控应用特性提供业务应用。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视频级联模块</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定制系统</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设备网管模块</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十一、多媒体会议系统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大会议室</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1）音源采集设备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音源控制终端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1.采用数字均衡模块、降噪处理模块。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2.具有大容量扩展功能，主机可连接128台发言单元，通过 扩展最多可接入4096台发言单元；支持"手拉手"电缆串接模 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3.要求支持四种模式：FFIO（先进先出模式）；NORMAL（普通模式）；FREE(自由模式)；APPLY（申请发言）。可设置发言单元数量限制（1/2/4/6），主席单元不受限制。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4.支持配合图像跟踪系统可实现图像自动跟踪功能，支持与 PC控制软件/其它会议系统/中控系统等设备配合使用。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5.支持会议投票功能，支持实现投票数据管理功能。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具有丰富的会议应用功能，支持投票表决功能、会议签到功能、5段EQ调节功能、广播短消息、茶水申请服务等，支持会议信息导出，满足日常会议应用所需。（提供功能界面截图佐证，并加盖原厂公章）（需提供满足此功能第三方检测机构出具的报告证明，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具有≥1路RS-485接口，支持一台外接设备实现图像跟踪。具有≥1路消防报警联动触发接口，在消防紧急状况下可为会议主机面板触摸屏、单元机屏、PC软件提供火灾报警信息。具有≥1路平衡信号和≥1路非平衡信号输入接口，≥1路平衡信号和≥1路非平衡信号输出接口。（提供设备接口图佐证，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话筒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1.桌面式话筒单元，通过8芯线手拉手连接。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2.采用心型指向性驻极体类型麦克风，可绕式电容麦克风杆。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3.具有3.5mm立体声输出接口，可做录音及连接耳机用 。内置高保真扬声器，并具有音量调节，具有抑制啸叫功能，当话筒打开时，内置的扬声器会自动关闭。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4.主席机具有全权控制会议秩序的优先功能，主席单元不受话筒模式和发言人数限制。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▲5.具备双网口设计，网线实现手拉手连接，施工只需布网线即可，不用专用线缆。（提供接口截图佐证，并加盖原厂公章）（需提供证明满足此功能第三方检测结构出具的检验报告，并加盖原厂公章）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▲6.支持通过登陆web设置5段EQ调节功能，可针对发言者的声音特点调节不同的音效。（提供功能界面截图佐证）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▲7.支持通过登陆web进行在线固件升级功能。（提供功能界面截图佐证）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▲8.支持通过登陆web设置单元音量、话筒灵敏度。（提供功能界面截图佐证）（需提供证明满足此功能第三方检测结构出具的检验报告，并加盖原厂公章）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话筒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1.桌面式话筒单元，通过8芯线手拉手连接。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2.采用心型指向性驻极体类型麦克风，可绕式电容麦克风杆。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3.具有3.5mm立体声输出接口，可做录音及连接耳机用 。内置高保真扬声器，并具有音量调节，具有抑制啸叫功能，当话筒打开时，内置的扬声器会自动关闭。</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7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连接线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20米一公一母DCN安装电缆（8芯航空）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插座</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1.采用铝合金材料，防锈处理。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2.三个交换控制器口、每个接口支持 IEEE802.3.IEEE802.3u、 IEEE802.3x 规范，具有较强的 抗干扰能力。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3.一进三出连接单元，可连接主机实现网络功能。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无线话筒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1.频率指标：470-510M 540-590M 640-690M 740-790M 807-830MHz 五段（要求满足或优于此性能），调制方式：宽带FM，频道数目：500个频道。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2.配套有1台接收主机和2个无线手持话筒。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4.带8级射频电平显示，8级音频电平显示，频道菜单显示，静音显示；具有SCAN 自动扫频功能，使用前按SET功能键自动找一个环境最干净的频点处停下来，此频率作为接收机的使用频率。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5.平衡和非平衡两种选择输出端口，适应不同的设备连接需求。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6.接收机指标：采用二次变频超外差的接收机方式，灵敏度: 12dB μV（80dBS/N)，灵敏度调节范围:12-32dB μV，频率响应:80Hz-18KHz（±3dB）。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天线分配器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1.可支持为4台一拖二真分集话筒自动选讯接收机的多频道 系统共用一对天线和一个电源。 2.频带范围：640~960MHz，输出/入增益+1.0dB(频段中 心)，输出/入阻抗：50Ω，频宽：320MHz。</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话筒天线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1.采用UHF频段无线真分集接收机用的45度极化宽频全向天 线，支持550MHz ~ 850MHz频率范围频段，具有8dBi的高指 向特性的增益。 2.最大功率支持50W，半功率波瓣宽度：H:76°±5°， V:76°±5°，前后比≥23dB，。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3.接头类型BNC，雷电保护：直流接地DC。</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2）音频处理及音箱功放设备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专业音箱</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1.阻抗：8Ω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2.频响：50Hz~20KHz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3.额定功率：350W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4.灵敏度：99dB/W/M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5.覆盖角度：(H)80°(V)60°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6.高音：1.7"压缩高音单元×1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7.低音：12"低音×1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1.固定面板尺寸（长*宽）：230mm*152mm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2.臂杆长度：230mm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3.箱体固定杆长度：155mm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4.重量：2.56Kg</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专业功放</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1.两声道功放有三档输入灵敏度选择（支持0.775V/1V/1.44V），可轻松接纳宽幅度范围信号源输入。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2.采用智能控制强制散热设计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3.具有安全保护措施和工作状态指示（短路、过载、直流和过热保护，变压器过热保护）。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4.输出功率:立体声/并联8Ω:≥500W*2、立体声/并联4Ω:≥730W*2、桥接8Ω:≥1460W。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5.采用标准XLR+TRS1/4"复合多功能输入接口。智能削峰限幅器，控制功率模块及扬声器系统在安全范围内工作。</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专业音箱</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1.阻抗：8Ω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2.频响：60Hz~20KHz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3.额定功率：200W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4.灵敏度：96dB/W/M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5.覆盖角度：(H)80°(V)60°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6.高音：1.4"压缩高音单元×1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7.低音：8"低音×1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固定面板孔位尺寸（长*宽）： 140mm*65mm 箱体固定面板孔位尺寸（长*宽）： 128mm*70mm 设备面板尺寸：160mm*90mm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专业功放</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1.两声道功放有三档输入灵敏度选择（支持 0.775V/1V/1.44V），可轻松接纳宽幅度范围信号源输入。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2.采用强制散热设计；具有安全保护措施和工作状态指示（短路、过载、直流和过热保护，变压器过热保护）。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3.输出功率:立体声/并联8Ω:350W*2.立体声/并联4Ω:530W*2.桥接8Ω:1060W。</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专业音箱</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1.阻抗：8Ω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2.频响：50Hz-20KHz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3.额定功率：400W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4.灵敏度：99dB/W/M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5.覆盖角度：(H)80°(V)60°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6.高音：1.7"压缩高音单元×1；低音：12"低音×1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专业功放</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1.两声道功放有三档输入灵敏度选择（支持0.775V/1V/1.44V），可轻松接纳宽幅度范围信号源输入。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2.采用智能控制强制散热设计</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3.具有安全保护措施和工作状态指示（短路、过载、直流和过热保护，变压器过热保护）。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4.输出功率:立体声/并联8Ω:≥500W*2、立体声/并联4Ω:≥730W*2、桥接8Ω:≥1460W。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5.采用标准XLR+TRS1/4"复合多功能输入接口。智能削峰限幅器，控制功率模块及扬声器系统在安全范围内工作。</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调音台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1.支持≥10路MIC输入兼容8路线路输入接口，支持≥2组立 体声输入接口，≥4路RCA输入，话筒接口幻象电源：+48V。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2.具有≥2组立体主输出、≥4路编组输出、≥4路辅助输出 、≥1组立体声监听输出、≥1个耳机监听输出、≥2个效果 输出、≥1组主混音断点插入、≥8个断点插入。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3.内置24位DSP效果器，提供100种预设效果。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4.具备15个60mm行程的高精密碳膜推子。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5.内置USB声卡模块，支持连接电脑进行音乐播放和声音 录音；内置MP3播放器，支持1个USB接口接U盘播放音乐。</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抑制器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1.48kHz采样频率，32-bit DPS处理器（300兆主频），24- bitA/D及D/A转换。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2.5档全自动移频模式选择，适用于各种场景及麦克风类型。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3.采用2英寸显示屏，分辨率320*240。支持中/英文菜单显示。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4.48个陷波器状态LED指示灯实时显示，每通道12个静态+12个动态陷波器。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5.采用单键飞梭快捷操作，快速实现模式、直通、锁定及中英文选择功能。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6.移频器±10Hz可调（1Hz步进），陷波器增益、Q值、数量可调。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7.独立每通道增益、噪声门、压限器、移频、陷波、高低通、7段PEQ功能设置。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8.提供USB和RS-485通讯接口，连接PC上位机及中控设备。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音频处理器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1.数字音频处理器支持≥8路平衡式话筒/线路输入通道，采 用裸线接口端子，平衡接法；支持≥8路平衡式线路输出， 采用裸线接口端子，平衡接法。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2.输入通道支持前级放大、信号发生器、扩展器、压缩器、5段参量均衡、AM自动混音功能、AFC自适应反馈消除、 AEC回声消除、ANC噪声消除。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3.输出通道支持31段参量均衡器、延时器、分频器、高低 通滤波器、限幅器。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4.支持24bit/48KHz的声音，支持输入通道48V幻象供电。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5.配置双向RS-232接口，可用于控制外部设备；配置RS-485接口，可实现自动摄像跟踪功能。配置8通道可编程GPIO 控制接口（可自定义输入输出）。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6.支持断电自动保护记忆功能。支持通道拷贝、粘贴、联控功能。支持通过浏览器访问设备，下载自带管理控制软件；可工作在XP/Windows7、8、10等系统环境下。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7.支持通过ipad或iPhone或安卓手机或其他主流手机APP软件进行操作控制、切换8个不同场景。面板具备USB接口，支持多媒体存储，可进行播放或存储录播。（提供功能演示视频供评标查证）</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电源管理器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1.支持8通道电源时序打开/关闭，每路动作延时时间：1秒，支持远程控制（上电+24V直流信号）8通道电源时序打开/关闭—当电源开关锁处于off位置时有效。支持配置CH1和CH2通道为受控或不受控状态。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2.当远程控制有效时同时控制后板ALARM（报警）端口导通—起到级联控制ALARM（报警）功能。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3.单个通道最大负载功率2200W，所有通道负载总功率达6000W。输出连接器：多用途电源插座。</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3）中央控制设备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网络中控主机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1.采用标准19英寸机柜设计，面板具有指示灯，可直观反馈串口、红外、设备的工作状态；支持通过IOS平台/安卓平台等移动设备终端进行集中式管控。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2.面板有≥4.3英寸触摸彩屏，可查看IP地址、修改IP地址。具备1路TF卡接口，实现项目中的程序导入或导出。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3.支持不同操作端对中控进行管控，支持操作状态双向反馈功能。支持多台网络中控主机实现级联控制，达到互联、互控的效果。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4.采用可编程控制平台，交互式的控制结构，中英文可编程界面。全面支持第三方设备及控制协议，支持用户自定义编程设置任何控制协议或者控制代码。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5.采用32位Cortex-A8 ARM架构内嵌式处理器（配置不可低于此），处理速度最高可达720MHz。主机内置≥256MDPR及8GEMMC的大容量FLASH 存储器。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6.内嵌智能红外学习功能模块，无须配置专业学习器。可导入各种常用的电器设备的红外代码库到主机，并实现控制。支持串口环出功能，主机的8路串口均可实现任意一个输入都可以从另外一个串口环出。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主机具备≥8路独立可编程串口，可收发RS-232，RS-485及RS-422信号，≥8路独立可编程IR红外发射口，≥8路数字I/0输入输出控制口，带保护电路，≥8路弱电继电器控制接口，≥1个NET网络控制接口，可做外部功能扩展使用，可并接256个网络设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8.支持双机热备份功能，当一台中控主机出现故障时，可以由另外一台中控主机承担服务，从而在不需要人工干预的情况下，自动保证系统能持续。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9.支持通过微信扫一扫云平台生成的二维码，实现通过微信小程序对中控系统进行控制；支持设置密码权限。</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串口分配器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1.采用标准机柜式安装设计，结合高端中控使用，可节省控制端口的成本。具有1路RS-232串口输入，支持≥8路RS- 232串口输出。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2.输入数据可指定切换至8路的任何一路输出，输出数据的波特率和校验方式可设定。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3.通过面板指示灯，可以清楚观察端口的操作。</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网络中控系统逻辑处理内嵌定制软件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1.软件内嵌于中央控制系统主机设备，实现系统控制逻辑、处理等功能。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2.主要包括硬件逻辑模块、软件逻辑模块、红外代码管理、编译、下载、监视等。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3.编程软件支持添加与实际工程对应硬件的逻辑模块。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4.实现串口代码数据、IR红外数据、继电器、I/O数据等的代码转发、逻辑算法处理等编程功能。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5.支持界面设计软件实现中控控制界面的制作及编辑，支持互锁模式，支持3D按键等灵活的按键设计模块。</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无线路由器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硬件规格 协议标准 IEEE802.11n/g/b、IEEE802.3、 IEEE802.3u</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无线速率 300Mbps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接口 4个LAN口（10/100M自适应），支持自动翻转（Auto MDI/MDIX）</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1个WAN口（10/100M自适应），支持自动翻转（Auto MDI/MDIX）</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按钮 Reset复位按钮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LED 系统状态指示灯、各端口Link/Act指示 天线 外置2根5dBi天线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频率范围 2.4~2.4835GHz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电源规格 直流电源9V/0.85A 产品尺寸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使用环境 工作温度：0℃～40℃, 工作湿度：10%～90%RH 不凝结 存储温度：-30℃～70℃, 存储湿度：5%～90%RH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功能特点：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1、网络连接:WiFi版；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2、后置摄像头:1300W；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3、前置摄像头:800w；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4、电池容量:7500mAh；</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5、分辨率:2560*1600dpi；</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6、屏幕尺寸:10.8英寸；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7、运行内存:4GB；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8、存储容量:128G；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9、处理器:不限；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10、核心数量:八核；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11、规格尺寸:257mm×170mm×7.2mm；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红外发射棒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1、用于红外设备发射控制信号；</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2、红外波长：940nm；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3、有效距离：5m；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4、发射功率：5mw；</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1.具有≥8路自动、手动电源控制器，内置8个20A继电器， 最大负载能力4400W/单路；配合中控主机使用，用于控制灯 光、电动投影幕、电动窗帘等会议室周边设备。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2.每路继电器都有三连接点的接线柱,具有常开与常闭的功 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3.具有设备运行状态指示灯及8个继电器的开关状态指示灯。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4.具有键盘锁（LOCK）功能。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音量控制器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1.4路独立音频通道音量调节模块。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2.支持平衡线路级音频输入/出。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3.面板具备小键盘,支持手动操作控制,具有LED指示功能。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4.控制方法: 通过R232协议控制,搭配可编程中控主机使用, 也全面支持第三方设备。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5.输入端口：5.8欧式端子，支持平衡线路级音频输入 、输 出端口：5.8欧式端子，支持平衡线路级音频输出。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无缝高清矩阵切换器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1.矩阵采用纯硬件标准化机箱设计，支持配置16×16路信号切换，支持HDMI、DVI、VGA、SDI、HDBaseT、光纤的任意输入/输出信号卡，其中DVI输入卡兼容CVBS，YUV,S-VIDEO信号，VGA输入/输出卡均兼容CVBS，YUV,S-VIDEO。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2.采用板卡模块化设计，支持接入4块输入卡、4块输出卡、1块控制卡；通过定制配置各类相同或不同的输入输出卡可以组成单一接口类型或多接口类型的矩阵，如HDMI矩阵，DVI矩阵，VGA矩阵，YUV矩阵，Video矩阵等。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3.支持无缝切换功能，切换过程无黑屏信号。</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4.支持1080P分辨率，最大可支持4Kx2K。支持断电记忆功能。支持智能温控，控制矩阵风扇的运行；系统内可存储多组预切换指令，调用时可以一键切换。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5.支持模拟音频与HDMI内嵌音频选择输入、支持模拟音频与HDMI内嵌音频同时输出。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6.HDBaseT输入输出信号支持双向 RS-232 和双向 IR 信号传输，可对RS-232和IR 信号选择随视频信号切换，或分离切换模式，支持扩展POC模块对外设供电。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7.支持KVM坐席管理功能，通过一套键盘鼠标显示器切换、管理多台计算机设备。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嵌入式控制面板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1.支持由矩阵主机远程供电，无需配独立适配器。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2.支持编程图片、图形、文字、按键等更具人性化的界面。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3.面板显示屏尺寸为3.5英寸，TFT液晶屏。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4.分辨率支持320*240。</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HDMI无缝高清输入卡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1.支持4路HDMI-A母接口和3.5mm音频座，支持模拟音频与HDMI内嵌音频选择输入；支持热插拔。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2.支持快速无缝切换，无闪烁，无黑屏。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3.支持断电现场切换记忆保护功能，特有ESD静电保护功能。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4.兼容HDMI1.3a的标准，HDCP1.3协议，DVI1.0协议。最大支持分辨率：1920X1200P@60。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SDI无缝高清输入卡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1.支持4路SDI视频信号输入，支持热插拔。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2.带宽高达19Mbps至2.97Gbps，支持分辨率1080P，兼容 HDTV。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3.支持快速无缝切换，无闪烁，无黑屏。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4.支持断电现场切换记忆保护功能。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HDMI无缝高清输 出卡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1.支持4路HDMI-A母接口和3.5mm音频座，支持模拟音频与HDMI内嵌音频同时输出。支持热插拔。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2.支持快速无缝切换，无闪烁，无黑屏。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3.支持断电现场切换记忆保护功能，特有ESD静电保护功能。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4.兼容HDMI1.3a的标准，HDCP1.3协议，DVI1.0协议。支持倍线功能，最高分辨率支持1080P。</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SDI无缝高清输出 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1.支持4路SDI视频信号输出，支持热插拔。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2.带宽高达19Mbps至2.97Gbps，支持分辨率1080P,完全兼 容HDTV。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3.快速无缝切换，无闪烁，无黑屏。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4.支持断电现场切换记忆保护功能。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5.兼容各种格式的SDI信号，包括：SD/HD/3G-SDI(自适应)</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4）辅材</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1.高度：1820mm；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2.宽度：600mm；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3.深度：800mm；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音箱插头</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四芯专业音箱插头</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18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音箱壁挂架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1.颜色:黑色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2.表面处理:超高温静电喷粉(比普通水柒防锈耐久高三倍以 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3.金属:优秀钢铁(非市面上劣质中性铁管可比)。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4.区别:钢铁的质地坚韧密度高，中性铁质软易弯曲变形密</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3.5双莲花头音频 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3.5-双莲花RCA音频信号连接电缆</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带莲花座6.35插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莲花座6.35插头</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6.35插头音频信 号线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6.35插头音频信号连接电缆</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卡侬头音频信号</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卡侬公、卡侬母音频信号连接电缆</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同轴电缆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功能特点： 1、采用抗拉材料，外护套软聚氯乙烯，弯曲好，抗高 干扰能力优良；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2、内导体使用多支裸软铜线绞合；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3、阻抗：50-3；</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4、适用于天线放大器延长线；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5、包装长度：20米；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音响线(金银线)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2×2.0（国标）300编</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5）视频显示系统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P2.0全彩LED定制幕</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1.像素点间距：≤2mm±0.05mm；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2.像素密度：≥250000Dots/㎡；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3.智能节电功能：具有智能节电功能；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4.像素中心距相对偏差：C级，JX≤1％；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5.色度均匀性：-0.003＜Cx＜0.003，-0.003＜Cy＜0.003；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6.屏体监测功能：可对屏体的电压、温度、信号等情况进 行监测；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LED幕具备软件伽马校正调节功能，产品控制系统可实现gammA校正设置，具备红绿蓝γ校正曲线，用户可根据要求自行调整，通过构造非线性校正曲线和色坐标变换系数矩阵来实现显示效果的不断改善，各项重要指标如色彩还原性、色温调节范围、亮度均匀性、色度均匀性、刷新率、换帧频率等（提供第三方检测机构出具的带有CNAS标志的检测报告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▲8.LED幕支持校正数据存储在模组里，更换模组可自动回读校正数据；（提供第三方检测机构出具的带有CNAS标志的检测报告并加盖原厂公章）；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▲9.LED幕正面LED灯接触空气，通过环境辐射等方式散热，通过优化的PCB设计将灯珠热量通过PCB传导至模组后面自主散热；（提供第三方检测机构出具的带有CNAS标志的检测报告并加盖原厂公章）。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11.79</w:t>
            </w:r>
            <w:r>
              <w:rPr>
                <w:rFonts w:hint="eastAsia" w:ascii="宋体" w:hAnsi="宋体" w:cs="宋体"/>
                <w:color w:val="000000" w:themeColor="text1"/>
                <w:kern w:val="0"/>
                <w:szCs w:val="21"/>
                <w:highlight w:val="none"/>
                <w:lang w:bidi="ar"/>
                <w14:textFill>
                  <w14:solidFill>
                    <w14:schemeClr w14:val="tx1"/>
                  </w14:solidFill>
                </w14:textFill>
              </w:rPr>
              <w:t xml:space="preserve">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同步控制发送接收卡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为保证系统的一致性与稳定性，控制卡必须与LED显示屏为同一品牌</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视频处理器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1.支持四画面；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2.支持高画质显示；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3.采用2U金属结构机箱，机箱为后挂耳结构，上盖无螺钉安装；外壳防护等级IP20的要求；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4.板卡识别功能检验样机采用插卡式结构，内置数据交换背。</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配电柜</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1.与LED显示屏实现无缝对接、全面兼容，配备PLC控制单元模块；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2.功率:20KW，支持远程分区上电、信号检测上电；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3.产品应具备后期升级后达到过流、短路、断路、过压、欠 压、温度过高等保护措施及故障指示装置等功能；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4.可设定任意时间开启和关闭电子显示屏电源；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5.可设定任意时间播放指定节目内容；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 可设定任意时间关闭计算机。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液晶电视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65寸,4K高清屏+安卓WIFI,AV+HDMI*3 智能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中医大讲堂</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1）音源采集设备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音源控制终端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1.采用数字均衡模块、降噪处理模块。</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2.具有大容量扩展功能，主机可连接128台发言单元，通过 扩展最多可接入4096台发言单元；支持"手拉手"电缆串接模 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3.要求支持四种模式：FFIO（先进先出模式）；NORMAL（普通模式）；FREE(自由模式)；APPLY（申请发言）。可设置发言单元数量限制（1/2/4/6），主席单元不受限制。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4.支持配合图像跟踪系统可实现图像自动跟踪功能，支持与 PC控制软件/其它会议系统/中控系统等设备配合使用。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5.支持会议投票功能，支持实现投票数据管理功能。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具有丰富的会议应用功能，支持投票表决功能、会议签到功能、5段EQ调节功能、广播短消息、茶水申请服务等，支持会议信息导出，满足日常会议应用所需。（提供功能界面截图佐证，并加盖原厂公章）（需提供满足此功能第三方检测机构出具的报告证明，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具有≥1路RS-485接口，支持一台外接设备实现图像跟踪。具有≥1路消防报警联动触发接口，在消防紧急状况下可为会议主机面板触摸屏、单元机屏、PC软件提供火灾报警信息。具有≥1路平衡信号和≥1路非平衡信号输入接口，≥1路平衡信号和≥1路非平衡信号输出接口。（提供设备接口图佐证，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话筒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1.桌面式话筒单元，通过8芯线手拉手连接。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2.采用心型指向性驻极体类型麦克风，可绕式电容麦克风杆。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3.具有3.5mm立体声输出接口，可做录音及连接耳机用 。内置高保真扬声器，并具有音量调节，具有抑制啸叫功能，当话筒打开时，内置的扬声器会自动关闭。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4.主席机具有全权控制会议秩序的优先功能，主席单元不受话筒模式和发言人数限制。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5.具备双网口设计，网线实现手拉手连接，施工只需布网线即可，不用专用线缆。（提供接口截图佐证，并加盖原厂公章）（需提供证明满足此功能第三方检测结构出具的检验报告，并加盖原厂公章）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6.支持通过登陆web设置5段EQ调节功能，可针对发言者的声音特点调节不同的音效。（提供功能界面截图佐证）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7.支持通过登陆web进行在线固件升级功能。（提供功能界面截图佐证）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8.支持通过登陆web设置单元音量、话筒灵敏度。（提供功能界面截图佐证，并加盖原厂公章）（需提供证明满足此功能第三方检测结构出具的检验报告，并加盖原厂公章）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话筒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1.桌面式话筒单元，通过8芯线手拉手连接。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2.采用心型指向性驻极体类型麦克风，可绕式电容麦克风杆。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3.具有3.5mm立体声输出接口，可做录音及连接耳机用 。内置高保真扬声器，并具有音量调节，具有抑制啸叫功能，当话筒打开时，内置的扬声器会自动关闭。</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连接线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20米一公一母DCN安装电缆（8芯航空）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插座</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1.采用铝合金材料，防锈处理。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2.三个交换控制器口、每个接口支持 IEEE802.3.IEEE802.3u、 IEEE802.3x 规范，具有较强的 抗干扰能力。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3.一进三出连接单元，可连接主机实现网络功能。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无线话筒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1.频率指标：470-510M 540-590M 640-690M 740-790M 807-830MHz 五段（要求满足或优于此性能），调制方式：宽带FM，频道数目：500个频道。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2.配套有1台接收主机和2个无线手持话筒。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4.带8级射频电平显示，8级音频电平显示，频道菜单显示，静音显示；具有SCAN 自动扫频功能，使用前按SET功能键自动找一个环境最干净的频点处停下来，此频率作为接收机的使用频率。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5.平衡和非平衡两种选择输出端口，适应不同的设备连接需求。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6.接收机指标：采用二次变频超外差的接收机方式，灵敏度: 12dB μV（80dBS/N)，灵敏度调节范围:12-32dB μV，频率响应:80Hz-18KHz（±3dB）。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2）音频处理及音箱功放设备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专业音箱</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1.阻抗：8Ω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2.频响：60Hz~20KHz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3.额定功率：200W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4.灵敏度：96dB/W/M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5.覆盖角度：(H)80°(V)60°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6.高音：1.4"压缩高音单元×1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7.低音：8"低音×1</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固定面板孔位尺寸（长*宽）： 140mm*65mm 箱体固定面板孔位尺寸（长*宽）： 128mm*70mm 设备面板尺寸：160mm*90mm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专业功放</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1.两声道功放有三档输入灵敏度选择（支持 0.775V/1V/1.44V），可轻松接纳宽幅度范围信号源输入。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2.采用强制散热设计；具有安全保护措施和工作状态指示（短路、过载、直流和过热保护，变压器过热保护）。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3.输出功率:立体声/并联8Ω:350W*2.立体声/并联4Ω:530W*2.桥接8Ω:1060W。</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调音台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1.支持≥8路MIC输入兼容6路线路输入接口，支持≥2组立 体声输入接口，≥4路RCA输入，话筒接口幻象电源：+48V。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2.具有≥2组立体主输出、≥4路编组输出、≥4路辅助输出 、≥1组立体声监听输出、≥1个耳机监听输出、≥2个效果 输出、≥1组主混音断点插入、≥6个断点插入。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3.内置24位DSP效果器，提供100种预设效果。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4.具备15个60mm行程的高精密碳膜推子。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5.内置USB声卡模块，支持连接电脑进行音乐播放和声音 录音；内置MP3播放器，支持1个USB接口接U盘播放音乐。</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音频处理器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1.数字音频处理器支持≥8路平衡式话筒/线路输入通道，采 用裸线接口端子，平衡接法；支持≥8路平衡式线路输出， 采用裸线接口端子，平衡接法。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2.输入通道支持前级放大、信号发生器、扩展器、压缩器、5段参量均衡、AM自动混音功能、AFC自适应反馈消除、 AEC回声消除、ANC噪声消除。</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3.输出通道支持31段参量均衡器、延时器、分频器、高低 通滤波器、限幅器。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4.支持24bit/48KHz的声音，支持输入通道48V幻象供电。</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5.配置双向RS-232接口，可用于控制外部设备；配置RS-485接口，可实现自动摄像跟踪功能。配置8通道可编程GPIO 控制接口（可自定义输入输出）。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6.支持断电自动保护记忆功能。支持通道拷贝、粘贴、联控功能。支持通过浏览器访问设备，下载自带管理控制软件；可工作在XP/Windows7、8、10等系统环境下。</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支持通过ipad或iPhone或安卓手机或其他主流手机APP软件进行操作控制、切换8个不同场景。面板具备USB接口，支持多媒体存储，可进行播放或存储录播。（提供功能演示视频供评标查证，未提供本项演示的视为非实质性响应）</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电源管理器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1.支持8通道电源时序打开/关闭，每路动作延时时间：1秒，支持远程控制（上电+24V直流信号）8通道电源时序打开/关闭—当电源开关锁处于off位置时有效。支持配置CH1和CH2通道为受控或不受控状态。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2.当远程控制有效时同时控制后板ALARM（报警）端口导通—起到级联控制ALARM（报警）功能。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3.单个通道最大负载功率2200W，所有通道负载总功率达6000W。输出连接器：多用途电源插座。</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3）中央控制设备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网络中控主机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1.采用标准19英寸机柜设计，面板具有指示灯，可直观反馈串口、红外、设备的工作状态；支持通过IOS平台/安卓平台等移动设备终端进行集中式管控。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2.面板有≥4.3英寸触摸彩屏，可查看IP地址、修改IP地址。具备1路TF卡接口，实现项目中的程序导入或导出。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3.支持不同操作端对中控进行管控，支持操作状态双向反馈功能。支持多台网络中控主机实现级联控制，达到互联、互控的效果。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4.采用可编程控制平台，交互式的控制结构，中英文可编程界面。全面支持第三方设备及控制协议，支持用户自定义编程设置任何控制协议或者控制代码。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5.采用32位Cortex-A8 ARM架构内嵌式处理器（配置不可低于此），处理速度最高可达720MHz。主机内置≥256MDPR及8GEMMC的大容量FLASH 存储器。</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6.内嵌智能红外学习功能模块，无须配置专业学习器。可导入各种常用的电器设备的红外代码库到主机，并实现控制。支持串口环出功能，主机的8路串口均可实现任意一个输入都可以从另外一个串口环出。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主机具备≥8路独立可编程串口，可收发RS-232，RS-485及RS-422信号，≥8路独立可编程IR红外发射口，≥8路数字I/0输入输出控制口，带保护电路，≥8路弱电继电器控制接口，≥1个NET网络控制接口，可做外部功能扩展使用，可并接256个网络设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8.支持双机热备份功能，当一台中控主机出现故障时，可以由另外一台中控主机承担服务，从而在不需要人工干预的情况下，自动保证系统能持续。</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9.支持通过微信扫一扫云平台生成的二维码，实现通过微信小程序对中控系统进行控制；支持设置密码权限。</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串口分配器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1.采用标准机柜式安装设计，结合高端中控使用，可节省控制端口的成本。具有1路RS-232串口输入，支持≥8路RS- 232串口输出。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2.输入数据可指定切换至8路的任何一路输出，输出数据的波特率和校验方式可设定。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3.通过面板指示灯，可以清楚观察端口的操作。</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网络中控系统逻辑处理内嵌定制软件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1.软件内嵌于中央控制系统主机设备，实现系统控制逻辑、处理等功能。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2.主要包括硬件逻辑模块、软件逻辑模块、红外代码管理、编译、下载、监视等。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3.编程软件支持添加与实际工程对应硬件的逻辑模块。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4.实现串口代码数据、IR红外数据、继电器、I/O数据等的代码转发、逻辑算法处理等编程功能。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5.支持界面设计软件实现中控控制界面的制作及编辑，支持互锁模式，支持3D按键等灵活的按键设计模块。</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无线路由器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硬件规格 协议标准 IEEE802.11n/g/b、IEEE802.3、 IEEE802.3u</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无线速率 300Mbps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接口 4个LAN口（10/100M自适应），支持自动翻转（Auto MDI/MDIX）</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1个WAN口（10/100M自适应），支持自动翻转（Auto MDI/MDIX）</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按钮 Reset复位按钮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LED 系统状态指示灯、各端口Link/Act指示 天线 外置2根5dBi天线</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频率范围 2.4~2.4835GHz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电源规格 直流电源9V/0.85A 产品尺寸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使用环境 工作温度：0℃～40℃, 工作湿度：10%～90%RH 不凝结 存储温度：-30℃～70℃, 存储湿度：5%～90%RH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功能特点：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1、网络连接:WiFi版；</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2、后置摄像头:1300W；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3、前置摄像头:800w；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4、电池容量:7500mAh；</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5、分辨率:2560*1600dpi；</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6、屏幕尺寸:10.8英寸；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7、运行内存:4GB；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8、存储容量:128G；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9、处理器:不限；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10、核心数量:八核；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11、规格尺寸:257mm×170mm×7.2mm；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红外发射棒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1、用于红外设备发射控制信号；</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2、红外波长：940nm；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3、有效距离：5m；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4、发射功率：5mw；</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控制器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1.具有≥8路自动、手动电源控制器，内置8个20A继电器， 最大负载能力4400W/单路；配合中控主机使用，用于控制灯 光、电动投影幕、电动窗帘等会议室周边设备。</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2.每路继电器都有三连接点的接线柱,具有常开与常闭的功 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3.具有设备运行状态指示灯及8个继电器的开关状态指示灯。</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4.具有键盘锁（LOCK）功能。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无缝高清矩阵切 换器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1.矩阵采用纯硬件标准化机箱设计，支持配置16×16路信号切换，支持HDMI、DVI、VGA、SDI、HDBaseT、光纤的任意输入/输出信号卡，其中DVI输入卡兼容CVBS，YUV,S-VIDEO信号，VGA输入/输出卡均兼容CVBS，YUV,S-VIDEO。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2.采用板卡模块化设计，支持接入4块输入卡、4块输出卡、1块控制卡；通过定制配置各类相同或不同的输入输出卡可以组成单一接口类型或多接口类型的矩阵，如HDMI矩阵，DVI矩阵，VGA矩阵，YUV矩阵，Video矩阵等。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3.支持无缝切换功能，切换过程无黑屏信号。</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4.支持1080P分辨率，最大可支持4Kx2K。支持断电记忆功能。支持智能温控，控制矩阵风扇的运行；系统内可存储多组预切换指令，调用时可以一键切换。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5.支持模拟音频与HDMI内嵌音频选择输入、支持模拟音频与HDMI内嵌音频同时输出。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6.HDBaseT输入输出信号支持双向 RS-232 和双向 IR 信号传输，可对RS-232和IR 信号选择随视频信号切换，或分离切换模式，支持扩展POC模块对外设供电。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7.支持KVM坐席管理功能，通过一套键盘鼠标显示器切换、管理多台计算机设备。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HDMI无缝高清输 入卡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1.支持4路HDMI-A母接口和3.5mm音频座，支持模拟音频与HDMI内嵌音频选择输入；支持热插拔。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2.支持快速无缝切换，无闪烁，无黑屏。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3.支持断电现场切换记忆保护功能，特有ESD静电保护功能。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4.兼容HDMI1.3a的标准，HDCP1.3协议，DVI1.0协议。最大支持分辨率：1920X1200P@60。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SDI无缝高清输入 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1.支持4路SDI视频信号输入，支持热插拔。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2.带宽高达19Mbps至2.97Gbps，支持分辨率1080P，兼容 HDTV。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3.支持快速无缝切换，无闪烁，无黑屏。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4.支持断电现场切换记忆保护功能。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HDMI无缝高清输 出卡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1.支持4路HDMI-A母接口和3.5mm音频座，支持模拟音频与HDMI内嵌音频同时输出。支持热插拔。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2.支持快速无缝切换，无闪烁，无黑屏。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3.支持断电现场切换记忆保护功能，特有ESD静电保护功能。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4.兼容HDMI1.3a的标准，HDCP1.3协议，DVI1.0协议。支持倍线功能，最高分辨率支持1080P。</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SDI无缝高清输出 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1.支持4路SDI视频信号输出，支持热插拔。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2.带宽高达19Mbps至2.97Gbps，支持分辨率1080P,完全兼 容HDTV。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3.快速无缝切换，无闪烁，无黑屏。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4.支持断电现场切换记忆保护功能。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5.兼容各种格式的SDI信号，包括：SD/HD/3G-SDI(自适应)</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4）辅材</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1.高度：1820mm；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2.宽度：600mm；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3.深度：800mm；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音箱插头</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四芯专业音箱插头</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音箱壁挂架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1.颜色:黑色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2.表面处理:超高温静电喷粉(比普通水柒防锈耐久高三倍以 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3.金属:优秀钢铁(非市面上劣质中性铁管可比)。</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4.区别:钢铁的质地坚韧密度高，中性铁质软易弯曲变形密</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3.5寸双莲花头音 频线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3.5-双莲花RCA音频信号连接电缆</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带莲花座6.35插</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莲花座6.35插头</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6.35插头音频信 号线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6.35插头音频信号连接电缆</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卡侬头音频信号</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卡侬公、卡侬母音频信号连接电缆</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音响线(金银线)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2×2.0（国标）300编</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音频连接线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1.8米音频连接线：卡侬头（母）-卡侬头（公）</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音频连接线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1.8米音频连接线：6.35话筒插头-卡侬头（公）</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音频连接线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1.8米音频连接线：3.5（耳机插头）-双莲花（RCA）</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5）视频显示系统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P2.0全彩LED定制幕</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1.像素点间距：≤2mm±0.05mm；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2.像素密度：≥250000Dots/㎡；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3.智能节电功能：具有智能节电功能；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4.像素中心距相对偏差：C级，JX≤1％；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5.色度均匀性：-0.003＜Cx＜0.003，-0.003＜Cy＜0.003；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6.屏体监测功能：可对屏体的电压、温度、信号等情况进 行监测；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LED屏幕具备软件伽马校正调节功能，产品控制系统可实现gammA校正设置，具备红绿蓝γ校正曲线，用户可根据要求自行调整，通过构造非线性校正曲线和色坐标变换系数矩阵来实现显示效果的不断改善，各项重要指标如色彩还原性、色温调节范围、亮度均匀性、色度均匀性、刷新率、换帧频率等（提供第三方检测机构出具的带有CNAS标志的检测报告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8.LED屏幕支持校正数据存储在模组里，更换模组可自动回读校正数据；（提供第三方检测机构出具的带有CNAS标志的检测报告并加盖原厂公章）；</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9.LED屏幕正面LED灯接触空气，通过环境辐射等方式散热，通过优化的PCB设计将灯珠热量通过PCB传导至模组后面自主散热；（提供第三方检测机构出具的带有CNAS标志的检测报告并加盖原厂公章）。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平方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同步控制发送接收卡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为保证系统的一致性与稳定性，控制卡必须与LED显示屏为同一品牌</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视频处理器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1.支持四画面；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2.支持高画质显示；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3.采用2U金属结构机箱，机箱为后挂耳结构，上盖无螺钉安装；外壳防护等级IP20的要求；</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4.板卡识别功能检验样机采用插卡式结构，内置数据交换背。</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配电柜</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1.与LED显示屏实现无缝对接、全面兼容，配备PLC控制单元模块；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2.功率:20KW，支持远程分区上电、信号检测上电；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3.产品应具备后期升级后达到过流、短路、断路、过压、欠 压、温度过高等保护措施及故障指示装置等功能；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4.可设定任意时间开启和关闭电子显示屏电源；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5.可设定任意时间播放指定节目内容；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 可设定任意时间关闭计算机。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十二、叫号分诊信息发布系统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项目名称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1）前端设备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22寸网络液晶叫号机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1、显示屏尺寸：22英寸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2、CPU：不低于4核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3、GPU：不低于2核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4、内存：≥1GB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5、外存储：≥8GB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6、整机额定功率：≤35W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7、待机功率：≤1W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8、操作系统：不低于Android 5.1。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9、分辨率≥1920*1080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10、亮度≥250cd/m²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11、音频格式需支持:MP3/WMA/AAC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12、视频格式需支持:RMVB/AVI/MPG/MKV/VOB/MP4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13、图片格式需支持：JPEG/BMP/PNG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14、裸机尺寸：约505*300*43mm；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15、安装方式要求：需支持壁挂安装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16、支持分屏显示，可划分多个显示区域。</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42寸网络液晶叫号机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1、尺寸：43英寸。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2、CPU：不低于4核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3、GPU：不低于2核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4、内存：≥2GB。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5、外存储：≥EMMC 8G。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6、系统： 不低于Android 5.1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7、屏显比例：16：9。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8、分辨率：≥1920*1080。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9、亮度：≥350 cd/m²。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10、视角：U/D/R/L(CR＞10)：89/89/89/89。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11、通信接口：10/100Mbps。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12、音频格式需支持：MP3/WMA/AAC。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13、高清视频格式需支持:RMVB/AVI/MPG/MKV/VOB/MP4。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14、图片格式需支持：JPEG/BMP/PNG。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15、整机额定功率：≤70W。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16、待机功率：≤1W。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17、安装方式：需支持壁挂/吊装。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49寸网络液晶叫号机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1、尺寸：49英寸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2、CPU：不低于4核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3、GPU：不低于4核</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4、内存：≥2GB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5、外存储：≥EMMC 8G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6、系统： 不低于Android 5.1。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7、屏显比例：16：9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8、分辨率：≥1920*1080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9、亮度：≥350 cd/m²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10、视角：U/D/R/L(CR＞10)：89 /89 /89/89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11、通信接口：10/100Mbps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12、音频格式需支持：MP3/WMA/AAC/OGG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13、高清视频格式需支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持:RMVB/AVI/MPG/MKV/TS/ASF/FLV/WebM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14、图片格式需支持：JPEG/BMP/PNG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15、整机额定功率：≤115W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16、待机功率：≤1W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17、裸机尺寸：约1094.4mm×639.1mm×79.2mm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18、安装方式：需支持壁挂/吊装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语音功放</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产品特点：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1.标准机箱设计，2U铝合金拉丝面板；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2.3路话筒输入（MIC1具有默音功能），2路AUX输入，1路AUX输出。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3.100V、70V定压输出和4-10Ω 定阻输出；5单元LED显示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4.有默音功能，便于插入紧急广播，输出短路保护及报警，过热及饱和失真警告。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5.各通道独立音量控制旋钮及高低音音量控制旋钮。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6.具有压限限幅功能，音乐不会失真。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技术参数：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1.100V、70V定压输出和4-16Ω定阻输出；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2.5单元LED电平显示;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3.尺寸（mm)：485×360×90;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4.功率：60 W</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语音喇叭</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技术参数: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1.额定功率：3W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2.峰值功率：6W</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3.喇叭单元：6.5〞喇叭单元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4.输入电压：100V</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5.灵敏度：92dB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6.频率响应：85-15000Hz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7.安装开孔尺寸：165mm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8.外观尺寸：187x88(mm)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1、CPU：不低于双核，主频1.2GHZ</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2、内存：≥1GB，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3、外存储：≥EMMC 8GB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4、系统：不低于Android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5、视频接口：VGA /HDMI/AV out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6、音频接口：Audio in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7、数据接口：USB2.0*2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8、通信接口：10/100Mbps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9、音频解码需支持: MPEG1,MPEG2(LayerI/II),MP3,AC-3,AAC-LC, WMA,he–aac, WAV ,FLAC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10、视频解码须支持:H.264/MP/HP@Level5.0;MVC,ISO,MPEG1,MPEG2SP@ML,MP@HL;MPEG4,SP@L0-3,ASP@L0-5,GMC,AVS@6.0,AVS-P16(AVS +);SP@ML,MP@HL AP@L0-3;VP6/8 Avi, TS,VOB,MKV,MP4,MOV,ISO,ASF,FLV,DAT, MPEG ,WMV,ASF</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11、图片格式需支持： JPG / JPEG图片,BMP,GIF,TIFF</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12、整机额定功率：≤10W， 待机功率：≤1W 13、裸机尺寸：约205mm*126mm*31.5mm。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门诊排队对讲机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多点电容式触摸屏，不低于安卓操作系统；采用TCPIP网络数字传输协议，标准网线连接（568B）方式。供电：外接直流电源适配器（采用工业级2.0立式插槽），12VDC 多样接口：IOT*1、音频输入*1、音频输出*1、报警输入*1 、电源接口*1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待机/工作功耗：3W/10W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工作温度：-10℃～+55℃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功能参数：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1、呼叫对讲：支持呼叫/接听病床分机、病房分机、病区分机、值班医生副机、其他管理机并双工对讲。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2、对讲方式：支持免提、手柄、鹅颈麦等方式对讲。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3、数据对接：支持读取、调用HIS患者数据，并能录入或修改患者信息。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4、门禁管理：支持通过病区分机控制病区门锁开闭，并能与探访人可视对讲。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5、智能托管：支持将本管理机所属终端托管给其它的护士站管理机管理；当呼叫超时无人应答时，可将呼叫信息上传 到托管病区管理机上；当管理机处于关机或未连接时，可将病床分机的呼叫转移到其它管理机上。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6、呼叫列表：管理机可显示多台分机的呼叫信息，不论管理机是在待机、通话、还是广播状态下，分机均能正常呼入。</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7、语音提醒：支持接终端设备的呼叫并语音播报“XX号房XX号床 呼叫”或终端设备的备注信息；患者呼叫时，已知该呼叫的目的时，点击后病床分机播放语音“护士已知晓，请稍等”。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8、广播功能：可根据需求，创建、修改、删除，分区、音乐库、定时广播；支持对病床分机、病房分机等终端设备进 行广播功能。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2）后端设备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多媒体医疗导引系统</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1、信息发布系统与排队叫号系统集成于统一平台，方便医院管理维护。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2、系统需采用B/S架构，任何一台内网电脑，通过浏览器登录账号密码，即可对所有设备进行远程查看设备运行状态，远程重启，远程定时开关机，远程截图，远程调节音量，远程更换播放内容。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3、需根据医院健教实际需求，系统软件将音、视频，图片，网页等多媒体信息发送到显示屏上，实现各种形式的宣教播放。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4、叫号系统软件装载在分诊及HIS接口服务器上，该服务器需有良好的数据备份及安全措施。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5、系统后台应具备部门管理、用户管理、角色管理功能，终端管理，监控管理等子模块功能，方便后期维护人员对终端、播放内容进行高效管理。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6、系统需具备与微信公众号对接能力，系统应具备扫一扫二维码查询排队进度功能，应具备患者主动查询排队信息功能；应具备叫号预备推送功能，让用户提前准备的功能。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7、系统可实现医院门诊、药房、检验科、收费、医技、服务台、抽血室、治疗室和日间手术室等分诊叫号、队列显示和信息引导等功能。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8、系统需支持接收HIS接口数据、医生诊室电脑、护士站电 脑传来的信息，实时生成最新的分诊导引排队队列信息，并按显示规则推送到相对应的一级分诊屏、二级分诊屏上。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9、系统需兼容LED单双基色屏、全彩屏并入系统管理。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10、可根据一个诊室多医生的实际情况，调整二级屏的显示模式。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11、一级、二级分诊屏的显示画面可根据医院需求定制且修改方便。</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普通门诊导诊叫号系统</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用于解决医院综合门诊分诊导引排队叫号功能的系统平台。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药房导诊叫号系统</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1、系统采用取药报到机制，避免发药机发药后无人领取现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象，患者报到方可发药，帮助患者将药品及时取走，有效解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决取药窗口药品堆积或药品再退库的问题。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2、为患者智能分配取药窗口，有效解决患者不知道取药窗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口而频繁多窗口走动的问题。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3、通过医用无线叫号器、液晶一体机和吸顶喇叭的提示播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报信息，有效引导患者取药。</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医技检查导诊叫号系统</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1、该部分包括放射科、超声科、核磁共振。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2、满足医技预约分诊、方便护士查询各检查项目的预约时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间表，合理安排患者的预约时间，平均分配各检查科室每天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的工作任务，大大提高医技检查工作效率。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3、在护士的帮助下患者能够快速的完成预约、取号操作，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在系统的自动提醒下做好检查前准备工作，协助患者及时、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高效的完成检查。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检验科室导诊叫号系统</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1、检验科排队叫号系统主要应用于采血科室，由于采血科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室的窗口式环境，故采用取号机，患者进行取号等候，采血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医生配备物理叫号器，窗口上方采用一体机显示设备进行显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示，使采血流程更完整、更有秩序。</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语音库模块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1、系统应具备按照病区划分的、语音效果可覆盖整个物理病区的语音播报软件或功能模块。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2、语音播报软件应具备全语音库的语音呼叫功能，需支持文本内容(中文、数字)自动语音合成与播报，排队叫号信息可自动合成为语音信息播放。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3、需支持叫号语音音量网络远程调节。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4、语音要求为女声，支持普通话、粤语播放，且语音清晰、流畅、无噪音、声音感受效果良好，可覆盖病区的所有角落。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语音授权模块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实现同一诊区内的各个喇叭进行独立控制，即同一诊区 内的各个喇叭可同时广播相同内容，也可广播不同内容。</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数据系统接口</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排队叫号系统接口，其中包含与HIS、PACS、LIS、微信 公众号等系统厂家对接。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护士分诊台管理客户端定制软件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1、支持查看当前诊区的每个队列叫号情况（如：排队队列名称、候诊人数、已就诊人数、未到过号人数、当前队列最后一次呼叫的患者姓名、排队序号、呼叫医生或诊位、叫号时间等）。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2、支持同步HIS系统中医生排班数据，并支持临时手动调整功能；支持编辑周期内医生排班功能，并支持对医生每天出诊情况进行手动调整。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3、可以查看某检查项的排队信息，包含剩余号量、等候人数、过号人数、预约未报到人数，以及个患者的排队检查信息。同时可以为患者做“优先”、“暂停”、“调号”等操 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4、早间高峰期患者突增情况下，分诊台软件需支持自动报到和手动批量报到机制，避免患者拥堵分诊台签到，降低排队护士工作量。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5、在普通号情况下，分诊台系统需支持将患者手动分配至指定医生或诊室下排队候诊。</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5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医生工作站客户端定制软件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1、支持医生ID号登录。</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2、支持顺序呼叫、选择呼叫、扫描呼叫等三种呼叫方式。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3、支持叫号、重呼、选呼三种呼叫方式，支持过号（呼叫 未到）、诊结两种结束状态；支持暂离、停诊等状态切换。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4、支持过号（呼叫未到）患者按规则自动重排，并可在后 台统一设定诊区过号自动重排的次数；支持可选择呼叫过号 患者就诊功能。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5、医生同时出诊多队列时,可自行设定多队列的呼叫策略； 例如：同时出诊心内科、呼吸内科，可自动轮流呼叫；同时 出诊专科号、普通号，可先呼叫专科号，若专科号无患者 时，自动呼叫普通号。 6、支持功能按钮快捷键方式，可自定义设置快捷键。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7、支持无等候患者状态下，新患者签到提醒。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8、支持悬浮窗及自动停靠（需提供软件截图证明）。</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9、同一患者排多个队列，被呼叫时其他队列自动挂起，诊 结后自动恢复等候状态。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10、可显示当前呼叫患者检查项目。</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37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信息显示客户端定制软件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安装在各个尺寸叫号机上</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十三、手术示教系统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项目名称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1）手术示教</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移动式</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推车</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工作台高度：工作台面距离地面700mm-1100mm可调；</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工作台最大载重：≤15kg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机柜 尺寸为：490mm（L）x527mm（W）*600（H），可用空 间：7U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机柜材质：1.5mm厚冷轧钢板 屏幕挂架接口：VESA 75*75；100*100 屏幕挂架载重：≤5kg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屏幕挂架调节角度：左右旋转±90°，水平调节±90°，俯 仰角度±45°，悬停范围±170mm，可悬停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屏幕挂架升降类型：手动（螺钉紧固） 全景摄像机挂架载重：≤5kg 全景摄像机挂架载重：1/4英制螺孔 脚轮类型：万向及双轮全制动静音脚轮*4个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轮子直径：100mm 轮面宽度：18mm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脚轮宽度：72mm 螺牙规格：M12*15mm 偏移量：31mm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脚轮安装间距 480mm*615mm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电源：220VAC±20VAC，50Hz～60Hz，国标品字尾；内置8 孔机柜PDU插排</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电源开关：1个</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外置输入接口：DVI-I*2；S-Video(4PIN)*1； BNC(video)*1；BNC(3G-SDI)*1；VGA*1；RJ45*1 工作温度与湿度：-10℃ ~50℃，≤90％RH 尺寸：1950mm*527mm*750mm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推车吊臂</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最大臂展：1.8米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水平180°可调，垂直-45°～50°可调 悬力平衡范围：1.5-3.5kg</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内置4米3G-SDI线，±485双绞线，DC12V线</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术野摄像机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800 万像素 1/2.5”CMOS</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20 倍光学变焦，12倍数字变焦 焦距 6.7-134.5mm 最高支持4K30输出；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采用HDBaset-T技术，通过网线将HDMI、电源和485信号传 输至转接盒，传输距离达70m以上</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支持遥控器、按键面板、 远程配置等多种控制方式； 支持变倍、调焦、冻结等一键操作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铝合金壳体与专业涂装表面， 支持酒精擦拭消毒；</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全景摄像机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支持H.265高效压缩算法，可较大节省存储空间 支持超低照度，0.005Lux/F1.6(彩色),0.001Lux/F1.6(黑 白)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支持23倍光学变倍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支持HDMI和3G-SDI视频输出接口，实现无损耗数字信号传 输，最大支持1080p@60fps高帧率输出, 支持三码流技术，每路码流可独立配置分辨率及帧率 支持区域入侵侦测、越界侦测、移动侦测等智能侦测功能 支持断网续传功能保证录像不丢失 支持宽动态范围达120dB，适合逆光环境拍摄 支持3D数字降噪、强光抑制、电子防抖 支持水平0°～350°旋转，垂直方向-30°～90° 支持300个预置位，8条巡航扫描 支持3D定位，可通过鼠标框选目标以实现目标的快速定位与 捕捉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支持定时抓图与事件抓图功能 支持区域曝光与区域聚焦功能 支持定时任务、一键守望、一键巡航功能 支持1路音频输入和1路音频输出 支持1路报警输入和1路报警输出，支持报警联动功能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摄录主机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支持3G-SDI、HDMI、VGA、DVI-I等4种高清视频接口，S- VIDEO、CVBS等2种标清视频接口，实现信号同步实时采集； 支持4路1080P@60fps输入及环通输出，环通输出信号无损 无延时；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支持画中画和多画面融合录播（可配置）；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支持HDMI2.0和VGA解码输出，HDMI最大支持4K； 内嵌5英寸720P彩色液晶显示屏，搭配前面板按键可进行本 机UI操作，支持一键开启、暂停或停止视频录制等多项操 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支持脚踏板开关控制录像、抓图； 支持红外遥控器操作控制； 采用高品质AAC音频编码技术,支持音频3进1出，支持多路混 音、回音消除、啸叫抑制等处理；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支持RS485通信接口， HIKVISION、PELCO-P 和  PELCO-D 等通信协议，可实现PTZ控制； 支持本地储存（硬盘、U盘、移动硬盘）； 支持1个SATA盘，最大可支持2TB硬盘； 支持USB3.0，可实现音视频的高速录制和拷贝； 支持录像/图片文件检索、回放，支持录像循环覆盖； 支持MP4格式录像大文件；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音响</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音频主机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吸顶音箱</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分配器 VGA</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分配器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分配器 DVI</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分配器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SDI转HDMI转换</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SDI转HDMI转换器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10路多功能电源时序器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10路多功能电源时序器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医用无线麦克（1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拖2）</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医用无线麦克</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无线键鼠</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无线键鼠</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示教室</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视讯终端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3路视频输入（最高4K）</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兼容SDI/HDMI/DVI-I/VGA等各类视频接口输入 3路视频输出（最高4K）</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4路音频输出2路音频输出 内置1T机械硬盘</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支持U盘和移动硬盘 支持485控制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支持遥控器 支持多路混音、智能消噪等音频处理 支持多方远程互动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全景摄像机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200万像素逐行扫描1/1.8”CMOS 2.8～14mm，5倍光学，16倍数字变焦 HDMI2.0/3G-SDI/LAN多输出 1920*1080@60 支持水平0°～350°旋转，垂直方向-30°～90° 支持1路音频输入和1路音频输出 支持1路报警输入和1路报警输出 支持最大256G的 Micro SD/SDHC/SDXC卡存储 支持重力感应 支持遥控器、拨码、RS485控制 DC12V,支持POE</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捕获示教室全 景图像用于视 频互动等业 务；</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壁装支架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壁装/白色/铝合金/84×124×335mm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配套线材（HD- SDI线）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SDI线，BNC公头到公头,75欧姆,</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VGA线材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（解码专用）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VGA 传输线 10m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HDMI线材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（解码专用）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HDMI 2.0传输线 10m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2）中心控制部署</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可视化示教培训综合管理定制软件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支持一键将远端设备投屏到本地，便于开展手术示教；</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支持手术视频支持多路并发投屏，可同时观看多间手术室视频画面；</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支持静音投屏，远端声音可控，自由切换声音；</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支持多路并发手术观摩，可同时支持多个示教室/报告厅/ 会议室观摩；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支持视频预览画面选择，可全屏、画中画、二分屏、三分屏、四分屏等多种选择，提供最佳视觉观看比例；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支持跨设备画面融合，支持画中画，画中画、二分屏、三分 屏、四分屏等多种视频模式；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支持同时预览多台设备视频，便于控制室确认画面情况；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支持本地客户端预览、对讲音量的调节；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支持设备视频录制，通道可配置，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支持静音录制，保护隐私；</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支持画面调焦、变倍、云台，查看记录更多示教细节；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支持语音对讲，便于导播台与手术室沟通；</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支持音频互动，满足手术与示教室直播通话需求。</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PAD及路由器硬件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10.1英寸安卓平板电脑 屏幕：1920x1200FHD 操作系统：安卓</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处理器：高通 SD450 64位 八核1.8GHz（最低主频1.8G） 内存：3GB</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存储：32GB 电池：7000mAh</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尺寸：242.1mm x 167mm x8.1mm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网络连接：WLAN 802.11a/b/g/n/ac (2.4GHz &amp; 5GHZ）</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5口百兆无线路由器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十四、信息中心机房</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项目名称</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设备参数</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单位</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备注</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1）标准化机房安装（按照B级标准）</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底部安装</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标准化平整性处理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1、平层20mm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2、自流平3-5mm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标准化水浸风险处理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丙烯酸，含操作间</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安装全钢防静电地板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600*600*35mm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安装不锈钢板踢脚基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304#1.2厚黑色拉丝不锈钢</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安装保温棉</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B1级橡塑保温板，厚度不小于15MM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标准化无尘环境处理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环保\防静电</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标准化密封性处理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环氧树脂</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顶部安装</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标准化顶部处理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安装轻钢</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1、专用国标10厘吊杆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2、轻钢横撑</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安装铝合金微孔方板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600mm*600mm*1.0</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安装收边条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四璧安装（不含操作间）</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标准化内壁处理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安装玻璃隔断</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12mm防火玻璃，顶梁高350*宽180*长度6000，底梁30*宽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180*长度6000，贴沙黑不锈钢饰面</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安装彩钢板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静电地板到天面按照3.6米计算，含10%损耗</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安装彩钢板配件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龙骨75mm×50mm、收边条、阴角线、阳角线等配件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安装不锈钢踢脚线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100mm踢脚线</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安装双开防火玻璃门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含门框、拉手、闭门器、锁具、地弹簧等；玻璃隔断墙面出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安装门禁系统</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含1个双门控制器、2套门禁锁、2套读卡器、1套发卡器以及 其他配件、含线路及安装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安全配套</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安装三管格栅灯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国标，68W磨砂LED平板灯，3*36W T8管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16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安装安全出口指示灯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含安全出口、方向指示、应急双头灯3套灯具，（超高亮LED， IP30）</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安装双联开关</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单安装联开关</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2）电气安装</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配电柜</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UPS输出配电柜箱</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机架式配电模块，高度4U，带来电指示灯以及电能显示，总 输入：125A/1P，UPS输入：63A/1P，UPS输出：63A/1P，维 修旁路：63A/2P，含C级防雷模块（带32A/2P开关）；采用 施耐德开关器件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1)市电直供 空调：2*32A/1P，PDU： 4*16A/1P；DC24V电源：10A/1P(输出接口灯带控制器*2,磁力锁*2， 预留*2，照明）;</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2)UPS直供 PDU :4*16A/1P,监控:10A/1P,应急通 风:10A/1P;监控:10A/1P（DC12V 接口智能锁*2+监控电源*1+预留*1)</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3)通讯：主路电能检测，485通讯*1，含应急通风*1，磁力</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锁控制*2（可选），防雷监控*1检测（可选），维修旁路控</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32A网络管理电源 控制器PDU（含工 业连接器）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32A输入，24位国标（20*10A+4*16A）输出口，带防雷模 块，2米 3*6线缆，工业连接器1套;机柜后部左侧安装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静电防护及等电位系统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一级配电避雷装 置</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最大持续运行电压Uc：320/385Vrms；标称放电电流In： 80kA；最大放电电流lmax：120KVA。</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组</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二级配电避雷装 置</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最大持续运行电压Uc：320/385Vrms；标称放电电流In： 40kA；最大放电电流lmax：80KVA。</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组</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三级配电避雷装 置</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最大持续运行电压Uc：320/385Vrms；标称放电电流In： 20kA；最大放电电流lmax：40KVA。</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组</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电源电涌保护器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DZ47Y-40kA 3P AC275V品种:电涌保护器SPD;标称放电</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接地铜排敷设 30×3mm</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铜排固定端子</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130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等电位箱</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接地线 6mm2</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电缆电线</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阻燃交联聚乙烯 电力电缆ZR-YJV- 4X95+1X50</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阻燃交联聚乙烯 电力电缆ZR-YJV- 4X25+1X10</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90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机柜连接电缆</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国标纯铜芯VV 3*4平方电力电缆线： 1、VV-3×4㎜2；</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2、用量满足4个机柜与配电柜之间的连接。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ZRBV2.5㎡电线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NHBV2.5㎡电线</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其它</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钢管KBG20</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金属软管DN20</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80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桥架400*100</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五孔插座</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辅材</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3）机房设备</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电池</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12V100AH  </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电池柜</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可容纳32只12V100AH电池，并含有电池连接线和开关等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电池支撑配件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2P100A含开关箱子</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4）消防系统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柜式灭火装置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|CQQ100</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1、无管网型灭火装置安装 单瓶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2、灭火装置|CQQ100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3、充装80kg七氟丙烷</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柜式灭火装置</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|CQQ70</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1、无管网型灭火装置安装 单瓶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2、灭火装置|CQQ70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3、充装50kg七氟丙烷</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泄压口</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现场订制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钻孔</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现场订制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事故排气装置</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现场订制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气体灭火系统装 置调试</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气体灭火系统装置调试 试验容器规格(L) 90</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智能感烟探测器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点型探测器安装 总线制 感烟；智能感烟探测器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智能感温探测器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点型探测器安装 总线制 感温；智能感温探测器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监视模块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1、监视模块(接口)安装 单输出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2、监视模块</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控制模块</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1、控制模块(接口)安装 单输出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2、控制模块</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镀锌电线管|DN20</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1、镀锌电线管砖、混凝土结构明配 公称直径(mm以内) 20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2、镀锌电线管|DN20</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44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金属线槽</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|MR40*40</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1、金属线槽安装 宽+高(mm以内) 80</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2、金属线槽|MR40*40</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电气配线|ZR- RVS2*1.5mm2</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1、管内穿线 动力线路(铜芯) 导线截面(mm2以内) 1.5</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2、回路线|ZR-RVS2*1.5mm2</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火灾报警系统控 制主机（按实际 需要配置）</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报警控制器安装 总线制(壁挂式) 200点以下；自动报警主 机64点</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气体灭火报警系 统控制主机(2区)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报警控制器安装 多线制(壁挂式) 64点以下；气体灭火报警 系统控制主机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放气紧急启停按 钮</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1、按钮安装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2、放气紧急启停按钮</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声光报警器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1、报警装置安装 声光报警安装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2、声光报警器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放气指示灯</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1、报警装置安装 声光报警安装</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2、放气指示灯</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灭火箱</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国标，含灭火器、防毒面具</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5）机房配套</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服务器机柜</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1、表面防静电喷涂采用高硬度粉面，符合BS6497国际标 准；外观颜色为黑色；</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2、外观尺寸符合GB/T3047.2-92；符合无毒无害国际标 准；</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3、防护等级设计依据GB4208-1993标准，满足IP20等级；</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4、材料采用优质冷轧钢板，机柜主体骨架材 料厚度2.0mm，承重层板材料厚度2.0mm，前、后门板材料厚度1.2mm，其它材料厚度1.2mm；</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5、机柜顶部和底部的前后位置开进线孔可封闭，可根据需 求调整；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6、前、后门配置八折圆形网孔单门，通风率达到≥70%；两 侧为钢质快速拆卸侧门；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7、高强度承重低座设计，内置前后出入线、活动脚轮、载 重固定脚一体化；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8、尺寸600mm(宽)×1070mm(深) ×2000mm(高)。</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PDU</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PDU-基本型-32A-1P-输出20*10A+4*16A左竖装，不含线 缆，端子接入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插座、开关</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五孔/10A 应急5，维修5</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航空防水插头</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航空工业插头插座3芯16A： 1、工业防水级，3芯16A；</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2、防护等级IP44，阻燃工程塑料</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全热新风交换机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新风量800m3/h，符合机房新风要求</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精密空调</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制冷量：≥20.2kW；显冷量：≥ 18.2kW；风量：≥5700m³/h；加热量： ≥4kW；加湿量：≥3kg/h；送风方式： 上送风 温度精度：17℃-28℃±1℃ 湿度精度：40%-60%±5% 温湿度波动超限发出报警信号。 电源要求：电压 380±10%，频率 50HZ2Hz。 机房空调具有高效节能性，能效比≥ 3.0。</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6）机房环境监控系统</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动力监控</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71</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市电监控</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导轨安装型电力网络仪表，提供一路RS485通讯接口，具有 监测电气设备所需的各种测量功能，可测量同回路三相电压、频率，各回路电流、功率、功率因数及各回路当前有功电能。</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72</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用于0.66kv电压等级，需与电力监测仪配套使用。测量范 围：一次电流100A，二次电流5A，测量精度：0.5%，穿芯匝 数1T所用铁芯经过高真空热处理，性能优良，精度稳定。安装方便，可采用弯片固定，压盘固定。</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空开监控</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智能配电监控器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74</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UPS监控</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串口服务器提供RS485、RS232转TCP/IP网络</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75</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对UPS的各种电压、电流、频率、功率以及内部整流器、逆 变器、电池、旁路、负载等各部件的运行状态进行实时监视。最终监测的内容和控制的项目与该型号通讯协议规定的内</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环境监测</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精密空调监控</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通过与精密空调的智能接口对接，对 精密空调回风温度、回风湿度、回风 温湿度限值、温度设定值、湿度设定 值、运行模式、压缩机状态、加热器 运行状态、制冷器运行状态、除湿器 运行状态、压缩机高低压报警、主风 扇过载报警、滤网堵塞报警、组件过 热告警等。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温湿度监控</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集成了温湿度检测，1路RS485通讯接口，面板上带LCD显示 屏，可直观显示现场温湿度参数，当敏感元件被监测到环境 温度、湿度，输出智能数字信号。</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区域漏水监控</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区域漏水检测绳，导电聚乙烯+合金导线，两芯螺旋，检测 芯电阻12.6欧姆/100米，绕线直径6.0mm，最大暴露温度75</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安防监控</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烟雾探测器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联网型光电烟雾探测器，联网输出/LED指示报警,采用微处 理器控制</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自动复位/断电复位可选;联网输出N.C. / N.O.可选 工作电压：DC9-35V,静态电流：≤2mA</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报警电流：≤10mA,报警输出：继电器输出（常开、常闭可 选）</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灵敏度等级：1级,监测面积：20平方米</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继电器（监测消防主机告警信号）</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甲方提供消防主机干接点信号，中间继电器 ,线圈电压为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DC24V， 提供2常开2常闭触点，触点的容许电流为5A，动作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时间≤15MS,释放时间≤15MS，工作电压：最大110%，接触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电阻：最大50mΩ，电气性耐久性能∶ 10 万次以上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机械性耐久性能∶ 100万次以上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含配套底座，常用于远程控制,备注：有源24V输出告警需配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继电器，无源就接到DI</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三鉴被动红外探 测器（1个门配置 一个）</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同时支持红外+微波+人工智能三种探测方式,减少误报产生；</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采用广角透镜类型,探测范围:12M/90°,可探测速度:0.3~3M/S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具有35KG防宠物等级,6500LUX抗白光等级，抗EMI、RFI干扰；</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报警输出:常闭、常开可选并带防拆开关。</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82</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遥控器</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配红外需配上撤布防遥控器</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10007"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动力环境监控管理平台</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83</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操作机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采用ARM架构, 全中文B/S设计，内嵌入Linux操作系统，无需另外安装服务器和软件；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内置2路漏水检测线路，设备只需外加漏水检测绳或传感单元即可；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支持2路RS232接口，6路RS485带隔离接口，8路开关量，2路10/100/1000M以太网接口；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1U/19寸标准机箱，前后可换向安装，结构紧凑,适合各种机柜、机箱；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工业级标准设计，稳定可靠，可在-20℃～70℃环境下7×24h正常工作；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宽电压输入范围：AC100V～240V。</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物联网智能管理定制软件</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1）系统支持在同一平台上将动力环境、门禁等整体集成；</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2）系统为模块化设计，各模块独立运行；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 xml:space="preserve">3）界面采用仪表盘显示电压、电流、温湿度，使数值更直观、一目了然，软件参数： </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4）管理用户可自行编辑、改动、增加和修改监控系统软件界面当监控设备出现故障时图标警示。</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机房3D平面图</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提供机房图纸定制</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项</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报警机</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设备可自动将相关的报警信息转为中文多媒体语音信号拔打 手机号码或固定电话告警，同时还可通过外部连接多媒体音 箱播放中文语音告警，内置TTS转换模块，支持中英文文本 转语音；NanoSIM规格手机卡接口，支持移动/联通/电信， 2G/3G/4G手机卡；MicroUSB接口，可用于连接电脑实现4G 上网/电话拨号,支持发送中文短信告警；设备支持10/100M</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手机卡SIM卡</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用户提供，需定期充值</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张</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r>
        <w:tblPrEx>
          <w:shd w:val="clear" w:color="auto" w:fill="FFFFFF" w:themeFill="background1"/>
          <w:tblCellMar>
            <w:top w:w="0" w:type="dxa"/>
            <w:left w:w="108" w:type="dxa"/>
            <w:bottom w:w="0" w:type="dxa"/>
            <w:right w:w="108" w:type="dxa"/>
          </w:tblCellMar>
        </w:tblPrEx>
        <w:trPr>
          <w:trHeight w:val="567"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压电警号（声光 告警）</w:t>
            </w:r>
          </w:p>
        </w:tc>
        <w:tc>
          <w:tcPr>
            <w:tcW w:w="4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防火ABS阻燃外壳,声压:110±3dB，一旦机房出现告警，立 即通过警报声或警灯闪烁的方式通知现场管理人员进行故障</w:t>
            </w:r>
          </w:p>
        </w:tc>
        <w:tc>
          <w:tcPr>
            <w:tcW w:w="94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p>
        </w:tc>
      </w:tr>
    </w:tbl>
    <w:p>
      <w:pPr>
        <w:pStyle w:val="46"/>
        <w:ind w:left="0" w:leftChars="0" w:firstLine="0" w:firstLineChars="0"/>
        <w:rPr>
          <w:rFonts w:hint="eastAsia"/>
          <w:color w:val="000000" w:themeColor="text1"/>
          <w:highlight w:val="none"/>
          <w14:textFill>
            <w14:solidFill>
              <w14:schemeClr w14:val="tx1"/>
            </w14:solidFill>
          </w14:textFill>
        </w:rPr>
      </w:pPr>
    </w:p>
    <w:p>
      <w:pPr>
        <w:pStyle w:val="46"/>
        <w:ind w:left="0" w:leftChars="0" w:firstLine="0" w:firstLineChars="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三、图纸：</w:t>
      </w:r>
      <w:r>
        <w:rPr>
          <w:rFonts w:hint="eastAsia" w:ascii="宋体" w:hAnsi="宋体" w:eastAsia="宋体" w:cs="宋体"/>
          <w:b/>
          <w:color w:val="000000" w:themeColor="text1"/>
          <w:highlight w:val="none"/>
          <w:lang w:val="en-US" w:eastAsia="zh-CN"/>
          <w14:textFill>
            <w14:solidFill>
              <w14:schemeClr w14:val="tx1"/>
            </w14:solidFill>
          </w14:textFill>
        </w:rPr>
        <w:t>详见附件</w:t>
      </w:r>
    </w:p>
    <w:p>
      <w:pPr>
        <w:pStyle w:val="4"/>
        <w:rPr>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line="240" w:lineRule="auto"/>
        <w:rPr>
          <w:color w:val="000000" w:themeColor="text1"/>
          <w:highlight w:val="none"/>
          <w14:textFill>
            <w14:solidFill>
              <w14:schemeClr w14:val="tx1"/>
            </w14:solidFill>
          </w14:textFill>
        </w:rPr>
      </w:pPr>
      <w:bookmarkStart w:id="115" w:name="_Toc14526"/>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3"/>
        <w:numPr>
          <w:ilvl w:val="0"/>
          <w:numId w:val="0"/>
        </w:numPr>
        <w:rPr>
          <w:color w:val="000000" w:themeColor="text1"/>
          <w:szCs w:val="21"/>
          <w:highlight w:val="none"/>
          <w14:textFill>
            <w14:solidFill>
              <w14:schemeClr w14:val="tx1"/>
            </w14:solidFill>
          </w14:textFill>
        </w:rPr>
      </w:pPr>
      <w:bookmarkStart w:id="116" w:name="_Toc28768"/>
      <w:bookmarkStart w:id="117" w:name="_Toc456272919"/>
      <w:bookmarkStart w:id="118" w:name="_Toc456648358"/>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36"/>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4"/>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4"/>
        <w:rPr>
          <w:color w:val="000000" w:themeColor="text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20" w:name="_Hlt21938665"/>
      <w:bookmarkEnd w:id="120"/>
      <w:bookmarkStart w:id="121" w:name="_Hlt21938668"/>
      <w:bookmarkEnd w:id="121"/>
      <w:bookmarkStart w:id="122" w:name="_Toc342060342"/>
      <w:bookmarkStart w:id="123" w:name="_Toc339441055"/>
      <w:bookmarkStart w:id="124" w:name="_Toc503785396"/>
      <w:bookmarkStart w:id="125" w:name="_Toc337632326"/>
      <w:bookmarkStart w:id="126" w:name="_Toc349143557"/>
      <w:bookmarkStart w:id="127" w:name="_Toc333238601"/>
      <w:bookmarkStart w:id="128" w:name="_Toc333935314"/>
      <w:bookmarkStart w:id="129" w:name="_Toc350438717"/>
      <w:bookmarkStart w:id="130" w:name="_Toc365967041"/>
      <w:bookmarkStart w:id="131" w:name="_Toc339019857"/>
      <w:bookmarkStart w:id="132" w:name="_Toc333237645"/>
      <w:bookmarkStart w:id="133" w:name="_Toc339362268"/>
      <w:bookmarkStart w:id="134" w:name="_Toc340672837"/>
      <w:bookmarkStart w:id="135" w:name="_Toc18667"/>
      <w:bookmarkStart w:id="136" w:name="_Toc345513835"/>
      <w:bookmarkStart w:id="137" w:name="_Toc349127594"/>
      <w:bookmarkStart w:id="138" w:name="_Toc366072496"/>
      <w:bookmarkStart w:id="139" w:name="_Toc340507410"/>
      <w:bookmarkStart w:id="140" w:name="_Toc365985147"/>
      <w:bookmarkStart w:id="141" w:name="_Toc350756418"/>
      <w:bookmarkStart w:id="142" w:name="_Toc342296728"/>
      <w:bookmarkStart w:id="143" w:name="_Toc332206676"/>
      <w:bookmarkStart w:id="144" w:name="_Toc339020063"/>
      <w:bookmarkStart w:id="145" w:name="_Toc333935655"/>
      <w:bookmarkStart w:id="146" w:name="_Toc336681903"/>
      <w:bookmarkStart w:id="147" w:name="_Toc331684006"/>
      <w:bookmarkStart w:id="148" w:name="_Toc341348306"/>
      <w:bookmarkStart w:id="149" w:name="_Toc339020201"/>
      <w:bookmarkStart w:id="150" w:name="_Toc339019983"/>
      <w:bookmarkStart w:id="151" w:name="_Toc330459953"/>
      <w:bookmarkStart w:id="152" w:name="_Toc336681548"/>
      <w:bookmarkStart w:id="153" w:name="_Toc332270314"/>
      <w:bookmarkStart w:id="154" w:name="_Toc340677038"/>
      <w:bookmarkStart w:id="155" w:name="_Toc497224194"/>
      <w:bookmarkStart w:id="156" w:name="_Toc331512866"/>
      <w:bookmarkStart w:id="157" w:name="_Toc333237756"/>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66072497"/>
      <w:bookmarkStart w:id="161" w:name="_Toc337632327"/>
      <w:bookmarkStart w:id="162" w:name="_Toc331512867"/>
      <w:bookmarkStart w:id="163" w:name="_Toc339362269"/>
      <w:bookmarkStart w:id="164" w:name="_Toc332270315"/>
      <w:bookmarkStart w:id="165" w:name="_Toc349143558"/>
      <w:bookmarkStart w:id="166" w:name="_Toc339441056"/>
      <w:bookmarkStart w:id="167" w:name="_Toc339020064"/>
      <w:bookmarkStart w:id="168" w:name="_Toc341348307"/>
      <w:bookmarkStart w:id="169" w:name="_Toc333237646"/>
      <w:bookmarkStart w:id="170" w:name="_Toc333935315"/>
      <w:bookmarkStart w:id="171" w:name="_Toc340677039"/>
      <w:bookmarkStart w:id="172" w:name="_Toc365967042"/>
      <w:bookmarkStart w:id="173" w:name="_Toc330459954"/>
      <w:bookmarkStart w:id="174" w:name="_Toc339020202"/>
      <w:bookmarkStart w:id="175" w:name="_Toc340672838"/>
      <w:bookmarkStart w:id="176" w:name="_Toc339019984"/>
      <w:bookmarkStart w:id="177" w:name="_Toc345513836"/>
      <w:bookmarkStart w:id="178" w:name="_Toc336681549"/>
      <w:bookmarkStart w:id="179" w:name="_Toc350438718"/>
      <w:bookmarkStart w:id="180" w:name="_Toc349127595"/>
      <w:bookmarkStart w:id="181" w:name="_Toc340507411"/>
      <w:bookmarkStart w:id="182" w:name="_Toc336681904"/>
      <w:bookmarkStart w:id="183" w:name="_Toc342296729"/>
      <w:bookmarkStart w:id="184" w:name="_Toc342060343"/>
      <w:bookmarkStart w:id="185" w:name="_Toc350756419"/>
      <w:bookmarkStart w:id="186" w:name="_Toc16355"/>
      <w:bookmarkStart w:id="187" w:name="_Toc333935656"/>
      <w:bookmarkStart w:id="188" w:name="_Toc332206677"/>
      <w:bookmarkStart w:id="189" w:name="_Toc365985148"/>
      <w:bookmarkStart w:id="190" w:name="_Toc333237757"/>
      <w:bookmarkStart w:id="191" w:name="_Toc339019858"/>
      <w:bookmarkStart w:id="192" w:name="_Toc331684007"/>
      <w:bookmarkStart w:id="193" w:name="_Toc333238602"/>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66072498"/>
      <w:bookmarkStart w:id="195" w:name="_Toc365967043"/>
      <w:bookmarkStart w:id="196" w:name="_Toc333237758"/>
      <w:bookmarkStart w:id="197" w:name="_Toc330459955"/>
      <w:bookmarkStart w:id="198" w:name="_Toc339441057"/>
      <w:bookmarkStart w:id="199" w:name="_Toc333935657"/>
      <w:bookmarkStart w:id="200" w:name="_Toc337632328"/>
      <w:bookmarkStart w:id="201" w:name="_Toc332270316"/>
      <w:bookmarkStart w:id="202" w:name="_Toc340677040"/>
      <w:bookmarkStart w:id="203" w:name="_Toc336681905"/>
      <w:bookmarkStart w:id="204" w:name="_Toc350438719"/>
      <w:bookmarkStart w:id="205" w:name="_Toc339020065"/>
      <w:bookmarkStart w:id="206" w:name="_Toc333935316"/>
      <w:bookmarkStart w:id="207" w:name="_Toc342296730"/>
      <w:bookmarkStart w:id="208" w:name="_Toc503785398"/>
      <w:bookmarkStart w:id="209" w:name="_Toc340672839"/>
      <w:bookmarkStart w:id="210" w:name="_Toc349143559"/>
      <w:bookmarkStart w:id="211" w:name="_Toc339020203"/>
      <w:bookmarkStart w:id="212" w:name="_Toc339019985"/>
      <w:bookmarkStart w:id="213" w:name="_Toc332206678"/>
      <w:bookmarkStart w:id="214" w:name="_Toc331684008"/>
      <w:bookmarkStart w:id="215" w:name="_Toc339019859"/>
      <w:bookmarkStart w:id="216" w:name="_Toc341348308"/>
      <w:bookmarkStart w:id="217" w:name="_Toc340507412"/>
      <w:bookmarkStart w:id="218" w:name="_Toc336681550"/>
      <w:bookmarkStart w:id="219" w:name="_Toc345513837"/>
      <w:bookmarkStart w:id="220" w:name="_Toc350756420"/>
      <w:bookmarkStart w:id="221" w:name="_Toc374454571"/>
      <w:bookmarkStart w:id="222" w:name="_Toc339362270"/>
      <w:bookmarkStart w:id="223" w:name="_Toc497224196"/>
      <w:bookmarkStart w:id="224" w:name="_Toc333237647"/>
      <w:bookmarkStart w:id="225" w:name="_Toc342060344"/>
      <w:bookmarkStart w:id="226" w:name="_Toc349127596"/>
      <w:bookmarkStart w:id="227" w:name="_Toc333238603"/>
      <w:bookmarkStart w:id="228" w:name="_Toc365985149"/>
      <w:bookmarkStart w:id="229" w:name="_Toc33151286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230" w:name="_Toc7269"/>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“采购人”系指阳西总医院中医医院，即项目采购用户方。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3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3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3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6681906"/>
      <w:bookmarkStart w:id="234" w:name="_Toc365985150"/>
      <w:bookmarkStart w:id="235" w:name="_Toc333238604"/>
      <w:bookmarkStart w:id="236" w:name="_Toc350756421"/>
      <w:bookmarkStart w:id="237" w:name="_Toc349143560"/>
      <w:bookmarkStart w:id="238" w:name="_Toc336681551"/>
      <w:bookmarkStart w:id="239" w:name="_Toc374454572"/>
      <w:bookmarkStart w:id="240" w:name="_Toc339441058"/>
      <w:bookmarkStart w:id="241" w:name="_Toc14606"/>
      <w:bookmarkStart w:id="242" w:name="_Toc339020066"/>
      <w:bookmarkStart w:id="243" w:name="_Toc339019986"/>
      <w:bookmarkStart w:id="244" w:name="_Toc349127597"/>
      <w:bookmarkStart w:id="245" w:name="_Toc332270317"/>
      <w:bookmarkStart w:id="246" w:name="_Toc332206679"/>
      <w:bookmarkStart w:id="247" w:name="_Toc340507413"/>
      <w:bookmarkStart w:id="248" w:name="_Toc333935658"/>
      <w:bookmarkStart w:id="249" w:name="_Toc350438720"/>
      <w:bookmarkStart w:id="250" w:name="_Toc341348309"/>
      <w:bookmarkStart w:id="251" w:name="_Toc366072499"/>
      <w:bookmarkStart w:id="252" w:name="_Toc339362271"/>
      <w:bookmarkStart w:id="253" w:name="_Toc365967044"/>
      <w:bookmarkStart w:id="254" w:name="_Toc345513838"/>
      <w:bookmarkStart w:id="255" w:name="_Toc330459956"/>
      <w:bookmarkStart w:id="256" w:name="_Toc342060345"/>
      <w:bookmarkStart w:id="257" w:name="_Toc340672840"/>
      <w:bookmarkStart w:id="258" w:name="_Toc339020204"/>
      <w:bookmarkStart w:id="259" w:name="_Toc331512869"/>
      <w:bookmarkStart w:id="260" w:name="_Toc331684009"/>
      <w:bookmarkStart w:id="261" w:name="_Toc333237648"/>
      <w:bookmarkStart w:id="262" w:name="_Toc340677041"/>
      <w:bookmarkStart w:id="263" w:name="_Toc339019860"/>
      <w:bookmarkStart w:id="264" w:name="_Toc333237759"/>
      <w:bookmarkStart w:id="265" w:name="_Toc333935317"/>
      <w:bookmarkStart w:id="266" w:name="_Toc337632329"/>
      <w:bookmarkStart w:id="267" w:name="_Toc34229673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268" w:name="_Toc10548"/>
      <w:bookmarkStart w:id="269" w:name="_Toc339020067"/>
      <w:bookmarkStart w:id="270" w:name="_Toc336681552"/>
      <w:bookmarkStart w:id="271" w:name="_Toc366072500"/>
      <w:bookmarkStart w:id="272" w:name="_Toc350756422"/>
      <w:bookmarkStart w:id="273" w:name="_Toc349143561"/>
      <w:bookmarkStart w:id="274" w:name="_Toc341348310"/>
      <w:bookmarkStart w:id="275" w:name="_Toc350438721"/>
      <w:bookmarkStart w:id="276" w:name="_Toc330459957"/>
      <w:bookmarkStart w:id="277" w:name="_Toc345513839"/>
      <w:bookmarkStart w:id="278" w:name="_Toc374454573"/>
      <w:bookmarkStart w:id="279" w:name="_Toc497224198"/>
      <w:bookmarkStart w:id="280" w:name="_Toc342296732"/>
      <w:bookmarkStart w:id="281" w:name="_Toc337632330"/>
      <w:bookmarkStart w:id="282" w:name="_Toc339019861"/>
      <w:bookmarkStart w:id="283" w:name="_Toc340507414"/>
      <w:bookmarkStart w:id="284" w:name="_Toc333935318"/>
      <w:bookmarkStart w:id="285" w:name="_Toc365985151"/>
      <w:bookmarkStart w:id="286" w:name="_Toc333935659"/>
      <w:bookmarkStart w:id="287" w:name="_Toc503785400"/>
      <w:bookmarkStart w:id="288" w:name="_Toc333237760"/>
      <w:bookmarkStart w:id="289" w:name="_Toc339019987"/>
      <w:bookmarkStart w:id="290" w:name="_Toc331684010"/>
      <w:bookmarkStart w:id="291" w:name="_Toc339362272"/>
      <w:bookmarkStart w:id="292" w:name="_Toc349127598"/>
      <w:bookmarkStart w:id="293" w:name="_Toc332270318"/>
      <w:bookmarkStart w:id="294" w:name="_Toc342060346"/>
      <w:bookmarkStart w:id="295" w:name="_Toc332206680"/>
      <w:bookmarkStart w:id="296" w:name="_Toc340677042"/>
      <w:bookmarkStart w:id="297" w:name="_Toc333237649"/>
      <w:bookmarkStart w:id="298" w:name="_Toc365967045"/>
      <w:bookmarkStart w:id="299" w:name="_Toc333238605"/>
      <w:bookmarkStart w:id="300" w:name="_Toc339441059"/>
      <w:bookmarkStart w:id="301" w:name="_Toc340672841"/>
      <w:bookmarkStart w:id="302" w:name="_Toc331512870"/>
      <w:bookmarkStart w:id="303" w:name="_Toc336681907"/>
      <w:bookmarkStart w:id="304" w:name="_Toc339020205"/>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1512871"/>
      <w:bookmarkStart w:id="306" w:name="_Toc339019862"/>
      <w:bookmarkStart w:id="307" w:name="_Toc340507415"/>
      <w:bookmarkStart w:id="308" w:name="_Toc339020206"/>
      <w:bookmarkStart w:id="309" w:name="_Toc503785401"/>
      <w:bookmarkStart w:id="310" w:name="_Toc332206681"/>
      <w:bookmarkStart w:id="311" w:name="_Toc331684011"/>
      <w:bookmarkStart w:id="312" w:name="_Toc339020068"/>
      <w:bookmarkStart w:id="313" w:name="_Toc497224199"/>
      <w:bookmarkStart w:id="314" w:name="_Toc333935319"/>
      <w:bookmarkStart w:id="315" w:name="_Toc342060347"/>
      <w:bookmarkStart w:id="316" w:name="_Toc332270319"/>
      <w:bookmarkStart w:id="317" w:name="_Toc342296733"/>
      <w:bookmarkStart w:id="318" w:name="_Toc330459958"/>
      <w:bookmarkStart w:id="319" w:name="_Toc340672842"/>
      <w:bookmarkStart w:id="320" w:name="_Toc333237650"/>
      <w:bookmarkStart w:id="321" w:name="_Toc366072501"/>
      <w:bookmarkStart w:id="322" w:name="_Toc345513840"/>
      <w:bookmarkStart w:id="323" w:name="_Toc365985152"/>
      <w:bookmarkStart w:id="324" w:name="_Toc333237761"/>
      <w:bookmarkStart w:id="325" w:name="_Toc349127599"/>
      <w:bookmarkStart w:id="326" w:name="_Toc340677043"/>
      <w:bookmarkStart w:id="327" w:name="_Toc339441060"/>
      <w:bookmarkStart w:id="328" w:name="_Toc337632331"/>
      <w:bookmarkStart w:id="329" w:name="_Toc341348311"/>
      <w:bookmarkStart w:id="330" w:name="_Toc339362273"/>
      <w:bookmarkStart w:id="331" w:name="_Toc350756423"/>
      <w:bookmarkStart w:id="332" w:name="_Toc336681553"/>
      <w:bookmarkStart w:id="333" w:name="_Toc349143562"/>
      <w:bookmarkStart w:id="334" w:name="_Toc365967046"/>
      <w:bookmarkStart w:id="335" w:name="_Toc339019988"/>
      <w:bookmarkStart w:id="336" w:name="_Toc374454574"/>
      <w:bookmarkStart w:id="337" w:name="_Toc336681908"/>
      <w:bookmarkStart w:id="338" w:name="_Toc333238606"/>
      <w:bookmarkStart w:id="339" w:name="_Toc350438722"/>
      <w:bookmarkStart w:id="340" w:name="_Toc333935660"/>
    </w:p>
    <w:p>
      <w:pPr>
        <w:pStyle w:val="3"/>
        <w:numPr>
          <w:ilvl w:val="0"/>
          <w:numId w:val="0"/>
        </w:numPr>
        <w:rPr>
          <w:color w:val="000000" w:themeColor="text1"/>
          <w:sz w:val="24"/>
          <w:highlight w:val="none"/>
          <w14:textFill>
            <w14:solidFill>
              <w14:schemeClr w14:val="tx1"/>
            </w14:solidFill>
          </w14:textFill>
        </w:rPr>
      </w:pPr>
      <w:bookmarkStart w:id="341" w:name="_Toc12365"/>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342" w:name="_Toc339362274"/>
      <w:bookmarkStart w:id="343" w:name="_Toc339019863"/>
      <w:bookmarkStart w:id="344" w:name="_Toc333935320"/>
      <w:bookmarkStart w:id="345" w:name="_Toc349143563"/>
      <w:bookmarkStart w:id="346" w:name="_Toc339019989"/>
      <w:bookmarkStart w:id="347" w:name="_Toc333237762"/>
      <w:bookmarkStart w:id="348" w:name="_Toc365967047"/>
      <w:bookmarkStart w:id="349" w:name="_Toc339020069"/>
      <w:bookmarkStart w:id="350" w:name="_Toc374454575"/>
      <w:bookmarkStart w:id="351" w:name="_Toc340507416"/>
      <w:bookmarkStart w:id="352" w:name="_Toc336681909"/>
      <w:bookmarkStart w:id="353" w:name="_Toc330459959"/>
      <w:bookmarkStart w:id="354" w:name="_Toc22162"/>
      <w:bookmarkStart w:id="355" w:name="_Toc333237651"/>
      <w:bookmarkStart w:id="356" w:name="_Toc331512872"/>
      <w:bookmarkStart w:id="357" w:name="_Toc345513841"/>
      <w:bookmarkStart w:id="358" w:name="_Toc342060348"/>
      <w:bookmarkStart w:id="359" w:name="_Toc365985153"/>
      <w:bookmarkStart w:id="360" w:name="_Toc340677044"/>
      <w:bookmarkStart w:id="361" w:name="_Toc340672843"/>
      <w:bookmarkStart w:id="362" w:name="_Toc350438723"/>
      <w:bookmarkStart w:id="363" w:name="_Toc342296734"/>
      <w:bookmarkStart w:id="364" w:name="_Toc503785402"/>
      <w:bookmarkStart w:id="365" w:name="_Toc339020207"/>
      <w:bookmarkStart w:id="366" w:name="_Toc332270320"/>
      <w:bookmarkStart w:id="367" w:name="_Toc366072502"/>
      <w:bookmarkStart w:id="368" w:name="_Toc333238607"/>
      <w:bookmarkStart w:id="369" w:name="_Toc331684012"/>
      <w:bookmarkStart w:id="370" w:name="_Toc497224200"/>
      <w:bookmarkStart w:id="371" w:name="_Toc350756424"/>
      <w:bookmarkStart w:id="372" w:name="_Toc333935661"/>
      <w:bookmarkStart w:id="373" w:name="_Toc337632332"/>
      <w:bookmarkStart w:id="374" w:name="_Toc349127600"/>
      <w:bookmarkStart w:id="375" w:name="_Toc332206682"/>
      <w:bookmarkStart w:id="376" w:name="_Toc339441061"/>
      <w:bookmarkStart w:id="377" w:name="_Toc336681554"/>
      <w:bookmarkStart w:id="378" w:name="_Toc34134831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37"/>
        </w:numPr>
        <w:tabs>
          <w:tab w:val="left" w:pos="720"/>
        </w:tabs>
        <w:spacing w:before="240" w:after="120"/>
        <w:ind w:left="2432" w:hanging="2432"/>
        <w:rPr>
          <w:color w:val="000000" w:themeColor="text1"/>
          <w:szCs w:val="21"/>
          <w:highlight w:val="none"/>
          <w14:textFill>
            <w14:solidFill>
              <w14:schemeClr w14:val="tx1"/>
            </w14:solidFill>
          </w14:textFill>
        </w:rPr>
      </w:pPr>
      <w:bookmarkStart w:id="379" w:name="_Toc350438724"/>
      <w:bookmarkStart w:id="380" w:name="_Toc349127601"/>
      <w:bookmarkStart w:id="381" w:name="_Toc340677045"/>
      <w:bookmarkStart w:id="382" w:name="_Toc332206683"/>
      <w:bookmarkStart w:id="383" w:name="_Toc350756425"/>
      <w:bookmarkStart w:id="384" w:name="_Toc341348313"/>
      <w:bookmarkStart w:id="385" w:name="_Toc330459960"/>
      <w:bookmarkStart w:id="386" w:name="_Toc370388389"/>
      <w:bookmarkStart w:id="387" w:name="_Toc339019990"/>
      <w:bookmarkStart w:id="388" w:name="_Toc333935321"/>
      <w:bookmarkStart w:id="389" w:name="_Toc339020070"/>
      <w:bookmarkStart w:id="390" w:name="_Toc331684013"/>
      <w:bookmarkStart w:id="391" w:name="_Toc503785403"/>
      <w:bookmarkStart w:id="392" w:name="_Toc333935662"/>
      <w:bookmarkStart w:id="393" w:name="_Toc365985154"/>
      <w:bookmarkStart w:id="394" w:name="_Toc365967048"/>
      <w:bookmarkStart w:id="395" w:name="_Toc333238608"/>
      <w:bookmarkStart w:id="396" w:name="_Toc339441062"/>
      <w:bookmarkStart w:id="397" w:name="_Toc336681555"/>
      <w:bookmarkStart w:id="398" w:name="_Toc340672844"/>
      <w:bookmarkStart w:id="399" w:name="_Toc336681910"/>
      <w:bookmarkStart w:id="400" w:name="_Toc339019864"/>
      <w:bookmarkStart w:id="401" w:name="_Toc345513842"/>
      <w:bookmarkStart w:id="402" w:name="_Toc340507417"/>
      <w:bookmarkStart w:id="403" w:name="_Toc342296735"/>
      <w:bookmarkStart w:id="404" w:name="_Toc337632333"/>
      <w:bookmarkStart w:id="405" w:name="_Toc332270321"/>
      <w:bookmarkStart w:id="406" w:name="_Toc331512873"/>
      <w:bookmarkStart w:id="407" w:name="_Toc497224201"/>
      <w:bookmarkStart w:id="408" w:name="_Toc333237763"/>
      <w:bookmarkStart w:id="409" w:name="_Toc349143564"/>
      <w:bookmarkStart w:id="410" w:name="_Toc342060349"/>
      <w:bookmarkStart w:id="411" w:name="_Toc339362275"/>
      <w:bookmarkStart w:id="412" w:name="_Toc333237652"/>
      <w:bookmarkStart w:id="413" w:name="_Toc339020208"/>
      <w:bookmarkStart w:id="414" w:name="_Toc374454576"/>
      <w:bookmarkStart w:id="415" w:name="_Toc10885"/>
      <w:bookmarkStart w:id="416" w:name="_Toc497224203"/>
      <w:bookmarkStart w:id="417" w:name="_Toc503785405"/>
      <w:bookmarkStart w:id="418" w:name="_Toc333237654"/>
      <w:bookmarkStart w:id="419" w:name="_Toc339362277"/>
      <w:bookmarkStart w:id="420" w:name="_Toc341348315"/>
      <w:bookmarkStart w:id="421" w:name="_Toc349143566"/>
      <w:bookmarkStart w:id="422" w:name="_Toc330459962"/>
      <w:bookmarkStart w:id="423" w:name="_Toc332270323"/>
      <w:bookmarkStart w:id="424" w:name="_Toc350438726"/>
      <w:bookmarkStart w:id="425" w:name="_Toc366072505"/>
      <w:bookmarkStart w:id="426" w:name="_Toc333238610"/>
      <w:bookmarkStart w:id="427" w:name="_Toc340677047"/>
      <w:bookmarkStart w:id="428" w:name="_Toc342296737"/>
      <w:bookmarkStart w:id="429" w:name="_Toc332206685"/>
      <w:bookmarkStart w:id="430" w:name="_Toc339019992"/>
      <w:bookmarkStart w:id="431" w:name="_Toc339020072"/>
      <w:bookmarkStart w:id="432" w:name="_Toc340507419"/>
      <w:bookmarkStart w:id="433" w:name="_Toc337632335"/>
      <w:bookmarkStart w:id="434" w:name="_Toc333237765"/>
      <w:bookmarkStart w:id="435" w:name="_Toc336681557"/>
      <w:bookmarkStart w:id="436" w:name="_Toc350756427"/>
      <w:bookmarkStart w:id="437" w:name="_Toc365967050"/>
      <w:bookmarkStart w:id="438" w:name="_Toc365985156"/>
      <w:bookmarkStart w:id="439" w:name="_Toc333935664"/>
      <w:bookmarkStart w:id="440" w:name="_Toc331512875"/>
      <w:bookmarkStart w:id="441" w:name="_Toc333935323"/>
      <w:bookmarkStart w:id="442" w:name="_Toc340672846"/>
      <w:bookmarkStart w:id="443" w:name="_Toc336681912"/>
      <w:bookmarkStart w:id="444" w:name="_Toc339019866"/>
      <w:bookmarkStart w:id="445" w:name="_Toc339020210"/>
      <w:bookmarkStart w:id="446" w:name="_Toc349127603"/>
      <w:bookmarkStart w:id="447" w:name="_Toc331684015"/>
      <w:bookmarkStart w:id="448" w:name="_Toc339441064"/>
      <w:bookmarkStart w:id="449" w:name="_Toc345513844"/>
      <w:bookmarkStart w:id="450" w:name="_Toc342060351"/>
      <w:r>
        <w:rPr>
          <w:rFonts w:hint="eastAsia"/>
          <w:color w:val="000000" w:themeColor="text1"/>
          <w:szCs w:val="2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szCs w:val="21"/>
          <w:highlight w:val="none"/>
          <w14:textFill>
            <w14:solidFill>
              <w14:schemeClr w14:val="tx1"/>
            </w14:solidFill>
          </w14:textFill>
        </w:rPr>
        <w:t>、修改</w:t>
      </w:r>
      <w:bookmarkEnd w:id="414"/>
      <w:bookmarkEnd w:id="415"/>
    </w:p>
    <w:p>
      <w:pPr>
        <w:widowControl/>
        <w:numPr>
          <w:ilvl w:val="1"/>
          <w:numId w:val="39"/>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widowControl/>
        <w:numPr>
          <w:ilvl w:val="1"/>
          <w:numId w:val="39"/>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widowControl/>
        <w:numPr>
          <w:ilvl w:val="1"/>
          <w:numId w:val="39"/>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1799"/>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453" w:name="_Toc331684016"/>
      <w:bookmarkStart w:id="454" w:name="_Toc350756428"/>
      <w:bookmarkStart w:id="455" w:name="_Toc340507420"/>
      <w:bookmarkStart w:id="456" w:name="_Toc336681913"/>
      <w:bookmarkStart w:id="457" w:name="_Toc349143567"/>
      <w:bookmarkStart w:id="458" w:name="_Toc342060352"/>
      <w:bookmarkStart w:id="459" w:name="_Toc332270324"/>
      <w:bookmarkStart w:id="460" w:name="_Toc350438727"/>
      <w:bookmarkStart w:id="461" w:name="_Toc333238611"/>
      <w:bookmarkStart w:id="462" w:name="_Toc349127604"/>
      <w:bookmarkStart w:id="463" w:name="_Toc339020211"/>
      <w:bookmarkStart w:id="464" w:name="_Toc374454578"/>
      <w:bookmarkStart w:id="465" w:name="_Toc342296738"/>
      <w:bookmarkStart w:id="466" w:name="_Toc503785406"/>
      <w:bookmarkStart w:id="467" w:name="_Toc366072506"/>
      <w:bookmarkStart w:id="468" w:name="_Toc333935324"/>
      <w:bookmarkStart w:id="469" w:name="_Toc333237655"/>
      <w:bookmarkStart w:id="470" w:name="_Toc345513845"/>
      <w:bookmarkStart w:id="471" w:name="_Toc365985157"/>
      <w:bookmarkStart w:id="472" w:name="_Toc339020073"/>
      <w:bookmarkStart w:id="473" w:name="_Toc339362278"/>
      <w:bookmarkStart w:id="474" w:name="_Toc27149"/>
      <w:bookmarkStart w:id="475" w:name="_Toc336681558"/>
      <w:bookmarkStart w:id="476" w:name="_Toc331512876"/>
      <w:bookmarkStart w:id="477" w:name="_Toc332206686"/>
      <w:bookmarkStart w:id="478" w:name="_Toc365967051"/>
      <w:bookmarkStart w:id="479" w:name="_Toc337632336"/>
      <w:bookmarkStart w:id="480" w:name="_Toc333237766"/>
      <w:bookmarkStart w:id="481" w:name="_Toc330459963"/>
      <w:bookmarkStart w:id="482" w:name="_Toc339019867"/>
      <w:bookmarkStart w:id="483" w:name="_Toc340672847"/>
      <w:bookmarkStart w:id="484" w:name="_Toc341348316"/>
      <w:bookmarkStart w:id="485" w:name="_Toc339441065"/>
      <w:bookmarkStart w:id="486" w:name="_Toc340677048"/>
      <w:bookmarkStart w:id="487" w:name="_Toc333935665"/>
      <w:bookmarkStart w:id="488" w:name="_Toc497224204"/>
      <w:bookmarkStart w:id="489" w:name="_Toc339019993"/>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490" w:name="_Toc339019994"/>
      <w:bookmarkStart w:id="491" w:name="_Toc342060353"/>
      <w:bookmarkStart w:id="492" w:name="_Toc365967052"/>
      <w:bookmarkStart w:id="493" w:name="_Toc333935325"/>
      <w:bookmarkStart w:id="494" w:name="_Toc365985158"/>
      <w:bookmarkStart w:id="495" w:name="_Toc339020212"/>
      <w:bookmarkStart w:id="496" w:name="_Toc331684017"/>
      <w:bookmarkStart w:id="497" w:name="_Toc339020074"/>
      <w:bookmarkStart w:id="498" w:name="_Toc349127605"/>
      <w:bookmarkStart w:id="499" w:name="_Toc366072507"/>
      <w:bookmarkStart w:id="500" w:name="_Toc333237767"/>
      <w:bookmarkStart w:id="501" w:name="_Toc339441066"/>
      <w:bookmarkStart w:id="502" w:name="_Toc503785407"/>
      <w:bookmarkStart w:id="503" w:name="_Toc340677049"/>
      <w:bookmarkStart w:id="504" w:name="_Toc330459964"/>
      <w:bookmarkStart w:id="505" w:name="_Toc497224205"/>
      <w:bookmarkStart w:id="506" w:name="_Toc331512877"/>
      <w:bookmarkStart w:id="507" w:name="_Toc337632337"/>
      <w:bookmarkStart w:id="508" w:name="_Toc333238612"/>
      <w:bookmarkStart w:id="509" w:name="_Toc350756429"/>
      <w:bookmarkStart w:id="510" w:name="_Toc341348317"/>
      <w:bookmarkStart w:id="511" w:name="_Toc333237656"/>
      <w:bookmarkStart w:id="512" w:name="_Toc374454579"/>
      <w:bookmarkStart w:id="513" w:name="_Toc349143568"/>
      <w:bookmarkStart w:id="514" w:name="_Toc336681559"/>
      <w:bookmarkStart w:id="515" w:name="_Toc340507421"/>
      <w:bookmarkStart w:id="516" w:name="_Toc339019868"/>
      <w:bookmarkStart w:id="517" w:name="_Toc333935666"/>
      <w:bookmarkStart w:id="518" w:name="_Toc340672848"/>
      <w:bookmarkStart w:id="519" w:name="_Toc332270325"/>
      <w:bookmarkStart w:id="520" w:name="_Toc332206687"/>
      <w:bookmarkStart w:id="521" w:name="_Toc336681914"/>
      <w:bookmarkStart w:id="522" w:name="_Toc350438728"/>
      <w:bookmarkStart w:id="523" w:name="_Toc339362279"/>
      <w:bookmarkStart w:id="524" w:name="_Toc21340"/>
      <w:bookmarkStart w:id="525" w:name="_Toc342296739"/>
      <w:bookmarkStart w:id="526" w:name="_Toc345513846"/>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527" w:name="_Toc342060354"/>
      <w:bookmarkStart w:id="528" w:name="_Toc339362280"/>
      <w:bookmarkStart w:id="529" w:name="_Toc339020213"/>
      <w:bookmarkStart w:id="530" w:name="_Toc333935326"/>
      <w:bookmarkStart w:id="531" w:name="_Toc350438729"/>
      <w:bookmarkStart w:id="532" w:name="_Toc366072508"/>
      <w:bookmarkStart w:id="533" w:name="_Toc337632338"/>
      <w:bookmarkStart w:id="534" w:name="_Toc339019995"/>
      <w:bookmarkStart w:id="535" w:name="_Toc339441067"/>
      <w:bookmarkStart w:id="536" w:name="_Toc332270326"/>
      <w:bookmarkStart w:id="537" w:name="_Toc349143569"/>
      <w:bookmarkStart w:id="538" w:name="_Toc11340"/>
      <w:bookmarkStart w:id="539" w:name="_Toc332206688"/>
      <w:bookmarkStart w:id="540" w:name="_Toc374454580"/>
      <w:bookmarkStart w:id="541" w:name="_Toc503785408"/>
      <w:bookmarkStart w:id="542" w:name="_Toc341348318"/>
      <w:bookmarkStart w:id="543" w:name="_Toc340677050"/>
      <w:bookmarkStart w:id="544" w:name="_Toc345513847"/>
      <w:bookmarkStart w:id="545" w:name="_Toc497224206"/>
      <w:bookmarkStart w:id="546" w:name="_Toc336681915"/>
      <w:bookmarkStart w:id="547" w:name="_Toc339019869"/>
      <w:bookmarkStart w:id="548" w:name="_Toc340672849"/>
      <w:bookmarkStart w:id="549" w:name="_Toc365967053"/>
      <w:bookmarkStart w:id="550" w:name="_Toc365985159"/>
      <w:bookmarkStart w:id="551" w:name="_Toc331684018"/>
      <w:bookmarkStart w:id="552" w:name="_Toc342296740"/>
      <w:bookmarkStart w:id="553" w:name="_Toc333237768"/>
      <w:bookmarkStart w:id="554" w:name="_Toc331512878"/>
      <w:bookmarkStart w:id="555" w:name="_Toc350756430"/>
      <w:bookmarkStart w:id="556" w:name="_Toc333238613"/>
      <w:bookmarkStart w:id="557" w:name="_Toc333935667"/>
      <w:bookmarkStart w:id="558" w:name="_Toc349127606"/>
      <w:bookmarkStart w:id="559" w:name="_Toc339020075"/>
      <w:bookmarkStart w:id="560" w:name="_Toc333237657"/>
      <w:bookmarkStart w:id="561" w:name="_Toc340507422"/>
      <w:bookmarkStart w:id="562" w:name="_Toc336681560"/>
      <w:bookmarkStart w:id="563" w:name="_Toc330459965"/>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商务和技术文件</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566" w:name="_Toc336681561"/>
      <w:bookmarkStart w:id="567" w:name="_Toc350756431"/>
      <w:bookmarkStart w:id="568" w:name="_Toc339020214"/>
      <w:bookmarkStart w:id="569" w:name="_Toc339019870"/>
      <w:bookmarkStart w:id="570" w:name="_Toc331684019"/>
      <w:bookmarkStart w:id="571" w:name="_Toc339441068"/>
      <w:bookmarkStart w:id="572" w:name="_Toc337632339"/>
      <w:bookmarkStart w:id="573" w:name="_Toc333935327"/>
      <w:bookmarkStart w:id="574" w:name="_Toc333935668"/>
      <w:bookmarkStart w:id="575" w:name="_Toc339362281"/>
      <w:bookmarkStart w:id="576" w:name="_Toc332206689"/>
      <w:bookmarkStart w:id="577" w:name="_Toc350438730"/>
      <w:bookmarkStart w:id="578" w:name="_Toc330459966"/>
      <w:bookmarkStart w:id="579" w:name="_Toc365967054"/>
      <w:bookmarkStart w:id="580" w:name="_Toc342296741"/>
      <w:bookmarkStart w:id="581" w:name="_Toc333237658"/>
      <w:bookmarkStart w:id="582" w:name="_Toc340677051"/>
      <w:bookmarkStart w:id="583" w:name="_Toc23954"/>
      <w:bookmarkStart w:id="584" w:name="_Toc349143570"/>
      <w:bookmarkStart w:id="585" w:name="_Toc340672850"/>
      <w:bookmarkStart w:id="586" w:name="_Toc342060355"/>
      <w:bookmarkStart w:id="587" w:name="_Toc349127607"/>
      <w:bookmarkStart w:id="588" w:name="_Toc345513848"/>
      <w:bookmarkStart w:id="589" w:name="_Toc374454581"/>
      <w:bookmarkStart w:id="590" w:name="_Toc331512879"/>
      <w:bookmarkStart w:id="591" w:name="_Toc333238614"/>
      <w:bookmarkStart w:id="592" w:name="_Toc333237769"/>
      <w:bookmarkStart w:id="593" w:name="_Toc340507423"/>
      <w:bookmarkStart w:id="594" w:name="_Toc339020076"/>
      <w:bookmarkStart w:id="595" w:name="_Toc332270327"/>
      <w:bookmarkStart w:id="596" w:name="_Toc339019996"/>
      <w:bookmarkStart w:id="597" w:name="_Toc366072509"/>
      <w:bookmarkStart w:id="598" w:name="_Toc341348319"/>
      <w:bookmarkStart w:id="599" w:name="_Toc365985160"/>
      <w:bookmarkStart w:id="600" w:name="_Toc336681916"/>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601" w:name="_Toc339019997"/>
      <w:bookmarkStart w:id="602" w:name="_Toc340507424"/>
      <w:bookmarkStart w:id="603" w:name="_Toc345513849"/>
      <w:bookmarkStart w:id="604" w:name="_Toc342060356"/>
      <w:bookmarkStart w:id="605" w:name="_Toc350756432"/>
      <w:bookmarkStart w:id="606" w:name="_Toc333237770"/>
      <w:bookmarkStart w:id="607" w:name="_Toc349143571"/>
      <w:bookmarkStart w:id="608" w:name="_Toc341348320"/>
      <w:bookmarkStart w:id="609" w:name="_Toc333935328"/>
      <w:bookmarkStart w:id="610" w:name="_Toc340677052"/>
      <w:bookmarkStart w:id="611" w:name="_Toc342296742"/>
      <w:bookmarkStart w:id="612" w:name="_Toc332206690"/>
      <w:bookmarkStart w:id="613" w:name="_Toc333237659"/>
      <w:bookmarkStart w:id="614" w:name="_Toc339020077"/>
      <w:bookmarkStart w:id="615" w:name="_Toc330459967"/>
      <w:bookmarkStart w:id="616" w:name="_Toc339362282"/>
      <w:bookmarkStart w:id="617" w:name="_Toc336681917"/>
      <w:bookmarkStart w:id="618" w:name="_Toc365967055"/>
      <w:bookmarkStart w:id="619" w:name="_Toc332270328"/>
      <w:bookmarkStart w:id="620" w:name="_Toc331684020"/>
      <w:bookmarkStart w:id="621" w:name="_Toc374454582"/>
      <w:bookmarkStart w:id="622" w:name="_Toc331512880"/>
      <w:bookmarkStart w:id="623" w:name="_Toc339441069"/>
      <w:bookmarkStart w:id="624" w:name="_Toc365985161"/>
      <w:bookmarkStart w:id="625" w:name="_Toc339020215"/>
      <w:bookmarkStart w:id="626" w:name="_Toc333935669"/>
      <w:bookmarkStart w:id="627" w:name="_Toc340672851"/>
      <w:bookmarkStart w:id="628" w:name="_Toc5003680"/>
      <w:bookmarkStart w:id="629" w:name="_Toc333238615"/>
      <w:bookmarkStart w:id="630" w:name="_Toc339019871"/>
      <w:bookmarkStart w:id="631" w:name="_Toc350438731"/>
      <w:bookmarkStart w:id="632" w:name="_Toc25974"/>
      <w:bookmarkStart w:id="633" w:name="_Toc337632340"/>
      <w:bookmarkStart w:id="634" w:name="_Toc349127608"/>
      <w:bookmarkStart w:id="635" w:name="_Toc336681562"/>
      <w:bookmarkStart w:id="636" w:name="_Toc366072510"/>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4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4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637" w:name="_Toc340507425"/>
      <w:bookmarkStart w:id="638" w:name="_Toc333237660"/>
      <w:bookmarkStart w:id="639" w:name="_Toc339019872"/>
      <w:bookmarkStart w:id="640" w:name="_Toc339362283"/>
      <w:bookmarkStart w:id="641" w:name="_Toc19158"/>
      <w:bookmarkStart w:id="642" w:name="_Toc342060357"/>
      <w:bookmarkStart w:id="643" w:name="_Toc365985162"/>
      <w:bookmarkStart w:id="644" w:name="_Toc339020216"/>
      <w:bookmarkStart w:id="645" w:name="_Toc333935329"/>
      <w:bookmarkStart w:id="646" w:name="_Toc339020078"/>
      <w:bookmarkStart w:id="647" w:name="_Toc333238616"/>
      <w:bookmarkStart w:id="648" w:name="_Toc332206691"/>
      <w:bookmarkStart w:id="649" w:name="_Toc333935670"/>
      <w:bookmarkStart w:id="650" w:name="_Toc333237771"/>
      <w:bookmarkStart w:id="651" w:name="_Toc337632341"/>
      <w:bookmarkStart w:id="652" w:name="_Toc340677053"/>
      <w:bookmarkStart w:id="653" w:name="_Toc331512881"/>
      <w:bookmarkStart w:id="654" w:name="_Toc349143572"/>
      <w:bookmarkStart w:id="655" w:name="_Toc5003681"/>
      <w:bookmarkStart w:id="656" w:name="_Toc345513850"/>
      <w:bookmarkStart w:id="657" w:name="_Toc365967056"/>
      <w:bookmarkStart w:id="658" w:name="_Toc339441070"/>
      <w:bookmarkStart w:id="659" w:name="_Toc332270329"/>
      <w:bookmarkStart w:id="660" w:name="_Toc340672852"/>
      <w:bookmarkStart w:id="661" w:name="_Toc331684021"/>
      <w:bookmarkStart w:id="662" w:name="_Toc349127609"/>
      <w:bookmarkStart w:id="663" w:name="_Toc366072511"/>
      <w:bookmarkStart w:id="664" w:name="_Toc336681563"/>
      <w:bookmarkStart w:id="665" w:name="_Toc339019998"/>
      <w:bookmarkStart w:id="666" w:name="_Toc374454583"/>
      <w:bookmarkStart w:id="667" w:name="_Toc341348321"/>
      <w:bookmarkStart w:id="668" w:name="_Toc342296743"/>
      <w:bookmarkStart w:id="669" w:name="_Toc336681918"/>
      <w:bookmarkStart w:id="670" w:name="_Toc330459968"/>
      <w:bookmarkStart w:id="671" w:name="_Toc350438732"/>
      <w:bookmarkStart w:id="672" w:name="_Toc35075643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3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3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3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673" w:name="_Toc339362284"/>
      <w:bookmarkStart w:id="674" w:name="_Toc497224209"/>
      <w:bookmarkStart w:id="675" w:name="_Toc340677054"/>
      <w:bookmarkStart w:id="676" w:name="_Toc365967057"/>
      <w:bookmarkStart w:id="677" w:name="_Toc503785411"/>
      <w:bookmarkStart w:id="678" w:name="_Toc333935330"/>
      <w:bookmarkStart w:id="679" w:name="_Toc336681564"/>
      <w:bookmarkStart w:id="680" w:name="_Toc350756434"/>
      <w:bookmarkStart w:id="681" w:name="_Toc342296744"/>
      <w:bookmarkStart w:id="682" w:name="_Toc340672853"/>
      <w:bookmarkStart w:id="683" w:name="_Toc332206692"/>
      <w:bookmarkStart w:id="684" w:name="_Toc333237772"/>
      <w:bookmarkStart w:id="685" w:name="_Toc333237661"/>
      <w:bookmarkStart w:id="686" w:name="_Toc336681919"/>
      <w:bookmarkStart w:id="687" w:name="_Toc333935671"/>
      <w:bookmarkStart w:id="688" w:name="_Toc350438733"/>
      <w:bookmarkStart w:id="689" w:name="_Toc333238617"/>
      <w:bookmarkStart w:id="690" w:name="_Toc331512882"/>
      <w:bookmarkStart w:id="691" w:name="_Toc339020217"/>
      <w:bookmarkStart w:id="692" w:name="_Toc345513851"/>
      <w:bookmarkStart w:id="693" w:name="_Toc374454584"/>
      <w:bookmarkStart w:id="694" w:name="_Toc365985163"/>
      <w:bookmarkStart w:id="695" w:name="_Toc339020079"/>
      <w:bookmarkStart w:id="696" w:name="_Toc339441071"/>
      <w:bookmarkStart w:id="697" w:name="_Toc366072512"/>
      <w:bookmarkStart w:id="698" w:name="_Toc339019873"/>
      <w:bookmarkStart w:id="699" w:name="_Toc349143573"/>
      <w:bookmarkStart w:id="700" w:name="_Toc341348322"/>
      <w:bookmarkStart w:id="701" w:name="_Toc29438"/>
      <w:bookmarkStart w:id="702" w:name="_Toc337632342"/>
      <w:bookmarkStart w:id="703" w:name="_Toc349127610"/>
      <w:bookmarkStart w:id="704" w:name="_Toc330459969"/>
      <w:bookmarkStart w:id="705" w:name="_Toc339019999"/>
      <w:bookmarkStart w:id="706" w:name="_Toc332270330"/>
      <w:bookmarkStart w:id="707" w:name="_Toc340507426"/>
      <w:bookmarkStart w:id="708" w:name="_Toc342060358"/>
      <w:bookmarkStart w:id="709" w:name="_Toc33168402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710" w:name="_Toc332270331"/>
      <w:bookmarkStart w:id="711" w:name="_Toc339019874"/>
      <w:bookmarkStart w:id="712" w:name="_Toc350438734"/>
      <w:bookmarkStart w:id="713" w:name="_Toc374454585"/>
      <w:bookmarkStart w:id="714" w:name="_Toc340672854"/>
      <w:bookmarkStart w:id="715" w:name="_Toc333238618"/>
      <w:bookmarkStart w:id="716" w:name="_Toc339020000"/>
      <w:bookmarkStart w:id="717" w:name="_Toc336681920"/>
      <w:bookmarkStart w:id="718" w:name="_Toc345513852"/>
      <w:bookmarkStart w:id="719" w:name="_Toc349127611"/>
      <w:bookmarkStart w:id="720" w:name="_Toc337632343"/>
      <w:bookmarkStart w:id="721" w:name="_Toc350756435"/>
      <w:bookmarkStart w:id="722" w:name="_Toc331684023"/>
      <w:bookmarkStart w:id="723" w:name="_Toc341348323"/>
      <w:bookmarkStart w:id="724" w:name="_Toc503785414"/>
      <w:bookmarkStart w:id="725" w:name="_Toc331512883"/>
      <w:bookmarkStart w:id="726" w:name="_Toc333935672"/>
      <w:bookmarkStart w:id="727" w:name="_Toc339362285"/>
      <w:bookmarkStart w:id="728" w:name="_Toc497224212"/>
      <w:bookmarkStart w:id="729" w:name="_Toc342060359"/>
      <w:bookmarkStart w:id="730" w:name="_Toc339441072"/>
      <w:bookmarkStart w:id="731" w:name="_Toc333237662"/>
      <w:bookmarkStart w:id="732" w:name="_Toc365967058"/>
      <w:bookmarkStart w:id="733" w:name="_Toc349143574"/>
      <w:bookmarkStart w:id="734" w:name="_Toc342296745"/>
      <w:bookmarkStart w:id="735" w:name="_Toc333935331"/>
      <w:bookmarkStart w:id="736" w:name="_Toc332206693"/>
      <w:bookmarkStart w:id="737" w:name="_Toc333237773"/>
      <w:bookmarkStart w:id="738" w:name="_Toc340677055"/>
      <w:bookmarkStart w:id="739" w:name="_Toc340507427"/>
      <w:bookmarkStart w:id="740" w:name="_Toc330459970"/>
      <w:bookmarkStart w:id="741" w:name="_Toc366072513"/>
      <w:bookmarkStart w:id="742" w:name="_Toc17244"/>
      <w:bookmarkStart w:id="743" w:name="_Toc339020080"/>
      <w:bookmarkStart w:id="744" w:name="_Toc336681565"/>
      <w:bookmarkStart w:id="745" w:name="_Toc365985164"/>
      <w:bookmarkStart w:id="746" w:name="_Toc339020218"/>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747" w:name="_Toc340677056"/>
      <w:bookmarkStart w:id="748" w:name="_Toc17071"/>
      <w:bookmarkStart w:id="749" w:name="_Toc339020081"/>
      <w:bookmarkStart w:id="750" w:name="_Toc339019875"/>
      <w:bookmarkStart w:id="751" w:name="_Toc365985165"/>
      <w:bookmarkStart w:id="752" w:name="_Toc339020001"/>
      <w:bookmarkStart w:id="753" w:name="_Toc366072514"/>
      <w:bookmarkStart w:id="754" w:name="_Toc342060360"/>
      <w:bookmarkStart w:id="755" w:name="_Toc333935332"/>
      <w:bookmarkStart w:id="756" w:name="_Toc349127612"/>
      <w:bookmarkStart w:id="757" w:name="_Toc336681566"/>
      <w:bookmarkStart w:id="758" w:name="_Toc333935673"/>
      <w:bookmarkStart w:id="759" w:name="_Toc340507428"/>
      <w:bookmarkStart w:id="760" w:name="_Toc330459971"/>
      <w:bookmarkStart w:id="761" w:name="_Toc337632344"/>
      <w:bookmarkStart w:id="762" w:name="_Toc374454586"/>
      <w:bookmarkStart w:id="763" w:name="_Toc342296746"/>
      <w:bookmarkStart w:id="764" w:name="_Toc340672855"/>
      <w:bookmarkStart w:id="765" w:name="_Toc336681921"/>
      <w:bookmarkStart w:id="766" w:name="_Toc339362286"/>
      <w:bookmarkStart w:id="767" w:name="_Toc350756436"/>
      <w:bookmarkStart w:id="768" w:name="_Toc365967059"/>
      <w:bookmarkStart w:id="769" w:name="_Toc339020219"/>
      <w:bookmarkStart w:id="770" w:name="_Toc497224213"/>
      <w:bookmarkStart w:id="771" w:name="_Toc349143575"/>
      <w:bookmarkStart w:id="772" w:name="_Toc503785415"/>
      <w:bookmarkStart w:id="773" w:name="_Toc331512884"/>
      <w:bookmarkStart w:id="774" w:name="_Toc333237663"/>
      <w:bookmarkStart w:id="775" w:name="_Toc332270332"/>
      <w:bookmarkStart w:id="776" w:name="_Toc333238619"/>
      <w:bookmarkStart w:id="777" w:name="_Toc345513853"/>
      <w:bookmarkStart w:id="778" w:name="_Toc341348324"/>
      <w:bookmarkStart w:id="779" w:name="_Toc331684024"/>
      <w:bookmarkStart w:id="780" w:name="_Toc339441073"/>
      <w:bookmarkStart w:id="781" w:name="_Toc333237774"/>
      <w:bookmarkStart w:id="782" w:name="_Toc332206694"/>
      <w:bookmarkStart w:id="783" w:name="_Toc350438735"/>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784" w:name="_Toc339362287"/>
      <w:bookmarkStart w:id="785" w:name="_Toc349143576"/>
      <w:bookmarkStart w:id="786" w:name="_Toc350438736"/>
      <w:bookmarkStart w:id="787" w:name="_Toc332206695"/>
      <w:bookmarkStart w:id="788" w:name="_Toc331684025"/>
      <w:bookmarkStart w:id="789" w:name="_Toc339020220"/>
      <w:bookmarkStart w:id="790" w:name="_Toc374454587"/>
      <w:bookmarkStart w:id="791" w:name="_Toc330459972"/>
      <w:bookmarkStart w:id="792" w:name="_Toc336681922"/>
      <w:bookmarkStart w:id="793" w:name="_Toc339020002"/>
      <w:bookmarkStart w:id="794" w:name="_Toc339020082"/>
      <w:bookmarkStart w:id="795" w:name="_Toc365967060"/>
      <w:bookmarkStart w:id="796" w:name="_Toc340677057"/>
      <w:bookmarkStart w:id="797" w:name="_Toc336681567"/>
      <w:bookmarkStart w:id="798" w:name="_Toc339019876"/>
      <w:bookmarkStart w:id="799" w:name="_Toc333237775"/>
      <w:bookmarkStart w:id="800" w:name="_Toc497224214"/>
      <w:bookmarkStart w:id="801" w:name="_Toc333935333"/>
      <w:bookmarkStart w:id="802" w:name="_Toc341348325"/>
      <w:bookmarkStart w:id="803" w:name="_Toc21148"/>
      <w:bookmarkStart w:id="804" w:name="_Toc340507429"/>
      <w:bookmarkStart w:id="805" w:name="_Toc366072515"/>
      <w:bookmarkStart w:id="806" w:name="_Toc331512885"/>
      <w:bookmarkStart w:id="807" w:name="_Toc333935674"/>
      <w:bookmarkStart w:id="808" w:name="_Toc345513854"/>
      <w:bookmarkStart w:id="809" w:name="_Toc339441074"/>
      <w:bookmarkStart w:id="810" w:name="_Toc342060361"/>
      <w:bookmarkStart w:id="811" w:name="_Toc340672856"/>
      <w:bookmarkStart w:id="812" w:name="_Toc342296747"/>
      <w:bookmarkStart w:id="813" w:name="_Toc365985166"/>
      <w:bookmarkStart w:id="814" w:name="_Toc111534389"/>
      <w:bookmarkStart w:id="815" w:name="_Toc503785416"/>
      <w:bookmarkStart w:id="816" w:name="_Toc337632345"/>
      <w:bookmarkStart w:id="817" w:name="_Toc350756437"/>
      <w:bookmarkStart w:id="818" w:name="_Toc349127613"/>
      <w:bookmarkStart w:id="819" w:name="_Toc333237664"/>
      <w:bookmarkStart w:id="820" w:name="_Toc332270333"/>
      <w:bookmarkStart w:id="821" w:name="_Toc333238620"/>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接受PDF格式及可编辑格式的电子文件（电子文件须单独密封，在封皮上注明“（公司名称）投标电子版”并加盖公章）。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22" w:name="_Toc339362288"/>
      <w:bookmarkStart w:id="823" w:name="_Toc331684026"/>
      <w:bookmarkStart w:id="824" w:name="_Toc332206696"/>
      <w:bookmarkStart w:id="825" w:name="_Toc342060362"/>
      <w:bookmarkStart w:id="826" w:name="_Toc345513855"/>
      <w:bookmarkStart w:id="827" w:name="_Toc332270334"/>
      <w:bookmarkStart w:id="828" w:name="_Toc111534390"/>
      <w:bookmarkStart w:id="829" w:name="_Toc333237776"/>
      <w:bookmarkStart w:id="830" w:name="_Toc331512886"/>
      <w:bookmarkStart w:id="831" w:name="_Toc333237665"/>
      <w:bookmarkStart w:id="832" w:name="_Toc350756438"/>
      <w:bookmarkStart w:id="833" w:name="_Toc340677058"/>
      <w:bookmarkStart w:id="834" w:name="_Toc350438737"/>
      <w:bookmarkStart w:id="835" w:name="_Toc339020221"/>
      <w:bookmarkStart w:id="836" w:name="_Toc339019877"/>
      <w:bookmarkStart w:id="837" w:name="_Toc330459973"/>
      <w:bookmarkStart w:id="838" w:name="_Toc365967061"/>
      <w:bookmarkStart w:id="839" w:name="_Toc336681568"/>
      <w:bookmarkStart w:id="840" w:name="_Toc342296748"/>
      <w:bookmarkStart w:id="841" w:name="_Toc339020003"/>
      <w:bookmarkStart w:id="842" w:name="_Toc503785417"/>
      <w:bookmarkStart w:id="843" w:name="_Toc337632346"/>
      <w:bookmarkStart w:id="844" w:name="_Toc365985167"/>
      <w:bookmarkStart w:id="845" w:name="_Toc336681923"/>
      <w:bookmarkStart w:id="846" w:name="_Toc333935675"/>
      <w:bookmarkStart w:id="847" w:name="_Toc366072516"/>
      <w:bookmarkStart w:id="848" w:name="_Toc333935334"/>
      <w:bookmarkStart w:id="849" w:name="_Toc374454588"/>
      <w:bookmarkStart w:id="850" w:name="_Toc341348326"/>
      <w:bookmarkStart w:id="851" w:name="_Toc349127614"/>
      <w:bookmarkStart w:id="852" w:name="_Toc349143577"/>
      <w:bookmarkStart w:id="853" w:name="_Toc340672857"/>
      <w:bookmarkStart w:id="854" w:name="_Toc339441075"/>
      <w:bookmarkStart w:id="855" w:name="_Toc333238621"/>
      <w:bookmarkStart w:id="856" w:name="_Toc497224215"/>
      <w:bookmarkStart w:id="857" w:name="_Toc339020083"/>
      <w:bookmarkStart w:id="858" w:name="_Toc340507430"/>
      <w:r>
        <w:rPr>
          <w:color w:val="000000" w:themeColor="text1"/>
          <w:sz w:val="24"/>
          <w:highlight w:val="none"/>
          <w14:textFill>
            <w14:solidFill>
              <w14:schemeClr w14:val="tx1"/>
            </w14:solidFill>
          </w14:textFill>
        </w:rPr>
        <w:br w:type="page"/>
      </w:r>
      <w:bookmarkStart w:id="859" w:name="_Toc7061"/>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3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9019878"/>
      <w:bookmarkStart w:id="861" w:name="_Toc342060363"/>
      <w:bookmarkStart w:id="862" w:name="_Toc333238622"/>
      <w:bookmarkStart w:id="863" w:name="_Toc337632347"/>
      <w:bookmarkStart w:id="864" w:name="_Toc340507431"/>
      <w:bookmarkStart w:id="865" w:name="_Toc333935676"/>
      <w:bookmarkStart w:id="866" w:name="_Toc350756439"/>
      <w:bookmarkStart w:id="867" w:name="_Toc345513856"/>
      <w:bookmarkStart w:id="868" w:name="_Toc331684027"/>
      <w:bookmarkStart w:id="869" w:name="_Toc111534391"/>
      <w:bookmarkStart w:id="870" w:name="_Toc333237666"/>
      <w:bookmarkStart w:id="871" w:name="_Toc333237777"/>
      <w:bookmarkStart w:id="872" w:name="_Toc339020004"/>
      <w:bookmarkStart w:id="873" w:name="_Toc339020084"/>
      <w:bookmarkStart w:id="874" w:name="_Toc339020222"/>
      <w:bookmarkStart w:id="875" w:name="_Toc333935335"/>
      <w:bookmarkStart w:id="876" w:name="_Toc341348327"/>
      <w:bookmarkStart w:id="877" w:name="_Toc330459974"/>
      <w:bookmarkStart w:id="878" w:name="_Toc503785418"/>
      <w:bookmarkStart w:id="879" w:name="_Toc339362289"/>
      <w:bookmarkStart w:id="880" w:name="_Toc366072517"/>
      <w:bookmarkStart w:id="881" w:name="_Toc497224216"/>
      <w:bookmarkStart w:id="882" w:name="_Toc340672858"/>
      <w:bookmarkStart w:id="883" w:name="_Toc349127615"/>
      <w:bookmarkStart w:id="884" w:name="_Toc339441076"/>
      <w:bookmarkStart w:id="885" w:name="_Toc331512887"/>
      <w:bookmarkStart w:id="886" w:name="_Toc332270335"/>
      <w:bookmarkStart w:id="887" w:name="_Toc350438738"/>
      <w:bookmarkStart w:id="888" w:name="_Toc342296749"/>
      <w:bookmarkStart w:id="889" w:name="_Toc332206697"/>
      <w:bookmarkStart w:id="890" w:name="_Toc349143578"/>
      <w:bookmarkStart w:id="891" w:name="_Toc336681924"/>
      <w:bookmarkStart w:id="892" w:name="_Toc340677059"/>
      <w:bookmarkStart w:id="893" w:name="_Toc365985168"/>
      <w:bookmarkStart w:id="894" w:name="_Toc365967062"/>
      <w:bookmarkStart w:id="895" w:name="_Toc374454589"/>
      <w:bookmarkStart w:id="896" w:name="_Toc336681569"/>
      <w:r>
        <w:rPr>
          <w:color w:val="000000" w:themeColor="text1"/>
          <w:highlight w:val="none"/>
          <w14:textFill>
            <w14:solidFill>
              <w14:schemeClr w14:val="tx1"/>
            </w14:solidFill>
          </w14:textFill>
        </w:rPr>
        <w:t xml:space="preserve"> </w:t>
      </w:r>
      <w:bookmarkStart w:id="897" w:name="_Toc12062"/>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4"/>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899" w:name="_Toc333935336"/>
      <w:bookmarkStart w:id="900" w:name="_Toc340507432"/>
      <w:bookmarkStart w:id="901" w:name="_Toc366072518"/>
      <w:bookmarkStart w:id="902" w:name="_Toc339020085"/>
      <w:bookmarkStart w:id="903" w:name="_Toc350438739"/>
      <w:bookmarkStart w:id="904" w:name="_Toc331512888"/>
      <w:bookmarkStart w:id="905" w:name="_Toc349143579"/>
      <w:bookmarkStart w:id="906" w:name="_Toc339019879"/>
      <w:bookmarkStart w:id="907" w:name="_Toc339362290"/>
      <w:bookmarkStart w:id="908" w:name="_Toc111534392"/>
      <w:bookmarkStart w:id="909" w:name="_Toc331684028"/>
      <w:bookmarkStart w:id="910" w:name="_Toc365967063"/>
      <w:bookmarkStart w:id="911" w:name="_Toc339020005"/>
      <w:bookmarkStart w:id="912" w:name="_Toc332270336"/>
      <w:bookmarkStart w:id="913" w:name="_Toc497224217"/>
      <w:bookmarkStart w:id="914" w:name="_Toc365985169"/>
      <w:bookmarkStart w:id="915" w:name="_Toc341348328"/>
      <w:bookmarkStart w:id="916" w:name="_Toc345513857"/>
      <w:bookmarkStart w:id="917" w:name="_Toc339441077"/>
      <w:bookmarkStart w:id="918" w:name="_Toc333935677"/>
      <w:bookmarkStart w:id="919" w:name="_Toc24341"/>
      <w:bookmarkStart w:id="920" w:name="_Toc339020223"/>
      <w:bookmarkStart w:id="921" w:name="_Toc340672859"/>
      <w:bookmarkStart w:id="922" w:name="_Toc350756440"/>
      <w:bookmarkStart w:id="923" w:name="_Toc342296750"/>
      <w:bookmarkStart w:id="924" w:name="_Toc333238623"/>
      <w:bookmarkStart w:id="925" w:name="_Toc342060364"/>
      <w:bookmarkStart w:id="926" w:name="_Toc503785419"/>
      <w:bookmarkStart w:id="927" w:name="_Toc333237778"/>
      <w:bookmarkStart w:id="928" w:name="_Toc340677060"/>
      <w:bookmarkStart w:id="929" w:name="_Toc337632348"/>
      <w:bookmarkStart w:id="930" w:name="_Toc349127616"/>
      <w:bookmarkStart w:id="931" w:name="_Toc332206698"/>
      <w:bookmarkStart w:id="932" w:name="_Toc336681925"/>
      <w:bookmarkStart w:id="933" w:name="_Toc374454590"/>
      <w:bookmarkStart w:id="934" w:name="_Toc336681570"/>
      <w:bookmarkStart w:id="935" w:name="_Toc330459975"/>
      <w:bookmarkStart w:id="936" w:name="_Toc333237667"/>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0507433"/>
      <w:bookmarkStart w:id="938" w:name="_Toc336681571"/>
      <w:bookmarkStart w:id="939" w:name="_Toc497224218"/>
      <w:bookmarkStart w:id="940" w:name="_Toc339019880"/>
      <w:bookmarkStart w:id="941" w:name="_Toc342296751"/>
      <w:bookmarkStart w:id="942" w:name="_Toc503785420"/>
      <w:bookmarkStart w:id="943" w:name="_Toc345513858"/>
      <w:bookmarkStart w:id="944" w:name="_Toc339020006"/>
      <w:bookmarkStart w:id="945" w:name="_Toc333237779"/>
      <w:bookmarkStart w:id="946" w:name="_Toc349127617"/>
      <w:bookmarkStart w:id="947" w:name="_Toc332206699"/>
      <w:bookmarkStart w:id="948" w:name="_Toc342060365"/>
      <w:bookmarkStart w:id="949" w:name="_Toc349143580"/>
      <w:bookmarkStart w:id="950" w:name="_Toc331684029"/>
      <w:bookmarkStart w:id="951" w:name="_Toc341348329"/>
      <w:bookmarkStart w:id="952" w:name="_Toc339441078"/>
      <w:bookmarkStart w:id="953" w:name="_Toc350756441"/>
      <w:bookmarkStart w:id="954" w:name="_Toc366072519"/>
      <w:bookmarkStart w:id="955" w:name="_Toc340677061"/>
      <w:bookmarkStart w:id="956" w:name="_Toc332270337"/>
      <w:bookmarkStart w:id="957" w:name="_Toc365967064"/>
      <w:bookmarkStart w:id="958" w:name="_Toc333237668"/>
      <w:bookmarkStart w:id="959" w:name="_Toc337632349"/>
      <w:bookmarkStart w:id="960" w:name="_Toc336681926"/>
      <w:bookmarkStart w:id="961" w:name="_Toc374454591"/>
      <w:bookmarkStart w:id="962" w:name="_Toc339020086"/>
      <w:bookmarkStart w:id="963" w:name="_Toc331512889"/>
      <w:bookmarkStart w:id="964" w:name="_Toc333935337"/>
      <w:bookmarkStart w:id="965" w:name="_Toc333935678"/>
      <w:bookmarkStart w:id="966" w:name="_Toc340672860"/>
      <w:bookmarkStart w:id="967" w:name="_Toc350438740"/>
      <w:bookmarkStart w:id="968" w:name="_Toc330459976"/>
      <w:bookmarkStart w:id="969" w:name="_Toc339362291"/>
      <w:bookmarkStart w:id="970" w:name="_Toc365985170"/>
      <w:bookmarkStart w:id="971" w:name="_Toc333238624"/>
      <w:bookmarkStart w:id="972" w:name="_Toc3390202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973" w:name="_Toc11691"/>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45513859"/>
      <w:bookmarkStart w:id="977" w:name="_Toc340507434"/>
      <w:bookmarkStart w:id="978" w:name="_Toc331512890"/>
      <w:bookmarkStart w:id="979" w:name="_Toc333238625"/>
      <w:bookmarkStart w:id="980" w:name="_Toc332206700"/>
      <w:bookmarkStart w:id="981" w:name="_Toc3048"/>
      <w:bookmarkStart w:id="982" w:name="_Toc341348330"/>
      <w:bookmarkStart w:id="983" w:name="_Toc339020007"/>
      <w:bookmarkStart w:id="984" w:name="_Toc336681572"/>
      <w:bookmarkStart w:id="985" w:name="_Toc349143581"/>
      <w:bookmarkStart w:id="986" w:name="_Toc337632350"/>
      <w:bookmarkStart w:id="987" w:name="_Toc349127618"/>
      <w:bookmarkStart w:id="988" w:name="_Toc339362292"/>
      <w:bookmarkStart w:id="989" w:name="_Toc339019881"/>
      <w:bookmarkStart w:id="990" w:name="_Toc365985171"/>
      <w:bookmarkStart w:id="991" w:name="_Toc342296752"/>
      <w:bookmarkStart w:id="992" w:name="_Toc330459977"/>
      <w:bookmarkStart w:id="993" w:name="_Toc331684030"/>
      <w:bookmarkStart w:id="994" w:name="_Toc350756442"/>
      <w:bookmarkStart w:id="995" w:name="_Toc342060366"/>
      <w:bookmarkStart w:id="996" w:name="_Toc333935679"/>
      <w:bookmarkStart w:id="997" w:name="_Toc339020087"/>
      <w:bookmarkStart w:id="998" w:name="_Toc374454592"/>
      <w:bookmarkStart w:id="999" w:name="_Toc339441079"/>
      <w:bookmarkStart w:id="1000" w:name="_Toc365967065"/>
      <w:bookmarkStart w:id="1001" w:name="_Toc336681927"/>
      <w:bookmarkStart w:id="1002" w:name="_Toc366072520"/>
      <w:bookmarkStart w:id="1003" w:name="_Toc350438741"/>
      <w:bookmarkStart w:id="1004" w:name="_Toc333237780"/>
      <w:bookmarkStart w:id="1005" w:name="_Toc333935338"/>
      <w:bookmarkStart w:id="1006" w:name="_Toc340677062"/>
      <w:bookmarkStart w:id="1007" w:name="_Toc332270338"/>
      <w:bookmarkStart w:id="1008" w:name="_Toc340672861"/>
      <w:bookmarkStart w:id="1009" w:name="_Toc333237669"/>
      <w:bookmarkStart w:id="1010" w:name="_Toc339020225"/>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numPr>
          <w:ilvl w:val="0"/>
          <w:numId w:val="0"/>
        </w:numPr>
        <w:rPr>
          <w:color w:val="000000" w:themeColor="text1"/>
          <w:sz w:val="24"/>
          <w:highlight w:val="none"/>
          <w14:textFill>
            <w14:solidFill>
              <w14:schemeClr w14:val="tx1"/>
            </w14:solidFill>
          </w14:textFill>
        </w:rPr>
      </w:pPr>
      <w:bookmarkStart w:id="1011" w:name="_Toc337632351"/>
      <w:bookmarkStart w:id="1012" w:name="_Toc332206701"/>
      <w:bookmarkStart w:id="1013" w:name="_Toc339441080"/>
      <w:bookmarkStart w:id="1014" w:name="_Toc340507435"/>
      <w:bookmarkStart w:id="1015" w:name="_Toc345513860"/>
      <w:bookmarkStart w:id="1016" w:name="_Toc330459978"/>
      <w:bookmarkStart w:id="1017" w:name="_Toc365967066"/>
      <w:bookmarkStart w:id="1018" w:name="_Toc333935680"/>
      <w:bookmarkStart w:id="1019" w:name="_Toc340677063"/>
      <w:bookmarkStart w:id="1020" w:name="_Toc350438742"/>
      <w:bookmarkStart w:id="1021" w:name="_Toc331512891"/>
      <w:bookmarkStart w:id="1022" w:name="_Toc365985172"/>
      <w:bookmarkStart w:id="1023" w:name="_Toc366072521"/>
      <w:bookmarkStart w:id="1024" w:name="_Toc339019882"/>
      <w:bookmarkStart w:id="1025" w:name="_Toc339362293"/>
      <w:bookmarkStart w:id="1026" w:name="_Toc340672862"/>
      <w:bookmarkStart w:id="1027" w:name="_Toc503785422"/>
      <w:bookmarkStart w:id="1028" w:name="_Toc342296753"/>
      <w:bookmarkStart w:id="1029" w:name="_Toc341348331"/>
      <w:bookmarkStart w:id="1030" w:name="_Toc339020088"/>
      <w:bookmarkStart w:id="1031" w:name="_Toc349143582"/>
      <w:bookmarkStart w:id="1032" w:name="_Toc333935339"/>
      <w:bookmarkStart w:id="1033" w:name="_Toc349127619"/>
      <w:bookmarkStart w:id="1034" w:name="_Toc333238626"/>
      <w:bookmarkStart w:id="1035" w:name="_Toc350756443"/>
      <w:bookmarkStart w:id="1036" w:name="_Toc497224220"/>
      <w:bookmarkStart w:id="1037" w:name="_Toc339020226"/>
      <w:bookmarkStart w:id="1038" w:name="_Toc336681928"/>
      <w:bookmarkStart w:id="1039" w:name="_Toc332270339"/>
      <w:bookmarkStart w:id="1040" w:name="_Toc331684031"/>
      <w:bookmarkStart w:id="1041" w:name="_Toc342060367"/>
      <w:bookmarkStart w:id="1042" w:name="_Toc336681573"/>
      <w:bookmarkStart w:id="1043" w:name="_Toc333237670"/>
      <w:bookmarkStart w:id="1044" w:name="_Toc333237781"/>
      <w:bookmarkStart w:id="1045" w:name="_Toc339020008"/>
      <w:bookmarkStart w:id="1046" w:name="_Toc374454593"/>
      <w:r>
        <w:rPr>
          <w:color w:val="000000" w:themeColor="text1"/>
          <w:sz w:val="24"/>
          <w:highlight w:val="none"/>
          <w14:textFill>
            <w14:solidFill>
              <w14:schemeClr w14:val="tx1"/>
            </w14:solidFill>
          </w14:textFill>
        </w:rPr>
        <w:br w:type="page"/>
      </w:r>
      <w:bookmarkStart w:id="1047" w:name="_Toc8928"/>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048" w:name="_Toc336681574"/>
      <w:bookmarkStart w:id="1049" w:name="_Toc374454594"/>
      <w:bookmarkStart w:id="1050" w:name="_Toc333237671"/>
      <w:bookmarkStart w:id="1051" w:name="_Toc503785423"/>
      <w:bookmarkStart w:id="1052" w:name="_Toc339020089"/>
      <w:bookmarkStart w:id="1053" w:name="_Toc339441081"/>
      <w:bookmarkStart w:id="1054" w:name="_Toc365967067"/>
      <w:bookmarkStart w:id="1055" w:name="_Toc330459979"/>
      <w:bookmarkStart w:id="1056" w:name="_Toc342060368"/>
      <w:bookmarkStart w:id="1057" w:name="_Toc366072522"/>
      <w:bookmarkStart w:id="1058" w:name="_Toc337632352"/>
      <w:bookmarkStart w:id="1059" w:name="_Toc497224221"/>
      <w:bookmarkStart w:id="1060" w:name="_Toc340672863"/>
      <w:bookmarkStart w:id="1061" w:name="_Toc349143583"/>
      <w:bookmarkStart w:id="1062" w:name="_Toc365985173"/>
      <w:bookmarkStart w:id="1063" w:name="_Toc332270340"/>
      <w:bookmarkStart w:id="1064" w:name="_Toc23003"/>
      <w:bookmarkStart w:id="1065" w:name="_Toc339362294"/>
      <w:bookmarkStart w:id="1066" w:name="_Toc336681929"/>
      <w:bookmarkStart w:id="1067" w:name="_Toc345513861"/>
      <w:bookmarkStart w:id="1068" w:name="_Toc339019883"/>
      <w:bookmarkStart w:id="1069" w:name="_Toc341348332"/>
      <w:bookmarkStart w:id="1070" w:name="_Toc333238627"/>
      <w:bookmarkStart w:id="1071" w:name="_Toc333935340"/>
      <w:bookmarkStart w:id="1072" w:name="_Toc340507436"/>
      <w:bookmarkStart w:id="1073" w:name="_Toc349127620"/>
      <w:bookmarkStart w:id="1074" w:name="_Toc339020009"/>
      <w:bookmarkStart w:id="1075" w:name="_Toc331684032"/>
      <w:bookmarkStart w:id="1076" w:name="_Toc332206702"/>
      <w:bookmarkStart w:id="1077" w:name="_Toc340677064"/>
      <w:bookmarkStart w:id="1078" w:name="_Toc350438743"/>
      <w:bookmarkStart w:id="1079" w:name="_Toc333237782"/>
      <w:bookmarkStart w:id="1080" w:name="_Toc342296754"/>
      <w:bookmarkStart w:id="1081" w:name="_Toc339020227"/>
      <w:bookmarkStart w:id="1082" w:name="_Toc331512892"/>
      <w:bookmarkStart w:id="1083" w:name="_Toc350756444"/>
      <w:bookmarkStart w:id="1084" w:name="_Toc333935681"/>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3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0672864"/>
      <w:bookmarkStart w:id="1086" w:name="_Toc349127621"/>
      <w:bookmarkStart w:id="1087" w:name="_Toc333237672"/>
      <w:bookmarkStart w:id="1088" w:name="_Toc336681930"/>
      <w:bookmarkStart w:id="1089" w:name="_Toc340507437"/>
      <w:bookmarkStart w:id="1090" w:name="_Toc339020090"/>
      <w:bookmarkStart w:id="1091" w:name="_Toc331512893"/>
      <w:bookmarkStart w:id="1092" w:name="_Toc366072523"/>
      <w:bookmarkStart w:id="1093" w:name="_Toc340677065"/>
      <w:bookmarkStart w:id="1094" w:name="_Toc330459980"/>
      <w:bookmarkStart w:id="1095" w:name="_Toc339019884"/>
      <w:bookmarkStart w:id="1096" w:name="_Toc497224222"/>
      <w:bookmarkStart w:id="1097" w:name="_Toc339020010"/>
      <w:bookmarkStart w:id="1098" w:name="_Toc333238628"/>
      <w:bookmarkStart w:id="1099" w:name="_Toc365985174"/>
      <w:bookmarkStart w:id="1100" w:name="_Toc374454595"/>
      <w:bookmarkStart w:id="1101" w:name="_Toc339441082"/>
      <w:bookmarkStart w:id="1102" w:name="_Toc503785424"/>
      <w:bookmarkStart w:id="1103" w:name="_Toc333935682"/>
      <w:bookmarkStart w:id="1104" w:name="_Toc365967068"/>
      <w:bookmarkStart w:id="1105" w:name="_Toc337632353"/>
      <w:bookmarkStart w:id="1106" w:name="_Toc350756445"/>
      <w:bookmarkStart w:id="1107" w:name="_Toc332206703"/>
      <w:bookmarkStart w:id="1108" w:name="_Toc342060369"/>
      <w:bookmarkStart w:id="1109" w:name="_Toc341348333"/>
      <w:bookmarkStart w:id="1110" w:name="_Toc332270341"/>
      <w:bookmarkStart w:id="1111" w:name="_Toc20086"/>
      <w:bookmarkStart w:id="1112" w:name="_Toc331684033"/>
      <w:bookmarkStart w:id="1113" w:name="_Toc339362295"/>
      <w:bookmarkStart w:id="1114" w:name="_Toc349143584"/>
      <w:bookmarkStart w:id="1115" w:name="_Toc339020228"/>
      <w:bookmarkStart w:id="1116" w:name="_Toc350438744"/>
      <w:bookmarkStart w:id="1117" w:name="_Toc345513862"/>
      <w:bookmarkStart w:id="1118" w:name="_Toc342296755"/>
      <w:bookmarkStart w:id="1119" w:name="_Toc333237783"/>
      <w:bookmarkStart w:id="1120" w:name="_Toc333935341"/>
      <w:bookmarkStart w:id="1121" w:name="_Toc33668157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122" w:name="_Toc331512894"/>
      <w:bookmarkStart w:id="1123" w:name="_Toc366072524"/>
      <w:bookmarkStart w:id="1124" w:name="_Toc341348334"/>
      <w:bookmarkStart w:id="1125" w:name="_Toc336681576"/>
      <w:bookmarkStart w:id="1126" w:name="_Toc497224223"/>
      <w:bookmarkStart w:id="1127" w:name="_Toc333238629"/>
      <w:bookmarkStart w:id="1128" w:name="_Toc340507438"/>
      <w:bookmarkStart w:id="1129" w:name="_Toc365967069"/>
      <w:bookmarkStart w:id="1130" w:name="_Toc333935683"/>
      <w:bookmarkStart w:id="1131" w:name="_Toc349127622"/>
      <w:bookmarkStart w:id="1132" w:name="_Toc333237673"/>
      <w:bookmarkStart w:id="1133" w:name="_Toc339020011"/>
      <w:bookmarkStart w:id="1134" w:name="_Toc339019885"/>
      <w:bookmarkStart w:id="1135" w:name="_Toc333935342"/>
      <w:bookmarkStart w:id="1136" w:name="_Toc350438745"/>
      <w:bookmarkStart w:id="1137" w:name="_Toc503785425"/>
      <w:bookmarkStart w:id="1138" w:name="_Toc332206704"/>
      <w:bookmarkStart w:id="1139" w:name="_Toc331684034"/>
      <w:bookmarkStart w:id="1140" w:name="_Toc15475"/>
      <w:bookmarkStart w:id="1141" w:name="_Toc332270342"/>
      <w:bookmarkStart w:id="1142" w:name="_Toc339020229"/>
      <w:bookmarkStart w:id="1143" w:name="_Toc349143585"/>
      <w:bookmarkStart w:id="1144" w:name="_Toc333237784"/>
      <w:bookmarkStart w:id="1145" w:name="_Toc339441083"/>
      <w:bookmarkStart w:id="1146" w:name="_Toc350756446"/>
      <w:bookmarkStart w:id="1147" w:name="_Toc342060370"/>
      <w:bookmarkStart w:id="1148" w:name="_Toc336681931"/>
      <w:bookmarkStart w:id="1149" w:name="_Toc374454596"/>
      <w:bookmarkStart w:id="1150" w:name="_Toc365985175"/>
      <w:bookmarkStart w:id="1151" w:name="_Toc342296756"/>
      <w:bookmarkStart w:id="1152" w:name="_Toc339020091"/>
      <w:bookmarkStart w:id="1153" w:name="_Toc339362296"/>
      <w:bookmarkStart w:id="1154" w:name="_Toc330459981"/>
      <w:bookmarkStart w:id="1155" w:name="_Toc345513863"/>
      <w:bookmarkStart w:id="1156" w:name="_Toc337632354"/>
      <w:bookmarkStart w:id="1157" w:name="_Toc340672865"/>
      <w:bookmarkStart w:id="1158" w:name="_Toc34067706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4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4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4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4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4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4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4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4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4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4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159" w:name="_Toc333935684"/>
      <w:bookmarkStart w:id="1160" w:name="_Toc350438746"/>
      <w:bookmarkStart w:id="1161" w:name="_Toc340677067"/>
      <w:bookmarkStart w:id="1162" w:name="_Toc339020012"/>
      <w:bookmarkStart w:id="1163" w:name="_Toc366072525"/>
      <w:bookmarkStart w:id="1164" w:name="_Toc365967070"/>
      <w:bookmarkStart w:id="1165" w:name="_Toc333237674"/>
      <w:bookmarkStart w:id="1166" w:name="_Toc336681577"/>
      <w:bookmarkStart w:id="1167" w:name="_Toc340507439"/>
      <w:bookmarkStart w:id="1168" w:name="_Toc350756447"/>
      <w:bookmarkStart w:id="1169" w:name="_Toc339019886"/>
      <w:bookmarkStart w:id="1170" w:name="_Toc349127623"/>
      <w:bookmarkStart w:id="1171" w:name="_Toc331684035"/>
      <w:bookmarkStart w:id="1172" w:name="_Toc333935343"/>
      <w:bookmarkStart w:id="1173" w:name="_Toc341348335"/>
      <w:bookmarkStart w:id="1174" w:name="_Toc349143586"/>
      <w:bookmarkStart w:id="1175" w:name="_Toc336681932"/>
      <w:bookmarkStart w:id="1176" w:name="_Toc342060371"/>
      <w:bookmarkStart w:id="1177" w:name="_Toc339020092"/>
      <w:bookmarkStart w:id="1178" w:name="_Toc339020230"/>
      <w:bookmarkStart w:id="1179" w:name="_Toc339441084"/>
      <w:bookmarkStart w:id="1180" w:name="_Toc333237785"/>
      <w:bookmarkStart w:id="1181" w:name="_Toc337632355"/>
      <w:bookmarkStart w:id="1182" w:name="_Toc1473"/>
      <w:bookmarkStart w:id="1183" w:name="_Toc374454597"/>
      <w:bookmarkStart w:id="1184" w:name="_Toc339362297"/>
      <w:bookmarkStart w:id="1185" w:name="_Toc332270343"/>
      <w:bookmarkStart w:id="1186" w:name="_Toc330459982"/>
      <w:bookmarkStart w:id="1187" w:name="_Toc342296757"/>
      <w:bookmarkStart w:id="1188" w:name="_Toc332206705"/>
      <w:bookmarkStart w:id="1189" w:name="_Toc345513864"/>
      <w:bookmarkStart w:id="1190" w:name="_Toc333238630"/>
      <w:bookmarkStart w:id="1191" w:name="_Toc365985176"/>
      <w:bookmarkStart w:id="1192" w:name="_Toc331512895"/>
      <w:bookmarkStart w:id="1193" w:name="_Toc340672866"/>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194" w:name="_Toc19443"/>
      <w:bookmarkStart w:id="1195" w:name="_Toc340677068"/>
      <w:bookmarkStart w:id="1196" w:name="_Toc339020013"/>
      <w:bookmarkStart w:id="1197" w:name="_Toc349127624"/>
      <w:bookmarkStart w:id="1198" w:name="_Toc342060372"/>
      <w:bookmarkStart w:id="1199" w:name="_Toc333935344"/>
      <w:bookmarkStart w:id="1200" w:name="_Toc366072526"/>
      <w:bookmarkStart w:id="1201" w:name="_Toc341348336"/>
      <w:bookmarkStart w:id="1202" w:name="_Toc339362298"/>
      <w:bookmarkStart w:id="1203" w:name="_Toc333237675"/>
      <w:bookmarkStart w:id="1204" w:name="_Toc332206706"/>
      <w:bookmarkStart w:id="1205" w:name="_Toc350756448"/>
      <w:bookmarkStart w:id="1206" w:name="_Toc331512896"/>
      <w:bookmarkStart w:id="1207" w:name="_Toc497224224"/>
      <w:bookmarkStart w:id="1208" w:name="_Toc374454598"/>
      <w:bookmarkStart w:id="1209" w:name="_Toc336681933"/>
      <w:bookmarkStart w:id="1210" w:name="_Toc503785426"/>
      <w:bookmarkStart w:id="1211" w:name="_Toc345513865"/>
      <w:bookmarkStart w:id="1212" w:name="_Toc339020093"/>
      <w:bookmarkStart w:id="1213" w:name="_Toc340507440"/>
      <w:bookmarkStart w:id="1214" w:name="_Toc350438747"/>
      <w:bookmarkStart w:id="1215" w:name="_Toc349143587"/>
      <w:bookmarkStart w:id="1216" w:name="_Toc339019887"/>
      <w:bookmarkStart w:id="1217" w:name="_Toc342296758"/>
      <w:bookmarkStart w:id="1218" w:name="_Toc333238631"/>
      <w:bookmarkStart w:id="1219" w:name="_Toc365985177"/>
      <w:bookmarkStart w:id="1220" w:name="_Toc330459983"/>
      <w:bookmarkStart w:id="1221" w:name="_Toc337632356"/>
      <w:bookmarkStart w:id="1222" w:name="_Toc339020231"/>
      <w:bookmarkStart w:id="1223" w:name="_Toc332270344"/>
      <w:bookmarkStart w:id="1224" w:name="_Toc333237786"/>
      <w:bookmarkStart w:id="1225" w:name="_Toc331684036"/>
      <w:bookmarkStart w:id="1226" w:name="_Toc333935685"/>
      <w:bookmarkStart w:id="1227" w:name="_Toc365967071"/>
      <w:bookmarkStart w:id="1228" w:name="_Toc339441085"/>
      <w:bookmarkStart w:id="1229" w:name="_Toc340672867"/>
      <w:bookmarkStart w:id="1230" w:name="_Toc336681578"/>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231" w:name="_Toc337632357"/>
      <w:bookmarkStart w:id="1232" w:name="_Toc349127625"/>
      <w:bookmarkStart w:id="1233" w:name="_Toc340507441"/>
      <w:bookmarkStart w:id="1234" w:name="_Toc365985178"/>
      <w:bookmarkStart w:id="1235" w:name="_Toc342060373"/>
      <w:bookmarkStart w:id="1236" w:name="_Toc333238632"/>
      <w:bookmarkStart w:id="1237" w:name="_Toc345513866"/>
      <w:bookmarkStart w:id="1238" w:name="_Toc331512897"/>
      <w:bookmarkStart w:id="1239" w:name="_Toc336681934"/>
      <w:bookmarkStart w:id="1240" w:name="_Toc330459984"/>
      <w:bookmarkStart w:id="1241" w:name="_Toc350438748"/>
      <w:bookmarkStart w:id="1242" w:name="_Toc16182"/>
      <w:bookmarkStart w:id="1243" w:name="_Toc339362299"/>
      <w:bookmarkStart w:id="1244" w:name="_Toc341348337"/>
      <w:bookmarkStart w:id="1245" w:name="_Toc350756449"/>
      <w:bookmarkStart w:id="1246" w:name="_Toc339020232"/>
      <w:bookmarkStart w:id="1247" w:name="_Toc333237676"/>
      <w:bookmarkStart w:id="1248" w:name="_Toc333935345"/>
      <w:bookmarkStart w:id="1249" w:name="_Toc336681579"/>
      <w:bookmarkStart w:id="1250" w:name="_Toc339019888"/>
      <w:bookmarkStart w:id="1251" w:name="_Toc342296759"/>
      <w:bookmarkStart w:id="1252" w:name="_Toc339020094"/>
      <w:bookmarkStart w:id="1253" w:name="_Toc365967072"/>
      <w:bookmarkStart w:id="1254" w:name="_Toc340672868"/>
      <w:bookmarkStart w:id="1255" w:name="_Toc332270345"/>
      <w:bookmarkStart w:id="1256" w:name="_Toc333237787"/>
      <w:bookmarkStart w:id="1257" w:name="_Toc339441086"/>
      <w:bookmarkStart w:id="1258" w:name="_Toc366072527"/>
      <w:bookmarkStart w:id="1259" w:name="_Toc349143588"/>
      <w:bookmarkStart w:id="1260" w:name="_Toc331684037"/>
      <w:bookmarkStart w:id="1261" w:name="_Toc340677069"/>
      <w:bookmarkStart w:id="1262" w:name="_Toc374454599"/>
      <w:bookmarkStart w:id="1263" w:name="_Toc332206707"/>
      <w:bookmarkStart w:id="1264" w:name="_Toc339020014"/>
      <w:bookmarkStart w:id="1265" w:name="_Toc333935686"/>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266" w:name="_Toc349143589"/>
      <w:bookmarkStart w:id="1267" w:name="_Toc339020015"/>
      <w:bookmarkStart w:id="1268" w:name="_Toc333237677"/>
      <w:bookmarkStart w:id="1269" w:name="_Toc333935346"/>
      <w:bookmarkStart w:id="1270" w:name="_Toc333238633"/>
      <w:bookmarkStart w:id="1271" w:name="_Toc330459985"/>
      <w:bookmarkStart w:id="1272" w:name="_Toc340672869"/>
      <w:bookmarkStart w:id="1273" w:name="_Toc365985179"/>
      <w:bookmarkStart w:id="1274" w:name="_Toc336681580"/>
      <w:bookmarkStart w:id="1275" w:name="_Toc365967073"/>
      <w:bookmarkStart w:id="1276" w:name="_Toc339019889"/>
      <w:bookmarkStart w:id="1277" w:name="_Toc339362300"/>
      <w:bookmarkStart w:id="1278" w:name="_Toc342296760"/>
      <w:bookmarkStart w:id="1279" w:name="_Toc339441087"/>
      <w:bookmarkStart w:id="1280" w:name="_Toc342060374"/>
      <w:bookmarkStart w:id="1281" w:name="_Toc340507442"/>
      <w:bookmarkStart w:id="1282" w:name="_Toc331684038"/>
      <w:bookmarkStart w:id="1283" w:name="_Toc350438749"/>
      <w:bookmarkStart w:id="1284" w:name="_Toc333935687"/>
      <w:bookmarkStart w:id="1285" w:name="_Toc332270346"/>
      <w:bookmarkStart w:id="1286" w:name="_Toc350756450"/>
      <w:bookmarkStart w:id="1287" w:name="_Toc339020095"/>
      <w:bookmarkStart w:id="1288" w:name="_Toc340677070"/>
      <w:bookmarkStart w:id="1289" w:name="_Toc374454600"/>
      <w:bookmarkStart w:id="1290" w:name="_Toc332206708"/>
      <w:bookmarkStart w:id="1291" w:name="_Toc336681935"/>
      <w:bookmarkStart w:id="1292" w:name="_Toc333237788"/>
      <w:bookmarkStart w:id="1293" w:name="_Toc20311"/>
      <w:bookmarkStart w:id="1294" w:name="_Toc341348338"/>
      <w:bookmarkStart w:id="1295" w:name="_Toc349127626"/>
      <w:bookmarkStart w:id="1296" w:name="_Toc366072528"/>
      <w:bookmarkStart w:id="1297" w:name="_Toc345513867"/>
      <w:bookmarkStart w:id="1298" w:name="_Toc337632358"/>
      <w:bookmarkStart w:id="1299" w:name="_Toc339020233"/>
      <w:bookmarkStart w:id="1300" w:name="_Toc33151289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304" w:name="_Toc28396"/>
      <w:bookmarkStart w:id="1305" w:name="_Toc327368025"/>
      <w:bookmarkStart w:id="1306" w:name="_Toc327367761"/>
      <w:bookmarkStart w:id="1307" w:name="_Toc366072529"/>
      <w:bookmarkStart w:id="1308" w:name="_Toc339019890"/>
      <w:bookmarkStart w:id="1309" w:name="_Toc330459986"/>
      <w:bookmarkStart w:id="1310" w:name="_Toc339020016"/>
      <w:bookmarkStart w:id="1311" w:name="_Toc340677071"/>
      <w:bookmarkStart w:id="1312" w:name="_Toc332270347"/>
      <w:bookmarkStart w:id="1313" w:name="_Toc336681581"/>
      <w:bookmarkStart w:id="1314" w:name="_Toc336681936"/>
      <w:bookmarkStart w:id="1315" w:name="_Toc332206709"/>
      <w:bookmarkStart w:id="1316" w:name="_Toc337632359"/>
      <w:bookmarkStart w:id="1317" w:name="_Toc341348339"/>
      <w:bookmarkStart w:id="1318" w:name="_Toc331684039"/>
      <w:bookmarkStart w:id="1319" w:name="_Toc342060375"/>
      <w:bookmarkStart w:id="1320" w:name="_Toc333935688"/>
      <w:bookmarkStart w:id="1321" w:name="_Toc340672870"/>
      <w:bookmarkStart w:id="1322" w:name="_Toc345513902"/>
      <w:bookmarkStart w:id="1323" w:name="_Toc339020234"/>
      <w:bookmarkStart w:id="1324" w:name="_Toc339362301"/>
      <w:bookmarkStart w:id="1325" w:name="_Toc333237789"/>
      <w:bookmarkStart w:id="1326" w:name="_Toc333935347"/>
      <w:bookmarkStart w:id="1327" w:name="_Toc333238634"/>
      <w:bookmarkStart w:id="1328" w:name="_Toc342296761"/>
      <w:bookmarkStart w:id="1329" w:name="_Toc333237678"/>
      <w:bookmarkStart w:id="1330" w:name="_Toc339020096"/>
      <w:bookmarkStart w:id="1331" w:name="_Toc331512899"/>
      <w:bookmarkStart w:id="1332" w:name="_Toc340507443"/>
      <w:bookmarkStart w:id="1333" w:name="_Toc339441088"/>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397151"/>
      <w:bookmarkStart w:id="1335" w:name="_Toc491658680"/>
      <w:bookmarkStart w:id="1336" w:name="_Toc6727972"/>
      <w:bookmarkStart w:id="1337" w:name="_Toc500861027"/>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339" w:name="_Toc345513903"/>
      <w:bookmarkStart w:id="1340" w:name="_Toc339019891"/>
      <w:bookmarkStart w:id="1341" w:name="_Toc331512900"/>
      <w:bookmarkStart w:id="1342" w:name="_Toc332270348"/>
      <w:bookmarkStart w:id="1343" w:name="_Toc333237679"/>
      <w:bookmarkStart w:id="1344" w:name="_Toc333238635"/>
      <w:bookmarkStart w:id="1345" w:name="_Toc336681937"/>
      <w:bookmarkStart w:id="1346" w:name="_Toc331684040"/>
      <w:bookmarkStart w:id="1347" w:name="_Toc333935689"/>
      <w:bookmarkStart w:id="1348" w:name="_Toc339362302"/>
      <w:bookmarkStart w:id="1349" w:name="_Toc339020235"/>
      <w:bookmarkStart w:id="1350" w:name="_Toc349127628"/>
      <w:bookmarkStart w:id="1351" w:name="_Toc365985180"/>
      <w:bookmarkStart w:id="1352" w:name="_Toc340677072"/>
      <w:bookmarkStart w:id="1353" w:name="_Toc339020017"/>
      <w:bookmarkStart w:id="1354" w:name="_Toc350756452"/>
      <w:bookmarkStart w:id="1355" w:name="_Toc337632360"/>
      <w:bookmarkStart w:id="1356" w:name="_Toc340507444"/>
      <w:bookmarkStart w:id="1357" w:name="_Toc342060376"/>
      <w:bookmarkStart w:id="1358" w:name="_Toc333935348"/>
      <w:bookmarkStart w:id="1359" w:name="_Toc350438751"/>
      <w:bookmarkStart w:id="1360" w:name="_Toc341348340"/>
      <w:bookmarkStart w:id="1361" w:name="_Toc333237790"/>
      <w:bookmarkStart w:id="1362" w:name="_Toc330459987"/>
      <w:bookmarkStart w:id="1363" w:name="_Toc340672871"/>
      <w:bookmarkStart w:id="1364" w:name="_Toc339020097"/>
      <w:bookmarkStart w:id="1365" w:name="_Toc365967074"/>
      <w:bookmarkStart w:id="1366" w:name="_Toc349143591"/>
      <w:bookmarkStart w:id="1367" w:name="_Toc332206710"/>
      <w:bookmarkStart w:id="1368" w:name="_Toc366072530"/>
      <w:bookmarkStart w:id="1369" w:name="_Toc336681582"/>
      <w:bookmarkStart w:id="1370" w:name="_Toc342296762"/>
      <w:bookmarkStart w:id="1371" w:name="_Toc339441089"/>
      <w:bookmarkStart w:id="1372" w:name="_Toc14130"/>
      <w:bookmarkStart w:id="1373" w:name="_Toc374454602"/>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374" w:name="_Toc25729"/>
      <w:bookmarkStart w:id="1375" w:name="_Toc366072531"/>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379" w:name="_Toc6305"/>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2270351"/>
      <w:bookmarkStart w:id="1382" w:name="_Toc341348343"/>
      <w:bookmarkStart w:id="1383" w:name="_Toc339019894"/>
      <w:bookmarkStart w:id="1384" w:name="_Toc331684043"/>
      <w:bookmarkStart w:id="1385" w:name="_Toc336681940"/>
      <w:bookmarkStart w:id="1386" w:name="_Toc340672874"/>
      <w:bookmarkStart w:id="1387" w:name="_Toc350756455"/>
      <w:bookmarkStart w:id="1388" w:name="_Toc333935351"/>
      <w:bookmarkStart w:id="1389" w:name="_Toc339020020"/>
      <w:bookmarkStart w:id="1390" w:name="_Toc339441092"/>
      <w:bookmarkStart w:id="1391" w:name="_Toc330459990"/>
      <w:bookmarkStart w:id="1392" w:name="_Toc340677075"/>
      <w:bookmarkStart w:id="1393" w:name="_Toc365985183"/>
      <w:bookmarkStart w:id="1394" w:name="_Toc350438754"/>
      <w:bookmarkStart w:id="1395" w:name="_Toc340507447"/>
      <w:bookmarkStart w:id="1396" w:name="_Toc345513906"/>
      <w:bookmarkStart w:id="1397" w:name="_Toc342296765"/>
      <w:bookmarkStart w:id="1398" w:name="_Toc333237793"/>
      <w:bookmarkStart w:id="1399" w:name="_Toc349143594"/>
      <w:bookmarkStart w:id="1400" w:name="_Toc342060379"/>
      <w:bookmarkStart w:id="1401" w:name="_Toc332206713"/>
      <w:bookmarkStart w:id="1402" w:name="_Toc336681585"/>
      <w:bookmarkStart w:id="1403" w:name="_Toc333237682"/>
      <w:bookmarkStart w:id="1404" w:name="_Toc365967077"/>
      <w:bookmarkStart w:id="1405" w:name="_Toc331512903"/>
      <w:bookmarkStart w:id="1406" w:name="_Toc339020100"/>
      <w:bookmarkStart w:id="1407" w:name="_Toc333238638"/>
      <w:bookmarkStart w:id="1408" w:name="_Toc339020238"/>
      <w:bookmarkStart w:id="1409" w:name="_Toc337632363"/>
      <w:bookmarkStart w:id="1410" w:name="_Toc333935692"/>
      <w:bookmarkStart w:id="1411" w:name="_Toc339362305"/>
      <w:bookmarkStart w:id="1412" w:name="_Toc349127631"/>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7367"/>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416" w:name="_Toc480010727"/>
      <w:bookmarkStart w:id="1417" w:name="_Toc340507448"/>
      <w:bookmarkStart w:id="1418" w:name="_Toc337632364"/>
      <w:bookmarkStart w:id="1419" w:name="_Toc467236759"/>
      <w:bookmarkStart w:id="1420" w:name="_Toc468606048"/>
      <w:bookmarkStart w:id="1421" w:name="_Toc350756456"/>
      <w:bookmarkStart w:id="1422" w:name="_Toc342296766"/>
      <w:bookmarkStart w:id="1423" w:name="_Toc500861016"/>
      <w:bookmarkStart w:id="1424" w:name="_Toc339020239"/>
      <w:bookmarkStart w:id="1425" w:name="_Toc332206714"/>
      <w:bookmarkStart w:id="1426" w:name="_Toc468157555"/>
      <w:bookmarkStart w:id="1427" w:name="_Toc336681586"/>
      <w:bookmarkStart w:id="1428" w:name="_Toc339441093"/>
      <w:bookmarkStart w:id="1429" w:name="_Toc480020276"/>
      <w:bookmarkStart w:id="1430" w:name="_Toc330459991"/>
      <w:bookmarkStart w:id="1431" w:name="_Toc479991601"/>
      <w:bookmarkStart w:id="1432" w:name="_Toc333935352"/>
      <w:bookmarkStart w:id="1433" w:name="_Toc365985184"/>
      <w:bookmarkStart w:id="1434" w:name="_Toc365967078"/>
      <w:bookmarkStart w:id="1435" w:name="_Toc333237683"/>
      <w:bookmarkStart w:id="1436" w:name="_Toc374454606"/>
      <w:bookmarkStart w:id="1437" w:name="_Toc491658670"/>
      <w:bookmarkStart w:id="1438" w:name="_Toc341348344"/>
      <w:bookmarkStart w:id="1439" w:name="_Toc28847"/>
      <w:bookmarkStart w:id="1440" w:name="_Toc333935693"/>
      <w:bookmarkStart w:id="1441" w:name="_Toc339362306"/>
      <w:bookmarkStart w:id="1442" w:name="_Toc349143595"/>
      <w:bookmarkStart w:id="1443" w:name="_Toc331512904"/>
      <w:bookmarkStart w:id="1444" w:name="_Toc332270352"/>
      <w:bookmarkStart w:id="1445" w:name="_Toc339020101"/>
      <w:bookmarkStart w:id="1446" w:name="_Toc333238639"/>
      <w:bookmarkStart w:id="1447" w:name="_Toc342060380"/>
      <w:bookmarkStart w:id="1448" w:name="_Toc336681941"/>
      <w:bookmarkStart w:id="1449" w:name="_Toc339020021"/>
      <w:bookmarkStart w:id="1450" w:name="_Toc345513907"/>
      <w:bookmarkStart w:id="1451" w:name="_Toc340677076"/>
      <w:bookmarkStart w:id="1452" w:name="_Toc349127632"/>
      <w:bookmarkStart w:id="1453" w:name="_Toc331684044"/>
      <w:bookmarkStart w:id="1454" w:name="_Toc350438755"/>
      <w:bookmarkStart w:id="1455" w:name="_Toc333237794"/>
      <w:bookmarkStart w:id="1456" w:name="_Toc480021072"/>
      <w:bookmarkStart w:id="1457" w:name="_Toc339019895"/>
      <w:bookmarkStart w:id="1458" w:name="_Toc467987842"/>
      <w:bookmarkStart w:id="1459" w:name="_Toc340672875"/>
      <w:bookmarkStart w:id="1460" w:name="_Toc366072534"/>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5"/>
        <w:numPr>
          <w:ilvl w:val="4"/>
          <w:numId w:val="37"/>
        </w:numPr>
        <w:tabs>
          <w:tab w:val="left" w:pos="720"/>
        </w:tabs>
        <w:spacing w:before="240" w:after="120"/>
        <w:ind w:left="2432" w:hanging="2432"/>
        <w:rPr>
          <w:color w:val="000000" w:themeColor="text1"/>
          <w:highlight w:val="none"/>
          <w14:textFill>
            <w14:solidFill>
              <w14:schemeClr w14:val="tx1"/>
            </w14:solidFill>
          </w14:textFill>
        </w:rPr>
      </w:pPr>
      <w:bookmarkStart w:id="1463" w:name="_Toc331512905"/>
      <w:bookmarkStart w:id="1464" w:name="_Toc339020022"/>
      <w:bookmarkStart w:id="1465" w:name="_Toc342296767"/>
      <w:bookmarkStart w:id="1466" w:name="_Toc349143596"/>
      <w:bookmarkStart w:id="1467" w:name="_Toc339020102"/>
      <w:bookmarkStart w:id="1468" w:name="_Toc480010731"/>
      <w:bookmarkStart w:id="1469" w:name="_Toc349127633"/>
      <w:bookmarkStart w:id="1470" w:name="_Toc468606052"/>
      <w:bookmarkStart w:id="1471" w:name="_Toc340672876"/>
      <w:bookmarkStart w:id="1472" w:name="_Toc480020280"/>
      <w:bookmarkStart w:id="1473" w:name="_Toc365985185"/>
      <w:bookmarkStart w:id="1474" w:name="_Toc491658674"/>
      <w:bookmarkStart w:id="1475" w:name="_Toc332206715"/>
      <w:bookmarkStart w:id="1476" w:name="_Toc333935694"/>
      <w:bookmarkStart w:id="1477" w:name="_Toc458262635"/>
      <w:bookmarkStart w:id="1478" w:name="_Toc333238640"/>
      <w:bookmarkStart w:id="1479" w:name="_Toc341348345"/>
      <w:bookmarkStart w:id="1480" w:name="_Toc374454607"/>
      <w:bookmarkStart w:id="1481" w:name="_Toc333237795"/>
      <w:bookmarkStart w:id="1482" w:name="_Toc454701402"/>
      <w:bookmarkStart w:id="1483" w:name="_Toc467236763"/>
      <w:bookmarkStart w:id="1484" w:name="_Toc333935353"/>
      <w:bookmarkStart w:id="1485" w:name="_Toc339020240"/>
      <w:bookmarkStart w:id="1486" w:name="_Toc479991605"/>
      <w:bookmarkStart w:id="1487" w:name="_Toc336681942"/>
      <w:bookmarkStart w:id="1488" w:name="_Toc333237684"/>
      <w:bookmarkStart w:id="1489" w:name="_Toc340507449"/>
      <w:bookmarkStart w:id="1490" w:name="_Toc332270353"/>
      <w:bookmarkStart w:id="1491" w:name="_Toc345513908"/>
      <w:bookmarkStart w:id="1492" w:name="_Toc340677077"/>
      <w:bookmarkStart w:id="1493" w:name="_Toc366072535"/>
      <w:bookmarkStart w:id="1494" w:name="_Toc19998"/>
      <w:bookmarkStart w:id="1495" w:name="_Toc468157559"/>
      <w:bookmarkStart w:id="1496" w:name="_Toc500861020"/>
      <w:bookmarkStart w:id="1497" w:name="_Toc330459992"/>
      <w:bookmarkStart w:id="1498" w:name="_Toc339019896"/>
      <w:bookmarkStart w:id="1499" w:name="_Toc350756457"/>
      <w:bookmarkStart w:id="1500" w:name="_Toc339441094"/>
      <w:bookmarkStart w:id="1501" w:name="_Toc336681587"/>
      <w:bookmarkStart w:id="1502" w:name="_Toc365967079"/>
      <w:bookmarkStart w:id="1503" w:name="_Toc331684045"/>
      <w:bookmarkStart w:id="1504" w:name="_Toc350438756"/>
      <w:bookmarkStart w:id="1505" w:name="_Toc342060381"/>
      <w:bookmarkStart w:id="1506" w:name="_Toc467987846"/>
      <w:bookmarkStart w:id="1507" w:name="_Toc480021076"/>
      <w:bookmarkStart w:id="1508" w:name="_Toc337632365"/>
      <w:bookmarkStart w:id="1509" w:name="_Toc339362307"/>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9700990"/>
      <w:bookmarkStart w:id="1511" w:name="_Toc370309169"/>
      <w:bookmarkStart w:id="1512" w:name="_Toc374454608"/>
      <w:bookmarkStart w:id="1513" w:name="_Toc366072536"/>
      <w:bookmarkStart w:id="1514" w:name="_Toc374093632"/>
      <w:bookmarkStart w:id="1515" w:name="_Toc367095382"/>
      <w:bookmarkStart w:id="1516" w:name="_Toc379896705"/>
      <w:bookmarkStart w:id="1517" w:name="_Toc383069738"/>
      <w:bookmarkStart w:id="1518" w:name="_Toc372209289"/>
      <w:bookmarkStart w:id="1519" w:name="_Toc378261823"/>
      <w:bookmarkStart w:id="1520" w:name="_Toc373401413"/>
      <w:bookmarkStart w:id="1521" w:name="_Toc370983962"/>
      <w:bookmarkStart w:id="1522" w:name="_Toc377129068"/>
      <w:bookmarkStart w:id="1523" w:name="_Toc366681897"/>
      <w:bookmarkStart w:id="1524" w:name="_Toc331512906"/>
      <w:bookmarkStart w:id="1525" w:name="_Toc336681943"/>
      <w:bookmarkStart w:id="1526" w:name="_Toc333238641"/>
      <w:bookmarkStart w:id="1527" w:name="_Toc336681588"/>
      <w:bookmarkStart w:id="1528" w:name="_Toc331684046"/>
      <w:bookmarkStart w:id="1529" w:name="_Toc333935354"/>
      <w:bookmarkStart w:id="1530" w:name="_Toc342060382"/>
      <w:bookmarkStart w:id="1531" w:name="_Toc339020241"/>
      <w:bookmarkStart w:id="1532" w:name="_Toc339019897"/>
      <w:bookmarkStart w:id="1533" w:name="_Toc333237796"/>
      <w:bookmarkStart w:id="1534" w:name="_Toc350438757"/>
      <w:bookmarkStart w:id="1535" w:name="_Toc365985186"/>
      <w:bookmarkStart w:id="1536" w:name="_Toc333237685"/>
      <w:bookmarkStart w:id="1537" w:name="_Toc340507450"/>
      <w:bookmarkStart w:id="1538" w:name="_Toc332206716"/>
      <w:bookmarkStart w:id="1539" w:name="_Toc350756458"/>
      <w:bookmarkStart w:id="1540" w:name="_Toc341348346"/>
      <w:bookmarkStart w:id="1541" w:name="_Toc349143597"/>
      <w:bookmarkStart w:id="1542" w:name="_Toc340677078"/>
      <w:bookmarkStart w:id="1543" w:name="_Toc330459993"/>
      <w:bookmarkStart w:id="1544" w:name="_Toc337632366"/>
      <w:bookmarkStart w:id="1545" w:name="_Toc339441095"/>
      <w:bookmarkStart w:id="1546" w:name="_Toc332270354"/>
      <w:bookmarkStart w:id="1547" w:name="_Toc339020103"/>
      <w:bookmarkStart w:id="1548" w:name="_Toc349127634"/>
      <w:bookmarkStart w:id="1549" w:name="_Toc342296768"/>
      <w:bookmarkStart w:id="1550" w:name="_Toc339362308"/>
      <w:bookmarkStart w:id="1551" w:name="_Toc340672877"/>
      <w:bookmarkStart w:id="1552" w:name="_Toc365967080"/>
      <w:bookmarkStart w:id="1553" w:name="_Toc345513909"/>
      <w:bookmarkStart w:id="1554" w:name="_Toc339020023"/>
      <w:bookmarkStart w:id="1555" w:name="_Toc3339356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3"/>
        <w:numPr>
          <w:ilvl w:val="0"/>
          <w:numId w:val="0"/>
        </w:numPr>
        <w:rPr>
          <w:color w:val="000000" w:themeColor="text1"/>
          <w:sz w:val="24"/>
          <w:highlight w:val="none"/>
          <w14:textFill>
            <w14:solidFill>
              <w14:schemeClr w14:val="tx1"/>
            </w14:solidFill>
          </w14:textFill>
        </w:rPr>
      </w:pPr>
      <w:bookmarkStart w:id="1556" w:name="_Toc430771059"/>
      <w:bookmarkStart w:id="1557" w:name="_Toc31695"/>
      <w:bookmarkStart w:id="1558" w:name="_Toc432682726"/>
      <w:bookmarkStart w:id="1559" w:name="_Toc500861024"/>
      <w:bookmarkStart w:id="1560" w:name="_Toc480021079"/>
      <w:bookmarkStart w:id="1561" w:name="_Toc491658677"/>
      <w:bookmarkStart w:id="1562" w:name="_Toc480020283"/>
      <w:bookmarkStart w:id="1563" w:name="_Toc480010734"/>
      <w:bookmarkStart w:id="1564" w:name="_Toc468157562"/>
      <w:bookmarkStart w:id="1565" w:name="_Toc467236766"/>
      <w:bookmarkStart w:id="1566" w:name="_Toc468606055"/>
      <w:bookmarkStart w:id="1567" w:name="_Toc467987849"/>
      <w:bookmarkStart w:id="1568"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 xml:space="preserve">34     </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78" w:name="_Toc27758"/>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5" w:hanging="755" w:hangingChars="358"/>
        <w:rPr>
          <w:rFonts w:hAnsi="宋体"/>
          <w:bCs/>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采用计分法（综合评价法）来确定各投标人的排名</w:t>
      </w:r>
      <w:r>
        <w:rPr>
          <w:rFonts w:hint="eastAsia" w:hAnsi="宋体"/>
          <w:bCs/>
          <w:color w:val="000000" w:themeColor="text1"/>
          <w:highlight w:val="none"/>
          <w14:textFill>
            <w14:solidFill>
              <w14:schemeClr w14:val="tx1"/>
            </w14:solidFill>
          </w14:textFill>
        </w:rPr>
        <w:t>。其操作程序为：</w:t>
      </w:r>
    </w:p>
    <w:p>
      <w:pPr>
        <w:pStyle w:val="27"/>
        <w:widowControl/>
        <w:numPr>
          <w:ilvl w:val="0"/>
          <w:numId w:val="4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4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4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4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4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4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377"/>
        <w:gridCol w:w="2022"/>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价格指标权重</w:t>
            </w:r>
          </w:p>
        </w:tc>
        <w:tc>
          <w:tcPr>
            <w:tcW w:w="23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40%</w:t>
            </w:r>
          </w:p>
        </w:tc>
        <w:tc>
          <w:tcPr>
            <w:tcW w:w="20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30%</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30%</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40分</w:t>
            </w:r>
          </w:p>
        </w:tc>
        <w:tc>
          <w:tcPr>
            <w:tcW w:w="20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941" w:type="dxa"/>
        <w:jc w:val="center"/>
        <w:shd w:val="clear" w:color="auto" w:fill="FFFFFF"/>
        <w:tblLayout w:type="fixed"/>
        <w:tblCellMar>
          <w:top w:w="0" w:type="dxa"/>
          <w:left w:w="0" w:type="dxa"/>
          <w:bottom w:w="0" w:type="dxa"/>
          <w:right w:w="0" w:type="dxa"/>
        </w:tblCellMar>
      </w:tblPr>
      <w:tblGrid>
        <w:gridCol w:w="785"/>
        <w:gridCol w:w="1367"/>
        <w:gridCol w:w="911"/>
        <w:gridCol w:w="6878"/>
      </w:tblGrid>
      <w:tr>
        <w:tblPrEx>
          <w:shd w:val="clear" w:color="auto" w:fill="FFFFFF"/>
          <w:tblCellMar>
            <w:top w:w="0" w:type="dxa"/>
            <w:left w:w="0" w:type="dxa"/>
            <w:bottom w:w="0" w:type="dxa"/>
            <w:right w:w="0" w:type="dxa"/>
          </w:tblCellMar>
        </w:tblPrEx>
        <w:trPr>
          <w:cantSplit/>
          <w:trHeight w:val="460" w:hRule="atLeast"/>
          <w:tblHeader/>
          <w:jc w:val="center"/>
        </w:trPr>
        <w:tc>
          <w:tcPr>
            <w:tcW w:w="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3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8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2167" w:hRule="atLeast"/>
          <w:jc w:val="center"/>
        </w:trPr>
        <w:tc>
          <w:tcPr>
            <w:tcW w:w="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3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技术参数的响应程度</w:t>
            </w:r>
          </w:p>
        </w:tc>
        <w:tc>
          <w:tcPr>
            <w:tcW w:w="9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30分</w:t>
            </w:r>
          </w:p>
        </w:tc>
        <w:tc>
          <w:tcPr>
            <w:tcW w:w="68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utoSpaceDE w:val="0"/>
              <w:autoSpaceDN w:val="0"/>
              <w:adjustRightIn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根据各投标人提交的投标文件对应招标文件的技术要求等响应情况进行评审：</w:t>
            </w:r>
          </w:p>
          <w:p>
            <w:pPr>
              <w:autoSpaceDE w:val="0"/>
              <w:autoSpaceDN w:val="0"/>
              <w:adjustRightInd w:val="0"/>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本项目技术要求中带“▲”的为重要技术条款，未响应或不满足的每一项扣1分，技术要求中非“▲”的为一般技术参数，未响应或不满足，每条扣0.5分扣完为止。</w:t>
            </w:r>
          </w:p>
          <w:p>
            <w:pPr>
              <w:autoSpaceDE w:val="0"/>
              <w:autoSpaceDN w:val="0"/>
              <w:adjustRightInd w:val="0"/>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投标人必须声明全部满足图纸要求。</w:t>
            </w:r>
          </w:p>
          <w:p>
            <w:pPr>
              <w:autoSpaceDE w:val="0"/>
              <w:autoSpaceDN w:val="0"/>
              <w:adjustRightInd w:val="0"/>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注：带“▲”的重要技术条款需提供相关证明材料并加盖原厂公章。</w:t>
            </w:r>
          </w:p>
        </w:tc>
      </w:tr>
      <w:tr>
        <w:tblPrEx>
          <w:shd w:val="clear" w:color="auto" w:fill="FFFFFF"/>
          <w:tblCellMar>
            <w:top w:w="0" w:type="dxa"/>
            <w:left w:w="0" w:type="dxa"/>
            <w:bottom w:w="0" w:type="dxa"/>
            <w:right w:w="0" w:type="dxa"/>
          </w:tblCellMar>
        </w:tblPrEx>
        <w:trPr>
          <w:cantSplit/>
          <w:trHeight w:val="3116" w:hRule="atLeast"/>
          <w:jc w:val="center"/>
        </w:trPr>
        <w:tc>
          <w:tcPr>
            <w:tcW w:w="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3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20" w:lineRule="exact"/>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功能演示（演示时间20分钟）</w:t>
            </w:r>
          </w:p>
        </w:tc>
        <w:tc>
          <w:tcPr>
            <w:tcW w:w="9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10分</w:t>
            </w:r>
          </w:p>
        </w:tc>
        <w:tc>
          <w:tcPr>
            <w:tcW w:w="68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Style w:val="309"/>
                <w:rFonts w:ascii="宋体" w:hAnsi="宋体" w:cs="宋体"/>
                <w:b/>
                <w:bCs/>
                <w:color w:val="000000" w:themeColor="text1"/>
                <w:kern w:val="0"/>
                <w:szCs w:val="21"/>
                <w:highlight w:val="none"/>
                <w14:textFill>
                  <w14:solidFill>
                    <w14:schemeClr w14:val="tx1"/>
                  </w14:solidFill>
                </w14:textFill>
              </w:rPr>
            </w:pPr>
            <w:r>
              <w:rPr>
                <w:rStyle w:val="309"/>
                <w:rFonts w:hint="eastAsia" w:ascii="宋体" w:hAnsi="宋体" w:cs="宋体"/>
                <w:b/>
                <w:bCs/>
                <w:color w:val="000000" w:themeColor="text1"/>
                <w:kern w:val="0"/>
                <w:szCs w:val="21"/>
                <w:highlight w:val="none"/>
                <w14:textFill>
                  <w14:solidFill>
                    <w14:schemeClr w14:val="tx1"/>
                  </w14:solidFill>
                </w14:textFill>
              </w:rPr>
              <w:t>针对以下设备提供产品功能演示，共2项现场演示，全部满足的得10分，演示不符合要求或不提供演示的每项扣5分，扣完为止。</w:t>
            </w:r>
          </w:p>
          <w:p>
            <w:pPr>
              <w:pStyle w:val="54"/>
              <w:spacing w:line="32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1.IP网络功放终端-设备内置有主备切换检测模块，在断网或断电的故障情况下，实现自动切换到100V定压备份通道，主备切换过程无卡顿、不掉字。</w:t>
            </w:r>
            <w:r>
              <w:rPr>
                <w:rFonts w:hint="eastAsia" w:ascii="宋体" w:hAnsi="宋体" w:eastAsia="宋体" w:cs="宋体"/>
                <w:b/>
                <w:bCs/>
                <w:color w:val="000000" w:themeColor="text1"/>
                <w:sz w:val="21"/>
                <w:szCs w:val="21"/>
                <w:highlight w:val="none"/>
                <w14:textFill>
                  <w14:solidFill>
                    <w14:schemeClr w14:val="tx1"/>
                  </w14:solidFill>
                </w14:textFill>
              </w:rPr>
              <w:t>（提供功能演示视频供评标查证，未提供本项演示的视为未响应）</w:t>
            </w:r>
          </w:p>
          <w:p>
            <w:pPr>
              <w:pStyle w:val="54"/>
              <w:spacing w:line="32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2.音频处理器-支持通过ipad或iPhone或安卓手机或其他主流手机系统APP软件进行操作控制、切换8个不同场景。面板具备USB接口，支持多媒体存储，可进行播放或存储录播。</w:t>
            </w:r>
            <w:r>
              <w:rPr>
                <w:rFonts w:hint="eastAsia" w:ascii="宋体" w:hAnsi="宋体" w:eastAsia="宋体" w:cs="宋体"/>
                <w:b/>
                <w:bCs/>
                <w:color w:val="000000" w:themeColor="text1"/>
                <w:sz w:val="21"/>
                <w:szCs w:val="21"/>
                <w:highlight w:val="none"/>
                <w14:textFill>
                  <w14:solidFill>
                    <w14:schemeClr w14:val="tx1"/>
                  </w14:solidFill>
                </w14:textFill>
              </w:rPr>
              <w:t>（提供功能演示视频供评标查证，未提供本项演示的视为未响应）</w:t>
            </w:r>
          </w:p>
        </w:tc>
      </w:tr>
      <w:tr>
        <w:tblPrEx>
          <w:shd w:val="clear" w:color="auto" w:fill="FFFFFF"/>
          <w:tblCellMar>
            <w:top w:w="0" w:type="dxa"/>
            <w:left w:w="0" w:type="dxa"/>
            <w:bottom w:w="0" w:type="dxa"/>
            <w:right w:w="0" w:type="dxa"/>
          </w:tblCellMar>
        </w:tblPrEx>
        <w:trPr>
          <w:cantSplit/>
          <w:trHeight w:val="583" w:hRule="atLeast"/>
          <w:jc w:val="center"/>
        </w:trPr>
        <w:tc>
          <w:tcPr>
            <w:tcW w:w="215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9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40分</w:t>
            </w:r>
          </w:p>
        </w:tc>
        <w:tc>
          <w:tcPr>
            <w:tcW w:w="68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912" w:type="dxa"/>
        <w:tblInd w:w="-117" w:type="dxa"/>
        <w:tblLayout w:type="fixed"/>
        <w:tblCellMar>
          <w:top w:w="0" w:type="dxa"/>
          <w:left w:w="0" w:type="dxa"/>
          <w:bottom w:w="0" w:type="dxa"/>
          <w:right w:w="0" w:type="dxa"/>
        </w:tblCellMar>
      </w:tblPr>
      <w:tblGrid>
        <w:gridCol w:w="767"/>
        <w:gridCol w:w="1378"/>
        <w:gridCol w:w="900"/>
        <w:gridCol w:w="6867"/>
      </w:tblGrid>
      <w:tr>
        <w:tblPrEx>
          <w:tblCellMar>
            <w:top w:w="0" w:type="dxa"/>
            <w:left w:w="0" w:type="dxa"/>
            <w:bottom w:w="0" w:type="dxa"/>
            <w:right w:w="0" w:type="dxa"/>
          </w:tblCellMar>
        </w:tblPrEx>
        <w:trPr>
          <w:cantSplit/>
          <w:trHeight w:val="403" w:hRule="atLeast"/>
        </w:trPr>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8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trPr>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投标人综合实力</w:t>
            </w:r>
          </w:p>
        </w:tc>
        <w:tc>
          <w:tcPr>
            <w:tcW w:w="90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10分</w:t>
            </w:r>
          </w:p>
        </w:tc>
        <w:tc>
          <w:tcPr>
            <w:tcW w:w="686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依据投标人具备的以下管理体系认证证书进行评分，每具备一项得2分，本小项最高得 10分。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1.投标人具有ISO9001质量管理体系认证证书；（认证范围须包含“系统集成、技术服务，否则不得分）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2.投标人具有ISO14001环境管理体系认证证书；（认证范围须包含“系统集成、技术服务”，否则不得分）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3.投标人具有ISO45001职业健康安全管理体系认证证书；（认证范围须包含“系统集成、技术服务”，否则不得分）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4.投标人具有ISO20000信息技术服务管理体系认证证书（认证范围须包含应用软件运维、硬件运维服务，否则不得分）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5.投标人具有ISO27001信息安全管理体系认证证书；（认证范围须包含全业务网络及平台运维）</w:t>
            </w:r>
          </w:p>
          <w:p>
            <w:pPr>
              <w:pStyle w:val="16"/>
              <w:spacing w:line="32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注：须提供有效认证证书的复印件，上级公司获得的资质证书对下级分公司有效，如未提供不得分。</w:t>
            </w:r>
          </w:p>
        </w:tc>
      </w:tr>
      <w:tr>
        <w:tblPrEx>
          <w:tblCellMar>
            <w:top w:w="0" w:type="dxa"/>
            <w:left w:w="0" w:type="dxa"/>
            <w:bottom w:w="0" w:type="dxa"/>
            <w:right w:w="0" w:type="dxa"/>
          </w:tblCellMar>
        </w:tblPrEx>
        <w:trPr>
          <w:cantSplit/>
          <w:trHeight w:val="620" w:hRule="atLeast"/>
        </w:trPr>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同类项目业绩</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5分</w:t>
            </w:r>
          </w:p>
        </w:tc>
        <w:tc>
          <w:tcPr>
            <w:tcW w:w="68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ordWrap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根据投标人提供的201</w:t>
            </w:r>
            <w:r>
              <w:rPr>
                <w:rFonts w:hint="eastAsia" w:ascii="宋体" w:hAnsi="宋体" w:cs="宋体"/>
                <w:b/>
                <w:color w:val="000000" w:themeColor="text1"/>
                <w:szCs w:val="21"/>
                <w:highlight w:val="none"/>
                <w:lang w:val="en-US" w:eastAsia="zh-CN"/>
                <w14:textFill>
                  <w14:solidFill>
                    <w14:schemeClr w14:val="tx1"/>
                  </w14:solidFill>
                </w14:textFill>
              </w:rPr>
              <w:t>8</w:t>
            </w:r>
            <w:r>
              <w:rPr>
                <w:rFonts w:hint="eastAsia" w:ascii="宋体" w:hAnsi="宋体" w:cs="宋体"/>
                <w:b/>
                <w:color w:val="000000" w:themeColor="text1"/>
                <w:szCs w:val="21"/>
                <w:highlight w:val="none"/>
                <w14:textFill>
                  <w14:solidFill>
                    <w14:schemeClr w14:val="tx1"/>
                  </w14:solidFill>
                </w14:textFill>
              </w:rPr>
              <w:t>年以来的同类项目业绩（以合同签订时间为准），每提供一个得1分，满分5分。不提供不得分</w:t>
            </w:r>
            <w:r>
              <w:rPr>
                <w:rFonts w:hint="eastAsia" w:ascii="宋体" w:hAnsi="宋体" w:cs="宋体"/>
                <w:color w:val="000000" w:themeColor="text1"/>
                <w:szCs w:val="21"/>
                <w:highlight w:val="none"/>
                <w14:textFill>
                  <w14:solidFill>
                    <w14:schemeClr w14:val="tx1"/>
                  </w14:solidFill>
                </w14:textFill>
              </w:rPr>
              <w:t>。</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注：提供同类业绩的合同关键页复印件加盖投标人公章作为评审依据，不提供不得分，上级或其他分公司业绩有效。</w:t>
            </w:r>
          </w:p>
        </w:tc>
      </w:tr>
      <w:tr>
        <w:tblPrEx>
          <w:tblCellMar>
            <w:top w:w="0" w:type="dxa"/>
            <w:left w:w="0" w:type="dxa"/>
            <w:bottom w:w="0" w:type="dxa"/>
            <w:right w:w="0" w:type="dxa"/>
          </w:tblCellMar>
        </w:tblPrEx>
        <w:trPr>
          <w:cantSplit/>
          <w:trHeight w:val="620" w:hRule="atLeast"/>
        </w:trPr>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拟派项目技术人员实力情况</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12分</w:t>
            </w:r>
          </w:p>
        </w:tc>
        <w:tc>
          <w:tcPr>
            <w:tcW w:w="68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1.投标人拟投入本项目的项目经理须同时具备以下证书：</w:t>
            </w:r>
          </w:p>
          <w:p>
            <w:pPr>
              <w:pStyle w:val="192"/>
              <w:numPr>
                <w:ilvl w:val="0"/>
                <w:numId w:val="43"/>
              </w:numPr>
              <w:spacing w:line="320" w:lineRule="exact"/>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一级建造师注册证书（通信与广电专业）</w:t>
            </w:r>
          </w:p>
          <w:p>
            <w:pPr>
              <w:pStyle w:val="192"/>
              <w:numPr>
                <w:ilvl w:val="0"/>
                <w:numId w:val="43"/>
              </w:numPr>
              <w:spacing w:line="320" w:lineRule="exact"/>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系统架构设计师</w:t>
            </w:r>
          </w:p>
          <w:p>
            <w:pPr>
              <w:pStyle w:val="192"/>
              <w:numPr>
                <w:ilvl w:val="0"/>
                <w:numId w:val="43"/>
              </w:numPr>
              <w:spacing w:line="320" w:lineRule="exact"/>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信息系统项目管理师</w:t>
            </w:r>
          </w:p>
          <w:p>
            <w:pPr>
              <w:pStyle w:val="192"/>
              <w:numPr>
                <w:ilvl w:val="0"/>
                <w:numId w:val="43"/>
              </w:numPr>
              <w:spacing w:line="320" w:lineRule="exact"/>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网络与信息安全管理师（高级）</w:t>
            </w:r>
          </w:p>
          <w:p>
            <w:pPr>
              <w:pStyle w:val="192"/>
              <w:numPr>
                <w:ilvl w:val="0"/>
                <w:numId w:val="43"/>
              </w:numPr>
              <w:spacing w:line="320" w:lineRule="exact"/>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项目管理专业人员资格认证证书</w:t>
            </w:r>
          </w:p>
          <w:p>
            <w:pPr>
              <w:pStyle w:val="192"/>
              <w:numPr>
                <w:ilvl w:val="0"/>
                <w:numId w:val="43"/>
              </w:numPr>
              <w:spacing w:line="320" w:lineRule="exact"/>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IT服务项目经理证书</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得6分，缺一个扣2分，扣完为止。</w:t>
            </w:r>
          </w:p>
          <w:p>
            <w:pPr>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 需提供资质证书复印件，以及近半年内任意一个月投标人含分支机构为员工购买的社会保险证明文件为评审依据，否则不得分。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2.拟投入本项目的团队成员情况： </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1）具有信息产业部专业技术职务评审委员会颁发的教授级高级工程师职称认证证书，每人2分，最高4分；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2）具有CISSP证书，每人得0.5分，最高得1分；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3）具有IT服务项目经理证书，每人得0.5分，最高得1分；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4）具有高级程序员证书，每人得0.5分，最高得1分；</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 需提供资质证书复印件，以及近半年内任意一个月投标人含分支机构为员工购买的社会保险证明文件为评审依据， 否则不得分。</w:t>
            </w:r>
          </w:p>
        </w:tc>
      </w:tr>
      <w:tr>
        <w:tblPrEx>
          <w:tblCellMar>
            <w:top w:w="0" w:type="dxa"/>
            <w:left w:w="0" w:type="dxa"/>
            <w:bottom w:w="0" w:type="dxa"/>
            <w:right w:w="0" w:type="dxa"/>
          </w:tblCellMar>
        </w:tblPrEx>
        <w:trPr>
          <w:cantSplit/>
          <w:trHeight w:val="620" w:hRule="atLeast"/>
        </w:trPr>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3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售后服务及承诺</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3分</w:t>
            </w:r>
          </w:p>
        </w:tc>
        <w:tc>
          <w:tcPr>
            <w:tcW w:w="68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1.售后服务方案以及培训计划完全满足采购人需求，方案的科学性、合理性、可行性等方面优，得3分；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2.售后服务方案以及培训计划大部分满足采购人需求，方案的科学性、合理性、可行性等方面良好，得2分；</w:t>
            </w:r>
          </w:p>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3.售后服务方案以及培训计划满足采购人需求，但方案的科学性、合理性、可行性等方面一般的，得1分；</w:t>
            </w:r>
          </w:p>
          <w:p>
            <w:pPr>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429" w:hRule="atLeast"/>
        </w:trPr>
        <w:tc>
          <w:tcPr>
            <w:tcW w:w="2145" w:type="dxa"/>
            <w:gridSpan w:val="2"/>
            <w:tcBorders>
              <w:top w:val="single" w:color="auto" w:sz="8" w:space="0"/>
              <w:left w:val="single" w:color="auto" w:sz="8" w:space="0"/>
              <w:bottom w:val="single" w:color="auto" w:sz="8" w:space="0"/>
              <w:right w:val="single" w:color="auto" w:sz="8"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30分</w:t>
            </w:r>
          </w:p>
        </w:tc>
        <w:tc>
          <w:tcPr>
            <w:tcW w:w="68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2"/>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49127635"/>
      <w:bookmarkStart w:id="1581" w:name="_Toc350756459"/>
      <w:bookmarkStart w:id="1582" w:name="_Toc339020024"/>
      <w:bookmarkStart w:id="1583" w:name="_Toc332206717"/>
      <w:bookmarkStart w:id="1584" w:name="_Toc342296769"/>
      <w:bookmarkStart w:id="1585" w:name="_Toc332270355"/>
      <w:bookmarkStart w:id="1586" w:name="_Toc333237686"/>
      <w:bookmarkStart w:id="1587" w:name="_Toc330459994"/>
      <w:bookmarkStart w:id="1588" w:name="_Toc331684047"/>
      <w:bookmarkStart w:id="1589" w:name="_Toc333237797"/>
      <w:bookmarkStart w:id="1590" w:name="_Toc345513910"/>
      <w:bookmarkStart w:id="1591" w:name="_Toc333935696"/>
      <w:bookmarkStart w:id="1592" w:name="_Toc336681589"/>
      <w:bookmarkStart w:id="1593" w:name="_Toc350438758"/>
      <w:bookmarkStart w:id="1594" w:name="_Toc339441096"/>
      <w:bookmarkStart w:id="1595" w:name="_Toc349143598"/>
      <w:bookmarkStart w:id="1596" w:name="_Toc366072538"/>
      <w:bookmarkStart w:id="1597" w:name="_Toc339362309"/>
      <w:bookmarkStart w:id="1598" w:name="_Toc365985187"/>
      <w:bookmarkStart w:id="1599" w:name="_Toc336681944"/>
      <w:bookmarkStart w:id="1600" w:name="_Toc342060383"/>
      <w:bookmarkStart w:id="1601" w:name="_Toc333935355"/>
      <w:bookmarkStart w:id="1602" w:name="_Toc339020242"/>
      <w:bookmarkStart w:id="1603" w:name="_Toc340672878"/>
      <w:bookmarkStart w:id="1604" w:name="_Toc339020104"/>
      <w:bookmarkStart w:id="1605" w:name="_Toc341348347"/>
      <w:bookmarkStart w:id="1606" w:name="_Toc337632367"/>
      <w:bookmarkStart w:id="1607" w:name="_Toc331512907"/>
      <w:bookmarkStart w:id="1608" w:name="_Toc333238642"/>
      <w:bookmarkStart w:id="1609" w:name="_Toc340677079"/>
      <w:bookmarkStart w:id="1610" w:name="_Toc339019898"/>
      <w:bookmarkStart w:id="1611" w:name="_Toc340507451"/>
      <w:bookmarkStart w:id="1612" w:name="_Toc365967081"/>
      <w:bookmarkStart w:id="1613" w:name="_Toc374454610"/>
      <w:bookmarkStart w:id="1614" w:name="_Toc2668"/>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pStyle w:val="54"/>
        <w:rPr>
          <w:rFonts w:ascii="宋体" w:hAnsi="宋体"/>
          <w:b/>
          <w:color w:val="000000" w:themeColor="text1"/>
          <w:sz w:val="36"/>
          <w:szCs w:val="36"/>
          <w:highlight w:val="none"/>
          <w14:textFill>
            <w14:solidFill>
              <w14:schemeClr w14:val="tx1"/>
            </w14:solidFill>
          </w14:textFill>
        </w:rPr>
      </w:pP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highlight w:val="none"/>
          <w14:textFill>
            <w14:solidFill>
              <w14:schemeClr w14:val="tx1"/>
            </w14:solidFill>
          </w14:textFill>
        </w:rPr>
      </w:pPr>
    </w:p>
    <w:p>
      <w:pPr>
        <w:pageBreakBefore/>
        <w:tabs>
          <w:tab w:val="left" w:pos="720"/>
        </w:tabs>
        <w:spacing w:before="240"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tabs>
          <w:tab w:val="left" w:pos="360"/>
        </w:tabs>
        <w:spacing w:line="360" w:lineRule="auto"/>
        <w:rPr>
          <w:rFonts w:ascii="宋体" w:hAnsi="宋体"/>
          <w:color w:val="000000" w:themeColor="text1"/>
          <w:szCs w:val="21"/>
          <w:highlight w:val="none"/>
          <w14:textFill>
            <w14:solidFill>
              <w14:schemeClr w14:val="tx1"/>
            </w14:solidFill>
          </w14:textFill>
        </w:rPr>
      </w:pPr>
    </w:p>
    <w:p>
      <w:pPr>
        <w:tabs>
          <w:tab w:val="left" w:pos="360"/>
        </w:tabs>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left="210" w:hanging="210" w:hangingChars="100"/>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spacing w:line="360" w:lineRule="auto"/>
        <w:rPr>
          <w:rFonts w:ascii="宋体" w:hAnsi="宋体" w:cs="Tahoma"/>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616" w:name="_Toc331512908"/>
      <w:bookmarkStart w:id="1617" w:name="_Toc350438759"/>
      <w:bookmarkStart w:id="1618" w:name="_Toc339020243"/>
      <w:bookmarkStart w:id="1619" w:name="_Toc342296770"/>
      <w:bookmarkStart w:id="1620" w:name="_Toc366072539"/>
      <w:bookmarkStart w:id="1621" w:name="_Toc339441097"/>
      <w:bookmarkStart w:id="1622" w:name="_Toc331684048"/>
      <w:bookmarkStart w:id="1623" w:name="_Toc340507452"/>
      <w:bookmarkStart w:id="1624" w:name="_Toc339019899"/>
      <w:bookmarkStart w:id="1625" w:name="_Toc332206718"/>
      <w:bookmarkStart w:id="1626" w:name="_Toc333237687"/>
      <w:bookmarkStart w:id="1627" w:name="_Toc500861025"/>
      <w:bookmarkStart w:id="1628" w:name="_Toc340677080"/>
      <w:bookmarkStart w:id="1629" w:name="_Toc341348348"/>
      <w:bookmarkStart w:id="1630" w:name="_Toc332270356"/>
      <w:bookmarkStart w:id="1631" w:name="_Toc337632368"/>
      <w:bookmarkStart w:id="1632" w:name="_Toc491658678"/>
      <w:bookmarkStart w:id="1633" w:name="_Toc350756460"/>
      <w:bookmarkStart w:id="1634" w:name="_Toc336681590"/>
      <w:bookmarkStart w:id="1635" w:name="_Toc349143599"/>
      <w:bookmarkStart w:id="1636" w:name="_Toc2584"/>
      <w:bookmarkStart w:id="1637" w:name="_Toc339020025"/>
      <w:bookmarkStart w:id="1638" w:name="_Toc340672879"/>
      <w:bookmarkStart w:id="1639" w:name="_Toc330459995"/>
      <w:bookmarkStart w:id="1640" w:name="_Toc333237798"/>
      <w:bookmarkStart w:id="1641" w:name="_Toc365967082"/>
      <w:bookmarkStart w:id="1642" w:name="_Toc339020105"/>
      <w:bookmarkStart w:id="1643" w:name="_Toc333238643"/>
      <w:bookmarkStart w:id="1644" w:name="_Toc339362310"/>
      <w:bookmarkStart w:id="1645" w:name="_Toc349127636"/>
      <w:bookmarkStart w:id="1646" w:name="_Toc365985188"/>
      <w:bookmarkStart w:id="1647" w:name="_Toc333935356"/>
      <w:bookmarkStart w:id="1648" w:name="_Toc342060384"/>
      <w:bookmarkStart w:id="1649" w:name="_Toc333935697"/>
      <w:bookmarkStart w:id="1650" w:name="_Toc336681945"/>
      <w:bookmarkStart w:id="1651" w:name="_Toc345513911"/>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3"/>
        <w:numPr>
          <w:ilvl w:val="0"/>
          <w:numId w:val="0"/>
        </w:numPr>
        <w:rPr>
          <w:color w:val="000000" w:themeColor="text1"/>
          <w:sz w:val="24"/>
          <w:highlight w:val="none"/>
          <w14:textFill>
            <w14:solidFill>
              <w14:schemeClr w14:val="tx1"/>
            </w14:solidFill>
          </w14:textFill>
        </w:rPr>
      </w:pPr>
      <w:bookmarkStart w:id="1654" w:name="_Toc341348349"/>
      <w:bookmarkStart w:id="1655" w:name="_Toc349127637"/>
      <w:bookmarkStart w:id="1656" w:name="_Toc340672880"/>
      <w:bookmarkStart w:id="1657" w:name="_Toc342060385"/>
      <w:bookmarkStart w:id="1658" w:name="_Toc332206719"/>
      <w:bookmarkStart w:id="1659" w:name="_Toc330459996"/>
      <w:bookmarkStart w:id="1660" w:name="_Toc337632369"/>
      <w:bookmarkStart w:id="1661" w:name="_Toc333935357"/>
      <w:bookmarkStart w:id="1662" w:name="_Toc339362311"/>
      <w:bookmarkStart w:id="1663" w:name="_Toc366072540"/>
      <w:bookmarkStart w:id="1664" w:name="_Toc365985189"/>
      <w:bookmarkStart w:id="1665" w:name="_Toc333237688"/>
      <w:bookmarkStart w:id="1666" w:name="_Toc339020244"/>
      <w:bookmarkStart w:id="1667" w:name="_Toc340677081"/>
      <w:bookmarkStart w:id="1668" w:name="_Toc333935698"/>
      <w:bookmarkStart w:id="1669" w:name="_Toc350438760"/>
      <w:bookmarkStart w:id="1670" w:name="_Toc336681591"/>
      <w:bookmarkStart w:id="1671" w:name="_Toc350756461"/>
      <w:bookmarkStart w:id="1672" w:name="_Toc332270357"/>
      <w:bookmarkStart w:id="1673" w:name="_Toc339441098"/>
      <w:bookmarkStart w:id="1674" w:name="_Toc340507453"/>
      <w:bookmarkStart w:id="1675" w:name="_Toc339020026"/>
      <w:bookmarkStart w:id="1676" w:name="_Toc349143600"/>
      <w:bookmarkStart w:id="1677" w:name="_Toc345513912"/>
      <w:bookmarkStart w:id="1678" w:name="_Toc331512909"/>
      <w:bookmarkStart w:id="1679" w:name="_Toc17041"/>
      <w:bookmarkStart w:id="1680" w:name="_Toc342296771"/>
      <w:bookmarkStart w:id="1681" w:name="_Toc333237799"/>
      <w:bookmarkStart w:id="1682" w:name="_Toc336681946"/>
      <w:bookmarkStart w:id="1683" w:name="_Toc339019900"/>
      <w:bookmarkStart w:id="1684" w:name="_Toc339020106"/>
      <w:bookmarkStart w:id="1685" w:name="_Toc333238644"/>
      <w:bookmarkStart w:id="1686" w:name="_Toc331684049"/>
      <w:bookmarkStart w:id="1687" w:name="_Toc365967083"/>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1、投标内容应当编有目录、页码，按页码排序并装订成册。  </w:t>
      </w:r>
    </w:p>
    <w:p>
      <w:pPr>
        <w:pStyle w:val="4"/>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投标人名称（加盖公章）：</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25951"/>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56"/>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092"/>
        <w:gridCol w:w="4222"/>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422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restart"/>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092" w:type="dxa"/>
            <w:vMerge w:val="restart"/>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w:t>
            </w:r>
          </w:p>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资格要求</w:t>
            </w:r>
          </w:p>
        </w:tc>
        <w:tc>
          <w:tcPr>
            <w:tcW w:w="4222"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4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92"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4222"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4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92"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4222"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92"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4222"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www.creditchina.gov.cn</w:t>
            </w:r>
            <w:r>
              <w:rPr>
                <w:rFonts w:hint="eastAsia"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以下任意记录名单之一：①失信被执行人；②重大税收违法案件当事人名单；③政府采购严重违法失信行为。同时，不处于中国政府采购网(www.ccgp.gov.cn)“政府采购严重违法失信行为信息记录”中的禁止参加政府采购活动期间。</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92"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4222"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092"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4222"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3"/>
        <w:numPr>
          <w:ilvl w:val="0"/>
          <w:numId w:val="0"/>
        </w:numPr>
        <w:rPr>
          <w:color w:val="000000" w:themeColor="text1"/>
          <w:highlight w:val="none"/>
          <w14:textFill>
            <w14:solidFill>
              <w14:schemeClr w14:val="tx1"/>
            </w14:solidFill>
          </w14:textFill>
        </w:rPr>
      </w:pPr>
      <w:bookmarkStart w:id="1694" w:name="_Toc11793"/>
      <w:bookmarkStart w:id="1695" w:name="_Toc399147593"/>
      <w:bookmarkStart w:id="1696" w:name="_Toc399684363"/>
      <w:bookmarkStart w:id="1697" w:name="_Toc382404102"/>
      <w:bookmarkStart w:id="1698" w:name="_Toc343612933"/>
      <w:bookmarkStart w:id="1699" w:name="_Toc340507455"/>
      <w:bookmarkStart w:id="1700" w:name="_Toc342296774"/>
      <w:bookmarkStart w:id="1701" w:name="_Toc332206722"/>
      <w:bookmarkStart w:id="1702" w:name="_Toc333935700"/>
      <w:bookmarkStart w:id="1703" w:name="_Toc339020108"/>
      <w:bookmarkStart w:id="1704" w:name="_Toc339362313"/>
      <w:bookmarkStart w:id="1705" w:name="_Toc333238647"/>
      <w:bookmarkStart w:id="1706" w:name="_Toc339020028"/>
      <w:bookmarkStart w:id="1707" w:name="_Toc331512914"/>
      <w:bookmarkStart w:id="1708" w:name="_Toc339019902"/>
      <w:bookmarkStart w:id="1709" w:name="_Toc342398143"/>
      <w:bookmarkStart w:id="1710" w:name="_Toc342312456"/>
      <w:bookmarkStart w:id="1711" w:name="_Toc339020246"/>
      <w:bookmarkStart w:id="1712" w:name="_Toc365985191"/>
      <w:bookmarkStart w:id="1713" w:name="_Toc336681593"/>
      <w:bookmarkStart w:id="1714" w:name="_Toc339441100"/>
      <w:bookmarkStart w:id="1715" w:name="_Toc365967085"/>
      <w:bookmarkStart w:id="1716" w:name="_Toc366072542"/>
      <w:bookmarkStart w:id="1717" w:name="_Toc333237691"/>
      <w:bookmarkStart w:id="1718" w:name="_Toc330459999"/>
      <w:bookmarkStart w:id="1719" w:name="_Toc342060388"/>
      <w:bookmarkStart w:id="1720" w:name="_Toc332270360"/>
      <w:bookmarkStart w:id="1721" w:name="_Toc333935359"/>
      <w:bookmarkStart w:id="1722" w:name="_Toc333237802"/>
      <w:bookmarkStart w:id="1723" w:name="_Toc331684055"/>
      <w:bookmarkStart w:id="1724" w:name="_Toc336681948"/>
      <w:bookmarkStart w:id="1725" w:name="_Toc343247113"/>
      <w:bookmarkStart w:id="1726" w:name="_Toc341348353"/>
      <w:bookmarkStart w:id="1727" w:name="_Toc340677083"/>
      <w:bookmarkStart w:id="1728" w:name="_Toc350756463"/>
      <w:bookmarkStart w:id="1729" w:name="_Toc350438762"/>
      <w:bookmarkStart w:id="1730" w:name="_Toc343248431"/>
      <w:bookmarkStart w:id="1731" w:name="_Toc340672882"/>
      <w:bookmarkStart w:id="1732" w:name="_Toc345312610"/>
      <w:bookmarkStart w:id="1733" w:name="_Toc337632371"/>
      <w:bookmarkStart w:id="1734" w:name="_Toc480020285"/>
      <w:bookmarkStart w:id="1735" w:name="_Toc480021081"/>
      <w:bookmarkStart w:id="1736" w:name="_Toc6727971"/>
      <w:bookmarkStart w:id="1737" w:name="_Toc491658679"/>
      <w:bookmarkStart w:id="1738" w:name="_Toc479991610"/>
      <w:bookmarkStart w:id="1739" w:name="_Toc480010736"/>
      <w:bookmarkStart w:id="1740" w:name="_Toc467987851"/>
      <w:bookmarkStart w:id="1741" w:name="_Toc500861026"/>
      <w:bookmarkStart w:id="1742" w:name="_Toc468157564"/>
      <w:bookmarkStart w:id="1743" w:name="_Toc468606057"/>
      <w:bookmarkStart w:id="1744" w:name="_Toc454701405"/>
      <w:bookmarkStart w:id="1745" w:name="_Toc467236768"/>
      <w:bookmarkStart w:id="1746" w:name="_Toc6397150"/>
      <w:bookmarkStart w:id="1747" w:name="_Toc458262638"/>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4"/>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6、相关投标人资格证明文件：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748" w:name="_Toc20684"/>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2206729"/>
      <w:bookmarkStart w:id="1750" w:name="_Toc343248438"/>
      <w:bookmarkStart w:id="1751" w:name="_Toc350756470"/>
      <w:bookmarkStart w:id="1752" w:name="_Toc343612940"/>
      <w:bookmarkStart w:id="1753" w:name="_Toc340677090"/>
      <w:bookmarkStart w:id="1754" w:name="_Toc366072549"/>
      <w:bookmarkStart w:id="1755" w:name="_Toc340672889"/>
      <w:bookmarkStart w:id="1756" w:name="_Toc333935707"/>
      <w:bookmarkStart w:id="1757" w:name="_Toc339020253"/>
      <w:bookmarkStart w:id="1758" w:name="_Toc332270367"/>
      <w:bookmarkStart w:id="1759" w:name="_Toc336681955"/>
      <w:bookmarkStart w:id="1760" w:name="_Toc337632378"/>
      <w:bookmarkStart w:id="1761" w:name="_Toc339441107"/>
      <w:bookmarkStart w:id="1762" w:name="_Toc343247120"/>
      <w:bookmarkStart w:id="1763" w:name="_Toc333935366"/>
      <w:bookmarkStart w:id="1764" w:name="_Toc333237809"/>
      <w:bookmarkStart w:id="1765" w:name="_Toc365967092"/>
      <w:bookmarkStart w:id="1766" w:name="_Toc339020115"/>
      <w:bookmarkStart w:id="1767" w:name="_Toc333238654"/>
      <w:bookmarkStart w:id="1768" w:name="_Toc341348360"/>
      <w:bookmarkStart w:id="1769" w:name="_Toc336681600"/>
      <w:bookmarkStart w:id="1770" w:name="_Toc345312617"/>
      <w:bookmarkStart w:id="1771" w:name="_Toc330460006"/>
      <w:bookmarkStart w:id="1772" w:name="_Toc340507462"/>
      <w:bookmarkStart w:id="1773" w:name="_Toc339019909"/>
      <w:bookmarkStart w:id="1774" w:name="_Toc365985198"/>
      <w:bookmarkStart w:id="1775" w:name="_Toc342060395"/>
      <w:bookmarkStart w:id="1776" w:name="_Toc339020035"/>
      <w:bookmarkStart w:id="1777" w:name="_Toc339362320"/>
      <w:bookmarkStart w:id="1778" w:name="_Toc342398150"/>
      <w:bookmarkStart w:id="1779" w:name="_Toc331512921"/>
      <w:bookmarkStart w:id="1780" w:name="_Toc11639"/>
      <w:bookmarkStart w:id="1781" w:name="_Toc331684062"/>
      <w:bookmarkStart w:id="1782" w:name="_Toc333237698"/>
      <w:bookmarkStart w:id="1783" w:name="_Toc342296781"/>
      <w:bookmarkStart w:id="1784" w:name="_Toc342312463"/>
      <w:bookmarkStart w:id="1785" w:name="_Toc350438769"/>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3"/>
        <w:numPr>
          <w:ilvl w:val="0"/>
          <w:numId w:val="0"/>
        </w:numPr>
        <w:rPr>
          <w:color w:val="000000" w:themeColor="text1"/>
          <w:sz w:val="24"/>
          <w:highlight w:val="none"/>
          <w14:textFill>
            <w14:solidFill>
              <w14:schemeClr w14:val="tx1"/>
            </w14:solidFill>
          </w14:textFill>
        </w:rPr>
      </w:pPr>
      <w:bookmarkStart w:id="1786" w:name="_Toc11219"/>
      <w:r>
        <w:rPr>
          <w:rFonts w:hint="eastAsia"/>
          <w:color w:val="000000" w:themeColor="text1"/>
          <w:sz w:val="24"/>
          <w:highlight w:val="none"/>
          <w14:textFill>
            <w14:solidFill>
              <w14:schemeClr w14:val="tx1"/>
            </w14:solidFill>
          </w14:textFill>
        </w:rPr>
        <w:t>商务及技术封面格式</w:t>
      </w:r>
      <w:bookmarkEnd w:id="1786"/>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1、投标内容应当编有目录、页码，按页码排序并装订成册。   </w:t>
      </w:r>
    </w:p>
    <w:p>
      <w:pPr>
        <w:pStyle w:val="4"/>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ind w:firstLine="0"/>
        <w:jc w:val="both"/>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777"/>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23012"/>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pStyle w:val="3"/>
        <w:numPr>
          <w:ilvl w:val="0"/>
          <w:numId w:val="0"/>
        </w:numPr>
        <w:rPr>
          <w:color w:val="000000" w:themeColor="text1"/>
          <w:highlight w:val="none"/>
          <w14:textFill>
            <w14:solidFill>
              <w14:schemeClr w14:val="tx1"/>
            </w14:solidFill>
          </w14:textFill>
        </w:rPr>
      </w:pPr>
      <w:bookmarkStart w:id="1789" w:name="_Toc382404103"/>
      <w:bookmarkStart w:id="1790" w:name="_Toc31005"/>
      <w:r>
        <w:rPr>
          <w:rFonts w:hint="eastAsia"/>
          <w:color w:val="000000" w:themeColor="text1"/>
          <w:highlight w:val="none"/>
          <w14:textFill>
            <w14:solidFill>
              <w14:schemeClr w14:val="tx1"/>
            </w14:solidFill>
          </w14:textFill>
        </w:rPr>
        <w:t>（一）法定代表人（负责人）证明书</w:t>
      </w:r>
      <w:bookmarkEnd w:id="1789"/>
      <w:bookmarkEnd w:id="1790"/>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 w:val="21"/>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rPr>
          <w:color w:val="000000" w:themeColor="text1"/>
          <w:highlight w:val="none"/>
          <w14:textFill>
            <w14:solidFill>
              <w14:schemeClr w14:val="tx1"/>
            </w14:solidFill>
          </w14:textFill>
        </w:rPr>
      </w:pPr>
      <w:bookmarkStart w:id="1791" w:name="_Toc17492"/>
      <w:bookmarkStart w:id="1792" w:name="_Toc340672883"/>
      <w:bookmarkStart w:id="1793" w:name="_Toc382404104"/>
      <w:bookmarkStart w:id="1794" w:name="_Toc333935701"/>
      <w:bookmarkStart w:id="1795" w:name="_Toc350438763"/>
      <w:bookmarkStart w:id="1796" w:name="_Toc342312457"/>
      <w:bookmarkStart w:id="1797" w:name="_Toc333238648"/>
      <w:bookmarkStart w:id="1798" w:name="_Toc332270361"/>
      <w:bookmarkStart w:id="1799" w:name="_Toc340507456"/>
      <w:bookmarkStart w:id="1800" w:name="_Toc333935360"/>
      <w:bookmarkStart w:id="1801" w:name="_Toc345312611"/>
      <w:bookmarkStart w:id="1802" w:name="_Toc332206723"/>
      <w:bookmarkStart w:id="1803" w:name="_Toc333237692"/>
      <w:bookmarkStart w:id="1804" w:name="_Toc339020109"/>
      <w:bookmarkStart w:id="1805" w:name="_Toc350756464"/>
      <w:bookmarkStart w:id="1806" w:name="_Toc339019903"/>
      <w:bookmarkStart w:id="1807" w:name="_Toc339441101"/>
      <w:bookmarkStart w:id="1808" w:name="_Toc341348354"/>
      <w:bookmarkStart w:id="1809" w:name="_Toc366072543"/>
      <w:bookmarkStart w:id="1810" w:name="_Toc342060389"/>
      <w:bookmarkStart w:id="1811" w:name="_Toc331684056"/>
      <w:bookmarkStart w:id="1812" w:name="_Toc339020029"/>
      <w:bookmarkStart w:id="1813" w:name="_Toc339020247"/>
      <w:bookmarkStart w:id="1814" w:name="_Toc342296775"/>
      <w:bookmarkStart w:id="1815" w:name="_Toc330460000"/>
      <w:bookmarkStart w:id="1816" w:name="_Toc343248432"/>
      <w:bookmarkStart w:id="1817" w:name="_Toc331512915"/>
      <w:bookmarkStart w:id="1818" w:name="_Toc343247114"/>
      <w:bookmarkStart w:id="1819" w:name="_Toc342398144"/>
      <w:bookmarkStart w:id="1820" w:name="_Toc343612934"/>
      <w:bookmarkStart w:id="1821" w:name="_Toc339362314"/>
      <w:bookmarkStart w:id="1822" w:name="_Toc336681949"/>
      <w:bookmarkStart w:id="1823" w:name="_Toc336681594"/>
      <w:bookmarkStart w:id="1824" w:name="_Toc340677084"/>
      <w:bookmarkStart w:id="1825" w:name="_Toc337632372"/>
      <w:bookmarkStart w:id="1826" w:name="_Toc333237803"/>
      <w:bookmarkStart w:id="1827" w:name="_Toc365985192"/>
      <w:bookmarkStart w:id="1828" w:name="_Toc365967086"/>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1688"/>
    <w:p>
      <w:pPr>
        <w:pStyle w:val="3"/>
        <w:numPr>
          <w:ilvl w:val="0"/>
          <w:numId w:val="0"/>
        </w:numPr>
        <w:rPr>
          <w:color w:val="000000" w:themeColor="text1"/>
          <w:highlight w:val="none"/>
          <w14:textFill>
            <w14:solidFill>
              <w14:schemeClr w14:val="tx1"/>
            </w14:solidFill>
          </w14:textFill>
        </w:rPr>
      </w:pPr>
      <w:bookmarkStart w:id="1829" w:name="_Toc333238655"/>
      <w:bookmarkStart w:id="1830" w:name="_Toc15935"/>
      <w:bookmarkStart w:id="1831" w:name="_Toc331684063"/>
      <w:bookmarkStart w:id="1832" w:name="_Toc340677091"/>
      <w:bookmarkStart w:id="1833" w:name="_Toc336681956"/>
      <w:bookmarkStart w:id="1834" w:name="_Toc342398151"/>
      <w:bookmarkStart w:id="1835" w:name="_Toc340672890"/>
      <w:bookmarkStart w:id="1836" w:name="_Toc333935708"/>
      <w:bookmarkStart w:id="1837" w:name="_Toc341348361"/>
      <w:bookmarkStart w:id="1838" w:name="_Toc342312464"/>
      <w:bookmarkStart w:id="1839" w:name="_Toc339020254"/>
      <w:bookmarkStart w:id="1840" w:name="_Toc333237699"/>
      <w:bookmarkStart w:id="1841" w:name="_Toc339019910"/>
      <w:bookmarkStart w:id="1842" w:name="_Toc350438770"/>
      <w:bookmarkStart w:id="1843" w:name="_Toc331512922"/>
      <w:bookmarkStart w:id="1844" w:name="_Toc332270368"/>
      <w:bookmarkStart w:id="1845" w:name="_Toc343248439"/>
      <w:bookmarkStart w:id="1846" w:name="_Toc342296782"/>
      <w:bookmarkStart w:id="1847" w:name="_Toc339020116"/>
      <w:bookmarkStart w:id="1848" w:name="_Toc333237810"/>
      <w:bookmarkStart w:id="1849" w:name="_Toc345312618"/>
      <w:bookmarkStart w:id="1850" w:name="_Toc365985199"/>
      <w:bookmarkStart w:id="1851" w:name="_Toc340507463"/>
      <w:bookmarkStart w:id="1852" w:name="_Toc343247121"/>
      <w:bookmarkStart w:id="1853" w:name="_Toc330460007"/>
      <w:bookmarkStart w:id="1854" w:name="_Toc337632379"/>
      <w:bookmarkStart w:id="1855" w:name="_Toc342060396"/>
      <w:bookmarkStart w:id="1856" w:name="_Toc339362321"/>
      <w:bookmarkStart w:id="1857" w:name="_Toc339441108"/>
      <w:bookmarkStart w:id="1858" w:name="_Toc336681601"/>
      <w:bookmarkStart w:id="1859" w:name="_Toc332206730"/>
      <w:bookmarkStart w:id="1860" w:name="_Toc343612941"/>
      <w:bookmarkStart w:id="1861" w:name="_Toc350756471"/>
      <w:bookmarkStart w:id="1862" w:name="_Toc333935367"/>
      <w:bookmarkStart w:id="1863" w:name="_Toc339020036"/>
      <w:bookmarkStart w:id="1864" w:name="_Toc366072550"/>
      <w:bookmarkStart w:id="1865" w:name="_Toc365967093"/>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44"/>
        </w:numPr>
        <w:tabs>
          <w:tab w:val="left" w:pos="840"/>
        </w:tabs>
        <w:adjustRightInd w:val="0"/>
        <w:snapToGrid w:val="0"/>
        <w:spacing w:line="360" w:lineRule="auto"/>
        <w:ind w:left="84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（用文字和数字表示的投标总价）  </w:t>
      </w:r>
      <w:r>
        <w:rPr>
          <w:rFonts w:hint="eastAsia" w:ascii="宋体" w:hAnsi="宋体"/>
          <w:color w:val="000000" w:themeColor="text1"/>
          <w:szCs w:val="21"/>
          <w:highlight w:val="none"/>
          <w14:textFill>
            <w14:solidFill>
              <w14:schemeClr w14:val="tx1"/>
            </w14:solidFill>
          </w14:textFill>
        </w:rPr>
        <w:t>。</w:t>
      </w:r>
    </w:p>
    <w:p>
      <w:pPr>
        <w:widowControl/>
        <w:numPr>
          <w:ilvl w:val="0"/>
          <w:numId w:val="44"/>
        </w:numPr>
        <w:tabs>
          <w:tab w:val="left" w:pos="840"/>
        </w:tabs>
        <w:adjustRightInd w:val="0"/>
        <w:snapToGrid w:val="0"/>
        <w:spacing w:line="360" w:lineRule="auto"/>
        <w:ind w:left="84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44"/>
        </w:numPr>
        <w:tabs>
          <w:tab w:val="left" w:pos="840"/>
        </w:tabs>
        <w:adjustRightInd w:val="0"/>
        <w:snapToGrid w:val="0"/>
        <w:spacing w:line="360" w:lineRule="auto"/>
        <w:ind w:left="84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44"/>
        </w:numPr>
        <w:tabs>
          <w:tab w:val="left" w:pos="840"/>
        </w:tabs>
        <w:adjustRightInd w:val="0"/>
        <w:snapToGrid w:val="0"/>
        <w:spacing w:line="360" w:lineRule="auto"/>
        <w:ind w:left="84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本次投标所报内容完全按照招标文件要求填报，所有内容都是真实、准确的。</w:t>
      </w:r>
    </w:p>
    <w:p>
      <w:pPr>
        <w:widowControl/>
        <w:numPr>
          <w:ilvl w:val="0"/>
          <w:numId w:val="44"/>
        </w:numPr>
        <w:tabs>
          <w:tab w:val="left" w:pos="840"/>
        </w:tabs>
        <w:adjustRightInd w:val="0"/>
        <w:snapToGrid w:val="0"/>
        <w:spacing w:line="360" w:lineRule="auto"/>
        <w:ind w:left="84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投标人将按招标文件的规定履行全部合同责任和义务。</w:t>
      </w:r>
    </w:p>
    <w:p>
      <w:pPr>
        <w:widowControl/>
        <w:numPr>
          <w:ilvl w:val="0"/>
          <w:numId w:val="44"/>
        </w:numPr>
        <w:tabs>
          <w:tab w:val="left" w:pos="840"/>
        </w:tabs>
        <w:adjustRightInd w:val="0"/>
        <w:snapToGrid w:val="0"/>
        <w:spacing w:line="360" w:lineRule="auto"/>
        <w:ind w:left="84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44"/>
        </w:numPr>
        <w:tabs>
          <w:tab w:val="left" w:pos="840"/>
        </w:tabs>
        <w:adjustRightInd w:val="0"/>
        <w:snapToGrid w:val="0"/>
        <w:spacing w:line="360" w:lineRule="auto"/>
        <w:ind w:left="84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本次投标自开标日起有效期为90天。</w:t>
      </w:r>
    </w:p>
    <w:p>
      <w:pPr>
        <w:widowControl/>
        <w:numPr>
          <w:ilvl w:val="0"/>
          <w:numId w:val="44"/>
        </w:numPr>
        <w:tabs>
          <w:tab w:val="left" w:pos="840"/>
        </w:tabs>
        <w:adjustRightInd w:val="0"/>
        <w:snapToGrid w:val="0"/>
        <w:spacing w:line="360" w:lineRule="auto"/>
        <w:ind w:left="84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44"/>
        </w:numPr>
        <w:tabs>
          <w:tab w:val="left" w:pos="840"/>
        </w:tabs>
        <w:adjustRightInd w:val="0"/>
        <w:snapToGrid w:val="0"/>
        <w:spacing w:line="360" w:lineRule="auto"/>
        <w:ind w:left="84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44"/>
        </w:numPr>
        <w:tabs>
          <w:tab w:val="left" w:pos="840"/>
        </w:tabs>
        <w:adjustRightInd w:val="0"/>
        <w:snapToGrid w:val="0"/>
        <w:spacing w:line="360" w:lineRule="auto"/>
        <w:ind w:left="84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color w:val="000000" w:themeColor="text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2060397"/>
      <w:bookmarkStart w:id="1868" w:name="_Toc345312619"/>
      <w:bookmarkStart w:id="1869" w:name="_Toc350756472"/>
      <w:bookmarkStart w:id="1870" w:name="_Toc333237700"/>
      <w:bookmarkStart w:id="1871" w:name="_Toc365985200"/>
      <w:bookmarkStart w:id="1872" w:name="_Toc340677092"/>
      <w:bookmarkStart w:id="1873" w:name="_Toc343612942"/>
      <w:bookmarkStart w:id="1874" w:name="_Toc333237811"/>
      <w:bookmarkStart w:id="1875" w:name="_Toc340672891"/>
      <w:bookmarkStart w:id="1876" w:name="_Toc337632380"/>
      <w:bookmarkStart w:id="1877" w:name="_Toc78816017"/>
      <w:bookmarkStart w:id="1878" w:name="_Toc336681602"/>
      <w:bookmarkStart w:id="1879" w:name="_Toc339441109"/>
      <w:bookmarkStart w:id="1880" w:name="_Toc350438771"/>
      <w:bookmarkStart w:id="1881" w:name="_Toc332270369"/>
      <w:bookmarkStart w:id="1882" w:name="_Toc339020037"/>
      <w:bookmarkStart w:id="1883" w:name="_Toc333238656"/>
      <w:bookmarkStart w:id="1884" w:name="_Toc342296783"/>
      <w:bookmarkStart w:id="1885" w:name="_Toc340507464"/>
      <w:bookmarkStart w:id="1886" w:name="_Toc365967094"/>
      <w:bookmarkStart w:id="1887" w:name="_Toc339362322"/>
      <w:bookmarkStart w:id="1888" w:name="_Toc330460008"/>
      <w:bookmarkStart w:id="1889" w:name="_Toc331512923"/>
      <w:bookmarkStart w:id="1890" w:name="_Toc339020255"/>
      <w:bookmarkStart w:id="1891" w:name="_Toc342398152"/>
      <w:bookmarkStart w:id="1892" w:name="_Toc31547"/>
      <w:bookmarkStart w:id="1893" w:name="_Toc342312465"/>
      <w:bookmarkStart w:id="1894" w:name="_Toc339019911"/>
      <w:bookmarkStart w:id="1895" w:name="_Toc333935368"/>
      <w:bookmarkStart w:id="1896" w:name="_Toc343247122"/>
      <w:bookmarkStart w:id="1897" w:name="_Toc336681957"/>
      <w:bookmarkStart w:id="1898" w:name="_Toc341348362"/>
      <w:bookmarkStart w:id="1899" w:name="_Toc366072551"/>
      <w:bookmarkStart w:id="1900" w:name="_Toc332206731"/>
      <w:bookmarkStart w:id="1901" w:name="_Toc333935709"/>
      <w:bookmarkStart w:id="1902" w:name="_Toc339020117"/>
      <w:bookmarkStart w:id="1903" w:name="_Toc331684064"/>
      <w:bookmarkStart w:id="1904" w:name="_Toc343248440"/>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06" w:name="_Toc336681958"/>
      <w:bookmarkStart w:id="1907" w:name="_Toc332206732"/>
      <w:bookmarkStart w:id="1908" w:name="_Toc350438772"/>
      <w:bookmarkStart w:id="1909" w:name="_Toc340672892"/>
      <w:bookmarkStart w:id="1910" w:name="_Toc342060398"/>
      <w:bookmarkStart w:id="1911" w:name="_Toc339020038"/>
      <w:bookmarkStart w:id="1912" w:name="_Toc366072552"/>
      <w:bookmarkStart w:id="1913" w:name="_Toc339362323"/>
      <w:bookmarkStart w:id="1914" w:name="_Toc331684065"/>
      <w:bookmarkStart w:id="1915" w:name="_Toc365985201"/>
      <w:bookmarkStart w:id="1916" w:name="_Toc365967095"/>
      <w:bookmarkStart w:id="1917" w:name="_Toc333237812"/>
      <w:bookmarkStart w:id="1918" w:name="_Toc341348363"/>
      <w:bookmarkStart w:id="1919" w:name="_Toc333935710"/>
      <w:bookmarkStart w:id="1920" w:name="_Toc345312620"/>
      <w:bookmarkStart w:id="1921" w:name="_Toc339441110"/>
      <w:bookmarkStart w:id="1922" w:name="_Toc340507465"/>
      <w:bookmarkStart w:id="1923" w:name="_Toc342398153"/>
      <w:bookmarkStart w:id="1924" w:name="_Toc342312466"/>
      <w:bookmarkStart w:id="1925" w:name="_Toc339020118"/>
      <w:bookmarkStart w:id="1926" w:name="_Toc332270370"/>
      <w:bookmarkStart w:id="1927" w:name="_Toc330460009"/>
      <w:bookmarkStart w:id="1928" w:name="_Toc336681603"/>
      <w:bookmarkStart w:id="1929" w:name="_Toc333238657"/>
      <w:bookmarkStart w:id="1930" w:name="_Toc333237701"/>
      <w:bookmarkStart w:id="1931" w:name="_Toc343248441"/>
      <w:bookmarkStart w:id="1932" w:name="_Toc343247123"/>
      <w:bookmarkStart w:id="1933" w:name="_Toc339020256"/>
      <w:bookmarkStart w:id="1934" w:name="_Toc333935369"/>
      <w:bookmarkStart w:id="1935" w:name="_Toc350756473"/>
      <w:bookmarkStart w:id="1936" w:name="_Toc339019912"/>
      <w:bookmarkStart w:id="1937" w:name="_Toc331512924"/>
      <w:bookmarkStart w:id="1938" w:name="_Toc342296784"/>
      <w:bookmarkStart w:id="1939" w:name="_Toc340677093"/>
      <w:bookmarkStart w:id="1940" w:name="_Toc343612943"/>
      <w:bookmarkStart w:id="1941" w:name="_Toc19389"/>
      <w:bookmarkStart w:id="1942" w:name="_Toc33763238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numPr>
          <w:ilvl w:val="0"/>
          <w:numId w:val="0"/>
        </w:numPr>
        <w:spacing w:line="400" w:lineRule="exact"/>
        <w:rPr>
          <w:color w:val="000000" w:themeColor="text1"/>
          <w:highlight w:val="none"/>
          <w14:textFill>
            <w14:solidFill>
              <w14:schemeClr w14:val="tx1"/>
            </w14:solidFill>
          </w14:textFill>
        </w:rPr>
      </w:pPr>
      <w:bookmarkStart w:id="1943" w:name="_Toc333935370"/>
      <w:bookmarkStart w:id="1944" w:name="_Toc333237702"/>
      <w:bookmarkStart w:id="1945" w:name="_Toc331684066"/>
      <w:bookmarkStart w:id="1946" w:name="_Toc342312467"/>
      <w:bookmarkStart w:id="1947" w:name="_Toc339020039"/>
      <w:bookmarkStart w:id="1948" w:name="_Toc340677094"/>
      <w:bookmarkStart w:id="1949" w:name="_Toc337632382"/>
      <w:bookmarkStart w:id="1950" w:name="_Toc333238658"/>
      <w:bookmarkStart w:id="1951" w:name="_Toc365967096"/>
      <w:bookmarkStart w:id="1952" w:name="_Toc343248442"/>
      <w:bookmarkStart w:id="1953" w:name="_Toc343247124"/>
      <w:bookmarkStart w:id="1954" w:name="_Toc340507466"/>
      <w:bookmarkStart w:id="1955" w:name="_Toc339019913"/>
      <w:bookmarkStart w:id="1956" w:name="_Toc27848"/>
      <w:bookmarkStart w:id="1957" w:name="_Toc330460010"/>
      <w:bookmarkStart w:id="1958" w:name="_Toc342398154"/>
      <w:bookmarkStart w:id="1959" w:name="_Toc333237813"/>
      <w:bookmarkStart w:id="1960" w:name="_Toc333935711"/>
      <w:bookmarkStart w:id="1961" w:name="_Toc345312621"/>
      <w:bookmarkStart w:id="1962" w:name="_Toc343612944"/>
      <w:bookmarkStart w:id="1963" w:name="_Toc365985202"/>
      <w:bookmarkStart w:id="1964" w:name="_Toc366072553"/>
      <w:bookmarkStart w:id="1965" w:name="_Toc339362324"/>
      <w:bookmarkStart w:id="1966" w:name="_Toc350438773"/>
      <w:bookmarkStart w:id="1967" w:name="_Toc350756474"/>
      <w:bookmarkStart w:id="1968" w:name="_Toc339441111"/>
      <w:bookmarkStart w:id="1969" w:name="_Toc336681604"/>
      <w:bookmarkStart w:id="1970" w:name="_Toc331512925"/>
      <w:bookmarkStart w:id="1971" w:name="_Toc332206733"/>
      <w:bookmarkStart w:id="1972" w:name="_Toc339020257"/>
      <w:bookmarkStart w:id="1973" w:name="_Toc342060399"/>
      <w:bookmarkStart w:id="1974" w:name="_Toc339020119"/>
      <w:bookmarkStart w:id="1975" w:name="_Toc332270371"/>
      <w:bookmarkStart w:id="1976" w:name="_Toc336681959"/>
      <w:bookmarkStart w:id="1977" w:name="_Toc342296785"/>
      <w:bookmarkStart w:id="1978" w:name="_Toc340672893"/>
      <w:bookmarkStart w:id="1979" w:name="_Toc341348364"/>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980" w:name="_Toc5927"/>
      <w:bookmarkStart w:id="1981" w:name="_Toc333935712"/>
      <w:bookmarkStart w:id="1982" w:name="_Toc337632383"/>
      <w:bookmarkStart w:id="1983" w:name="_Toc339020040"/>
      <w:bookmarkStart w:id="1984" w:name="_Toc345312622"/>
      <w:bookmarkStart w:id="1985" w:name="_Toc341348365"/>
      <w:bookmarkStart w:id="1986" w:name="_Toc340672894"/>
      <w:bookmarkStart w:id="1987" w:name="_Toc342398155"/>
      <w:bookmarkStart w:id="1988" w:name="_Toc343247125"/>
      <w:bookmarkStart w:id="1989" w:name="_Toc342296786"/>
      <w:bookmarkStart w:id="1990" w:name="_Toc340507467"/>
      <w:bookmarkStart w:id="1991" w:name="_Toc332270372"/>
      <w:bookmarkStart w:id="1992" w:name="_Toc339362325"/>
      <w:bookmarkStart w:id="1993" w:name="_Toc332206734"/>
      <w:bookmarkStart w:id="1994" w:name="_Toc331512926"/>
      <w:bookmarkStart w:id="1995" w:name="_Toc336681960"/>
      <w:bookmarkStart w:id="1996" w:name="_Toc339019914"/>
      <w:bookmarkStart w:id="1997" w:name="_Toc342312468"/>
      <w:bookmarkStart w:id="1998" w:name="_Toc339441112"/>
      <w:bookmarkStart w:id="1999" w:name="_Toc333237703"/>
      <w:bookmarkStart w:id="2000" w:name="_Toc365985203"/>
      <w:bookmarkStart w:id="2001" w:name="_Toc331684067"/>
      <w:bookmarkStart w:id="2002" w:name="_Toc330460011"/>
      <w:bookmarkStart w:id="2003" w:name="_Toc339020120"/>
      <w:bookmarkStart w:id="2004" w:name="_Toc343612945"/>
      <w:bookmarkStart w:id="2005" w:name="_Toc333237814"/>
      <w:bookmarkStart w:id="2006" w:name="_Toc350756475"/>
      <w:bookmarkStart w:id="2007" w:name="_Toc350438774"/>
      <w:bookmarkStart w:id="2008" w:name="_Toc365967097"/>
      <w:bookmarkStart w:id="2009" w:name="_Toc339020258"/>
      <w:bookmarkStart w:id="2010" w:name="_Toc366072554"/>
      <w:bookmarkStart w:id="2011" w:name="_Toc336681605"/>
      <w:bookmarkStart w:id="2012" w:name="_Toc340677095"/>
      <w:bookmarkStart w:id="2013" w:name="_Toc342060400"/>
      <w:bookmarkStart w:id="2014" w:name="_Toc343248443"/>
      <w:bookmarkStart w:id="2015" w:name="_Toc333238659"/>
      <w:bookmarkStart w:id="2016" w:name="_Toc333935371"/>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4"/>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017" w:name="_Toc339019918"/>
      <w:bookmarkStart w:id="2018" w:name="_Toc339020262"/>
      <w:bookmarkStart w:id="2019" w:name="_Toc343248447"/>
      <w:bookmarkStart w:id="2020" w:name="_Toc365985210"/>
      <w:bookmarkStart w:id="2021" w:name="_Toc333935716"/>
      <w:bookmarkStart w:id="2022" w:name="_Toc333237818"/>
      <w:bookmarkStart w:id="2023" w:name="_Toc340507471"/>
      <w:bookmarkStart w:id="2024" w:name="_Toc331684071"/>
      <w:bookmarkStart w:id="2025" w:name="_Toc333238663"/>
      <w:bookmarkStart w:id="2026" w:name="_Toc340677099"/>
      <w:bookmarkStart w:id="2027" w:name="_Toc333935375"/>
      <w:bookmarkStart w:id="2028" w:name="_Toc339441116"/>
      <w:bookmarkStart w:id="2029" w:name="_Toc331512930"/>
      <w:bookmarkStart w:id="2030" w:name="_Toc333237707"/>
      <w:bookmarkStart w:id="2031" w:name="_Toc342296790"/>
      <w:bookmarkStart w:id="2032" w:name="_Toc332206738"/>
      <w:bookmarkStart w:id="2033" w:name="_Toc342060404"/>
      <w:bookmarkStart w:id="2034" w:name="_Toc365967104"/>
      <w:bookmarkStart w:id="2035" w:name="_Toc339362329"/>
      <w:bookmarkStart w:id="2036" w:name="_Toc336681609"/>
      <w:bookmarkStart w:id="2037" w:name="_Toc332270376"/>
      <w:bookmarkStart w:id="2038" w:name="_Toc345312626"/>
      <w:bookmarkStart w:id="2039" w:name="_Toc343247129"/>
      <w:bookmarkStart w:id="2040" w:name="_Toc343612949"/>
      <w:bookmarkStart w:id="2041" w:name="_Toc366072561"/>
      <w:bookmarkStart w:id="2042" w:name="_Toc339020124"/>
      <w:bookmarkStart w:id="2043" w:name="_Toc342312472"/>
      <w:bookmarkStart w:id="2044" w:name="_Toc330460015"/>
      <w:bookmarkStart w:id="2045" w:name="_Toc350756479"/>
      <w:bookmarkStart w:id="2046" w:name="_Toc337632387"/>
      <w:bookmarkStart w:id="2047" w:name="_Toc24565"/>
      <w:bookmarkStart w:id="2048" w:name="_Toc340672898"/>
      <w:bookmarkStart w:id="2049" w:name="_Toc342398159"/>
      <w:bookmarkStart w:id="2050" w:name="_Toc341348369"/>
      <w:bookmarkStart w:id="2051" w:name="_Toc336681964"/>
      <w:bookmarkStart w:id="2052" w:name="_Toc339020044"/>
      <w:bookmarkStart w:id="2053" w:name="_Toc350438778"/>
      <w:bookmarkStart w:id="2054" w:name="_Toc432695228"/>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82754"/>
      <w:bookmarkStart w:id="2058" w:name="_Toc7288"/>
      <w:bookmarkStart w:id="2059" w:name="_Toc432695229"/>
      <w:bookmarkStart w:id="2060" w:name="_Toc430771089"/>
      <w:bookmarkStart w:id="2061" w:name="_Toc339020045"/>
      <w:bookmarkStart w:id="2062" w:name="_Toc333237708"/>
      <w:bookmarkStart w:id="2063" w:name="_Toc336681965"/>
      <w:bookmarkStart w:id="2064" w:name="_Toc333237819"/>
      <w:bookmarkStart w:id="2065" w:name="_Toc343612950"/>
      <w:bookmarkStart w:id="2066" w:name="_Toc342060405"/>
      <w:bookmarkStart w:id="2067" w:name="_Toc342296791"/>
      <w:bookmarkStart w:id="2068" w:name="_Toc339362330"/>
      <w:bookmarkStart w:id="2069" w:name="_Toc340677100"/>
      <w:bookmarkStart w:id="2070" w:name="_Toc332270377"/>
      <w:bookmarkStart w:id="2071" w:name="_Toc345312627"/>
      <w:bookmarkStart w:id="2072" w:name="_Toc350438779"/>
      <w:bookmarkStart w:id="2073" w:name="_Toc339020263"/>
      <w:bookmarkStart w:id="2074" w:name="_Toc339019919"/>
      <w:bookmarkStart w:id="2075" w:name="_Toc331512931"/>
      <w:bookmarkStart w:id="2076" w:name="_Toc339441117"/>
      <w:bookmarkStart w:id="2077" w:name="_Toc333935376"/>
      <w:bookmarkStart w:id="2078" w:name="_Toc332206739"/>
      <w:bookmarkStart w:id="2079" w:name="_Toc365967105"/>
      <w:bookmarkStart w:id="2080" w:name="_Toc339020125"/>
      <w:bookmarkStart w:id="2081" w:name="_Toc343248448"/>
      <w:bookmarkStart w:id="2082" w:name="_Toc340672899"/>
      <w:bookmarkStart w:id="2083" w:name="_Toc331684072"/>
      <w:bookmarkStart w:id="2084" w:name="_Toc340507472"/>
      <w:bookmarkStart w:id="2085" w:name="_Toc341348370"/>
      <w:bookmarkStart w:id="2086" w:name="_Toc333238664"/>
      <w:bookmarkStart w:id="2087" w:name="_Toc337632388"/>
      <w:bookmarkStart w:id="2088" w:name="_Toc343247130"/>
      <w:bookmarkStart w:id="2089" w:name="_Toc342312473"/>
      <w:bookmarkStart w:id="2090" w:name="_Toc336681610"/>
      <w:bookmarkStart w:id="2091" w:name="_Toc102451601"/>
      <w:bookmarkStart w:id="2092" w:name="_Toc330460016"/>
      <w:bookmarkStart w:id="2093" w:name="_Toc365985211"/>
      <w:bookmarkStart w:id="2094" w:name="_Toc333935717"/>
      <w:bookmarkStart w:id="2095" w:name="_Toc366072562"/>
      <w:bookmarkStart w:id="2096" w:name="_Toc350756480"/>
      <w:bookmarkStart w:id="2097" w:name="_Toc34239816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5660"/>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4"/>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32733"/>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65985212"/>
      <w:bookmarkStart w:id="2105" w:name="_Toc350756481"/>
      <w:bookmarkStart w:id="2106" w:name="_Toc333237820"/>
      <w:bookmarkStart w:id="2107" w:name="_Toc343248449"/>
      <w:bookmarkStart w:id="2108" w:name="_Toc330460017"/>
      <w:bookmarkStart w:id="2109" w:name="_Toc339441118"/>
      <w:bookmarkStart w:id="2110" w:name="_Toc339020126"/>
      <w:bookmarkStart w:id="2111" w:name="_Toc331684073"/>
      <w:bookmarkStart w:id="2112" w:name="_Toc342296792"/>
      <w:bookmarkStart w:id="2113" w:name="_Toc343247131"/>
      <w:bookmarkStart w:id="2114" w:name="_Toc332270378"/>
      <w:bookmarkStart w:id="2115" w:name="_Toc339020264"/>
      <w:bookmarkStart w:id="2116" w:name="_Toc340677101"/>
      <w:bookmarkStart w:id="2117" w:name="_Toc350438780"/>
      <w:bookmarkStart w:id="2118" w:name="_Toc333237709"/>
      <w:bookmarkStart w:id="2119" w:name="_Toc432695231"/>
      <w:bookmarkStart w:id="2120" w:name="_Toc337632389"/>
      <w:bookmarkStart w:id="2121" w:name="_Toc339020046"/>
      <w:bookmarkStart w:id="2122" w:name="_Toc339019920"/>
      <w:bookmarkStart w:id="2123" w:name="_Toc366072563"/>
      <w:bookmarkStart w:id="2124" w:name="_Toc340672900"/>
      <w:bookmarkStart w:id="2125" w:name="_Toc336681611"/>
      <w:bookmarkStart w:id="2126" w:name="_Toc342060406"/>
      <w:bookmarkStart w:id="2127" w:name="_Toc365967106"/>
      <w:bookmarkStart w:id="2128" w:name="_Toc345312628"/>
      <w:bookmarkStart w:id="2129" w:name="_Toc333238665"/>
      <w:bookmarkStart w:id="2130" w:name="_Toc339362331"/>
      <w:bookmarkStart w:id="2131" w:name="_Toc343612951"/>
      <w:bookmarkStart w:id="2132" w:name="_Toc333935718"/>
      <w:bookmarkStart w:id="2133" w:name="_Toc332206740"/>
      <w:bookmarkStart w:id="2134" w:name="_Toc340507473"/>
      <w:bookmarkStart w:id="2135" w:name="_Toc333935377"/>
      <w:bookmarkStart w:id="2136" w:name="_Toc342312474"/>
      <w:bookmarkStart w:id="2137" w:name="_Toc342398161"/>
      <w:bookmarkStart w:id="2138" w:name="_Toc331512932"/>
      <w:bookmarkStart w:id="2139" w:name="_Toc336681966"/>
      <w:bookmarkStart w:id="2140" w:name="_Toc341348371"/>
      <w:bookmarkStart w:id="2141" w:name="_Toc20991"/>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4"/>
        <w:numPr>
          <w:ilvl w:val="0"/>
          <w:numId w:val="45"/>
        </w:num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投标保证金回单</w:t>
      </w:r>
    </w:p>
    <w:p>
      <w:pPr>
        <w:pStyle w:val="4"/>
        <w:numPr>
          <w:ilvl w:val="0"/>
          <w:numId w:val="45"/>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4"/>
        <w:rPr>
          <w:color w:val="000000" w:themeColor="text1"/>
          <w:highlight w:val="none"/>
          <w14:textFill>
            <w14:solidFill>
              <w14:schemeClr w14:val="tx1"/>
            </w14:solidFill>
          </w14:textFill>
        </w:rPr>
      </w:pPr>
      <w:bookmarkStart w:id="2142" w:name="_Toc434832511"/>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2100"/>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2142"/>
    <w:p>
      <w:pPr>
        <w:pStyle w:val="3"/>
        <w:numPr>
          <w:ilvl w:val="0"/>
          <w:numId w:val="0"/>
        </w:numPr>
        <w:rPr>
          <w:color w:val="000000" w:themeColor="text1"/>
          <w:sz w:val="52"/>
          <w:highlight w:val="none"/>
          <w14:textFill>
            <w14:solidFill>
              <w14:schemeClr w14:val="tx1"/>
            </w14:solidFill>
          </w14:textFill>
        </w:rPr>
      </w:pPr>
      <w:bookmarkStart w:id="2143" w:name="_Toc456887842"/>
      <w:bookmarkStart w:id="2144" w:name="_Toc456888293"/>
      <w:bookmarkStart w:id="2145" w:name="_Toc13081"/>
      <w:r>
        <w:rPr>
          <w:rFonts w:hint="eastAsia"/>
          <w:color w:val="000000" w:themeColor="text1"/>
          <w:sz w:val="52"/>
          <w:highlight w:val="none"/>
          <w14:textFill>
            <w14:solidFill>
              <w14:schemeClr w14:val="tx1"/>
            </w14:solidFill>
          </w14:textFill>
        </w:rPr>
        <w:t>其 他 参 考 格 式</w:t>
      </w:r>
      <w:bookmarkEnd w:id="2143"/>
      <w:bookmarkEnd w:id="2144"/>
      <w:bookmarkEnd w:id="2145"/>
      <w:r>
        <w:rPr>
          <w:rFonts w:hint="eastAsia"/>
          <w:color w:val="000000" w:themeColor="text1"/>
          <w:sz w:val="52"/>
          <w:highlight w:val="none"/>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120"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8294"/>
      <w:bookmarkStart w:id="2147" w:name="_Toc14397"/>
      <w:bookmarkStart w:id="2148"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4"/>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49" w:name="_Hlk534184791"/>
      <w:r>
        <w:rPr>
          <w:rFonts w:hint="eastAsia" w:ascii="宋体" w:hAnsi="宋体"/>
          <w:b/>
          <w:color w:val="000000" w:themeColor="text1"/>
          <w:szCs w:val="21"/>
          <w:highlight w:val="none"/>
          <w14:textFill>
            <w14:solidFill>
              <w14:schemeClr w14:val="tx1"/>
            </w14:solidFill>
          </w14:textFill>
        </w:rPr>
        <w:t>注：本退付书须放入唱标信封内，另附投标保证金凭证装订在投标文件内。</w:t>
      </w:r>
    </w:p>
    <w:p>
      <w:pPr>
        <w:jc w:val="center"/>
        <w:rPr>
          <w:color w:val="000000" w:themeColor="text1"/>
          <w:sz w:val="44"/>
          <w:szCs w:val="44"/>
          <w:highlight w:val="none"/>
          <w14:textFill>
            <w14:solidFill>
              <w14:schemeClr w14:val="tx1"/>
            </w14:solidFill>
          </w14:textFill>
        </w:rPr>
      </w:pP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pStyle w:val="4"/>
        <w:spacing w:line="360" w:lineRule="auto"/>
        <w:ind w:firstLine="0"/>
        <w:rPr>
          <w:rFonts w:hAnsi="宋体"/>
          <w:color w:val="000000" w:themeColor="text1"/>
          <w:sz w:val="24"/>
          <w:szCs w:val="24"/>
          <w:highlight w:val="none"/>
          <w14:textFill>
            <w14:solidFill>
              <w14:schemeClr w14:val="tx1"/>
            </w14:solidFill>
          </w14:textFill>
        </w:rPr>
      </w:pPr>
    </w:p>
    <w:p>
      <w:pPr>
        <w:pStyle w:val="4"/>
        <w:spacing w:line="360" w:lineRule="auto"/>
        <w:ind w:firstLine="0"/>
        <w:rPr>
          <w:rFonts w:hAnsi="宋体"/>
          <w:color w:val="000000" w:themeColor="text1"/>
          <w:sz w:val="24"/>
          <w:szCs w:val="24"/>
          <w:highlight w:val="none"/>
          <w14:textFill>
            <w14:solidFill>
              <w14:schemeClr w14:val="tx1"/>
            </w14:solidFill>
          </w14:textFill>
        </w:rPr>
      </w:pPr>
    </w:p>
    <w:p>
      <w:pPr>
        <w:pStyle w:val="4"/>
        <w:spacing w:line="360" w:lineRule="auto"/>
        <w:ind w:firstLine="0"/>
        <w:rPr>
          <w:rFonts w:hAnsi="宋体"/>
          <w:color w:val="000000" w:themeColor="text1"/>
          <w:sz w:val="24"/>
          <w:szCs w:val="24"/>
          <w:highlight w:val="none"/>
          <w14:textFill>
            <w14:solidFill>
              <w14:schemeClr w14:val="tx1"/>
            </w14:solidFill>
          </w14:textFill>
        </w:rPr>
      </w:pPr>
    </w:p>
    <w:p>
      <w:pPr>
        <w:pStyle w:val="4"/>
        <w:spacing w:line="360" w:lineRule="auto"/>
        <w:ind w:firstLine="0"/>
        <w:rPr>
          <w:rFonts w:hAnsi="宋体"/>
          <w:color w:val="000000" w:themeColor="text1"/>
          <w:sz w:val="24"/>
          <w:szCs w:val="24"/>
          <w:highlight w:val="none"/>
          <w14:textFill>
            <w14:solidFill>
              <w14:schemeClr w14:val="tx1"/>
            </w14:solidFill>
          </w14:textFill>
        </w:rPr>
      </w:pPr>
    </w:p>
    <w:p>
      <w:pPr>
        <w:pStyle w:val="4"/>
        <w:spacing w:line="360" w:lineRule="auto"/>
        <w:ind w:firstLine="0"/>
        <w:rPr>
          <w:rFonts w:hAnsi="宋体"/>
          <w:color w:val="000000" w:themeColor="text1"/>
          <w:sz w:val="24"/>
          <w:szCs w:val="24"/>
          <w:highlight w:val="none"/>
          <w14:textFill>
            <w14:solidFill>
              <w14:schemeClr w14:val="tx1"/>
            </w14:solidFill>
          </w14:textFill>
        </w:rPr>
      </w:pPr>
    </w:p>
    <w:p>
      <w:pPr>
        <w:pStyle w:val="4"/>
        <w:spacing w:line="360" w:lineRule="auto"/>
        <w:ind w:firstLine="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封装封面格式</w:t>
      </w:r>
    </w:p>
    <w:p>
      <w:pPr>
        <w:pStyle w:val="4"/>
        <w:spacing w:line="360" w:lineRule="auto"/>
        <w:ind w:firstLine="0"/>
        <w:rPr>
          <w:rFonts w:hAnsi="宋体"/>
          <w:color w:val="000000" w:themeColor="text1"/>
          <w:sz w:val="28"/>
          <w:szCs w:val="28"/>
          <w:highlight w:val="none"/>
          <w14:textFill>
            <w14:solidFill>
              <w14:schemeClr w14:val="tx1"/>
            </w14:solidFill>
          </w14:textFill>
        </w:rPr>
      </w:pPr>
    </w:p>
    <w:p>
      <w:pPr>
        <w:pStyle w:val="4"/>
        <w:spacing w:line="360" w:lineRule="auto"/>
        <w:ind w:firstLine="0"/>
        <w:rPr>
          <w:rFonts w:hAnsi="宋体"/>
          <w:color w:val="000000" w:themeColor="text1"/>
          <w:sz w:val="28"/>
          <w:szCs w:val="28"/>
          <w:highlight w:val="none"/>
          <w14:textFill>
            <w14:solidFill>
              <w14:schemeClr w14:val="tx1"/>
            </w14:solidFill>
          </w14:textFill>
        </w:rPr>
      </w:pPr>
    </w:p>
    <w:p>
      <w:pPr>
        <w:pStyle w:val="4"/>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4"/>
        <w:spacing w:line="360" w:lineRule="auto"/>
        <w:jc w:val="center"/>
        <w:rPr>
          <w:rFonts w:hAnsi="宋体"/>
          <w:b/>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4"/>
        <w:spacing w:line="360" w:lineRule="auto"/>
        <w:ind w:firstLine="0"/>
        <w:jc w:val="both"/>
        <w:rPr>
          <w:rFonts w:hAnsi="宋体"/>
          <w:b/>
          <w:bCs/>
          <w:color w:val="000000" w:themeColor="text1"/>
          <w:sz w:val="52"/>
          <w:szCs w:val="52"/>
          <w:highlight w:val="none"/>
          <w14:textFill>
            <w14:solidFill>
              <w14:schemeClr w14:val="tx1"/>
            </w14:solidFill>
          </w14:textFill>
        </w:rPr>
      </w:pPr>
    </w:p>
    <w:p>
      <w:pPr>
        <w:pStyle w:val="4"/>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4"/>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（商务及技术文件）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4"/>
        <w:spacing w:line="360" w:lineRule="auto"/>
        <w:ind w:firstLine="0"/>
        <w:jc w:val="both"/>
        <w:rPr>
          <w:rFonts w:hAnsi="宋体"/>
          <w:b/>
          <w:bCs/>
          <w:color w:val="000000" w:themeColor="text1"/>
          <w:sz w:val="52"/>
          <w:szCs w:val="52"/>
          <w:highlight w:val="none"/>
          <w14:textFill>
            <w14:solidFill>
              <w14:schemeClr w14:val="tx1"/>
            </w14:solidFill>
          </w14:textFill>
        </w:rPr>
      </w:pPr>
    </w:p>
    <w:p>
      <w:pPr>
        <w:pStyle w:val="4"/>
        <w:spacing w:line="360" w:lineRule="auto"/>
        <w:jc w:val="center"/>
        <w:rPr>
          <w:rFonts w:hAnsi="宋体"/>
          <w:b/>
          <w:bCs/>
          <w:color w:val="000000" w:themeColor="text1"/>
          <w:sz w:val="72"/>
          <w:szCs w:val="7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开 标 信 封</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ind w:firstLine="542" w:firstLineChars="150"/>
        <w:jc w:val="center"/>
        <w:rPr>
          <w:rFonts w:hAnsi="宋体"/>
          <w:b/>
          <w:bCs/>
          <w:color w:val="000000" w:themeColor="text1"/>
          <w:sz w:val="36"/>
          <w:szCs w:val="36"/>
          <w:highlight w:val="none"/>
          <w14:textFill>
            <w14:solidFill>
              <w14:schemeClr w14:val="tx1"/>
            </w14:solidFill>
          </w14:textFill>
        </w:rPr>
      </w:pPr>
    </w:p>
    <w:p>
      <w:pPr>
        <w:pStyle w:val="54"/>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4"/>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4"/>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4"/>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4"/>
        <w:ind w:firstLine="1084" w:firstLineChars="150"/>
        <w:jc w:val="center"/>
        <w:rPr>
          <w:rFonts w:ascii="宋体" w:hAnsi="宋体" w:eastAsia="宋体" w:cs="Times New Roman"/>
          <w:b/>
          <w:bCs/>
          <w:color w:val="000000" w:themeColor="text1"/>
          <w:sz w:val="72"/>
          <w:szCs w:val="72"/>
          <w:highlight w:val="none"/>
          <w14:textFill>
            <w14:solidFill>
              <w14:schemeClr w14:val="tx1"/>
            </w14:solidFill>
          </w14:textFill>
        </w:rPr>
      </w:pPr>
      <w:r>
        <w:rPr>
          <w:rFonts w:hint="eastAsia" w:ascii="宋体" w:hAnsi="宋体" w:eastAsia="宋体" w:cs="Times New Roman"/>
          <w:b/>
          <w:bCs/>
          <w:color w:val="000000" w:themeColor="text1"/>
          <w:sz w:val="72"/>
          <w:szCs w:val="72"/>
          <w:highlight w:val="none"/>
          <w14:textFill>
            <w14:solidFill>
              <w14:schemeClr w14:val="tx1"/>
            </w14:solidFill>
          </w14:textFill>
        </w:rPr>
        <w:t>投 标 文 件 电 子 版</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4"/>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22" w:firstLineChars="150"/>
        <w:rPr>
          <w:rFonts w:hAnsi="宋体"/>
          <w:b/>
          <w:bCs/>
          <w:color w:val="000000" w:themeColor="text1"/>
          <w:sz w:val="28"/>
          <w:szCs w:val="28"/>
          <w:highlight w:val="none"/>
          <w14:textFill>
            <w14:solidFill>
              <w14:schemeClr w14:val="tx1"/>
            </w14:solidFill>
          </w14:textFill>
        </w:rPr>
      </w:pPr>
    </w:p>
    <w:p>
      <w:pPr>
        <w:pStyle w:val="54"/>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ascii="宋体" w:hAnsi="宋体"/>
          <w:b/>
          <w:color w:val="000000" w:themeColor="text1"/>
          <w:sz w:val="24"/>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pStyle w:val="54"/>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133</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91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133</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99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133</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133</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133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133</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133</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CF5D5D0"/>
    <w:multiLevelType w:val="singleLevel"/>
    <w:tmpl w:val="BCF5D5D0"/>
    <w:lvl w:ilvl="0" w:tentative="0">
      <w:start w:val="1"/>
      <w:numFmt w:val="decimal"/>
      <w:suff w:val="nothing"/>
      <w:lvlText w:val="%1、"/>
      <w:lvlJc w:val="left"/>
    </w:lvl>
  </w:abstractNum>
  <w:abstractNum w:abstractNumId="3">
    <w:nsid w:val="ECE2D8FE"/>
    <w:multiLevelType w:val="singleLevel"/>
    <w:tmpl w:val="ECE2D8FE"/>
    <w:lvl w:ilvl="0" w:tentative="0">
      <w:start w:val="1"/>
      <w:numFmt w:val="decimal"/>
      <w:suff w:val="nothing"/>
      <w:lvlText w:val="%1、"/>
      <w:lvlJc w:val="left"/>
    </w:lvl>
  </w:abstractNum>
  <w:abstractNum w:abstractNumId="4">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0AD16CB6"/>
    <w:multiLevelType w:val="singleLevel"/>
    <w:tmpl w:val="0AD16CB6"/>
    <w:lvl w:ilvl="0" w:tentative="0">
      <w:start w:val="1"/>
      <w:numFmt w:val="decimal"/>
      <w:suff w:val="nothing"/>
      <w:lvlText w:val="%1、"/>
      <w:lvlJc w:val="left"/>
    </w:lvl>
  </w:abstractNum>
  <w:abstractNum w:abstractNumId="33">
    <w:nsid w:val="0E1BC7FA"/>
    <w:multiLevelType w:val="singleLevel"/>
    <w:tmpl w:val="0E1BC7FA"/>
    <w:lvl w:ilvl="0" w:tentative="0">
      <w:start w:val="1"/>
      <w:numFmt w:val="decimal"/>
      <w:suff w:val="nothing"/>
      <w:lvlText w:val="%1、"/>
      <w:lvlJc w:val="left"/>
    </w:lvl>
  </w:abstractNum>
  <w:abstractNum w:abstractNumId="34">
    <w:nsid w:val="22E214CE"/>
    <w:multiLevelType w:val="singleLevel"/>
    <w:tmpl w:val="22E214CE"/>
    <w:lvl w:ilvl="0" w:tentative="0">
      <w:start w:val="1"/>
      <w:numFmt w:val="decimal"/>
      <w:suff w:val="nothing"/>
      <w:lvlText w:val="%1、"/>
      <w:lvlJc w:val="left"/>
    </w:lvl>
  </w:abstractNum>
  <w:abstractNum w:abstractNumId="3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740DC72"/>
    <w:multiLevelType w:val="singleLevel"/>
    <w:tmpl w:val="2740DC72"/>
    <w:lvl w:ilvl="0" w:tentative="0">
      <w:start w:val="1"/>
      <w:numFmt w:val="decimal"/>
      <w:suff w:val="nothing"/>
      <w:lvlText w:val="%1、"/>
      <w:lvlJc w:val="left"/>
    </w:lvl>
  </w:abstractNum>
  <w:abstractNum w:abstractNumId="37">
    <w:nsid w:val="30D63427"/>
    <w:multiLevelType w:val="singleLevel"/>
    <w:tmpl w:val="30D63427"/>
    <w:lvl w:ilvl="0" w:tentative="0">
      <w:start w:val="1"/>
      <w:numFmt w:val="decimal"/>
      <w:suff w:val="nothing"/>
      <w:lvlText w:val="%1、"/>
      <w:lvlJc w:val="left"/>
    </w:lvl>
  </w:abstractNum>
  <w:abstractNum w:abstractNumId="38">
    <w:nsid w:val="346EDF41"/>
    <w:multiLevelType w:val="singleLevel"/>
    <w:tmpl w:val="346EDF41"/>
    <w:lvl w:ilvl="0" w:tentative="0">
      <w:start w:val="1"/>
      <w:numFmt w:val="decimal"/>
      <w:suff w:val="nothing"/>
      <w:lvlText w:val="%1、"/>
      <w:lvlJc w:val="left"/>
    </w:lvl>
  </w:abstractNum>
  <w:abstractNum w:abstractNumId="39">
    <w:nsid w:val="3B7889D5"/>
    <w:multiLevelType w:val="singleLevel"/>
    <w:tmpl w:val="3B7889D5"/>
    <w:lvl w:ilvl="0" w:tentative="0">
      <w:start w:val="1"/>
      <w:numFmt w:val="decimal"/>
      <w:suff w:val="nothing"/>
      <w:lvlText w:val="%1、"/>
      <w:lvlJc w:val="left"/>
    </w:lvl>
  </w:abstractNum>
  <w:abstractNum w:abstractNumId="40">
    <w:nsid w:val="4884ECF8"/>
    <w:multiLevelType w:val="singleLevel"/>
    <w:tmpl w:val="4884ECF8"/>
    <w:lvl w:ilvl="0" w:tentative="0">
      <w:start w:val="1"/>
      <w:numFmt w:val="decimal"/>
      <w:suff w:val="nothing"/>
      <w:lvlText w:val="%1、"/>
      <w:lvlJc w:val="left"/>
    </w:lvl>
  </w:abstractNum>
  <w:abstractNum w:abstractNumId="41">
    <w:nsid w:val="541B54F7"/>
    <w:multiLevelType w:val="multilevel"/>
    <w:tmpl w:val="541B54F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abstractNum w:abstractNumId="43">
    <w:nsid w:val="7708CA35"/>
    <w:multiLevelType w:val="singleLevel"/>
    <w:tmpl w:val="7708CA35"/>
    <w:lvl w:ilvl="0" w:tentative="0">
      <w:start w:val="1"/>
      <w:numFmt w:val="decimal"/>
      <w:suff w:val="nothing"/>
      <w:lvlText w:val="%1、"/>
      <w:lvlJc w:val="left"/>
    </w:lvl>
  </w:abstractNum>
  <w:abstractNum w:abstractNumId="44">
    <w:nsid w:val="7E6659D9"/>
    <w:multiLevelType w:val="singleLevel"/>
    <w:tmpl w:val="7E6659D9"/>
    <w:lvl w:ilvl="0" w:tentative="0">
      <w:start w:val="1"/>
      <w:numFmt w:val="decimal"/>
      <w:suff w:val="nothing"/>
      <w:lvlText w:val="%1、"/>
      <w:lvlJc w:val="left"/>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5"/>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7"/>
  </w:num>
  <w:num w:numId="25">
    <w:abstractNumId w:val="36"/>
  </w:num>
  <w:num w:numId="26">
    <w:abstractNumId w:val="3"/>
  </w:num>
  <w:num w:numId="27">
    <w:abstractNumId w:val="44"/>
  </w:num>
  <w:num w:numId="28">
    <w:abstractNumId w:val="39"/>
  </w:num>
  <w:num w:numId="29">
    <w:abstractNumId w:val="32"/>
  </w:num>
  <w:num w:numId="30">
    <w:abstractNumId w:val="34"/>
  </w:num>
  <w:num w:numId="31">
    <w:abstractNumId w:val="43"/>
  </w:num>
  <w:num w:numId="32">
    <w:abstractNumId w:val="2"/>
  </w:num>
  <w:num w:numId="33">
    <w:abstractNumId w:val="40"/>
  </w:num>
  <w:num w:numId="34">
    <w:abstractNumId w:val="38"/>
  </w:num>
  <w:num w:numId="35">
    <w:abstractNumId w:val="33"/>
  </w:num>
  <w:num w:numId="36">
    <w:abstractNumId w:val="1"/>
  </w:num>
  <w:num w:numId="37">
    <w:abstractNumId w:val="17"/>
  </w:num>
  <w:num w:numId="38">
    <w:abstractNumId w:val="22"/>
  </w:num>
  <w:num w:numId="39">
    <w:abstractNumId w:val="23"/>
  </w:num>
  <w:num w:numId="40">
    <w:abstractNumId w:val="6"/>
  </w:num>
  <w:num w:numId="41">
    <w:abstractNumId w:val="11"/>
  </w:num>
  <w:num w:numId="42">
    <w:abstractNumId w:val="24"/>
    <w:lvlOverride w:ilvl="0">
      <w:startOverride w:val="1"/>
    </w:lvlOverride>
  </w:num>
  <w:num w:numId="43">
    <w:abstractNumId w:val="41"/>
  </w:num>
  <w:num w:numId="44">
    <w:abstractNumId w:val="29"/>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1F17"/>
    <w:rsid w:val="001E62E6"/>
    <w:rsid w:val="001E6CB4"/>
    <w:rsid w:val="001F1984"/>
    <w:rsid w:val="001F45DA"/>
    <w:rsid w:val="001F7AA4"/>
    <w:rsid w:val="00200D1A"/>
    <w:rsid w:val="002174DD"/>
    <w:rsid w:val="0022067C"/>
    <w:rsid w:val="00222E14"/>
    <w:rsid w:val="00224528"/>
    <w:rsid w:val="00225D8D"/>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07A1"/>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0EE0"/>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1892"/>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37EA6"/>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109C"/>
    <w:rsid w:val="007762BC"/>
    <w:rsid w:val="00776512"/>
    <w:rsid w:val="007805ED"/>
    <w:rsid w:val="0078080D"/>
    <w:rsid w:val="00781579"/>
    <w:rsid w:val="007840D5"/>
    <w:rsid w:val="007852AD"/>
    <w:rsid w:val="00786F0A"/>
    <w:rsid w:val="00796079"/>
    <w:rsid w:val="00797FC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365C"/>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3EBA"/>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016D"/>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1D8592A"/>
    <w:rsid w:val="02172E8D"/>
    <w:rsid w:val="02513AD3"/>
    <w:rsid w:val="02E62BDD"/>
    <w:rsid w:val="0359026B"/>
    <w:rsid w:val="03E40793"/>
    <w:rsid w:val="04161C22"/>
    <w:rsid w:val="043259FB"/>
    <w:rsid w:val="048C6241"/>
    <w:rsid w:val="04D92AF1"/>
    <w:rsid w:val="053608FC"/>
    <w:rsid w:val="055D0517"/>
    <w:rsid w:val="05A04DA7"/>
    <w:rsid w:val="05D661E9"/>
    <w:rsid w:val="079D1013"/>
    <w:rsid w:val="09553F34"/>
    <w:rsid w:val="095C56AA"/>
    <w:rsid w:val="097F381D"/>
    <w:rsid w:val="09A55D05"/>
    <w:rsid w:val="09FF0074"/>
    <w:rsid w:val="0A6D48AC"/>
    <w:rsid w:val="0B8423C5"/>
    <w:rsid w:val="0CB801A7"/>
    <w:rsid w:val="0CE02165"/>
    <w:rsid w:val="0D2A7CF4"/>
    <w:rsid w:val="0D766897"/>
    <w:rsid w:val="0E2E5AB0"/>
    <w:rsid w:val="0E30321A"/>
    <w:rsid w:val="0E3801A9"/>
    <w:rsid w:val="0EB20708"/>
    <w:rsid w:val="0EB82544"/>
    <w:rsid w:val="0F4253B7"/>
    <w:rsid w:val="0FD01679"/>
    <w:rsid w:val="0FD708DF"/>
    <w:rsid w:val="0FE63C57"/>
    <w:rsid w:val="114E7FF8"/>
    <w:rsid w:val="115D346E"/>
    <w:rsid w:val="116B64C6"/>
    <w:rsid w:val="11EE38A5"/>
    <w:rsid w:val="124C3674"/>
    <w:rsid w:val="125A0A53"/>
    <w:rsid w:val="136E5CCB"/>
    <w:rsid w:val="14043D75"/>
    <w:rsid w:val="178161A3"/>
    <w:rsid w:val="17963407"/>
    <w:rsid w:val="18340476"/>
    <w:rsid w:val="1946297A"/>
    <w:rsid w:val="1C500086"/>
    <w:rsid w:val="1CF50C88"/>
    <w:rsid w:val="1DC27915"/>
    <w:rsid w:val="1F1C6314"/>
    <w:rsid w:val="1FA8778B"/>
    <w:rsid w:val="1FB24F70"/>
    <w:rsid w:val="20391DDC"/>
    <w:rsid w:val="204F7E4F"/>
    <w:rsid w:val="20792D47"/>
    <w:rsid w:val="21F0084A"/>
    <w:rsid w:val="22427039"/>
    <w:rsid w:val="22AB7731"/>
    <w:rsid w:val="22C50850"/>
    <w:rsid w:val="23C52E4B"/>
    <w:rsid w:val="24033AE8"/>
    <w:rsid w:val="259A0E9C"/>
    <w:rsid w:val="263D4371"/>
    <w:rsid w:val="26715DB2"/>
    <w:rsid w:val="275A5E34"/>
    <w:rsid w:val="28F462CE"/>
    <w:rsid w:val="28F650E0"/>
    <w:rsid w:val="293A3114"/>
    <w:rsid w:val="299F0BDC"/>
    <w:rsid w:val="2A515672"/>
    <w:rsid w:val="2AD42AB8"/>
    <w:rsid w:val="2BC16D67"/>
    <w:rsid w:val="2CC85CE7"/>
    <w:rsid w:val="2DF0140E"/>
    <w:rsid w:val="2F7E62E3"/>
    <w:rsid w:val="30940CE5"/>
    <w:rsid w:val="30BB0C62"/>
    <w:rsid w:val="30F36D0F"/>
    <w:rsid w:val="342C193B"/>
    <w:rsid w:val="35262FD6"/>
    <w:rsid w:val="3608128C"/>
    <w:rsid w:val="362C0724"/>
    <w:rsid w:val="367D4E6C"/>
    <w:rsid w:val="370070CD"/>
    <w:rsid w:val="3702093A"/>
    <w:rsid w:val="37271242"/>
    <w:rsid w:val="383A1CE0"/>
    <w:rsid w:val="38593838"/>
    <w:rsid w:val="38C56C0D"/>
    <w:rsid w:val="3A2B6D1A"/>
    <w:rsid w:val="3ADA74AF"/>
    <w:rsid w:val="3B636C74"/>
    <w:rsid w:val="3D476C43"/>
    <w:rsid w:val="3EF32F56"/>
    <w:rsid w:val="3F6351CF"/>
    <w:rsid w:val="40232484"/>
    <w:rsid w:val="424714EF"/>
    <w:rsid w:val="425D7CE0"/>
    <w:rsid w:val="437E6A32"/>
    <w:rsid w:val="45267D7F"/>
    <w:rsid w:val="45F0646A"/>
    <w:rsid w:val="461A3474"/>
    <w:rsid w:val="468C5C74"/>
    <w:rsid w:val="46F87BA3"/>
    <w:rsid w:val="47424DC9"/>
    <w:rsid w:val="47B03BA9"/>
    <w:rsid w:val="484A425C"/>
    <w:rsid w:val="487C2A50"/>
    <w:rsid w:val="4A412D02"/>
    <w:rsid w:val="4C0311AC"/>
    <w:rsid w:val="4C3607C0"/>
    <w:rsid w:val="4C972B3A"/>
    <w:rsid w:val="4D7646C8"/>
    <w:rsid w:val="4DFF53E6"/>
    <w:rsid w:val="4E04493F"/>
    <w:rsid w:val="4E69435A"/>
    <w:rsid w:val="4EAA1EE0"/>
    <w:rsid w:val="4FBD17C8"/>
    <w:rsid w:val="511968B3"/>
    <w:rsid w:val="517852DB"/>
    <w:rsid w:val="52FC4B82"/>
    <w:rsid w:val="53892DB3"/>
    <w:rsid w:val="53C82A0D"/>
    <w:rsid w:val="54956BA5"/>
    <w:rsid w:val="568D5587"/>
    <w:rsid w:val="576E0066"/>
    <w:rsid w:val="58005F43"/>
    <w:rsid w:val="59231632"/>
    <w:rsid w:val="59432F3B"/>
    <w:rsid w:val="5946649C"/>
    <w:rsid w:val="59AC05A5"/>
    <w:rsid w:val="5A6C09D0"/>
    <w:rsid w:val="5BAF7E0A"/>
    <w:rsid w:val="5D2E47F1"/>
    <w:rsid w:val="5E020F45"/>
    <w:rsid w:val="5ECE1595"/>
    <w:rsid w:val="5F8F30E5"/>
    <w:rsid w:val="5FAB2A8E"/>
    <w:rsid w:val="5FC81991"/>
    <w:rsid w:val="60760A2E"/>
    <w:rsid w:val="60D36C2D"/>
    <w:rsid w:val="62F30F80"/>
    <w:rsid w:val="630D11DC"/>
    <w:rsid w:val="63607625"/>
    <w:rsid w:val="63AB4419"/>
    <w:rsid w:val="64421F19"/>
    <w:rsid w:val="64D971CC"/>
    <w:rsid w:val="64E05BDE"/>
    <w:rsid w:val="64F478CB"/>
    <w:rsid w:val="65146EEC"/>
    <w:rsid w:val="656D56BE"/>
    <w:rsid w:val="65D25419"/>
    <w:rsid w:val="65E6432F"/>
    <w:rsid w:val="6681294C"/>
    <w:rsid w:val="66EA66CB"/>
    <w:rsid w:val="68B63BB6"/>
    <w:rsid w:val="69B075FF"/>
    <w:rsid w:val="69B852BB"/>
    <w:rsid w:val="6A8B3BD0"/>
    <w:rsid w:val="6AA16AAB"/>
    <w:rsid w:val="6AEE606F"/>
    <w:rsid w:val="6BD929FF"/>
    <w:rsid w:val="6BDD126E"/>
    <w:rsid w:val="6C0B4567"/>
    <w:rsid w:val="6C9402E1"/>
    <w:rsid w:val="6E192FD8"/>
    <w:rsid w:val="6E3B50B1"/>
    <w:rsid w:val="70141AC6"/>
    <w:rsid w:val="7019691C"/>
    <w:rsid w:val="70DF292E"/>
    <w:rsid w:val="72506BEB"/>
    <w:rsid w:val="72547CCC"/>
    <w:rsid w:val="72765E33"/>
    <w:rsid w:val="74C91C54"/>
    <w:rsid w:val="75154B8B"/>
    <w:rsid w:val="7855175E"/>
    <w:rsid w:val="7AA80E99"/>
    <w:rsid w:val="7B987AFF"/>
    <w:rsid w:val="7BDE4459"/>
    <w:rsid w:val="7C4F13B4"/>
    <w:rsid w:val="7CE55CD3"/>
    <w:rsid w:val="7D2A67CD"/>
    <w:rsid w:val="7D636C60"/>
    <w:rsid w:val="7D8469A2"/>
    <w:rsid w:val="7DA95011"/>
    <w:rsid w:val="7E0E4E32"/>
    <w:rsid w:val="7E1507D5"/>
    <w:rsid w:val="7E6E065B"/>
    <w:rsid w:val="7FA73A77"/>
    <w:rsid w:val="7FC71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qFormat/>
    <w:uiPriority w:val="0"/>
    <w:pPr>
      <w:keepNext/>
      <w:keepLines/>
      <w:spacing w:before="280" w:after="290" w:line="376" w:lineRule="auto"/>
      <w:outlineLvl w:val="4"/>
    </w:pPr>
    <w:rPr>
      <w:b/>
      <w:sz w:val="28"/>
      <w:szCs w:val="20"/>
    </w:rPr>
  </w:style>
  <w:style w:type="paragraph" w:styleId="8">
    <w:name w:val="heading 6"/>
    <w:basedOn w:val="1"/>
    <w:next w:val="4"/>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qFormat/>
    <w:uiPriority w:val="0"/>
    <w:pPr>
      <w:keepNext/>
      <w:keepLines/>
      <w:spacing w:before="240" w:after="64" w:line="320" w:lineRule="auto"/>
      <w:outlineLvl w:val="6"/>
    </w:pPr>
    <w:rPr>
      <w:b/>
      <w:sz w:val="24"/>
      <w:szCs w:val="20"/>
    </w:rPr>
  </w:style>
  <w:style w:type="paragraph" w:styleId="10">
    <w:name w:val="heading 8"/>
    <w:basedOn w:val="1"/>
    <w:next w:val="4"/>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3"/>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4"/>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2"/>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9">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CE42A2"/>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133</Pages>
  <Words>69712</Words>
  <Characters>82558</Characters>
  <Lines>719</Lines>
  <Paragraphs>202</Paragraphs>
  <TotalTime>75</TotalTime>
  <ScaleCrop>false</ScaleCrop>
  <LinksUpToDate>false</LinksUpToDate>
  <CharactersWithSpaces>91072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2022-04-19T07:00:00Z</dcterms:created>
  <dc:creator>杨佳佳</dc:creator>
  <cp:lastModifiedBy>锁锁</cp:lastModifiedBy>
  <cp:lastPrinted>2022-04-28T02:29:00Z</cp:lastPrinted>
  <dcterms:modified xsi:type="dcterms:W3CDTF">2022-04-28T09:26:13Z</dcterms:modified>
  <dc:title>货物公开招标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8EB145AFD623439BB754D674AB2A3C67</vt:lpwstr>
  </property>
</Properties>
</file>