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YXCG-20210916</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阳江职业技术学院附属实验学校小学多媒体教室升级改造建设项目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阳江职业技术学院附属实验学校</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eastAsia="zh-CN"/>
          <w14:textFill>
            <w14:solidFill>
              <w14:schemeClr w14:val="tx1"/>
            </w14:solidFill>
          </w14:textFill>
        </w:rPr>
        <w:t>九</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_Toc17338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_Toc10877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_Toc30253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_Toc4240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_Toc17674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_Toc20772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_Toc21898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_Toc18055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_Toc7130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_Toc8491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7723"/>
      <w:bookmarkStart w:id="2" w:name="_Toc17338"/>
      <w:bookmarkStart w:id="3" w:name="_Toc349143546"/>
      <w:bookmarkStart w:id="4" w:name="_Toc350438702"/>
      <w:bookmarkStart w:id="5" w:name="_Toc342296708"/>
      <w:bookmarkStart w:id="6" w:name="_Toc349127583"/>
      <w:bookmarkStart w:id="7" w:name="_Toc339019954"/>
      <w:bookmarkStart w:id="8" w:name="_Toc331683994"/>
      <w:bookmarkStart w:id="9" w:name="_Toc339019828"/>
      <w:bookmarkStart w:id="10" w:name="_Toc340672830"/>
      <w:bookmarkStart w:id="11" w:name="_Toc342060322"/>
      <w:bookmarkStart w:id="12" w:name="_Toc365967002"/>
      <w:bookmarkStart w:id="13" w:name="_Toc337632315"/>
      <w:bookmarkStart w:id="14" w:name="_Toc350756403"/>
      <w:bookmarkStart w:id="15" w:name="_Toc333935278"/>
      <w:bookmarkStart w:id="16" w:name="_Toc333238571"/>
      <w:bookmarkStart w:id="17" w:name="_Toc333237612"/>
      <w:bookmarkStart w:id="18" w:name="_Toc339020186"/>
      <w:bookmarkStart w:id="19" w:name="_Toc340677031"/>
      <w:bookmarkStart w:id="20" w:name="_Toc339362257"/>
      <w:bookmarkStart w:id="21" w:name="_Toc339020048"/>
      <w:bookmarkStart w:id="22" w:name="_Toc331512856"/>
      <w:bookmarkStart w:id="23" w:name="_Toc366072457"/>
      <w:bookmarkStart w:id="24" w:name="_Toc340507403"/>
      <w:bookmarkStart w:id="25" w:name="_Toc333935619"/>
      <w:bookmarkStart w:id="26" w:name="_Toc330459945"/>
      <w:bookmarkStart w:id="27" w:name="_Toc336681892"/>
      <w:bookmarkStart w:id="28" w:name="_Toc336681537"/>
      <w:bookmarkStart w:id="29" w:name="_Toc332206657"/>
      <w:bookmarkStart w:id="30" w:name="_Toc339441044"/>
      <w:bookmarkStart w:id="31" w:name="_Toc332270305"/>
      <w:bookmarkStart w:id="32" w:name="_Toc365985108"/>
      <w:bookmarkStart w:id="33" w:name="_Toc341348291"/>
      <w:bookmarkStart w:id="34" w:name="_Toc34551376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阳江职业技术学院附属实验学校</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阳江职业技术学院附属实验学校小学多媒体教室升级改造建设项目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YXCG-20210916</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阳江职业技术学院附属实验学校小学多媒体教室升级改造建设项目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YXCG-20210916</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560315.54</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合同签订后15日内完工（包括项目安装、调试、试运行等，超出该完工期将作为无效投标处理）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40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09-2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2021年9月30日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0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2021年9月30日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14:textFill>
            <w14:solidFill>
              <w14:schemeClr w14:val="tx1"/>
            </w14:solidFill>
          </w14:textFill>
        </w:rPr>
        <w:t>阳江市江城区康泰路60号四楼405室。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color w:val="000000" w:themeColor="text1"/>
          <w:highlight w:val="none"/>
          <w14:textFill>
            <w14:solidFill>
              <w14:schemeClr w14:val="tx1"/>
            </w14:solidFill>
          </w14:textFill>
        </w:rPr>
        <w:t>http://www.yjcg.cc</w:t>
      </w:r>
      <w:r>
        <w:rPr>
          <w:rStyle w:val="53"/>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bCs/>
          <w:color w:val="000000" w:themeColor="text1"/>
          <w:szCs w:val="21"/>
          <w:highlight w:val="none"/>
          <w14:textFill>
            <w14:solidFill>
              <w14:schemeClr w14:val="tx1"/>
            </w14:solidFill>
          </w14:textFill>
        </w:rPr>
        <w:t>政府采购资料</w:t>
      </w:r>
      <w:r>
        <w:rPr>
          <w:rStyle w:val="53"/>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2021年10月19日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2021年10月19日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3.递交投标文件地点、开标地点：阳江市江城区猫山四街33号A座2楼开标室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阳江职业技术学院附属实验学校</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人：余木有</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联系电话：0662-3329613</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址：阳江市江城区康泰路60号四楼</w:t>
      </w:r>
      <w:bookmarkStart w:id="2150" w:name="_GoBack"/>
      <w:bookmarkEnd w:id="2150"/>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672831"/>
      <w:bookmarkStart w:id="38" w:name="_Toc332270306"/>
      <w:bookmarkStart w:id="39" w:name="_Toc339020049"/>
      <w:bookmarkStart w:id="40" w:name="_Toc342060323"/>
      <w:bookmarkStart w:id="41" w:name="_Toc336681893"/>
      <w:bookmarkStart w:id="42" w:name="_Toc333238572"/>
      <w:bookmarkStart w:id="43" w:name="_Toc332206658"/>
      <w:bookmarkStart w:id="44" w:name="_Toc366072458"/>
      <w:bookmarkStart w:id="45" w:name="_Toc342296709"/>
      <w:bookmarkStart w:id="46" w:name="_Toc337632316"/>
      <w:bookmarkStart w:id="47" w:name="_Toc345513763"/>
      <w:bookmarkStart w:id="48" w:name="_Toc340507404"/>
      <w:bookmarkStart w:id="49" w:name="_Toc350756404"/>
      <w:bookmarkStart w:id="50" w:name="_Toc349127584"/>
      <w:bookmarkStart w:id="51" w:name="_Toc333935279"/>
      <w:bookmarkStart w:id="52" w:name="_Toc340677032"/>
      <w:bookmarkStart w:id="53" w:name="_Toc365967003"/>
      <w:bookmarkStart w:id="54" w:name="_Toc331512857"/>
      <w:bookmarkStart w:id="55" w:name="_Toc333237724"/>
      <w:bookmarkStart w:id="56" w:name="_Toc331683995"/>
      <w:bookmarkStart w:id="57" w:name="_Toc339019829"/>
      <w:bookmarkStart w:id="58" w:name="_Toc330459946"/>
      <w:bookmarkStart w:id="59" w:name="_Toc341348292"/>
      <w:bookmarkStart w:id="60" w:name="_Toc339020187"/>
      <w:bookmarkStart w:id="61" w:name="_Toc350438703"/>
      <w:bookmarkStart w:id="62" w:name="_Toc333237613"/>
      <w:bookmarkStart w:id="63" w:name="_Toc339019955"/>
      <w:bookmarkStart w:id="64" w:name="_Toc365985109"/>
      <w:bookmarkStart w:id="65" w:name="_Toc339441045"/>
      <w:bookmarkStart w:id="66" w:name="_Toc349143547"/>
      <w:bookmarkStart w:id="67" w:name="_Toc339362258"/>
      <w:bookmarkStart w:id="68" w:name="_Toc336681538"/>
      <w:bookmarkStart w:id="69" w:name="_Toc333935620"/>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2021年9月24日</w:t>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294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935621"/>
      <w:bookmarkStart w:id="74" w:name="_Toc333237725"/>
      <w:bookmarkStart w:id="75" w:name="_Toc75570886"/>
      <w:bookmarkStart w:id="76" w:name="_Toc333237614"/>
      <w:bookmarkStart w:id="77" w:name="_Toc333238573"/>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0877"/>
      <w:bookmarkStart w:id="80" w:name="_Toc339020200"/>
      <w:bookmarkStart w:id="81" w:name="_Toc331512865"/>
      <w:bookmarkStart w:id="82" w:name="_Toc330459952"/>
      <w:bookmarkStart w:id="83" w:name="_Toc349143556"/>
      <w:bookmarkStart w:id="84" w:name="_Toc342060341"/>
      <w:bookmarkStart w:id="85" w:name="_Toc337632325"/>
      <w:bookmarkStart w:id="86" w:name="_Toc340672836"/>
      <w:bookmarkStart w:id="87" w:name="_Toc336681902"/>
      <w:bookmarkStart w:id="88" w:name="_Toc332270313"/>
      <w:bookmarkStart w:id="89" w:name="_Toc333238600"/>
      <w:bookmarkStart w:id="90" w:name="_Toc340507409"/>
      <w:bookmarkStart w:id="91" w:name="_Toc350756417"/>
      <w:bookmarkStart w:id="92" w:name="_Toc341348305"/>
      <w:bookmarkStart w:id="93" w:name="_Toc333935654"/>
      <w:bookmarkStart w:id="94" w:name="_Toc350438716"/>
      <w:bookmarkStart w:id="95" w:name="_Toc340677037"/>
      <w:bookmarkStart w:id="96" w:name="_Toc333935313"/>
      <w:bookmarkStart w:id="97" w:name="_Toc333237755"/>
      <w:bookmarkStart w:id="98" w:name="_Toc339441054"/>
      <w:bookmarkStart w:id="99" w:name="_Toc333237644"/>
      <w:bookmarkStart w:id="100" w:name="_Toc339020062"/>
      <w:bookmarkStart w:id="101" w:name="_Toc339019856"/>
      <w:bookmarkStart w:id="102" w:name="_Toc336681547"/>
      <w:bookmarkStart w:id="103" w:name="_Toc331684005"/>
      <w:bookmarkStart w:id="104" w:name="_Toc349127593"/>
      <w:bookmarkStart w:id="105" w:name="_Toc365967040"/>
      <w:bookmarkStart w:id="106" w:name="_Toc345513834"/>
      <w:bookmarkStart w:id="107" w:name="_Toc366072495"/>
      <w:bookmarkStart w:id="108" w:name="_Toc365985146"/>
      <w:bookmarkStart w:id="109" w:name="_Toc332206675"/>
      <w:bookmarkStart w:id="110" w:name="_Toc339019982"/>
      <w:bookmarkStart w:id="111" w:name="_Toc339362267"/>
      <w:bookmarkStart w:id="112" w:name="_Toc34229672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投标人必须提供具有合法来源的原厂全新合格产品,提供符合国家质量检测标准的全新、未使用过的货物，供应商必须提供货物整套技术资料包括设备说明书、使用手册及其它相关技术资料等相关资料。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采购合同由中标人与采购人双方签订，签订时间为《中标通知书》发出之日起30日内。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 投标人须按照厂家保修条款提供维护服务。保修期以投标人和采购人共同检验合格之日起算。投标人必须承诺在免费售后服务期间，及时解决设备出现的所有软、硬件故障，在接到用户的维修通知后（含书面和口头通知），投标人须在30分钟内响应，若需上门维修，要求1小时内派工程师或技术人员到达用户现场，若故障在4小时内无法解决，并影响用户业务系统正常工作的，投标人须在接到用户的维修通知后（含书面通知或口头通知）4小时内提供故障设备的备用设备给用户使用，直到故障排除为止；</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 在质量保证期内发生的质量问题，由供应商负责免费解决，包退包换（因采购人使用不当或其他人为因素造成的故障除外）；</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 在质量保证期外发生的质量问题，由中标供应商负责解决，采购人应支付相应的费用。中标供应商需负责及时提供零配件；</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 在任何时候，供应商均不能免除因货物本身的缺陷所应负的责任。货物在质保期内发生质量问题，供应商须无条件给予退换；</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 中标供应商对所提供设备提供维修服务，质保期后的服务，只收取更换零部件的成本费，不得收取任何工时费及工程师差旅费等其他费用。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1732"/>
      <w:r>
        <w:rPr>
          <w:rFonts w:hint="eastAsia"/>
          <w:color w:val="000000" w:themeColor="text1"/>
          <w:kern w:val="0"/>
          <w:sz w:val="24"/>
          <w:highlight w:val="none"/>
          <w14:textFill>
            <w14:solidFill>
              <w14:schemeClr w14:val="tx1"/>
            </w14:solidFill>
          </w14:textFill>
        </w:rPr>
        <w:t>B  技术要求</w:t>
      </w:r>
      <w:bookmarkEnd w:id="113"/>
      <w:bookmarkEnd w:id="114"/>
    </w:p>
    <w:tbl>
      <w:tblPr>
        <w:tblStyle w:val="48"/>
        <w:tblW w:w="9710" w:type="dxa"/>
        <w:jc w:val="center"/>
        <w:tblLayout w:type="fixed"/>
        <w:tblCellMar>
          <w:top w:w="0" w:type="dxa"/>
          <w:left w:w="108" w:type="dxa"/>
          <w:bottom w:w="0" w:type="dxa"/>
          <w:right w:w="108" w:type="dxa"/>
        </w:tblCellMar>
      </w:tblPr>
      <w:tblGrid>
        <w:gridCol w:w="842"/>
        <w:gridCol w:w="1238"/>
        <w:gridCol w:w="5754"/>
        <w:gridCol w:w="976"/>
        <w:gridCol w:w="900"/>
      </w:tblGrid>
      <w:tr>
        <w:tblPrEx>
          <w:tblCellMar>
            <w:top w:w="0" w:type="dxa"/>
            <w:left w:w="108" w:type="dxa"/>
            <w:bottom w:w="0" w:type="dxa"/>
            <w:right w:w="108" w:type="dxa"/>
          </w:tblCellMar>
        </w:tblPrEx>
        <w:trPr>
          <w:trHeight w:val="439" w:hRule="atLeast"/>
          <w:jc w:val="center"/>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AEEF3"/>
          </w:tcPr>
          <w:p>
            <w:pPr>
              <w:widowControl/>
              <w:jc w:val="left"/>
              <w:textAlignment w:val="top"/>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一、拼接屏建设</w:t>
            </w:r>
          </w:p>
        </w:tc>
      </w:tr>
      <w:tr>
        <w:tblPrEx>
          <w:tblCellMar>
            <w:top w:w="0" w:type="dxa"/>
            <w:left w:w="108" w:type="dxa"/>
            <w:bottom w:w="0" w:type="dxa"/>
            <w:right w:w="108" w:type="dxa"/>
          </w:tblCellMar>
        </w:tblPrEx>
        <w:trPr>
          <w:trHeight w:val="439"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产品类别</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设备参数要求</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1639"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LCD拼接屏46寸</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尺寸：46英寸；</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分辨率：1920x1080；</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视角：178°(水平)/ 178°(垂直)；</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响应时间：8ms(G to G)；</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对比度：4500:1；</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亮度：500cd/</w:t>
            </w:r>
            <w:r>
              <w:rPr>
                <w:rStyle w:val="310"/>
                <w:rFonts w:hint="eastAsia" w:ascii="宋体" w:hAnsi="宋体" w:eastAsia="宋体" w:cs="宋体"/>
                <w:color w:val="000000" w:themeColor="text1"/>
                <w:sz w:val="21"/>
                <w:szCs w:val="21"/>
                <w:highlight w:val="none"/>
                <w:lang w:bidi="ar"/>
                <w14:textFill>
                  <w14:solidFill>
                    <w14:schemeClr w14:val="tx1"/>
                  </w14:solidFill>
                </w14:textFill>
              </w:rPr>
              <w:t>㎡</w:t>
            </w:r>
            <w:r>
              <w:rPr>
                <w:rStyle w:val="311"/>
                <w:rFonts w:hint="eastAsia" w:ascii="宋体" w:hAnsi="宋体" w:eastAsia="宋体" w:cs="宋体"/>
                <w:color w:val="000000" w:themeColor="text1"/>
                <w:sz w:val="21"/>
                <w:szCs w:val="21"/>
                <w:highlight w:val="none"/>
                <w:lang w:bidi="ar"/>
                <w14:textFill>
                  <w14:solidFill>
                    <w14:schemeClr w14:val="tx1"/>
                  </w14:solidFill>
                </w14:textFill>
              </w:rPr>
              <w:t>；</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物理拼缝：3.5mm；</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输入接口：VGA × 1, HDMI × 1, DVI × 1；</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功耗：≤111W；</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电源要求：AC 90-264V～；</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寿命：≥60000 小时；</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工作温度和湿度：0℃--50℃，10%--90%(无凝露)；</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尺寸：1022.2 (W) × 576.8 (H) × 66.7 (D) mm</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液晶显示单元，采用工业级超窄边面板，屏幕之间拼缝仅仅为3.5mm。超高亮度，500cd/m²，直下式LED 背光源，显示单元亮度更加均匀，无边界暗影现象。屏幕内置拼接控制器，可将同源信号实现屏幕的自拼接。选用的LCD 液晶显示单元具有丰富的接口，可接收DVI、VGA、HDMI 等各种信号。支持多种控制方式</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功能特性</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直下式LED背光源，显示单元亮度更加均匀，无边界暗影现象。</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物理分辨率高达1920 × 1080。</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超薄窄边设计。</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极高的显示分辨率，画面细腻，色彩丰富。</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高清晰度、高亮度、高色域。</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视角可达178°，趋近于水平。</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显示面积大、体积小、重量轻。</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运行稳定，可7 × 24小时持续工作。</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模块化、一体化、壁装等多种安装方式供用户选择。</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金属外壳，防辐射、防磁场、防强电场干扰。</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 实时监控设备温度,过温自保护,防止面板灼烧。</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r>
      <w:tr>
        <w:tblPrEx>
          <w:tblCellMar>
            <w:top w:w="0" w:type="dxa"/>
            <w:left w:w="108" w:type="dxa"/>
            <w:bottom w:w="0" w:type="dxa"/>
            <w:right w:w="108" w:type="dxa"/>
          </w:tblCellMar>
        </w:tblPrEx>
        <w:trPr>
          <w:trHeight w:val="1183"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LCD屏支架-46寸</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前维护支架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仅壁挂专用；下单数量=行*列，与屏幕数量相同；厚度230-245mm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支架均采用SPCC优质冷轧钢板保障质量的源头；表面采用静电喷塑工艺，喷塑固化温度180-210度，涂层厚度80-100微米，对高防腐要求产品还可选择阴极电泳底漆工艺，防腐耐锈。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颜色：黑色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弧度：0°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LOGO：无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表面处理：静电喷塑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材料：SPCC高强度钢板 </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r>
      <w:tr>
        <w:tblPrEx>
          <w:tblCellMar>
            <w:top w:w="0" w:type="dxa"/>
            <w:left w:w="108" w:type="dxa"/>
            <w:bottom w:w="0" w:type="dxa"/>
            <w:right w:w="108" w:type="dxa"/>
          </w:tblCellMar>
        </w:tblPrEx>
        <w:trPr>
          <w:trHeight w:val="1279"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4口HDMI输入板</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HDMI输入板，4个HDMI接口</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1024×768@60Hz， 1024×768@75Hz， 1280×720@50Hz， 1280×720@60Hz，1280×1024@60Hz， 1280×1024@75Hz， 1366×768@60Hz， 1400×1050@60Hz，1600×1200@60Hz， 1920×1080@50Hz， 1920×1080@60Hz， 1920×1200@60Hz</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384"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2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4路HDMI输出板</w:t>
            </w:r>
          </w:p>
        </w:tc>
        <w:tc>
          <w:tcPr>
            <w:tcW w:w="575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HDMI输出板，4路输出，4K@30Hz ,1920*1200</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1024×768@60Hz,1024×768@75Hz,</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1360×768@60Hz,1400x1050@60Hz,</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1920x1200@60Hz,720P@60Hz,1080P@60Hz</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1639"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2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集中式拼接控制器</w:t>
            </w:r>
          </w:p>
        </w:tc>
        <w:tc>
          <w:tcPr>
            <w:tcW w:w="575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 投标产品支持BNC、YPbPr、SDI、DVI、DisplayPort、HDMI、HDBaseT等输入，输出支持DVI、SDI、HDBaseT输出。支持远距离同轴高清信号传输，传输距离可达500m。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 ▲投标产品支持预览功能，能同时对矩阵和显示终端进行配置；设备可同时输出不同信号源视频图象，并在同一屏幕上显示；可通过屏幕编号调整分屏显示顺序；可对视频文件进行回放。提供封面具有CNAS盖章的权威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 ▲投标产品支持远程控制功能，可通过客户端软件远程操作接入设备的子客户端，实现全面接管控制、划线标注、图片展示、视频播放、office文件演示功能。提供封面具有CNAS盖章的权威检测报告。</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 投标产品支持视频参数设置功能。具有亮度、对比度、饱和度、锐度设置选项，位置上下、左右可调。</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 投标产品支持同轴高清传输功能，可通过500m同轴电缆接入云台并调用前端菜单。</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 投标产品支持EDID自由设置功能，支持HDTVI反向云台控制功能。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 ▲投标产品支持超高分辨率底图显示，支持底图更换技术，底图支持16384X8192像素，支持在线便捷替换。提供封面具有CNAS盖章的权威检测报告并加盖厂商公章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8. 投标产品可支持移动终端无线投射功能。可将Ipad、手机等移动终端的图片、视频等图像投射到显示墙上，并对图像进行拼接、漫游、放大、缩小等操作。</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9. 输入分辨率最大可支持3840X2160、4088X4088且可向下兼容，输出支持1920X1200且可向下兼容。</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 ▲投标产品设备最大可支持同时开启1152个窗口。支持内置矩阵功能，信号源支持一拖多，一路进最多可以3840路出。提供封面具有CNAS盖章的权威检测报告并加盖厂商公章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11. ▲投标产品支持将输入视频图像以60帧/秒的帧率显示输出，可将1路输入视频图像发送至多个输出接口拼接显示，提供封面具有CNAS盖章的权威检测报告并加盖厂商公章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12. ▲投标产品支持输出分辨率自定义功能，可通过客户端软件或浏览器对输出分辨率进行设置，最大分辨率可设为1920*1200。提供封面具有CNAS盖章的权威检测报告并加盖厂商公章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13. 投标产品在网络直联环境下，只输出单一信号源，视频图像传输至客户端的延时小于等于80ms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14. 投标产品信号源切换时无黑场现象，</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15. 投标产品支持两台设备的HDBaseT信号输入接口和HDBaseT信号输出接口用100m六类非屏蔽网线直接连接，可正常显示监视画面，</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16. 投标产品网络抓屏功能，设备支持网络远程抓屏上墙功能，支持全屏抓屏和自定义抓屏，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17. 投标产品支持大屏区域权限管理，可以使不同的用户管理不同的显示墙区域，最大支持32个用户管理各自区域。支持用户密码安全等级认证机制。</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18. 投标产品支持客户端管理功能，支持用户管理、日志管理、权限管理、告警管理、远程维护等功能。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19. 可将电视墙场景一键等比例显示在其他电视墙上。提供封面具有CNAS盖章的公安部出具的检测报告。</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20. 可通过客户端远程操作接入样机的子客户端，实现全面接管控制、划线标注、图片展示、视频播放、office文件演示功能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21. 投标产品支持EDID自由设置功能，支持HDTVI反向云台控制功能。</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5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线缆</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15米HDMI线缆</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w:t>
            </w:r>
          </w:p>
        </w:tc>
      </w:tr>
      <w:tr>
        <w:tblPrEx>
          <w:tblCellMar>
            <w:top w:w="0" w:type="dxa"/>
            <w:left w:w="108" w:type="dxa"/>
            <w:bottom w:w="0" w:type="dxa"/>
            <w:right w:w="108" w:type="dxa"/>
          </w:tblCellMar>
        </w:tblPrEx>
        <w:trPr>
          <w:trHeight w:val="75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单红色LED屏</w:t>
            </w:r>
          </w:p>
        </w:tc>
        <w:tc>
          <w:tcPr>
            <w:tcW w:w="5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显示面积：5168mm*304mm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室内点阵φ3.75，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单元板尺寸：304mm*152mm*23.5mm,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最佳视距：5m-30m,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输入电压：4.8-5.5V,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最大电流：3.33A,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使用寿命7.5~10万小时。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红色LED波长：630-635mm(波段误差正负2.5n),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LED亮度：20-30mcd,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水平可视角度:大于120度，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垂直可视角度：大于120度，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亮度：大于350CD/平方，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像素点距：4.75mm,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像素密度：44320Dots/平方，</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2.6</w:t>
            </w:r>
          </w:p>
        </w:tc>
      </w:tr>
      <w:tr>
        <w:tblPrEx>
          <w:tblCellMar>
            <w:top w:w="0" w:type="dxa"/>
            <w:left w:w="108" w:type="dxa"/>
            <w:bottom w:w="0" w:type="dxa"/>
            <w:right w:w="108" w:type="dxa"/>
          </w:tblCellMar>
        </w:tblPrEx>
        <w:trPr>
          <w:trHeight w:val="75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钛合金不锈钢包边</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定制</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r>
      <w:tr>
        <w:tblPrEx>
          <w:tblCellMar>
            <w:top w:w="0" w:type="dxa"/>
            <w:left w:w="108" w:type="dxa"/>
            <w:bottom w:w="0" w:type="dxa"/>
            <w:right w:w="108" w:type="dxa"/>
          </w:tblCellMar>
        </w:tblPrEx>
        <w:trPr>
          <w:trHeight w:val="75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服务器机柜</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37U</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88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安装服务</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配套</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0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管理软件</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套软件客户端是一款与嵌入式网络监控设备配套使用的应用软件。它可与DVR、NVR、IPC、IPD、DVS、网络存储设备、报警设备、门禁设备、可视对讲设备等配套使用，提供网络服务（预览、回放、云台等操作），提供灵活、多样的部署方案，满足中、小型项目中各种不同环境的需求。可广泛应用于金融、公安、部队、电信、交通、电力、教育、水利等领域的安防项目。</w:t>
            </w:r>
          </w:p>
          <w:p>
            <w:pPr>
              <w:pStyle w:val="5"/>
              <w:rPr>
                <w:rFonts w:hint="eastAsia" w:ascii="宋体" w:hAnsi="宋体" w:eastAsia="宋体" w:cs="宋体"/>
                <w:color w:val="000000" w:themeColor="text1"/>
                <w:sz w:val="21"/>
                <w:szCs w:val="21"/>
                <w:highlight w:val="none"/>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555" w:hRule="atLeast"/>
          <w:jc w:val="center"/>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二、常态录播建设（三机位）</w:t>
            </w:r>
          </w:p>
        </w:tc>
      </w:tr>
      <w:tr>
        <w:tblPrEx>
          <w:tblCellMar>
            <w:top w:w="0" w:type="dxa"/>
            <w:left w:w="108" w:type="dxa"/>
            <w:bottom w:w="0" w:type="dxa"/>
            <w:right w:w="108" w:type="dxa"/>
          </w:tblCellMar>
        </w:tblPrEx>
        <w:trPr>
          <w:trHeight w:val="52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产品类别</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设备参数要求</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1324"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智能学生4K半球</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 ▲为满足夜晚教室巡查需要，摄像机需支持红外补光（提供公安部检测报告并加盖厂商公章）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 为保障相机对接第三方设备，需支持标准的ONVIF协议</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 支持设置误报等级、起立识别等级、站立时长等级（提供公安部检测报告并加盖厂商公章）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 可检测学生起立行为，检测到学生起立后，画面自动切换为以学生人体为中心的特写画面，切换时间 ≤1s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 ▲学生起立检测准确率≥99%（提供公安部检测报告并加盖厂商公章）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 支持学生人数统计</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 支持两眼瞳距19像素点以上的人脸与人脸库中的人脸进行比对；支持实时显示比对结果；支持人脸比对联动方式设置；支持按时间段查询人脸比对结果（提供公安部检测报告并加盖厂商公章）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8. 支持检出、跟踪、抓拍两眼瞳距19像素点以上的人脸，支持设置最佳人脸抓拍</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9. 支持抓拍不同表情（如喜、怒）的人脸，支持检出齐刘海遮挡眉毛、头发遮挡眼睛、 戴普通眼镜、戴黑色墨镜、戴彩色墨镜、戴 帽子、戴头戴式耳机、戴口罩、侧身 90 度、 半边脸等特征的人脸</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 为保证画面清晰度，相机可支持不小于3840*2160的分辨率输出，同时支持向下兼容3072*1728、2560*1440、1920*1080、1280*720等分辨率的输出，且视频可最高支持16Mbps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11. 为保证相机被其他设备取流的兼容性，设备需支持不低于5路码流的输出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12. 支持Line in的音频输入，且音频编码格式支持G.711a、G.711u、G726、G.722.1、AAC、PCM等编码格式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13. 为节省网络带宽，相机支持H.265、H.264编码格式可调</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14. 支持将视频图像保存至 PC、SD卡、存储服务器等，SD卡支持热插拔</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15. 网络协议具有 TCP/IP、IPv6、HTTP、 HTTPS、FTP、DDNS、RTSP、PPPoE、SMTP、 NTP、SNMP和组播等协议设置选项</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16. 当摄像机检测到视频画面被遮盖时，可发出报警提示，并可联动触发上传中心、上传FTP，发送邮件及联动录像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17. 具有防红外过曝设置选项，当样品开启红外灯光功能后，能根据所摄目标距离自动调节红外辐射功率</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18. 支持输出学生特写画面（第三码流）、学生全景画面（所有码流），且每个画面分辩率均可达1080p</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19.800万1/1.8” CMOSAI半球型网络摄像机支持输出学生全景画面和学生特写画面，其中学生全景画面最大支持3840*2160@30fps输出，学生特写画面支持1920*1080@30fps输出无需配置任何规则区域，开机即可实现学生起立检测并切换学生特写画面支持抬头率检测支持侧装条件下学生起立检测最低照度:彩色:0.002 Lux @ (F1.2, AGC ON) 黑白:0.0002 Lux @ (F1.2, AGC ON), 0 Lux with IR镜头:（2.8-12mm）@F1.2，水平视场角：112.3°~41.2°三轴调节:P:0-355°, Tilt: 0-75°, Rotation: 0-355°视频压缩标准:H.265/H.264 / MJPEG最大图像尺寸:3840 x 2160存储功能:支持Micro SD(即TF卡)/Micro SDHC /Micro SDXC卡(256G)断网本地存储,NAS(NFS,SMB/CIFS均支持) 音频接口:音频输入：支持1路3.5mm JACK LINE IN音频输出：支持1路3.5mm JACK LINE OUTMIC：支持1个内置MIC（可关闭）通讯接口:1 个RJ45 10M / 100M /1000M自适应以太网口,1个RS-485接口报警输入:1路报警输出:1路(报警输出最大支持DC24V 1A或AC30V 500mA)视频输出:1Vp-p Composite Output(75Ω/CVBS)Reset按键:支持（内置）工作温度和湿度:-30℃～60℃（湿度：0-95%）电源供应:DC：12V±20%；AC24V：24V±20%；PoE：802.3at, class 4电源接口类型:两线式电源接口红外波长:850nm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红外距离:10-30米功耗:DC12V：12V，1.2A，Max：13.5W;AC24V：24V，0.6A, Max：13.5W;POE：(802.3at,42.5-57V)，0.3-0.4A，CLASS 4 MAX：13.5W尺寸(mm):Φ140.5 × 122.6mm重量:900g</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1324"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智能教师4K半球</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 ▲为满足夜晚教室巡查需要，摄像机需支持红外补光（提供公安部检测报告并加盖厂商公章）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 为保障相机对接第三方设备，需支持标准的ONVIF协议</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 可输出教师特写画面（第三码流）、板书特写画面（第三码流）、全景画面（所有码流），且每个画面分辨率均可达1080p</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 板书特写功能，当教师背向镜头时，摄像机可使监控画面自动切换为板书特写画面</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 ▲支持两眼瞳距19像素点以上的人脸与人脸库中的人脸进行比对；支持实时显示比对结果；支持人脸比对联动方式设置；支持按时间段查询人脸比对结果（提供公安部检测报告并加盖厂商公章）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 支持检出、跟踪、抓拍两眼瞳距19像素点以上的人脸，支持设置最佳人脸抓拍</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 ▲支持抓拍不同表情（如喜、怒）的人脸，支持检出齐刘海遮挡眉毛、头发遮挡眼睛、 戴普通眼镜、戴黑色墨镜、戴彩色墨镜、戴 帽子、戴头戴式耳机、戴口罩、侧身 90 度、 半边脸等特征的人脸（提供公安部检测报告并加盖厂商公章）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8. 为保证画面清晰度，相机可支持不小于3840*2160的分辨率输出，同时支持向下兼容3072*1728、2560*1440、1920*1080、1280*720等分辨率的输出，且视频可最高支持16Mbps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9. 为保证相机被其他设备取流的兼容性，设备需支持不低于5路码流的输出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 支持Line in的音频输入，且音频编码格式支持G.711a、G.711u、G726、G.722.1、AAC、PCM等编码格式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11. 为节省网络带宽，相机支持H.265、H.264编码格式可调</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12. 网络协议具有 TCP/IP、IPv6、HTTP、 HTTPS、FTP、DDNS、RTSP、PPPoE、SMTP、 NTP、SNMP和组播等协议设置选项</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13. 支持将视频图像保存至 PC、SD 卡、存储服务器等，SD卡支持热插拔</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14. 当摄像机检测到视频画面被遮盖时，可发出报警提示，并可联动触发上传中心、上传 FTP，发送邮件及联动录像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15. 可在预览画面中标定教室内的讲台区域、板书区域、学生和老师区域划分线和教师特写上边缘线。 讲台区域可绘制为多边形，最多支持10 条边</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16. 为调节相机拍摄场景方便，支持手动变焦、自动聚焦、自动调节光圈功能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17. 支持实时跟踪和动态跟踪两种教师跟踪模式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18. 教师特写功能，在实时跟踪模式下，支持教师正向、侧向 90°朝向镜头时，教师特写换面实时跟随教师位置移动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19. 在教师行为检测中，为减少误检测，可设置非人目标过滤的尺寸和灵敏度</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20.800万1/1.8” CMOSAI半球型网络摄像机支持输出教师全景画面、教师特写画面以及板书特写画面，其中教师全景画面最大支持3840*2160@30fps输出，教师特写及板书特写画面支持1920*1080@30fps输出支持实时跟踪和动态跟踪两种教师特写跟踪模式，其中实时跟踪模式可准确定位教师位置，实时跟踪拍摄，跟踪过程平滑流畅；动态跟踪模式采用教师站定时切特写，走动时切全景的方式，画面切换过程不晃眼支持前置人脸抓拍和比对，实现教师考勤支持玩手机、巡视等教师行为检测专业录播图像效果最低照度:彩色:0.002 Lux @ (F1.2, AGC ON) 黑白:0.0002 Lux @ (F1.2, AGC ON), 0 Lux with IR镜头:（8-32mm）@F1.6，水平视场角：39°~15.6°三轴调节:P:0-355°, Tilt: 0-75°, Rotation: 0-355°视频压缩标准:H.265/H.264 / MJPEG最大图像尺寸:3840 x 2160存储功能:支持Micro SD(即TF卡)/Micro SDHC /Micro SDXC卡(256G)断网本地存储,NAS(NFS,SMB/CIFS均支持) 音频接口:音频输入：支持1路3.5mm JACK LINE IN音频输出：支持1路3.5mm JACK LINE OUTMIC：支持1个内置MIC（可关闭）通讯接口:1 个RJ45 10M / 100M /1000M自适应以太网口,1个RS-485接口报警输入:1路报警输出:1路(报警输出最大支持DC24V 1A或AC30V 500mA)视频输出:1Vp-p Composite Output(75Ω/CVBS)Reset按键:支持（内置）工作温度和湿度:-30℃～60℃（湿度：0-95%）电源供应:DC：12V±20%；AC24V：24V±20%；PoE：802.3at, class 4</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电源接口类型:两线式电源接口红外波长:850nm红外距离:10-30米功耗:DC12V：12V，1.2A，Max：13.5W;AC24V：24V，0.6A, Max：13.5W;POE：(802.3at,42.5-57V)，0.3-0.4A，CLASS 4 MAX：13.5W尺寸(mm):Φ140.5 × 122.6mm重量:900g</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859"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配套壁挂支架</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颜色 </w:t>
            </w:r>
            <w:r>
              <w:rPr>
                <w:rStyle w:val="311"/>
                <w:rFonts w:hint="eastAsia" w:ascii="宋体" w:hAnsi="宋体" w:eastAsia="宋体" w:cs="宋体"/>
                <w:color w:val="000000" w:themeColor="text1"/>
                <w:sz w:val="21"/>
                <w:szCs w:val="21"/>
                <w:highlight w:val="none"/>
                <w:lang w:bidi="ar"/>
                <w14:textFill>
                  <w14:solidFill>
                    <w14:schemeClr w14:val="tx1"/>
                  </w14:solidFill>
                </w14:textFill>
              </w:rPr>
              <w:t xml:space="preserve">铂金灰 </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材质</w:t>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w:t>
            </w:r>
            <w:r>
              <w:rPr>
                <w:rStyle w:val="311"/>
                <w:rFonts w:hint="eastAsia" w:ascii="宋体" w:hAnsi="宋体" w:eastAsia="宋体" w:cs="宋体"/>
                <w:color w:val="000000" w:themeColor="text1"/>
                <w:sz w:val="21"/>
                <w:szCs w:val="21"/>
                <w:highlight w:val="none"/>
                <w:lang w:bidi="ar"/>
                <w14:textFill>
                  <w14:solidFill>
                    <w14:schemeClr w14:val="tx1"/>
                  </w14:solidFill>
                </w14:textFill>
              </w:rPr>
              <w:t xml:space="preserve">全金属 </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重量</w:t>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w:t>
            </w:r>
            <w:r>
              <w:rPr>
                <w:rStyle w:val="311"/>
                <w:rFonts w:hint="eastAsia" w:ascii="宋体" w:hAnsi="宋体" w:eastAsia="宋体" w:cs="宋体"/>
                <w:color w:val="000000" w:themeColor="text1"/>
                <w:sz w:val="21"/>
                <w:szCs w:val="21"/>
                <w:highlight w:val="none"/>
                <w:lang w:bidi="ar"/>
                <w14:textFill>
                  <w14:solidFill>
                    <w14:schemeClr w14:val="tx1"/>
                  </w14:solidFill>
                </w14:textFill>
              </w:rPr>
              <w:t xml:space="preserve">511 g </w:t>
            </w:r>
            <w:r>
              <w:rPr>
                <w:rStyle w:val="311"/>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311"/>
                <w:rFonts w:hint="eastAsia" w:ascii="宋体" w:hAnsi="宋体" w:eastAsia="宋体" w:cs="宋体"/>
                <w:color w:val="000000" w:themeColor="text1"/>
                <w:sz w:val="21"/>
                <w:szCs w:val="21"/>
                <w:highlight w:val="none"/>
                <w:lang w:bidi="ar"/>
                <w14:textFill>
                  <w14:solidFill>
                    <w14:schemeClr w14:val="tx1"/>
                  </w14:solidFill>
                </w14:textFill>
              </w:rPr>
              <w:t>尺寸</w:t>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w:t>
            </w:r>
            <w:r>
              <w:rPr>
                <w:rStyle w:val="311"/>
                <w:rFonts w:hint="eastAsia" w:ascii="宋体" w:hAnsi="宋体" w:eastAsia="宋体" w:cs="宋体"/>
                <w:color w:val="000000" w:themeColor="text1"/>
                <w:sz w:val="21"/>
                <w:szCs w:val="21"/>
                <w:highlight w:val="none"/>
                <w:lang w:bidi="ar"/>
                <w14:textFill>
                  <w14:solidFill>
                    <w14:schemeClr w14:val="tx1"/>
                  </w14:solidFill>
                </w14:textFill>
              </w:rPr>
              <w:t>202.01 mm × 120 mm</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859"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常态互动吊麦</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宽频段强式传声器设计，可自动防止故障，音质佳、可靠性强。支持DC11～49V电容传声器幻相电源，可直接使用48V/24V/12V和其他各种演播室电源。</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室内可提供从100Hz到18kHz的平滑频率响应和极其清晰的音质。输出具有100的平衡设计。</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外涂黑色磁漆，具有无光晕的专业色彩。</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859"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幻相电源</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支持DC11～49V电容传声器幻相电源，可直接使用48V/24V/12V和其他各种演播室电源。</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859"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录播平板</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录播智能控制平板/10.1寸触控液晶屏/1024*600显示分辨率/1路HDMI视频输出/1路DVI视频输出/1路3.5mm音频输入/1路3.5mm音频输出/1个RJ45/2个USB/DC12V或POE供电/支持录播控制/支持教室多媒体设备控制</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47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智能录播主机</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 设备须采用专业一体化嵌入式设计， Linux系统</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 设备大小须≤1U</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 需有≥2个SATA接口，每个接口支持≥4TB硬盘，可自动识别硬盘工作信息，非工作硬盘处于休眠状态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 ▲设备须前置液晶面板，方便教师或管理人员查看主机IP地址及存储使用情况（提供公安部检测报告并加盖厂商公章）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 支持接入的网络摄像机编码格式为H.264或H.265</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 视频输入接口： BNC≥4、HDMI≥1、VGA≥1；视频输出接口：HDMI≥2、VGA≥2；以太网接口≥2； USB3.0接口≥2</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 设备须支持POE供电，录播主机与前端相机通过一根线材连接，即可实现相机供电、相机控制、视频传输</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8. 设备须支持≥4路poe接口，供电功率基于标准协议与前端相机自适应，单路供电输出功率最大可达到35W</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9. 为简化后续的维护，高清录播一体机应具有故障报警功能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 ▲对于在记录过程中出现的系统死机或意外故障，高清录播一体机应能在规定的时间内自动恢复其正常工作并使故障前的信息不丢失，故障恢复时间≤5min（提供公安部检测报告并加盖厂商公章）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11. 设备需支持对重要的数据进行备份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12. 输出信号格式需支持：1920*1080/60Hz；1280*1024/60Hz；1280*720/60Hz；1024*768/60Hz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13. 视音频信号的同步方式可有多种选择，但视音频信号失步时间≤1s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14. ▲支持RTMP、RTSP直播功能（提供公安部检测报告并加盖厂商公章）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15. ▲支持最大8路自动混音功能（提供公安部检测报告并加盖厂商公章）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16. 采用高品质AAC音频编码技术，采样率≥48KHz，实现环境声音的真实还原</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17. 支持VGA和HDMI输出，输出显示内容可配置，并且两个输出都可直接通过鼠标控制，输出分辨率须≥1920×1080</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18. 支持客户端或平台软件进行手动导播、实时直播、课后点播、课表配置等功能，实现远程一站式配置、管理与维护</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19. 所有视频画面支持高清、标清两种码流实时预览</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20. 支持课件信息设置，可以设置课件的相关信息，如教师信息、课程内容等</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21. 支持一键发布，将课件发布到指定的FTP服务器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22. 支持自动发布，设备可以从设定的时间开始，将指定通道的课件发布到指定的FTP服务器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23. 支持片头片尾添加功能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24. 录制模式支持电影模式、资源模式、画中画模式，其中资源模式录播时至少可有2画面、3画面、4画面三种组合方式可选</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25. 支持≥13种视频特效功能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26. 支持背景图片叠加功能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27. 设备支持导播功能，具有自动、手动两种导播模式，可设置导播策略（是否学生全景过渡、是否师生双画面等），支持课件检测</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28.支持接入4路poe摄像机支持供电、视频传输、云台控制</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29.支持多种录播模式包括电影模式、画中画模式和多画面模式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30.支持自动导播 实现教师画面、学生画面和 HDMI/VGA 多媒体信号自动切换录制满足常态化教学要求</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31.采用高品质 AAC 音频编码技术采样率达 48KHz内部混音合成实现环境声音的真实还原。</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32、支持高清网络视频、 HDMI/VGA 高清多媒体信号接入实现教师、学生视频画面以及电脑多媒体信号同步实时采集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33、所有通道最高支持 1080p 高清实时编码,支持三码流同步编码可独立设置不同的分辨率、帧率和码率满足不同网络环境的远程访问需求</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34、支持按关键字（包括课程名称、授课教师、课程内容简介等）搜索、 点播、 下载课件提高检索效率</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35、支持发布课件至 FTP 服务器 满足课件便捷管理需求</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36、支持客户端或平台软件进行手动导播、 实时直播、课后点播、课表配置等功能实现远程一站式配置、管理与维护</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37、支持 RTMP 流媒体,支持抗丢包处理能力，支持丢包重传恢复功能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38、硬件接口：支持4路BNC视频输入接口，1路VGA视频输入接口，1路HDMI视频输入接口；1路VGA视频输出接口，1路HDMI视频输出接口，1路HDMI环通输出（HDMI LOOP）输出接口，1路VGA环通（VGA LOOP）输出接口；8路音频输入接口，4路音频输出接口；4个PoE接口，2个RJ45接口，2个USB2.0接口，2个USB3.0接口，1个RS485接口，DC12V电源输出接口；支持2路报警输入，1路报警输出。</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0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数据监控级硬盘</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专供盘 3.5英寸 4TB IntelliPower 64M SATA3</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0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线缆、辅件、分屏器、HDMI线</w:t>
            </w:r>
          </w:p>
        </w:tc>
        <w:tc>
          <w:tcPr>
            <w:tcW w:w="57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辅件</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0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安装服务</w:t>
            </w:r>
          </w:p>
        </w:tc>
        <w:tc>
          <w:tcPr>
            <w:tcW w:w="57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0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服务器机柜</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42U</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0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50寸高清电视</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含吊装支架，作为副屏显示用</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64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一体机电脑</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业主自购，作为课件播放</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555" w:hRule="atLeast"/>
          <w:jc w:val="center"/>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三、会议扩声系统建设</w:t>
            </w:r>
          </w:p>
        </w:tc>
      </w:tr>
      <w:tr>
        <w:tblPrEx>
          <w:tblCellMar>
            <w:top w:w="0" w:type="dxa"/>
            <w:left w:w="108" w:type="dxa"/>
            <w:bottom w:w="0" w:type="dxa"/>
            <w:right w:w="108" w:type="dxa"/>
          </w:tblCellMar>
        </w:tblPrEx>
        <w:trPr>
          <w:trHeight w:val="55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产品类别</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设备参数要求</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72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主扩声音箱</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单元组成：低音：10寸低音单元铝盆架170磁；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单元组成：高音：1.5寸34芯高音单元150磁；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频率响应(-1dB)：60Hz-18KHz；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频率响应(-3dB)：50Hz-20KHz；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覆盖角度(-6dB)：90度(H)×60度(V)；</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灵敏度(1W/1m)：98dB/1W  1米；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标准阻抗：8Ω；</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输入功率：250W(额定)/500W(峰值)；</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▲所投音箱设备可靠性检测合格，要求提供中国合格评定国家认可委员会（CNAS）认可的第三方检验检测机构出具的检测报告（报告须有CNAS章），加盖生产企业公章；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提供IS09001、 IS014001、 ISO45001复印件并加盖生产厂家公章；（证书认证范围必须包含会议音响系统、无纸化会议系统、公共广播系统、录播系统、大屏拼接显示系统、分布式中控系统、2K/4K无缝矩阵系统、KVM分布式坐席协作系统、4K分布式管理平台、智能灯光控制系统、家庭影院系统的销售及服务等字样）提供证书复印件，并加盖生产厂商公章，拒绝认证范围不包含相关产品的公司参与投标，证书编号在国家认证认可业务统一查询平台可查询，提供虚假证书直接按无效投标处理；</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72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辅助音箱</w:t>
            </w:r>
          </w:p>
        </w:tc>
        <w:tc>
          <w:tcPr>
            <w:tcW w:w="5753"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箱体安装幅射面与地面成60度角设计，使声音能更均匀的幅射到听音区，安装简单方便；</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采用二分频二单元设计，内置一阶分频电路，高度注重人声还原度；</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单元组成：低音：8英寸低音；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单元组成：高音：3英寸高音；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频率响应(-3dB)：50Hz-18KHz；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频率响应(-10dB)：55Hz-17.5KHz；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覆盖角度：90度(H)×60度(V)；</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灵敏度(1W/1m)：98dB/1W  1米；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标准阻抗：8Ω；</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输入功率：160W(额定)/240W(峰值)；</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72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主扩声功放</w:t>
            </w:r>
          </w:p>
        </w:tc>
        <w:tc>
          <w:tcPr>
            <w:tcW w:w="5753"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产品是由高效率的开关电源和高效率的D类功放组成，采用供电电压范围宽（AC90V-264V）的节能型专业功放。</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交流保护：当交流电源电压超出操作范围时，关闭电源，功放面板后面有散热一体，且减噪降压装置。（提供减噪降压一体装置实物图且提供面板实物图体现功放性能）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输出功率@立体声8Ω（1KHz，THD&lt;1%时）：2×400W</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输出功率@立体声4Ω（1KHz，THD&lt;1%时）：2×720W</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输出功率@桥接8Ω（1KHz，THD&lt;1%时）：1200W</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频率响应：20Hz-20KHz（±1dB）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总谐波失真：＜0.1%</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转换速率：28V/us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阻尼系数：＞240（1KHZ，8ohm）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信噪比：113dB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输入灵敏度：35dB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电源电压：AC90V-264V（50HZ-60HZ）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后面板接口：输入：母3针XLR×2，输出：公3针XLR×2，4孔SPEAKON连接座×2</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要求提供中国合格评定国家认可委员会（CNAS）认可的第三方检验检测机构出具的检测报告（报告须有CNAS章）复印件，加盖生产企业公章；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投标时提供以下权威机构检测证明复印件并加盖生产厂商公章：变压器次级熔断器实物照片；电离辐射≤36pA/kg(0.5mR/h)；手动调节电压选择器或更换熔断器时，无触电危险；内部电源线绝缘厚度&gt;0.5mm；激光辐射，限值符合GB7247标准要求。</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▲所投设备生产厂家的控制软件必须拥有自主的知识产权，要求提供国家版权局颁发的“功放模块控制软件”的计算机软件著作权登记证书复印件，并加盖生产厂家公章，证书编号在国家知识产权局官网可查询；</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所投设备生产厂家的控制软件必须拥有自主的知识产权，要求提供国家版权局颁发的“音频保障系统软件”的计算机软件著作权登记证书复印件，并加盖生产厂家公章，证书编号在国家知识产权局官网可查询；</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2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辅助功放</w:t>
            </w:r>
          </w:p>
        </w:tc>
        <w:tc>
          <w:tcPr>
            <w:tcW w:w="5753"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产品是由高效率的开关电源和高效率的D类功放组成，采用供电电压范围宽（AC90V-264V）的节能型专业功放。</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交流保护：当交流电源电压超出操作范围时，关闭电源，功放面板后面有散热一体，且减噪降压装置。（提供减噪降压一体装置实物图且提供面板实物图体现功放性能）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输出功率@立体声8Ω（1KHz，THD&lt;1%时）：2×300W</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输出功率@立体声4Ω（1KHz，THD&lt;1%时）：2×500W</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输出功率@桥接8Ω（1KHz，THD&lt;1%时）：920W</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频率响应：20Hz-20KHz（±1dB）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总谐波失真：＜0.1%</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转换速率：28V/us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阻尼系数：＞240（1KHZ，8ohm）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信噪比：113dB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输入灵敏度：35dB  </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电源电压：AC90V-264V（50HZ-60HZ）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后面板接口：输入：母3针XLR×2，输出：公3针XLR×2，4孔SPEAKON连接座×2</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316"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调音台</w:t>
            </w:r>
          </w:p>
        </w:tc>
        <w:tc>
          <w:tcPr>
            <w:tcW w:w="5753"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各通道具独立的48V幻象电源按钮，具高通滤波器按钮LOW CUT；</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每通道有增益开关、输入三段均衡高中低、效果、辅助旋钮；</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每通道具有编组1、2独立音量旋钮和控制开关；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每通道都有独立的静音按钮来控制每路的输入信号开关；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调音台带有9段均衡器可以统一调节高中低频，设有独立的按钮控制开关；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独立的12V/0.5A DJ灯插孔（LAMP），可接入带BNC母头的照明灯；</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调音台内置的USB声卡，可通过USB线连接电脑播放音乐，降低外界干扰；</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10路麦克风输入，2组立体声输入；</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2路主输出，2路编组输出，1路监听输出；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所投设备生产厂家的控制软件必须拥有自主的知识产权，要求提供国家版权局颁发的“调音台音效处理软件”的计算机软件著作权登记证书复印件，并加盖生产厂家公章，证书编号在国家知识产权局官网可查询；</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所投调音台具有具声反馈探测系统，实时显示引起啸叫的临界频率。内置9段均衡器和16种参数可调的24BIT的DSP效果处理器，具有MP3播放器、录音器，兼容多音频格式，支持SD卡、USB播放及录音；要求提供中国合格评定国家认可委员会（CNAS）认可的第三方检验检测机构出具的此内容的检测报告（报告须有CNAS章）复印件，加盖生产企业公章；</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2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U段无线话筒</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（双手持）</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红外线对频，CPU控制，PLL锁相环技术，杂讯自动检测；</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每通道具有32个频率选择，共64个可调频点，易于操作；</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清晰的AF及RF讯号LCD液晶指示，可选择显示通道或显示频率；</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优越的选择性，多频道同时使用，不互相干扰；</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内置升压稳压电路，不用担心电压下降而影响使用；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设有回输啸叫压低减弱功能，能有效减小回输啸叫；</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具有真正平衡输出，可以使用超长距离的连接线，而不会产生干扰；</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采用多级窄带高频及中频选频滤波，充分消除干扰信号；</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特设手持麦克风开关杂讯冲击波消除电路；</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内置专业降噪压缩-扩展电路，噪音大大减少，动态范围加大；</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音频输出 OUTPUT：200Ω，0～±300mV；</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频率响应 45Hz～18KHz；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灵敏度 -45 DB；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拾音距离 30～50cm；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频率范围 UHF600～890MHz；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要求所投设备（功放、音响、电源时序器、麦克风）的厂家具“绿色环保节能产品”证书，证书内容必须包含招标产品，提供证书复印件，并加盖生产企业公章，证书编号网上/二维码可查询，拒绝认证范围不包含相关产品或不具有研发、生产能力的产品或公司参与投标；</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2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四路U段无线会议桌面话筒</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▲采用稳定的PLL数位锁相环合成技术和智能数字线路，同时内置LCD屏，可显示工作信道、工作频点、接收信号、音频信号；（CNAS检验报告上能体现此具体功能参数）</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四通道接收信号，每通道有100个信道；</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各通道配备独有的ID号，增强抗干扰功能，支持20台叠机使用（即20台接收机和80个发射器）；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内置高效抑制噪声线路，防啸叫功能显著；</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接收机配备4条橡胶接收天线，增强接收的信号，外观大方得体；</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背面设有2个平衡输出和1个混合非平衡输出，适合连接各种外置设备；</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使用距离： 空旷环境：80-100米，复杂环境：50-80米；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不再局限于一发射只能配对单一通道，实现同一发射可在两个通道400个信道中互通互用，尽显人性化的高新技术设计；</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话筒具备高清LCD屏显示工作信道、工作频点、当前电量状态，一目了然；</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话筒具超静音轻触开关，轻按0.5S开启进入工作状态；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振荡方式： 锁相环频率合成；</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频率范围：UHF 500MHz-900MHz；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频率稳定性：±0.001%；</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调制方式：FM；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信噪比：&gt;60dB；</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2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反馈抑制器</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每通道有12段反馈自动搜索频率；</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手动模式可设置2×12个滤波器，包括频率，Q值；</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▲单点模式自动搜索反馈频点进行陷波处理；（CNAS检验报告上能体现具体功能参数）</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开启电源软启动，无冲击声，带噪声门功能；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输入通道及插座：XLR，TRS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输出通道及插座：XLR，TRS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输入范围：≤+25dBu</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频率响应：20Hz-20KHz -1dB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信噪比：&gt;100dB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失真度：0.0065%，0dB 1KHz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滤波器：12个固定及动态啸叫点</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转换器：24比特，64/128倍超取样</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显示屏：2×16 字符背光显示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频率分辨率：0.5Hz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啸叫寻找时间：0.1-0.5S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处理器：32bitDSP处理器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▲所投数字反馈抑制器设备采用高性能24-bit A/D和D/A转换，高解析度；24-bit高性能DSP处理器，保证了信号的解析度和动态范围；单点模式自动搜索反馈频点进行陷波处理。要求提供中国合格评定国家认可委员会（CNAS）认可的第三方检验检测机构出具的此内容的检测报告（报告须有CNAS章）复印件，加盖生产企业公章；</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20"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电源时序器</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大电流三芯电源输入缆线，电源输入连接方便，带负载总电流可达50A；</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配置1只安全空气开关及1个时序开启/关闭按键开关，保障设备安全的同时，又便于操控；</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面板开关设计符合设备安全要求，顺序开启时序通道，逆序关闭时序通道；</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带8个LED指示灯显示，实时查看每个通道的工作状态；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后面板带8路多功能标准插座输出，通用于国际多种类型插头；</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带RJ45网口，配合系统软件或控制主机，通过TCP/IP协议远程开关机控制，可控制单路或多路电源开启/关闭；</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带短路信号输入输出接口，可接入短路信号进行开关机控制，同时可级联至下一台设备；</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最大总电流：50A；</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每通道最大电流：16A；</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通道数：9路；</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所投设备生产厂家的控制软件必须拥有自主的知识产权，要求提供国家版权局颁发的“电源时序器电子密码软件”、“电源时序控制器软件”的计算机软件著作权登记证书复印件，并加盖生产厂家公章，证书编号在国家知识产权局官网可查询；</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▲电源时序器要求提供公安部安全与警用电子产品质量检测中心出具的检测报告（报告须有CNAS章）复印件，加盖生产企业公章；并提供公安部安全与警用电子产品质量检测中心官网查询截图；</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音箱壁装支架</w:t>
            </w:r>
          </w:p>
        </w:tc>
        <w:tc>
          <w:tcPr>
            <w:tcW w:w="57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音箱吊装支架</w:t>
            </w:r>
          </w:p>
        </w:tc>
        <w:tc>
          <w:tcPr>
            <w:tcW w:w="57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49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音箱线</w:t>
            </w:r>
          </w:p>
        </w:tc>
        <w:tc>
          <w:tcPr>
            <w:tcW w:w="57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卷</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200</w:t>
            </w:r>
          </w:p>
        </w:tc>
      </w:tr>
      <w:tr>
        <w:tblPrEx>
          <w:tblCellMar>
            <w:top w:w="0" w:type="dxa"/>
            <w:left w:w="108" w:type="dxa"/>
            <w:bottom w:w="0" w:type="dxa"/>
            <w:right w:w="108" w:type="dxa"/>
          </w:tblCellMar>
        </w:tblPrEx>
        <w:trPr>
          <w:trHeight w:val="49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音频线</w:t>
            </w:r>
          </w:p>
        </w:tc>
        <w:tc>
          <w:tcPr>
            <w:tcW w:w="57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495"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音频线</w:t>
            </w:r>
          </w:p>
        </w:tc>
        <w:tc>
          <w:tcPr>
            <w:tcW w:w="57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tblPrEx>
          <w:tblCellMar>
            <w:top w:w="0" w:type="dxa"/>
            <w:left w:w="108" w:type="dxa"/>
            <w:bottom w:w="0" w:type="dxa"/>
            <w:right w:w="108" w:type="dxa"/>
          </w:tblCellMar>
        </w:tblPrEx>
        <w:trPr>
          <w:trHeight w:val="495"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安装调试</w:t>
            </w:r>
          </w:p>
        </w:tc>
        <w:tc>
          <w:tcPr>
            <w:tcW w:w="57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5" w:hRule="atLeast"/>
          <w:jc w:val="center"/>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四、多媒体教室装修改造</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 目</w:t>
            </w:r>
          </w:p>
        </w:tc>
        <w:tc>
          <w:tcPr>
            <w:tcW w:w="57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内 容</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2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综合</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杂项</w:t>
            </w: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拆除旧铝天花</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153</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拆除旧背景墙</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拆旧地面瓷砖</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96</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旧墙面腻子铲除</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96</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拆低座位台阶及垃圾清理费</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70</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拆\装会议桌椅</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140</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拆旧防盗网</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60</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背墙形象宣传(高清喷画+钛金边框)</w:t>
            </w:r>
          </w:p>
        </w:tc>
        <w:tc>
          <w:tcPr>
            <w:tcW w:w="9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9.6</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不锈钢防盗网(304不锈钢0.8mm)</w:t>
            </w:r>
          </w:p>
        </w:tc>
        <w:tc>
          <w:tcPr>
            <w:tcW w:w="9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60</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2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水电改造</w:t>
            </w: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电路改造(含配电箱及漏电开关)</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152</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二三插座(暗装插座)</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40</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照明开关(暗装四开单控开关面板)</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天花筒灯(LED筒灯)</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天花平板灯(600mm*600mm天花平板灯)</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排气扇(天花式排气扇)</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导轨灯座</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帕灯</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软膜照明灯箱(400*80cm*2个)</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6.4</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灯光控制台(8路)</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c>
          <w:tcPr>
            <w:tcW w:w="12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天花、墙体、地面</w:t>
            </w: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铝扣天花(600mm*600mm铝扣天花板0.8mm)</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96</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石膏板平面天花(舞台前半部分)</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56</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天花、墙体腻子＋油漆(腻子三遍油漆二轮)</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150 </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控制室隔墙(龙骨隔音棉石膏板隔墙)</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控制室隐形门(0.8m*2隐形门)</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控制室观察窗口(1*0.5m玻璃窗)</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26</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背景墙围边收口(生态板围边)</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16 </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27</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舞台舞台背景装饰板(生态板+9厘木板+龙骨)</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35</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28</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贴瓷片（高平窗底）(30cm*60cm瓷砖+水泥砂浆)</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56 </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29</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舞台周边地脚线(10cm钛金地脚线)</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27 </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地面铺设(80cm*80cm瓷砖+水泥砂浆)</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151</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31</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设备</w:t>
            </w: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3匹吸顶空调(业主自购)</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32</w:t>
            </w:r>
          </w:p>
        </w:tc>
        <w:tc>
          <w:tcPr>
            <w:tcW w:w="12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家具</w:t>
            </w: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高密度遮阴窗帘简约现代挂勾加工（1：2）</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151</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33</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窗帘罗马杆(加厚铝合金)</w:t>
            </w:r>
          </w:p>
        </w:tc>
        <w:tc>
          <w:tcPr>
            <w:tcW w:w="9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34</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舞台背景拉幕含导轨(红绸绒面揭幕布（1:2.5）)</w:t>
            </w:r>
          </w:p>
        </w:tc>
        <w:tc>
          <w:tcPr>
            <w:tcW w:w="9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平方</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45</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35</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可移动主席台桌椅(四席位)</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36</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控制室操作台桌椅</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6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37</w:t>
            </w: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75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主席台背景文化点缀</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bl>
    <w:p>
      <w:pPr>
        <w:pStyle w:val="5"/>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3103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456272919"/>
      <w:bookmarkStart w:id="117" w:name="_Toc456648358"/>
      <w:bookmarkStart w:id="118" w:name="_Toc434832495"/>
      <w:bookmarkStart w:id="119" w:name="_Toc477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9143557"/>
            <w:bookmarkStart w:id="123" w:name="_Toc349127594"/>
            <w:bookmarkStart w:id="124" w:name="_Toc332270314"/>
            <w:bookmarkStart w:id="125" w:name="_Toc336681548"/>
            <w:bookmarkStart w:id="126" w:name="_Toc350438717"/>
            <w:bookmarkStart w:id="127" w:name="_Toc503785396"/>
            <w:bookmarkStart w:id="128" w:name="_Toc333237756"/>
            <w:bookmarkStart w:id="129" w:name="_Toc365985147"/>
            <w:bookmarkStart w:id="130" w:name="_Toc339020063"/>
            <w:bookmarkStart w:id="131" w:name="_Toc342296728"/>
            <w:bookmarkStart w:id="132" w:name="_Toc366072496"/>
            <w:bookmarkStart w:id="133" w:name="_Toc365967041"/>
            <w:bookmarkStart w:id="134" w:name="_Toc336681903"/>
            <w:bookmarkStart w:id="135" w:name="_Toc340672837"/>
            <w:bookmarkStart w:id="136" w:name="_Toc350756418"/>
            <w:bookmarkStart w:id="137" w:name="_Toc339020201"/>
            <w:bookmarkStart w:id="138" w:name="_Toc333238601"/>
            <w:bookmarkStart w:id="139" w:name="_Toc337632326"/>
            <w:bookmarkStart w:id="140" w:name="_Toc342060342"/>
            <w:bookmarkStart w:id="141" w:name="_Toc333935314"/>
            <w:bookmarkStart w:id="142" w:name="_Toc333935655"/>
            <w:bookmarkStart w:id="143" w:name="_Toc339019983"/>
            <w:bookmarkStart w:id="144" w:name="_Toc331684006"/>
            <w:bookmarkStart w:id="145" w:name="_Toc340507410"/>
            <w:bookmarkStart w:id="146" w:name="_Toc339362268"/>
            <w:bookmarkStart w:id="147" w:name="_Toc339019857"/>
            <w:bookmarkStart w:id="148" w:name="_Toc345513835"/>
            <w:bookmarkStart w:id="149" w:name="_Toc333237645"/>
            <w:bookmarkStart w:id="150" w:name="_Toc331512866"/>
            <w:bookmarkStart w:id="151" w:name="_Toc339441055"/>
            <w:bookmarkStart w:id="152" w:name="_Toc332206676"/>
            <w:bookmarkStart w:id="153" w:name="_Toc330459953"/>
            <w:bookmarkStart w:id="154" w:name="_Toc340677038"/>
            <w:bookmarkStart w:id="155" w:name="_Toc341348306"/>
            <w:bookmarkStart w:id="156" w:name="_Toc4972241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8092"/>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2060343"/>
      <w:bookmarkStart w:id="161" w:name="_Toc339019984"/>
      <w:bookmarkStart w:id="162" w:name="_Toc365967042"/>
      <w:bookmarkStart w:id="163" w:name="_Toc333935315"/>
      <w:bookmarkStart w:id="164" w:name="_Toc339441056"/>
      <w:bookmarkStart w:id="165" w:name="_Toc339362269"/>
      <w:bookmarkStart w:id="166" w:name="_Toc341348307"/>
      <w:bookmarkStart w:id="167" w:name="_Toc18553"/>
      <w:bookmarkStart w:id="168" w:name="_Toc332206677"/>
      <w:bookmarkStart w:id="169" w:name="_Toc333238602"/>
      <w:bookmarkStart w:id="170" w:name="_Toc333935656"/>
      <w:bookmarkStart w:id="171" w:name="_Toc366072497"/>
      <w:bookmarkStart w:id="172" w:name="_Toc336681904"/>
      <w:bookmarkStart w:id="173" w:name="_Toc337632327"/>
      <w:bookmarkStart w:id="174" w:name="_Toc340507411"/>
      <w:bookmarkStart w:id="175" w:name="_Toc333237646"/>
      <w:bookmarkStart w:id="176" w:name="_Toc331512867"/>
      <w:bookmarkStart w:id="177" w:name="_Toc333237757"/>
      <w:bookmarkStart w:id="178" w:name="_Toc330459954"/>
      <w:bookmarkStart w:id="179" w:name="_Toc350756419"/>
      <w:bookmarkStart w:id="180" w:name="_Toc336681549"/>
      <w:bookmarkStart w:id="181" w:name="_Toc350438718"/>
      <w:bookmarkStart w:id="182" w:name="_Toc365985148"/>
      <w:bookmarkStart w:id="183" w:name="_Toc349127595"/>
      <w:bookmarkStart w:id="184" w:name="_Toc340677039"/>
      <w:bookmarkStart w:id="185" w:name="_Toc332270315"/>
      <w:bookmarkStart w:id="186" w:name="_Toc349143558"/>
      <w:bookmarkStart w:id="187" w:name="_Toc345513836"/>
      <w:bookmarkStart w:id="188" w:name="_Toc339020064"/>
      <w:bookmarkStart w:id="189" w:name="_Toc339020202"/>
      <w:bookmarkStart w:id="190" w:name="_Toc340672838"/>
      <w:bookmarkStart w:id="191" w:name="_Toc339019858"/>
      <w:bookmarkStart w:id="192" w:name="_Toc342296729"/>
      <w:bookmarkStart w:id="193" w:name="_Toc33168400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441057"/>
      <w:bookmarkStart w:id="195" w:name="_Toc336681905"/>
      <w:bookmarkStart w:id="196" w:name="_Toc342296730"/>
      <w:bookmarkStart w:id="197" w:name="_Toc341348308"/>
      <w:bookmarkStart w:id="198" w:name="_Toc350438719"/>
      <w:bookmarkStart w:id="199" w:name="_Toc333238603"/>
      <w:bookmarkStart w:id="200" w:name="_Toc342060344"/>
      <w:bookmarkStart w:id="201" w:name="_Toc337632328"/>
      <w:bookmarkStart w:id="202" w:name="_Toc366072498"/>
      <w:bookmarkStart w:id="203" w:name="_Toc497224196"/>
      <w:bookmarkStart w:id="204" w:name="_Toc374454571"/>
      <w:bookmarkStart w:id="205" w:name="_Toc331512868"/>
      <w:bookmarkStart w:id="206" w:name="_Toc336681550"/>
      <w:bookmarkStart w:id="207" w:name="_Toc339020065"/>
      <w:bookmarkStart w:id="208" w:name="_Toc503785398"/>
      <w:bookmarkStart w:id="209" w:name="_Toc339362270"/>
      <w:bookmarkStart w:id="210" w:name="_Toc333237647"/>
      <w:bookmarkStart w:id="211" w:name="_Toc332270316"/>
      <w:bookmarkStart w:id="212" w:name="_Toc330459955"/>
      <w:bookmarkStart w:id="213" w:name="_Toc339019859"/>
      <w:bookmarkStart w:id="214" w:name="_Toc333935657"/>
      <w:bookmarkStart w:id="215" w:name="_Toc365967043"/>
      <w:bookmarkStart w:id="216" w:name="_Toc349143559"/>
      <w:bookmarkStart w:id="217" w:name="_Toc339019985"/>
      <w:bookmarkStart w:id="218" w:name="_Toc349127596"/>
      <w:bookmarkStart w:id="219" w:name="_Toc340677040"/>
      <w:bookmarkStart w:id="220" w:name="_Toc332206678"/>
      <w:bookmarkStart w:id="221" w:name="_Toc331684008"/>
      <w:bookmarkStart w:id="222" w:name="_Toc340507412"/>
      <w:bookmarkStart w:id="223" w:name="_Toc340672839"/>
      <w:bookmarkStart w:id="224" w:name="_Toc345513837"/>
      <w:bookmarkStart w:id="225" w:name="_Toc365985149"/>
      <w:bookmarkStart w:id="226" w:name="_Toc350756420"/>
      <w:bookmarkStart w:id="227" w:name="_Toc333237758"/>
      <w:bookmarkStart w:id="228" w:name="_Toc333935316"/>
      <w:bookmarkStart w:id="229" w:name="_Toc33902020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3203"/>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阳江职业技术学院附属实验学校</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0459956"/>
      <w:bookmarkStart w:id="234" w:name="_Toc342060345"/>
      <w:bookmarkStart w:id="235" w:name="_Toc15217"/>
      <w:bookmarkStart w:id="236" w:name="_Toc337632329"/>
      <w:bookmarkStart w:id="237" w:name="_Toc340672840"/>
      <w:bookmarkStart w:id="238" w:name="_Toc374454572"/>
      <w:bookmarkStart w:id="239" w:name="_Toc331512869"/>
      <w:bookmarkStart w:id="240" w:name="_Toc341348309"/>
      <w:bookmarkStart w:id="241" w:name="_Toc332206679"/>
      <w:bookmarkStart w:id="242" w:name="_Toc350438720"/>
      <w:bookmarkStart w:id="243" w:name="_Toc331684009"/>
      <w:bookmarkStart w:id="244" w:name="_Toc333237759"/>
      <w:bookmarkStart w:id="245" w:name="_Toc339019860"/>
      <w:bookmarkStart w:id="246" w:name="_Toc339441058"/>
      <w:bookmarkStart w:id="247" w:name="_Toc333935658"/>
      <w:bookmarkStart w:id="248" w:name="_Toc336681906"/>
      <w:bookmarkStart w:id="249" w:name="_Toc340507413"/>
      <w:bookmarkStart w:id="250" w:name="_Toc332270317"/>
      <w:bookmarkStart w:id="251" w:name="_Toc345513838"/>
      <w:bookmarkStart w:id="252" w:name="_Toc349127597"/>
      <w:bookmarkStart w:id="253" w:name="_Toc339362271"/>
      <w:bookmarkStart w:id="254" w:name="_Toc333237648"/>
      <w:bookmarkStart w:id="255" w:name="_Toc366072499"/>
      <w:bookmarkStart w:id="256" w:name="_Toc365985150"/>
      <w:bookmarkStart w:id="257" w:name="_Toc333238604"/>
      <w:bookmarkStart w:id="258" w:name="_Toc349143560"/>
      <w:bookmarkStart w:id="259" w:name="_Toc340677041"/>
      <w:bookmarkStart w:id="260" w:name="_Toc333935317"/>
      <w:bookmarkStart w:id="261" w:name="_Toc339019986"/>
      <w:bookmarkStart w:id="262" w:name="_Toc336681551"/>
      <w:bookmarkStart w:id="263" w:name="_Toc342296731"/>
      <w:bookmarkStart w:id="264" w:name="_Toc350756421"/>
      <w:bookmarkStart w:id="265" w:name="_Toc339020204"/>
      <w:bookmarkStart w:id="266" w:name="_Toc365967044"/>
      <w:bookmarkStart w:id="267" w:name="_Toc339020066"/>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65967045"/>
      <w:bookmarkStart w:id="269" w:name="_Toc342060346"/>
      <w:bookmarkStart w:id="270" w:name="_Toc339020205"/>
      <w:bookmarkStart w:id="271" w:name="_Toc339441059"/>
      <w:bookmarkStart w:id="272" w:name="_Toc339020067"/>
      <w:bookmarkStart w:id="273" w:name="_Toc337632330"/>
      <w:bookmarkStart w:id="274" w:name="_Toc341348310"/>
      <w:bookmarkStart w:id="275" w:name="_Toc339362272"/>
      <w:bookmarkStart w:id="276" w:name="_Toc333237649"/>
      <w:bookmarkStart w:id="277" w:name="_Toc350756422"/>
      <w:bookmarkStart w:id="278" w:name="_Toc345513839"/>
      <w:bookmarkStart w:id="279" w:name="_Toc340672841"/>
      <w:bookmarkStart w:id="280" w:name="_Toc331512870"/>
      <w:bookmarkStart w:id="281" w:name="_Toc339019987"/>
      <w:bookmarkStart w:id="282" w:name="_Toc331684010"/>
      <w:bookmarkStart w:id="283" w:name="_Toc374454573"/>
      <w:bookmarkStart w:id="284" w:name="_Toc350438721"/>
      <w:bookmarkStart w:id="285" w:name="_Toc340677042"/>
      <w:bookmarkStart w:id="286" w:name="_Toc366072500"/>
      <w:bookmarkStart w:id="287" w:name="_Toc336681552"/>
      <w:bookmarkStart w:id="288" w:name="_Toc333935659"/>
      <w:bookmarkStart w:id="289" w:name="_Toc342296732"/>
      <w:bookmarkStart w:id="290" w:name="_Toc339019861"/>
      <w:bookmarkStart w:id="291" w:name="_Toc365985151"/>
      <w:bookmarkStart w:id="292" w:name="_Toc497224198"/>
      <w:bookmarkStart w:id="293" w:name="_Toc333238605"/>
      <w:bookmarkStart w:id="294" w:name="_Toc503785400"/>
      <w:bookmarkStart w:id="295" w:name="_Toc332270318"/>
      <w:bookmarkStart w:id="296" w:name="_Toc340507414"/>
      <w:bookmarkStart w:id="297" w:name="_Toc333237760"/>
      <w:bookmarkStart w:id="298" w:name="_Toc349143561"/>
      <w:bookmarkStart w:id="299" w:name="_Toc349127598"/>
      <w:bookmarkStart w:id="300" w:name="_Toc336681907"/>
      <w:bookmarkStart w:id="301" w:name="_Toc330459957"/>
      <w:bookmarkStart w:id="302" w:name="_Toc333935318"/>
      <w:bookmarkStart w:id="303" w:name="_Toc332206680"/>
      <w:bookmarkStart w:id="304" w:name="_Toc22705"/>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019862"/>
      <w:bookmarkStart w:id="306" w:name="_Toc350438722"/>
      <w:bookmarkStart w:id="307" w:name="_Toc332206681"/>
      <w:bookmarkStart w:id="308" w:name="_Toc333935660"/>
      <w:bookmarkStart w:id="309" w:name="_Toc339020206"/>
      <w:bookmarkStart w:id="310" w:name="_Toc339020068"/>
      <w:bookmarkStart w:id="311" w:name="_Toc333238606"/>
      <w:bookmarkStart w:id="312" w:name="_Toc339362273"/>
      <w:bookmarkStart w:id="313" w:name="_Toc340672842"/>
      <w:bookmarkStart w:id="314" w:name="_Toc333237650"/>
      <w:bookmarkStart w:id="315" w:name="_Toc349127599"/>
      <w:bookmarkStart w:id="316" w:name="_Toc330459958"/>
      <w:bookmarkStart w:id="317" w:name="_Toc340507415"/>
      <w:bookmarkStart w:id="318" w:name="_Toc333935319"/>
      <w:bookmarkStart w:id="319" w:name="_Toc497224199"/>
      <w:bookmarkStart w:id="320" w:name="_Toc503785401"/>
      <w:bookmarkStart w:id="321" w:name="_Toc340677043"/>
      <w:bookmarkStart w:id="322" w:name="_Toc336681908"/>
      <w:bookmarkStart w:id="323" w:name="_Toc339441060"/>
      <w:bookmarkStart w:id="324" w:name="_Toc333237761"/>
      <w:bookmarkStart w:id="325" w:name="_Toc336681553"/>
      <w:bookmarkStart w:id="326" w:name="_Toc350756423"/>
      <w:bookmarkStart w:id="327" w:name="_Toc337632331"/>
      <w:bookmarkStart w:id="328" w:name="_Toc365967046"/>
      <w:bookmarkStart w:id="329" w:name="_Toc365985152"/>
      <w:bookmarkStart w:id="330" w:name="_Toc331512871"/>
      <w:bookmarkStart w:id="331" w:name="_Toc332270319"/>
      <w:bookmarkStart w:id="332" w:name="_Toc345513840"/>
      <w:bookmarkStart w:id="333" w:name="_Toc341348311"/>
      <w:bookmarkStart w:id="334" w:name="_Toc374454574"/>
      <w:bookmarkStart w:id="335" w:name="_Toc366072501"/>
      <w:bookmarkStart w:id="336" w:name="_Toc342296733"/>
      <w:bookmarkStart w:id="337" w:name="_Toc331684011"/>
      <w:bookmarkStart w:id="338" w:name="_Toc339019988"/>
      <w:bookmarkStart w:id="339" w:name="_Toc349143562"/>
      <w:bookmarkStart w:id="340" w:name="_Toc342060347"/>
    </w:p>
    <w:p>
      <w:pPr>
        <w:pStyle w:val="4"/>
        <w:numPr>
          <w:ilvl w:val="0"/>
          <w:numId w:val="0"/>
        </w:numPr>
        <w:rPr>
          <w:color w:val="000000" w:themeColor="text1"/>
          <w:sz w:val="24"/>
          <w:highlight w:val="none"/>
          <w14:textFill>
            <w14:solidFill>
              <w14:schemeClr w14:val="tx1"/>
            </w14:solidFill>
          </w14:textFill>
        </w:rPr>
      </w:pPr>
      <w:bookmarkStart w:id="341" w:name="_Toc2900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0459959"/>
      <w:bookmarkStart w:id="343" w:name="_Toc345513841"/>
      <w:bookmarkStart w:id="344" w:name="_Toc350438723"/>
      <w:bookmarkStart w:id="345" w:name="_Toc339019863"/>
      <w:bookmarkStart w:id="346" w:name="_Toc366072502"/>
      <w:bookmarkStart w:id="347" w:name="_Toc339020069"/>
      <w:bookmarkStart w:id="348" w:name="_Toc340672843"/>
      <w:bookmarkStart w:id="349" w:name="_Toc336681554"/>
      <w:bookmarkStart w:id="350" w:name="_Toc339020207"/>
      <w:bookmarkStart w:id="351" w:name="_Toc342296734"/>
      <w:bookmarkStart w:id="352" w:name="_Toc340677044"/>
      <w:bookmarkStart w:id="353" w:name="_Toc350756424"/>
      <w:bookmarkStart w:id="354" w:name="_Toc339019989"/>
      <w:bookmarkStart w:id="355" w:name="_Toc332206682"/>
      <w:bookmarkStart w:id="356" w:name="_Toc333935661"/>
      <w:bookmarkStart w:id="357" w:name="_Toc337632332"/>
      <w:bookmarkStart w:id="358" w:name="_Toc333237762"/>
      <w:bookmarkStart w:id="359" w:name="_Toc332270320"/>
      <w:bookmarkStart w:id="360" w:name="_Toc349127600"/>
      <w:bookmarkStart w:id="361" w:name="_Toc365967047"/>
      <w:bookmarkStart w:id="362" w:name="_Toc374454575"/>
      <w:bookmarkStart w:id="363" w:name="_Toc333237651"/>
      <w:bookmarkStart w:id="364" w:name="_Toc342060348"/>
      <w:bookmarkStart w:id="365" w:name="_Toc336681909"/>
      <w:bookmarkStart w:id="366" w:name="_Toc19250"/>
      <w:bookmarkStart w:id="367" w:name="_Toc349143563"/>
      <w:bookmarkStart w:id="368" w:name="_Toc331684012"/>
      <w:bookmarkStart w:id="369" w:name="_Toc503785402"/>
      <w:bookmarkStart w:id="370" w:name="_Toc333238607"/>
      <w:bookmarkStart w:id="371" w:name="_Toc365985153"/>
      <w:bookmarkStart w:id="372" w:name="_Toc341348312"/>
      <w:bookmarkStart w:id="373" w:name="_Toc333935320"/>
      <w:bookmarkStart w:id="374" w:name="_Toc340507416"/>
      <w:bookmarkStart w:id="375" w:name="_Toc339441061"/>
      <w:bookmarkStart w:id="376" w:name="_Toc331512872"/>
      <w:bookmarkStart w:id="377" w:name="_Toc497224200"/>
      <w:bookmarkStart w:id="378" w:name="_Toc339362274"/>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555"/>
      <w:bookmarkStart w:id="380" w:name="_Toc370388389"/>
      <w:bookmarkStart w:id="381" w:name="_Toc340677045"/>
      <w:bookmarkStart w:id="382" w:name="_Toc333935321"/>
      <w:bookmarkStart w:id="383" w:name="_Toc342296735"/>
      <w:bookmarkStart w:id="384" w:name="_Toc332206683"/>
      <w:bookmarkStart w:id="385" w:name="_Toc330459960"/>
      <w:bookmarkStart w:id="386" w:name="_Toc333237763"/>
      <w:bookmarkStart w:id="387" w:name="_Toc333238608"/>
      <w:bookmarkStart w:id="388" w:name="_Toc349143564"/>
      <w:bookmarkStart w:id="389" w:name="_Toc340507417"/>
      <w:bookmarkStart w:id="390" w:name="_Toc341348313"/>
      <w:bookmarkStart w:id="391" w:name="_Toc332270321"/>
      <w:bookmarkStart w:id="392" w:name="_Toc333237652"/>
      <w:bookmarkStart w:id="393" w:name="_Toc331684013"/>
      <w:bookmarkStart w:id="394" w:name="_Toc349127601"/>
      <w:bookmarkStart w:id="395" w:name="_Toc365985154"/>
      <w:bookmarkStart w:id="396" w:name="_Toc331512873"/>
      <w:bookmarkStart w:id="397" w:name="_Toc350756425"/>
      <w:bookmarkStart w:id="398" w:name="_Toc503785403"/>
      <w:bookmarkStart w:id="399" w:name="_Toc339020070"/>
      <w:bookmarkStart w:id="400" w:name="_Toc342060349"/>
      <w:bookmarkStart w:id="401" w:name="_Toc350438724"/>
      <w:bookmarkStart w:id="402" w:name="_Toc340672844"/>
      <w:bookmarkStart w:id="403" w:name="_Toc339441062"/>
      <w:bookmarkStart w:id="404" w:name="_Toc333935662"/>
      <w:bookmarkStart w:id="405" w:name="_Toc365967048"/>
      <w:bookmarkStart w:id="406" w:name="_Toc336681910"/>
      <w:bookmarkStart w:id="407" w:name="_Toc339362275"/>
      <w:bookmarkStart w:id="408" w:name="_Toc339019990"/>
      <w:bookmarkStart w:id="409" w:name="_Toc339020208"/>
      <w:bookmarkStart w:id="410" w:name="_Toc345513842"/>
      <w:bookmarkStart w:id="411" w:name="_Toc339019864"/>
      <w:bookmarkStart w:id="412" w:name="_Toc497224201"/>
      <w:bookmarkStart w:id="413" w:name="_Toc337632333"/>
      <w:bookmarkStart w:id="414" w:name="_Toc374454576"/>
      <w:bookmarkStart w:id="415" w:name="_Toc13397"/>
      <w:bookmarkStart w:id="416" w:name="_Toc503785405"/>
      <w:bookmarkStart w:id="417" w:name="_Toc497224203"/>
      <w:bookmarkStart w:id="418" w:name="_Toc342060351"/>
      <w:bookmarkStart w:id="419" w:name="_Toc332270323"/>
      <w:bookmarkStart w:id="420" w:name="_Toc336681912"/>
      <w:bookmarkStart w:id="421" w:name="_Toc350756427"/>
      <w:bookmarkStart w:id="422" w:name="_Toc349127603"/>
      <w:bookmarkStart w:id="423" w:name="_Toc340507419"/>
      <w:bookmarkStart w:id="424" w:name="_Toc339020072"/>
      <w:bookmarkStart w:id="425" w:name="_Toc336681557"/>
      <w:bookmarkStart w:id="426" w:name="_Toc331684015"/>
      <w:bookmarkStart w:id="427" w:name="_Toc342296737"/>
      <w:bookmarkStart w:id="428" w:name="_Toc339362277"/>
      <w:bookmarkStart w:id="429" w:name="_Toc339019992"/>
      <w:bookmarkStart w:id="430" w:name="_Toc333237654"/>
      <w:bookmarkStart w:id="431" w:name="_Toc365985156"/>
      <w:bookmarkStart w:id="432" w:name="_Toc330459962"/>
      <w:bookmarkStart w:id="433" w:name="_Toc339019866"/>
      <w:bookmarkStart w:id="434" w:name="_Toc341348315"/>
      <w:bookmarkStart w:id="435" w:name="_Toc350438726"/>
      <w:bookmarkStart w:id="436" w:name="_Toc345513844"/>
      <w:bookmarkStart w:id="437" w:name="_Toc340672846"/>
      <w:bookmarkStart w:id="438" w:name="_Toc333935323"/>
      <w:bookmarkStart w:id="439" w:name="_Toc333935664"/>
      <w:bookmarkStart w:id="440" w:name="_Toc340677047"/>
      <w:bookmarkStart w:id="441" w:name="_Toc339020210"/>
      <w:bookmarkStart w:id="442" w:name="_Toc366072505"/>
      <w:bookmarkStart w:id="443" w:name="_Toc331512875"/>
      <w:bookmarkStart w:id="444" w:name="_Toc337632335"/>
      <w:bookmarkStart w:id="445" w:name="_Toc333237765"/>
      <w:bookmarkStart w:id="446" w:name="_Toc333238610"/>
      <w:bookmarkStart w:id="447" w:name="_Toc339441064"/>
      <w:bookmarkStart w:id="448" w:name="_Toc365967050"/>
      <w:bookmarkStart w:id="449" w:name="_Toc349143566"/>
      <w:bookmarkStart w:id="450" w:name="_Toc33220668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189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9441065"/>
      <w:bookmarkStart w:id="454" w:name="_Toc331512876"/>
      <w:bookmarkStart w:id="455" w:name="_Toc339019867"/>
      <w:bookmarkStart w:id="456" w:name="_Toc503785406"/>
      <w:bookmarkStart w:id="457" w:name="_Toc333237655"/>
      <w:bookmarkStart w:id="458" w:name="_Toc345513845"/>
      <w:bookmarkStart w:id="459" w:name="_Toc330459963"/>
      <w:bookmarkStart w:id="460" w:name="_Toc333237766"/>
      <w:bookmarkStart w:id="461" w:name="_Toc333238611"/>
      <w:bookmarkStart w:id="462" w:name="_Toc340677048"/>
      <w:bookmarkStart w:id="463" w:name="_Toc365967051"/>
      <w:bookmarkStart w:id="464" w:name="_Toc336681913"/>
      <w:bookmarkStart w:id="465" w:name="_Toc349143567"/>
      <w:bookmarkStart w:id="466" w:name="_Toc340672847"/>
      <w:bookmarkStart w:id="467" w:name="_Toc339019993"/>
      <w:bookmarkStart w:id="468" w:name="_Toc336681558"/>
      <w:bookmarkStart w:id="469" w:name="_Toc350756428"/>
      <w:bookmarkStart w:id="470" w:name="_Toc350438727"/>
      <w:bookmarkStart w:id="471" w:name="_Toc342060352"/>
      <w:bookmarkStart w:id="472" w:name="_Toc333935324"/>
      <w:bookmarkStart w:id="473" w:name="_Toc339362278"/>
      <w:bookmarkStart w:id="474" w:name="_Toc332270324"/>
      <w:bookmarkStart w:id="475" w:name="_Toc4310"/>
      <w:bookmarkStart w:id="476" w:name="_Toc337632336"/>
      <w:bookmarkStart w:id="477" w:name="_Toc331684016"/>
      <w:bookmarkStart w:id="478" w:name="_Toc339020211"/>
      <w:bookmarkStart w:id="479" w:name="_Toc497224204"/>
      <w:bookmarkStart w:id="480" w:name="_Toc374454578"/>
      <w:bookmarkStart w:id="481" w:name="_Toc332206686"/>
      <w:bookmarkStart w:id="482" w:name="_Toc349127604"/>
      <w:bookmarkStart w:id="483" w:name="_Toc339020073"/>
      <w:bookmarkStart w:id="484" w:name="_Toc366072506"/>
      <w:bookmarkStart w:id="485" w:name="_Toc333935665"/>
      <w:bookmarkStart w:id="486" w:name="_Toc342296738"/>
      <w:bookmarkStart w:id="487" w:name="_Toc340507420"/>
      <w:bookmarkStart w:id="488" w:name="_Toc341348316"/>
      <w:bookmarkStart w:id="489" w:name="_Toc36598515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1684017"/>
      <w:bookmarkStart w:id="491" w:name="_Toc25369"/>
      <w:bookmarkStart w:id="492" w:name="_Toc339020074"/>
      <w:bookmarkStart w:id="493" w:name="_Toc342060353"/>
      <w:bookmarkStart w:id="494" w:name="_Toc336681559"/>
      <w:bookmarkStart w:id="495" w:name="_Toc350756429"/>
      <w:bookmarkStart w:id="496" w:name="_Toc374454579"/>
      <w:bookmarkStart w:id="497" w:name="_Toc339020212"/>
      <w:bookmarkStart w:id="498" w:name="_Toc333935666"/>
      <w:bookmarkStart w:id="499" w:name="_Toc332270325"/>
      <w:bookmarkStart w:id="500" w:name="_Toc349143568"/>
      <w:bookmarkStart w:id="501" w:name="_Toc342296739"/>
      <w:bookmarkStart w:id="502" w:name="_Toc365985158"/>
      <w:bookmarkStart w:id="503" w:name="_Toc366072507"/>
      <w:bookmarkStart w:id="504" w:name="_Toc331512877"/>
      <w:bookmarkStart w:id="505" w:name="_Toc497224205"/>
      <w:bookmarkStart w:id="506" w:name="_Toc340507421"/>
      <w:bookmarkStart w:id="507" w:name="_Toc349127605"/>
      <w:bookmarkStart w:id="508" w:name="_Toc365967052"/>
      <w:bookmarkStart w:id="509" w:name="_Toc339441066"/>
      <w:bookmarkStart w:id="510" w:name="_Toc340677049"/>
      <w:bookmarkStart w:id="511" w:name="_Toc332206687"/>
      <w:bookmarkStart w:id="512" w:name="_Toc339019994"/>
      <w:bookmarkStart w:id="513" w:name="_Toc339019868"/>
      <w:bookmarkStart w:id="514" w:name="_Toc333935325"/>
      <w:bookmarkStart w:id="515" w:name="_Toc350438728"/>
      <w:bookmarkStart w:id="516" w:name="_Toc345513846"/>
      <w:bookmarkStart w:id="517" w:name="_Toc337632337"/>
      <w:bookmarkStart w:id="518" w:name="_Toc330459964"/>
      <w:bookmarkStart w:id="519" w:name="_Toc340672848"/>
      <w:bookmarkStart w:id="520" w:name="_Toc333238612"/>
      <w:bookmarkStart w:id="521" w:name="_Toc333237767"/>
      <w:bookmarkStart w:id="522" w:name="_Toc339362279"/>
      <w:bookmarkStart w:id="523" w:name="_Toc503785407"/>
      <w:bookmarkStart w:id="524" w:name="_Toc336681914"/>
      <w:bookmarkStart w:id="525" w:name="_Toc333237656"/>
      <w:bookmarkStart w:id="526" w:name="_Toc34134831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65985159"/>
      <w:bookmarkStart w:id="528" w:name="_Toc333237657"/>
      <w:bookmarkStart w:id="529" w:name="_Toc345513847"/>
      <w:bookmarkStart w:id="530" w:name="_Toc365967053"/>
      <w:bookmarkStart w:id="531" w:name="_Toc340507422"/>
      <w:bookmarkStart w:id="532" w:name="_Toc374454580"/>
      <w:bookmarkStart w:id="533" w:name="_Toc341348318"/>
      <w:bookmarkStart w:id="534" w:name="_Toc333935667"/>
      <w:bookmarkStart w:id="535" w:name="_Toc332206688"/>
      <w:bookmarkStart w:id="536" w:name="_Toc333935326"/>
      <w:bookmarkStart w:id="537" w:name="_Toc497224206"/>
      <w:bookmarkStart w:id="538" w:name="_Toc342060354"/>
      <w:bookmarkStart w:id="539" w:name="_Toc339019869"/>
      <w:bookmarkStart w:id="540" w:name="_Toc333238613"/>
      <w:bookmarkStart w:id="541" w:name="_Toc340677050"/>
      <w:bookmarkStart w:id="542" w:name="_Toc336681915"/>
      <w:bookmarkStart w:id="543" w:name="_Toc32049"/>
      <w:bookmarkStart w:id="544" w:name="_Toc349127606"/>
      <w:bookmarkStart w:id="545" w:name="_Toc350438729"/>
      <w:bookmarkStart w:id="546" w:name="_Toc336681560"/>
      <w:bookmarkStart w:id="547" w:name="_Toc331684018"/>
      <w:bookmarkStart w:id="548" w:name="_Toc349143569"/>
      <w:bookmarkStart w:id="549" w:name="_Toc339020075"/>
      <w:bookmarkStart w:id="550" w:name="_Toc340672849"/>
      <w:bookmarkStart w:id="551" w:name="_Toc337632338"/>
      <w:bookmarkStart w:id="552" w:name="_Toc339441067"/>
      <w:bookmarkStart w:id="553" w:name="_Toc339019995"/>
      <w:bookmarkStart w:id="554" w:name="_Toc366072508"/>
      <w:bookmarkStart w:id="555" w:name="_Toc333237768"/>
      <w:bookmarkStart w:id="556" w:name="_Toc339020213"/>
      <w:bookmarkStart w:id="557" w:name="_Toc339362280"/>
      <w:bookmarkStart w:id="558" w:name="_Toc330459965"/>
      <w:bookmarkStart w:id="559" w:name="_Toc331512878"/>
      <w:bookmarkStart w:id="560" w:name="_Toc342296740"/>
      <w:bookmarkStart w:id="561" w:name="_Toc332270326"/>
      <w:bookmarkStart w:id="562" w:name="_Toc503785408"/>
      <w:bookmarkStart w:id="563" w:name="_Toc35075643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17782"/>
      <w:bookmarkStart w:id="567" w:name="_Toc345513848"/>
      <w:bookmarkStart w:id="568" w:name="_Toc336681561"/>
      <w:bookmarkStart w:id="569" w:name="_Toc330459966"/>
      <w:bookmarkStart w:id="570" w:name="_Toc339019996"/>
      <w:bookmarkStart w:id="571" w:name="_Toc337632339"/>
      <w:bookmarkStart w:id="572" w:name="_Toc350756431"/>
      <w:bookmarkStart w:id="573" w:name="_Toc339019870"/>
      <w:bookmarkStart w:id="574" w:name="_Toc331512879"/>
      <w:bookmarkStart w:id="575" w:name="_Toc339441068"/>
      <w:bookmarkStart w:id="576" w:name="_Toc339020076"/>
      <w:bookmarkStart w:id="577" w:name="_Toc333237769"/>
      <w:bookmarkStart w:id="578" w:name="_Toc333935327"/>
      <w:bookmarkStart w:id="579" w:name="_Toc341348319"/>
      <w:bookmarkStart w:id="580" w:name="_Toc366072509"/>
      <w:bookmarkStart w:id="581" w:name="_Toc333935668"/>
      <w:bookmarkStart w:id="582" w:name="_Toc332206689"/>
      <w:bookmarkStart w:id="583" w:name="_Toc339020214"/>
      <w:bookmarkStart w:id="584" w:name="_Toc342060355"/>
      <w:bookmarkStart w:id="585" w:name="_Toc336681916"/>
      <w:bookmarkStart w:id="586" w:name="_Toc365967054"/>
      <w:bookmarkStart w:id="587" w:name="_Toc332270327"/>
      <w:bookmarkStart w:id="588" w:name="_Toc349143570"/>
      <w:bookmarkStart w:id="589" w:name="_Toc333238614"/>
      <w:bookmarkStart w:id="590" w:name="_Toc374454581"/>
      <w:bookmarkStart w:id="591" w:name="_Toc365985160"/>
      <w:bookmarkStart w:id="592" w:name="_Toc333237658"/>
      <w:bookmarkStart w:id="593" w:name="_Toc340677051"/>
      <w:bookmarkStart w:id="594" w:name="_Toc331684019"/>
      <w:bookmarkStart w:id="595" w:name="_Toc339362281"/>
      <w:bookmarkStart w:id="596" w:name="_Toc350438730"/>
      <w:bookmarkStart w:id="597" w:name="_Toc340672850"/>
      <w:bookmarkStart w:id="598" w:name="_Toc342296741"/>
      <w:bookmarkStart w:id="599" w:name="_Toc349127607"/>
      <w:bookmarkStart w:id="600" w:name="_Toc340507423"/>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9127608"/>
      <w:bookmarkStart w:id="602" w:name="_Toc340507424"/>
      <w:bookmarkStart w:id="603" w:name="_Toc330459967"/>
      <w:bookmarkStart w:id="604" w:name="_Toc350438731"/>
      <w:bookmarkStart w:id="605" w:name="_Toc339441069"/>
      <w:bookmarkStart w:id="606" w:name="_Toc5003680"/>
      <w:bookmarkStart w:id="607" w:name="_Toc339019997"/>
      <w:bookmarkStart w:id="608" w:name="_Toc339020215"/>
      <w:bookmarkStart w:id="609" w:name="_Toc331512880"/>
      <w:bookmarkStart w:id="610" w:name="_Toc345513849"/>
      <w:bookmarkStart w:id="611" w:name="_Toc337632340"/>
      <w:bookmarkStart w:id="612" w:name="_Toc332206690"/>
      <w:bookmarkStart w:id="613" w:name="_Toc336681562"/>
      <w:bookmarkStart w:id="614" w:name="_Toc339019871"/>
      <w:bookmarkStart w:id="615" w:name="_Toc365967055"/>
      <w:bookmarkStart w:id="616" w:name="_Toc340677052"/>
      <w:bookmarkStart w:id="617" w:name="_Toc333237770"/>
      <w:bookmarkStart w:id="618" w:name="_Toc366072510"/>
      <w:bookmarkStart w:id="619" w:name="_Toc332270328"/>
      <w:bookmarkStart w:id="620" w:name="_Toc342060356"/>
      <w:bookmarkStart w:id="621" w:name="_Toc339362282"/>
      <w:bookmarkStart w:id="622" w:name="_Toc3434"/>
      <w:bookmarkStart w:id="623" w:name="_Toc339020077"/>
      <w:bookmarkStart w:id="624" w:name="_Toc350756432"/>
      <w:bookmarkStart w:id="625" w:name="_Toc333237659"/>
      <w:bookmarkStart w:id="626" w:name="_Toc333935328"/>
      <w:bookmarkStart w:id="627" w:name="_Toc349143571"/>
      <w:bookmarkStart w:id="628" w:name="_Toc333935669"/>
      <w:bookmarkStart w:id="629" w:name="_Toc342296742"/>
      <w:bookmarkStart w:id="630" w:name="_Toc340672851"/>
      <w:bookmarkStart w:id="631" w:name="_Toc333238615"/>
      <w:bookmarkStart w:id="632" w:name="_Toc365985161"/>
      <w:bookmarkStart w:id="633" w:name="_Toc331684020"/>
      <w:bookmarkStart w:id="634" w:name="_Toc336681917"/>
      <w:bookmarkStart w:id="635" w:name="_Toc341348320"/>
      <w:bookmarkStart w:id="636" w:name="_Toc37445458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0507425"/>
      <w:bookmarkStart w:id="638" w:name="_Toc331684021"/>
      <w:bookmarkStart w:id="639" w:name="_Toc365967056"/>
      <w:bookmarkStart w:id="640" w:name="_Toc349127609"/>
      <w:bookmarkStart w:id="641" w:name="_Toc374454583"/>
      <w:bookmarkStart w:id="642" w:name="_Toc366072511"/>
      <w:bookmarkStart w:id="643" w:name="_Toc339020078"/>
      <w:bookmarkStart w:id="644" w:name="_Toc336681563"/>
      <w:bookmarkStart w:id="645" w:name="_Toc333238616"/>
      <w:bookmarkStart w:id="646" w:name="_Toc332270329"/>
      <w:bookmarkStart w:id="647" w:name="_Toc333935329"/>
      <w:bookmarkStart w:id="648" w:name="_Toc5003681"/>
      <w:bookmarkStart w:id="649" w:name="_Toc339020216"/>
      <w:bookmarkStart w:id="650" w:name="_Toc340672852"/>
      <w:bookmarkStart w:id="651" w:name="_Toc336681918"/>
      <w:bookmarkStart w:id="652" w:name="_Toc26096"/>
      <w:bookmarkStart w:id="653" w:name="_Toc365985162"/>
      <w:bookmarkStart w:id="654" w:name="_Toc342060357"/>
      <w:bookmarkStart w:id="655" w:name="_Toc333935670"/>
      <w:bookmarkStart w:id="656" w:name="_Toc339441070"/>
      <w:bookmarkStart w:id="657" w:name="_Toc345513850"/>
      <w:bookmarkStart w:id="658" w:name="_Toc350756433"/>
      <w:bookmarkStart w:id="659" w:name="_Toc339019872"/>
      <w:bookmarkStart w:id="660" w:name="_Toc337632341"/>
      <w:bookmarkStart w:id="661" w:name="_Toc333237660"/>
      <w:bookmarkStart w:id="662" w:name="_Toc339019998"/>
      <w:bookmarkStart w:id="663" w:name="_Toc341348321"/>
      <w:bookmarkStart w:id="664" w:name="_Toc350438732"/>
      <w:bookmarkStart w:id="665" w:name="_Toc333237771"/>
      <w:bookmarkStart w:id="666" w:name="_Toc342296743"/>
      <w:bookmarkStart w:id="667" w:name="_Toc331512881"/>
      <w:bookmarkStart w:id="668" w:name="_Toc339362283"/>
      <w:bookmarkStart w:id="669" w:name="_Toc340677053"/>
      <w:bookmarkStart w:id="670" w:name="_Toc349143572"/>
      <w:bookmarkStart w:id="671" w:name="_Toc330459968"/>
      <w:bookmarkStart w:id="672" w:name="_Toc33220669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6681919"/>
      <w:bookmarkStart w:id="674" w:name="_Toc333935330"/>
      <w:bookmarkStart w:id="675" w:name="_Toc349143573"/>
      <w:bookmarkStart w:id="676" w:name="_Toc503785411"/>
      <w:bookmarkStart w:id="677" w:name="_Toc336681564"/>
      <w:bookmarkStart w:id="678" w:name="_Toc331684022"/>
      <w:bookmarkStart w:id="679" w:name="_Toc332206692"/>
      <w:bookmarkStart w:id="680" w:name="_Toc365967057"/>
      <w:bookmarkStart w:id="681" w:name="_Toc21291"/>
      <w:bookmarkStart w:id="682" w:name="_Toc366072512"/>
      <w:bookmarkStart w:id="683" w:name="_Toc340677054"/>
      <w:bookmarkStart w:id="684" w:name="_Toc365985163"/>
      <w:bookmarkStart w:id="685" w:name="_Toc349127610"/>
      <w:bookmarkStart w:id="686" w:name="_Toc497224209"/>
      <w:bookmarkStart w:id="687" w:name="_Toc340672853"/>
      <w:bookmarkStart w:id="688" w:name="_Toc332270330"/>
      <w:bookmarkStart w:id="689" w:name="_Toc333238617"/>
      <w:bookmarkStart w:id="690" w:name="_Toc340507426"/>
      <w:bookmarkStart w:id="691" w:name="_Toc350756434"/>
      <w:bookmarkStart w:id="692" w:name="_Toc339362284"/>
      <w:bookmarkStart w:id="693" w:name="_Toc333237661"/>
      <w:bookmarkStart w:id="694" w:name="_Toc330459969"/>
      <w:bookmarkStart w:id="695" w:name="_Toc339019873"/>
      <w:bookmarkStart w:id="696" w:name="_Toc374454584"/>
      <w:bookmarkStart w:id="697" w:name="_Toc333935671"/>
      <w:bookmarkStart w:id="698" w:name="_Toc342296744"/>
      <w:bookmarkStart w:id="699" w:name="_Toc339441071"/>
      <w:bookmarkStart w:id="700" w:name="_Toc339019999"/>
      <w:bookmarkStart w:id="701" w:name="_Toc333237772"/>
      <w:bookmarkStart w:id="702" w:name="_Toc339020079"/>
      <w:bookmarkStart w:id="703" w:name="_Toc331512882"/>
      <w:bookmarkStart w:id="704" w:name="_Toc339020217"/>
      <w:bookmarkStart w:id="705" w:name="_Toc342060358"/>
      <w:bookmarkStart w:id="706" w:name="_Toc345513851"/>
      <w:bookmarkStart w:id="707" w:name="_Toc337632342"/>
      <w:bookmarkStart w:id="708" w:name="_Toc350438733"/>
      <w:bookmarkStart w:id="709" w:name="_Toc34134832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1684023"/>
      <w:bookmarkStart w:id="711" w:name="_Toc333935331"/>
      <w:bookmarkStart w:id="712" w:name="_Toc333237773"/>
      <w:bookmarkStart w:id="713" w:name="_Toc349127611"/>
      <w:bookmarkStart w:id="714" w:name="_Toc374454585"/>
      <w:bookmarkStart w:id="715" w:name="_Toc339441072"/>
      <w:bookmarkStart w:id="716" w:name="_Toc342296745"/>
      <w:bookmarkStart w:id="717" w:name="_Toc332206693"/>
      <w:bookmarkStart w:id="718" w:name="_Toc339020080"/>
      <w:bookmarkStart w:id="719" w:name="_Toc366072513"/>
      <w:bookmarkStart w:id="720" w:name="_Toc331512883"/>
      <w:bookmarkStart w:id="721" w:name="_Toc339020000"/>
      <w:bookmarkStart w:id="722" w:name="_Toc333935672"/>
      <w:bookmarkStart w:id="723" w:name="_Toc336681565"/>
      <w:bookmarkStart w:id="724" w:name="_Toc350438734"/>
      <w:bookmarkStart w:id="725" w:name="_Toc365967058"/>
      <w:bookmarkStart w:id="726" w:name="_Toc340507427"/>
      <w:bookmarkStart w:id="727" w:name="_Toc339020218"/>
      <w:bookmarkStart w:id="728" w:name="_Toc339019874"/>
      <w:bookmarkStart w:id="729" w:name="_Toc503785414"/>
      <w:bookmarkStart w:id="730" w:name="_Toc341348323"/>
      <w:bookmarkStart w:id="731" w:name="_Toc345513852"/>
      <w:bookmarkStart w:id="732" w:name="_Toc333237662"/>
      <w:bookmarkStart w:id="733" w:name="_Toc365985164"/>
      <w:bookmarkStart w:id="734" w:name="_Toc497224212"/>
      <w:bookmarkStart w:id="735" w:name="_Toc349143574"/>
      <w:bookmarkStart w:id="736" w:name="_Toc342060359"/>
      <w:bookmarkStart w:id="737" w:name="_Toc333238618"/>
      <w:bookmarkStart w:id="738" w:name="_Toc350756435"/>
      <w:bookmarkStart w:id="739" w:name="_Toc340672854"/>
      <w:bookmarkStart w:id="740" w:name="_Toc337632343"/>
      <w:bookmarkStart w:id="741" w:name="_Toc336681920"/>
      <w:bookmarkStart w:id="742" w:name="_Toc340677055"/>
      <w:bookmarkStart w:id="743" w:name="_Toc330459970"/>
      <w:bookmarkStart w:id="744" w:name="_Toc332270331"/>
      <w:bookmarkStart w:id="745" w:name="_Toc339362285"/>
      <w:bookmarkStart w:id="746" w:name="_Toc2029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9020219"/>
      <w:bookmarkStart w:id="748" w:name="_Toc331512884"/>
      <w:bookmarkStart w:id="749" w:name="_Toc374454586"/>
      <w:bookmarkStart w:id="750" w:name="_Toc339020081"/>
      <w:bookmarkStart w:id="751" w:name="_Toc342060360"/>
      <w:bookmarkStart w:id="752" w:name="_Toc349127612"/>
      <w:bookmarkStart w:id="753" w:name="_Toc340677056"/>
      <w:bookmarkStart w:id="754" w:name="_Toc330459971"/>
      <w:bookmarkStart w:id="755" w:name="_Toc333935673"/>
      <w:bookmarkStart w:id="756" w:name="_Toc337632344"/>
      <w:bookmarkStart w:id="757" w:name="_Toc345513853"/>
      <w:bookmarkStart w:id="758" w:name="_Toc350756436"/>
      <w:bookmarkStart w:id="759" w:name="_Toc331684024"/>
      <w:bookmarkStart w:id="760" w:name="_Toc333238619"/>
      <w:bookmarkStart w:id="761" w:name="_Toc340672855"/>
      <w:bookmarkStart w:id="762" w:name="_Toc332270332"/>
      <w:bookmarkStart w:id="763" w:name="_Toc503785415"/>
      <w:bookmarkStart w:id="764" w:name="_Toc365985165"/>
      <w:bookmarkStart w:id="765" w:name="_Toc336681566"/>
      <w:bookmarkStart w:id="766" w:name="_Toc340507428"/>
      <w:bookmarkStart w:id="767" w:name="_Toc332206694"/>
      <w:bookmarkStart w:id="768" w:name="_Toc333237663"/>
      <w:bookmarkStart w:id="769" w:name="_Toc497224213"/>
      <w:bookmarkStart w:id="770" w:name="_Toc342296746"/>
      <w:bookmarkStart w:id="771" w:name="_Toc333237774"/>
      <w:bookmarkStart w:id="772" w:name="_Toc339441073"/>
      <w:bookmarkStart w:id="773" w:name="_Toc350438735"/>
      <w:bookmarkStart w:id="774" w:name="_Toc365967059"/>
      <w:bookmarkStart w:id="775" w:name="_Toc339019875"/>
      <w:bookmarkStart w:id="776" w:name="_Toc366072514"/>
      <w:bookmarkStart w:id="777" w:name="_Toc339020001"/>
      <w:bookmarkStart w:id="778" w:name="_Toc349143575"/>
      <w:bookmarkStart w:id="779" w:name="_Toc341348324"/>
      <w:bookmarkStart w:id="780" w:name="_Toc336681921"/>
      <w:bookmarkStart w:id="781" w:name="_Toc339362286"/>
      <w:bookmarkStart w:id="782" w:name="_Toc333935332"/>
      <w:bookmarkStart w:id="783" w:name="_Toc22277"/>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0459972"/>
      <w:bookmarkStart w:id="785" w:name="_Toc331684025"/>
      <w:bookmarkStart w:id="786" w:name="_Toc340677057"/>
      <w:bookmarkStart w:id="787" w:name="_Toc365985166"/>
      <w:bookmarkStart w:id="788" w:name="_Toc340507429"/>
      <w:bookmarkStart w:id="789" w:name="_Toc333935333"/>
      <w:bookmarkStart w:id="790" w:name="_Toc366072515"/>
      <w:bookmarkStart w:id="791" w:name="_Toc350756437"/>
      <w:bookmarkStart w:id="792" w:name="_Toc336681922"/>
      <w:bookmarkStart w:id="793" w:name="_Toc332270333"/>
      <w:bookmarkStart w:id="794" w:name="_Toc350438736"/>
      <w:bookmarkStart w:id="795" w:name="_Toc341348325"/>
      <w:bookmarkStart w:id="796" w:name="_Toc332206695"/>
      <w:bookmarkStart w:id="797" w:name="_Toc111534389"/>
      <w:bookmarkStart w:id="798" w:name="_Toc13643"/>
      <w:bookmarkStart w:id="799" w:name="_Toc339441074"/>
      <w:bookmarkStart w:id="800" w:name="_Toc336681567"/>
      <w:bookmarkStart w:id="801" w:name="_Toc339020220"/>
      <w:bookmarkStart w:id="802" w:name="_Toc331512885"/>
      <w:bookmarkStart w:id="803" w:name="_Toc339020002"/>
      <w:bookmarkStart w:id="804" w:name="_Toc497224214"/>
      <w:bookmarkStart w:id="805" w:name="_Toc337632345"/>
      <w:bookmarkStart w:id="806" w:name="_Toc503785416"/>
      <w:bookmarkStart w:id="807" w:name="_Toc339019876"/>
      <w:bookmarkStart w:id="808" w:name="_Toc365967060"/>
      <w:bookmarkStart w:id="809" w:name="_Toc374454587"/>
      <w:bookmarkStart w:id="810" w:name="_Toc333935674"/>
      <w:bookmarkStart w:id="811" w:name="_Toc342060361"/>
      <w:bookmarkStart w:id="812" w:name="_Toc349127613"/>
      <w:bookmarkStart w:id="813" w:name="_Toc340672856"/>
      <w:bookmarkStart w:id="814" w:name="_Toc333237775"/>
      <w:bookmarkStart w:id="815" w:name="_Toc333237664"/>
      <w:bookmarkStart w:id="816" w:name="_Toc333238620"/>
      <w:bookmarkStart w:id="817" w:name="_Toc345513854"/>
      <w:bookmarkStart w:id="818" w:name="_Toc342296747"/>
      <w:bookmarkStart w:id="819" w:name="_Toc339020082"/>
      <w:bookmarkStart w:id="820" w:name="_Toc339362287"/>
      <w:bookmarkStart w:id="821" w:name="_Toc349143576"/>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9362288"/>
      <w:bookmarkStart w:id="823" w:name="_Toc339020083"/>
      <w:bookmarkStart w:id="824" w:name="_Toc333237665"/>
      <w:bookmarkStart w:id="825" w:name="_Toc503785417"/>
      <w:bookmarkStart w:id="826" w:name="_Toc340507430"/>
      <w:bookmarkStart w:id="827" w:name="_Toc497224215"/>
      <w:bookmarkStart w:id="828" w:name="_Toc333935675"/>
      <w:bookmarkStart w:id="829" w:name="_Toc342060362"/>
      <w:bookmarkStart w:id="830" w:name="_Toc333935334"/>
      <w:bookmarkStart w:id="831" w:name="_Toc339020003"/>
      <w:bookmarkStart w:id="832" w:name="_Toc339019877"/>
      <w:bookmarkStart w:id="833" w:name="_Toc350756438"/>
      <w:bookmarkStart w:id="834" w:name="_Toc349143577"/>
      <w:bookmarkStart w:id="835" w:name="_Toc339441075"/>
      <w:bookmarkStart w:id="836" w:name="_Toc336681923"/>
      <w:bookmarkStart w:id="837" w:name="_Toc332270334"/>
      <w:bookmarkStart w:id="838" w:name="_Toc340672857"/>
      <w:bookmarkStart w:id="839" w:name="_Toc340677058"/>
      <w:bookmarkStart w:id="840" w:name="_Toc332206696"/>
      <w:bookmarkStart w:id="841" w:name="_Toc333238621"/>
      <w:bookmarkStart w:id="842" w:name="_Toc333237776"/>
      <w:bookmarkStart w:id="843" w:name="_Toc342296748"/>
      <w:bookmarkStart w:id="844" w:name="_Toc374454588"/>
      <w:bookmarkStart w:id="845" w:name="_Toc331512886"/>
      <w:bookmarkStart w:id="846" w:name="_Toc330459973"/>
      <w:bookmarkStart w:id="847" w:name="_Toc365967061"/>
      <w:bookmarkStart w:id="848" w:name="_Toc111534390"/>
      <w:bookmarkStart w:id="849" w:name="_Toc366072516"/>
      <w:bookmarkStart w:id="850" w:name="_Toc349127614"/>
      <w:bookmarkStart w:id="851" w:name="_Toc365985167"/>
      <w:bookmarkStart w:id="852" w:name="_Toc341348326"/>
      <w:bookmarkStart w:id="853" w:name="_Toc331684026"/>
      <w:bookmarkStart w:id="854" w:name="_Toc336681568"/>
      <w:bookmarkStart w:id="855" w:name="_Toc350438737"/>
      <w:bookmarkStart w:id="856" w:name="_Toc345513855"/>
      <w:bookmarkStart w:id="857" w:name="_Toc339020221"/>
      <w:bookmarkStart w:id="858" w:name="_Toc337632346"/>
      <w:r>
        <w:rPr>
          <w:color w:val="000000" w:themeColor="text1"/>
          <w:sz w:val="24"/>
          <w:highlight w:val="none"/>
          <w14:textFill>
            <w14:solidFill>
              <w14:schemeClr w14:val="tx1"/>
            </w14:solidFill>
          </w14:textFill>
        </w:rPr>
        <w:br w:type="page"/>
      </w:r>
      <w:bookmarkStart w:id="859" w:name="_Toc15580"/>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65985168"/>
      <w:bookmarkStart w:id="861" w:name="_Toc365967062"/>
      <w:bookmarkStart w:id="862" w:name="_Toc349143578"/>
      <w:bookmarkStart w:id="863" w:name="_Toc340677059"/>
      <w:bookmarkStart w:id="864" w:name="_Toc332270335"/>
      <w:bookmarkStart w:id="865" w:name="_Toc341348327"/>
      <w:bookmarkStart w:id="866" w:name="_Toc366072517"/>
      <w:bookmarkStart w:id="867" w:name="_Toc331684027"/>
      <w:bookmarkStart w:id="868" w:name="_Toc374454589"/>
      <w:bookmarkStart w:id="869" w:name="_Toc339020222"/>
      <w:bookmarkStart w:id="870" w:name="_Toc337632347"/>
      <w:bookmarkStart w:id="871" w:name="_Toc340672858"/>
      <w:bookmarkStart w:id="872" w:name="_Toc339019878"/>
      <w:bookmarkStart w:id="873" w:name="_Toc349127615"/>
      <w:bookmarkStart w:id="874" w:name="_Toc111534391"/>
      <w:bookmarkStart w:id="875" w:name="_Toc339362289"/>
      <w:bookmarkStart w:id="876" w:name="_Toc333935676"/>
      <w:bookmarkStart w:id="877" w:name="_Toc342296749"/>
      <w:bookmarkStart w:id="878" w:name="_Toc336681569"/>
      <w:bookmarkStart w:id="879" w:name="_Toc332206697"/>
      <w:bookmarkStart w:id="880" w:name="_Toc333238622"/>
      <w:bookmarkStart w:id="881" w:name="_Toc333237777"/>
      <w:bookmarkStart w:id="882" w:name="_Toc350756439"/>
      <w:bookmarkStart w:id="883" w:name="_Toc340507431"/>
      <w:bookmarkStart w:id="884" w:name="_Toc503785418"/>
      <w:bookmarkStart w:id="885" w:name="_Toc497224216"/>
      <w:bookmarkStart w:id="886" w:name="_Toc331512887"/>
      <w:bookmarkStart w:id="887" w:name="_Toc339020004"/>
      <w:bookmarkStart w:id="888" w:name="_Toc339441076"/>
      <w:bookmarkStart w:id="889" w:name="_Toc330459974"/>
      <w:bookmarkStart w:id="890" w:name="_Toc345513856"/>
      <w:bookmarkStart w:id="891" w:name="_Toc342060363"/>
      <w:bookmarkStart w:id="892" w:name="_Toc333237666"/>
      <w:bookmarkStart w:id="893" w:name="_Toc350438738"/>
      <w:bookmarkStart w:id="894" w:name="_Toc333935335"/>
      <w:bookmarkStart w:id="895" w:name="_Toc339020084"/>
      <w:bookmarkStart w:id="896" w:name="_Toc336681924"/>
      <w:r>
        <w:rPr>
          <w:color w:val="000000" w:themeColor="text1"/>
          <w:highlight w:val="none"/>
          <w14:textFill>
            <w14:solidFill>
              <w14:schemeClr w14:val="tx1"/>
            </w14:solidFill>
          </w14:textFill>
        </w:rPr>
        <w:t xml:space="preserve"> </w:t>
      </w:r>
      <w:bookmarkStart w:id="897" w:name="_Toc30253"/>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9441077"/>
      <w:bookmarkStart w:id="900" w:name="_Toc336681925"/>
      <w:bookmarkStart w:id="901" w:name="_Toc365985169"/>
      <w:bookmarkStart w:id="902" w:name="_Toc340507432"/>
      <w:bookmarkStart w:id="903" w:name="_Toc350438739"/>
      <w:bookmarkStart w:id="904" w:name="_Toc333237778"/>
      <w:bookmarkStart w:id="905" w:name="_Toc374454590"/>
      <w:bookmarkStart w:id="906" w:name="_Toc339362290"/>
      <w:bookmarkStart w:id="907" w:name="_Toc349127616"/>
      <w:bookmarkStart w:id="908" w:name="_Toc342060364"/>
      <w:bookmarkStart w:id="909" w:name="_Toc330459975"/>
      <w:bookmarkStart w:id="910" w:name="_Toc331512888"/>
      <w:bookmarkStart w:id="911" w:name="_Toc341348328"/>
      <w:bookmarkStart w:id="912" w:name="_Toc350756440"/>
      <w:bookmarkStart w:id="913" w:name="_Toc340672859"/>
      <w:bookmarkStart w:id="914" w:name="_Toc339020005"/>
      <w:bookmarkStart w:id="915" w:name="_Toc503785419"/>
      <w:bookmarkStart w:id="916" w:name="_Toc336681570"/>
      <w:bookmarkStart w:id="917" w:name="_Toc339019879"/>
      <w:bookmarkStart w:id="918" w:name="_Toc332206698"/>
      <w:bookmarkStart w:id="919" w:name="_Toc332270336"/>
      <w:bookmarkStart w:id="920" w:name="_Toc349143579"/>
      <w:bookmarkStart w:id="921" w:name="_Toc342296750"/>
      <w:bookmarkStart w:id="922" w:name="_Toc29855"/>
      <w:bookmarkStart w:id="923" w:name="_Toc365967063"/>
      <w:bookmarkStart w:id="924" w:name="_Toc333935677"/>
      <w:bookmarkStart w:id="925" w:name="_Toc331684028"/>
      <w:bookmarkStart w:id="926" w:name="_Toc345513857"/>
      <w:bookmarkStart w:id="927" w:name="_Toc333935336"/>
      <w:bookmarkStart w:id="928" w:name="_Toc339020223"/>
      <w:bookmarkStart w:id="929" w:name="_Toc111534392"/>
      <w:bookmarkStart w:id="930" w:name="_Toc339020085"/>
      <w:bookmarkStart w:id="931" w:name="_Toc340677060"/>
      <w:bookmarkStart w:id="932" w:name="_Toc333238623"/>
      <w:bookmarkStart w:id="933" w:name="_Toc337632348"/>
      <w:bookmarkStart w:id="934" w:name="_Toc333237667"/>
      <w:bookmarkStart w:id="935" w:name="_Toc497224217"/>
      <w:bookmarkStart w:id="936" w:name="_Toc36607251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0459976"/>
      <w:bookmarkStart w:id="938" w:name="_Toc340507433"/>
      <w:bookmarkStart w:id="939" w:name="_Toc331512889"/>
      <w:bookmarkStart w:id="940" w:name="_Toc339020086"/>
      <w:bookmarkStart w:id="941" w:name="_Toc339020006"/>
      <w:bookmarkStart w:id="942" w:name="_Toc333238624"/>
      <w:bookmarkStart w:id="943" w:name="_Toc365967064"/>
      <w:bookmarkStart w:id="944" w:name="_Toc374454591"/>
      <w:bookmarkStart w:id="945" w:name="_Toc366072519"/>
      <w:bookmarkStart w:id="946" w:name="_Toc503785420"/>
      <w:bookmarkStart w:id="947" w:name="_Toc349143580"/>
      <w:bookmarkStart w:id="948" w:name="_Toc365985170"/>
      <w:bookmarkStart w:id="949" w:name="_Toc333935337"/>
      <w:bookmarkStart w:id="950" w:name="_Toc339019880"/>
      <w:bookmarkStart w:id="951" w:name="_Toc333237779"/>
      <w:bookmarkStart w:id="952" w:name="_Toc332270337"/>
      <w:bookmarkStart w:id="953" w:name="_Toc333237668"/>
      <w:bookmarkStart w:id="954" w:name="_Toc339020224"/>
      <w:bookmarkStart w:id="955" w:name="_Toc341348329"/>
      <w:bookmarkStart w:id="956" w:name="_Toc331684029"/>
      <w:bookmarkStart w:id="957" w:name="_Toc349127617"/>
      <w:bookmarkStart w:id="958" w:name="_Toc336681926"/>
      <w:bookmarkStart w:id="959" w:name="_Toc342060365"/>
      <w:bookmarkStart w:id="960" w:name="_Toc497224218"/>
      <w:bookmarkStart w:id="961" w:name="_Toc340672860"/>
      <w:bookmarkStart w:id="962" w:name="_Toc340677061"/>
      <w:bookmarkStart w:id="963" w:name="_Toc350756441"/>
      <w:bookmarkStart w:id="964" w:name="_Toc337632349"/>
      <w:bookmarkStart w:id="965" w:name="_Toc339362291"/>
      <w:bookmarkStart w:id="966" w:name="_Toc342296751"/>
      <w:bookmarkStart w:id="967" w:name="_Toc350438740"/>
      <w:bookmarkStart w:id="968" w:name="_Toc339441078"/>
      <w:bookmarkStart w:id="969" w:name="_Toc333935678"/>
      <w:bookmarkStart w:id="970" w:name="_Toc332206699"/>
      <w:bookmarkStart w:id="971" w:name="_Toc345513858"/>
      <w:bookmarkStart w:id="972" w:name="_Toc33668157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7338"/>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0459977"/>
      <w:bookmarkStart w:id="977" w:name="_Toc339020087"/>
      <w:bookmarkStart w:id="978" w:name="_Toc345513859"/>
      <w:bookmarkStart w:id="979" w:name="_Toc365967065"/>
      <w:bookmarkStart w:id="980" w:name="_Toc339362292"/>
      <w:bookmarkStart w:id="981" w:name="_Toc340507434"/>
      <w:bookmarkStart w:id="982" w:name="_Toc337632350"/>
      <w:bookmarkStart w:id="983" w:name="_Toc340677062"/>
      <w:bookmarkStart w:id="984" w:name="_Toc333237780"/>
      <w:bookmarkStart w:id="985" w:name="_Toc350438741"/>
      <w:bookmarkStart w:id="986" w:name="_Toc332270338"/>
      <w:bookmarkStart w:id="987" w:name="_Toc339441079"/>
      <w:bookmarkStart w:id="988" w:name="_Toc339019881"/>
      <w:bookmarkStart w:id="989" w:name="_Toc341348330"/>
      <w:bookmarkStart w:id="990" w:name="_Toc333935338"/>
      <w:bookmarkStart w:id="991" w:name="_Toc339020225"/>
      <w:bookmarkStart w:id="992" w:name="_Toc342296752"/>
      <w:bookmarkStart w:id="993" w:name="_Toc365985171"/>
      <w:bookmarkStart w:id="994" w:name="_Toc374454592"/>
      <w:bookmarkStart w:id="995" w:name="_Toc332206700"/>
      <w:bookmarkStart w:id="996" w:name="_Toc340672861"/>
      <w:bookmarkStart w:id="997" w:name="_Toc336681572"/>
      <w:bookmarkStart w:id="998" w:name="_Toc339020007"/>
      <w:bookmarkStart w:id="999" w:name="_Toc349127618"/>
      <w:bookmarkStart w:id="1000" w:name="_Toc331684030"/>
      <w:bookmarkStart w:id="1001" w:name="_Toc350756442"/>
      <w:bookmarkStart w:id="1002" w:name="_Toc366072520"/>
      <w:bookmarkStart w:id="1003" w:name="_Toc342060366"/>
      <w:bookmarkStart w:id="1004" w:name="_Toc331512890"/>
      <w:bookmarkStart w:id="1005" w:name="_Toc336681927"/>
      <w:bookmarkStart w:id="1006" w:name="_Toc333238625"/>
      <w:bookmarkStart w:id="1007" w:name="_Toc333935679"/>
      <w:bookmarkStart w:id="1008" w:name="_Toc333237669"/>
      <w:bookmarkStart w:id="1009" w:name="_Toc349143581"/>
      <w:bookmarkStart w:id="1010" w:name="_Toc8626"/>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65967066"/>
      <w:bookmarkStart w:id="1012" w:name="_Toc339020008"/>
      <w:bookmarkStart w:id="1013" w:name="_Toc342060367"/>
      <w:bookmarkStart w:id="1014" w:name="_Toc374454593"/>
      <w:bookmarkStart w:id="1015" w:name="_Toc333237670"/>
      <w:bookmarkStart w:id="1016" w:name="_Toc350438742"/>
      <w:bookmarkStart w:id="1017" w:name="_Toc341348331"/>
      <w:bookmarkStart w:id="1018" w:name="_Toc339020226"/>
      <w:bookmarkStart w:id="1019" w:name="_Toc366072521"/>
      <w:bookmarkStart w:id="1020" w:name="_Toc340677063"/>
      <w:bookmarkStart w:id="1021" w:name="_Toc349143582"/>
      <w:bookmarkStart w:id="1022" w:name="_Toc333935680"/>
      <w:bookmarkStart w:id="1023" w:name="_Toc345513860"/>
      <w:bookmarkStart w:id="1024" w:name="_Toc332270339"/>
      <w:bookmarkStart w:id="1025" w:name="_Toc333238626"/>
      <w:bookmarkStart w:id="1026" w:name="_Toc339441080"/>
      <w:bookmarkStart w:id="1027" w:name="_Toc350756443"/>
      <w:bookmarkStart w:id="1028" w:name="_Toc331512891"/>
      <w:bookmarkStart w:id="1029" w:name="_Toc349127619"/>
      <w:bookmarkStart w:id="1030" w:name="_Toc339019882"/>
      <w:bookmarkStart w:id="1031" w:name="_Toc339362293"/>
      <w:bookmarkStart w:id="1032" w:name="_Toc503785422"/>
      <w:bookmarkStart w:id="1033" w:name="_Toc333935339"/>
      <w:bookmarkStart w:id="1034" w:name="_Toc332206701"/>
      <w:bookmarkStart w:id="1035" w:name="_Toc336681573"/>
      <w:bookmarkStart w:id="1036" w:name="_Toc497224220"/>
      <w:bookmarkStart w:id="1037" w:name="_Toc331684031"/>
      <w:bookmarkStart w:id="1038" w:name="_Toc342296753"/>
      <w:bookmarkStart w:id="1039" w:name="_Toc340672862"/>
      <w:bookmarkStart w:id="1040" w:name="_Toc336681928"/>
      <w:bookmarkStart w:id="1041" w:name="_Toc339020088"/>
      <w:bookmarkStart w:id="1042" w:name="_Toc330459978"/>
      <w:bookmarkStart w:id="1043" w:name="_Toc333237781"/>
      <w:bookmarkStart w:id="1044" w:name="_Toc340507435"/>
      <w:bookmarkStart w:id="1045" w:name="_Toc365985172"/>
      <w:bookmarkStart w:id="1046" w:name="_Toc337632351"/>
      <w:r>
        <w:rPr>
          <w:color w:val="000000" w:themeColor="text1"/>
          <w:sz w:val="24"/>
          <w:highlight w:val="none"/>
          <w14:textFill>
            <w14:solidFill>
              <w14:schemeClr w14:val="tx1"/>
            </w14:solidFill>
          </w14:textFill>
        </w:rPr>
        <w:br w:type="page"/>
      </w:r>
      <w:bookmarkStart w:id="1047" w:name="_Toc9972"/>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497224221"/>
      <w:bookmarkStart w:id="1049" w:name="_Toc340672863"/>
      <w:bookmarkStart w:id="1050" w:name="_Toc339020089"/>
      <w:bookmarkStart w:id="1051" w:name="_Toc339020227"/>
      <w:bookmarkStart w:id="1052" w:name="_Toc331684032"/>
      <w:bookmarkStart w:id="1053" w:name="_Toc331512892"/>
      <w:bookmarkStart w:id="1054" w:name="_Toc333935681"/>
      <w:bookmarkStart w:id="1055" w:name="_Toc349143583"/>
      <w:bookmarkStart w:id="1056" w:name="_Toc340507436"/>
      <w:bookmarkStart w:id="1057" w:name="_Toc333237782"/>
      <w:bookmarkStart w:id="1058" w:name="_Toc336681929"/>
      <w:bookmarkStart w:id="1059" w:name="_Toc350438743"/>
      <w:bookmarkStart w:id="1060" w:name="_Toc330459979"/>
      <w:bookmarkStart w:id="1061" w:name="_Toc336681574"/>
      <w:bookmarkStart w:id="1062" w:name="_Toc339019883"/>
      <w:bookmarkStart w:id="1063" w:name="_Toc342060368"/>
      <w:bookmarkStart w:id="1064" w:name="_Toc339020009"/>
      <w:bookmarkStart w:id="1065" w:name="_Toc345513861"/>
      <w:bookmarkStart w:id="1066" w:name="_Toc503785423"/>
      <w:bookmarkStart w:id="1067" w:name="_Toc337632352"/>
      <w:bookmarkStart w:id="1068" w:name="_Toc365985173"/>
      <w:bookmarkStart w:id="1069" w:name="_Toc374454594"/>
      <w:bookmarkStart w:id="1070" w:name="_Toc339441081"/>
      <w:bookmarkStart w:id="1071" w:name="_Toc333237671"/>
      <w:bookmarkStart w:id="1072" w:name="_Toc333935340"/>
      <w:bookmarkStart w:id="1073" w:name="_Toc339362294"/>
      <w:bookmarkStart w:id="1074" w:name="_Toc350756444"/>
      <w:bookmarkStart w:id="1075" w:name="_Toc333238627"/>
      <w:bookmarkStart w:id="1076" w:name="_Toc349127620"/>
      <w:bookmarkStart w:id="1077" w:name="_Toc340677064"/>
      <w:bookmarkStart w:id="1078" w:name="_Toc366072522"/>
      <w:bookmarkStart w:id="1079" w:name="_Toc332206702"/>
      <w:bookmarkStart w:id="1080" w:name="_Toc342296754"/>
      <w:bookmarkStart w:id="1081" w:name="_Toc365967067"/>
      <w:bookmarkStart w:id="1082" w:name="_Toc332270340"/>
      <w:bookmarkStart w:id="1083" w:name="_Toc341348332"/>
      <w:bookmarkStart w:id="1084" w:name="_Toc30388"/>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935682"/>
      <w:bookmarkStart w:id="1086" w:name="_Toc340677065"/>
      <w:bookmarkStart w:id="1087" w:name="_Toc503785424"/>
      <w:bookmarkStart w:id="1088" w:name="_Toc339020228"/>
      <w:bookmarkStart w:id="1089" w:name="_Toc336681575"/>
      <w:bookmarkStart w:id="1090" w:name="_Toc330459980"/>
      <w:bookmarkStart w:id="1091" w:name="_Toc349143584"/>
      <w:bookmarkStart w:id="1092" w:name="_Toc340672864"/>
      <w:bookmarkStart w:id="1093" w:name="_Toc333238628"/>
      <w:bookmarkStart w:id="1094" w:name="_Toc342060369"/>
      <w:bookmarkStart w:id="1095" w:name="_Toc339020090"/>
      <w:bookmarkStart w:id="1096" w:name="_Toc331512893"/>
      <w:bookmarkStart w:id="1097" w:name="_Toc340507437"/>
      <w:bookmarkStart w:id="1098" w:name="_Toc497224222"/>
      <w:bookmarkStart w:id="1099" w:name="_Toc350756445"/>
      <w:bookmarkStart w:id="1100" w:name="_Toc366072523"/>
      <w:bookmarkStart w:id="1101" w:name="_Toc349127621"/>
      <w:bookmarkStart w:id="1102" w:name="_Toc333935341"/>
      <w:bookmarkStart w:id="1103" w:name="_Toc339020010"/>
      <w:bookmarkStart w:id="1104" w:name="_Toc333237783"/>
      <w:bookmarkStart w:id="1105" w:name="_Toc337632353"/>
      <w:bookmarkStart w:id="1106" w:name="_Toc350438744"/>
      <w:bookmarkStart w:id="1107" w:name="_Toc342296755"/>
      <w:bookmarkStart w:id="1108" w:name="_Toc339362295"/>
      <w:bookmarkStart w:id="1109" w:name="_Toc339019884"/>
      <w:bookmarkStart w:id="1110" w:name="_Toc333237672"/>
      <w:bookmarkStart w:id="1111" w:name="_Toc336681930"/>
      <w:bookmarkStart w:id="1112" w:name="_Toc341348333"/>
      <w:bookmarkStart w:id="1113" w:name="_Toc374454595"/>
      <w:bookmarkStart w:id="1114" w:name="_Toc332206703"/>
      <w:bookmarkStart w:id="1115" w:name="_Toc365985174"/>
      <w:bookmarkStart w:id="1116" w:name="_Toc332270341"/>
      <w:bookmarkStart w:id="1117" w:name="_Toc345513862"/>
      <w:bookmarkStart w:id="1118" w:name="_Toc365967068"/>
      <w:bookmarkStart w:id="1119" w:name="_Toc339441082"/>
      <w:bookmarkStart w:id="1120" w:name="_Toc331684033"/>
      <w:bookmarkStart w:id="1121" w:name="_Toc4240"/>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9020091"/>
      <w:bookmarkStart w:id="1123" w:name="_Toc365967069"/>
      <w:bookmarkStart w:id="1124" w:name="_Toc340677066"/>
      <w:bookmarkStart w:id="1125" w:name="_Toc332270342"/>
      <w:bookmarkStart w:id="1126" w:name="_Toc332206704"/>
      <w:bookmarkStart w:id="1127" w:name="_Toc374454596"/>
      <w:bookmarkStart w:id="1128" w:name="_Toc336681576"/>
      <w:bookmarkStart w:id="1129" w:name="_Toc333935683"/>
      <w:bookmarkStart w:id="1130" w:name="_Toc340672865"/>
      <w:bookmarkStart w:id="1131" w:name="_Toc339019885"/>
      <w:bookmarkStart w:id="1132" w:name="_Toc340507438"/>
      <w:bookmarkStart w:id="1133" w:name="_Toc342060370"/>
      <w:bookmarkStart w:id="1134" w:name="_Toc339020011"/>
      <w:bookmarkStart w:id="1135" w:name="_Toc333238629"/>
      <w:bookmarkStart w:id="1136" w:name="_Toc330459981"/>
      <w:bookmarkStart w:id="1137" w:name="_Toc331684034"/>
      <w:bookmarkStart w:id="1138" w:name="_Toc342296756"/>
      <w:bookmarkStart w:id="1139" w:name="_Toc365985175"/>
      <w:bookmarkStart w:id="1140" w:name="_Toc339362296"/>
      <w:bookmarkStart w:id="1141" w:name="_Toc339441083"/>
      <w:bookmarkStart w:id="1142" w:name="_Toc333935342"/>
      <w:bookmarkStart w:id="1143" w:name="_Toc345513863"/>
      <w:bookmarkStart w:id="1144" w:name="_Toc366072524"/>
      <w:bookmarkStart w:id="1145" w:name="_Toc350756446"/>
      <w:bookmarkStart w:id="1146" w:name="_Toc350438745"/>
      <w:bookmarkStart w:id="1147" w:name="_Toc349127622"/>
      <w:bookmarkStart w:id="1148" w:name="_Toc349143585"/>
      <w:bookmarkStart w:id="1149" w:name="_Toc336681931"/>
      <w:bookmarkStart w:id="1150" w:name="_Toc333237673"/>
      <w:bookmarkStart w:id="1151" w:name="_Toc339020229"/>
      <w:bookmarkStart w:id="1152" w:name="_Toc341348334"/>
      <w:bookmarkStart w:id="1153" w:name="_Toc497224223"/>
      <w:bookmarkStart w:id="1154" w:name="_Toc337632354"/>
      <w:bookmarkStart w:id="1155" w:name="_Toc331512894"/>
      <w:bookmarkStart w:id="1156" w:name="_Toc503785425"/>
      <w:bookmarkStart w:id="1157" w:name="_Toc333237784"/>
      <w:bookmarkStart w:id="1158" w:name="_Toc28818"/>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66072525"/>
      <w:bookmarkStart w:id="1160" w:name="_Toc339020012"/>
      <w:bookmarkStart w:id="1161" w:name="_Toc350438746"/>
      <w:bookmarkStart w:id="1162" w:name="_Toc340507439"/>
      <w:bookmarkStart w:id="1163" w:name="_Toc349143586"/>
      <w:bookmarkStart w:id="1164" w:name="_Toc333935343"/>
      <w:bookmarkStart w:id="1165" w:name="_Toc339362297"/>
      <w:bookmarkStart w:id="1166" w:name="_Toc340677067"/>
      <w:bookmarkStart w:id="1167" w:name="_Toc330459982"/>
      <w:bookmarkStart w:id="1168" w:name="_Toc11510"/>
      <w:bookmarkStart w:id="1169" w:name="_Toc333935684"/>
      <w:bookmarkStart w:id="1170" w:name="_Toc331684035"/>
      <w:bookmarkStart w:id="1171" w:name="_Toc365967070"/>
      <w:bookmarkStart w:id="1172" w:name="_Toc374454597"/>
      <w:bookmarkStart w:id="1173" w:name="_Toc345513864"/>
      <w:bookmarkStart w:id="1174" w:name="_Toc337632355"/>
      <w:bookmarkStart w:id="1175" w:name="_Toc336681577"/>
      <w:bookmarkStart w:id="1176" w:name="_Toc365985176"/>
      <w:bookmarkStart w:id="1177" w:name="_Toc339019886"/>
      <w:bookmarkStart w:id="1178" w:name="_Toc339441084"/>
      <w:bookmarkStart w:id="1179" w:name="_Toc349127623"/>
      <w:bookmarkStart w:id="1180" w:name="_Toc341348335"/>
      <w:bookmarkStart w:id="1181" w:name="_Toc342296757"/>
      <w:bookmarkStart w:id="1182" w:name="_Toc333238630"/>
      <w:bookmarkStart w:id="1183" w:name="_Toc333237785"/>
      <w:bookmarkStart w:id="1184" w:name="_Toc339020092"/>
      <w:bookmarkStart w:id="1185" w:name="_Toc331512895"/>
      <w:bookmarkStart w:id="1186" w:name="_Toc340672866"/>
      <w:bookmarkStart w:id="1187" w:name="_Toc350756447"/>
      <w:bookmarkStart w:id="1188" w:name="_Toc332206705"/>
      <w:bookmarkStart w:id="1189" w:name="_Toc333237674"/>
      <w:bookmarkStart w:id="1190" w:name="_Toc339020230"/>
      <w:bookmarkStart w:id="1191" w:name="_Toc332270343"/>
      <w:bookmarkStart w:id="1192" w:name="_Toc336681932"/>
      <w:bookmarkStart w:id="1193" w:name="_Toc342060371"/>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3935685"/>
      <w:bookmarkStart w:id="1195" w:name="_Toc342060372"/>
      <w:bookmarkStart w:id="1196" w:name="_Toc336681578"/>
      <w:bookmarkStart w:id="1197" w:name="_Toc339019887"/>
      <w:bookmarkStart w:id="1198" w:name="_Toc345513865"/>
      <w:bookmarkStart w:id="1199" w:name="_Toc332206706"/>
      <w:bookmarkStart w:id="1200" w:name="_Toc339362298"/>
      <w:bookmarkStart w:id="1201" w:name="_Toc336681933"/>
      <w:bookmarkStart w:id="1202" w:name="_Toc333237786"/>
      <w:bookmarkStart w:id="1203" w:name="_Toc333237675"/>
      <w:bookmarkStart w:id="1204" w:name="_Toc349143587"/>
      <w:bookmarkStart w:id="1205" w:name="_Toc340677068"/>
      <w:bookmarkStart w:id="1206" w:name="_Toc365967071"/>
      <w:bookmarkStart w:id="1207" w:name="_Toc497224224"/>
      <w:bookmarkStart w:id="1208" w:name="_Toc503785426"/>
      <w:bookmarkStart w:id="1209" w:name="_Toc333238631"/>
      <w:bookmarkStart w:id="1210" w:name="_Toc339020013"/>
      <w:bookmarkStart w:id="1211" w:name="_Toc349127624"/>
      <w:bookmarkStart w:id="1212" w:name="_Toc340507440"/>
      <w:bookmarkStart w:id="1213" w:name="_Toc342296758"/>
      <w:bookmarkStart w:id="1214" w:name="_Toc339441085"/>
      <w:bookmarkStart w:id="1215" w:name="_Toc350756448"/>
      <w:bookmarkStart w:id="1216" w:name="_Toc350438747"/>
      <w:bookmarkStart w:id="1217" w:name="_Toc374454598"/>
      <w:bookmarkStart w:id="1218" w:name="_Toc331684036"/>
      <w:bookmarkStart w:id="1219" w:name="_Toc337632356"/>
      <w:bookmarkStart w:id="1220" w:name="_Toc365985177"/>
      <w:bookmarkStart w:id="1221" w:name="_Toc332270344"/>
      <w:bookmarkStart w:id="1222" w:name="_Toc333935344"/>
      <w:bookmarkStart w:id="1223" w:name="_Toc366072526"/>
      <w:bookmarkStart w:id="1224" w:name="_Toc341348336"/>
      <w:bookmarkStart w:id="1225" w:name="_Toc330459983"/>
      <w:bookmarkStart w:id="1226" w:name="_Toc340672867"/>
      <w:bookmarkStart w:id="1227" w:name="_Toc339020093"/>
      <w:bookmarkStart w:id="1228" w:name="_Toc339020231"/>
      <w:bookmarkStart w:id="1229" w:name="_Toc331512896"/>
      <w:bookmarkStart w:id="1230" w:name="_Toc29439"/>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1512897"/>
      <w:bookmarkStart w:id="1232" w:name="_Toc365967072"/>
      <w:bookmarkStart w:id="1233" w:name="_Toc339020232"/>
      <w:bookmarkStart w:id="1234" w:name="_Toc349143588"/>
      <w:bookmarkStart w:id="1235" w:name="_Toc339362299"/>
      <w:bookmarkStart w:id="1236" w:name="_Toc339020094"/>
      <w:bookmarkStart w:id="1237" w:name="_Toc340672868"/>
      <w:bookmarkStart w:id="1238" w:name="_Toc341348337"/>
      <w:bookmarkStart w:id="1239" w:name="_Toc340507441"/>
      <w:bookmarkStart w:id="1240" w:name="_Toc331684037"/>
      <w:bookmarkStart w:id="1241" w:name="_Toc330459984"/>
      <w:bookmarkStart w:id="1242" w:name="_Toc365985178"/>
      <w:bookmarkStart w:id="1243" w:name="_Toc374454599"/>
      <w:bookmarkStart w:id="1244" w:name="_Toc332206707"/>
      <w:bookmarkStart w:id="1245" w:name="_Toc349127625"/>
      <w:bookmarkStart w:id="1246" w:name="_Toc342296759"/>
      <w:bookmarkStart w:id="1247" w:name="_Toc366072527"/>
      <w:bookmarkStart w:id="1248" w:name="_Toc345513866"/>
      <w:bookmarkStart w:id="1249" w:name="_Toc339020014"/>
      <w:bookmarkStart w:id="1250" w:name="_Toc332270345"/>
      <w:bookmarkStart w:id="1251" w:name="_Toc340677069"/>
      <w:bookmarkStart w:id="1252" w:name="_Toc342060373"/>
      <w:bookmarkStart w:id="1253" w:name="_Toc333238632"/>
      <w:bookmarkStart w:id="1254" w:name="_Toc333237787"/>
      <w:bookmarkStart w:id="1255" w:name="_Toc333935345"/>
      <w:bookmarkStart w:id="1256" w:name="_Toc333935686"/>
      <w:bookmarkStart w:id="1257" w:name="_Toc336681934"/>
      <w:bookmarkStart w:id="1258" w:name="_Toc337632357"/>
      <w:bookmarkStart w:id="1259" w:name="_Toc339441086"/>
      <w:bookmarkStart w:id="1260" w:name="_Toc333237676"/>
      <w:bookmarkStart w:id="1261" w:name="_Toc339019888"/>
      <w:bookmarkStart w:id="1262" w:name="_Toc350438748"/>
      <w:bookmarkStart w:id="1263" w:name="_Toc350756449"/>
      <w:bookmarkStart w:id="1264" w:name="_Toc336681579"/>
      <w:bookmarkStart w:id="1265" w:name="_Toc15863"/>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7632358"/>
      <w:bookmarkStart w:id="1267" w:name="_Toc333935687"/>
      <w:bookmarkStart w:id="1268" w:name="_Toc342060374"/>
      <w:bookmarkStart w:id="1269" w:name="_Toc374454600"/>
      <w:bookmarkStart w:id="1270" w:name="_Toc339441087"/>
      <w:bookmarkStart w:id="1271" w:name="_Toc339019889"/>
      <w:bookmarkStart w:id="1272" w:name="_Toc330459985"/>
      <w:bookmarkStart w:id="1273" w:name="_Toc340672869"/>
      <w:bookmarkStart w:id="1274" w:name="_Toc340677070"/>
      <w:bookmarkStart w:id="1275" w:name="_Toc339020015"/>
      <w:bookmarkStart w:id="1276" w:name="_Toc365985179"/>
      <w:bookmarkStart w:id="1277" w:name="_Toc331512898"/>
      <w:bookmarkStart w:id="1278" w:name="_Toc339020233"/>
      <w:bookmarkStart w:id="1279" w:name="_Toc339020095"/>
      <w:bookmarkStart w:id="1280" w:name="_Toc342296760"/>
      <w:bookmarkStart w:id="1281" w:name="_Toc341348338"/>
      <w:bookmarkStart w:id="1282" w:name="_Toc333935346"/>
      <w:bookmarkStart w:id="1283" w:name="_Toc366072528"/>
      <w:bookmarkStart w:id="1284" w:name="_Toc333237788"/>
      <w:bookmarkStart w:id="1285" w:name="_Toc349143589"/>
      <w:bookmarkStart w:id="1286" w:name="_Toc333238633"/>
      <w:bookmarkStart w:id="1287" w:name="_Toc350438749"/>
      <w:bookmarkStart w:id="1288" w:name="_Toc336681935"/>
      <w:bookmarkStart w:id="1289" w:name="_Toc339362300"/>
      <w:bookmarkStart w:id="1290" w:name="_Toc350756450"/>
      <w:bookmarkStart w:id="1291" w:name="_Toc332270346"/>
      <w:bookmarkStart w:id="1292" w:name="_Toc345513867"/>
      <w:bookmarkStart w:id="1293" w:name="_Toc365967073"/>
      <w:bookmarkStart w:id="1294" w:name="_Toc349127626"/>
      <w:bookmarkStart w:id="1295" w:name="_Toc331684038"/>
      <w:bookmarkStart w:id="1296" w:name="_Toc333237677"/>
      <w:bookmarkStart w:id="1297" w:name="_Toc340507442"/>
      <w:bookmarkStart w:id="1298" w:name="_Toc332206708"/>
      <w:bookmarkStart w:id="1299" w:name="_Toc336681580"/>
      <w:bookmarkStart w:id="1300" w:name="_Toc6594"/>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66072529"/>
      <w:bookmarkStart w:id="1306" w:name="_Toc327367761"/>
      <w:bookmarkStart w:id="1307" w:name="_Toc21624"/>
      <w:bookmarkStart w:id="1308" w:name="_Toc340677071"/>
      <w:bookmarkStart w:id="1309" w:name="_Toc333935688"/>
      <w:bookmarkStart w:id="1310" w:name="_Toc331512899"/>
      <w:bookmarkStart w:id="1311" w:name="_Toc342296761"/>
      <w:bookmarkStart w:id="1312" w:name="_Toc332270347"/>
      <w:bookmarkStart w:id="1313" w:name="_Toc339020096"/>
      <w:bookmarkStart w:id="1314" w:name="_Toc331684039"/>
      <w:bookmarkStart w:id="1315" w:name="_Toc339020234"/>
      <w:bookmarkStart w:id="1316" w:name="_Toc340507443"/>
      <w:bookmarkStart w:id="1317" w:name="_Toc341348339"/>
      <w:bookmarkStart w:id="1318" w:name="_Toc342060375"/>
      <w:bookmarkStart w:id="1319" w:name="_Toc345513902"/>
      <w:bookmarkStart w:id="1320" w:name="_Toc340672870"/>
      <w:bookmarkStart w:id="1321" w:name="_Toc336681936"/>
      <w:bookmarkStart w:id="1322" w:name="_Toc330459986"/>
      <w:bookmarkStart w:id="1323" w:name="_Toc332206709"/>
      <w:bookmarkStart w:id="1324" w:name="_Toc333238634"/>
      <w:bookmarkStart w:id="1325" w:name="_Toc333237678"/>
      <w:bookmarkStart w:id="1326" w:name="_Toc333237789"/>
      <w:bookmarkStart w:id="1327" w:name="_Toc337632359"/>
      <w:bookmarkStart w:id="1328" w:name="_Toc339020016"/>
      <w:bookmarkStart w:id="1329" w:name="_Toc336681581"/>
      <w:bookmarkStart w:id="1330" w:name="_Toc339019890"/>
      <w:bookmarkStart w:id="1331" w:name="_Toc339362301"/>
      <w:bookmarkStart w:id="1332" w:name="_Toc339441088"/>
      <w:bookmarkStart w:id="1333" w:name="_Toc333935347"/>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6727972"/>
      <w:bookmarkStart w:id="1336" w:name="_Toc26066260"/>
      <w:bookmarkStart w:id="1337" w:name="_Toc500861027"/>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3238635"/>
      <w:bookmarkStart w:id="1340" w:name="_Toc336681582"/>
      <w:bookmarkStart w:id="1341" w:name="_Toc339362302"/>
      <w:bookmarkStart w:id="1342" w:name="_Toc365985180"/>
      <w:bookmarkStart w:id="1343" w:name="_Toc333935348"/>
      <w:bookmarkStart w:id="1344" w:name="_Toc365967074"/>
      <w:bookmarkStart w:id="1345" w:name="_Toc332206710"/>
      <w:bookmarkStart w:id="1346" w:name="_Toc339441089"/>
      <w:bookmarkStart w:id="1347" w:name="_Toc349143591"/>
      <w:bookmarkStart w:id="1348" w:name="_Toc345513903"/>
      <w:bookmarkStart w:id="1349" w:name="_Toc339020235"/>
      <w:bookmarkStart w:id="1350" w:name="_Toc342060376"/>
      <w:bookmarkStart w:id="1351" w:name="_Toc340507444"/>
      <w:bookmarkStart w:id="1352" w:name="_Toc330459987"/>
      <w:bookmarkStart w:id="1353" w:name="_Toc350438751"/>
      <w:bookmarkStart w:id="1354" w:name="_Toc366072530"/>
      <w:bookmarkStart w:id="1355" w:name="_Toc340677072"/>
      <w:bookmarkStart w:id="1356" w:name="_Toc339020097"/>
      <w:bookmarkStart w:id="1357" w:name="_Toc350756452"/>
      <w:bookmarkStart w:id="1358" w:name="_Toc331684040"/>
      <w:bookmarkStart w:id="1359" w:name="_Toc340672871"/>
      <w:bookmarkStart w:id="1360" w:name="_Toc331512900"/>
      <w:bookmarkStart w:id="1361" w:name="_Toc339019891"/>
      <w:bookmarkStart w:id="1362" w:name="_Toc333237790"/>
      <w:bookmarkStart w:id="1363" w:name="_Toc374454602"/>
      <w:bookmarkStart w:id="1364" w:name="_Toc332270348"/>
      <w:bookmarkStart w:id="1365" w:name="_Toc341348340"/>
      <w:bookmarkStart w:id="1366" w:name="_Toc333935689"/>
      <w:bookmarkStart w:id="1367" w:name="_Toc336681937"/>
      <w:bookmarkStart w:id="1368" w:name="_Toc333237679"/>
      <w:bookmarkStart w:id="1369" w:name="_Toc342296762"/>
      <w:bookmarkStart w:id="1370" w:name="_Toc337632360"/>
      <w:bookmarkStart w:id="1371" w:name="_Toc349127628"/>
      <w:bookmarkStart w:id="1372" w:name="_Toc339020017"/>
      <w:bookmarkStart w:id="1373" w:name="_Toc2803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27778"/>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4583"/>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0672874"/>
      <w:bookmarkStart w:id="1382" w:name="_Toc342060379"/>
      <w:bookmarkStart w:id="1383" w:name="_Toc365967077"/>
      <w:bookmarkStart w:id="1384" w:name="_Toc336681585"/>
      <w:bookmarkStart w:id="1385" w:name="_Toc345513906"/>
      <w:bookmarkStart w:id="1386" w:name="_Toc339020238"/>
      <w:bookmarkStart w:id="1387" w:name="_Toc332206713"/>
      <w:bookmarkStart w:id="1388" w:name="_Toc339019894"/>
      <w:bookmarkStart w:id="1389" w:name="_Toc331684043"/>
      <w:bookmarkStart w:id="1390" w:name="_Toc349143594"/>
      <w:bookmarkStart w:id="1391" w:name="_Toc339441092"/>
      <w:bookmarkStart w:id="1392" w:name="_Toc340677075"/>
      <w:bookmarkStart w:id="1393" w:name="_Toc337632363"/>
      <w:bookmarkStart w:id="1394" w:name="_Toc330459990"/>
      <w:bookmarkStart w:id="1395" w:name="_Toc339020100"/>
      <w:bookmarkStart w:id="1396" w:name="_Toc332270351"/>
      <w:bookmarkStart w:id="1397" w:name="_Toc333237793"/>
      <w:bookmarkStart w:id="1398" w:name="_Toc349127631"/>
      <w:bookmarkStart w:id="1399" w:name="_Toc341348343"/>
      <w:bookmarkStart w:id="1400" w:name="_Toc339020020"/>
      <w:bookmarkStart w:id="1401" w:name="_Toc350756455"/>
      <w:bookmarkStart w:id="1402" w:name="_Toc333238638"/>
      <w:bookmarkStart w:id="1403" w:name="_Toc342296765"/>
      <w:bookmarkStart w:id="1404" w:name="_Toc333935692"/>
      <w:bookmarkStart w:id="1405" w:name="_Toc333237682"/>
      <w:bookmarkStart w:id="1406" w:name="_Toc331512903"/>
      <w:bookmarkStart w:id="1407" w:name="_Toc365985183"/>
      <w:bookmarkStart w:id="1408" w:name="_Toc333935351"/>
      <w:bookmarkStart w:id="1409" w:name="_Toc350438754"/>
      <w:bookmarkStart w:id="1410" w:name="_Toc340507447"/>
      <w:bookmarkStart w:id="1411" w:name="_Toc336681940"/>
      <w:bookmarkStart w:id="1412" w:name="_Toc33936230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849"/>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480020276"/>
      <w:bookmarkStart w:id="1417" w:name="_Toc339020239"/>
      <w:bookmarkStart w:id="1418" w:name="_Toc340507448"/>
      <w:bookmarkStart w:id="1419" w:name="_Toc500861016"/>
      <w:bookmarkStart w:id="1420" w:name="_Toc332206714"/>
      <w:bookmarkStart w:id="1421" w:name="_Toc333237683"/>
      <w:bookmarkStart w:id="1422" w:name="_Toc365967078"/>
      <w:bookmarkStart w:id="1423" w:name="_Toc468157555"/>
      <w:bookmarkStart w:id="1424" w:name="_Toc333237794"/>
      <w:bookmarkStart w:id="1425" w:name="_Toc374454606"/>
      <w:bookmarkStart w:id="1426" w:name="_Toc330459991"/>
      <w:bookmarkStart w:id="1427" w:name="_Toc365985184"/>
      <w:bookmarkStart w:id="1428" w:name="_Toc366072534"/>
      <w:bookmarkStart w:id="1429" w:name="_Toc339020101"/>
      <w:bookmarkStart w:id="1430" w:name="_Toc331684044"/>
      <w:bookmarkStart w:id="1431" w:name="_Toc345513907"/>
      <w:bookmarkStart w:id="1432" w:name="_Toc336681586"/>
      <w:bookmarkStart w:id="1433" w:name="_Toc332270352"/>
      <w:bookmarkStart w:id="1434" w:name="_Toc340677076"/>
      <w:bookmarkStart w:id="1435" w:name="_Toc333935693"/>
      <w:bookmarkStart w:id="1436" w:name="_Toc349143595"/>
      <w:bookmarkStart w:id="1437" w:name="_Toc336681941"/>
      <w:bookmarkStart w:id="1438" w:name="_Toc467236759"/>
      <w:bookmarkStart w:id="1439" w:name="_Toc350756456"/>
      <w:bookmarkStart w:id="1440" w:name="_Toc479991601"/>
      <w:bookmarkStart w:id="1441" w:name="_Toc331512904"/>
      <w:bookmarkStart w:id="1442" w:name="_Toc339362306"/>
      <w:bookmarkStart w:id="1443" w:name="_Toc340672875"/>
      <w:bookmarkStart w:id="1444" w:name="_Toc342060380"/>
      <w:bookmarkStart w:id="1445" w:name="_Toc333935352"/>
      <w:bookmarkStart w:id="1446" w:name="_Toc339019895"/>
      <w:bookmarkStart w:id="1447" w:name="_Toc339441093"/>
      <w:bookmarkStart w:id="1448" w:name="_Toc480010727"/>
      <w:bookmarkStart w:id="1449" w:name="_Toc339020021"/>
      <w:bookmarkStart w:id="1450" w:name="_Toc333238639"/>
      <w:bookmarkStart w:id="1451" w:name="_Toc491658670"/>
      <w:bookmarkStart w:id="1452" w:name="_Toc342296766"/>
      <w:bookmarkStart w:id="1453" w:name="_Toc341348344"/>
      <w:bookmarkStart w:id="1454" w:name="_Toc337632364"/>
      <w:bookmarkStart w:id="1455" w:name="_Toc350438755"/>
      <w:bookmarkStart w:id="1456" w:name="_Toc468606048"/>
      <w:bookmarkStart w:id="1457" w:name="_Toc349127632"/>
      <w:bookmarkStart w:id="1458" w:name="_Toc480021072"/>
      <w:bookmarkStart w:id="1459" w:name="_Toc467987842"/>
      <w:bookmarkStart w:id="1460" w:name="_Toc21206"/>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6681587"/>
      <w:bookmarkStart w:id="1464" w:name="_Toc339362307"/>
      <w:bookmarkStart w:id="1465" w:name="_Toc342060381"/>
      <w:bookmarkStart w:id="1466" w:name="_Toc333237795"/>
      <w:bookmarkStart w:id="1467" w:name="_Toc339020240"/>
      <w:bookmarkStart w:id="1468" w:name="_Toc366072535"/>
      <w:bookmarkStart w:id="1469" w:name="_Toc365967079"/>
      <w:bookmarkStart w:id="1470" w:name="_Toc365985185"/>
      <w:bookmarkStart w:id="1471" w:name="_Toc349143596"/>
      <w:bookmarkStart w:id="1472" w:name="_Toc339020022"/>
      <w:bookmarkStart w:id="1473" w:name="_Toc342296767"/>
      <w:bookmarkStart w:id="1474" w:name="_Toc333237684"/>
      <w:bookmarkStart w:id="1475" w:name="_Toc339019896"/>
      <w:bookmarkStart w:id="1476" w:name="_Toc336681942"/>
      <w:bookmarkStart w:id="1477" w:name="_Toc345513908"/>
      <w:bookmarkStart w:id="1478" w:name="_Toc330459992"/>
      <w:bookmarkStart w:id="1479" w:name="_Toc491658674"/>
      <w:bookmarkStart w:id="1480" w:name="_Toc340672876"/>
      <w:bookmarkStart w:id="1481" w:name="_Toc332206715"/>
      <w:bookmarkStart w:id="1482" w:name="_Toc349127633"/>
      <w:bookmarkStart w:id="1483" w:name="_Toc339020102"/>
      <w:bookmarkStart w:id="1484" w:name="_Toc479991605"/>
      <w:bookmarkStart w:id="1485" w:name="_Toc341348345"/>
      <w:bookmarkStart w:id="1486" w:name="_Toc500861020"/>
      <w:bookmarkStart w:id="1487" w:name="_Toc333935694"/>
      <w:bookmarkStart w:id="1488" w:name="_Toc467236763"/>
      <w:bookmarkStart w:id="1489" w:name="_Toc480021076"/>
      <w:bookmarkStart w:id="1490" w:name="_Toc468157559"/>
      <w:bookmarkStart w:id="1491" w:name="_Toc350756457"/>
      <w:bookmarkStart w:id="1492" w:name="_Toc454701402"/>
      <w:bookmarkStart w:id="1493" w:name="_Toc374454607"/>
      <w:bookmarkStart w:id="1494" w:name="_Toc337632365"/>
      <w:bookmarkStart w:id="1495" w:name="_Toc340507449"/>
      <w:bookmarkStart w:id="1496" w:name="_Toc339441094"/>
      <w:bookmarkStart w:id="1497" w:name="_Toc340677077"/>
      <w:bookmarkStart w:id="1498" w:name="_Toc332270353"/>
      <w:bookmarkStart w:id="1499" w:name="_Toc480020280"/>
      <w:bookmarkStart w:id="1500" w:name="_Toc350438756"/>
      <w:bookmarkStart w:id="1501" w:name="_Toc331512905"/>
      <w:bookmarkStart w:id="1502" w:name="_Toc458262635"/>
      <w:bookmarkStart w:id="1503" w:name="_Toc333935353"/>
      <w:bookmarkStart w:id="1504" w:name="_Toc468606052"/>
      <w:bookmarkStart w:id="1505" w:name="_Toc333238640"/>
      <w:bookmarkStart w:id="1506" w:name="_Toc480010731"/>
      <w:bookmarkStart w:id="1507" w:name="_Toc467987846"/>
      <w:bookmarkStart w:id="1508" w:name="_Toc331684045"/>
      <w:bookmarkStart w:id="1509" w:name="_Toc642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83069738"/>
      <w:bookmarkStart w:id="1511" w:name="_Toc370983962"/>
      <w:bookmarkStart w:id="1512" w:name="_Toc373401413"/>
      <w:bookmarkStart w:id="1513" w:name="_Toc379896705"/>
      <w:bookmarkStart w:id="1514" w:name="_Toc374093632"/>
      <w:bookmarkStart w:id="1515" w:name="_Toc369700990"/>
      <w:bookmarkStart w:id="1516" w:name="_Toc367095382"/>
      <w:bookmarkStart w:id="1517" w:name="_Toc370309169"/>
      <w:bookmarkStart w:id="1518" w:name="_Toc366681897"/>
      <w:bookmarkStart w:id="1519" w:name="_Toc372209289"/>
      <w:bookmarkStart w:id="1520" w:name="_Toc378261823"/>
      <w:bookmarkStart w:id="1521" w:name="_Toc366072536"/>
      <w:bookmarkStart w:id="1522" w:name="_Toc377129068"/>
      <w:bookmarkStart w:id="1523" w:name="_Toc374454608"/>
      <w:bookmarkStart w:id="1524" w:name="_Toc336681588"/>
      <w:bookmarkStart w:id="1525" w:name="_Toc330459993"/>
      <w:bookmarkStart w:id="1526" w:name="_Toc365985186"/>
      <w:bookmarkStart w:id="1527" w:name="_Toc350756458"/>
      <w:bookmarkStart w:id="1528" w:name="_Toc332270354"/>
      <w:bookmarkStart w:id="1529" w:name="_Toc339020023"/>
      <w:bookmarkStart w:id="1530" w:name="_Toc339441095"/>
      <w:bookmarkStart w:id="1531" w:name="_Toc342060382"/>
      <w:bookmarkStart w:id="1532" w:name="_Toc339020241"/>
      <w:bookmarkStart w:id="1533" w:name="_Toc339019897"/>
      <w:bookmarkStart w:id="1534" w:name="_Toc333935354"/>
      <w:bookmarkStart w:id="1535" w:name="_Toc336681943"/>
      <w:bookmarkStart w:id="1536" w:name="_Toc340507450"/>
      <w:bookmarkStart w:id="1537" w:name="_Toc342296768"/>
      <w:bookmarkStart w:id="1538" w:name="_Toc340672877"/>
      <w:bookmarkStart w:id="1539" w:name="_Toc339020103"/>
      <w:bookmarkStart w:id="1540" w:name="_Toc345513909"/>
      <w:bookmarkStart w:id="1541" w:name="_Toc349143597"/>
      <w:bookmarkStart w:id="1542" w:name="_Toc332206716"/>
      <w:bookmarkStart w:id="1543" w:name="_Toc337632366"/>
      <w:bookmarkStart w:id="1544" w:name="_Toc333237796"/>
      <w:bookmarkStart w:id="1545" w:name="_Toc333935695"/>
      <w:bookmarkStart w:id="1546" w:name="_Toc340677078"/>
      <w:bookmarkStart w:id="1547" w:name="_Toc333238641"/>
      <w:bookmarkStart w:id="1548" w:name="_Toc349127634"/>
      <w:bookmarkStart w:id="1549" w:name="_Toc341348346"/>
      <w:bookmarkStart w:id="1550" w:name="_Toc331684046"/>
      <w:bookmarkStart w:id="1551" w:name="_Toc365967080"/>
      <w:bookmarkStart w:id="1552" w:name="_Toc350438757"/>
      <w:bookmarkStart w:id="1553" w:name="_Toc333237685"/>
      <w:bookmarkStart w:id="1554" w:name="_Toc331512906"/>
      <w:bookmarkStart w:id="1555" w:name="_Toc33936230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17674"/>
      <w:bookmarkStart w:id="1558" w:name="_Toc430771059"/>
      <w:bookmarkStart w:id="1559" w:name="_Toc468157562"/>
      <w:bookmarkStart w:id="1560" w:name="_Toc479991608"/>
      <w:bookmarkStart w:id="1561" w:name="_Toc480021079"/>
      <w:bookmarkStart w:id="1562" w:name="_Toc500861024"/>
      <w:bookmarkStart w:id="1563" w:name="_Toc480020283"/>
      <w:bookmarkStart w:id="1564" w:name="_Toc468606055"/>
      <w:bookmarkStart w:id="1565" w:name="_Toc467987849"/>
      <w:bookmarkStart w:id="1566" w:name="_Toc480010734"/>
      <w:bookmarkStart w:id="1567" w:name="_Toc491658677"/>
      <w:bookmarkStart w:id="1568"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5962"/>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tbl>
      <w:tblPr>
        <w:tblStyle w:val="48"/>
        <w:tblW w:w="9353" w:type="dxa"/>
        <w:jc w:val="center"/>
        <w:tblLayout w:type="fixed"/>
        <w:tblCellMar>
          <w:top w:w="0" w:type="dxa"/>
          <w:left w:w="0" w:type="dxa"/>
          <w:bottom w:w="0" w:type="dxa"/>
          <w:right w:w="0" w:type="dxa"/>
        </w:tblCellMar>
      </w:tblPr>
      <w:tblGrid>
        <w:gridCol w:w="2698"/>
        <w:gridCol w:w="2952"/>
        <w:gridCol w:w="1751"/>
        <w:gridCol w:w="1952"/>
      </w:tblGrid>
      <w:tr>
        <w:tblPrEx>
          <w:tblCellMar>
            <w:top w:w="0" w:type="dxa"/>
            <w:left w:w="0" w:type="dxa"/>
            <w:bottom w:w="0" w:type="dxa"/>
            <w:right w:w="0" w:type="dxa"/>
          </w:tblCellMar>
        </w:tblPrEx>
        <w:trPr>
          <w:trHeight w:val="400" w:hRule="atLeast"/>
          <w:jc w:val="center"/>
        </w:trPr>
        <w:tc>
          <w:tcPr>
            <w:tcW w:w="2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55</w:t>
            </w:r>
            <w:r>
              <w:rPr>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15</w:t>
            </w:r>
            <w:r>
              <w:rPr>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10040" w:type="dxa"/>
        <w:jc w:val="center"/>
        <w:shd w:val="clear" w:color="auto" w:fill="FFFFFF"/>
        <w:tblLayout w:type="fixed"/>
        <w:tblCellMar>
          <w:top w:w="0" w:type="dxa"/>
          <w:left w:w="0" w:type="dxa"/>
          <w:bottom w:w="0" w:type="dxa"/>
          <w:right w:w="0" w:type="dxa"/>
        </w:tblCellMar>
      </w:tblPr>
      <w:tblGrid>
        <w:gridCol w:w="697"/>
        <w:gridCol w:w="1521"/>
        <w:gridCol w:w="956"/>
        <w:gridCol w:w="6866"/>
      </w:tblGrid>
      <w:tr>
        <w:tblPrEx>
          <w:shd w:val="clear" w:color="auto" w:fill="FFFFFF"/>
          <w:tblCellMar>
            <w:top w:w="0" w:type="dxa"/>
            <w:left w:w="0" w:type="dxa"/>
            <w:bottom w:w="0" w:type="dxa"/>
            <w:right w:w="0" w:type="dxa"/>
          </w:tblCellMar>
        </w:tblPrEx>
        <w:trPr>
          <w:cantSplit/>
          <w:trHeight w:val="460" w:hRule="atLeast"/>
          <w:tblHeader/>
          <w:jc w:val="center"/>
        </w:trPr>
        <w:tc>
          <w:tcPr>
            <w:tcW w:w="6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9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040" w:hRule="atLeast"/>
          <w:jc w:val="center"/>
        </w:trPr>
        <w:tc>
          <w:tcPr>
            <w:tcW w:w="6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设备的质量及技术性能</w:t>
            </w:r>
          </w:p>
        </w:tc>
        <w:tc>
          <w:tcPr>
            <w:tcW w:w="9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40分</w:t>
            </w:r>
          </w:p>
        </w:tc>
        <w:tc>
          <w:tcPr>
            <w:tcW w:w="6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技术参数中带“▲”参数为重要技术参数，不响应或负偏离的每项扣3分，其他技术参数，每有一项不满足的扣1分，本项分值扣完为止，本项满分40分。</w:t>
            </w:r>
          </w:p>
        </w:tc>
      </w:tr>
      <w:tr>
        <w:tblPrEx>
          <w:shd w:val="clear" w:color="auto" w:fill="FFFFFF"/>
          <w:tblCellMar>
            <w:top w:w="0" w:type="dxa"/>
            <w:left w:w="0" w:type="dxa"/>
            <w:bottom w:w="0" w:type="dxa"/>
            <w:right w:w="0" w:type="dxa"/>
          </w:tblCellMar>
        </w:tblPrEx>
        <w:trPr>
          <w:cantSplit/>
          <w:trHeight w:val="1968" w:hRule="atLeast"/>
          <w:jc w:val="center"/>
        </w:trPr>
        <w:tc>
          <w:tcPr>
            <w:tcW w:w="6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项目实施方案</w:t>
            </w:r>
          </w:p>
        </w:tc>
        <w:tc>
          <w:tcPr>
            <w:tcW w:w="9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10分</w:t>
            </w:r>
          </w:p>
        </w:tc>
        <w:tc>
          <w:tcPr>
            <w:tcW w:w="6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对比各投标人针对本项目实施方案及保证措施方案进行评分：</w:t>
            </w:r>
          </w:p>
          <w:p>
            <w:pPr>
              <w:spacing w:line="3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优：针对项目的实施方案计划详细、保证措施合理且切实可行，得10分；</w:t>
            </w:r>
          </w:p>
          <w:p>
            <w:pPr>
              <w:spacing w:line="3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良：针对项目的实施方案计划较详细、保证措施较合理且切实可行，得5分；</w:t>
            </w:r>
          </w:p>
          <w:p>
            <w:pPr>
              <w:spacing w:line="3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一般：针对项目的实施方案计划一般、保证措施一般，得2分；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735" w:hRule="atLeast"/>
          <w:jc w:val="center"/>
        </w:trPr>
        <w:tc>
          <w:tcPr>
            <w:tcW w:w="6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所投货物配置、选型的合理性、成熟可靠性</w:t>
            </w:r>
          </w:p>
        </w:tc>
        <w:tc>
          <w:tcPr>
            <w:tcW w:w="9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5分</w:t>
            </w:r>
          </w:p>
        </w:tc>
        <w:tc>
          <w:tcPr>
            <w:tcW w:w="6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1"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根据各投标人所投货物配置、选型的合理性、成熟可靠性进行评分：</w:t>
            </w:r>
          </w:p>
          <w:p>
            <w:pPr>
              <w:spacing w:line="271"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优：所投货物配置、选型合理性高、性能稳定性高、可靠性强的得5分；</w:t>
            </w:r>
          </w:p>
          <w:p>
            <w:pPr>
              <w:spacing w:line="271"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中：所投货物配置、选型较合理、具有一定的稳定性、可靠性的得3分；</w:t>
            </w:r>
          </w:p>
          <w:p>
            <w:pPr>
              <w:spacing w:line="271"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差：所投货物配置、选型不合理、性能稳定性差、可靠性差的得1分；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无提供不得分。</w:t>
            </w:r>
          </w:p>
        </w:tc>
      </w:tr>
      <w:tr>
        <w:tblPrEx>
          <w:tblCellMar>
            <w:top w:w="0" w:type="dxa"/>
            <w:left w:w="0" w:type="dxa"/>
            <w:bottom w:w="0" w:type="dxa"/>
            <w:right w:w="0" w:type="dxa"/>
          </w:tblCellMar>
        </w:tblPrEx>
        <w:trPr>
          <w:cantSplit/>
          <w:trHeight w:val="634" w:hRule="atLeast"/>
          <w:jc w:val="center"/>
        </w:trPr>
        <w:tc>
          <w:tcPr>
            <w:tcW w:w="22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9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55分</w:t>
            </w:r>
          </w:p>
        </w:tc>
        <w:tc>
          <w:tcPr>
            <w:tcW w:w="6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500"/>
        <w:gridCol w:w="1000"/>
        <w:gridCol w:w="6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2" w:hRule="atLeast"/>
          <w:jc w:val="center"/>
        </w:trPr>
        <w:tc>
          <w:tcPr>
            <w:tcW w:w="6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同类业绩</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3分</w:t>
            </w:r>
          </w:p>
        </w:tc>
        <w:tc>
          <w:tcPr>
            <w:tcW w:w="6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投标人提供2018年至今同类业绩，提供一份得1分，最多得3分。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注：须同时提供合同关键页及验收报告加盖投标人公章，否则不得分。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49" w:hRule="atLeast"/>
          <w:jc w:val="center"/>
        </w:trPr>
        <w:tc>
          <w:tcPr>
            <w:tcW w:w="6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售后服务</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tc>
        <w:tc>
          <w:tcPr>
            <w:tcW w:w="6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根据各合格投标人所承诺的售后服务方案是否完善、组织是否合理，质保期外的零部件及维修成本的优惠政策，对提供的方案综合分析比较打分。</w:t>
            </w:r>
          </w:p>
          <w:p>
            <w:pPr>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优：售后服务方案完善、合理为优得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p>
            <w:pPr>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良：售后服务方案较完善为良得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w:t>
            </w:r>
          </w:p>
          <w:p>
            <w:pPr>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一般：售后服务方案一般得</w:t>
            </w:r>
            <w:r>
              <w:rPr>
                <w:rFonts w:hint="eastAsia" w:ascii="宋体" w:hAnsi="宋体" w:cs="宋体"/>
                <w:color w:val="000000" w:themeColor="text1"/>
                <w:highlight w:val="none"/>
                <w:lang w:val="en-US" w:eastAsia="zh-CN"/>
                <w14:textFill>
                  <w14:solidFill>
                    <w14:schemeClr w14:val="tx1"/>
                  </w14:solidFill>
                </w14:textFill>
              </w:rPr>
              <w:t>0.5</w:t>
            </w:r>
            <w:r>
              <w:rPr>
                <w:rFonts w:hint="eastAsia" w:ascii="宋体" w:hAnsi="宋体" w:cs="宋体"/>
                <w:color w:val="000000" w:themeColor="text1"/>
                <w:highlight w:val="none"/>
                <w14:textFill>
                  <w14:solidFill>
                    <w14:schemeClr w14:val="tx1"/>
                  </w14:solidFill>
                </w14:textFill>
              </w:rPr>
              <w:t>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9" w:hRule="atLeast"/>
          <w:jc w:val="center"/>
        </w:trPr>
        <w:tc>
          <w:tcPr>
            <w:tcW w:w="6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综合实力</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tc>
        <w:tc>
          <w:tcPr>
            <w:tcW w:w="6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为保证产品质量及先进性，投标人或投标人所投主要产品厂商应具有较强的企业实力，具备完善的管理体系，以下管理体系认证，全部通过具备得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分，每一项不满足扣2分，扣完为止。</w:t>
            </w:r>
          </w:p>
          <w:p>
            <w:pPr>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1、质量管理体系认证</w:t>
            </w:r>
          </w:p>
          <w:p>
            <w:pPr>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2、环境管理体系认证</w:t>
            </w:r>
          </w:p>
          <w:p>
            <w:pPr>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3、信息技术服务管理体系认证</w:t>
            </w:r>
          </w:p>
          <w:p>
            <w:pPr>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4、知识产权管理体系认证</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5、测量管理体系认证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15分</w:t>
            </w:r>
          </w:p>
        </w:tc>
        <w:tc>
          <w:tcPr>
            <w:tcW w:w="6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1512907"/>
      <w:bookmarkStart w:id="1581" w:name="_Toc331684047"/>
      <w:bookmarkStart w:id="1582" w:name="_Toc333935355"/>
      <w:bookmarkStart w:id="1583" w:name="_Toc333935696"/>
      <w:bookmarkStart w:id="1584" w:name="_Toc349127635"/>
      <w:bookmarkStart w:id="1585" w:name="_Toc333237797"/>
      <w:bookmarkStart w:id="1586" w:name="_Toc350756459"/>
      <w:bookmarkStart w:id="1587" w:name="_Toc339362309"/>
      <w:bookmarkStart w:id="1588" w:name="_Toc342296769"/>
      <w:bookmarkStart w:id="1589" w:name="_Toc339441096"/>
      <w:bookmarkStart w:id="1590" w:name="_Toc365985187"/>
      <w:bookmarkStart w:id="1591" w:name="_Toc330459994"/>
      <w:bookmarkStart w:id="1592" w:name="_Toc339019898"/>
      <w:bookmarkStart w:id="1593" w:name="_Toc374454610"/>
      <w:bookmarkStart w:id="1594" w:name="_Toc333238642"/>
      <w:bookmarkStart w:id="1595" w:name="_Toc350438758"/>
      <w:bookmarkStart w:id="1596" w:name="_Toc333237686"/>
      <w:bookmarkStart w:id="1597" w:name="_Toc336681944"/>
      <w:bookmarkStart w:id="1598" w:name="_Toc336681589"/>
      <w:bookmarkStart w:id="1599" w:name="_Toc349143598"/>
      <w:bookmarkStart w:id="1600" w:name="_Toc332206717"/>
      <w:bookmarkStart w:id="1601" w:name="_Toc339020242"/>
      <w:bookmarkStart w:id="1602" w:name="_Toc332270355"/>
      <w:bookmarkStart w:id="1603" w:name="_Toc341348347"/>
      <w:bookmarkStart w:id="1604" w:name="_Toc342060383"/>
      <w:bookmarkStart w:id="1605" w:name="_Toc340507451"/>
      <w:bookmarkStart w:id="1606" w:name="_Toc365967081"/>
      <w:bookmarkStart w:id="1607" w:name="_Toc337632367"/>
      <w:bookmarkStart w:id="1608" w:name="_Toc339020104"/>
      <w:bookmarkStart w:id="1609" w:name="_Toc340677079"/>
      <w:bookmarkStart w:id="1610" w:name="_Toc345513910"/>
      <w:bookmarkStart w:id="1611" w:name="_Toc339020024"/>
      <w:bookmarkStart w:id="1612" w:name="_Toc340672878"/>
      <w:bookmarkStart w:id="1613" w:name="_Toc366072538"/>
      <w:bookmarkStart w:id="1614" w:name="_Toc26512"/>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2"/>
        <w:rPr>
          <w:rFonts w:ascii="宋体" w:hAnsi="宋体"/>
          <w:bCs/>
          <w:color w:val="000000" w:themeColor="text1"/>
          <w:szCs w:val="21"/>
          <w:highlight w:val="none"/>
          <w14:textFill>
            <w14:solidFill>
              <w14:schemeClr w14:val="tx1"/>
            </w14:solidFill>
          </w14:textFill>
        </w:rPr>
      </w:pPr>
    </w:p>
    <w:p>
      <w:pPr>
        <w:pStyle w:val="2"/>
        <w:rPr>
          <w:rFonts w:ascii="宋体" w:hAnsi="宋体"/>
          <w:bCs/>
          <w:color w:val="000000" w:themeColor="text1"/>
          <w:szCs w:val="2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1512908"/>
      <w:bookmarkStart w:id="1617" w:name="_Toc341348348"/>
      <w:bookmarkStart w:id="1618" w:name="_Toc339020243"/>
      <w:bookmarkStart w:id="1619" w:name="_Toc365967082"/>
      <w:bookmarkStart w:id="1620" w:name="_Toc339019899"/>
      <w:bookmarkStart w:id="1621" w:name="_Toc333237798"/>
      <w:bookmarkStart w:id="1622" w:name="_Toc333935697"/>
      <w:bookmarkStart w:id="1623" w:name="_Toc342296770"/>
      <w:bookmarkStart w:id="1624" w:name="_Toc330459995"/>
      <w:bookmarkStart w:id="1625" w:name="_Toc336681590"/>
      <w:bookmarkStart w:id="1626" w:name="_Toc340507452"/>
      <w:bookmarkStart w:id="1627" w:name="_Toc339020105"/>
      <w:bookmarkStart w:id="1628" w:name="_Toc350756460"/>
      <w:bookmarkStart w:id="1629" w:name="_Toc491658678"/>
      <w:bookmarkStart w:id="1630" w:name="_Toc345513911"/>
      <w:bookmarkStart w:id="1631" w:name="_Toc500861025"/>
      <w:bookmarkStart w:id="1632" w:name="_Toc366072539"/>
      <w:bookmarkStart w:id="1633" w:name="_Toc333237687"/>
      <w:bookmarkStart w:id="1634" w:name="_Toc340677080"/>
      <w:bookmarkStart w:id="1635" w:name="_Toc349143599"/>
      <w:bookmarkStart w:id="1636" w:name="_Toc332206718"/>
      <w:bookmarkStart w:id="1637" w:name="_Toc333238643"/>
      <w:bookmarkStart w:id="1638" w:name="_Toc342060384"/>
      <w:bookmarkStart w:id="1639" w:name="_Toc331684048"/>
      <w:bookmarkStart w:id="1640" w:name="_Toc339362310"/>
      <w:bookmarkStart w:id="1641" w:name="_Toc350438759"/>
      <w:bookmarkStart w:id="1642" w:name="_Toc333935356"/>
      <w:bookmarkStart w:id="1643" w:name="_Toc336681945"/>
      <w:bookmarkStart w:id="1644" w:name="_Toc337632368"/>
      <w:bookmarkStart w:id="1645" w:name="_Toc340672879"/>
      <w:bookmarkStart w:id="1646" w:name="_Toc349127636"/>
      <w:bookmarkStart w:id="1647" w:name="_Toc339020025"/>
      <w:bookmarkStart w:id="1648" w:name="_Toc365985188"/>
      <w:bookmarkStart w:id="1649" w:name="_Toc332270356"/>
      <w:bookmarkStart w:id="1650" w:name="_Toc339441097"/>
      <w:bookmarkStart w:id="1651" w:name="_Toc1375"/>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66072540"/>
      <w:bookmarkStart w:id="1655" w:name="_Toc339020106"/>
      <w:bookmarkStart w:id="1656" w:name="_Toc339020244"/>
      <w:bookmarkStart w:id="1657" w:name="_Toc337632369"/>
      <w:bookmarkStart w:id="1658" w:name="_Toc349127637"/>
      <w:bookmarkStart w:id="1659" w:name="_Toc332270357"/>
      <w:bookmarkStart w:id="1660" w:name="_Toc365967083"/>
      <w:bookmarkStart w:id="1661" w:name="_Toc333237799"/>
      <w:bookmarkStart w:id="1662" w:name="_Toc340677081"/>
      <w:bookmarkStart w:id="1663" w:name="_Toc365985189"/>
      <w:bookmarkStart w:id="1664" w:name="_Toc336681946"/>
      <w:bookmarkStart w:id="1665" w:name="_Toc342060385"/>
      <w:bookmarkStart w:id="1666" w:name="_Toc345513912"/>
      <w:bookmarkStart w:id="1667" w:name="_Toc333935698"/>
      <w:bookmarkStart w:id="1668" w:name="_Toc340507453"/>
      <w:bookmarkStart w:id="1669" w:name="_Toc340672880"/>
      <w:bookmarkStart w:id="1670" w:name="_Toc331684049"/>
      <w:bookmarkStart w:id="1671" w:name="_Toc349143600"/>
      <w:bookmarkStart w:id="1672" w:name="_Toc339441098"/>
      <w:bookmarkStart w:id="1673" w:name="_Toc341348349"/>
      <w:bookmarkStart w:id="1674" w:name="_Toc332206719"/>
      <w:bookmarkStart w:id="1675" w:name="_Toc333238644"/>
      <w:bookmarkStart w:id="1676" w:name="_Toc339019900"/>
      <w:bookmarkStart w:id="1677" w:name="_Toc331512909"/>
      <w:bookmarkStart w:id="1678" w:name="_Toc333237688"/>
      <w:bookmarkStart w:id="1679" w:name="_Toc330459996"/>
      <w:bookmarkStart w:id="1680" w:name="_Toc339020026"/>
      <w:bookmarkStart w:id="1681" w:name="_Toc342296771"/>
      <w:bookmarkStart w:id="1682" w:name="_Toc339362311"/>
      <w:bookmarkStart w:id="1683" w:name="_Toc350756461"/>
      <w:bookmarkStart w:id="1684" w:name="_Toc333935357"/>
      <w:bookmarkStart w:id="1685" w:name="_Toc350438760"/>
      <w:bookmarkStart w:id="1686" w:name="_Toc336681591"/>
      <w:bookmarkStart w:id="1687" w:name="_Toc537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11296"/>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20772"/>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444"/>
        <w:gridCol w:w="3164"/>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8"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6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024"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性检查</w:t>
            </w:r>
          </w:p>
        </w:tc>
        <w:tc>
          <w:tcPr>
            <w:tcW w:w="1444" w:type="dxa"/>
            <w:vMerge w:val="restart"/>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3164"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02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44" w:type="dxa"/>
            <w:vMerge w:val="continue"/>
            <w:vAlign w:val="center"/>
          </w:tcPr>
          <w:p>
            <w:pPr>
              <w:tabs>
                <w:tab w:val="left" w:pos="146"/>
              </w:tabs>
              <w:ind w:left="146"/>
              <w:rPr>
                <w:rFonts w:hint="eastAsia" w:ascii="宋体" w:hAnsi="宋体"/>
                <w:b w:val="0"/>
                <w:bCs w:val="0"/>
                <w:color w:val="000000" w:themeColor="text1"/>
                <w:szCs w:val="21"/>
                <w:highlight w:val="none"/>
                <w14:textFill>
                  <w14:solidFill>
                    <w14:schemeClr w14:val="tx1"/>
                  </w14:solidFill>
                </w14:textFill>
              </w:rPr>
            </w:pPr>
          </w:p>
        </w:tc>
        <w:tc>
          <w:tcPr>
            <w:tcW w:w="3164"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02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44"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16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02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44"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164"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11678"/>
      <w:bookmarkStart w:id="1695" w:name="_Toc399147593"/>
      <w:bookmarkStart w:id="1696" w:name="_Toc399684363"/>
      <w:bookmarkStart w:id="1697" w:name="_Toc382404102"/>
      <w:bookmarkStart w:id="1698" w:name="_Toc339020108"/>
      <w:bookmarkStart w:id="1699" w:name="_Toc339020028"/>
      <w:bookmarkStart w:id="1700" w:name="_Toc340677083"/>
      <w:bookmarkStart w:id="1701" w:name="_Toc343247113"/>
      <w:bookmarkStart w:id="1702" w:name="_Toc332206722"/>
      <w:bookmarkStart w:id="1703" w:name="_Toc340507455"/>
      <w:bookmarkStart w:id="1704" w:name="_Toc350438762"/>
      <w:bookmarkStart w:id="1705" w:name="_Toc330459999"/>
      <w:bookmarkStart w:id="1706" w:name="_Toc365985191"/>
      <w:bookmarkStart w:id="1707" w:name="_Toc366072542"/>
      <w:bookmarkStart w:id="1708" w:name="_Toc331512914"/>
      <w:bookmarkStart w:id="1709" w:name="_Toc332270360"/>
      <w:bookmarkStart w:id="1710" w:name="_Toc339019902"/>
      <w:bookmarkStart w:id="1711" w:name="_Toc333237802"/>
      <w:bookmarkStart w:id="1712" w:name="_Toc337632371"/>
      <w:bookmarkStart w:id="1713" w:name="_Toc336681593"/>
      <w:bookmarkStart w:id="1714" w:name="_Toc342398143"/>
      <w:bookmarkStart w:id="1715" w:name="_Toc331684055"/>
      <w:bookmarkStart w:id="1716" w:name="_Toc345312610"/>
      <w:bookmarkStart w:id="1717" w:name="_Toc343248431"/>
      <w:bookmarkStart w:id="1718" w:name="_Toc343612933"/>
      <w:bookmarkStart w:id="1719" w:name="_Toc339020246"/>
      <w:bookmarkStart w:id="1720" w:name="_Toc342060388"/>
      <w:bookmarkStart w:id="1721" w:name="_Toc340672882"/>
      <w:bookmarkStart w:id="1722" w:name="_Toc342312456"/>
      <w:bookmarkStart w:id="1723" w:name="_Toc333935700"/>
      <w:bookmarkStart w:id="1724" w:name="_Toc339362313"/>
      <w:bookmarkStart w:id="1725" w:name="_Toc333238647"/>
      <w:bookmarkStart w:id="1726" w:name="_Toc336681948"/>
      <w:bookmarkStart w:id="1727" w:name="_Toc333237691"/>
      <w:bookmarkStart w:id="1728" w:name="_Toc365967085"/>
      <w:bookmarkStart w:id="1729" w:name="_Toc350756463"/>
      <w:bookmarkStart w:id="1730" w:name="_Toc333935359"/>
      <w:bookmarkStart w:id="1731" w:name="_Toc339441100"/>
      <w:bookmarkStart w:id="1732" w:name="_Toc342296774"/>
      <w:bookmarkStart w:id="1733" w:name="_Toc341348353"/>
      <w:bookmarkStart w:id="1734" w:name="_Toc480020285"/>
      <w:bookmarkStart w:id="1735" w:name="_Toc468606057"/>
      <w:bookmarkStart w:id="1736" w:name="_Toc454701405"/>
      <w:bookmarkStart w:id="1737" w:name="_Toc467987851"/>
      <w:bookmarkStart w:id="1738" w:name="_Toc500861026"/>
      <w:bookmarkStart w:id="1739" w:name="_Toc6397150"/>
      <w:bookmarkStart w:id="1740" w:name="_Toc6727971"/>
      <w:bookmarkStart w:id="1741" w:name="_Toc467236768"/>
      <w:bookmarkStart w:id="1742" w:name="_Toc480010736"/>
      <w:bookmarkStart w:id="1743" w:name="_Toc468157564"/>
      <w:bookmarkStart w:id="1744" w:name="_Toc491658679"/>
      <w:bookmarkStart w:id="1745" w:name="_Toc479991610"/>
      <w:bookmarkStart w:id="1746" w:name="_Toc480021081"/>
      <w:bookmarkStart w:id="1747" w:name="_Toc458262638"/>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21898"/>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42398150"/>
      <w:bookmarkStart w:id="1750" w:name="_Toc345312617"/>
      <w:bookmarkStart w:id="1751" w:name="_Toc341348360"/>
      <w:bookmarkStart w:id="1752" w:name="_Toc339020115"/>
      <w:bookmarkStart w:id="1753" w:name="_Toc331684062"/>
      <w:bookmarkStart w:id="1754" w:name="_Toc350756470"/>
      <w:bookmarkStart w:id="1755" w:name="_Toc339019909"/>
      <w:bookmarkStart w:id="1756" w:name="_Toc365985198"/>
      <w:bookmarkStart w:id="1757" w:name="_Toc339441107"/>
      <w:bookmarkStart w:id="1758" w:name="_Toc333935366"/>
      <w:bookmarkStart w:id="1759" w:name="_Toc333935707"/>
      <w:bookmarkStart w:id="1760" w:name="_Toc340507462"/>
      <w:bookmarkStart w:id="1761" w:name="_Toc350438769"/>
      <w:bookmarkStart w:id="1762" w:name="_Toc336681600"/>
      <w:bookmarkStart w:id="1763" w:name="_Toc343248438"/>
      <w:bookmarkStart w:id="1764" w:name="_Toc342312463"/>
      <w:bookmarkStart w:id="1765" w:name="_Toc342060395"/>
      <w:bookmarkStart w:id="1766" w:name="_Toc340672889"/>
      <w:bookmarkStart w:id="1767" w:name="_Toc333238654"/>
      <w:bookmarkStart w:id="1768" w:name="_Toc337632378"/>
      <w:bookmarkStart w:id="1769" w:name="_Toc365967092"/>
      <w:bookmarkStart w:id="1770" w:name="_Toc366072549"/>
      <w:bookmarkStart w:id="1771" w:name="_Toc333237809"/>
      <w:bookmarkStart w:id="1772" w:name="_Toc343247120"/>
      <w:bookmarkStart w:id="1773" w:name="_Toc331512921"/>
      <w:bookmarkStart w:id="1774" w:name="_Toc333237698"/>
      <w:bookmarkStart w:id="1775" w:name="_Toc336681955"/>
      <w:bookmarkStart w:id="1776" w:name="_Toc339362320"/>
      <w:bookmarkStart w:id="1777" w:name="_Toc332206729"/>
      <w:bookmarkStart w:id="1778" w:name="_Toc343612940"/>
      <w:bookmarkStart w:id="1779" w:name="_Toc330460006"/>
      <w:bookmarkStart w:id="1780" w:name="_Toc342296781"/>
      <w:bookmarkStart w:id="1781" w:name="_Toc339020253"/>
      <w:bookmarkStart w:id="1782" w:name="_Toc340677090"/>
      <w:bookmarkStart w:id="1783" w:name="_Toc332270367"/>
      <w:bookmarkStart w:id="1784" w:name="_Toc339020035"/>
      <w:bookmarkStart w:id="1785" w:name="_Toc151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7133"/>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8055"/>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7130"/>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2842"/>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791" w:name="_Toc25118"/>
      <w:bookmarkStart w:id="1792" w:name="_Toc340507456"/>
      <w:bookmarkStart w:id="1793" w:name="_Toc340677084"/>
      <w:bookmarkStart w:id="1794" w:name="_Toc330460000"/>
      <w:bookmarkStart w:id="1795" w:name="_Toc332206723"/>
      <w:bookmarkStart w:id="1796" w:name="_Toc342398144"/>
      <w:bookmarkStart w:id="1797" w:name="_Toc365985192"/>
      <w:bookmarkStart w:id="1798" w:name="_Toc382404104"/>
      <w:bookmarkStart w:id="1799" w:name="_Toc340672883"/>
      <w:bookmarkStart w:id="1800" w:name="_Toc339362314"/>
      <w:bookmarkStart w:id="1801" w:name="_Toc350756464"/>
      <w:bookmarkStart w:id="1802" w:name="_Toc333935701"/>
      <w:bookmarkStart w:id="1803" w:name="_Toc342060389"/>
      <w:bookmarkStart w:id="1804" w:name="_Toc339441101"/>
      <w:bookmarkStart w:id="1805" w:name="_Toc339019903"/>
      <w:bookmarkStart w:id="1806" w:name="_Toc331512915"/>
      <w:bookmarkStart w:id="1807" w:name="_Toc333237692"/>
      <w:bookmarkStart w:id="1808" w:name="_Toc342296775"/>
      <w:bookmarkStart w:id="1809" w:name="_Toc333238648"/>
      <w:bookmarkStart w:id="1810" w:name="_Toc336681594"/>
      <w:bookmarkStart w:id="1811" w:name="_Toc350438763"/>
      <w:bookmarkStart w:id="1812" w:name="_Toc333935360"/>
      <w:bookmarkStart w:id="1813" w:name="_Toc342312457"/>
      <w:bookmarkStart w:id="1814" w:name="_Toc345312611"/>
      <w:bookmarkStart w:id="1815" w:name="_Toc332270361"/>
      <w:bookmarkStart w:id="1816" w:name="_Toc343248432"/>
      <w:bookmarkStart w:id="1817" w:name="_Toc336681949"/>
      <w:bookmarkStart w:id="1818" w:name="_Toc341348354"/>
      <w:bookmarkStart w:id="1819" w:name="_Toc339020029"/>
      <w:bookmarkStart w:id="1820" w:name="_Toc343612934"/>
      <w:bookmarkStart w:id="1821" w:name="_Toc337632372"/>
      <w:bookmarkStart w:id="1822" w:name="_Toc365967086"/>
      <w:bookmarkStart w:id="1823" w:name="_Toc331684056"/>
      <w:bookmarkStart w:id="1824" w:name="_Toc333237803"/>
      <w:bookmarkStart w:id="1825" w:name="_Toc339020247"/>
      <w:bookmarkStart w:id="1826" w:name="_Toc366072543"/>
      <w:bookmarkStart w:id="1827" w:name="_Toc343247114"/>
      <w:bookmarkStart w:id="1828" w:name="_Toc339020109"/>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3935367"/>
      <w:bookmarkStart w:id="1830" w:name="_Toc22395"/>
      <w:bookmarkStart w:id="1831" w:name="_Toc332206730"/>
      <w:bookmarkStart w:id="1832" w:name="_Toc339020254"/>
      <w:bookmarkStart w:id="1833" w:name="_Toc365985199"/>
      <w:bookmarkStart w:id="1834" w:name="_Toc350438770"/>
      <w:bookmarkStart w:id="1835" w:name="_Toc339441108"/>
      <w:bookmarkStart w:id="1836" w:name="_Toc365967093"/>
      <w:bookmarkStart w:id="1837" w:name="_Toc339019910"/>
      <w:bookmarkStart w:id="1838" w:name="_Toc333237810"/>
      <w:bookmarkStart w:id="1839" w:name="_Toc330460007"/>
      <w:bookmarkStart w:id="1840" w:name="_Toc342296782"/>
      <w:bookmarkStart w:id="1841" w:name="_Toc336681956"/>
      <w:bookmarkStart w:id="1842" w:name="_Toc350756471"/>
      <w:bookmarkStart w:id="1843" w:name="_Toc339020116"/>
      <w:bookmarkStart w:id="1844" w:name="_Toc337632379"/>
      <w:bookmarkStart w:id="1845" w:name="_Toc333238655"/>
      <w:bookmarkStart w:id="1846" w:name="_Toc332270368"/>
      <w:bookmarkStart w:id="1847" w:name="_Toc341348361"/>
      <w:bookmarkStart w:id="1848" w:name="_Toc339020036"/>
      <w:bookmarkStart w:id="1849" w:name="_Toc333935708"/>
      <w:bookmarkStart w:id="1850" w:name="_Toc340672890"/>
      <w:bookmarkStart w:id="1851" w:name="_Toc345312618"/>
      <w:bookmarkStart w:id="1852" w:name="_Toc343612941"/>
      <w:bookmarkStart w:id="1853" w:name="_Toc342312464"/>
      <w:bookmarkStart w:id="1854" w:name="_Toc340507463"/>
      <w:bookmarkStart w:id="1855" w:name="_Toc342398151"/>
      <w:bookmarkStart w:id="1856" w:name="_Toc342060396"/>
      <w:bookmarkStart w:id="1857" w:name="_Toc339362321"/>
      <w:bookmarkStart w:id="1858" w:name="_Toc333237699"/>
      <w:bookmarkStart w:id="1859" w:name="_Toc340677091"/>
      <w:bookmarkStart w:id="1860" w:name="_Toc331684063"/>
      <w:bookmarkStart w:id="1861" w:name="_Toc343247121"/>
      <w:bookmarkStart w:id="1862" w:name="_Toc331512922"/>
      <w:bookmarkStart w:id="1863" w:name="_Toc366072550"/>
      <w:bookmarkStart w:id="1864" w:name="_Toc336681601"/>
      <w:bookmarkStart w:id="1865" w:name="_Toc34324843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2296783"/>
      <w:bookmarkStart w:id="1868" w:name="_Toc333238656"/>
      <w:bookmarkStart w:id="1869" w:name="_Toc333237811"/>
      <w:bookmarkStart w:id="1870" w:name="_Toc365985200"/>
      <w:bookmarkStart w:id="1871" w:name="_Toc341348362"/>
      <w:bookmarkStart w:id="1872" w:name="_Toc3608"/>
      <w:bookmarkStart w:id="1873" w:name="_Toc365967094"/>
      <w:bookmarkStart w:id="1874" w:name="_Toc333935709"/>
      <w:bookmarkStart w:id="1875" w:name="_Toc331512923"/>
      <w:bookmarkStart w:id="1876" w:name="_Toc339019911"/>
      <w:bookmarkStart w:id="1877" w:name="_Toc343248440"/>
      <w:bookmarkStart w:id="1878" w:name="_Toc331684064"/>
      <w:bookmarkStart w:id="1879" w:name="_Toc336681957"/>
      <w:bookmarkStart w:id="1880" w:name="_Toc332270369"/>
      <w:bookmarkStart w:id="1881" w:name="_Toc333237700"/>
      <w:bookmarkStart w:id="1882" w:name="_Toc330460008"/>
      <w:bookmarkStart w:id="1883" w:name="_Toc339441109"/>
      <w:bookmarkStart w:id="1884" w:name="_Toc350756472"/>
      <w:bookmarkStart w:id="1885" w:name="_Toc343247122"/>
      <w:bookmarkStart w:id="1886" w:name="_Toc333935368"/>
      <w:bookmarkStart w:id="1887" w:name="_Toc366072551"/>
      <w:bookmarkStart w:id="1888" w:name="_Toc339020255"/>
      <w:bookmarkStart w:id="1889" w:name="_Toc78816017"/>
      <w:bookmarkStart w:id="1890" w:name="_Toc339362322"/>
      <w:bookmarkStart w:id="1891" w:name="_Toc340672891"/>
      <w:bookmarkStart w:id="1892" w:name="_Toc343612942"/>
      <w:bookmarkStart w:id="1893" w:name="_Toc337632380"/>
      <w:bookmarkStart w:id="1894" w:name="_Toc336681602"/>
      <w:bookmarkStart w:id="1895" w:name="_Toc339020037"/>
      <w:bookmarkStart w:id="1896" w:name="_Toc342398152"/>
      <w:bookmarkStart w:id="1897" w:name="_Toc340677092"/>
      <w:bookmarkStart w:id="1898" w:name="_Toc342312465"/>
      <w:bookmarkStart w:id="1899" w:name="_Toc345312619"/>
      <w:bookmarkStart w:id="1900" w:name="_Toc340507464"/>
      <w:bookmarkStart w:id="1901" w:name="_Toc339020117"/>
      <w:bookmarkStart w:id="1902" w:name="_Toc342060397"/>
      <w:bookmarkStart w:id="1903" w:name="_Toc350438771"/>
      <w:bookmarkStart w:id="1904" w:name="_Toc33220673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42060398"/>
      <w:bookmarkStart w:id="1907" w:name="_Toc342312466"/>
      <w:bookmarkStart w:id="1908" w:name="_Toc340507465"/>
      <w:bookmarkStart w:id="1909" w:name="_Toc339441110"/>
      <w:bookmarkStart w:id="1910" w:name="_Toc350756473"/>
      <w:bookmarkStart w:id="1911" w:name="_Toc365967095"/>
      <w:bookmarkStart w:id="1912" w:name="_Toc350438772"/>
      <w:bookmarkStart w:id="1913" w:name="_Toc342296784"/>
      <w:bookmarkStart w:id="1914" w:name="_Toc332270370"/>
      <w:bookmarkStart w:id="1915" w:name="_Toc339020118"/>
      <w:bookmarkStart w:id="1916" w:name="_Toc333935369"/>
      <w:bookmarkStart w:id="1917" w:name="_Toc333935710"/>
      <w:bookmarkStart w:id="1918" w:name="_Toc342398153"/>
      <w:bookmarkStart w:id="1919" w:name="_Toc333237812"/>
      <w:bookmarkStart w:id="1920" w:name="_Toc366072552"/>
      <w:bookmarkStart w:id="1921" w:name="_Toc337632381"/>
      <w:bookmarkStart w:id="1922" w:name="_Toc336681603"/>
      <w:bookmarkStart w:id="1923" w:name="_Toc332206732"/>
      <w:bookmarkStart w:id="1924" w:name="_Toc365985201"/>
      <w:bookmarkStart w:id="1925" w:name="_Toc331512924"/>
      <w:bookmarkStart w:id="1926" w:name="_Toc340677093"/>
      <w:bookmarkStart w:id="1927" w:name="_Toc333237701"/>
      <w:bookmarkStart w:id="1928" w:name="_Toc330460009"/>
      <w:bookmarkStart w:id="1929" w:name="_Toc339020256"/>
      <w:bookmarkStart w:id="1930" w:name="_Toc339019912"/>
      <w:bookmarkStart w:id="1931" w:name="_Toc339020038"/>
      <w:bookmarkStart w:id="1932" w:name="_Toc333238657"/>
      <w:bookmarkStart w:id="1933" w:name="_Toc331684065"/>
      <w:bookmarkStart w:id="1934" w:name="_Toc340672892"/>
      <w:bookmarkStart w:id="1935" w:name="_Toc336681958"/>
      <w:bookmarkStart w:id="1936" w:name="_Toc343248441"/>
      <w:bookmarkStart w:id="1937" w:name="_Toc341348363"/>
      <w:bookmarkStart w:id="1938" w:name="_Toc339362323"/>
      <w:bookmarkStart w:id="1939" w:name="_Toc343612943"/>
      <w:bookmarkStart w:id="1940" w:name="_Toc345312620"/>
      <w:bookmarkStart w:id="1941" w:name="_Toc343247123"/>
      <w:bookmarkStart w:id="1942" w:name="_Toc21585"/>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42312467"/>
      <w:bookmarkStart w:id="1944" w:name="_Toc341348364"/>
      <w:bookmarkStart w:id="1945" w:name="_Toc340677094"/>
      <w:bookmarkStart w:id="1946" w:name="_Toc365967096"/>
      <w:bookmarkStart w:id="1947" w:name="_Toc343247124"/>
      <w:bookmarkStart w:id="1948" w:name="_Toc333935711"/>
      <w:bookmarkStart w:id="1949" w:name="_Toc333238658"/>
      <w:bookmarkStart w:id="1950" w:name="_Toc339362324"/>
      <w:bookmarkStart w:id="1951" w:name="_Toc330460010"/>
      <w:bookmarkStart w:id="1952" w:name="_Toc339019913"/>
      <w:bookmarkStart w:id="1953" w:name="_Toc339441111"/>
      <w:bookmarkStart w:id="1954" w:name="_Toc331512925"/>
      <w:bookmarkStart w:id="1955" w:name="_Toc336681959"/>
      <w:bookmarkStart w:id="1956" w:name="_Toc339020257"/>
      <w:bookmarkStart w:id="1957" w:name="_Toc332206733"/>
      <w:bookmarkStart w:id="1958" w:name="_Toc333237813"/>
      <w:bookmarkStart w:id="1959" w:name="_Toc366072553"/>
      <w:bookmarkStart w:id="1960" w:name="_Toc333237702"/>
      <w:bookmarkStart w:id="1961" w:name="_Toc333935370"/>
      <w:bookmarkStart w:id="1962" w:name="_Toc342296785"/>
      <w:bookmarkStart w:id="1963" w:name="_Toc365985202"/>
      <w:bookmarkStart w:id="1964" w:name="_Toc343612944"/>
      <w:bookmarkStart w:id="1965" w:name="_Toc350756474"/>
      <w:bookmarkStart w:id="1966" w:name="_Toc339020119"/>
      <w:bookmarkStart w:id="1967" w:name="_Toc350438773"/>
      <w:bookmarkStart w:id="1968" w:name="_Toc332270371"/>
      <w:bookmarkStart w:id="1969" w:name="_Toc345312621"/>
      <w:bookmarkStart w:id="1970" w:name="_Toc342398154"/>
      <w:bookmarkStart w:id="1971" w:name="_Toc343248442"/>
      <w:bookmarkStart w:id="1972" w:name="_Toc342060399"/>
      <w:bookmarkStart w:id="1973" w:name="_Toc30955"/>
      <w:bookmarkStart w:id="1974" w:name="_Toc336681604"/>
      <w:bookmarkStart w:id="1975" w:name="_Toc331684066"/>
      <w:bookmarkStart w:id="1976" w:name="_Toc340507466"/>
      <w:bookmarkStart w:id="1977" w:name="_Toc340672893"/>
      <w:bookmarkStart w:id="1978" w:name="_Toc339020039"/>
      <w:bookmarkStart w:id="1979" w:name="_Toc337632382"/>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17665"/>
      <w:bookmarkStart w:id="1981" w:name="_Toc350438774"/>
      <w:bookmarkStart w:id="1982" w:name="_Toc333237703"/>
      <w:bookmarkStart w:id="1983" w:name="_Toc365985203"/>
      <w:bookmarkStart w:id="1984" w:name="_Toc343612945"/>
      <w:bookmarkStart w:id="1985" w:name="_Toc342312468"/>
      <w:bookmarkStart w:id="1986" w:name="_Toc365967097"/>
      <w:bookmarkStart w:id="1987" w:name="_Toc333935371"/>
      <w:bookmarkStart w:id="1988" w:name="_Toc337632383"/>
      <w:bookmarkStart w:id="1989" w:name="_Toc333935712"/>
      <w:bookmarkStart w:id="1990" w:name="_Toc331512926"/>
      <w:bookmarkStart w:id="1991" w:name="_Toc341348365"/>
      <w:bookmarkStart w:id="1992" w:name="_Toc332206734"/>
      <w:bookmarkStart w:id="1993" w:name="_Toc342060400"/>
      <w:bookmarkStart w:id="1994" w:name="_Toc340672894"/>
      <w:bookmarkStart w:id="1995" w:name="_Toc333237814"/>
      <w:bookmarkStart w:id="1996" w:name="_Toc343248443"/>
      <w:bookmarkStart w:id="1997" w:name="_Toc366072554"/>
      <w:bookmarkStart w:id="1998" w:name="_Toc339020120"/>
      <w:bookmarkStart w:id="1999" w:name="_Toc343247125"/>
      <w:bookmarkStart w:id="2000" w:name="_Toc350756475"/>
      <w:bookmarkStart w:id="2001" w:name="_Toc339362325"/>
      <w:bookmarkStart w:id="2002" w:name="_Toc339019914"/>
      <w:bookmarkStart w:id="2003" w:name="_Toc331684067"/>
      <w:bookmarkStart w:id="2004" w:name="_Toc340677095"/>
      <w:bookmarkStart w:id="2005" w:name="_Toc336681605"/>
      <w:bookmarkStart w:id="2006" w:name="_Toc330460011"/>
      <w:bookmarkStart w:id="2007" w:name="_Toc342398155"/>
      <w:bookmarkStart w:id="2008" w:name="_Toc333238659"/>
      <w:bookmarkStart w:id="2009" w:name="_Toc332270372"/>
      <w:bookmarkStart w:id="2010" w:name="_Toc339441112"/>
      <w:bookmarkStart w:id="2011" w:name="_Toc342296786"/>
      <w:bookmarkStart w:id="2012" w:name="_Toc339020040"/>
      <w:bookmarkStart w:id="2013" w:name="_Toc345312622"/>
      <w:bookmarkStart w:id="2014" w:name="_Toc336681960"/>
      <w:bookmarkStart w:id="2015" w:name="_Toc339020258"/>
      <w:bookmarkStart w:id="2016" w:name="_Toc340507467"/>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42312472"/>
      <w:bookmarkStart w:id="2018" w:name="_Toc333237818"/>
      <w:bookmarkStart w:id="2019" w:name="_Toc331512930"/>
      <w:bookmarkStart w:id="2020" w:name="_Toc337632387"/>
      <w:bookmarkStart w:id="2021" w:name="_Toc432695228"/>
      <w:bookmarkStart w:id="2022" w:name="_Toc331684071"/>
      <w:bookmarkStart w:id="2023" w:name="_Toc336681609"/>
      <w:bookmarkStart w:id="2024" w:name="_Toc340677099"/>
      <w:bookmarkStart w:id="2025" w:name="_Toc339441116"/>
      <w:bookmarkStart w:id="2026" w:name="_Toc343248447"/>
      <w:bookmarkStart w:id="2027" w:name="_Toc339020124"/>
      <w:bookmarkStart w:id="2028" w:name="_Toc332270376"/>
      <w:bookmarkStart w:id="2029" w:name="_Toc339362329"/>
      <w:bookmarkStart w:id="2030" w:name="_Toc332206738"/>
      <w:bookmarkStart w:id="2031" w:name="_Toc339020262"/>
      <w:bookmarkStart w:id="2032" w:name="_Toc343612949"/>
      <w:bookmarkStart w:id="2033" w:name="_Toc366072561"/>
      <w:bookmarkStart w:id="2034" w:name="_Toc365985210"/>
      <w:bookmarkStart w:id="2035" w:name="_Toc333935716"/>
      <w:bookmarkStart w:id="2036" w:name="_Toc333935375"/>
      <w:bookmarkStart w:id="2037" w:name="_Toc342296790"/>
      <w:bookmarkStart w:id="2038" w:name="_Toc333237707"/>
      <w:bookmarkStart w:id="2039" w:name="_Toc340507471"/>
      <w:bookmarkStart w:id="2040" w:name="_Toc339019918"/>
      <w:bookmarkStart w:id="2041" w:name="_Toc330460015"/>
      <w:bookmarkStart w:id="2042" w:name="_Toc350438778"/>
      <w:bookmarkStart w:id="2043" w:name="_Toc333238663"/>
      <w:bookmarkStart w:id="2044" w:name="_Toc341348369"/>
      <w:bookmarkStart w:id="2045" w:name="_Toc340672898"/>
      <w:bookmarkStart w:id="2046" w:name="_Toc345312626"/>
      <w:bookmarkStart w:id="2047" w:name="_Toc343247129"/>
      <w:bookmarkStart w:id="2048" w:name="_Toc342398159"/>
      <w:bookmarkStart w:id="2049" w:name="_Toc350756479"/>
      <w:bookmarkStart w:id="2050" w:name="_Toc365967104"/>
      <w:bookmarkStart w:id="2051" w:name="_Toc342060404"/>
      <w:bookmarkStart w:id="2052" w:name="_Toc336681964"/>
      <w:bookmarkStart w:id="2053" w:name="_Toc339020044"/>
      <w:bookmarkStart w:id="2054" w:name="_Toc512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430771089"/>
      <w:bookmarkStart w:id="2059" w:name="_Toc432682754"/>
      <w:bookmarkStart w:id="2060" w:name="_Toc10842"/>
      <w:bookmarkStart w:id="2061" w:name="_Toc345312627"/>
      <w:bookmarkStart w:id="2062" w:name="_Toc339020045"/>
      <w:bookmarkStart w:id="2063" w:name="_Toc333238664"/>
      <w:bookmarkStart w:id="2064" w:name="_Toc336681610"/>
      <w:bookmarkStart w:id="2065" w:name="_Toc330460016"/>
      <w:bookmarkStart w:id="2066" w:name="_Toc343247130"/>
      <w:bookmarkStart w:id="2067" w:name="_Toc339362330"/>
      <w:bookmarkStart w:id="2068" w:name="_Toc331684072"/>
      <w:bookmarkStart w:id="2069" w:name="_Toc333935717"/>
      <w:bookmarkStart w:id="2070" w:name="_Toc342060405"/>
      <w:bookmarkStart w:id="2071" w:name="_Toc342398160"/>
      <w:bookmarkStart w:id="2072" w:name="_Toc365967105"/>
      <w:bookmarkStart w:id="2073" w:name="_Toc339020125"/>
      <w:bookmarkStart w:id="2074" w:name="_Toc336681965"/>
      <w:bookmarkStart w:id="2075" w:name="_Toc332206739"/>
      <w:bookmarkStart w:id="2076" w:name="_Toc343248448"/>
      <w:bookmarkStart w:id="2077" w:name="_Toc333237708"/>
      <w:bookmarkStart w:id="2078" w:name="_Toc350756480"/>
      <w:bookmarkStart w:id="2079" w:name="_Toc342312473"/>
      <w:bookmarkStart w:id="2080" w:name="_Toc337632388"/>
      <w:bookmarkStart w:id="2081" w:name="_Toc102451601"/>
      <w:bookmarkStart w:id="2082" w:name="_Toc332270377"/>
      <w:bookmarkStart w:id="2083" w:name="_Toc333237819"/>
      <w:bookmarkStart w:id="2084" w:name="_Toc340507472"/>
      <w:bookmarkStart w:id="2085" w:name="_Toc341348370"/>
      <w:bookmarkStart w:id="2086" w:name="_Toc342296791"/>
      <w:bookmarkStart w:id="2087" w:name="_Toc333935376"/>
      <w:bookmarkStart w:id="2088" w:name="_Toc343612950"/>
      <w:bookmarkStart w:id="2089" w:name="_Toc339019919"/>
      <w:bookmarkStart w:id="2090" w:name="_Toc340672899"/>
      <w:bookmarkStart w:id="2091" w:name="_Toc339441117"/>
      <w:bookmarkStart w:id="2092" w:name="_Toc366072562"/>
      <w:bookmarkStart w:id="2093" w:name="_Toc331512931"/>
      <w:bookmarkStart w:id="2094" w:name="_Toc340677100"/>
      <w:bookmarkStart w:id="2095" w:name="_Toc339020263"/>
      <w:bookmarkStart w:id="2096" w:name="_Toc350438779"/>
      <w:bookmarkStart w:id="2097" w:name="_Toc36598521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7834"/>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4434"/>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060406"/>
      <w:bookmarkStart w:id="2105" w:name="_Toc339020126"/>
      <w:bookmarkStart w:id="2106" w:name="_Toc339441118"/>
      <w:bookmarkStart w:id="2107" w:name="_Toc342398161"/>
      <w:bookmarkStart w:id="2108" w:name="_Toc365985212"/>
      <w:bookmarkStart w:id="2109" w:name="_Toc333237820"/>
      <w:bookmarkStart w:id="2110" w:name="_Toc339019920"/>
      <w:bookmarkStart w:id="2111" w:name="_Toc336681966"/>
      <w:bookmarkStart w:id="2112" w:name="_Toc365967106"/>
      <w:bookmarkStart w:id="2113" w:name="_Toc339020046"/>
      <w:bookmarkStart w:id="2114" w:name="_Toc339362331"/>
      <w:bookmarkStart w:id="2115" w:name="_Toc331512932"/>
      <w:bookmarkStart w:id="2116" w:name="_Toc337632389"/>
      <w:bookmarkStart w:id="2117" w:name="_Toc342312474"/>
      <w:bookmarkStart w:id="2118" w:name="_Toc343612951"/>
      <w:bookmarkStart w:id="2119" w:name="_Toc333935718"/>
      <w:bookmarkStart w:id="2120" w:name="_Toc336681611"/>
      <w:bookmarkStart w:id="2121" w:name="_Toc331684073"/>
      <w:bookmarkStart w:id="2122" w:name="_Toc340507473"/>
      <w:bookmarkStart w:id="2123" w:name="_Toc332270378"/>
      <w:bookmarkStart w:id="2124" w:name="_Toc333237709"/>
      <w:bookmarkStart w:id="2125" w:name="_Toc350756481"/>
      <w:bookmarkStart w:id="2126" w:name="_Toc333238665"/>
      <w:bookmarkStart w:id="2127" w:name="_Toc350438780"/>
      <w:bookmarkStart w:id="2128" w:name="_Toc340672900"/>
      <w:bookmarkStart w:id="2129" w:name="_Toc340677101"/>
      <w:bookmarkStart w:id="2130" w:name="_Toc432695231"/>
      <w:bookmarkStart w:id="2131" w:name="_Toc330460017"/>
      <w:bookmarkStart w:id="2132" w:name="_Toc332206740"/>
      <w:bookmarkStart w:id="2133" w:name="_Toc339020264"/>
      <w:bookmarkStart w:id="2134" w:name="_Toc342296792"/>
      <w:bookmarkStart w:id="2135" w:name="_Toc366072563"/>
      <w:bookmarkStart w:id="2136" w:name="_Toc341348371"/>
      <w:bookmarkStart w:id="2137" w:name="_Toc345312628"/>
      <w:bookmarkStart w:id="2138" w:name="_Toc343248449"/>
      <w:bookmarkStart w:id="2139" w:name="_Toc333935377"/>
      <w:bookmarkStart w:id="2140" w:name="_Toc343247131"/>
      <w:bookmarkStart w:id="2141" w:name="_Toc31452"/>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456887842"/>
      <w:bookmarkStart w:id="2144" w:name="_Toc10890"/>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8491"/>
      <w:bookmarkStart w:id="2147" w:name="_Toc456888294"/>
      <w:bookmarkStart w:id="2148"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49"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B833A2A"/>
    <w:rsid w:val="0E2E5AB0"/>
    <w:rsid w:val="0E30321A"/>
    <w:rsid w:val="0EB82544"/>
    <w:rsid w:val="0ECE669B"/>
    <w:rsid w:val="0F6A665F"/>
    <w:rsid w:val="0FEF50EF"/>
    <w:rsid w:val="10BF33D3"/>
    <w:rsid w:val="167F7E34"/>
    <w:rsid w:val="175E693E"/>
    <w:rsid w:val="19DD6175"/>
    <w:rsid w:val="1A230556"/>
    <w:rsid w:val="1A4C5EF8"/>
    <w:rsid w:val="1C991E61"/>
    <w:rsid w:val="204F7E4F"/>
    <w:rsid w:val="21CF5CF2"/>
    <w:rsid w:val="21F0084A"/>
    <w:rsid w:val="22427039"/>
    <w:rsid w:val="22AB7731"/>
    <w:rsid w:val="25E24D5B"/>
    <w:rsid w:val="27F96020"/>
    <w:rsid w:val="28694CE5"/>
    <w:rsid w:val="28C0724D"/>
    <w:rsid w:val="28F462CE"/>
    <w:rsid w:val="2A515672"/>
    <w:rsid w:val="2BC16D67"/>
    <w:rsid w:val="2DDC3E88"/>
    <w:rsid w:val="30F36D0F"/>
    <w:rsid w:val="342C193B"/>
    <w:rsid w:val="35262FD6"/>
    <w:rsid w:val="36017065"/>
    <w:rsid w:val="38593838"/>
    <w:rsid w:val="3A8D5704"/>
    <w:rsid w:val="3F3B7176"/>
    <w:rsid w:val="3FF323E5"/>
    <w:rsid w:val="45610B8F"/>
    <w:rsid w:val="45AC5D37"/>
    <w:rsid w:val="45F0646A"/>
    <w:rsid w:val="47B03BA9"/>
    <w:rsid w:val="48CD293A"/>
    <w:rsid w:val="4BE10A3F"/>
    <w:rsid w:val="4D0F1205"/>
    <w:rsid w:val="4E04493F"/>
    <w:rsid w:val="4E1C34A9"/>
    <w:rsid w:val="510E2E01"/>
    <w:rsid w:val="511968B3"/>
    <w:rsid w:val="53892DB3"/>
    <w:rsid w:val="5497438F"/>
    <w:rsid w:val="55A376D3"/>
    <w:rsid w:val="576E0066"/>
    <w:rsid w:val="598F3FB9"/>
    <w:rsid w:val="5A6C09D0"/>
    <w:rsid w:val="60760A2E"/>
    <w:rsid w:val="62D46040"/>
    <w:rsid w:val="645924AE"/>
    <w:rsid w:val="64D21405"/>
    <w:rsid w:val="66250BF8"/>
    <w:rsid w:val="69813A61"/>
    <w:rsid w:val="6A8B3BD0"/>
    <w:rsid w:val="6B6A1EFD"/>
    <w:rsid w:val="6B755422"/>
    <w:rsid w:val="6C9402E1"/>
    <w:rsid w:val="756274F0"/>
    <w:rsid w:val="765C05C3"/>
    <w:rsid w:val="7AA80E99"/>
    <w:rsid w:val="7B4524BD"/>
    <w:rsid w:val="7D0F1E92"/>
    <w:rsid w:val="7DF917AF"/>
    <w:rsid w:val="7E1507D5"/>
    <w:rsid w:val="7FDF5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8"/>
    <w:qFormat/>
    <w:uiPriority w:val="0"/>
    <w:pPr>
      <w:widowControl/>
      <w:spacing w:after="120"/>
      <w:jc w:val="left"/>
    </w:pPr>
    <w:rPr>
      <w:kern w:val="0"/>
      <w:sz w:val="16"/>
      <w:szCs w:val="16"/>
    </w:rPr>
  </w:style>
  <w:style w:type="paragraph" w:styleId="19">
    <w:name w:val="Body Text"/>
    <w:basedOn w:val="1"/>
    <w:link w:val="77"/>
    <w:qFormat/>
    <w:uiPriority w:val="0"/>
    <w:pPr>
      <w:spacing w:after="120"/>
    </w:p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0"/>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4"/>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19"/>
    <w:link w:val="134"/>
    <w:qFormat/>
    <w:uiPriority w:val="0"/>
    <w:pPr>
      <w:ind w:firstLine="100" w:firstLineChars="100"/>
    </w:pPr>
    <w:rPr>
      <w:rFonts w:ascii="Calibri" w:hAnsi="Calibri"/>
      <w:szCs w:val="22"/>
    </w:rPr>
  </w:style>
  <w:style w:type="paragraph" w:styleId="47">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首行缩进"/>
    <w:basedOn w:val="1"/>
    <w:qFormat/>
    <w:uiPriority w:val="0"/>
    <w:pPr>
      <w:spacing w:line="360" w:lineRule="auto"/>
      <w:ind w:firstLine="480" w:firstLineChars="200"/>
    </w:pPr>
    <w:rPr>
      <w:rFonts w:ascii="宋体" w:hAnsi="宋体" w:cs="宋体"/>
      <w:kern w:val="0"/>
      <w:sz w:val="24"/>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9"/>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6"/>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8"/>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7"/>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8"/>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0">
    <w:name w:val="font81"/>
    <w:basedOn w:val="49"/>
    <w:qFormat/>
    <w:uiPriority w:val="0"/>
    <w:rPr>
      <w:rFonts w:hint="eastAsia" w:ascii="宋体" w:hAnsi="宋体" w:eastAsia="宋体" w:cs="宋体"/>
      <w:color w:val="000000"/>
      <w:sz w:val="16"/>
      <w:szCs w:val="16"/>
      <w:u w:val="none"/>
    </w:rPr>
  </w:style>
  <w:style w:type="character" w:customStyle="1" w:styleId="311">
    <w:name w:val="font41"/>
    <w:basedOn w:val="49"/>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6142</Words>
  <Characters>35015</Characters>
  <Lines>291</Lines>
  <Paragraphs>82</Paragraphs>
  <TotalTime>6</TotalTime>
  <ScaleCrop>false</ScaleCrop>
  <LinksUpToDate>false</LinksUpToDate>
  <CharactersWithSpaces>41075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2015-10-16T03:36:00Z</cp:lastPrinted>
  <dcterms:modified xsi:type="dcterms:W3CDTF">2021-09-24T09:51:48Z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880F57A76A414B14A2387AC33543BC7C</vt:lpwstr>
  </property>
</Properties>
</file>