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adjustRightInd w:val="0"/>
        <w:snapToGrid w:val="0"/>
        <w:spacing w:line="360" w:lineRule="auto"/>
        <w:rPr>
          <w:rFonts w:hint="eastAsia" w:ascii="黑体" w:eastAsia="黑体"/>
          <w:bCs/>
          <w:color w:val="000000" w:themeColor="text1"/>
          <w:sz w:val="32"/>
          <w:highlight w:val="none"/>
          <w:lang w:eastAsia="zh-CN"/>
          <w14:textFill>
            <w14:solidFill>
              <w14:schemeClr w14:val="tx1"/>
            </w14:solidFill>
          </w14:textFill>
        </w:rPr>
      </w:pPr>
      <w:bookmarkStart w:id="0" w:name="_Toc491658631"/>
    </w:p>
    <w:p>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8862" w:type="dxa"/>
        <w:jc w:val="center"/>
        <w:tblLayout w:type="fixed"/>
        <w:tblCellMar>
          <w:top w:w="0" w:type="dxa"/>
          <w:left w:w="108" w:type="dxa"/>
          <w:bottom w:w="0" w:type="dxa"/>
          <w:right w:w="108" w:type="dxa"/>
        </w:tblCellMar>
      </w:tblPr>
      <w:tblGrid>
        <w:gridCol w:w="1951"/>
        <w:gridCol w:w="284"/>
        <w:gridCol w:w="6627"/>
      </w:tblGrid>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27" w:type="dxa"/>
            <w:vAlign w:val="center"/>
          </w:tcPr>
          <w:p>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YXCG-20210728</w:t>
            </w:r>
          </w:p>
        </w:tc>
      </w:tr>
      <w:tr>
        <w:tblPrEx>
          <w:tblCellMar>
            <w:top w:w="0" w:type="dxa"/>
            <w:left w:w="108" w:type="dxa"/>
            <w:bottom w:w="0" w:type="dxa"/>
            <w:right w:w="108" w:type="dxa"/>
          </w:tblCellMar>
        </w:tblPrEx>
        <w:trPr>
          <w:trHeight w:val="77" w:hRule="atLeast"/>
          <w:jc w:val="center"/>
        </w:trPr>
        <w:tc>
          <w:tcPr>
            <w:tcW w:w="1951" w:type="dxa"/>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27"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阳西县人民法院智能枪弹库系统设备升级改造项目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27"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阳西县人民法院</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27" w:type="dxa"/>
            <w:vAlign w:val="center"/>
          </w:tcPr>
          <w:p>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4"/>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pPr>
        <w:pStyle w:val="24"/>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二○二一年</w:t>
      </w:r>
      <w:r>
        <w:rPr>
          <w:rFonts w:hint="eastAsia" w:ascii="黑体" w:eastAsia="黑体"/>
          <w:bCs/>
          <w:color w:val="000000" w:themeColor="text1"/>
          <w:sz w:val="24"/>
          <w:highlight w:val="none"/>
          <w:lang w:eastAsia="zh-CN"/>
          <w14:textFill>
            <w14:solidFill>
              <w14:schemeClr w14:val="tx1"/>
            </w14:solidFill>
          </w14:textFill>
        </w:rPr>
        <w:t>七</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2"/>
        <w:numPr>
          <w:ilvl w:val="0"/>
          <w:numId w:val="0"/>
        </w:numPr>
        <w:spacing w:beforeLines="0" w:line="240" w:lineRule="auto"/>
        <w:rPr>
          <w:color w:val="000000" w:themeColor="text1"/>
          <w:highlight w:val="none"/>
          <w14:textFill>
            <w14:solidFill>
              <w14:schemeClr w14:val="tx1"/>
            </w14:solidFill>
          </w14:textFill>
        </w:rPr>
      </w:pPr>
    </w:p>
    <w:p>
      <w:pPr>
        <w:pStyle w:val="31"/>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_Toc25352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_Toc3450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_Toc21479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_Toc5508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_Toc8048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_Toc8048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_Toc11540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_Toc31452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_Toc667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_Toc22668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_Toc3547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_Toc3547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_Toc3197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_Toc10520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_Toc27955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_Toc27955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_Toc26836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_Toc7430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_Toc20060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_Toc20060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_Toc18184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_Toc5031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_Toc13268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_Toc863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_Toc32254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_Toc32254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_Toc9740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_Toc11022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_Toc11022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_Toc5559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_Toc21788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_Toc4992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_Toc12939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_Toc5878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_Toc5878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_Toc29822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_Toc3388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_Toc3388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_Toc31216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_Toc28217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_Toc28217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_Toc1181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_Toc16487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_Toc17945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_Toc10238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_Toc3792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_Toc17547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_Toc30139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_Toc30774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_Toc30774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_Toc18194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_Toc20038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_Toc20038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_Toc14663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_Toc8860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_Toc8965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_Toc8965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_Toc31298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_Toc529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_Toc15684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_Toc15684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_Toc25143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_Toc17510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_Toc27825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_Toc375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_Toc27556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_Toc32590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_Toc10921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_Toc10921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_Toc7870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_Toc9341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_Toc9341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_Toc24569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_Toc12105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_Toc12105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_Toc17469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_Toc9256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_Toc29122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_Toc9168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_Toc21570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_Toc27016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_Toc27016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_Toc1682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_Toc26324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_Toc30238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_Toc30078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_Toc30547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_Toc6884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_Toc6884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_Toc31284 </w:instrText>
      </w:r>
      <w:r>
        <w:rPr>
          <w:bCs/>
          <w:caps/>
          <w:color w:val="000000" w:themeColor="text1"/>
          <w:szCs w:val="21"/>
          <w:highlight w:val="none"/>
          <w14:textFill>
            <w14:solidFill>
              <w14:schemeClr w14:val="tx1"/>
            </w14:solidFill>
          </w14:textFill>
        </w:rPr>
        <w:fldChar w:fldCharType="separate"/>
      </w:r>
      <w:r>
        <w:rPr>
          <w:rFonts w:hint="eastAsia" w:ascii="宋体" w:hAnsi="宋体" w:eastAsia="宋体"/>
          <w:bCs w:val="0"/>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2"/>
        <w:numPr>
          <w:ilvl w:val="0"/>
          <w:numId w:val="0"/>
        </w:numPr>
        <w:spacing w:beforeLines="0"/>
        <w:rPr>
          <w:color w:val="000000" w:themeColor="text1"/>
          <w:highlight w:val="none"/>
          <w14:textFill>
            <w14:solidFill>
              <w14:schemeClr w14:val="tx1"/>
            </w14:solidFill>
          </w14:textFill>
        </w:rPr>
      </w:pPr>
      <w:bookmarkStart w:id="1" w:name="_Toc333238571"/>
      <w:bookmarkStart w:id="2" w:name="_Toc339362257"/>
      <w:bookmarkStart w:id="3" w:name="_Toc365967002"/>
      <w:bookmarkStart w:id="4" w:name="_Toc342296708"/>
      <w:bookmarkStart w:id="5" w:name="_Toc339019954"/>
      <w:bookmarkStart w:id="6" w:name="_Toc339441044"/>
      <w:bookmarkStart w:id="7" w:name="_Toc365985108"/>
      <w:bookmarkStart w:id="8" w:name="_Toc332270305"/>
      <w:bookmarkStart w:id="9" w:name="_Toc340507403"/>
      <w:bookmarkStart w:id="10" w:name="_Toc333237723"/>
      <w:bookmarkStart w:id="11" w:name="_Toc336681892"/>
      <w:bookmarkStart w:id="12" w:name="_Toc331683994"/>
      <w:bookmarkStart w:id="13" w:name="_Toc336681537"/>
      <w:bookmarkStart w:id="14" w:name="_Toc331512856"/>
      <w:bookmarkStart w:id="15" w:name="_Toc339019828"/>
      <w:bookmarkStart w:id="16" w:name="_Toc25352"/>
      <w:bookmarkStart w:id="17" w:name="_Toc339020186"/>
      <w:bookmarkStart w:id="18" w:name="_Toc333237612"/>
      <w:bookmarkStart w:id="19" w:name="_Toc330459945"/>
      <w:bookmarkStart w:id="20" w:name="_Toc337632315"/>
      <w:bookmarkStart w:id="21" w:name="_Toc339020048"/>
      <w:bookmarkStart w:id="22" w:name="_Toc340672830"/>
      <w:bookmarkStart w:id="23" w:name="_Toc350438702"/>
      <w:bookmarkStart w:id="24" w:name="_Toc349143546"/>
      <w:bookmarkStart w:id="25" w:name="_Toc349127583"/>
      <w:bookmarkStart w:id="26" w:name="_Toc341348291"/>
      <w:bookmarkStart w:id="27" w:name="_Toc350756403"/>
      <w:bookmarkStart w:id="28" w:name="_Toc340677031"/>
      <w:bookmarkStart w:id="29" w:name="_Toc366072457"/>
      <w:bookmarkStart w:id="30" w:name="_Toc333935619"/>
      <w:bookmarkStart w:id="31" w:name="_Toc345513762"/>
      <w:bookmarkStart w:id="32" w:name="_Toc333935278"/>
      <w:bookmarkStart w:id="33" w:name="_Toc332206657"/>
      <w:bookmarkStart w:id="34" w:name="_Toc342060322"/>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阳西县人民法院</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阳西县人民法院智能枪弹库系统设备升级改造项目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YXCG-20210728</w:t>
      </w:r>
      <w:r>
        <w:rPr>
          <w:rFonts w:hint="eastAsia" w:ascii="宋体" w:hAnsi="宋体"/>
          <w:bCs/>
          <w:color w:val="000000" w:themeColor="text1"/>
          <w:highlight w:val="none"/>
          <w14:textFill>
            <w14:solidFill>
              <w14:schemeClr w14:val="tx1"/>
            </w14:solidFill>
          </w14:textFill>
        </w:rPr>
        <w:t>)，欢迎符合条件的投标人参加。有关事项如下：</w:t>
      </w:r>
    </w:p>
    <w:p>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阳西县人民法院智能枪弹库系统设备升级改造项目</w:t>
      </w:r>
    </w:p>
    <w:p>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YXCG-20210728</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396000.00</w:t>
      </w:r>
      <w:r>
        <w:rPr>
          <w:rFonts w:hint="eastAsia" w:ascii="宋体" w:hAnsi="宋体"/>
          <w:bCs/>
          <w:color w:val="000000" w:themeColor="text1"/>
          <w:highlight w:val="none"/>
          <w14:textFill>
            <w14:solidFill>
              <w14:schemeClr w14:val="tx1"/>
            </w14:solidFill>
          </w14:textFill>
        </w:rPr>
        <w:t>元（超出该上限的投标报价将作为无效投标处理）</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完工期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签订合同后 45 个工作日内完成</w:t>
      </w:r>
      <w:r>
        <w:rPr>
          <w:rFonts w:hint="eastAsia" w:hAnsi="宋体"/>
          <w:bCs/>
          <w:color w:val="000000" w:themeColor="text1"/>
          <w:sz w:val="21"/>
          <w:szCs w:val="21"/>
          <w:highlight w:val="none"/>
          <w14:textFill>
            <w14:solidFill>
              <w14:schemeClr w14:val="tx1"/>
            </w14:solidFill>
          </w14:textFill>
        </w:rPr>
        <w:t>（包括供货</w:t>
      </w:r>
      <w:r>
        <w:rPr>
          <w:rFonts w:hint="eastAsia" w:hAnsi="宋体"/>
          <w:color w:val="000000" w:themeColor="text1"/>
          <w:sz w:val="21"/>
          <w:szCs w:val="21"/>
          <w:highlight w:val="none"/>
          <w14:textFill>
            <w14:solidFill>
              <w14:schemeClr w14:val="tx1"/>
            </w14:solidFill>
          </w14:textFill>
        </w:rPr>
        <w:t>、运输、</w:t>
      </w:r>
      <w:r>
        <w:rPr>
          <w:rFonts w:hint="eastAsia" w:hAnsi="宋体"/>
          <w:bCs/>
          <w:color w:val="000000" w:themeColor="text1"/>
          <w:sz w:val="21"/>
          <w:szCs w:val="21"/>
          <w:highlight w:val="none"/>
          <w14:textFill>
            <w14:solidFill>
              <w14:schemeClr w14:val="tx1"/>
            </w14:solidFill>
          </w14:textFill>
        </w:rPr>
        <w:t>安装</w:t>
      </w:r>
      <w:r>
        <w:rPr>
          <w:rFonts w:hint="eastAsia" w:hAnsi="宋体"/>
          <w:color w:val="000000" w:themeColor="text1"/>
          <w:sz w:val="21"/>
          <w:szCs w:val="21"/>
          <w:highlight w:val="none"/>
          <w14:textFill>
            <w14:solidFill>
              <w14:schemeClr w14:val="tx1"/>
            </w14:solidFill>
          </w14:textFill>
        </w:rPr>
        <w:t>、</w:t>
      </w:r>
      <w:r>
        <w:rPr>
          <w:rFonts w:hint="eastAsia" w:hAnsi="宋体"/>
          <w:bCs/>
          <w:color w:val="000000" w:themeColor="text1"/>
          <w:sz w:val="21"/>
          <w:szCs w:val="21"/>
          <w:highlight w:val="none"/>
          <w14:textFill>
            <w14:solidFill>
              <w14:schemeClr w14:val="tx1"/>
            </w14:solidFill>
          </w14:textFill>
        </w:rPr>
        <w:t>调试</w:t>
      </w:r>
      <w:r>
        <w:rPr>
          <w:rFonts w:hint="eastAsia" w:hAnsi="宋体"/>
          <w:color w:val="000000" w:themeColor="text1"/>
          <w:sz w:val="21"/>
          <w:szCs w:val="21"/>
          <w:highlight w:val="none"/>
          <w14:textFill>
            <w14:solidFill>
              <w14:schemeClr w14:val="tx1"/>
            </w14:solidFill>
          </w14:textFill>
        </w:rPr>
        <w:t>、培训、</w:t>
      </w:r>
      <w:r>
        <w:rPr>
          <w:rFonts w:hint="eastAsia" w:hAnsi="宋体"/>
          <w:bCs/>
          <w:color w:val="000000" w:themeColor="text1"/>
          <w:sz w:val="21"/>
          <w:szCs w:val="21"/>
          <w:highlight w:val="none"/>
          <w14:textFill>
            <w14:solidFill>
              <w14:schemeClr w14:val="tx1"/>
            </w14:solidFill>
          </w14:textFill>
        </w:rPr>
        <w:t>验收等工作</w:t>
      </w:r>
      <w:r>
        <w:rPr>
          <w:rFonts w:hint="eastAsia" w:hAnsi="宋体"/>
          <w:bCs/>
          <w:color w:val="000000" w:themeColor="text1"/>
          <w:sz w:val="21"/>
          <w:szCs w:val="21"/>
          <w:highlight w:val="none"/>
          <w:lang w:eastAsia="zh-CN"/>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超出该</w:t>
      </w:r>
      <w:r>
        <w:rPr>
          <w:rFonts w:hint="eastAsia" w:ascii="宋体" w:hAnsi="宋体"/>
          <w:bCs/>
          <w:color w:val="000000" w:themeColor="text1"/>
          <w:highlight w:val="none"/>
          <w:lang w:eastAsia="zh-CN"/>
          <w14:textFill>
            <w14:solidFill>
              <w14:schemeClr w14:val="tx1"/>
            </w14:solidFill>
          </w14:textFill>
        </w:rPr>
        <w:t>完工期</w:t>
      </w:r>
      <w:r>
        <w:rPr>
          <w:rFonts w:hint="eastAsia" w:ascii="宋体" w:hAnsi="宋体"/>
          <w:bCs/>
          <w:color w:val="000000" w:themeColor="text1"/>
          <w:highlight w:val="none"/>
          <w14:textFill>
            <w14:solidFill>
              <w14:schemeClr w14:val="tx1"/>
            </w14:solidFill>
          </w14:textFill>
        </w:rPr>
        <w:t>将作为无效投标处理）</w:t>
      </w:r>
    </w:p>
    <w:p>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widowControl/>
        <w:tabs>
          <w:tab w:val="left" w:pos="525"/>
        </w:tabs>
        <w:adjustRightInd w:val="0"/>
        <w:snapToGrid w:val="0"/>
        <w:spacing w:line="360" w:lineRule="auto"/>
        <w:ind w:left="630" w:leftChars="300"/>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2）具有良好的商业信誉和健全的财务会计制度；</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3）具有履行合同所必需的设备和专业技术能力；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4）有依法缴纳税收和社会保障资金的良好记录；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6）法律、行政法规规定的其他条件。</w:t>
      </w:r>
    </w:p>
    <w:p>
      <w:pPr>
        <w:widowControl/>
        <w:numPr>
          <w:ilvl w:val="0"/>
          <w:numId w:val="22"/>
        </w:numPr>
        <w:tabs>
          <w:tab w:val="left" w:pos="735"/>
        </w:tabs>
        <w:adjustRightInd w:val="0"/>
        <w:snapToGrid w:val="0"/>
        <w:spacing w:line="360" w:lineRule="auto"/>
        <w:ind w:left="735" w:hanging="31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本项目不接受联合体报名，</w:t>
      </w:r>
      <w:r>
        <w:rPr>
          <w:rFonts w:hint="eastAsia" w:ascii="宋体" w:hAnsi="宋体"/>
          <w:color w:val="000000" w:themeColor="text1"/>
          <w:szCs w:val="21"/>
          <w:highlight w:val="none"/>
          <w:lang w:val="en-US" w:eastAsia="zh-CN"/>
          <w14:textFill>
            <w14:solidFill>
              <w14:schemeClr w14:val="tx1"/>
            </w14:solidFill>
          </w14:textFill>
        </w:rPr>
        <w:t>不允许转包、分包</w:t>
      </w:r>
      <w:r>
        <w:rPr>
          <w:rFonts w:hint="eastAsia" w:ascii="宋体" w:hAnsi="宋体"/>
          <w:color w:val="000000" w:themeColor="text1"/>
          <w:szCs w:val="21"/>
          <w:highlight w:val="none"/>
          <w14:textFill>
            <w14:solidFill>
              <w14:schemeClr w14:val="tx1"/>
            </w14:solidFill>
          </w14:textFill>
        </w:rPr>
        <w:t>；</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widowControl/>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1．</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1-08-10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2021年8月10日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2021年8月17日</w:t>
      </w:r>
      <w:r>
        <w:rPr>
          <w:rFonts w:hint="eastAsia" w:ascii="宋体" w:hAnsi="宋体" w:eastAsia="宋体" w:cs="宋体"/>
          <w:bCs/>
          <w:color w:val="000000" w:themeColor="text1"/>
          <w:highlight w:val="none"/>
          <w14:textFill>
            <w14:solidFill>
              <w14:schemeClr w14:val="tx1"/>
            </w14:solidFill>
          </w14:textFill>
        </w:rPr>
        <w:t>。</w:t>
      </w:r>
    </w:p>
    <w:p>
      <w:pPr>
        <w:widowControl/>
        <w:adjustRightInd w:val="0"/>
        <w:snapToGrid w:val="0"/>
        <w:spacing w:line="360" w:lineRule="auto"/>
        <w:ind w:left="315" w:leftChars="50" w:hanging="210" w:hangingChars="1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2021年8月10日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2021年8月17日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w:t>
      </w:r>
      <w:r>
        <w:rPr>
          <w:rFonts w:hint="eastAsia" w:ascii="宋体" w:hAnsi="宋体" w:eastAsia="宋体" w:cs="宋体"/>
          <w:color w:val="000000" w:themeColor="text1"/>
          <w:szCs w:val="21"/>
          <w:highlight w:val="none"/>
          <w14:textFill>
            <w14:solidFill>
              <w14:schemeClr w14:val="tx1"/>
            </w14:solidFill>
          </w14:textFill>
        </w:rPr>
        <w:t>阳江市江城区康泰路60号四楼405室。</w:t>
      </w:r>
    </w:p>
    <w:p>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"http://www.yjgpc.gov.cn/"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2"/>
          <w:rFonts w:hint="eastAsia" w:ascii="宋体" w:hAnsi="宋体" w:eastAsia="宋体" w:cs="宋体"/>
          <w:color w:val="000000" w:themeColor="text1"/>
          <w:highlight w:val="none"/>
          <w14:textFill>
            <w14:solidFill>
              <w14:schemeClr w14:val="tx1"/>
            </w14:solidFill>
          </w14:textFill>
        </w:rPr>
        <w:t>http://www.yjcg.cc</w:t>
      </w:r>
      <w:r>
        <w:rPr>
          <w:rStyle w:val="52"/>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"http://www.yjcg.cc/index.php?c=content&amp;a=list&amp;catid=14" \o "政府采购资料下载"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2"/>
          <w:rFonts w:hint="eastAsia" w:ascii="宋体" w:hAnsi="宋体" w:eastAsia="宋体" w:cs="宋体"/>
          <w:bCs/>
          <w:color w:val="000000" w:themeColor="text1"/>
          <w:szCs w:val="21"/>
          <w:highlight w:val="none"/>
          <w14:textFill>
            <w14:solidFill>
              <w14:schemeClr w14:val="tx1"/>
            </w14:solidFill>
          </w14:textFill>
        </w:rPr>
        <w:t>政府采购资料</w:t>
      </w:r>
      <w:r>
        <w:rPr>
          <w:rStyle w:val="52"/>
          <w:rFonts w:hint="eastAsia" w:ascii="宋体" w:hAnsi="宋体" w:eastAsia="宋体" w:cs="宋体"/>
          <w:bCs/>
          <w:color w:val="000000" w:themeColor="text1"/>
          <w:szCs w:val="2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t>下载专区）加盖公章到指定地址购买。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2021年8月31日</w:t>
      </w:r>
      <w:r>
        <w:rPr>
          <w:rFonts w:hint="eastAsia" w:ascii="宋体" w:hAnsi="宋体" w:eastAsia="宋体" w:cs="宋体"/>
          <w:color w:val="000000" w:themeColor="text1"/>
          <w:highlight w:val="none"/>
          <w14:textFill>
            <w14:solidFill>
              <w14:schemeClr w14:val="tx1"/>
            </w14:solidFill>
          </w14:textFill>
        </w:rPr>
        <w:t xml:space="preserve"> 9:</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 xml:space="preserve"> (北京时间)。</w:t>
      </w:r>
    </w:p>
    <w:p>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2021年8月31日</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3.递交投标文件地点、开标地点：阳江市江城区康泰路60号四楼开标室</w:t>
      </w:r>
    </w:p>
    <w:p>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阳西县人民法院</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w:t>
      </w:r>
      <w:r>
        <w:rPr>
          <w:rFonts w:hint="eastAsia" w:ascii="宋体" w:hAnsi="宋体" w:eastAsia="宋体" w:cs="宋体"/>
          <w:color w:val="000000" w:themeColor="text1"/>
          <w:kern w:val="28"/>
          <w:szCs w:val="21"/>
          <w:highlight w:val="none"/>
          <w:lang w:val="en-US" w:eastAsia="zh-CN"/>
          <w14:textFill>
            <w14:solidFill>
              <w14:schemeClr w14:val="tx1"/>
            </w14:solidFill>
          </w14:textFill>
        </w:rPr>
        <w:t>阳江市阳西县新城六区人民大道228号</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w:t>
      </w:r>
      <w:r>
        <w:rPr>
          <w:rFonts w:hint="eastAsia" w:ascii="宋体" w:hAnsi="宋体" w:eastAsia="宋体" w:cs="宋体"/>
          <w:color w:val="000000" w:themeColor="text1"/>
          <w:kern w:val="28"/>
          <w:szCs w:val="21"/>
          <w:highlight w:val="none"/>
          <w:lang w:val="en-US" w:eastAsia="zh-CN"/>
          <w14:textFill>
            <w14:solidFill>
              <w14:schemeClr w14:val="tx1"/>
            </w14:solidFill>
          </w14:textFill>
        </w:rPr>
        <w:t>梁立朴</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w:t>
      </w:r>
      <w:r>
        <w:rPr>
          <w:rFonts w:hint="eastAsia" w:ascii="宋体" w:hAnsi="宋体" w:eastAsia="宋体" w:cs="宋体"/>
          <w:color w:val="000000" w:themeColor="text1"/>
          <w:kern w:val="28"/>
          <w:szCs w:val="21"/>
          <w:highlight w:val="none"/>
          <w:lang w:val="en-US" w:eastAsia="zh-CN"/>
          <w14:textFill>
            <w14:solidFill>
              <w14:schemeClr w14:val="tx1"/>
            </w14:solidFill>
          </w14:textFill>
        </w:rPr>
        <w:t>0662-5505158</w:t>
      </w:r>
    </w:p>
    <w:p>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址：阳江市江城区康泰路60号四楼</w:t>
      </w:r>
      <w:bookmarkStart w:id="2150" w:name="_GoBack"/>
      <w:bookmarkEnd w:id="2150"/>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tabs>
          <w:tab w:val="left" w:pos="4680"/>
        </w:tabs>
        <w:adjustRightInd w:val="0"/>
        <w:snapToGrid w:val="0"/>
        <w:spacing w:line="360" w:lineRule="auto"/>
        <w:ind w:firstLine="630" w:firstLineChars="3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pPr>
        <w:widowControl/>
        <w:adjustRightInd w:val="0"/>
        <w:snapToGrid w:val="0"/>
        <w:spacing w:line="360" w:lineRule="auto"/>
        <w:rPr>
          <w:rFonts w:hint="eastAsia" w:ascii="宋体" w:hAnsi="宋体" w:eastAsia="宋体" w:cs="宋体"/>
          <w:b/>
          <w:color w:val="000000" w:themeColor="text1"/>
          <w:spacing w:val="20"/>
          <w:szCs w:val="21"/>
          <w:highlight w:val="none"/>
          <w14:textFill>
            <w14:solidFill>
              <w14:schemeClr w14:val="tx1"/>
            </w14:solidFill>
          </w14:textFill>
        </w:rPr>
      </w:pPr>
    </w:p>
    <w:p>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广东业信采购招标有限公司</w:t>
      </w:r>
    </w:p>
    <w:p>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bookmarkStart w:id="37" w:name="_Toc340672831"/>
      <w:bookmarkStart w:id="38" w:name="_Toc331683995"/>
      <w:bookmarkStart w:id="39" w:name="_Toc332206658"/>
      <w:bookmarkStart w:id="40" w:name="_Toc333237724"/>
      <w:bookmarkStart w:id="41" w:name="_Toc333935620"/>
      <w:bookmarkStart w:id="42" w:name="_Toc345513763"/>
      <w:bookmarkStart w:id="43" w:name="_Toc333238572"/>
      <w:bookmarkStart w:id="44" w:name="_Toc337632316"/>
      <w:bookmarkStart w:id="45" w:name="_Toc339019829"/>
      <w:bookmarkStart w:id="46" w:name="_Toc350438703"/>
      <w:bookmarkStart w:id="47" w:name="_Toc339019955"/>
      <w:bookmarkStart w:id="48" w:name="_Toc342060323"/>
      <w:bookmarkStart w:id="49" w:name="_Toc340507404"/>
      <w:bookmarkStart w:id="50" w:name="_Toc339020187"/>
      <w:bookmarkStart w:id="51" w:name="_Toc350756404"/>
      <w:bookmarkStart w:id="52" w:name="_Toc333935279"/>
      <w:bookmarkStart w:id="53" w:name="_Toc340677032"/>
      <w:bookmarkStart w:id="54" w:name="_Toc339020049"/>
      <w:bookmarkStart w:id="55" w:name="_Toc341348292"/>
      <w:bookmarkStart w:id="56" w:name="_Toc349143547"/>
      <w:bookmarkStart w:id="57" w:name="_Toc333237613"/>
      <w:bookmarkStart w:id="58" w:name="_Toc366072458"/>
      <w:bookmarkStart w:id="59" w:name="_Toc342296709"/>
      <w:bookmarkStart w:id="60" w:name="_Toc331512857"/>
      <w:bookmarkStart w:id="61" w:name="_Toc365985109"/>
      <w:bookmarkStart w:id="62" w:name="_Toc332270306"/>
      <w:bookmarkStart w:id="63" w:name="_Toc349127584"/>
      <w:bookmarkStart w:id="64" w:name="_Toc330459946"/>
      <w:bookmarkStart w:id="65" w:name="_Toc336681893"/>
      <w:bookmarkStart w:id="66" w:name="_Toc336681538"/>
      <w:bookmarkStart w:id="67" w:name="_Toc339362258"/>
      <w:bookmarkStart w:id="68" w:name="_Toc339441045"/>
      <w:bookmarkStart w:id="69" w:name="_Toc365967003"/>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2021年8月10日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3450"/>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75570886"/>
      <w:bookmarkStart w:id="73" w:name="_Toc333935280"/>
      <w:bookmarkStart w:id="74" w:name="_Toc333237614"/>
      <w:bookmarkStart w:id="75" w:name="_Toc333238573"/>
      <w:bookmarkStart w:id="76" w:name="_Toc333935621"/>
      <w:bookmarkStart w:id="77" w:name="_Toc330459949"/>
      <w:bookmarkStart w:id="78" w:name="_Toc333237725"/>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21479"/>
      <w:bookmarkStart w:id="80" w:name="_Toc330459952"/>
      <w:bookmarkStart w:id="81" w:name="_Toc366072495"/>
      <w:bookmarkStart w:id="82" w:name="_Toc332270313"/>
      <w:bookmarkStart w:id="83" w:name="_Toc339441054"/>
      <w:bookmarkStart w:id="84" w:name="_Toc332206675"/>
      <w:bookmarkStart w:id="85" w:name="_Toc339019982"/>
      <w:bookmarkStart w:id="86" w:name="_Toc349127593"/>
      <w:bookmarkStart w:id="87" w:name="_Toc365967040"/>
      <w:bookmarkStart w:id="88" w:name="_Toc350756417"/>
      <w:bookmarkStart w:id="89" w:name="_Toc340507409"/>
      <w:bookmarkStart w:id="90" w:name="_Toc339019856"/>
      <w:bookmarkStart w:id="91" w:name="_Toc331684005"/>
      <w:bookmarkStart w:id="92" w:name="_Toc339362267"/>
      <w:bookmarkStart w:id="93" w:name="_Toc336681547"/>
      <w:bookmarkStart w:id="94" w:name="_Toc349143556"/>
      <w:bookmarkStart w:id="95" w:name="_Toc331512865"/>
      <w:bookmarkStart w:id="96" w:name="_Toc337632325"/>
      <w:bookmarkStart w:id="97" w:name="_Toc342296727"/>
      <w:bookmarkStart w:id="98" w:name="_Toc341348305"/>
      <w:bookmarkStart w:id="99" w:name="_Toc333238600"/>
      <w:bookmarkStart w:id="100" w:name="_Toc336681902"/>
      <w:bookmarkStart w:id="101" w:name="_Toc333935654"/>
      <w:bookmarkStart w:id="102" w:name="_Toc333935313"/>
      <w:bookmarkStart w:id="103" w:name="_Toc345513834"/>
      <w:bookmarkStart w:id="104" w:name="_Toc339020200"/>
      <w:bookmarkStart w:id="105" w:name="_Toc340672836"/>
      <w:bookmarkStart w:id="106" w:name="_Toc333237755"/>
      <w:bookmarkStart w:id="107" w:name="_Toc365985146"/>
      <w:bookmarkStart w:id="108" w:name="_Toc339020062"/>
      <w:bookmarkStart w:id="109" w:name="_Toc350438716"/>
      <w:bookmarkStart w:id="110" w:name="_Toc342060341"/>
      <w:bookmarkStart w:id="111" w:name="_Toc333237644"/>
      <w:bookmarkStart w:id="112" w:name="_Toc340677037"/>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完工期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设备要求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1.产品必须是全新原装产品且无任何的侵权行为，而且必须具有出厂合格证，并在中国境内销售的，所有随机附件必须齐全。</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2.供货商交货时要同时提供货物清单、使用说明等技术资料及货物清单的有关资料。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报价包括设备总价、附件及零配费、安装调试费、技术服务费、运输费、保险费、税金和其他费用。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采购合同由中标人与采购人双方签订，签订时间为《中标通知书》发出之日起15日内。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完工</w:t>
            </w:r>
            <w:r>
              <w:rPr>
                <w:rFonts w:hint="eastAsia" w:ascii="宋体" w:hAnsi="宋体" w:eastAsia="宋体" w:cs="宋体"/>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采购人指定地点</w:t>
            </w:r>
            <w:r>
              <w:rPr>
                <w:rFonts w:hint="eastAsia" w:ascii="宋体" w:hAnsi="宋体" w:eastAsia="宋体" w:cs="宋体"/>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cs="宋体"/>
                <w:b/>
                <w:bCs w:val="0"/>
                <w:color w:val="000000" w:themeColor="text1"/>
                <w:sz w:val="21"/>
                <w:szCs w:val="21"/>
                <w:highlight w:val="none"/>
                <w:lang w:val="en-US" w:eastAsia="zh-CN"/>
                <w14:textFill>
                  <w14:solidFill>
                    <w14:schemeClr w14:val="tx1"/>
                  </w14:solidFill>
                </w14:textFill>
              </w:rPr>
              <w:t>验收</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现场验收。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1.本项目款项以人民币转帐方式支付；</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2.设备安装调试完毕验收合格后，20个工作日内支付100%。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安装与调试</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中标供应商必须依照招标文件的要求和投标文件的承诺，将设备、系统安装并调试至正常运行的最佳状态。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w:t>
            </w:r>
          </w:p>
        </w:tc>
        <w:tc>
          <w:tcPr>
            <w:tcW w:w="2552" w:type="dxa"/>
            <w:tcBorders>
              <w:left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质保期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年（自采购人验收合格之日起计算）。若国家/或生产厂家对本项目所涉及设备的质量保证期的规定高于本项目的要求，应按国家/或生产厂家的规定执行。免费保修期内非采购人的人为原因而出现产品质量及安装问题，由中标供应商负责包修、包换或包退，并承担因此而产生的一切费用。中标供应商应在收到采购人通知后派员到现场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11</w:t>
            </w:r>
          </w:p>
        </w:tc>
        <w:tc>
          <w:tcPr>
            <w:tcW w:w="2552" w:type="dxa"/>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维修响应时间</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中标供应商</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承诺12小时全天候电话响应，并在接到采购人报修电话后，保证在2小时内响应，并在4小时内提供有效的解决方案。在产品使用过程中，如出现故障，</w:t>
            </w:r>
            <w:r>
              <w:rPr>
                <w:rFonts w:hint="eastAsia" w:ascii="宋体" w:hAnsi="宋体" w:eastAsia="宋体" w:cs="宋体"/>
                <w:color w:val="000000" w:themeColor="text1"/>
                <w:highlight w:val="none"/>
                <w:lang w:val="en-US" w:eastAsia="zh-CN"/>
                <w14:textFill>
                  <w14:solidFill>
                    <w14:schemeClr w14:val="tx1"/>
                  </w14:solidFill>
                </w14:textFill>
              </w:rPr>
              <w:t>中标供应商</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必须在8小时内到达现场进行排除，如无法排除的，提供不低于故障设备规格档次的备用设备，直至故障修复，由此产生的一切费用均由</w:t>
            </w:r>
            <w:r>
              <w:rPr>
                <w:rFonts w:hint="eastAsia" w:ascii="宋体" w:hAnsi="宋体" w:eastAsia="宋体" w:cs="宋体"/>
                <w:color w:val="000000" w:themeColor="text1"/>
                <w:highlight w:val="none"/>
                <w:lang w:val="en-US" w:eastAsia="zh-CN"/>
                <w14:textFill>
                  <w14:solidFill>
                    <w14:schemeClr w14:val="tx1"/>
                  </w14:solidFill>
                </w14:textFill>
              </w:rPr>
              <w:t>中标供应商</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12</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形式提交）。</w:t>
            </w:r>
          </w:p>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提交主体：必须以投标人自身名义提交，</w:t>
            </w:r>
            <w:r>
              <w:rPr>
                <w:rFonts w:hint="eastAsia" w:ascii="宋体" w:hAnsi="宋体" w:eastAsia="宋体" w:cs="宋体"/>
                <w:color w:val="000000" w:themeColor="text1"/>
                <w:szCs w:val="21"/>
                <w:highlight w:val="none"/>
                <w14:textFill>
                  <w14:solidFill>
                    <w14:schemeClr w14:val="tx1"/>
                  </w14:solidFill>
                </w14:textFill>
              </w:rPr>
              <w:t>应注明“</w:t>
            </w:r>
            <w:r>
              <w:rPr>
                <w:rFonts w:hint="eastAsia" w:ascii="宋体" w:hAnsi="宋体" w:eastAsia="宋体" w:cs="宋体"/>
                <w:b/>
                <w:color w:val="000000" w:themeColor="text1"/>
                <w:szCs w:val="21"/>
                <w:highlight w:val="none"/>
                <w14:textFill>
                  <w14:solidFill>
                    <w14:schemeClr w14:val="tx1"/>
                  </w14:solidFill>
                </w14:textFill>
              </w:rPr>
              <w:t>（项目编号）投标保证金</w:t>
            </w:r>
            <w:r>
              <w:rPr>
                <w:rFonts w:hint="eastAsia" w:ascii="宋体" w:hAnsi="宋体" w:eastAsia="宋体" w:cs="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人民币</w:t>
            </w:r>
            <w:r>
              <w:rPr>
                <w:rFonts w:hint="eastAsia" w:ascii="宋体" w:hAnsi="宋体" w:eastAsia="宋体" w:cs="宋体"/>
                <w:b/>
                <w:color w:val="000000" w:themeColor="text1"/>
                <w:szCs w:val="21"/>
                <w:highlight w:val="none"/>
                <w:lang w:eastAsia="zh-CN"/>
                <w14:textFill>
                  <w14:solidFill>
                    <w14:schemeClr w14:val="tx1"/>
                  </w14:solidFill>
                </w14:textFill>
              </w:rPr>
              <w:t>肆</w:t>
            </w:r>
            <w:r>
              <w:rPr>
                <w:rFonts w:hint="eastAsia" w:ascii="宋体" w:hAnsi="宋体" w:eastAsia="宋体" w:cs="宋体"/>
                <w:b/>
                <w:color w:val="000000" w:themeColor="text1"/>
                <w:szCs w:val="21"/>
                <w:highlight w:val="none"/>
                <w14:textFill>
                  <w14:solidFill>
                    <w14:schemeClr w14:val="tx1"/>
                  </w14:solidFill>
                </w14:textFill>
              </w:rPr>
              <w:t>仟元整（￥</w:t>
            </w:r>
            <w:r>
              <w:rPr>
                <w:rFonts w:hint="eastAsia" w:ascii="宋体" w:hAnsi="宋体" w:eastAsia="宋体" w:cs="宋体"/>
                <w:b/>
                <w:color w:val="000000" w:themeColor="text1"/>
                <w:szCs w:val="21"/>
                <w:highlight w:val="none"/>
                <w:lang w:val="en-US" w:eastAsia="zh-CN"/>
                <w14:textFill>
                  <w14:solidFill>
                    <w14:schemeClr w14:val="tx1"/>
                  </w14:solidFill>
                </w14:textFill>
              </w:rPr>
              <w:t>4</w:t>
            </w:r>
            <w:r>
              <w:rPr>
                <w:rFonts w:hint="eastAsia" w:ascii="宋体" w:hAnsi="宋体" w:eastAsia="宋体" w:cs="宋体"/>
                <w:b/>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13</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中标服务费</w:t>
            </w:r>
          </w:p>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根据发改价格[2015]299号文的规定</w:t>
            </w:r>
            <w:r>
              <w:rPr>
                <w:rFonts w:hint="eastAsia" w:ascii="宋体" w:hAnsi="宋体" w:eastAsia="宋体" w:cs="宋体"/>
                <w:color w:val="000000" w:themeColor="text1"/>
                <w:szCs w:val="21"/>
                <w:highlight w:val="none"/>
                <w14:textFill>
                  <w14:solidFill>
                    <w14:schemeClr w14:val="tx1"/>
                  </w14:solidFill>
                </w14:textFill>
              </w:rPr>
              <w:t>，招标代理服务费实行市场调节价。中标供应商在领取《中标通知书》时应一次性交纳招标代理服务费</w:t>
            </w:r>
            <w:r>
              <w:rPr>
                <w:rFonts w:hint="eastAsia" w:ascii="宋体" w:hAnsi="宋体" w:eastAsia="宋体" w:cs="宋体"/>
                <w:color w:val="000000" w:themeColor="text1"/>
                <w:szCs w:val="21"/>
                <w:highlight w:val="none"/>
                <w:lang w:eastAsia="zh-CN"/>
                <w14:textFill>
                  <w14:solidFill>
                    <w14:schemeClr w14:val="tx1"/>
                  </w14:solidFill>
                </w14:textFill>
              </w:rPr>
              <w:t>柒仟</w:t>
            </w:r>
            <w:r>
              <w:rPr>
                <w:rFonts w:hint="eastAsia" w:ascii="宋体" w:hAnsi="宋体" w:eastAsia="宋体" w:cs="宋体"/>
                <w:color w:val="000000" w:themeColor="text1"/>
                <w:szCs w:val="21"/>
                <w:highlight w:val="none"/>
                <w14:textFill>
                  <w14:solidFill>
                    <w14:schemeClr w14:val="tx1"/>
                  </w14:solidFill>
                </w14:textFill>
              </w:rPr>
              <w:t>元整（￥</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rPr>
          <w:rFonts w:hint="eastAsia"/>
          <w:color w:val="000000" w:themeColor="text1"/>
          <w:kern w:val="0"/>
          <w:sz w:val="24"/>
          <w:highlight w:val="none"/>
          <w14:textFill>
            <w14:solidFill>
              <w14:schemeClr w14:val="tx1"/>
            </w14:solidFill>
          </w14:textFill>
        </w:rPr>
      </w:pPr>
      <w:bookmarkStart w:id="113" w:name="_Toc505160648"/>
      <w:r>
        <w:rPr>
          <w:rFonts w:hint="eastAsia"/>
          <w:color w:val="000000" w:themeColor="text1"/>
          <w:kern w:val="0"/>
          <w:sz w:val="24"/>
          <w:highlight w:val="none"/>
          <w14:textFill>
            <w14:solidFill>
              <w14:schemeClr w14:val="tx1"/>
            </w14:solidFill>
          </w14:textFill>
        </w:rPr>
        <w:br w:type="page"/>
      </w:r>
    </w:p>
    <w:p>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5508"/>
      <w:r>
        <w:rPr>
          <w:rFonts w:hint="eastAsia"/>
          <w:color w:val="000000" w:themeColor="text1"/>
          <w:kern w:val="0"/>
          <w:sz w:val="24"/>
          <w:highlight w:val="none"/>
          <w14:textFill>
            <w14:solidFill>
              <w14:schemeClr w14:val="tx1"/>
            </w14:solidFill>
          </w14:textFill>
        </w:rPr>
        <w:t>B  技术要求</w:t>
      </w:r>
      <w:bookmarkEnd w:id="113"/>
      <w:bookmarkEnd w:id="114"/>
    </w:p>
    <w:p>
      <w:pPr>
        <w:numPr>
          <w:ilvl w:val="0"/>
          <w:numId w:val="0"/>
        </w:numPr>
        <w:adjustRightInd w:val="0"/>
        <w:spacing w:line="400" w:lineRule="exact"/>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 xml:space="preserve">采购内容： </w:t>
      </w:r>
    </w:p>
    <w:p>
      <w:pPr>
        <w:pStyle w:val="4"/>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tbl>
      <w:tblPr>
        <w:tblStyle w:val="47"/>
        <w:tblW w:w="8636" w:type="dxa"/>
        <w:jc w:val="center"/>
        <w:tblLayout w:type="fixed"/>
        <w:tblCellMar>
          <w:top w:w="15" w:type="dxa"/>
          <w:left w:w="15" w:type="dxa"/>
          <w:bottom w:w="15" w:type="dxa"/>
          <w:right w:w="15" w:type="dxa"/>
        </w:tblCellMar>
      </w:tblPr>
      <w:tblGrid>
        <w:gridCol w:w="993"/>
        <w:gridCol w:w="4559"/>
        <w:gridCol w:w="1434"/>
        <w:gridCol w:w="1650"/>
      </w:tblGrid>
      <w:tr>
        <w:tblPrEx>
          <w:tblCellMar>
            <w:top w:w="15" w:type="dxa"/>
            <w:left w:w="15" w:type="dxa"/>
            <w:bottom w:w="15" w:type="dxa"/>
            <w:right w:w="15" w:type="dxa"/>
          </w:tblCellMar>
        </w:tblPrEx>
        <w:trPr>
          <w:trHeight w:val="358"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val="0"/>
                <w:color w:val="000000" w:themeColor="text1"/>
                <w:kern w:val="0"/>
                <w:sz w:val="21"/>
                <w:szCs w:val="21"/>
                <w:highlight w:val="none"/>
                <w14:textFill>
                  <w14:solidFill>
                    <w14:schemeClr w14:val="tx1"/>
                  </w14:solidFill>
                </w14:textFill>
              </w:rPr>
            </w:pPr>
            <w:r>
              <w:rPr>
                <w:rFonts w:hint="eastAsia" w:ascii="宋体" w:hAnsi="宋体" w:eastAsia="宋体" w:cs="宋体"/>
                <w:b/>
                <w:bCs w:val="0"/>
                <w:color w:val="000000" w:themeColor="text1"/>
                <w:kern w:val="0"/>
                <w:sz w:val="21"/>
                <w:szCs w:val="21"/>
                <w:highlight w:val="none"/>
                <w14:textFill>
                  <w14:solidFill>
                    <w14:schemeClr w14:val="tx1"/>
                  </w14:solidFill>
                </w14:textFill>
              </w:rPr>
              <w:t>序号</w:t>
            </w:r>
          </w:p>
        </w:tc>
        <w:tc>
          <w:tcPr>
            <w:tcW w:w="4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val="0"/>
                <w:color w:val="000000" w:themeColor="text1"/>
                <w:kern w:val="0"/>
                <w:sz w:val="21"/>
                <w:szCs w:val="21"/>
                <w:highlight w:val="none"/>
                <w14:textFill>
                  <w14:solidFill>
                    <w14:schemeClr w14:val="tx1"/>
                  </w14:solidFill>
                </w14:textFill>
              </w:rPr>
            </w:pPr>
            <w:r>
              <w:rPr>
                <w:rFonts w:hint="eastAsia" w:ascii="宋体" w:hAnsi="宋体" w:eastAsia="宋体" w:cs="宋体"/>
                <w:b/>
                <w:bCs w:val="0"/>
                <w:color w:val="000000" w:themeColor="text1"/>
                <w:kern w:val="0"/>
                <w:sz w:val="21"/>
                <w:szCs w:val="21"/>
                <w:highlight w:val="none"/>
                <w14:textFill>
                  <w14:solidFill>
                    <w14:schemeClr w14:val="tx1"/>
                  </w14:solidFill>
                </w14:textFill>
              </w:rPr>
              <w:t>设备名称</w:t>
            </w: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bCs w:val="0"/>
                <w:color w:val="000000" w:themeColor="text1"/>
                <w:kern w:val="0"/>
                <w:sz w:val="21"/>
                <w:szCs w:val="21"/>
                <w:highlight w:val="none"/>
                <w:lang w:eastAsia="zh-CN"/>
                <w14:textFill>
                  <w14:solidFill>
                    <w14:schemeClr w14:val="tx1"/>
                  </w14:solidFill>
                </w14:textFill>
              </w:rPr>
              <w:t>数量</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bCs w:val="0"/>
                <w:color w:val="000000" w:themeColor="text1"/>
                <w:kern w:val="0"/>
                <w:sz w:val="21"/>
                <w:szCs w:val="21"/>
                <w:highlight w:val="none"/>
                <w:lang w:eastAsia="zh-CN"/>
                <w14:textFill>
                  <w14:solidFill>
                    <w14:schemeClr w14:val="tx1"/>
                  </w14:solidFill>
                </w14:textFill>
              </w:rPr>
              <w:t>单位</w:t>
            </w:r>
          </w:p>
        </w:tc>
      </w:tr>
      <w:tr>
        <w:tblPrEx>
          <w:tblCellMar>
            <w:top w:w="15" w:type="dxa"/>
            <w:left w:w="15" w:type="dxa"/>
            <w:bottom w:w="15" w:type="dxa"/>
            <w:right w:w="15" w:type="dxa"/>
          </w:tblCellMar>
        </w:tblPrEx>
        <w:trPr>
          <w:trHeight w:val="358"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4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智能长短枪一体柜</w:t>
            </w: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r>
      <w:tr>
        <w:tblPrEx>
          <w:tblCellMar>
            <w:top w:w="15" w:type="dxa"/>
            <w:left w:w="15" w:type="dxa"/>
            <w:bottom w:w="15" w:type="dxa"/>
            <w:right w:w="15" w:type="dxa"/>
          </w:tblCellMar>
        </w:tblPrEx>
        <w:trPr>
          <w:trHeight w:val="358"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4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智能计数弹药柜</w:t>
            </w: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r>
      <w:tr>
        <w:tblPrEx>
          <w:tblCellMar>
            <w:top w:w="15" w:type="dxa"/>
            <w:left w:w="15" w:type="dxa"/>
            <w:bottom w:w="15" w:type="dxa"/>
            <w:right w:w="15" w:type="dxa"/>
          </w:tblCellMar>
        </w:tblPrEx>
        <w:trPr>
          <w:trHeight w:val="358"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4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智能枪弹库门</w:t>
            </w: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副</w:t>
            </w:r>
          </w:p>
        </w:tc>
      </w:tr>
      <w:tr>
        <w:tblPrEx>
          <w:tblCellMar>
            <w:top w:w="15" w:type="dxa"/>
            <w:left w:w="15" w:type="dxa"/>
            <w:bottom w:w="15" w:type="dxa"/>
            <w:right w:w="15" w:type="dxa"/>
          </w:tblCellMar>
        </w:tblPrEx>
        <w:trPr>
          <w:trHeight w:val="358"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4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智能枪弹管理平台</w:t>
            </w: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套</w:t>
            </w:r>
          </w:p>
        </w:tc>
      </w:tr>
      <w:tr>
        <w:tblPrEx>
          <w:tblCellMar>
            <w:top w:w="15" w:type="dxa"/>
            <w:left w:w="15" w:type="dxa"/>
            <w:bottom w:w="15" w:type="dxa"/>
            <w:right w:w="15" w:type="dxa"/>
          </w:tblCellMar>
        </w:tblPrEx>
        <w:trPr>
          <w:trHeight w:val="358"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4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远程短信审批功能</w:t>
            </w: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套</w:t>
            </w:r>
          </w:p>
        </w:tc>
      </w:tr>
      <w:tr>
        <w:tblPrEx>
          <w:tblCellMar>
            <w:top w:w="15" w:type="dxa"/>
            <w:left w:w="15" w:type="dxa"/>
            <w:bottom w:w="15" w:type="dxa"/>
            <w:right w:w="15" w:type="dxa"/>
          </w:tblCellMar>
        </w:tblPrEx>
        <w:trPr>
          <w:trHeight w:val="358"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4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枪弹管理平台</w:t>
            </w:r>
            <w:r>
              <w:rPr>
                <w:rStyle w:val="309"/>
                <w:rFonts w:hint="eastAsia" w:ascii="宋体" w:hAnsi="宋体" w:eastAsia="宋体" w:cs="宋体"/>
                <w:color w:val="000000" w:themeColor="text1"/>
                <w:sz w:val="21"/>
                <w:szCs w:val="21"/>
                <w:highlight w:val="none"/>
                <w:lang w:val="en-US" w:eastAsia="zh-CN" w:bidi="ar"/>
                <w14:textFill>
                  <w14:solidFill>
                    <w14:schemeClr w14:val="tx1"/>
                  </w14:solidFill>
                </w14:textFill>
              </w:rPr>
              <w:t>服务器</w:t>
            </w: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套</w:t>
            </w:r>
          </w:p>
        </w:tc>
      </w:tr>
      <w:tr>
        <w:tblPrEx>
          <w:tblCellMar>
            <w:top w:w="15" w:type="dxa"/>
            <w:left w:w="15" w:type="dxa"/>
            <w:bottom w:w="15" w:type="dxa"/>
            <w:right w:w="15" w:type="dxa"/>
          </w:tblCellMar>
        </w:tblPrEx>
        <w:trPr>
          <w:trHeight w:val="358"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4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智能枪弹库管理一体机</w:t>
            </w: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套</w:t>
            </w:r>
          </w:p>
        </w:tc>
      </w:tr>
      <w:tr>
        <w:tblPrEx>
          <w:tblCellMar>
            <w:top w:w="15" w:type="dxa"/>
            <w:left w:w="15" w:type="dxa"/>
            <w:bottom w:w="15" w:type="dxa"/>
            <w:right w:w="15" w:type="dxa"/>
          </w:tblCellMar>
        </w:tblPrEx>
        <w:trPr>
          <w:trHeight w:val="358"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4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枪管员巡视、监督设备</w:t>
            </w: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套</w:t>
            </w:r>
          </w:p>
        </w:tc>
      </w:tr>
      <w:tr>
        <w:tblPrEx>
          <w:tblCellMar>
            <w:top w:w="15" w:type="dxa"/>
            <w:left w:w="15" w:type="dxa"/>
            <w:bottom w:w="15" w:type="dxa"/>
            <w:right w:w="15" w:type="dxa"/>
          </w:tblCellMar>
        </w:tblPrEx>
        <w:trPr>
          <w:trHeight w:val="358"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4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网络交换机</w:t>
            </w: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r>
      <w:tr>
        <w:tblPrEx>
          <w:tblCellMar>
            <w:top w:w="15" w:type="dxa"/>
            <w:left w:w="15" w:type="dxa"/>
            <w:bottom w:w="15" w:type="dxa"/>
            <w:right w:w="15" w:type="dxa"/>
          </w:tblCellMar>
        </w:tblPrEx>
        <w:trPr>
          <w:trHeight w:val="358"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4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报警主机</w:t>
            </w: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r>
      <w:tr>
        <w:tblPrEx>
          <w:tblCellMar>
            <w:top w:w="15" w:type="dxa"/>
            <w:left w:w="15" w:type="dxa"/>
            <w:bottom w:w="15" w:type="dxa"/>
            <w:right w:w="15" w:type="dxa"/>
          </w:tblCellMar>
        </w:tblPrEx>
        <w:trPr>
          <w:trHeight w:val="358"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4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防爆声光报警器</w:t>
            </w: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r>
      <w:tr>
        <w:tblPrEx>
          <w:tblCellMar>
            <w:top w:w="15" w:type="dxa"/>
            <w:left w:w="15" w:type="dxa"/>
            <w:bottom w:w="15" w:type="dxa"/>
            <w:right w:w="15" w:type="dxa"/>
          </w:tblCellMar>
        </w:tblPrEx>
        <w:trPr>
          <w:trHeight w:val="358"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4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红外微波三鉴报警器</w:t>
            </w: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r>
      <w:tr>
        <w:tblPrEx>
          <w:tblCellMar>
            <w:top w:w="15" w:type="dxa"/>
            <w:left w:w="15" w:type="dxa"/>
            <w:bottom w:w="15" w:type="dxa"/>
            <w:right w:w="15" w:type="dxa"/>
          </w:tblCellMar>
        </w:tblPrEx>
        <w:trPr>
          <w:trHeight w:val="358"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4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烟感报警器</w:t>
            </w: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r>
      <w:tr>
        <w:tblPrEx>
          <w:tblCellMar>
            <w:top w:w="15" w:type="dxa"/>
            <w:left w:w="15" w:type="dxa"/>
            <w:bottom w:w="15" w:type="dxa"/>
            <w:right w:w="15" w:type="dxa"/>
          </w:tblCellMar>
        </w:tblPrEx>
        <w:trPr>
          <w:trHeight w:val="358"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4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震动报警器</w:t>
            </w: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r>
      <w:tr>
        <w:tblPrEx>
          <w:tblCellMar>
            <w:top w:w="15" w:type="dxa"/>
            <w:left w:w="15" w:type="dxa"/>
            <w:bottom w:w="15" w:type="dxa"/>
            <w:right w:w="15" w:type="dxa"/>
          </w:tblCellMar>
        </w:tblPrEx>
        <w:trPr>
          <w:trHeight w:val="358"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4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红外网络摄像机</w:t>
            </w: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r>
      <w:tr>
        <w:tblPrEx>
          <w:tblCellMar>
            <w:top w:w="15" w:type="dxa"/>
            <w:left w:w="15" w:type="dxa"/>
            <w:bottom w:w="15" w:type="dxa"/>
            <w:right w:w="15" w:type="dxa"/>
          </w:tblCellMar>
        </w:tblPrEx>
        <w:trPr>
          <w:trHeight w:val="358"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4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监控显示屏</w:t>
            </w: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套</w:t>
            </w:r>
          </w:p>
        </w:tc>
      </w:tr>
      <w:tr>
        <w:tblPrEx>
          <w:tblCellMar>
            <w:top w:w="15" w:type="dxa"/>
            <w:left w:w="15" w:type="dxa"/>
            <w:bottom w:w="15" w:type="dxa"/>
            <w:right w:w="15" w:type="dxa"/>
          </w:tblCellMar>
        </w:tblPrEx>
        <w:trPr>
          <w:trHeight w:val="358"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w:t>
            </w:r>
          </w:p>
        </w:tc>
        <w:tc>
          <w:tcPr>
            <w:tcW w:w="4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POE监控交换机</w:t>
            </w: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r>
      <w:tr>
        <w:tblPrEx>
          <w:tblCellMar>
            <w:top w:w="15" w:type="dxa"/>
            <w:left w:w="15" w:type="dxa"/>
            <w:bottom w:w="15" w:type="dxa"/>
            <w:right w:w="15" w:type="dxa"/>
          </w:tblCellMar>
        </w:tblPrEx>
        <w:trPr>
          <w:trHeight w:val="358"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4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监控主机</w:t>
            </w: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r>
      <w:tr>
        <w:tblPrEx>
          <w:tblCellMar>
            <w:top w:w="15" w:type="dxa"/>
            <w:left w:w="15" w:type="dxa"/>
            <w:bottom w:w="15" w:type="dxa"/>
            <w:right w:w="15" w:type="dxa"/>
          </w:tblCellMar>
        </w:tblPrEx>
        <w:trPr>
          <w:trHeight w:val="358"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w:t>
            </w:r>
          </w:p>
        </w:tc>
        <w:tc>
          <w:tcPr>
            <w:tcW w:w="4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监控用硬盘</w:t>
            </w: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套</w:t>
            </w:r>
          </w:p>
        </w:tc>
      </w:tr>
      <w:tr>
        <w:tblPrEx>
          <w:tblCellMar>
            <w:top w:w="15" w:type="dxa"/>
            <w:left w:w="15" w:type="dxa"/>
            <w:bottom w:w="15" w:type="dxa"/>
            <w:right w:w="15" w:type="dxa"/>
          </w:tblCellMar>
        </w:tblPrEx>
        <w:trPr>
          <w:trHeight w:val="358"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4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温湿度计</w:t>
            </w: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r>
      <w:tr>
        <w:tblPrEx>
          <w:tblCellMar>
            <w:top w:w="15" w:type="dxa"/>
            <w:left w:w="15" w:type="dxa"/>
            <w:bottom w:w="15" w:type="dxa"/>
            <w:right w:w="15" w:type="dxa"/>
          </w:tblCellMar>
        </w:tblPrEx>
        <w:trPr>
          <w:trHeight w:val="358"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w:t>
            </w:r>
          </w:p>
        </w:tc>
        <w:tc>
          <w:tcPr>
            <w:tcW w:w="4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护目镜</w:t>
            </w: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副</w:t>
            </w:r>
          </w:p>
        </w:tc>
      </w:tr>
      <w:tr>
        <w:tblPrEx>
          <w:tblCellMar>
            <w:top w:w="15" w:type="dxa"/>
            <w:left w:w="15" w:type="dxa"/>
            <w:bottom w:w="15" w:type="dxa"/>
            <w:right w:w="15" w:type="dxa"/>
          </w:tblCellMar>
        </w:tblPrEx>
        <w:trPr>
          <w:trHeight w:val="358"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w:t>
            </w:r>
          </w:p>
        </w:tc>
        <w:tc>
          <w:tcPr>
            <w:tcW w:w="4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防爆灯</w:t>
            </w: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r>
      <w:tr>
        <w:tblPrEx>
          <w:tblCellMar>
            <w:top w:w="15" w:type="dxa"/>
            <w:left w:w="15" w:type="dxa"/>
            <w:bottom w:w="15" w:type="dxa"/>
            <w:right w:w="15" w:type="dxa"/>
          </w:tblCellMar>
        </w:tblPrEx>
        <w:trPr>
          <w:trHeight w:val="421"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w:t>
            </w:r>
          </w:p>
        </w:tc>
        <w:tc>
          <w:tcPr>
            <w:tcW w:w="4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制冷设备</w:t>
            </w: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套</w:t>
            </w:r>
          </w:p>
        </w:tc>
      </w:tr>
      <w:tr>
        <w:tblPrEx>
          <w:tblCellMar>
            <w:top w:w="15" w:type="dxa"/>
            <w:left w:w="15" w:type="dxa"/>
            <w:bottom w:w="15" w:type="dxa"/>
            <w:right w:w="15" w:type="dxa"/>
          </w:tblCellMar>
        </w:tblPrEx>
        <w:trPr>
          <w:trHeight w:val="358"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w:t>
            </w:r>
          </w:p>
        </w:tc>
        <w:tc>
          <w:tcPr>
            <w:tcW w:w="4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验枪桶</w:t>
            </w: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套</w:t>
            </w:r>
          </w:p>
        </w:tc>
      </w:tr>
      <w:tr>
        <w:tblPrEx>
          <w:tblCellMar>
            <w:top w:w="15" w:type="dxa"/>
            <w:left w:w="15" w:type="dxa"/>
            <w:bottom w:w="15" w:type="dxa"/>
            <w:right w:w="15" w:type="dxa"/>
          </w:tblCellMar>
        </w:tblPrEx>
        <w:trPr>
          <w:trHeight w:val="358"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w:t>
            </w:r>
          </w:p>
        </w:tc>
        <w:tc>
          <w:tcPr>
            <w:tcW w:w="4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安装调试仪器服务费</w:t>
            </w: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项</w:t>
            </w:r>
          </w:p>
        </w:tc>
      </w:tr>
      <w:tr>
        <w:tblPrEx>
          <w:tblCellMar>
            <w:top w:w="15" w:type="dxa"/>
            <w:left w:w="15" w:type="dxa"/>
            <w:bottom w:w="15" w:type="dxa"/>
            <w:right w:w="15" w:type="dxa"/>
          </w:tblCellMar>
        </w:tblPrEx>
        <w:trPr>
          <w:trHeight w:val="358"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w:t>
            </w:r>
          </w:p>
        </w:tc>
        <w:tc>
          <w:tcPr>
            <w:tcW w:w="4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空调加长铜管</w:t>
            </w: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20</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米</w:t>
            </w:r>
          </w:p>
        </w:tc>
      </w:tr>
      <w:tr>
        <w:tblPrEx>
          <w:tblCellMar>
            <w:top w:w="15" w:type="dxa"/>
            <w:left w:w="15" w:type="dxa"/>
            <w:bottom w:w="15" w:type="dxa"/>
            <w:right w:w="15" w:type="dxa"/>
          </w:tblCellMar>
        </w:tblPrEx>
        <w:trPr>
          <w:trHeight w:val="358"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w:t>
            </w:r>
          </w:p>
        </w:tc>
        <w:tc>
          <w:tcPr>
            <w:tcW w:w="4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空调排水管</w:t>
            </w: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项</w:t>
            </w:r>
          </w:p>
        </w:tc>
      </w:tr>
      <w:tr>
        <w:tblPrEx>
          <w:tblCellMar>
            <w:top w:w="15" w:type="dxa"/>
            <w:left w:w="15" w:type="dxa"/>
            <w:bottom w:w="15" w:type="dxa"/>
            <w:right w:w="15" w:type="dxa"/>
          </w:tblCellMar>
        </w:tblPrEx>
        <w:trPr>
          <w:trHeight w:val="358"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w:t>
            </w:r>
          </w:p>
        </w:tc>
        <w:tc>
          <w:tcPr>
            <w:tcW w:w="4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钻孔</w:t>
            </w: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项</w:t>
            </w:r>
          </w:p>
        </w:tc>
      </w:tr>
      <w:tr>
        <w:tblPrEx>
          <w:tblCellMar>
            <w:top w:w="15" w:type="dxa"/>
            <w:left w:w="15" w:type="dxa"/>
            <w:bottom w:w="15" w:type="dxa"/>
            <w:right w:w="15" w:type="dxa"/>
          </w:tblCellMar>
        </w:tblPrEx>
        <w:trPr>
          <w:trHeight w:val="358"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29</w:t>
            </w:r>
          </w:p>
        </w:tc>
        <w:tc>
          <w:tcPr>
            <w:tcW w:w="4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监控线材</w:t>
            </w: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批</w:t>
            </w:r>
          </w:p>
        </w:tc>
      </w:tr>
      <w:tr>
        <w:tblPrEx>
          <w:tblCellMar>
            <w:top w:w="15" w:type="dxa"/>
            <w:left w:w="15" w:type="dxa"/>
            <w:bottom w:w="15" w:type="dxa"/>
            <w:right w:w="15" w:type="dxa"/>
          </w:tblCellMar>
        </w:tblPrEx>
        <w:trPr>
          <w:trHeight w:val="369"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4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辅材</w:t>
            </w: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批</w:t>
            </w:r>
          </w:p>
        </w:tc>
      </w:tr>
      <w:tr>
        <w:tblPrEx>
          <w:tblCellMar>
            <w:top w:w="15" w:type="dxa"/>
            <w:left w:w="15" w:type="dxa"/>
            <w:bottom w:w="15" w:type="dxa"/>
            <w:right w:w="15" w:type="dxa"/>
          </w:tblCellMar>
        </w:tblPrEx>
        <w:trPr>
          <w:trHeight w:val="369"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w:t>
            </w:r>
          </w:p>
        </w:tc>
        <w:tc>
          <w:tcPr>
            <w:tcW w:w="4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布线</w:t>
            </w: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项</w:t>
            </w:r>
          </w:p>
        </w:tc>
      </w:tr>
      <w:tr>
        <w:tblPrEx>
          <w:tblCellMar>
            <w:top w:w="15" w:type="dxa"/>
            <w:left w:w="15" w:type="dxa"/>
            <w:bottom w:w="15" w:type="dxa"/>
            <w:right w:w="15" w:type="dxa"/>
          </w:tblCellMar>
        </w:tblPrEx>
        <w:trPr>
          <w:trHeight w:val="369"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32</w:t>
            </w:r>
          </w:p>
        </w:tc>
        <w:tc>
          <w:tcPr>
            <w:tcW w:w="4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工程施工</w:t>
            </w: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项</w:t>
            </w:r>
          </w:p>
        </w:tc>
      </w:tr>
      <w:tr>
        <w:tblPrEx>
          <w:tblCellMar>
            <w:top w:w="15" w:type="dxa"/>
            <w:left w:w="15" w:type="dxa"/>
            <w:bottom w:w="15" w:type="dxa"/>
            <w:right w:w="15" w:type="dxa"/>
          </w:tblCellMar>
        </w:tblPrEx>
        <w:trPr>
          <w:trHeight w:val="369"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w:t>
            </w:r>
          </w:p>
        </w:tc>
        <w:tc>
          <w:tcPr>
            <w:tcW w:w="4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墙体改造</w:t>
            </w: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项</w:t>
            </w:r>
          </w:p>
        </w:tc>
      </w:tr>
      <w:tr>
        <w:tblPrEx>
          <w:tblCellMar>
            <w:top w:w="15" w:type="dxa"/>
            <w:left w:w="15" w:type="dxa"/>
            <w:bottom w:w="15" w:type="dxa"/>
            <w:right w:w="15" w:type="dxa"/>
          </w:tblCellMar>
        </w:tblPrEx>
        <w:trPr>
          <w:trHeight w:val="369"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34</w:t>
            </w:r>
          </w:p>
        </w:tc>
        <w:tc>
          <w:tcPr>
            <w:tcW w:w="4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刮灰</w:t>
            </w: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55</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平方米</w:t>
            </w:r>
          </w:p>
        </w:tc>
      </w:tr>
      <w:tr>
        <w:tblPrEx>
          <w:tblCellMar>
            <w:top w:w="15" w:type="dxa"/>
            <w:left w:w="15" w:type="dxa"/>
            <w:bottom w:w="15" w:type="dxa"/>
            <w:right w:w="15" w:type="dxa"/>
          </w:tblCellMar>
        </w:tblPrEx>
        <w:trPr>
          <w:trHeight w:val="369"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w:t>
            </w:r>
          </w:p>
        </w:tc>
        <w:tc>
          <w:tcPr>
            <w:tcW w:w="4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墙油漆</w:t>
            </w:r>
          </w:p>
        </w:tc>
        <w:tc>
          <w:tcPr>
            <w:tcW w:w="14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55</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平方米</w:t>
            </w:r>
          </w:p>
        </w:tc>
      </w:tr>
    </w:tbl>
    <w:p>
      <w:pPr>
        <w:adjustRightInd w:val="0"/>
        <w:spacing w:line="360" w:lineRule="auto"/>
        <w:rPr>
          <w:rFonts w:hint="eastAsia" w:ascii="宋体" w:hAnsi="宋体" w:eastAsia="宋体" w:cs="宋体"/>
          <w:b/>
          <w:color w:val="000000" w:themeColor="text1"/>
          <w:sz w:val="21"/>
          <w:szCs w:val="21"/>
          <w:highlight w:val="none"/>
          <w:lang w:val="en-US" w:eastAsia="zh-CN"/>
          <w14:textFill>
            <w14:solidFill>
              <w14:schemeClr w14:val="tx1"/>
            </w14:solidFill>
          </w14:textFill>
        </w:rPr>
      </w:pPr>
    </w:p>
    <w:p>
      <w:pPr>
        <w:adjustRightInd w:val="0"/>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color w:val="000000" w:themeColor="text1"/>
          <w:sz w:val="21"/>
          <w:szCs w:val="21"/>
          <w:highlight w:val="none"/>
          <w14:textFill>
            <w14:solidFill>
              <w14:schemeClr w14:val="tx1"/>
            </w14:solidFill>
          </w14:textFill>
        </w:rPr>
        <w:t>技术要求：</w:t>
      </w:r>
    </w:p>
    <w:tbl>
      <w:tblPr>
        <w:tblStyle w:val="47"/>
        <w:tblW w:w="9550" w:type="dxa"/>
        <w:jc w:val="center"/>
        <w:tblLayout w:type="fixed"/>
        <w:tblCellMar>
          <w:top w:w="15" w:type="dxa"/>
          <w:left w:w="15" w:type="dxa"/>
          <w:bottom w:w="15" w:type="dxa"/>
          <w:right w:w="15" w:type="dxa"/>
        </w:tblCellMar>
      </w:tblPr>
      <w:tblGrid>
        <w:gridCol w:w="565"/>
        <w:gridCol w:w="1250"/>
        <w:gridCol w:w="7735"/>
      </w:tblGrid>
      <w:tr>
        <w:tblPrEx>
          <w:tblCellMar>
            <w:top w:w="15" w:type="dxa"/>
            <w:left w:w="15" w:type="dxa"/>
            <w:bottom w:w="15" w:type="dxa"/>
            <w:right w:w="15" w:type="dxa"/>
          </w:tblCellMar>
        </w:tblPrEx>
        <w:trPr>
          <w:trHeight w:val="358" w:hRule="atLeast"/>
          <w:jc w:val="center"/>
        </w:trPr>
        <w:tc>
          <w:tcPr>
            <w:tcW w:w="5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val="0"/>
                <w:color w:val="000000" w:themeColor="text1"/>
                <w:kern w:val="0"/>
                <w:sz w:val="21"/>
                <w:szCs w:val="21"/>
                <w:highlight w:val="none"/>
                <w14:textFill>
                  <w14:solidFill>
                    <w14:schemeClr w14:val="tx1"/>
                  </w14:solidFill>
                </w14:textFill>
              </w:rPr>
            </w:pPr>
            <w:r>
              <w:rPr>
                <w:rFonts w:hint="eastAsia" w:ascii="宋体" w:hAnsi="宋体" w:eastAsia="宋体" w:cs="宋体"/>
                <w:b/>
                <w:bCs w:val="0"/>
                <w:color w:val="000000" w:themeColor="text1"/>
                <w:kern w:val="0"/>
                <w:sz w:val="21"/>
                <w:szCs w:val="21"/>
                <w:highlight w:val="none"/>
                <w14:textFill>
                  <w14:solidFill>
                    <w14:schemeClr w14:val="tx1"/>
                  </w14:solidFill>
                </w14:textFill>
              </w:rPr>
              <w:t>序号</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val="0"/>
                <w:color w:val="000000" w:themeColor="text1"/>
                <w:kern w:val="0"/>
                <w:sz w:val="21"/>
                <w:szCs w:val="21"/>
                <w:highlight w:val="none"/>
                <w14:textFill>
                  <w14:solidFill>
                    <w14:schemeClr w14:val="tx1"/>
                  </w14:solidFill>
                </w14:textFill>
              </w:rPr>
            </w:pPr>
            <w:r>
              <w:rPr>
                <w:rFonts w:hint="eastAsia" w:ascii="宋体" w:hAnsi="宋体" w:eastAsia="宋体" w:cs="宋体"/>
                <w:b/>
                <w:bCs w:val="0"/>
                <w:color w:val="000000" w:themeColor="text1"/>
                <w:kern w:val="0"/>
                <w:sz w:val="21"/>
                <w:szCs w:val="21"/>
                <w:highlight w:val="none"/>
                <w14:textFill>
                  <w14:solidFill>
                    <w14:schemeClr w14:val="tx1"/>
                  </w14:solidFill>
                </w14:textFill>
              </w:rPr>
              <w:t>设备名称</w:t>
            </w:r>
          </w:p>
        </w:tc>
        <w:tc>
          <w:tcPr>
            <w:tcW w:w="7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kern w:val="0"/>
                <w:sz w:val="21"/>
                <w:szCs w:val="21"/>
                <w:highlight w:val="none"/>
                <w14:textFill>
                  <w14:solidFill>
                    <w14:schemeClr w14:val="tx1"/>
                  </w14:solidFill>
                </w14:textFill>
              </w:rPr>
              <w:t>技术要求</w:t>
            </w:r>
          </w:p>
        </w:tc>
      </w:tr>
      <w:tr>
        <w:tblPrEx>
          <w:tblCellMar>
            <w:top w:w="15" w:type="dxa"/>
            <w:left w:w="15" w:type="dxa"/>
            <w:bottom w:w="15" w:type="dxa"/>
            <w:right w:w="15" w:type="dxa"/>
          </w:tblCellMar>
        </w:tblPrEx>
        <w:trPr>
          <w:trHeight w:val="358" w:hRule="atLeast"/>
          <w:jc w:val="center"/>
        </w:trPr>
        <w:tc>
          <w:tcPr>
            <w:tcW w:w="56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tabs>
                <w:tab w:val="left" w:pos="420"/>
              </w:tabs>
              <w:ind w:leftChars="0"/>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智能</w:t>
            </w:r>
            <w:r>
              <w:rPr>
                <w:rFonts w:hint="eastAsia" w:ascii="宋体" w:hAnsi="宋体" w:eastAsia="宋体" w:cs="宋体"/>
                <w:color w:val="000000" w:themeColor="text1"/>
                <w:sz w:val="21"/>
                <w:szCs w:val="21"/>
                <w:highlight w:val="none"/>
                <w:lang w:eastAsia="zh-CN"/>
                <w14:textFill>
                  <w14:solidFill>
                    <w14:schemeClr w14:val="tx1"/>
                  </w14:solidFill>
                </w14:textFill>
              </w:rPr>
              <w:t>长短</w:t>
            </w:r>
            <w:r>
              <w:rPr>
                <w:rFonts w:hint="eastAsia" w:ascii="宋体" w:hAnsi="宋体" w:eastAsia="宋体" w:cs="宋体"/>
                <w:color w:val="000000" w:themeColor="text1"/>
                <w:sz w:val="21"/>
                <w:szCs w:val="21"/>
                <w:highlight w:val="none"/>
                <w14:textFill>
                  <w14:solidFill>
                    <w14:schemeClr w14:val="tx1"/>
                  </w14:solidFill>
                </w14:textFill>
              </w:rPr>
              <w:t>枪</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一体</w:t>
            </w:r>
            <w:r>
              <w:rPr>
                <w:rFonts w:hint="eastAsia" w:ascii="宋体" w:hAnsi="宋体" w:eastAsia="宋体" w:cs="宋体"/>
                <w:color w:val="000000" w:themeColor="text1"/>
                <w:sz w:val="21"/>
                <w:szCs w:val="21"/>
                <w:highlight w:val="none"/>
                <w14:textFill>
                  <w14:solidFill>
                    <w14:schemeClr w14:val="tx1"/>
                  </w14:solidFill>
                </w14:textFill>
              </w:rPr>
              <w:t>柜</w:t>
            </w:r>
          </w:p>
        </w:tc>
        <w:tc>
          <w:tcPr>
            <w:tcW w:w="7735" w:type="dxa"/>
            <w:tcBorders>
              <w:top w:val="single" w:color="000000" w:sz="4" w:space="0"/>
              <w:left w:val="single" w:color="000000" w:sz="4" w:space="0"/>
              <w:bottom w:val="single" w:color="000000" w:sz="4" w:space="0"/>
              <w:right w:val="single" w:color="000000" w:sz="4" w:space="0"/>
            </w:tcBorders>
            <w:vAlign w:val="center"/>
          </w:tcPr>
          <w:p>
            <w:pPr>
              <w:pStyle w:val="24"/>
              <w:spacing w:line="288"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1、柜体要求：柜体采用低碳合金优质钢材制作，光洁无毛刺。柜体钢板厚度≥6mm，柜门碳素钢材厚度≥10mm、内侧碳素钢门板厚度≥ 2mm；抗拉强度必须大于345MPA；左右双开门、每门5个门栓、共10门栓、 内门铰、镀铬三叉拉手、高强度钢轮；</w:t>
            </w:r>
          </w:p>
          <w:p>
            <w:pPr>
              <w:pStyle w:val="24"/>
              <w:spacing w:line="288"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2、柜体结构，箱体对角线误差小于4mm。外结构采用无缝对接，具有防钻、防电焊、防切割、防潮、防腐蚀等功能，柜门开启角度大于90度；</w:t>
            </w:r>
          </w:p>
          <w:p>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3、柜门开启采用双人双锁方式；柜门配置电控锁和机械2种开柜方式；当停电或电控锁具故障时，可用备用钥匙开启机械应急锁开柜。正常通电情况下采用双机械钥匙开锁系统会自动报警。</w:t>
            </w:r>
          </w:p>
          <w:p>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4、柜内应配置独立的设备仓</w:t>
            </w:r>
            <w:r>
              <w:rPr>
                <w:rFonts w:hint="eastAsia" w:ascii="宋体" w:hAnsi="宋体" w:eastAsia="宋体" w:cs="宋体"/>
                <w:color w:val="000000" w:themeColor="text1"/>
                <w:sz w:val="21"/>
                <w:szCs w:val="21"/>
                <w:highlight w:val="none"/>
                <w:lang w:val="zh-CN"/>
                <w14:textFill>
                  <w14:solidFill>
                    <w14:schemeClr w14:val="tx1"/>
                  </w14:solidFill>
                </w14:textFill>
              </w:rPr>
              <w:t>，显示屏与主控板与枪支弹药具有物理隔离保护，材料强度应达到与柜门同等防护级别，防止相关电路故障短路发热等影响枪支弹药安全，红外高清摄像监控抓拍不到的弊端。</w:t>
            </w:r>
          </w:p>
          <w:p>
            <w:pPr>
              <w:pStyle w:val="24"/>
              <w:spacing w:line="288"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5、柜体规格：（高）1800mm</w:t>
            </w:r>
            <w:r>
              <w:rPr>
                <w:rStyle w:val="53"/>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mm×(宽)1000mm</w:t>
            </w:r>
            <w:r>
              <w:rPr>
                <w:rStyle w:val="53"/>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mm×(深)500mm</w:t>
            </w:r>
            <w:r>
              <w:rPr>
                <w:rStyle w:val="53"/>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mm（具体尺寸及内部结构可根据实际情况调整）；</w:t>
            </w:r>
          </w:p>
          <w:p>
            <w:pPr>
              <w:pStyle w:val="24"/>
              <w:spacing w:line="288"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6、表面处理：磷化防锈、静电喷塑处理。</w:t>
            </w:r>
          </w:p>
          <w:p>
            <w:pPr>
              <w:pStyle w:val="24"/>
              <w:spacing w:line="288"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7、柜体总重量：≥340kg；</w:t>
            </w:r>
          </w:p>
          <w:p>
            <w:pPr>
              <w:pStyle w:val="24"/>
              <w:spacing w:line="288"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8、柜内配置嵌入式主机，采用嵌入式Linux操作系统，柜内嵌入式系统中安装嵌入式枪弹柜管理软件，并配置本柜数据库。</w:t>
            </w:r>
          </w:p>
          <w:p>
            <w:pPr>
              <w:pStyle w:val="24"/>
              <w:spacing w:line="288"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触控显示屏：尺寸大于12（英寸）、分辨率支持1024x786、具备人机操作界面、人机操作界面可以触摸屏操作、人机显示界面应能实时显示日期、时间、电源状态、语音提示功能、温湿度监测、网络连接状态；柜内配置嵌入式主机，采用嵌入式Linux操作系统，柜内嵌入式系统中安装嵌入式枪弹柜管理软件，并配置本柜数据库。本柜管理软件应具备枪弹柜内部系统管理、支持本柜运行信息记录、网络监测、电源检测、温湿度监测、酒精浓度、系统维护、紧急取枪等功能，并支持断网单柜独立工作。</w:t>
            </w:r>
          </w:p>
          <w:p>
            <w:pPr>
              <w:pStyle w:val="24"/>
              <w:spacing w:line="288"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10、▲夜视距离检验：在低照度环境下，红外灯可自动开启，可在监视画面上看清距摄像头10m处的人体轮廓。</w:t>
            </w:r>
            <w:r>
              <w:rPr>
                <w:rFonts w:hint="eastAsia" w:ascii="宋体" w:hAnsi="宋体" w:eastAsia="宋体" w:cs="宋体"/>
                <w:color w:val="000000" w:themeColor="text1"/>
                <w:sz w:val="21"/>
                <w:szCs w:val="21"/>
                <w:highlight w:val="none"/>
                <w14:textFill>
                  <w14:solidFill>
                    <w14:schemeClr w14:val="tx1"/>
                  </w14:solidFill>
                </w14:textFill>
              </w:rPr>
              <w:t>（提供公安部特种警用装备质量监督检验中心出具的检验报告进行佐证、原件备查）</w:t>
            </w:r>
          </w:p>
          <w:p>
            <w:pPr>
              <w:pStyle w:val="24"/>
              <w:spacing w:line="288"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11、★APP扩展功能:软件具备手机APP接口，可通过手机APP软件进行枪支、弹药领取申请，审批操作，查看枪支、弹药领取归还记录及操作记录。</w:t>
            </w:r>
            <w:r>
              <w:rPr>
                <w:rFonts w:hint="eastAsia" w:ascii="宋体" w:hAnsi="宋体" w:eastAsia="宋体" w:cs="宋体"/>
                <w:color w:val="000000" w:themeColor="text1"/>
                <w:sz w:val="21"/>
                <w:szCs w:val="21"/>
                <w:highlight w:val="none"/>
                <w14:textFill>
                  <w14:solidFill>
                    <w14:schemeClr w14:val="tx1"/>
                  </w14:solidFill>
                </w14:textFill>
              </w:rPr>
              <w:t>（提供公安部特种警用装备质量监督检验中心出具的检验报告进行佐证、原件备查）</w:t>
            </w:r>
          </w:p>
          <w:p>
            <w:pPr>
              <w:pStyle w:val="24"/>
              <w:spacing w:line="288"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12、▲对讲功能：智能柜和服务器平台软件之间可进行双向语音对讲。</w:t>
            </w:r>
            <w:r>
              <w:rPr>
                <w:rFonts w:hint="eastAsia" w:ascii="宋体" w:hAnsi="宋体" w:eastAsia="宋体" w:cs="宋体"/>
                <w:color w:val="000000" w:themeColor="text1"/>
                <w:sz w:val="21"/>
                <w:szCs w:val="21"/>
                <w:highlight w:val="none"/>
                <w14:textFill>
                  <w14:solidFill>
                    <w14:schemeClr w14:val="tx1"/>
                  </w14:solidFill>
                </w14:textFill>
              </w:rPr>
              <w:t>（提供公安部特种警用装备质量监督检验中心出具的检验报告进行佐证、原件备查）</w:t>
            </w:r>
          </w:p>
          <w:p>
            <w:pPr>
              <w:pStyle w:val="24"/>
              <w:spacing w:line="288" w:lineRule="auto"/>
              <w:rPr>
                <w:rFonts w:hint="eastAsia" w:ascii="宋体" w:hAnsi="宋体" w:eastAsia="宋体" w:cs="宋体"/>
                <w:color w:val="000000" w:themeColor="text1"/>
                <w:sz w:val="21"/>
                <w:szCs w:val="21"/>
                <w:highlight w:val="none"/>
                <w:lang w:val="zh-CN" w:eastAsia="zh-CN"/>
                <w14:textFill>
                  <w14:solidFill>
                    <w14:schemeClr w14:val="tx1"/>
                  </w14:solidFill>
                </w14:textFill>
              </w:rPr>
            </w:pPr>
            <w:r>
              <w:rPr>
                <w:rFonts w:hint="eastAsia" w:ascii="宋体" w:hAnsi="宋体" w:eastAsia="宋体" w:cs="宋体"/>
                <w:color w:val="000000" w:themeColor="text1"/>
                <w:sz w:val="21"/>
                <w:szCs w:val="21"/>
                <w:highlight w:val="none"/>
                <w:lang w:val="zh-CN"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zh-CN" w:eastAsia="zh-CN"/>
                <w14:textFill>
                  <w14:solidFill>
                    <w14:schemeClr w14:val="tx1"/>
                  </w14:solidFill>
                </w14:textFill>
              </w:rPr>
              <w:t>、枪</w:t>
            </w:r>
            <w:r>
              <w:rPr>
                <w:rFonts w:hint="eastAsia" w:ascii="宋体" w:hAnsi="宋体" w:eastAsia="宋体" w:cs="宋体"/>
                <w:color w:val="000000" w:themeColor="text1"/>
                <w:sz w:val="21"/>
                <w:szCs w:val="21"/>
                <w:highlight w:val="none"/>
                <w:lang w:val="en-US" w:eastAsia="zh-CN"/>
                <w14:textFill>
                  <w14:solidFill>
                    <w14:schemeClr w14:val="tx1"/>
                  </w14:solidFill>
                </w14:textFill>
              </w:rPr>
              <w:t>支状态显示</w:t>
            </w:r>
            <w:r>
              <w:rPr>
                <w:rFonts w:hint="eastAsia" w:ascii="宋体" w:hAnsi="宋体" w:eastAsia="宋体" w:cs="宋体"/>
                <w:color w:val="000000" w:themeColor="text1"/>
                <w:sz w:val="21"/>
                <w:szCs w:val="21"/>
                <w:highlight w:val="none"/>
                <w:lang w:val="zh-CN" w:eastAsia="zh-CN"/>
                <w14:textFill>
                  <w14:solidFill>
                    <w14:schemeClr w14:val="tx1"/>
                  </w14:solidFill>
                </w14:textFill>
              </w:rPr>
              <w:t>功能：枪锁具有枪支在位检测功能、</w:t>
            </w:r>
            <w:r>
              <w:rPr>
                <w:rFonts w:hint="eastAsia" w:ascii="宋体" w:hAnsi="宋体" w:eastAsia="宋体" w:cs="宋体"/>
                <w:color w:val="000000" w:themeColor="text1"/>
                <w:sz w:val="21"/>
                <w:szCs w:val="21"/>
                <w:highlight w:val="none"/>
                <w:lang w:val="en-US" w:eastAsia="zh-CN"/>
                <w14:textFill>
                  <w14:solidFill>
                    <w14:schemeClr w14:val="tx1"/>
                  </w14:solidFill>
                </w14:textFill>
              </w:rPr>
              <w:t>具</w:t>
            </w:r>
            <w:r>
              <w:rPr>
                <w:rFonts w:hint="eastAsia" w:ascii="宋体" w:hAnsi="宋体" w:eastAsia="宋体" w:cs="宋体"/>
                <w:color w:val="000000" w:themeColor="text1"/>
                <w:sz w:val="21"/>
                <w:szCs w:val="21"/>
                <w:highlight w:val="none"/>
                <w:lang w:val="zh-CN" w:eastAsia="zh-CN"/>
                <w14:textFill>
                  <w14:solidFill>
                    <w14:schemeClr w14:val="tx1"/>
                  </w14:solidFill>
                </w14:textFill>
              </w:rPr>
              <w:t>备当柜门关闭时自动落锁功能；</w:t>
            </w:r>
          </w:p>
          <w:p>
            <w:pPr>
              <w:pStyle w:val="24"/>
              <w:spacing w:line="288"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zh-CN"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zh-CN"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zh-CN" w:eastAsia="zh-CN"/>
                <w14:textFill>
                  <w14:solidFill>
                    <w14:schemeClr w14:val="tx1"/>
                  </w14:solidFill>
                </w14:textFill>
              </w:rPr>
              <w:t>封柜功能：在服务器上对智能柜开启封柜功能后,验证通过指纹、虹膜或人脸信息后，电控锁具不应开启,通过机械钥匙采用备用方式开启柜门后，智能柜应能给出声光报警提示。在服务器上解除封柜功能后，系统应能恢复至正常状态。</w:t>
            </w:r>
            <w:r>
              <w:rPr>
                <w:rFonts w:hint="eastAsia" w:ascii="宋体" w:hAnsi="宋体" w:eastAsia="宋体" w:cs="宋体"/>
                <w:color w:val="000000" w:themeColor="text1"/>
                <w:sz w:val="21"/>
                <w:szCs w:val="21"/>
                <w:highlight w:val="none"/>
                <w14:textFill>
                  <w14:solidFill>
                    <w14:schemeClr w14:val="tx1"/>
                  </w14:solidFill>
                </w14:textFill>
              </w:rPr>
              <w:t>（提供公安部特种警用装备质量监督检验中心出具的检验报告进行佐证、原件备查）</w:t>
            </w:r>
          </w:p>
          <w:p>
            <w:pPr>
              <w:pStyle w:val="24"/>
              <w:spacing w:line="288"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lang w:val="zh-CN" w:eastAsia="zh-CN"/>
                <w14:textFill>
                  <w14:solidFill>
                    <w14:schemeClr w14:val="tx1"/>
                  </w14:solidFill>
                </w14:textFill>
              </w:rPr>
              <w:t>枪弹柜系统开机时间：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上电后系统启动时间应</w:t>
            </w:r>
            <w:r>
              <w:rPr>
                <w:rFonts w:hint="eastAsia" w:ascii="宋体" w:hAnsi="宋体" w:eastAsia="宋体" w:cs="宋体"/>
                <w:color w:val="000000" w:themeColor="text1"/>
                <w:sz w:val="21"/>
                <w:szCs w:val="21"/>
                <w:highlight w:val="none"/>
                <w:lang w:val="zh-CN"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lang w:val="zh-CN" w:eastAsia="zh-CN"/>
                <w14:textFill>
                  <w14:solidFill>
                    <w14:schemeClr w14:val="tx1"/>
                  </w14:solidFill>
                </w14:textFill>
              </w:rPr>
              <w:t>S。</w:t>
            </w:r>
            <w:r>
              <w:rPr>
                <w:rFonts w:hint="eastAsia" w:ascii="宋体" w:hAnsi="宋体" w:eastAsia="宋体" w:cs="宋体"/>
                <w:color w:val="000000" w:themeColor="text1"/>
                <w:sz w:val="21"/>
                <w:szCs w:val="21"/>
                <w:highlight w:val="none"/>
                <w14:textFill>
                  <w14:solidFill>
                    <w14:schemeClr w14:val="tx1"/>
                  </w14:solidFill>
                </w14:textFill>
              </w:rPr>
              <w:t>（提供公安部特种警用装备质量监督检验中心出具的检验报告进行佐证、原件备查）</w:t>
            </w:r>
          </w:p>
          <w:p>
            <w:pPr>
              <w:pStyle w:val="24"/>
              <w:spacing w:line="288" w:lineRule="auto"/>
              <w:rPr>
                <w:rFonts w:hint="eastAsia" w:ascii="宋体" w:hAnsi="宋体" w:eastAsia="宋体" w:cs="宋体"/>
                <w:color w:val="000000" w:themeColor="text1"/>
                <w:sz w:val="21"/>
                <w:szCs w:val="21"/>
                <w:highlight w:val="none"/>
                <w:lang w:val="zh-CN"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16、待机唤醒功能：当触摸式液晶显示屏处于待机黑屏状态时，可通过点击屏幕唤醒显示屏，具备权限的管理人员通过输入指纹、人脸验证后唤醒显示屏，并直接进入枪支/弹药领取界面。</w:t>
            </w:r>
          </w:p>
          <w:p>
            <w:pPr>
              <w:pStyle w:val="24"/>
              <w:spacing w:line="288" w:lineRule="auto"/>
              <w:rPr>
                <w:rFonts w:hint="eastAsia" w:ascii="宋体" w:hAnsi="宋体" w:eastAsia="宋体" w:cs="宋体"/>
                <w:color w:val="000000" w:themeColor="text1"/>
                <w:sz w:val="21"/>
                <w:szCs w:val="21"/>
                <w:highlight w:val="none"/>
                <w:lang w:val="zh-CN"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17、动态二维码功能：枪弹柜与服务器断开网络连接后，操作人员可通过柜体的摄像头扫描有效期内的二维码进行验证开柜，有效期过后二维码应失效。</w:t>
            </w:r>
          </w:p>
          <w:p>
            <w:pPr>
              <w:pStyle w:val="24"/>
              <w:spacing w:line="288"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18、酒精检测：当智能柜内置酒精检测模块探测到的酒精浓度超过10mg/(100mL)后,智能柜应给出报警提示，并由枪支/弹药领取界面自动返回主界面；</w:t>
            </w:r>
          </w:p>
          <w:p>
            <w:pPr>
              <w:pStyle w:val="24"/>
              <w:spacing w:line="288"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19、防拆报警功能：当内置防拆开关被触发后，能给出相应的报警提示；</w:t>
            </w:r>
          </w:p>
          <w:p>
            <w:pPr>
              <w:pStyle w:val="24"/>
              <w:spacing w:line="288"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20、枪支状态显示功能：触摸式液晶显示屏或服务器上具有枪锁内置红外传感器被触发或未被触发的状态显示。</w:t>
            </w:r>
          </w:p>
          <w:p>
            <w:pPr>
              <w:pStyle w:val="24"/>
              <w:numPr>
                <w:ilvl w:val="0"/>
                <w:numId w:val="24"/>
              </w:numPr>
              <w:spacing w:line="288"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人脸</w:t>
            </w:r>
            <w:r>
              <w:rPr>
                <w:rFonts w:hint="eastAsia" w:ascii="宋体" w:hAnsi="宋体" w:eastAsia="宋体" w:cs="宋体"/>
                <w:color w:val="000000" w:themeColor="text1"/>
                <w:sz w:val="21"/>
                <w:szCs w:val="21"/>
                <w:highlight w:val="none"/>
                <w:lang w:val="zh-CN" w:eastAsia="zh-CN"/>
                <w14:textFill>
                  <w14:solidFill>
                    <w14:schemeClr w14:val="tx1"/>
                  </w14:solidFill>
                </w14:textFill>
              </w:rPr>
              <w:t>比对开锁功能：可将采集到的</w:t>
            </w:r>
            <w:r>
              <w:rPr>
                <w:rFonts w:hint="eastAsia" w:ascii="宋体" w:hAnsi="宋体" w:eastAsia="宋体" w:cs="宋体"/>
                <w:color w:val="000000" w:themeColor="text1"/>
                <w:sz w:val="21"/>
                <w:szCs w:val="21"/>
                <w:highlight w:val="none"/>
                <w:lang w:val="en-US" w:eastAsia="zh-CN"/>
                <w14:textFill>
                  <w14:solidFill>
                    <w14:schemeClr w14:val="tx1"/>
                  </w14:solidFill>
                </w14:textFill>
              </w:rPr>
              <w:t>人脸</w:t>
            </w:r>
            <w:r>
              <w:rPr>
                <w:rFonts w:hint="eastAsia" w:ascii="宋体" w:hAnsi="宋体" w:eastAsia="宋体" w:cs="宋体"/>
                <w:color w:val="000000" w:themeColor="text1"/>
                <w:sz w:val="21"/>
                <w:szCs w:val="21"/>
                <w:highlight w:val="none"/>
                <w:lang w:val="zh-CN" w:eastAsia="zh-CN"/>
                <w14:textFill>
                  <w14:solidFill>
                    <w14:schemeClr w14:val="tx1"/>
                  </w14:solidFill>
                </w14:textFill>
              </w:rPr>
              <w:t>图像与注册的</w:t>
            </w:r>
            <w:r>
              <w:rPr>
                <w:rFonts w:hint="eastAsia" w:ascii="宋体" w:hAnsi="宋体" w:eastAsia="宋体" w:cs="宋体"/>
                <w:color w:val="000000" w:themeColor="text1"/>
                <w:sz w:val="21"/>
                <w:szCs w:val="21"/>
                <w:highlight w:val="none"/>
                <w:lang w:val="en-US" w:eastAsia="zh-CN"/>
                <w14:textFill>
                  <w14:solidFill>
                    <w14:schemeClr w14:val="tx1"/>
                  </w14:solidFill>
                </w14:textFill>
              </w:rPr>
              <w:t>人脸</w:t>
            </w:r>
            <w:r>
              <w:rPr>
                <w:rFonts w:hint="eastAsia" w:ascii="宋体" w:hAnsi="宋体" w:eastAsia="宋体" w:cs="宋体"/>
                <w:color w:val="000000" w:themeColor="text1"/>
                <w:sz w:val="21"/>
                <w:szCs w:val="21"/>
                <w:highlight w:val="none"/>
                <w:lang w:val="zh-CN" w:eastAsia="zh-CN"/>
                <w14:textFill>
                  <w14:solidFill>
                    <w14:schemeClr w14:val="tx1"/>
                  </w14:solidFill>
                </w14:textFill>
              </w:rPr>
              <w:t>图像进行比对控制开锁信号输出；</w:t>
            </w:r>
          </w:p>
          <w:p>
            <w:pPr>
              <w:pStyle w:val="24"/>
              <w:numPr>
                <w:ilvl w:val="0"/>
                <w:numId w:val="24"/>
              </w:numPr>
              <w:spacing w:line="288"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故障诊断功能：具有管理权限的人员可通过触摸显示屏进行故障诊断，包括摄像头、指纹模块、枪锁、子弹抽屉。</w:t>
            </w:r>
          </w:p>
          <w:p>
            <w:pPr>
              <w:pStyle w:val="24"/>
              <w:spacing w:line="288"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23、紧急任务下，可使用“管理员+领导”指纹方式进行一次性全部打开枪锁。</w:t>
            </w:r>
          </w:p>
          <w:p>
            <w:pPr>
              <w:pStyle w:val="24"/>
              <w:spacing w:line="288"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24、电容式指纹：用活体指纹识别技术，容量≥500枚，认真率≤0.001%;通讯协议标准UART串口、接口电平TTL；每人可保存10枚指纹，每次开柜双人以上指纹验证。</w:t>
            </w:r>
          </w:p>
          <w:p>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25、动力执行机构：电磁锁、电机等电控器件执行完成对每个枪支存储单元和枪柜大门的控制，与控制驱动级和主控系统完全隔离，执行级的控制信号是脉冲驱动信号，不工作时没有电流通过。</w:t>
            </w:r>
          </w:p>
          <w:p>
            <w:pPr>
              <w:pStyle w:val="24"/>
              <w:spacing w:line="288"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26、开启方式：指纹识别、人脸识别、密码，应满足两种以上的开启方式。</w:t>
            </w:r>
          </w:p>
          <w:p>
            <w:pPr>
              <w:pStyle w:val="24"/>
              <w:spacing w:line="288"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27、柜门紧急处理机械开启方式：双机械钥匙锁应急开锁。</w:t>
            </w:r>
          </w:p>
          <w:p>
            <w:pPr>
              <w:pStyle w:val="24"/>
              <w:spacing w:line="288"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28、脱机日志记录，保存不少于20000条的最新运行信息记录；所有记录不能人工修改或删除。运行信息存储区记录满后能自动覆盖循环。断电时，系统的基本信息和记录的运行信息不能丢失，保存在控制板中的FLASH存储器。</w:t>
            </w:r>
          </w:p>
          <w:p>
            <w:pPr>
              <w:pStyle w:val="24"/>
              <w:spacing w:line="288"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29、所有记录的运行信息能通过数据接口（USB接口、网络接口等）下载。</w:t>
            </w:r>
          </w:p>
          <w:p>
            <w:pPr>
              <w:pStyle w:val="24"/>
              <w:spacing w:line="288"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30、具备远程联网能力，智能枪弹柜应具有自动校时功能；离线状态下，如有未完成的操作业务可顺利完成操作业务，如没有未完成操作业务，可使用“管理员+领导”指纹方式进行应急开锁，该项操作要求记录日志并待联网后自动上传后台。</w:t>
            </w:r>
          </w:p>
          <w:p>
            <w:pPr>
              <w:pStyle w:val="24"/>
              <w:spacing w:line="288"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w:t>
            </w:r>
            <w:r>
              <w:rPr>
                <w:rFonts w:hint="eastAsia" w:ascii="宋体" w:hAnsi="宋体" w:eastAsia="宋体" w:cs="宋体"/>
                <w:color w:val="000000" w:themeColor="text1"/>
                <w:sz w:val="21"/>
                <w:szCs w:val="21"/>
                <w:highlight w:val="none"/>
                <w:lang w:val="zh-CN" w:eastAsia="zh-CN"/>
                <w14:textFill>
                  <w14:solidFill>
                    <w14:schemeClr w14:val="tx1"/>
                  </w14:solidFill>
                </w14:textFill>
              </w:rPr>
              <w:t>、▲柜内配置备用电源和市电监测模块，在市电断电时，可即时自动转换备用电源供电，并通过网络报警提示。</w:t>
            </w:r>
            <w:r>
              <w:rPr>
                <w:rFonts w:hint="eastAsia" w:ascii="宋体" w:hAnsi="宋体" w:eastAsia="宋体" w:cs="宋体"/>
                <w:color w:val="000000" w:themeColor="text1"/>
                <w:sz w:val="21"/>
                <w:szCs w:val="21"/>
                <w:highlight w:val="none"/>
                <w14:textFill>
                  <w14:solidFill>
                    <w14:schemeClr w14:val="tx1"/>
                  </w14:solidFill>
                </w14:textFill>
              </w:rPr>
              <w:t>（提供公安部特种警用装备质量监督检验中心出具的检验报告进行佐证、原件备查）</w:t>
            </w:r>
          </w:p>
          <w:p>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32、电源线应采用保护装置,柜体漏电自动断电。</w:t>
            </w:r>
          </w:p>
          <w:p>
            <w:pPr>
              <w:pStyle w:val="24"/>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33、</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zh-CN" w:eastAsia="zh-CN"/>
                <w14:textFill>
                  <w14:solidFill>
                    <w14:schemeClr w14:val="tx1"/>
                  </w14:solidFill>
                </w14:textFill>
              </w:rPr>
              <w:t>动态二维码功能：枪弹柜与服务器断开网络连接后，操作人员可通过柜体的摄像头扫描有效期内的二维码进行验证开柜，有效期过后二维码应失效。</w:t>
            </w:r>
            <w:r>
              <w:rPr>
                <w:rFonts w:hint="eastAsia" w:ascii="宋体" w:hAnsi="宋体" w:eastAsia="宋体" w:cs="宋体"/>
                <w:color w:val="000000" w:themeColor="text1"/>
                <w:sz w:val="21"/>
                <w:szCs w:val="21"/>
                <w:highlight w:val="none"/>
                <w14:textFill>
                  <w14:solidFill>
                    <w14:schemeClr w14:val="tx1"/>
                  </w14:solidFill>
                </w14:textFill>
              </w:rPr>
              <w:t>（提供公安部特种警用装备质量监督检验中心出具的检验报告进行佐证、原件备查）</w:t>
            </w:r>
          </w:p>
        </w:tc>
      </w:tr>
      <w:tr>
        <w:tblPrEx>
          <w:tblCellMar>
            <w:top w:w="15" w:type="dxa"/>
            <w:left w:w="15" w:type="dxa"/>
            <w:bottom w:w="15" w:type="dxa"/>
            <w:right w:w="15" w:type="dxa"/>
          </w:tblCellMar>
        </w:tblPrEx>
        <w:trPr>
          <w:trHeight w:val="358" w:hRule="atLeast"/>
          <w:jc w:val="center"/>
        </w:trPr>
        <w:tc>
          <w:tcPr>
            <w:tcW w:w="56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tabs>
                <w:tab w:val="left" w:pos="420"/>
              </w:tabs>
              <w:ind w:leftChars="0"/>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智能计数弹药柜</w:t>
            </w:r>
          </w:p>
        </w:tc>
        <w:tc>
          <w:tcPr>
            <w:tcW w:w="7735" w:type="dxa"/>
            <w:tcBorders>
              <w:top w:val="single" w:color="000000" w:sz="4" w:space="0"/>
              <w:left w:val="single" w:color="000000" w:sz="4" w:space="0"/>
              <w:bottom w:val="single" w:color="000000" w:sz="4" w:space="0"/>
              <w:right w:val="single" w:color="000000" w:sz="4" w:space="0"/>
            </w:tcBorders>
            <w:vAlign w:val="center"/>
          </w:tcPr>
          <w:p>
            <w:pPr>
              <w:pStyle w:val="24"/>
              <w:spacing w:line="264"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1、柜体要求：柜体采用低碳合金优质钢材制作，光洁无毛刺。柜体钢板厚度≥6mm，柜门碳素钢材厚度≥10mm、内侧碳素钢门板厚度≥ 2mm；抗拉强度必须大于345MPA；左右双开门、每门5个门栓、共10门栓、 内门铰、镀铬三叉拉手、高强度钢轮；</w:t>
            </w:r>
          </w:p>
          <w:p>
            <w:pPr>
              <w:pStyle w:val="24"/>
              <w:spacing w:line="264"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2、柜体结构，箱体对角线误差小于4mm。外结构采用无缝对接，具有防钻、防电焊、防切割、防潮、防腐蚀等功能，柜门开启角度大于90度；</w:t>
            </w:r>
          </w:p>
          <w:p>
            <w:pPr>
              <w:spacing w:line="264"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3、柜门开启采用双人双锁方式；柜门配置电控锁和机械2种开柜方式；当停电或电控锁具故障时，可用备用钥匙开启机械应急锁开柜。正常通电情况下采用双机械钥匙开锁系统会自动报警。</w:t>
            </w:r>
          </w:p>
          <w:p>
            <w:pPr>
              <w:spacing w:line="264"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4、柜内应配置独立的设备仓</w:t>
            </w:r>
            <w:r>
              <w:rPr>
                <w:rFonts w:hint="eastAsia" w:ascii="宋体" w:hAnsi="宋体" w:eastAsia="宋体" w:cs="宋体"/>
                <w:color w:val="000000" w:themeColor="text1"/>
                <w:sz w:val="21"/>
                <w:szCs w:val="21"/>
                <w:highlight w:val="none"/>
                <w:lang w:val="zh-CN"/>
                <w14:textFill>
                  <w14:solidFill>
                    <w14:schemeClr w14:val="tx1"/>
                  </w14:solidFill>
                </w14:textFill>
              </w:rPr>
              <w:t>，显示屏与主控板与枪支弹药具有物理隔离保护，材料强度应达到与柜门同等防护级别，防止相关电路故障短路发热等影响枪支弹药安全，红外高清摄像监控抓拍不到的弊端。</w:t>
            </w:r>
          </w:p>
          <w:p>
            <w:pPr>
              <w:pStyle w:val="24"/>
              <w:spacing w:line="264"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5、柜体规格：（高）1800mm</w:t>
            </w:r>
            <w:r>
              <w:rPr>
                <w:rStyle w:val="53"/>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mm×(宽)1000mm</w:t>
            </w:r>
            <w:r>
              <w:rPr>
                <w:rStyle w:val="53"/>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mm×(深)500mm</w:t>
            </w:r>
            <w:r>
              <w:rPr>
                <w:rStyle w:val="53"/>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mm（（具体尺寸及内部结构可根据实际情况调整）。</w:t>
            </w:r>
          </w:p>
          <w:p>
            <w:pPr>
              <w:pStyle w:val="24"/>
              <w:spacing w:line="264"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6、表面处理：磷化防锈、静电喷塑处理；</w:t>
            </w:r>
          </w:p>
          <w:p>
            <w:pPr>
              <w:pStyle w:val="24"/>
              <w:spacing w:line="264"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7、柜体总重量：≥340kg；</w:t>
            </w:r>
          </w:p>
          <w:p>
            <w:pPr>
              <w:pStyle w:val="24"/>
              <w:spacing w:line="264"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8、柜体容量：可存放不小于12位计数抽屉；</w:t>
            </w:r>
          </w:p>
          <w:p>
            <w:pPr>
              <w:pStyle w:val="24"/>
              <w:spacing w:line="264"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9、柜内配置嵌入式主机，采用嵌入式Linux操作系统，柜内嵌入式系统中安装嵌入式枪弹柜管理软件，并配置本柜数据库。</w:t>
            </w:r>
          </w:p>
          <w:p>
            <w:pPr>
              <w:pStyle w:val="24"/>
              <w:spacing w:line="264"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12寸触控显示屏：尺寸≥12（英寸）、分辨率支持1024x786、具备人机操作界面、人机操作界面可以触摸屏操作、人机显示界面应能实时显示日期、时间、电源状态、语音提示功能、温湿度监测、网络连接状态；柜内配置嵌入式主机，采用嵌入式Linux操作系统，柜内嵌入式系统中安装嵌入式枪弹柜管理软件，并配置本柜数据库。本柜管理软件应具备枪弹柜内部系统管理、支持本柜运行信息记录、网络监测、电源检测、温湿度监测、酒精浓度、系统维护、紧急取枪等功能，并支持断网单柜独立工作。</w:t>
            </w:r>
          </w:p>
          <w:p>
            <w:pPr>
              <w:pStyle w:val="24"/>
              <w:spacing w:line="288"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11、▲夜视距离：在低照度环境下，摄像头红外自动开启后，可在监视画面上看清距摄像头10m处的人体轮廓。</w:t>
            </w:r>
            <w:r>
              <w:rPr>
                <w:rFonts w:hint="eastAsia" w:ascii="宋体" w:hAnsi="宋体" w:eastAsia="宋体" w:cs="宋体"/>
                <w:color w:val="000000" w:themeColor="text1"/>
                <w:sz w:val="21"/>
                <w:szCs w:val="21"/>
                <w:highlight w:val="none"/>
                <w14:textFill>
                  <w14:solidFill>
                    <w14:schemeClr w14:val="tx1"/>
                  </w14:solidFill>
                </w14:textFill>
              </w:rPr>
              <w:t>（提供公安部特种警用装备质量监督检验中心出具的检验报告进行佐证、原件备查）</w:t>
            </w:r>
          </w:p>
          <w:p>
            <w:pPr>
              <w:pStyle w:val="24"/>
              <w:spacing w:line="264"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12、视频监控功能：通过智能柜内置摄像头和外接硬盘录像机实现视频监控功能，并通过平台软件查看视频监控录像，包括智能柜开锁、取还枪支等。</w:t>
            </w:r>
          </w:p>
          <w:p>
            <w:pPr>
              <w:pStyle w:val="24"/>
              <w:spacing w:line="288"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13、★APP扩展功能:软件具备手机APP接口，可通过手机APP软件进行枪支、弹药领取申请，审批操作，查看枪支、弹药领取归还记录及操作记录。</w:t>
            </w:r>
            <w:r>
              <w:rPr>
                <w:rFonts w:hint="eastAsia" w:ascii="宋体" w:hAnsi="宋体" w:eastAsia="宋体" w:cs="宋体"/>
                <w:color w:val="000000" w:themeColor="text1"/>
                <w:sz w:val="21"/>
                <w:szCs w:val="21"/>
                <w:highlight w:val="none"/>
                <w14:textFill>
                  <w14:solidFill>
                    <w14:schemeClr w14:val="tx1"/>
                  </w14:solidFill>
                </w14:textFill>
              </w:rPr>
              <w:t>（提供公安部特种警用装备质量监督检验中心出具的检验报告进行佐证、原件备查）</w:t>
            </w:r>
          </w:p>
          <w:p>
            <w:pPr>
              <w:pStyle w:val="24"/>
              <w:spacing w:line="288"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14、▲对讲功能：智能柜和服务器平台软件之间可进行双向语音对讲。</w:t>
            </w:r>
            <w:r>
              <w:rPr>
                <w:rFonts w:hint="eastAsia" w:ascii="宋体" w:hAnsi="宋体" w:eastAsia="宋体" w:cs="宋体"/>
                <w:color w:val="000000" w:themeColor="text1"/>
                <w:sz w:val="21"/>
                <w:szCs w:val="21"/>
                <w:highlight w:val="none"/>
                <w14:textFill>
                  <w14:solidFill>
                    <w14:schemeClr w14:val="tx1"/>
                  </w14:solidFill>
                </w14:textFill>
              </w:rPr>
              <w:t>（提供公安部特种警用装备质量监督检验中心出具的检验报告进行佐证、原件备查）</w:t>
            </w:r>
          </w:p>
          <w:p>
            <w:pPr>
              <w:pStyle w:val="24"/>
              <w:spacing w:line="264" w:lineRule="auto"/>
              <w:rPr>
                <w:rFonts w:hint="eastAsia" w:ascii="宋体" w:hAnsi="宋体" w:eastAsia="宋体" w:cs="宋体"/>
                <w:color w:val="000000" w:themeColor="text1"/>
                <w:sz w:val="21"/>
                <w:szCs w:val="21"/>
                <w:highlight w:val="none"/>
                <w:lang w:val="zh-CN"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自动计数子弹抽屉：可以适应枪支型号的需求，根据实际使用的子弹种类、数量、保存方式设置弹仓数量及功能，正常取、还弹药时指定子弹抽屉自动弹开；当取还指定子弹抽屉时，其他子弹抽屉应处于闭锁状态，违规操作将启动报警功能；紧急情况或特殊状态下，一键开启或可用钥匙机械开启子弹抽屉。子弹计数抽屉计数准确，四位数码管数量显示；</w:t>
            </w:r>
          </w:p>
          <w:p>
            <w:pPr>
              <w:pStyle w:val="24"/>
              <w:spacing w:line="288"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w:t>
            </w:r>
            <w:r>
              <w:rPr>
                <w:rFonts w:hint="eastAsia" w:ascii="宋体" w:hAnsi="宋体" w:eastAsia="宋体" w:cs="宋体"/>
                <w:color w:val="000000" w:themeColor="text1"/>
                <w:sz w:val="21"/>
                <w:szCs w:val="21"/>
                <w:highlight w:val="none"/>
                <w:lang w:val="zh-CN" w:eastAsia="zh-CN"/>
                <w14:textFill>
                  <w14:solidFill>
                    <w14:schemeClr w14:val="tx1"/>
                  </w14:solidFill>
                </w14:textFill>
              </w:rPr>
              <w:t>动态二维码功能：枪弹柜与服务器断开网络连接后，操作人员可通过柜体的摄像头扫描有效期内的二维码进行验证开柜，有效期过后二维码应失效。</w:t>
            </w:r>
            <w:r>
              <w:rPr>
                <w:rFonts w:hint="eastAsia" w:ascii="宋体" w:hAnsi="宋体" w:eastAsia="宋体" w:cs="宋体"/>
                <w:color w:val="000000" w:themeColor="text1"/>
                <w:sz w:val="21"/>
                <w:szCs w:val="21"/>
                <w:highlight w:val="none"/>
                <w14:textFill>
                  <w14:solidFill>
                    <w14:schemeClr w14:val="tx1"/>
                  </w14:solidFill>
                </w14:textFill>
              </w:rPr>
              <w:t>（提供公安部特种警用装备质量监督检验中心出具的检验报告进行佐证、原件备查）</w:t>
            </w:r>
          </w:p>
          <w:p>
            <w:pPr>
              <w:pStyle w:val="24"/>
              <w:spacing w:line="288"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w:t>
            </w:r>
            <w:r>
              <w:rPr>
                <w:rFonts w:hint="eastAsia" w:ascii="宋体" w:hAnsi="宋体" w:eastAsia="宋体" w:cs="宋体"/>
                <w:color w:val="000000" w:themeColor="text1"/>
                <w:sz w:val="21"/>
                <w:szCs w:val="21"/>
                <w:highlight w:val="none"/>
                <w:lang w:val="zh-CN"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zh-CN" w:eastAsia="zh-CN"/>
                <w14:textFill>
                  <w14:solidFill>
                    <w14:schemeClr w14:val="tx1"/>
                  </w14:solidFill>
                </w14:textFill>
              </w:rPr>
              <w:t>紧急封柜功能：该功能使枪弹柜暂时封闭不能使用。封柜后，该枪弹柜只用机械钥匙打开，柜体会发出报警。枪柜被封闭后，可手动解除。</w:t>
            </w:r>
            <w:r>
              <w:rPr>
                <w:rFonts w:hint="eastAsia" w:ascii="宋体" w:hAnsi="宋体" w:eastAsia="宋体" w:cs="宋体"/>
                <w:color w:val="000000" w:themeColor="text1"/>
                <w:sz w:val="21"/>
                <w:szCs w:val="21"/>
                <w:highlight w:val="none"/>
                <w14:textFill>
                  <w14:solidFill>
                    <w14:schemeClr w14:val="tx1"/>
                  </w14:solidFill>
                </w14:textFill>
              </w:rPr>
              <w:t>（提供公安部特种警用装备质量监督检验中心出具的检验报告进行佐证、原件备查）</w:t>
            </w:r>
          </w:p>
          <w:p>
            <w:pPr>
              <w:pStyle w:val="24"/>
              <w:spacing w:line="288"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18、▲</w:t>
            </w:r>
            <w:r>
              <w:rPr>
                <w:rFonts w:hint="eastAsia" w:ascii="宋体" w:hAnsi="宋体" w:eastAsia="宋体" w:cs="宋体"/>
                <w:color w:val="000000" w:themeColor="text1"/>
                <w:sz w:val="21"/>
                <w:szCs w:val="21"/>
                <w:highlight w:val="none"/>
                <w:lang w:val="zh-CN" w:eastAsia="zh-CN"/>
                <w14:textFill>
                  <w14:solidFill>
                    <w14:schemeClr w14:val="tx1"/>
                  </w14:solidFill>
                </w14:textFill>
              </w:rPr>
              <w:t>枪弹柜系统开机时间：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上电后系统启动时间应</w:t>
            </w:r>
            <w:r>
              <w:rPr>
                <w:rFonts w:hint="eastAsia" w:ascii="宋体" w:hAnsi="宋体" w:eastAsia="宋体" w:cs="宋体"/>
                <w:color w:val="000000" w:themeColor="text1"/>
                <w:sz w:val="21"/>
                <w:szCs w:val="21"/>
                <w:highlight w:val="none"/>
                <w:lang w:val="zh-CN" w:eastAsia="zh-CN"/>
                <w14:textFill>
                  <w14:solidFill>
                    <w14:schemeClr w14:val="tx1"/>
                  </w14:solidFill>
                </w14:textFill>
              </w:rPr>
              <w:t> ≤ 1</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lang w:val="zh-CN" w:eastAsia="zh-CN"/>
                <w14:textFill>
                  <w14:solidFill>
                    <w14:schemeClr w14:val="tx1"/>
                  </w14:solidFill>
                </w14:textFill>
              </w:rPr>
              <w:t>S。</w:t>
            </w:r>
            <w:r>
              <w:rPr>
                <w:rFonts w:hint="eastAsia" w:ascii="宋体" w:hAnsi="宋体" w:eastAsia="宋体" w:cs="宋体"/>
                <w:color w:val="000000" w:themeColor="text1"/>
                <w:sz w:val="21"/>
                <w:szCs w:val="21"/>
                <w:highlight w:val="none"/>
                <w14:textFill>
                  <w14:solidFill>
                    <w14:schemeClr w14:val="tx1"/>
                  </w14:solidFill>
                </w14:textFill>
              </w:rPr>
              <w:t>（提供公安部特种警用装备质量监督检验中心出具的检验报告进行佐证、原件备查）</w:t>
            </w:r>
          </w:p>
          <w:p>
            <w:pPr>
              <w:pStyle w:val="24"/>
              <w:spacing w:line="264"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19、酒精检测：当智能柜内置酒精检测模块探测到的酒精浓度超过10mg/(100mL)后,智能柜应给出报警提示，并由枪支/弹药领取界面自动返回主界面；</w:t>
            </w:r>
          </w:p>
          <w:p>
            <w:pPr>
              <w:pStyle w:val="24"/>
              <w:spacing w:line="264"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20、防拆报警功能：当内置防拆开关被触发后，能给出相应的报警提示；</w:t>
            </w:r>
          </w:p>
          <w:p>
            <w:pPr>
              <w:pStyle w:val="24"/>
              <w:spacing w:line="264"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21、枪支状态显示功能：触摸式液晶显示屏或服务器上具有枪锁内置红外传感器被触发或未被触发的状态显示。</w:t>
            </w:r>
          </w:p>
          <w:p>
            <w:pPr>
              <w:pStyle w:val="24"/>
              <w:spacing w:line="264"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22、人脸比对开锁功能：可将采集到的人脸图像与注册的人脸图像进行比对，比对通过后控制信号将自动输出开锁；</w:t>
            </w:r>
          </w:p>
          <w:p>
            <w:pPr>
              <w:pStyle w:val="24"/>
              <w:spacing w:line="264"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23、紧急任务下，可使用“管理员+领导”指纹方式进行一次性全部打开枪锁；可以自行设定领用枪支后警员归还枪支的时间，当警员在系统设定的时间内没有归还枪支，系统会自动提醒并报警。</w:t>
            </w:r>
          </w:p>
          <w:p>
            <w:pPr>
              <w:pStyle w:val="24"/>
              <w:spacing w:line="264"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24、电容式指纹：用活体指纹识别技术，容量≥500枚，认真率≤0.001%;通讯协议标准UART串口、接口电平TTL；每人可保存10枚指纹，每次开柜双人以上指纹验证。</w:t>
            </w:r>
          </w:p>
          <w:p>
            <w:pPr>
              <w:spacing w:line="264"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25、动力执行机构：电磁锁、电机等电控器件执行完成对每个枪支存储单元和枪柜大门的控制，与控制驱动级和主控系统完全隔离，执行级的控制信号是脉冲驱动信号，不工作时没有电流通过。</w:t>
            </w:r>
          </w:p>
          <w:p>
            <w:pPr>
              <w:pStyle w:val="24"/>
              <w:spacing w:line="264"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26、开启方式：指纹识别、人脸识别、密码、应满足两种以上的开启方式。</w:t>
            </w:r>
          </w:p>
          <w:p>
            <w:pPr>
              <w:pStyle w:val="24"/>
              <w:spacing w:line="264"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27、柜门紧急处理机械开启方式：双机械钥匙锁应急开锁。</w:t>
            </w:r>
          </w:p>
          <w:p>
            <w:pPr>
              <w:pStyle w:val="24"/>
              <w:spacing w:line="264"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28、脱机日志记录，保存不少于20000条的最新运行信息记录；所有记录不能人工修改或删除。运行信息存储区记录满后能自动覆盖循环。断电时，系统的基本信息和记录的运行信息不能丢失，保存在控制板中的FLASH存储器。</w:t>
            </w:r>
          </w:p>
          <w:p>
            <w:pPr>
              <w:pStyle w:val="24"/>
              <w:spacing w:line="264"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29、所有记录的运行信息能通过数据接口（USB接口、网络接口等）下载。</w:t>
            </w:r>
          </w:p>
          <w:p>
            <w:pPr>
              <w:pStyle w:val="24"/>
              <w:spacing w:line="264"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30、具备远程联网能力，智能枪弹柜应具有自动校时功能；离线状态下，如有未完成的操作业务可顺利完成操作业务，如没有未完成操作业务，可使用“管理员+领导”指纹方式进行应急开锁，该项操作要求记录日志并待联网后自动上传后台。</w:t>
            </w:r>
          </w:p>
          <w:p>
            <w:pPr>
              <w:pStyle w:val="24"/>
              <w:spacing w:line="264"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31、数据加密功能：智能柜和服务器之间传输的数据应加密后进行传输，不应采用明文传输。</w:t>
            </w:r>
          </w:p>
          <w:p>
            <w:pPr>
              <w:spacing w:line="264"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32、柜内配置备用电源和市电监测模块，在市电断电时，可即时自动转换备用电源供电，并通过网络报警提示。</w:t>
            </w:r>
          </w:p>
          <w:p>
            <w:pPr>
              <w:spacing w:line="264"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33、电源线应采用保护装置,柜体漏电自动断电。</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34、外部接口：一路标准网络接口（TCP/IP通信，每台柜分配一个独立IP地址），一路电源220V接口（三插口），一路485通讯控制接口。）</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35、产品符合《枪支弹药专用保险柜》( GAl051-2013)行业标准</w:t>
            </w:r>
          </w:p>
        </w:tc>
      </w:tr>
      <w:tr>
        <w:tblPrEx>
          <w:tblCellMar>
            <w:top w:w="15" w:type="dxa"/>
            <w:left w:w="15" w:type="dxa"/>
            <w:bottom w:w="15" w:type="dxa"/>
            <w:right w:w="15" w:type="dxa"/>
          </w:tblCellMar>
        </w:tblPrEx>
        <w:trPr>
          <w:trHeight w:val="358" w:hRule="atLeast"/>
          <w:jc w:val="center"/>
        </w:trPr>
        <w:tc>
          <w:tcPr>
            <w:tcW w:w="56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tabs>
                <w:tab w:val="left" w:pos="420"/>
              </w:tabs>
              <w:ind w:leftChars="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智能枪弹库门</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wordWrap/>
              <w:overflowPunct/>
              <w:topLinePunct w:val="0"/>
              <w:bidi w:val="0"/>
              <w:snapToGrid/>
              <w:spacing w:before="0" w:beforeAutospacing="0" w:after="0" w:afterAutospacing="0" w:line="288" w:lineRule="auto"/>
              <w:ind w:left="0" w:right="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规格：高2000*宽1000*深240（mm）</w:t>
            </w:r>
          </w:p>
          <w:p>
            <w:pPr>
              <w:keepNext w:val="0"/>
              <w:keepLines w:val="0"/>
              <w:pageBreakBefore w:val="0"/>
              <w:suppressLineNumbers w:val="0"/>
              <w:kinsoku/>
              <w:wordWrap/>
              <w:overflowPunct/>
              <w:topLinePunct w:val="0"/>
              <w:bidi w:val="0"/>
              <w:snapToGrid/>
              <w:spacing w:before="0" w:beforeAutospacing="0" w:after="0" w:afterAutospacing="0" w:line="288" w:lineRule="auto"/>
              <w:ind w:left="0" w:right="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要求和枪弹管理系统实时联网，由智能嵌入式管理系统结合金库门两大部分组成。</w:t>
            </w:r>
          </w:p>
          <w:p>
            <w:pPr>
              <w:keepNext w:val="0"/>
              <w:keepLines w:val="0"/>
              <w:pageBreakBefore w:val="0"/>
              <w:suppressLineNumbers w:val="0"/>
              <w:kinsoku/>
              <w:wordWrap/>
              <w:overflowPunct/>
              <w:topLinePunct w:val="0"/>
              <w:bidi w:val="0"/>
              <w:snapToGrid/>
              <w:spacing w:before="0" w:beforeAutospacing="0" w:after="0" w:afterAutospacing="0" w:line="288" w:lineRule="auto"/>
              <w:ind w:left="0" w:right="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一、系统部分</w:t>
            </w:r>
          </w:p>
          <w:p>
            <w:pPr>
              <w:keepNext w:val="0"/>
              <w:keepLines w:val="0"/>
              <w:pageBreakBefore w:val="0"/>
              <w:suppressLineNumbers w:val="0"/>
              <w:kinsoku/>
              <w:wordWrap/>
              <w:overflowPunct/>
              <w:topLinePunct w:val="0"/>
              <w:bidi w:val="0"/>
              <w:snapToGrid/>
              <w:spacing w:before="0" w:beforeAutospacing="0" w:after="0" w:afterAutospacing="0" w:line="288" w:lineRule="auto"/>
              <w:ind w:left="0" w:right="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枪库门采用指纹+密码开启+双钥匙应急开启；</w:t>
            </w:r>
          </w:p>
          <w:p>
            <w:pPr>
              <w:keepNext w:val="0"/>
              <w:keepLines w:val="0"/>
              <w:pageBreakBefore w:val="0"/>
              <w:suppressLineNumbers w:val="0"/>
              <w:kinsoku/>
              <w:wordWrap/>
              <w:overflowPunct/>
              <w:topLinePunct w:val="0"/>
              <w:bidi w:val="0"/>
              <w:snapToGrid/>
              <w:spacing w:before="0" w:beforeAutospacing="0" w:after="0" w:afterAutospacing="0" w:line="288" w:lineRule="auto"/>
              <w:ind w:left="0" w:right="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符合双人认证、开门的管理标准；</w:t>
            </w:r>
          </w:p>
          <w:p>
            <w:pPr>
              <w:keepNext w:val="0"/>
              <w:keepLines w:val="0"/>
              <w:pageBreakBefore w:val="0"/>
              <w:suppressLineNumbers w:val="0"/>
              <w:kinsoku/>
              <w:wordWrap/>
              <w:overflowPunct/>
              <w:topLinePunct w:val="0"/>
              <w:bidi w:val="0"/>
              <w:snapToGrid/>
              <w:spacing w:before="0" w:beforeAutospacing="0" w:after="0" w:afterAutospacing="0" w:line="288" w:lineRule="auto"/>
              <w:ind w:left="0" w:right="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枪库门紧急处理机械开启方式：双机械钥匙锁应急开锁，应急开启报警；</w:t>
            </w:r>
          </w:p>
          <w:p>
            <w:pPr>
              <w:keepNext w:val="0"/>
              <w:keepLines w:val="0"/>
              <w:pageBreakBefore w:val="0"/>
              <w:suppressLineNumbers w:val="0"/>
              <w:kinsoku/>
              <w:wordWrap/>
              <w:overflowPunct/>
              <w:topLinePunct w:val="0"/>
              <w:bidi w:val="0"/>
              <w:snapToGrid/>
              <w:spacing w:before="0" w:beforeAutospacing="0" w:after="0" w:afterAutospacing="0" w:line="288" w:lineRule="auto"/>
              <w:ind w:left="0" w:right="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主锁拥有独立的IP地址，可随意设置。枪库门主锁接收到主控器开门/关门指令锁栓通过升降来控制柜门内机械联动机构。来实现枪弹库门的指定命令开闭；</w:t>
            </w:r>
          </w:p>
          <w:p>
            <w:pPr>
              <w:keepNext w:val="0"/>
              <w:keepLines w:val="0"/>
              <w:pageBreakBefore w:val="0"/>
              <w:suppressLineNumbers w:val="0"/>
              <w:kinsoku/>
              <w:wordWrap/>
              <w:overflowPunct/>
              <w:topLinePunct w:val="0"/>
              <w:bidi w:val="0"/>
              <w:snapToGrid/>
              <w:spacing w:before="0" w:beforeAutospacing="0" w:after="0" w:afterAutospacing="0" w:line="288" w:lineRule="auto"/>
              <w:ind w:left="0" w:right="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酒精检测：检测空气中的酒精浓度，避免警员酒后进入库房；启报警、断网报警、断电报警、延时还枪三级报警；</w:t>
            </w:r>
          </w:p>
          <w:p>
            <w:pPr>
              <w:keepNext w:val="0"/>
              <w:keepLines w:val="0"/>
              <w:pageBreakBefore w:val="0"/>
              <w:suppressLineNumbers w:val="0"/>
              <w:kinsoku/>
              <w:wordWrap/>
              <w:overflowPunct/>
              <w:topLinePunct w:val="0"/>
              <w:bidi w:val="0"/>
              <w:snapToGrid/>
              <w:spacing w:before="0" w:beforeAutospacing="0" w:after="0" w:afterAutospacing="0" w:line="288" w:lineRule="auto"/>
              <w:ind w:left="0" w:right="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具备远程联网能力，智能柜应具有自动校时功能；</w:t>
            </w:r>
          </w:p>
          <w:p>
            <w:pPr>
              <w:keepNext w:val="0"/>
              <w:keepLines w:val="0"/>
              <w:pageBreakBefore w:val="0"/>
              <w:suppressLineNumbers w:val="0"/>
              <w:kinsoku/>
              <w:wordWrap/>
              <w:overflowPunct/>
              <w:topLinePunct w:val="0"/>
              <w:bidi w:val="0"/>
              <w:snapToGrid/>
              <w:spacing w:before="0" w:beforeAutospacing="0" w:after="0" w:afterAutospacing="0" w:line="288" w:lineRule="auto"/>
              <w:ind w:left="0" w:right="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直观的人机交互界面可以直观的现实各种信息，方便人员操作；</w:t>
            </w:r>
          </w:p>
          <w:p>
            <w:pPr>
              <w:keepNext w:val="0"/>
              <w:keepLines w:val="0"/>
              <w:pageBreakBefore w:val="0"/>
              <w:suppressLineNumbers w:val="0"/>
              <w:kinsoku/>
              <w:wordWrap/>
              <w:overflowPunct/>
              <w:topLinePunct w:val="0"/>
              <w:bidi w:val="0"/>
              <w:snapToGrid/>
              <w:spacing w:before="0" w:beforeAutospacing="0" w:after="0" w:afterAutospacing="0" w:line="288" w:lineRule="auto"/>
              <w:ind w:left="0" w:right="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外部接口：一路标准网络接口（TCP/IP通信，每台柜分配一个独立IP地址），一路电源220V接口（三插口）；一路485通讯控制接口。</w:t>
            </w:r>
          </w:p>
          <w:p>
            <w:pPr>
              <w:keepNext w:val="0"/>
              <w:keepLines w:val="0"/>
              <w:pageBreakBefore w:val="0"/>
              <w:suppressLineNumbers w:val="0"/>
              <w:kinsoku/>
              <w:wordWrap/>
              <w:overflowPunct/>
              <w:topLinePunct w:val="0"/>
              <w:bidi w:val="0"/>
              <w:snapToGrid/>
              <w:spacing w:before="0" w:beforeAutospacing="0" w:after="0" w:afterAutospacing="0" w:line="288" w:lineRule="auto"/>
              <w:ind w:left="0" w:right="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二、全自动电流控制器：</w:t>
            </w:r>
          </w:p>
          <w:p>
            <w:pPr>
              <w:keepNext w:val="0"/>
              <w:keepLines w:val="0"/>
              <w:pageBreakBefore w:val="0"/>
              <w:suppressLineNumbers w:val="0"/>
              <w:kinsoku/>
              <w:wordWrap/>
              <w:overflowPunct/>
              <w:topLinePunct w:val="0"/>
              <w:bidi w:val="0"/>
              <w:snapToGrid/>
              <w:spacing w:before="0" w:beforeAutospacing="0" w:after="0" w:afterAutospacing="0" w:line="288" w:lineRule="auto"/>
              <w:ind w:left="0" w:right="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工作电压：AC220V，50HZ </w:t>
            </w:r>
          </w:p>
          <w:p>
            <w:pPr>
              <w:keepNext w:val="0"/>
              <w:keepLines w:val="0"/>
              <w:pageBreakBefore w:val="0"/>
              <w:suppressLineNumbers w:val="0"/>
              <w:kinsoku/>
              <w:wordWrap/>
              <w:overflowPunct/>
              <w:topLinePunct w:val="0"/>
              <w:bidi w:val="0"/>
              <w:snapToGrid/>
              <w:spacing w:before="0" w:beforeAutospacing="0" w:after="0" w:afterAutospacing="0" w:line="288" w:lineRule="auto"/>
              <w:ind w:left="0" w:right="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使用环境温度：40℃－5℃</w:t>
            </w:r>
          </w:p>
          <w:p>
            <w:pPr>
              <w:keepNext w:val="0"/>
              <w:keepLines w:val="0"/>
              <w:pageBreakBefore w:val="0"/>
              <w:suppressLineNumbers w:val="0"/>
              <w:kinsoku/>
              <w:wordWrap/>
              <w:overflowPunct/>
              <w:topLinePunct w:val="0"/>
              <w:bidi w:val="0"/>
              <w:snapToGrid/>
              <w:spacing w:before="0" w:beforeAutospacing="0" w:after="0" w:afterAutospacing="0" w:line="288" w:lineRule="auto"/>
              <w:ind w:left="0" w:right="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额定电流与/功率：0.5A/110W，1A/220W，2A/440W，3A/660W，5A/1100W，6A/1320W，7A/1540W，8A/1760W，10A/2200W，12A/2640W，15A/3300W，16A/3520W，20A/4400W，</w:t>
            </w:r>
          </w:p>
          <w:p>
            <w:pPr>
              <w:keepNext w:val="0"/>
              <w:keepLines w:val="0"/>
              <w:pageBreakBefore w:val="0"/>
              <w:suppressLineNumbers w:val="0"/>
              <w:kinsoku/>
              <w:wordWrap/>
              <w:overflowPunct/>
              <w:topLinePunct w:val="0"/>
              <w:bidi w:val="0"/>
              <w:snapToGrid/>
              <w:spacing w:before="0" w:beforeAutospacing="0" w:after="0" w:afterAutospacing="0" w:line="288" w:lineRule="auto"/>
              <w:ind w:left="0" w:right="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保护动作电流误差：±5%</w:t>
            </w:r>
          </w:p>
          <w:p>
            <w:pPr>
              <w:keepNext w:val="0"/>
              <w:keepLines w:val="0"/>
              <w:pageBreakBefore w:val="0"/>
              <w:suppressLineNumbers w:val="0"/>
              <w:kinsoku/>
              <w:wordWrap/>
              <w:overflowPunct/>
              <w:topLinePunct w:val="0"/>
              <w:bidi w:val="0"/>
              <w:snapToGrid/>
              <w:spacing w:before="0" w:beforeAutospacing="0" w:after="0" w:afterAutospacing="0" w:line="288" w:lineRule="auto"/>
              <w:ind w:left="0" w:right="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自动功耗：≤1W</w:t>
            </w:r>
          </w:p>
          <w:p>
            <w:pPr>
              <w:keepNext w:val="0"/>
              <w:keepLines w:val="0"/>
              <w:pageBreakBefore w:val="0"/>
              <w:suppressLineNumbers w:val="0"/>
              <w:kinsoku/>
              <w:wordWrap/>
              <w:overflowPunct/>
              <w:topLinePunct w:val="0"/>
              <w:bidi w:val="0"/>
              <w:snapToGrid/>
              <w:spacing w:before="0" w:beforeAutospacing="0" w:after="0" w:afterAutospacing="0" w:line="288" w:lineRule="auto"/>
              <w:ind w:left="0" w:right="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电气机械寿命：≥10万次</w:t>
            </w:r>
          </w:p>
          <w:p>
            <w:pPr>
              <w:pStyle w:val="24"/>
              <w:keepNext w:val="0"/>
              <w:keepLines w:val="0"/>
              <w:pageBreakBefore w:val="0"/>
              <w:suppressLineNumbers w:val="0"/>
              <w:kinsoku/>
              <w:wordWrap/>
              <w:overflowPunct/>
              <w:topLinePunct w:val="0"/>
              <w:bidi w:val="0"/>
              <w:snapToGrid/>
              <w:spacing w:before="0" w:beforeAutospacing="0" w:after="0" w:afterAutospacing="0" w:line="288" w:lineRule="auto"/>
              <w:ind w:left="0" w:right="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★过载动作时间：＜6S（提供智能枪弹柜生产厂家的的全自动电流控制器检测报告进行佐证、原件备查、不提供视为无效投标）</w:t>
            </w:r>
          </w:p>
          <w:p>
            <w:pPr>
              <w:pStyle w:val="24"/>
              <w:keepNext w:val="0"/>
              <w:keepLines w:val="0"/>
              <w:pageBreakBefore w:val="0"/>
              <w:suppressLineNumbers w:val="0"/>
              <w:kinsoku/>
              <w:wordWrap/>
              <w:overflowPunct/>
              <w:topLinePunct w:val="0"/>
              <w:bidi w:val="0"/>
              <w:snapToGrid/>
              <w:spacing w:before="0" w:beforeAutospacing="0" w:after="0" w:afterAutospacing="0" w:line="288" w:lineRule="auto"/>
              <w:ind w:left="0" w:right="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★复位时间：20-60s。（提供智能枪弹柜生产厂家的的全自动电流控制器检测报告进行佐证、原件备查、不提供视为无效投标）</w:t>
            </w:r>
          </w:p>
          <w:p>
            <w:pPr>
              <w:keepNext w:val="0"/>
              <w:keepLines w:val="0"/>
              <w:pageBreakBefore w:val="0"/>
              <w:suppressLineNumbers w:val="0"/>
              <w:kinsoku/>
              <w:wordWrap/>
              <w:overflowPunct/>
              <w:topLinePunct w:val="0"/>
              <w:bidi w:val="0"/>
              <w:snapToGrid/>
              <w:spacing w:before="0" w:beforeAutospacing="0" w:after="0" w:afterAutospacing="0" w:line="288" w:lineRule="auto"/>
              <w:ind w:left="0" w:right="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导轨式安装：接线方式|N为零线，L1为相线，负载输出端：N为零线，L2为相线。（上进线下出线 ）</w:t>
            </w:r>
          </w:p>
          <w:p>
            <w:pPr>
              <w:keepNext w:val="0"/>
              <w:keepLines w:val="0"/>
              <w:pageBreakBefore w:val="0"/>
              <w:suppressLineNumbers w:val="0"/>
              <w:kinsoku/>
              <w:wordWrap/>
              <w:overflowPunct/>
              <w:topLinePunct w:val="0"/>
              <w:bidi w:val="0"/>
              <w:snapToGrid/>
              <w:spacing w:before="0" w:beforeAutospacing="0" w:after="0" w:afterAutospacing="0" w:line="288" w:lineRule="auto"/>
              <w:ind w:left="0" w:right="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三、枪库门结构部分</w:t>
            </w:r>
          </w:p>
          <w:p>
            <w:pPr>
              <w:keepNext w:val="0"/>
              <w:keepLines w:val="0"/>
              <w:pageBreakBefore w:val="0"/>
              <w:suppressLineNumbers w:val="0"/>
              <w:kinsoku/>
              <w:wordWrap/>
              <w:overflowPunct/>
              <w:topLinePunct w:val="0"/>
              <w:bidi w:val="0"/>
              <w:snapToGrid/>
              <w:spacing w:before="0" w:beforeAutospacing="0" w:after="0" w:afterAutospacing="0" w:line="288" w:lineRule="auto"/>
              <w:ind w:left="0" w:right="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1、可根据枪库门预留尺寸进行尺寸设计，符合国家标准GB10409-2001《防盗保险柜》对枪弹库的材料要求采用的钢材强度应不小于345MPa的规定。</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2、符合国家公共安全行业标准GA166-1997关于枪弹库门的材料要求：使用普通低碳钢制作枪库门机构体时，钢板厚度应不小于6</w:t>
            </w:r>
            <w:r>
              <w:rPr>
                <w:rFonts w:hint="eastAsia" w:ascii="宋体" w:hAnsi="宋体" w:eastAsia="宋体" w:cs="宋体"/>
                <w:color w:val="000000" w:themeColor="text1"/>
                <w:sz w:val="21"/>
                <w:szCs w:val="21"/>
                <w:highlight w:val="none"/>
                <w:lang w:val="en-US" w:eastAsia="zh-CN"/>
                <w14:textFill>
                  <w14:solidFill>
                    <w14:schemeClr w14:val="tx1"/>
                  </w14:solidFill>
                </w14:textFill>
              </w:rPr>
              <w:t>MM</w:t>
            </w:r>
            <w:r>
              <w:rPr>
                <w:rFonts w:hint="eastAsia" w:ascii="宋体" w:hAnsi="宋体" w:eastAsia="宋体" w:cs="宋体"/>
                <w:color w:val="000000" w:themeColor="text1"/>
                <w:sz w:val="21"/>
                <w:szCs w:val="21"/>
                <w:highlight w:val="none"/>
                <w14:textFill>
                  <w14:solidFill>
                    <w14:schemeClr w14:val="tx1"/>
                  </w14:solidFill>
                </w14:textFill>
              </w:rPr>
              <w:t>。</w:t>
            </w:r>
          </w:p>
        </w:tc>
      </w:tr>
      <w:tr>
        <w:tblPrEx>
          <w:tblCellMar>
            <w:top w:w="15" w:type="dxa"/>
            <w:left w:w="15" w:type="dxa"/>
            <w:bottom w:w="15" w:type="dxa"/>
            <w:right w:w="15" w:type="dxa"/>
          </w:tblCellMar>
        </w:tblPrEx>
        <w:trPr>
          <w:trHeight w:val="358" w:hRule="atLeast"/>
          <w:jc w:val="center"/>
        </w:trPr>
        <w:tc>
          <w:tcPr>
            <w:tcW w:w="56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tabs>
                <w:tab w:val="left" w:pos="420"/>
              </w:tabs>
              <w:ind w:leftChars="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智能枪弹</w:t>
            </w:r>
            <w:r>
              <w:rPr>
                <w:rFonts w:hint="eastAsia" w:ascii="宋体" w:hAnsi="宋体" w:eastAsia="宋体" w:cs="宋体"/>
                <w:color w:val="000000" w:themeColor="text1"/>
                <w:sz w:val="21"/>
                <w:szCs w:val="21"/>
                <w:highlight w:val="none"/>
                <w14:textFill>
                  <w14:solidFill>
                    <w14:schemeClr w14:val="tx1"/>
                  </w14:solidFill>
                </w14:textFill>
              </w:rPr>
              <w:t>管理平台</w:t>
            </w:r>
          </w:p>
        </w:tc>
        <w:tc>
          <w:tcPr>
            <w:tcW w:w="7735" w:type="dxa"/>
            <w:tcBorders>
              <w:top w:val="single" w:color="000000" w:sz="4" w:space="0"/>
              <w:left w:val="single" w:color="000000" w:sz="4" w:space="0"/>
              <w:bottom w:val="single" w:color="000000" w:sz="4" w:space="0"/>
              <w:right w:val="single" w:color="000000" w:sz="4" w:space="0"/>
            </w:tcBorders>
            <w:vAlign w:val="center"/>
          </w:tcPr>
          <w:p>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1、智能枪柜管理系统必须具有完整的网络管理模式，实现与公安网、枪弹管理系统和装备管理系统对接和集成。符合公安部《GA1051-2013》枪支弹药专用保险柜标准。</w:t>
            </w:r>
          </w:p>
          <w:p>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智能管理软件要包括三个方面的内容：一是Web应用服务层，二是前台监控中心，三是数据服务器。登录要求认证，数据传输要求加密。系统要建立在公安网的载体上，可分为前台管理系统、数据维护管理系统和监控后台管理系统、应用服务器、数据服务器。警员与枪弹资料管理，用户权限管理，枪械使用审批管理等智能化管理的二级管控平台。管理系统包括的基本功能模块有：警员基本信息管理、警员持枪管理、在线领枪申请、在线领枪审批、超时还枪信息管理、枪弹基本信息管理、枪弹使用信息查询、枪弹维护保养管理、枪弹库存信息统计、枪弹使用信息统计、枪弹维护保养统计、枪弹信息管理、系统日志管理、部门信息管理。（可根据需求定制）</w:t>
            </w:r>
          </w:p>
          <w:p>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3、可以在柜子终端或者联网的电脑WEB申请、审批和查看。</w:t>
            </w:r>
          </w:p>
          <w:p>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4、人员权限可以自定义分配。上一级部门的管理员可以查看和修改下一级的部门，下一级部门的人员不可以逆向访问上一级。</w:t>
            </w:r>
          </w:p>
          <w:p>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5、具有枪柜异常声光电报警。报警可以分三级权限，按等级依次报警。报警需要有权限的人才能解除。</w:t>
            </w:r>
          </w:p>
          <w:p>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6、软件具有登录和拿枪、取枪时抓拍功能，抓拍的图像可以导出来查询。</w:t>
            </w:r>
          </w:p>
          <w:p>
            <w:pPr>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7、人员的操作日记也可以导出来备份和查询。</w:t>
            </w:r>
          </w:p>
          <w:p>
            <w:pPr>
              <w:pStyle w:val="24"/>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8、▲手机APP软件操作功能:APP软件操作功能:可通过手机APP软件进行枪支、弹药领取申请、审批操作,并可查看枪支、弹药领取/归还记录及操作记录。</w:t>
            </w:r>
            <w:r>
              <w:rPr>
                <w:rFonts w:hint="eastAsia" w:ascii="宋体" w:hAnsi="宋体" w:eastAsia="宋体" w:cs="宋体"/>
                <w:color w:val="000000" w:themeColor="text1"/>
                <w:sz w:val="21"/>
                <w:szCs w:val="21"/>
                <w:highlight w:val="none"/>
                <w14:textFill>
                  <w14:solidFill>
                    <w14:schemeClr w14:val="tx1"/>
                  </w14:solidFill>
                </w14:textFill>
              </w:rPr>
              <w:t>（提供公安部特种警用装备质量监督检验中心出具的检验报告进行佐证、原件备查）</w:t>
            </w:r>
          </w:p>
        </w:tc>
      </w:tr>
      <w:tr>
        <w:tblPrEx>
          <w:tblCellMar>
            <w:top w:w="15" w:type="dxa"/>
            <w:left w:w="15" w:type="dxa"/>
            <w:bottom w:w="15" w:type="dxa"/>
            <w:right w:w="15" w:type="dxa"/>
          </w:tblCellMar>
        </w:tblPrEx>
        <w:trPr>
          <w:trHeight w:val="358" w:hRule="atLeast"/>
          <w:jc w:val="center"/>
        </w:trPr>
        <w:tc>
          <w:tcPr>
            <w:tcW w:w="56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tabs>
                <w:tab w:val="left" w:pos="420"/>
              </w:tabs>
              <w:ind w:leftChars="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远程短信审批功能</w:t>
            </w:r>
          </w:p>
        </w:tc>
        <w:tc>
          <w:tcPr>
            <w:tcW w:w="77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向手机发送短信。手机终端的功能包括领用申请、领用审批、紧急取枪、报警处理、设备状态查看等。</w:t>
            </w:r>
          </w:p>
        </w:tc>
      </w:tr>
      <w:tr>
        <w:tblPrEx>
          <w:tblCellMar>
            <w:top w:w="15" w:type="dxa"/>
            <w:left w:w="15" w:type="dxa"/>
            <w:bottom w:w="15" w:type="dxa"/>
            <w:right w:w="15" w:type="dxa"/>
          </w:tblCellMar>
        </w:tblPrEx>
        <w:trPr>
          <w:trHeight w:val="358" w:hRule="atLeast"/>
          <w:jc w:val="center"/>
        </w:trPr>
        <w:tc>
          <w:tcPr>
            <w:tcW w:w="56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tabs>
                <w:tab w:val="left" w:pos="420"/>
              </w:tabs>
              <w:ind w:leftChars="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枪弹</w:t>
            </w:r>
            <w:r>
              <w:rPr>
                <w:rFonts w:hint="eastAsia" w:ascii="宋体" w:hAnsi="宋体" w:eastAsia="宋体" w:cs="宋体"/>
                <w:color w:val="000000" w:themeColor="text1"/>
                <w:sz w:val="21"/>
                <w:szCs w:val="21"/>
                <w:highlight w:val="none"/>
                <w14:textFill>
                  <w14:solidFill>
                    <w14:schemeClr w14:val="tx1"/>
                  </w14:solidFill>
                </w14:textFill>
              </w:rPr>
              <w:t>管理平台</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服务器</w:t>
            </w:r>
          </w:p>
        </w:tc>
        <w:tc>
          <w:tcPr>
            <w:tcW w:w="77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管理终端是用户的操作界面，用户通过管理终端可以完成领用申请、领用审批、归还申请、归还审批、保养申请、保养审批、报警处理、枪柜状态查询、枪支统计信息查看、日志查看、枪弹柜设置、枪弹柜升级、用户与权限管理、图像调阅等功能。</w:t>
            </w:r>
          </w:p>
        </w:tc>
      </w:tr>
      <w:tr>
        <w:tblPrEx>
          <w:tblCellMar>
            <w:top w:w="15" w:type="dxa"/>
            <w:left w:w="15" w:type="dxa"/>
            <w:bottom w:w="15" w:type="dxa"/>
            <w:right w:w="15" w:type="dxa"/>
          </w:tblCellMar>
        </w:tblPrEx>
        <w:trPr>
          <w:trHeight w:val="358" w:hRule="atLeast"/>
          <w:jc w:val="center"/>
        </w:trPr>
        <w:tc>
          <w:tcPr>
            <w:tcW w:w="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tabs>
                <w:tab w:val="left" w:pos="420"/>
              </w:tabs>
              <w:ind w:leftChars="0"/>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智能枪弹库管理一体机</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wordWrap/>
              <w:overflowPunct/>
              <w:topLinePunct w:val="0"/>
              <w:bidi w:val="0"/>
              <w:snapToGrid/>
              <w:spacing w:before="0" w:beforeAutospacing="0" w:after="0" w:afterAutospacing="0" w:line="288" w:lineRule="auto"/>
              <w:ind w:left="0" w:right="0"/>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1、外观结构：触摸式液晶触控一体机，表面金属烤漆工艺。</w:t>
            </w:r>
          </w:p>
          <w:p>
            <w:pPr>
              <w:keepNext w:val="0"/>
              <w:keepLines w:val="0"/>
              <w:pageBreakBefore w:val="0"/>
              <w:suppressLineNumbers w:val="0"/>
              <w:kinsoku/>
              <w:wordWrap/>
              <w:overflowPunct/>
              <w:topLinePunct w:val="0"/>
              <w:bidi w:val="0"/>
              <w:snapToGrid/>
              <w:spacing w:before="0" w:beforeAutospacing="0" w:after="0" w:afterAutospacing="0" w:line="288" w:lineRule="auto"/>
              <w:ind w:left="0" w:right="0"/>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2、系统：采用Linux系统,嵌入式芯片作为主处理器，启动速度快，抗干扰能力强，防入侵效果好，具有严密完善的用户管理功能，保证系统具有高安全性、高可靠性。</w:t>
            </w:r>
          </w:p>
          <w:p>
            <w:pPr>
              <w:keepNext w:val="0"/>
              <w:keepLines w:val="0"/>
              <w:pageBreakBefore w:val="0"/>
              <w:suppressLineNumbers w:val="0"/>
              <w:kinsoku/>
              <w:wordWrap/>
              <w:overflowPunct/>
              <w:topLinePunct w:val="0"/>
              <w:bidi w:val="0"/>
              <w:snapToGrid/>
              <w:spacing w:before="0" w:beforeAutospacing="0" w:after="0" w:afterAutospacing="0" w:line="288" w:lineRule="auto"/>
              <w:ind w:left="0" w:right="0"/>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3、显示屏：采用≥19寸触控显示屏，具备人机操作界面,人机操作界面可以触摸屏操作（电阻触控显示一体屏）、人机显示界面能实时显示日期、时间、电源状态、语音提示功能、自检状态、网络连接状。</w:t>
            </w:r>
          </w:p>
          <w:p>
            <w:pPr>
              <w:keepNext w:val="0"/>
              <w:keepLines w:val="0"/>
              <w:pageBreakBefore w:val="0"/>
              <w:suppressLineNumbers w:val="0"/>
              <w:kinsoku/>
              <w:wordWrap/>
              <w:overflowPunct/>
              <w:topLinePunct w:val="0"/>
              <w:bidi w:val="0"/>
              <w:snapToGrid/>
              <w:spacing w:before="0" w:beforeAutospacing="0" w:after="0" w:afterAutospacing="0" w:line="288" w:lineRule="auto"/>
              <w:ind w:left="0" w:right="0"/>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4、一体机的信息、功能和枪弹柜人机操作系统的人员信息、用枪日志、操作日志、报警日志等实时同步共享。</w:t>
            </w:r>
          </w:p>
          <w:p>
            <w:pPr>
              <w:widowControl/>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5、领导可以进行一键审批功能，全部申请信息回到智能枪弹一体机，审批通过后，用枪人员只需在一体机用指纹认证，枪管员进入库房后用指纹认证，便可按照系统指示，一次性取出已申请的枪支弹药。</w:t>
            </w:r>
          </w:p>
        </w:tc>
      </w:tr>
      <w:tr>
        <w:tblPrEx>
          <w:tblCellMar>
            <w:top w:w="15" w:type="dxa"/>
            <w:left w:w="15" w:type="dxa"/>
            <w:bottom w:w="15" w:type="dxa"/>
            <w:right w:w="15" w:type="dxa"/>
          </w:tblCellMar>
        </w:tblPrEx>
        <w:trPr>
          <w:trHeight w:val="358" w:hRule="atLeast"/>
          <w:jc w:val="center"/>
        </w:trPr>
        <w:tc>
          <w:tcPr>
            <w:tcW w:w="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tabs>
                <w:tab w:val="left" w:pos="420"/>
              </w:tabs>
              <w:ind w:leftChars="0"/>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枪管员巡视、监督设备</w:t>
            </w:r>
          </w:p>
        </w:tc>
        <w:tc>
          <w:tcPr>
            <w:tcW w:w="7735" w:type="dxa"/>
            <w:tcBorders>
              <w:top w:val="single" w:color="000000" w:sz="4" w:space="0"/>
              <w:left w:val="single" w:color="000000" w:sz="4" w:space="0"/>
              <w:bottom w:val="single" w:color="000000" w:sz="4" w:space="0"/>
              <w:right w:val="single" w:color="000000" w:sz="4" w:space="0"/>
            </w:tcBorders>
            <w:vAlign w:val="center"/>
          </w:tcPr>
          <w:p>
            <w:pPr>
              <w:pStyle w:val="183"/>
              <w:keepNext w:val="0"/>
              <w:keepLines w:val="0"/>
              <w:pageBreakBefore w:val="0"/>
              <w:kinsoku/>
              <w:wordWrap/>
              <w:overflowPunct/>
              <w:topLinePunct w:val="0"/>
              <w:bidi w:val="0"/>
              <w:snapToGrid/>
              <w:spacing w:line="288" w:lineRule="auto"/>
              <w:ind w:left="0" w:leftChars="0" w:firstLine="0" w:firstLineChars="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1、整机采用内置可更换电池结构，具备LED白光灯和红外灯等2种夜间补光模式；</w:t>
            </w:r>
          </w:p>
          <w:p>
            <w:pPr>
              <w:keepNext w:val="0"/>
              <w:keepLines w:val="0"/>
              <w:pageBreakBefore w:val="0"/>
              <w:kinsoku/>
              <w:wordWrap/>
              <w:overflowPunct/>
              <w:topLinePunct w:val="0"/>
              <w:bidi w:val="0"/>
              <w:snapToGrid/>
              <w:spacing w:line="288" w:lineRule="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2、外形尺寸及重量：设备尺寸：≤85x55x30mm,设备主机重量≤180克；</w:t>
            </w:r>
          </w:p>
          <w:p>
            <w:pPr>
              <w:keepNext w:val="0"/>
              <w:keepLines w:val="0"/>
              <w:pageBreakBefore w:val="0"/>
              <w:kinsoku/>
              <w:wordWrap/>
              <w:overflowPunct/>
              <w:topLinePunct w:val="0"/>
              <w:bidi w:val="0"/>
              <w:snapToGrid/>
              <w:spacing w:line="288" w:lineRule="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3、▲抗跌落等级≥3米；防护等级为IP68；（须提供公安部检测报告的证明文件，此项参数需在检验报告中</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佐证。</w:t>
            </w:r>
            <w:r>
              <w:rPr>
                <w:rFonts w:hint="eastAsia" w:ascii="宋体" w:hAnsi="宋体" w:eastAsia="宋体" w:cs="宋体"/>
                <w:b w:val="0"/>
                <w:bCs w:val="0"/>
                <w:color w:val="000000" w:themeColor="text1"/>
                <w:sz w:val="21"/>
                <w:szCs w:val="21"/>
                <w:highlight w:val="none"/>
                <w14:textFill>
                  <w14:solidFill>
                    <w14:schemeClr w14:val="tx1"/>
                  </w14:solidFill>
                </w14:textFill>
              </w:rPr>
              <w:t>）</w:t>
            </w:r>
          </w:p>
          <w:p>
            <w:pPr>
              <w:pStyle w:val="183"/>
              <w:keepNext w:val="0"/>
              <w:keepLines w:val="0"/>
              <w:pageBreakBefore w:val="0"/>
              <w:kinsoku/>
              <w:wordWrap/>
              <w:overflowPunct/>
              <w:topLinePunct w:val="0"/>
              <w:bidi w:val="0"/>
              <w:snapToGrid/>
              <w:spacing w:line="288" w:lineRule="auto"/>
              <w:ind w:left="0" w:leftChars="0" w:firstLine="0" w:firstLineChars="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4、开启夜视功能后可以辨清≥6M人物面部特征，在3米处的光线可以覆盖70%以上的有效面积。</w:t>
            </w:r>
          </w:p>
          <w:p>
            <w:pPr>
              <w:keepNext w:val="0"/>
              <w:keepLines w:val="0"/>
              <w:pageBreakBefore w:val="0"/>
              <w:kinsoku/>
              <w:wordWrap/>
              <w:overflowPunct/>
              <w:topLinePunct w:val="0"/>
              <w:bidi w:val="0"/>
              <w:snapToGrid/>
              <w:spacing w:line="288" w:lineRule="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5、执法记录仪可根据需要设置录像文件切割时间（1-180min可设），可设置自动关屏和待机时间；并可对执法仪的音量进行调节。当录像格式为720P（30帧/s）时，每小时生成视频文件大小≤1.6G/h；</w:t>
            </w:r>
          </w:p>
          <w:p>
            <w:pPr>
              <w:keepNext w:val="0"/>
              <w:keepLines w:val="0"/>
              <w:pageBreakBefore w:val="0"/>
              <w:kinsoku/>
              <w:wordWrap/>
              <w:overflowPunct/>
              <w:topLinePunct w:val="0"/>
              <w:bidi w:val="0"/>
              <w:snapToGrid/>
              <w:spacing w:line="288" w:lineRule="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6、遥控操作：可通过智能终端控制记录仪进行拍照/摄录等操作。</w:t>
            </w:r>
          </w:p>
          <w:p>
            <w:pPr>
              <w:keepNext w:val="0"/>
              <w:keepLines w:val="0"/>
              <w:pageBreakBefore w:val="0"/>
              <w:kinsoku/>
              <w:wordWrap/>
              <w:overflowPunct/>
              <w:topLinePunct w:val="0"/>
              <w:bidi w:val="0"/>
              <w:snapToGrid/>
              <w:spacing w:line="288" w:lineRule="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7、视音频预录、延录功能：设备能预录触发前≥50s（秒），延录触发后≥50s（秒）的视音频信息；</w:t>
            </w:r>
          </w:p>
          <w:p>
            <w:pPr>
              <w:pStyle w:val="183"/>
              <w:keepNext w:val="0"/>
              <w:keepLines w:val="0"/>
              <w:pageBreakBefore w:val="0"/>
              <w:kinsoku/>
              <w:wordWrap/>
              <w:overflowPunct/>
              <w:topLinePunct w:val="0"/>
              <w:bidi w:val="0"/>
              <w:snapToGrid/>
              <w:spacing w:line="288" w:lineRule="auto"/>
              <w:ind w:left="0" w:leftChars="0" w:firstLine="0" w:firstLineChars="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8、设备可以连接对讲机，在关机状态下仍可为此对讲机提供拾音器和扬声器；</w:t>
            </w:r>
          </w:p>
          <w:p>
            <w:pPr>
              <w:pStyle w:val="183"/>
              <w:keepNext w:val="0"/>
              <w:keepLines w:val="0"/>
              <w:pageBreakBefore w:val="0"/>
              <w:kinsoku/>
              <w:wordWrap/>
              <w:overflowPunct/>
              <w:topLinePunct w:val="0"/>
              <w:bidi w:val="0"/>
              <w:snapToGrid/>
              <w:spacing w:line="288" w:lineRule="auto"/>
              <w:ind w:left="0" w:leftChars="0" w:firstLine="0" w:firstLineChars="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9、显示屏尺寸：具备彩色显示屏，显示屏≥2英寸。</w:t>
            </w:r>
          </w:p>
          <w:p>
            <w:pPr>
              <w:pStyle w:val="183"/>
              <w:keepNext w:val="0"/>
              <w:keepLines w:val="0"/>
              <w:pageBreakBefore w:val="0"/>
              <w:kinsoku/>
              <w:wordWrap/>
              <w:overflowPunct/>
              <w:topLinePunct w:val="0"/>
              <w:bidi w:val="0"/>
              <w:snapToGrid/>
              <w:spacing w:line="288" w:lineRule="auto"/>
              <w:ind w:left="0" w:leftChars="0" w:firstLine="0" w:firstLineChars="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10、视场角检测：内置设备摄像头在任何情况下的水平视场角≥125°；</w:t>
            </w:r>
          </w:p>
          <w:p>
            <w:pPr>
              <w:pStyle w:val="183"/>
              <w:keepNext w:val="0"/>
              <w:keepLines w:val="0"/>
              <w:pageBreakBefore w:val="0"/>
              <w:kinsoku/>
              <w:wordWrap/>
              <w:overflowPunct/>
              <w:topLinePunct w:val="0"/>
              <w:bidi w:val="0"/>
              <w:snapToGrid/>
              <w:spacing w:line="288" w:lineRule="auto"/>
              <w:ind w:left="0" w:leftChars="0" w:firstLine="0" w:firstLineChars="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11、摄像分辨率检验：在视频分辨率为2304×1296时视频分辨力≥800线； </w:t>
            </w:r>
          </w:p>
          <w:p>
            <w:pPr>
              <w:keepNext w:val="0"/>
              <w:keepLines w:val="0"/>
              <w:pageBreakBefore w:val="0"/>
              <w:kinsoku/>
              <w:wordWrap/>
              <w:overflowPunct/>
              <w:topLinePunct w:val="0"/>
              <w:bidi w:val="0"/>
              <w:snapToGrid/>
              <w:spacing w:line="288" w:lineRule="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12、最大记录间隔：执法仪采用自动分段记录方式，相邻两端间最大时间间隔≤0.03S；</w:t>
            </w:r>
          </w:p>
          <w:p>
            <w:pPr>
              <w:pStyle w:val="24"/>
              <w:spacing w:line="288" w:lineRule="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照片像素检测及连拍功能：最大分辨率≥7524×4266，当分辨率为2336×1314时，照片文件大小≤1.2MB，分辨力≥1100线；具备20张连拍功能，连拍张数可设置，连拍速度≥4张/秒；</w:t>
            </w:r>
            <w:r>
              <w:rPr>
                <w:rFonts w:hint="eastAsia" w:ascii="宋体" w:hAnsi="宋体" w:eastAsia="宋体" w:cs="宋体"/>
                <w:color w:val="000000" w:themeColor="text1"/>
                <w:sz w:val="21"/>
                <w:szCs w:val="21"/>
                <w:highlight w:val="none"/>
                <w14:textFill>
                  <w14:solidFill>
                    <w14:schemeClr w14:val="tx1"/>
                  </w14:solidFill>
                </w14:textFill>
              </w:rPr>
              <w:t>（提供公安部特种警用装备质量监督检验中心出具的检验报告进行佐证</w:t>
            </w:r>
            <w:r>
              <w:rPr>
                <w:rFonts w:hint="eastAsia" w:ascii="宋体" w:hAnsi="宋体" w:eastAsia="宋体" w:cs="宋体"/>
                <w:b w:val="0"/>
                <w:bCs w:val="0"/>
                <w:color w:val="000000" w:themeColor="text1"/>
                <w:sz w:val="21"/>
                <w:szCs w:val="21"/>
                <w:highlight w:val="none"/>
                <w14:textFill>
                  <w14:solidFill>
                    <w14:schemeClr w14:val="tx1"/>
                  </w14:solidFill>
                </w14:textFill>
              </w:rPr>
              <w:t>）</w:t>
            </w:r>
          </w:p>
          <w:p>
            <w:pPr>
              <w:pStyle w:val="24"/>
              <w:spacing w:line="288" w:lineRule="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14、</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设备采用可拆卸电池，标配2块电池、直充和座充，在更换一次电池时可连续录像≥10小时，录音≥20小时,设备充电时间≤4小时；在更换电池过程中保持≥6min不断电。</w:t>
            </w:r>
            <w:r>
              <w:rPr>
                <w:rFonts w:hint="eastAsia" w:ascii="宋体" w:hAnsi="宋体" w:eastAsia="宋体" w:cs="宋体"/>
                <w:color w:val="000000" w:themeColor="text1"/>
                <w:sz w:val="21"/>
                <w:szCs w:val="21"/>
                <w:highlight w:val="none"/>
                <w14:textFill>
                  <w14:solidFill>
                    <w14:schemeClr w14:val="tx1"/>
                  </w14:solidFill>
                </w14:textFill>
              </w:rPr>
              <w:t>（提供公安部特种警用装备质量监督检验中心出具的检验报告进行佐证</w:t>
            </w:r>
            <w:r>
              <w:rPr>
                <w:rFonts w:hint="eastAsia" w:ascii="宋体" w:hAnsi="宋体" w:eastAsia="宋体" w:cs="宋体"/>
                <w:b w:val="0"/>
                <w:bCs w:val="0"/>
                <w:color w:val="000000" w:themeColor="text1"/>
                <w:sz w:val="21"/>
                <w:szCs w:val="21"/>
                <w:highlight w:val="none"/>
                <w14:textFill>
                  <w14:solidFill>
                    <w14:schemeClr w14:val="tx1"/>
                  </w14:solidFill>
                </w14:textFill>
              </w:rPr>
              <w:t>）</w:t>
            </w:r>
          </w:p>
          <w:p>
            <w:pPr>
              <w:pStyle w:val="183"/>
              <w:keepNext w:val="0"/>
              <w:keepLines w:val="0"/>
              <w:pageBreakBefore w:val="0"/>
              <w:kinsoku/>
              <w:wordWrap/>
              <w:overflowPunct/>
              <w:topLinePunct w:val="0"/>
              <w:bidi w:val="0"/>
              <w:snapToGrid/>
              <w:spacing w:line="288" w:lineRule="auto"/>
              <w:ind w:left="0" w:leftChars="0" w:firstLine="0" w:firstLineChars="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15、文件视频标记功能：执法记录仪在拍摄过程中，通过按下相应按键，对此视频文件做标记，执法记录仪可以记录重要视频日志记录和低电提示日志记录；</w:t>
            </w:r>
          </w:p>
          <w:p>
            <w:pPr>
              <w:pStyle w:val="183"/>
              <w:keepNext w:val="0"/>
              <w:keepLines w:val="0"/>
              <w:pageBreakBefore w:val="0"/>
              <w:kinsoku/>
              <w:wordWrap/>
              <w:overflowPunct/>
              <w:topLinePunct w:val="0"/>
              <w:bidi w:val="0"/>
              <w:snapToGrid/>
              <w:spacing w:line="288" w:lineRule="auto"/>
              <w:ind w:left="0" w:leftChars="0" w:firstLine="0" w:firstLineChars="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18、断电自动保存：执法仪在电量耗尽前，可自动保存摄录文件，然后关机；</w:t>
            </w:r>
          </w:p>
          <w:p>
            <w:pPr>
              <w:pStyle w:val="183"/>
              <w:keepNext w:val="0"/>
              <w:keepLines w:val="0"/>
              <w:pageBreakBefore w:val="0"/>
              <w:kinsoku/>
              <w:wordWrap/>
              <w:overflowPunct/>
              <w:topLinePunct w:val="0"/>
              <w:bidi w:val="0"/>
              <w:snapToGrid/>
              <w:spacing w:line="288" w:lineRule="auto"/>
              <w:ind w:left="0" w:leftChars="0" w:firstLine="0" w:firstLineChars="0"/>
              <w:rPr>
                <w:rFonts w:hint="eastAsia" w:ascii="宋体" w:hAnsi="宋体" w:eastAsia="宋体" w:cs="宋体"/>
                <w:b w:val="0"/>
                <w:bCs w:val="0"/>
                <w:color w:val="000000" w:themeColor="text1"/>
                <w:kern w:val="0"/>
                <w:sz w:val="21"/>
                <w:szCs w:val="21"/>
                <w:highlight w:val="none"/>
                <w:lang w:val="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17、照片放大：在本机上可实现照片的放大、缩小、和左右移动，并实现以幻灯片的方式浏览，并具有最大128X的快进、快退模式。18、屏幕亮度调节功能：通过相应按键可调节显示屏的显示亮度；</w:t>
            </w:r>
          </w:p>
          <w:p>
            <w:pPr>
              <w:pStyle w:val="24"/>
              <w:spacing w:line="288" w:lineRule="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19、▲背夹重量：背夹重量≤20克。</w:t>
            </w:r>
            <w:r>
              <w:rPr>
                <w:rFonts w:hint="eastAsia" w:ascii="宋体" w:hAnsi="宋体" w:eastAsia="宋体" w:cs="宋体"/>
                <w:color w:val="000000" w:themeColor="text1"/>
                <w:sz w:val="21"/>
                <w:szCs w:val="21"/>
                <w:highlight w:val="none"/>
                <w14:textFill>
                  <w14:solidFill>
                    <w14:schemeClr w14:val="tx1"/>
                  </w14:solidFill>
                </w14:textFill>
              </w:rPr>
              <w:t>（提供公安部特种警用装备质量监督检验中心出具的检验报告进行佐证</w:t>
            </w:r>
            <w:r>
              <w:rPr>
                <w:rFonts w:hint="eastAsia" w:ascii="宋体" w:hAnsi="宋体" w:eastAsia="宋体" w:cs="宋体"/>
                <w:b w:val="0"/>
                <w:bCs w:val="0"/>
                <w:color w:val="000000" w:themeColor="text1"/>
                <w:sz w:val="21"/>
                <w:szCs w:val="21"/>
                <w:highlight w:val="none"/>
                <w14:textFill>
                  <w14:solidFill>
                    <w14:schemeClr w14:val="tx1"/>
                  </w14:solidFill>
                </w14:textFill>
              </w:rPr>
              <w:t>）</w:t>
            </w:r>
          </w:p>
          <w:p>
            <w:pPr>
              <w:pStyle w:val="183"/>
              <w:keepNext w:val="0"/>
              <w:keepLines w:val="0"/>
              <w:pageBreakBefore w:val="0"/>
              <w:kinsoku/>
              <w:wordWrap/>
              <w:overflowPunct/>
              <w:topLinePunct w:val="0"/>
              <w:bidi w:val="0"/>
              <w:snapToGrid/>
              <w:spacing w:line="288" w:lineRule="auto"/>
              <w:ind w:left="0" w:leftChars="0" w:firstLine="0" w:firstLineChars="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20、移动侦测：可通过管理软件开启移动侦测功能，当侦测区域有移动物体时，可以自动开启录像功能。</w:t>
            </w:r>
          </w:p>
          <w:p>
            <w:pPr>
              <w:pStyle w:val="183"/>
              <w:keepNext w:val="0"/>
              <w:keepLines w:val="0"/>
              <w:pageBreakBefore w:val="0"/>
              <w:kinsoku/>
              <w:wordWrap/>
              <w:overflowPunct/>
              <w:topLinePunct w:val="0"/>
              <w:bidi w:val="0"/>
              <w:snapToGrid/>
              <w:spacing w:line="288" w:lineRule="auto"/>
              <w:ind w:left="0" w:leftChars="0" w:firstLine="0" w:firstLineChars="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21、软件升级：将升级包文件导入执法记录仪存储介质，开机后可选择升级执法记录仪软件版本。</w:t>
            </w:r>
          </w:p>
          <w:p>
            <w:pPr>
              <w:keepNext w:val="0"/>
              <w:keepLines w:val="0"/>
              <w:pageBreakBefore w:val="0"/>
              <w:kinsoku/>
              <w:wordWrap/>
              <w:overflowPunct/>
              <w:topLinePunct w:val="0"/>
              <w:bidi w:val="0"/>
              <w:snapToGrid/>
              <w:spacing w:line="288" w:lineRule="auto"/>
              <w:rPr>
                <w:rFonts w:hint="eastAsia" w:ascii="宋体" w:hAnsi="宋体" w:eastAsia="宋体" w:cs="宋体"/>
                <w:b w:val="0"/>
                <w:bCs w:val="0"/>
                <w:color w:val="000000" w:themeColor="text1"/>
                <w:kern w:val="0"/>
                <w:sz w:val="21"/>
                <w:szCs w:val="21"/>
                <w:highlight w:val="none"/>
                <w:lang w:val="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22、模式切换：可通过按键实现1920×1080和1280×720两种分辨率的切换。</w:t>
            </w:r>
          </w:p>
          <w:p>
            <w:pPr>
              <w:pStyle w:val="183"/>
              <w:keepNext w:val="0"/>
              <w:keepLines w:val="0"/>
              <w:pageBreakBefore w:val="0"/>
              <w:kinsoku/>
              <w:wordWrap/>
              <w:overflowPunct/>
              <w:topLinePunct w:val="0"/>
              <w:bidi w:val="0"/>
              <w:snapToGrid/>
              <w:spacing w:line="288" w:lineRule="auto"/>
              <w:ind w:left="0" w:leftChars="0" w:firstLine="0" w:firstLineChars="0"/>
              <w:rPr>
                <w:rFonts w:hint="eastAsia" w:ascii="宋体" w:hAnsi="宋体" w:eastAsia="宋体" w:cs="宋体"/>
                <w:b w:val="0"/>
                <w:bCs w:val="0"/>
                <w:color w:val="000000" w:themeColor="text1"/>
                <w:kern w:val="0"/>
                <w:sz w:val="21"/>
                <w:szCs w:val="21"/>
                <w:highlight w:val="none"/>
                <w:lang w:val="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23、环境适应性：设备可在温度（70±2）℃下持续工作6小时以上，可在温度（-30±2）℃下持续工作2小时以上；</w:t>
            </w:r>
          </w:p>
          <w:p>
            <w:pPr>
              <w:pStyle w:val="183"/>
              <w:keepNext w:val="0"/>
              <w:keepLines w:val="0"/>
              <w:pageBreakBefore w:val="0"/>
              <w:kinsoku/>
              <w:wordWrap/>
              <w:overflowPunct/>
              <w:topLinePunct w:val="0"/>
              <w:bidi w:val="0"/>
              <w:snapToGrid/>
              <w:spacing w:line="288" w:lineRule="auto"/>
              <w:ind w:left="0" w:leftChars="0" w:firstLine="0" w:firstLineChars="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24、计时误差：执法仪的时间和标准时间误差≤3S/D；</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25、▲须提供公安部特种警用装备质量监督检验中心出具的符合《GA/T 947-2011单警执法视音频记录仪行业标准》。</w:t>
            </w:r>
          </w:p>
        </w:tc>
      </w:tr>
      <w:tr>
        <w:tblPrEx>
          <w:tblCellMar>
            <w:top w:w="15" w:type="dxa"/>
            <w:left w:w="15" w:type="dxa"/>
            <w:bottom w:w="15" w:type="dxa"/>
            <w:right w:w="15" w:type="dxa"/>
          </w:tblCellMar>
        </w:tblPrEx>
        <w:trPr>
          <w:trHeight w:val="358" w:hRule="atLeast"/>
          <w:jc w:val="center"/>
        </w:trPr>
        <w:tc>
          <w:tcPr>
            <w:tcW w:w="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tabs>
                <w:tab w:val="left" w:pos="420"/>
              </w:tabs>
              <w:ind w:leftChars="0"/>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网络交换机</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88" w:lineRule="auto"/>
              <w:ind w:left="0" w:right="0"/>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网络视频输入：16路</w:t>
            </w:r>
          </w:p>
          <w:p>
            <w:pPr>
              <w:keepNext w:val="0"/>
              <w:keepLines w:val="0"/>
              <w:pageBreakBefore w:val="0"/>
              <w:widowControl/>
              <w:suppressLineNumbers w:val="0"/>
              <w:kinsoku/>
              <w:wordWrap/>
              <w:overflowPunct/>
              <w:topLinePunct w:val="0"/>
              <w:bidi w:val="0"/>
              <w:snapToGrid/>
              <w:spacing w:before="0" w:beforeAutospacing="0" w:after="0" w:afterAutospacing="0" w:line="288" w:lineRule="auto"/>
              <w:ind w:left="0" w:right="0"/>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HDMI输出：2路</w:t>
            </w:r>
          </w:p>
          <w:p>
            <w:pPr>
              <w:keepNext w:val="0"/>
              <w:keepLines w:val="0"/>
              <w:pageBreakBefore w:val="0"/>
              <w:widowControl/>
              <w:suppressLineNumbers w:val="0"/>
              <w:kinsoku/>
              <w:wordWrap/>
              <w:overflowPunct/>
              <w:topLinePunct w:val="0"/>
              <w:bidi w:val="0"/>
              <w:snapToGrid/>
              <w:spacing w:before="0" w:beforeAutospacing="0" w:after="0" w:afterAutospacing="0" w:line="288" w:lineRule="auto"/>
              <w:ind w:left="0" w:right="0"/>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VGA输出：2路</w:t>
            </w:r>
          </w:p>
          <w:p>
            <w:pPr>
              <w:keepNext w:val="0"/>
              <w:keepLines w:val="0"/>
              <w:pageBreakBefore w:val="0"/>
              <w:widowControl/>
              <w:suppressLineNumbers w:val="0"/>
              <w:kinsoku/>
              <w:wordWrap/>
              <w:overflowPunct/>
              <w:topLinePunct w:val="0"/>
              <w:bidi w:val="0"/>
              <w:snapToGrid/>
              <w:spacing w:before="0" w:beforeAutospacing="0" w:after="0" w:afterAutospacing="0" w:line="288" w:lineRule="auto"/>
              <w:ind w:left="0" w:right="0"/>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音频输出：2个，RCA接口（线性电平，阻抗：1kΩ）</w:t>
            </w:r>
          </w:p>
          <w:p>
            <w:pPr>
              <w:keepNext w:val="0"/>
              <w:keepLines w:val="0"/>
              <w:pageBreakBefore w:val="0"/>
              <w:widowControl/>
              <w:suppressLineNumbers w:val="0"/>
              <w:kinsoku/>
              <w:wordWrap/>
              <w:overflowPunct/>
              <w:topLinePunct w:val="0"/>
              <w:bidi w:val="0"/>
              <w:snapToGrid/>
              <w:spacing w:before="0" w:beforeAutospacing="0" w:after="0" w:afterAutospacing="0" w:line="288" w:lineRule="auto"/>
              <w:ind w:left="0" w:right="0"/>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硬盘：8个SATA接口，1个eSATA接口，每个接口均支持500GB/1TB/2TB/3TB/4TB/5TB/6TB容量硬盘</w:t>
            </w:r>
          </w:p>
          <w:p>
            <w:pPr>
              <w:keepNext w:val="0"/>
              <w:keepLines w:val="0"/>
              <w:pageBreakBefore w:val="0"/>
              <w:widowControl/>
              <w:suppressLineNumbers w:val="0"/>
              <w:kinsoku/>
              <w:wordWrap/>
              <w:overflowPunct/>
              <w:topLinePunct w:val="0"/>
              <w:bidi w:val="0"/>
              <w:snapToGrid/>
              <w:spacing w:before="0" w:beforeAutospacing="0" w:after="0" w:afterAutospacing="0" w:line="288" w:lineRule="auto"/>
              <w:ind w:left="0" w:right="0"/>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语音对讲输入：1个，RCA接口（电平：2.0Vp-p，阻抗：1kΩ）</w:t>
            </w:r>
          </w:p>
          <w:p>
            <w:pPr>
              <w:keepNext w:val="0"/>
              <w:keepLines w:val="0"/>
              <w:pageBreakBefore w:val="0"/>
              <w:widowControl/>
              <w:suppressLineNumbers w:val="0"/>
              <w:kinsoku/>
              <w:wordWrap/>
              <w:overflowPunct/>
              <w:topLinePunct w:val="0"/>
              <w:bidi w:val="0"/>
              <w:snapToGrid/>
              <w:spacing w:before="0" w:beforeAutospacing="0" w:after="0" w:afterAutospacing="0" w:line="288" w:lineRule="auto"/>
              <w:ind w:left="0" w:right="0"/>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网络接口：2个，RJ45 10M/100M/1000M自适应以太网口</w:t>
            </w:r>
          </w:p>
          <w:p>
            <w:pPr>
              <w:keepNext w:val="0"/>
              <w:keepLines w:val="0"/>
              <w:pageBreakBefore w:val="0"/>
              <w:widowControl/>
              <w:suppressLineNumbers w:val="0"/>
              <w:kinsoku/>
              <w:wordWrap/>
              <w:overflowPunct/>
              <w:topLinePunct w:val="0"/>
              <w:bidi w:val="0"/>
              <w:snapToGrid/>
              <w:spacing w:before="0" w:beforeAutospacing="0" w:after="0" w:afterAutospacing="0" w:line="288" w:lineRule="auto"/>
              <w:ind w:left="0" w:right="0"/>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串口：1个标准RS-485串行接口；1个键盘(KB)485串口；1个RS-232串行接口</w:t>
            </w:r>
          </w:p>
          <w:p>
            <w:pPr>
              <w:keepNext w:val="0"/>
              <w:keepLines w:val="0"/>
              <w:pageBreakBefore w:val="0"/>
              <w:widowControl/>
              <w:suppressLineNumbers w:val="0"/>
              <w:kinsoku/>
              <w:wordWrap/>
              <w:overflowPunct/>
              <w:topLinePunct w:val="0"/>
              <w:bidi w:val="0"/>
              <w:snapToGrid/>
              <w:spacing w:before="0" w:beforeAutospacing="0" w:after="0" w:afterAutospacing="0" w:line="288" w:lineRule="auto"/>
              <w:ind w:left="0" w:right="0"/>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USB接口：2个USB2.0，1个USB3.0</w:t>
            </w:r>
          </w:p>
          <w:p>
            <w:pPr>
              <w:keepNext w:val="0"/>
              <w:keepLines w:val="0"/>
              <w:pageBreakBefore w:val="0"/>
              <w:widowControl/>
              <w:suppressLineNumbers w:val="0"/>
              <w:kinsoku/>
              <w:wordWrap/>
              <w:overflowPunct/>
              <w:topLinePunct w:val="0"/>
              <w:bidi w:val="0"/>
              <w:snapToGrid/>
              <w:spacing w:before="0" w:beforeAutospacing="0" w:after="0" w:afterAutospacing="0" w:line="288" w:lineRule="auto"/>
              <w:ind w:left="0" w:right="0"/>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报警输入：16路</w:t>
            </w:r>
          </w:p>
          <w:p>
            <w:pPr>
              <w:keepNext w:val="0"/>
              <w:keepLines w:val="0"/>
              <w:pageBreakBefore w:val="0"/>
              <w:widowControl/>
              <w:suppressLineNumbers w:val="0"/>
              <w:kinsoku/>
              <w:wordWrap/>
              <w:overflowPunct/>
              <w:topLinePunct w:val="0"/>
              <w:bidi w:val="0"/>
              <w:snapToGrid/>
              <w:spacing w:before="0" w:beforeAutospacing="0" w:after="0" w:afterAutospacing="0" w:line="288" w:lineRule="auto"/>
              <w:ind w:left="0" w:right="0"/>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报警输出：4路</w:t>
            </w:r>
          </w:p>
          <w:p>
            <w:pPr>
              <w:keepNext w:val="0"/>
              <w:keepLines w:val="0"/>
              <w:pageBreakBefore w:val="0"/>
              <w:widowControl/>
              <w:suppressLineNumbers w:val="0"/>
              <w:kinsoku/>
              <w:wordWrap/>
              <w:overflowPunct/>
              <w:topLinePunct w:val="0"/>
              <w:bidi w:val="0"/>
              <w:snapToGrid/>
              <w:spacing w:before="0" w:beforeAutospacing="0" w:after="0" w:afterAutospacing="0" w:line="288" w:lineRule="auto"/>
              <w:ind w:left="0" w:right="0"/>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电源：AC220V</w:t>
            </w:r>
          </w:p>
          <w:p>
            <w:pPr>
              <w:keepNext w:val="0"/>
              <w:keepLines w:val="0"/>
              <w:pageBreakBefore w:val="0"/>
              <w:widowControl/>
              <w:suppressLineNumbers w:val="0"/>
              <w:kinsoku/>
              <w:wordWrap/>
              <w:overflowPunct/>
              <w:topLinePunct w:val="0"/>
              <w:bidi w:val="0"/>
              <w:snapToGrid/>
              <w:spacing w:before="0" w:beforeAutospacing="0" w:after="0" w:afterAutospacing="0" w:line="288" w:lineRule="auto"/>
              <w:ind w:left="0" w:right="0"/>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功耗：≤35W</w:t>
            </w:r>
          </w:p>
          <w:p>
            <w:pPr>
              <w:widowControl/>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工作温度：-10℃--＋55℃</w:t>
            </w:r>
          </w:p>
        </w:tc>
      </w:tr>
      <w:tr>
        <w:tblPrEx>
          <w:tblCellMar>
            <w:top w:w="15" w:type="dxa"/>
            <w:left w:w="15" w:type="dxa"/>
            <w:bottom w:w="15" w:type="dxa"/>
            <w:right w:w="15" w:type="dxa"/>
          </w:tblCellMar>
        </w:tblPrEx>
        <w:trPr>
          <w:trHeight w:val="358" w:hRule="atLeast"/>
          <w:jc w:val="center"/>
        </w:trPr>
        <w:tc>
          <w:tcPr>
            <w:tcW w:w="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tabs>
                <w:tab w:val="left" w:pos="420"/>
              </w:tabs>
              <w:ind w:leftChars="0"/>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报警主机</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25"/>
              </w:numPr>
              <w:suppressLineNumbers w:val="0"/>
              <w:kinsoku/>
              <w:wordWrap/>
              <w:overflowPunct/>
              <w:topLinePunct w:val="0"/>
              <w:bidi w:val="0"/>
              <w:snapToGrid/>
              <w:spacing w:before="0" w:beforeAutospacing="0" w:after="0" w:afterAutospacing="0" w:line="288" w:lineRule="auto"/>
              <w:ind w:left="0" w:right="0"/>
              <w:jc w:val="left"/>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报警输入：8路，开关量</w:t>
            </w:r>
          </w:p>
          <w:p>
            <w:pPr>
              <w:keepNext w:val="0"/>
              <w:keepLines w:val="0"/>
              <w:pageBreakBefore w:val="0"/>
              <w:widowControl/>
              <w:numPr>
                <w:ilvl w:val="0"/>
                <w:numId w:val="25"/>
              </w:numPr>
              <w:suppressLineNumbers w:val="0"/>
              <w:kinsoku/>
              <w:wordWrap/>
              <w:overflowPunct/>
              <w:topLinePunct w:val="0"/>
              <w:bidi w:val="0"/>
              <w:snapToGrid/>
              <w:spacing w:before="0" w:beforeAutospacing="0" w:after="0" w:afterAutospacing="0" w:line="288" w:lineRule="auto"/>
              <w:ind w:left="0" w:right="0"/>
              <w:jc w:val="left"/>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报警输出：本地4路+扩展12路，DC30V/1A</w:t>
            </w:r>
          </w:p>
          <w:p>
            <w:pPr>
              <w:keepNext w:val="0"/>
              <w:keepLines w:val="0"/>
              <w:pageBreakBefore w:val="0"/>
              <w:widowControl/>
              <w:numPr>
                <w:ilvl w:val="0"/>
                <w:numId w:val="25"/>
              </w:numPr>
              <w:suppressLineNumbers w:val="0"/>
              <w:kinsoku/>
              <w:wordWrap/>
              <w:overflowPunct/>
              <w:topLinePunct w:val="0"/>
              <w:bidi w:val="0"/>
              <w:snapToGrid/>
              <w:spacing w:before="0" w:beforeAutospacing="0" w:after="0" w:afterAutospacing="0" w:line="288" w:lineRule="auto"/>
              <w:ind w:left="0" w:right="0"/>
              <w:jc w:val="left"/>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对外供电（辅电）：DC12V/1A</w:t>
            </w:r>
          </w:p>
          <w:p>
            <w:pPr>
              <w:keepNext w:val="0"/>
              <w:keepLines w:val="0"/>
              <w:pageBreakBefore w:val="0"/>
              <w:widowControl/>
              <w:numPr>
                <w:ilvl w:val="0"/>
                <w:numId w:val="25"/>
              </w:numPr>
              <w:suppressLineNumbers w:val="0"/>
              <w:kinsoku/>
              <w:wordWrap/>
              <w:overflowPunct/>
              <w:topLinePunct w:val="0"/>
              <w:bidi w:val="0"/>
              <w:snapToGrid/>
              <w:spacing w:before="0" w:beforeAutospacing="0" w:after="0" w:afterAutospacing="0" w:line="288" w:lineRule="auto"/>
              <w:ind w:left="0" w:right="0"/>
              <w:jc w:val="left"/>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对外供电（受控）/警号：DC12V，750mA</w:t>
            </w:r>
          </w:p>
          <w:p>
            <w:pPr>
              <w:keepNext w:val="0"/>
              <w:keepLines w:val="0"/>
              <w:pageBreakBefore w:val="0"/>
              <w:widowControl/>
              <w:numPr>
                <w:ilvl w:val="0"/>
                <w:numId w:val="25"/>
              </w:numPr>
              <w:suppressLineNumbers w:val="0"/>
              <w:kinsoku/>
              <w:wordWrap/>
              <w:overflowPunct/>
              <w:topLinePunct w:val="0"/>
              <w:bidi w:val="0"/>
              <w:snapToGrid/>
              <w:spacing w:before="0" w:beforeAutospacing="0" w:after="0" w:afterAutospacing="0" w:line="288" w:lineRule="auto"/>
              <w:ind w:left="0" w:right="0"/>
              <w:jc w:val="left"/>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键盘总线：1路，RS-485</w:t>
            </w:r>
          </w:p>
          <w:p>
            <w:pPr>
              <w:keepNext w:val="0"/>
              <w:keepLines w:val="0"/>
              <w:pageBreakBefore w:val="0"/>
              <w:widowControl/>
              <w:numPr>
                <w:ilvl w:val="0"/>
                <w:numId w:val="25"/>
              </w:numPr>
              <w:suppressLineNumbers w:val="0"/>
              <w:kinsoku/>
              <w:wordWrap/>
              <w:overflowPunct/>
              <w:topLinePunct w:val="0"/>
              <w:bidi w:val="0"/>
              <w:snapToGrid/>
              <w:spacing w:before="0" w:beforeAutospacing="0" w:after="0" w:afterAutospacing="0" w:line="288" w:lineRule="auto"/>
              <w:ind w:left="0" w:right="0"/>
              <w:jc w:val="left"/>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信息输出口：1个，RS-232</w:t>
            </w:r>
          </w:p>
          <w:p>
            <w:pPr>
              <w:keepNext w:val="0"/>
              <w:keepLines w:val="0"/>
              <w:pageBreakBefore w:val="0"/>
              <w:widowControl/>
              <w:numPr>
                <w:ilvl w:val="0"/>
                <w:numId w:val="25"/>
              </w:numPr>
              <w:suppressLineNumbers w:val="0"/>
              <w:kinsoku/>
              <w:wordWrap/>
              <w:overflowPunct/>
              <w:topLinePunct w:val="0"/>
              <w:bidi w:val="0"/>
              <w:snapToGrid/>
              <w:spacing w:before="0" w:beforeAutospacing="0" w:after="0" w:afterAutospacing="0" w:line="288" w:lineRule="auto"/>
              <w:ind w:left="0" w:right="0"/>
              <w:jc w:val="left"/>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防拆开关：1个</w:t>
            </w:r>
          </w:p>
          <w:p>
            <w:pPr>
              <w:keepNext w:val="0"/>
              <w:keepLines w:val="0"/>
              <w:pageBreakBefore w:val="0"/>
              <w:widowControl/>
              <w:numPr>
                <w:ilvl w:val="0"/>
                <w:numId w:val="25"/>
              </w:numPr>
              <w:suppressLineNumbers w:val="0"/>
              <w:kinsoku/>
              <w:wordWrap/>
              <w:overflowPunct/>
              <w:topLinePunct w:val="0"/>
              <w:bidi w:val="0"/>
              <w:snapToGrid/>
              <w:spacing w:before="0" w:beforeAutospacing="0" w:after="0" w:afterAutospacing="0" w:line="288" w:lineRule="auto"/>
              <w:ind w:left="0" w:right="0"/>
              <w:jc w:val="left"/>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网口：1个10M/100M自适应</w:t>
            </w:r>
          </w:p>
          <w:p>
            <w:pPr>
              <w:keepNext w:val="0"/>
              <w:keepLines w:val="0"/>
              <w:pageBreakBefore w:val="0"/>
              <w:widowControl/>
              <w:numPr>
                <w:ilvl w:val="0"/>
                <w:numId w:val="25"/>
              </w:numPr>
              <w:suppressLineNumbers w:val="0"/>
              <w:kinsoku/>
              <w:wordWrap/>
              <w:overflowPunct/>
              <w:topLinePunct w:val="0"/>
              <w:bidi w:val="0"/>
              <w:snapToGrid/>
              <w:spacing w:before="0" w:beforeAutospacing="0" w:after="0" w:afterAutospacing="0" w:line="288" w:lineRule="auto"/>
              <w:ind w:left="0" w:right="0"/>
              <w:jc w:val="left"/>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电源：AC220V</w:t>
            </w:r>
          </w:p>
          <w:p>
            <w:pPr>
              <w:keepNext w:val="0"/>
              <w:keepLines w:val="0"/>
              <w:pageBreakBefore w:val="0"/>
              <w:widowControl/>
              <w:numPr>
                <w:ilvl w:val="0"/>
                <w:numId w:val="25"/>
              </w:numPr>
              <w:suppressLineNumbers w:val="0"/>
              <w:kinsoku/>
              <w:wordWrap/>
              <w:overflowPunct/>
              <w:topLinePunct w:val="0"/>
              <w:bidi w:val="0"/>
              <w:snapToGrid/>
              <w:spacing w:before="0" w:beforeAutospacing="0" w:after="0" w:afterAutospacing="0" w:line="288" w:lineRule="auto"/>
              <w:ind w:left="0" w:right="0"/>
              <w:jc w:val="left"/>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蓄电池：1组（+、-），12V.7AH</w:t>
            </w:r>
          </w:p>
          <w:p>
            <w:pPr>
              <w:keepNext w:val="0"/>
              <w:keepLines w:val="0"/>
              <w:pageBreakBefore w:val="0"/>
              <w:widowControl/>
              <w:numPr>
                <w:ilvl w:val="0"/>
                <w:numId w:val="25"/>
              </w:numPr>
              <w:suppressLineNumbers w:val="0"/>
              <w:kinsoku/>
              <w:wordWrap/>
              <w:overflowPunct/>
              <w:topLinePunct w:val="0"/>
              <w:bidi w:val="0"/>
              <w:snapToGrid/>
              <w:spacing w:before="0" w:beforeAutospacing="0" w:after="0" w:afterAutospacing="0" w:line="288" w:lineRule="auto"/>
              <w:ind w:left="0" w:right="0"/>
              <w:jc w:val="left"/>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功耗：≤5W（负载供电≤40W）</w:t>
            </w:r>
          </w:p>
          <w:p>
            <w:pPr>
              <w:keepNext w:val="0"/>
              <w:keepLines w:val="0"/>
              <w:pageBreakBefore w:val="0"/>
              <w:widowControl/>
              <w:numPr>
                <w:ilvl w:val="0"/>
                <w:numId w:val="25"/>
              </w:numPr>
              <w:suppressLineNumbers w:val="0"/>
              <w:kinsoku/>
              <w:wordWrap/>
              <w:overflowPunct/>
              <w:topLinePunct w:val="0"/>
              <w:bidi w:val="0"/>
              <w:snapToGrid/>
              <w:spacing w:before="0" w:beforeAutospacing="0" w:after="0" w:afterAutospacing="0" w:line="288" w:lineRule="auto"/>
              <w:ind w:left="0" w:right="0"/>
              <w:jc w:val="left"/>
              <w:textAlignment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工作温度：-10℃--＋55℃</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工作湿度：10％--90％</w:t>
            </w:r>
          </w:p>
        </w:tc>
      </w:tr>
      <w:tr>
        <w:tblPrEx>
          <w:tblCellMar>
            <w:top w:w="15" w:type="dxa"/>
            <w:left w:w="15" w:type="dxa"/>
            <w:bottom w:w="15" w:type="dxa"/>
            <w:right w:w="15" w:type="dxa"/>
          </w:tblCellMar>
        </w:tblPrEx>
        <w:trPr>
          <w:trHeight w:val="358" w:hRule="atLeast"/>
          <w:jc w:val="center"/>
        </w:trPr>
        <w:tc>
          <w:tcPr>
            <w:tcW w:w="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tabs>
                <w:tab w:val="left" w:pos="420"/>
              </w:tabs>
              <w:ind w:leftChars="0"/>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防爆声光报警器</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88" w:lineRule="auto"/>
              <w:ind w:left="0" w:right="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12V声光报警器，报警声120分贝，</w:t>
            </w:r>
          </w:p>
          <w:p>
            <w:pPr>
              <w:keepNext w:val="0"/>
              <w:keepLines w:val="0"/>
              <w:pageBreakBefore w:val="0"/>
              <w:widowControl/>
              <w:numPr>
                <w:ilvl w:val="0"/>
                <w:numId w:val="26"/>
              </w:numPr>
              <w:suppressLineNumbers w:val="0"/>
              <w:kinsoku/>
              <w:wordWrap/>
              <w:overflowPunct/>
              <w:topLinePunct w:val="0"/>
              <w:bidi w:val="0"/>
              <w:snapToGrid/>
              <w:spacing w:before="0" w:beforeAutospacing="0" w:after="0" w:afterAutospacing="0" w:line="288" w:lineRule="auto"/>
              <w:ind w:left="0" w:leftChars="0" w:right="0"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额定电压220  24V（V）;</w:t>
            </w:r>
          </w:p>
          <w:p>
            <w:pPr>
              <w:keepNext w:val="0"/>
              <w:keepLines w:val="0"/>
              <w:pageBreakBefore w:val="0"/>
              <w:widowControl/>
              <w:numPr>
                <w:ilvl w:val="0"/>
                <w:numId w:val="26"/>
              </w:numPr>
              <w:suppressLineNumbers w:val="0"/>
              <w:kinsoku/>
              <w:wordWrap/>
              <w:overflowPunct/>
              <w:topLinePunct w:val="0"/>
              <w:bidi w:val="0"/>
              <w:snapToGrid/>
              <w:spacing w:before="0" w:beforeAutospacing="0" w:after="0" w:afterAutospacing="0" w:line="288" w:lineRule="auto"/>
              <w:ind w:left="0" w:leftChars="0" w:right="0"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闪光次数 150次/分钟;</w:t>
            </w:r>
          </w:p>
          <w:p>
            <w:pPr>
              <w:keepNext w:val="0"/>
              <w:keepLines w:val="0"/>
              <w:pageBreakBefore w:val="0"/>
              <w:widowControl/>
              <w:numPr>
                <w:ilvl w:val="0"/>
                <w:numId w:val="26"/>
              </w:numPr>
              <w:suppressLineNumbers w:val="0"/>
              <w:kinsoku/>
              <w:wordWrap/>
              <w:overflowPunct/>
              <w:topLinePunct w:val="0"/>
              <w:bidi w:val="0"/>
              <w:snapToGrid/>
              <w:spacing w:before="0" w:beforeAutospacing="0" w:after="0" w:afterAutospacing="0" w:line="288" w:lineRule="auto"/>
              <w:ind w:left="0" w:leftChars="0" w:right="0"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声音强度120（dB）;</w:t>
            </w:r>
          </w:p>
          <w:p>
            <w:pPr>
              <w:keepNext w:val="0"/>
              <w:keepLines w:val="0"/>
              <w:pageBreakBefore w:val="0"/>
              <w:widowControl/>
              <w:numPr>
                <w:ilvl w:val="0"/>
                <w:numId w:val="26"/>
              </w:numPr>
              <w:suppressLineNumbers w:val="0"/>
              <w:kinsoku/>
              <w:wordWrap/>
              <w:overflowPunct/>
              <w:topLinePunct w:val="0"/>
              <w:bidi w:val="0"/>
              <w:snapToGrid/>
              <w:spacing w:before="0" w:beforeAutospacing="0" w:after="0" w:afterAutospacing="0" w:line="288" w:lineRule="auto"/>
              <w:ind w:left="0" w:leftChars="0" w:right="0"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防爆标志 Exd Ⅱ CT6;</w:t>
            </w:r>
          </w:p>
          <w:p>
            <w:pPr>
              <w:keepNext w:val="0"/>
              <w:keepLines w:val="0"/>
              <w:pageBreakBefore w:val="0"/>
              <w:widowControl/>
              <w:numPr>
                <w:ilvl w:val="0"/>
                <w:numId w:val="26"/>
              </w:numPr>
              <w:suppressLineNumbers w:val="0"/>
              <w:kinsoku/>
              <w:wordWrap/>
              <w:overflowPunct/>
              <w:topLinePunct w:val="0"/>
              <w:bidi w:val="0"/>
              <w:snapToGrid/>
              <w:spacing w:before="0" w:beforeAutospacing="0" w:after="0" w:afterAutospacing="0" w:line="288" w:lineRule="auto"/>
              <w:ind w:left="0" w:leftChars="0" w:right="0"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电缆外径8～14（Φ，mm）;</w:t>
            </w:r>
          </w:p>
          <w:p>
            <w:pPr>
              <w:keepNext w:val="0"/>
              <w:keepLines w:val="0"/>
              <w:pageBreakBefore w:val="0"/>
              <w:widowControl/>
              <w:numPr>
                <w:ilvl w:val="0"/>
                <w:numId w:val="26"/>
              </w:numPr>
              <w:suppressLineNumbers w:val="0"/>
              <w:kinsoku/>
              <w:wordWrap/>
              <w:overflowPunct/>
              <w:topLinePunct w:val="0"/>
              <w:bidi w:val="0"/>
              <w:snapToGrid/>
              <w:spacing w:before="0" w:beforeAutospacing="0" w:after="0" w:afterAutospacing="0" w:line="288" w:lineRule="auto"/>
              <w:ind w:left="0" w:leftChars="0" w:right="0" w:firstLine="0" w:firstLineChars="0"/>
              <w:jc w:val="left"/>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进线口螺纹 G3/4 （G＂）;</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防护等</w:t>
            </w:r>
            <w:r>
              <w:rPr>
                <w:rFonts w:hint="eastAsia" w:ascii="宋体" w:hAnsi="宋体" w:eastAsia="宋体" w:cs="宋体"/>
                <w:color w:val="000000" w:themeColor="text1"/>
                <w:sz w:val="21"/>
                <w:szCs w:val="21"/>
                <w:highlight w:val="none"/>
                <w:lang w:eastAsia="zh-CN"/>
                <w14:textFill>
                  <w14:solidFill>
                    <w14:schemeClr w14:val="tx1"/>
                  </w14:solidFill>
                </w14:textFill>
              </w:rPr>
              <w:t>级：</w:t>
            </w:r>
            <w:r>
              <w:rPr>
                <w:rFonts w:hint="eastAsia" w:ascii="宋体" w:hAnsi="宋体" w:eastAsia="宋体" w:cs="宋体"/>
                <w:color w:val="000000" w:themeColor="text1"/>
                <w:sz w:val="21"/>
                <w:szCs w:val="21"/>
                <w:highlight w:val="none"/>
                <w14:textFill>
                  <w14:solidFill>
                    <w14:schemeClr w14:val="tx1"/>
                  </w14:solidFill>
                </w14:textFill>
              </w:rPr>
              <w:t>IP65</w:t>
            </w:r>
          </w:p>
        </w:tc>
      </w:tr>
      <w:tr>
        <w:tblPrEx>
          <w:tblCellMar>
            <w:top w:w="15" w:type="dxa"/>
            <w:left w:w="15" w:type="dxa"/>
            <w:bottom w:w="15" w:type="dxa"/>
            <w:right w:w="15" w:type="dxa"/>
          </w:tblCellMar>
        </w:tblPrEx>
        <w:trPr>
          <w:trHeight w:val="358" w:hRule="atLeast"/>
          <w:jc w:val="center"/>
        </w:trPr>
        <w:tc>
          <w:tcPr>
            <w:tcW w:w="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tabs>
                <w:tab w:val="left" w:pos="420"/>
              </w:tabs>
              <w:ind w:leftChars="0"/>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红外微波三鉴报警器</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numPr>
                <w:ilvl w:val="0"/>
                <w:numId w:val="27"/>
              </w:numPr>
              <w:suppressLineNumbers w:val="0"/>
              <w:kinsoku/>
              <w:wordWrap/>
              <w:overflowPunct/>
              <w:topLinePunct w:val="0"/>
              <w:bidi w:val="0"/>
              <w:snapToGrid/>
              <w:spacing w:before="0" w:beforeAutospacing="0" w:after="0" w:afterAutospacing="0" w:line="288" w:lineRule="auto"/>
              <w:ind w:left="0" w:right="0"/>
              <w:jc w:val="left"/>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探测方式：红外+微波</w:t>
            </w:r>
          </w:p>
          <w:p>
            <w:pPr>
              <w:keepNext w:val="0"/>
              <w:keepLines w:val="0"/>
              <w:pageBreakBefore w:val="0"/>
              <w:numPr>
                <w:ilvl w:val="0"/>
                <w:numId w:val="27"/>
              </w:numPr>
              <w:suppressLineNumbers w:val="0"/>
              <w:kinsoku/>
              <w:wordWrap/>
              <w:overflowPunct/>
              <w:topLinePunct w:val="0"/>
              <w:bidi w:val="0"/>
              <w:snapToGrid/>
              <w:spacing w:before="0" w:beforeAutospacing="0" w:after="0" w:afterAutospacing="0" w:line="288" w:lineRule="auto"/>
              <w:ind w:left="0" w:right="0"/>
              <w:jc w:val="left"/>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探测距离/角度：12M/90°</w:t>
            </w:r>
          </w:p>
          <w:p>
            <w:pPr>
              <w:keepNext w:val="0"/>
              <w:keepLines w:val="0"/>
              <w:pageBreakBefore w:val="0"/>
              <w:numPr>
                <w:ilvl w:val="0"/>
                <w:numId w:val="27"/>
              </w:numPr>
              <w:suppressLineNumbers w:val="0"/>
              <w:kinsoku/>
              <w:wordWrap/>
              <w:overflowPunct/>
              <w:topLinePunct w:val="0"/>
              <w:bidi w:val="0"/>
              <w:snapToGrid/>
              <w:spacing w:before="0" w:beforeAutospacing="0" w:after="0" w:afterAutospacing="0" w:line="288" w:lineRule="auto"/>
              <w:ind w:left="0" w:right="0"/>
              <w:jc w:val="left"/>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安装方式/高度：壁挂/2.2M</w:t>
            </w:r>
          </w:p>
          <w:p>
            <w:pPr>
              <w:keepNext w:val="0"/>
              <w:keepLines w:val="0"/>
              <w:pageBreakBefore w:val="0"/>
              <w:numPr>
                <w:ilvl w:val="0"/>
                <w:numId w:val="27"/>
              </w:numPr>
              <w:suppressLineNumbers w:val="0"/>
              <w:kinsoku/>
              <w:wordWrap/>
              <w:overflowPunct/>
              <w:topLinePunct w:val="0"/>
              <w:bidi w:val="0"/>
              <w:snapToGrid/>
              <w:spacing w:before="0" w:beforeAutospacing="0" w:after="0" w:afterAutospacing="0" w:line="288" w:lineRule="auto"/>
              <w:ind w:left="0" w:right="0"/>
              <w:jc w:val="left"/>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工作电压：DC9 - 16V</w:t>
            </w:r>
          </w:p>
          <w:p>
            <w:pPr>
              <w:keepNext w:val="0"/>
              <w:keepLines w:val="0"/>
              <w:pageBreakBefore w:val="0"/>
              <w:numPr>
                <w:ilvl w:val="0"/>
                <w:numId w:val="27"/>
              </w:numPr>
              <w:suppressLineNumbers w:val="0"/>
              <w:kinsoku/>
              <w:wordWrap/>
              <w:overflowPunct/>
              <w:topLinePunct w:val="0"/>
              <w:bidi w:val="0"/>
              <w:snapToGrid/>
              <w:spacing w:before="0" w:beforeAutospacing="0" w:after="0" w:afterAutospacing="0" w:line="288" w:lineRule="auto"/>
              <w:ind w:left="0" w:right="0"/>
              <w:jc w:val="left"/>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工作电流：≤40mA</w:t>
            </w:r>
          </w:p>
          <w:p>
            <w:pPr>
              <w:keepNext w:val="0"/>
              <w:keepLines w:val="0"/>
              <w:pageBreakBefore w:val="0"/>
              <w:numPr>
                <w:ilvl w:val="0"/>
                <w:numId w:val="27"/>
              </w:numPr>
              <w:suppressLineNumbers w:val="0"/>
              <w:kinsoku/>
              <w:wordWrap/>
              <w:overflowPunct/>
              <w:topLinePunct w:val="0"/>
              <w:bidi w:val="0"/>
              <w:snapToGrid/>
              <w:spacing w:before="0" w:beforeAutospacing="0" w:after="0" w:afterAutospacing="0" w:line="288" w:lineRule="auto"/>
              <w:ind w:left="0" w:right="0"/>
              <w:jc w:val="left"/>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抗白光等级：20000Lux</w:t>
            </w:r>
          </w:p>
          <w:p>
            <w:pPr>
              <w:keepNext w:val="0"/>
              <w:keepLines w:val="0"/>
              <w:pageBreakBefore w:val="0"/>
              <w:numPr>
                <w:ilvl w:val="0"/>
                <w:numId w:val="27"/>
              </w:numPr>
              <w:suppressLineNumbers w:val="0"/>
              <w:kinsoku/>
              <w:wordWrap/>
              <w:overflowPunct/>
              <w:topLinePunct w:val="0"/>
              <w:bidi w:val="0"/>
              <w:snapToGrid/>
              <w:spacing w:before="0" w:beforeAutospacing="0" w:after="0" w:afterAutospacing="0" w:line="288" w:lineRule="auto"/>
              <w:ind w:left="0" w:right="0"/>
              <w:jc w:val="left"/>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防拆功能/自动温度补偿/动态阀值技术：有</w:t>
            </w:r>
          </w:p>
          <w:p>
            <w:pPr>
              <w:keepNext w:val="0"/>
              <w:keepLines w:val="0"/>
              <w:pageBreakBefore w:val="0"/>
              <w:numPr>
                <w:ilvl w:val="0"/>
                <w:numId w:val="27"/>
              </w:numPr>
              <w:suppressLineNumbers w:val="0"/>
              <w:kinsoku/>
              <w:wordWrap/>
              <w:overflowPunct/>
              <w:topLinePunct w:val="0"/>
              <w:bidi w:val="0"/>
              <w:snapToGrid/>
              <w:spacing w:before="0" w:beforeAutospacing="0" w:after="0" w:afterAutospacing="0" w:line="288" w:lineRule="auto"/>
              <w:ind w:left="0" w:right="0"/>
              <w:jc w:val="left"/>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报警持续时间：5S/1Min 可选</w:t>
            </w:r>
          </w:p>
          <w:p>
            <w:pPr>
              <w:keepNext w:val="0"/>
              <w:keepLines w:val="0"/>
              <w:pageBreakBefore w:val="0"/>
              <w:numPr>
                <w:ilvl w:val="0"/>
                <w:numId w:val="27"/>
              </w:numPr>
              <w:suppressLineNumbers w:val="0"/>
              <w:kinsoku/>
              <w:wordWrap/>
              <w:overflowPunct/>
              <w:topLinePunct w:val="0"/>
              <w:bidi w:val="0"/>
              <w:snapToGrid/>
              <w:spacing w:before="0" w:beforeAutospacing="0" w:after="0" w:afterAutospacing="0" w:line="288" w:lineRule="auto"/>
              <w:ind w:left="0" w:right="0"/>
              <w:jc w:val="left"/>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微波频率：10.525GHz</w:t>
            </w:r>
          </w:p>
          <w:p>
            <w:pPr>
              <w:keepNext w:val="0"/>
              <w:keepLines w:val="0"/>
              <w:pageBreakBefore w:val="0"/>
              <w:numPr>
                <w:ilvl w:val="0"/>
                <w:numId w:val="27"/>
              </w:numPr>
              <w:suppressLineNumbers w:val="0"/>
              <w:kinsoku/>
              <w:wordWrap/>
              <w:overflowPunct/>
              <w:topLinePunct w:val="0"/>
              <w:bidi w:val="0"/>
              <w:snapToGrid/>
              <w:spacing w:before="0" w:beforeAutospacing="0" w:after="0" w:afterAutospacing="0" w:line="288" w:lineRule="auto"/>
              <w:ind w:left="0" w:right="0"/>
              <w:jc w:val="left"/>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报警输出：常闭/常开 可调</w:t>
            </w:r>
          </w:p>
          <w:p>
            <w:pPr>
              <w:keepNext w:val="0"/>
              <w:keepLines w:val="0"/>
              <w:pageBreakBefore w:val="0"/>
              <w:numPr>
                <w:ilvl w:val="0"/>
                <w:numId w:val="27"/>
              </w:numPr>
              <w:suppressLineNumbers w:val="0"/>
              <w:kinsoku/>
              <w:wordWrap/>
              <w:overflowPunct/>
              <w:topLinePunct w:val="0"/>
              <w:bidi w:val="0"/>
              <w:snapToGrid/>
              <w:spacing w:before="0" w:beforeAutospacing="0" w:after="0" w:afterAutospacing="0" w:line="288" w:lineRule="auto"/>
              <w:ind w:left="0" w:right="0"/>
              <w:jc w:val="left"/>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LED/PIR/WAVE：ON&amp;OFF 可选</w:t>
            </w:r>
          </w:p>
          <w:p>
            <w:pPr>
              <w:keepNext w:val="0"/>
              <w:keepLines w:val="0"/>
              <w:pageBreakBefore w:val="0"/>
              <w:numPr>
                <w:ilvl w:val="0"/>
                <w:numId w:val="27"/>
              </w:numPr>
              <w:suppressLineNumbers w:val="0"/>
              <w:kinsoku/>
              <w:wordWrap/>
              <w:overflowPunct/>
              <w:topLinePunct w:val="0"/>
              <w:bidi w:val="0"/>
              <w:snapToGrid/>
              <w:spacing w:before="0" w:beforeAutospacing="0" w:after="0" w:afterAutospacing="0" w:line="288" w:lineRule="auto"/>
              <w:ind w:left="0" w:right="0"/>
              <w:jc w:val="left"/>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抗EMI、RFI干扰：有</w:t>
            </w:r>
          </w:p>
          <w:p>
            <w:pPr>
              <w:keepNext w:val="0"/>
              <w:keepLines w:val="0"/>
              <w:pageBreakBefore w:val="0"/>
              <w:numPr>
                <w:ilvl w:val="0"/>
                <w:numId w:val="27"/>
              </w:numPr>
              <w:suppressLineNumbers w:val="0"/>
              <w:kinsoku/>
              <w:wordWrap/>
              <w:overflowPunct/>
              <w:topLinePunct w:val="0"/>
              <w:bidi w:val="0"/>
              <w:snapToGrid/>
              <w:spacing w:before="0" w:beforeAutospacing="0" w:after="0" w:afterAutospacing="0" w:line="288" w:lineRule="auto"/>
              <w:ind w:left="0" w:right="0"/>
              <w:jc w:val="left"/>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工作环境温度：-10℃ ~ +50℃</w:t>
            </w:r>
          </w:p>
          <w:p>
            <w:pPr>
              <w:keepNext w:val="0"/>
              <w:keepLines w:val="0"/>
              <w:pageBreakBefore w:val="0"/>
              <w:numPr>
                <w:ilvl w:val="0"/>
                <w:numId w:val="27"/>
              </w:numPr>
              <w:suppressLineNumbers w:val="0"/>
              <w:kinsoku/>
              <w:wordWrap/>
              <w:overflowPunct/>
              <w:topLinePunct w:val="0"/>
              <w:bidi w:val="0"/>
              <w:snapToGrid/>
              <w:spacing w:before="0" w:beforeAutospacing="0" w:after="0" w:afterAutospacing="0" w:line="288" w:lineRule="auto"/>
              <w:ind w:left="0" w:right="0"/>
              <w:jc w:val="left"/>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工作环境湿度：≤95%RH @40℃</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配套支架：100B/100C/100K</w:t>
            </w:r>
          </w:p>
        </w:tc>
      </w:tr>
      <w:tr>
        <w:tblPrEx>
          <w:tblCellMar>
            <w:top w:w="15" w:type="dxa"/>
            <w:left w:w="15" w:type="dxa"/>
            <w:bottom w:w="15" w:type="dxa"/>
            <w:right w:w="15" w:type="dxa"/>
          </w:tblCellMar>
        </w:tblPrEx>
        <w:trPr>
          <w:trHeight w:val="358" w:hRule="atLeast"/>
          <w:jc w:val="center"/>
        </w:trPr>
        <w:tc>
          <w:tcPr>
            <w:tcW w:w="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tabs>
                <w:tab w:val="left" w:pos="420"/>
              </w:tabs>
              <w:ind w:leftChars="0"/>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烟感报警器</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numPr>
                <w:ilvl w:val="0"/>
                <w:numId w:val="28"/>
              </w:numPr>
              <w:suppressLineNumbers w:val="0"/>
              <w:kinsoku/>
              <w:wordWrap/>
              <w:overflowPunct/>
              <w:topLinePunct w:val="0"/>
              <w:bidi w:val="0"/>
              <w:snapToGrid/>
              <w:spacing w:before="0" w:beforeAutospacing="0" w:after="0" w:afterAutospacing="0" w:line="288" w:lineRule="auto"/>
              <w:ind w:left="0" w:right="0"/>
              <w:jc w:val="left"/>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工作电压:DC9-16V</w:t>
            </w:r>
          </w:p>
          <w:p>
            <w:pPr>
              <w:keepNext w:val="0"/>
              <w:keepLines w:val="0"/>
              <w:pageBreakBefore w:val="0"/>
              <w:numPr>
                <w:ilvl w:val="0"/>
                <w:numId w:val="28"/>
              </w:numPr>
              <w:suppressLineNumbers w:val="0"/>
              <w:kinsoku/>
              <w:wordWrap/>
              <w:overflowPunct/>
              <w:topLinePunct w:val="0"/>
              <w:bidi w:val="0"/>
              <w:snapToGrid/>
              <w:spacing w:before="0" w:beforeAutospacing="0" w:after="0" w:afterAutospacing="0" w:line="288" w:lineRule="auto"/>
              <w:ind w:left="0" w:right="0"/>
              <w:jc w:val="left"/>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安装方式：吸顶</w:t>
            </w:r>
          </w:p>
          <w:p>
            <w:pPr>
              <w:keepNext w:val="0"/>
              <w:keepLines w:val="0"/>
              <w:pageBreakBefore w:val="0"/>
              <w:numPr>
                <w:ilvl w:val="0"/>
                <w:numId w:val="28"/>
              </w:numPr>
              <w:suppressLineNumbers w:val="0"/>
              <w:kinsoku/>
              <w:wordWrap/>
              <w:overflowPunct/>
              <w:topLinePunct w:val="0"/>
              <w:bidi w:val="0"/>
              <w:snapToGrid/>
              <w:spacing w:before="0" w:beforeAutospacing="0" w:after="0" w:afterAutospacing="0" w:line="288" w:lineRule="auto"/>
              <w:ind w:left="0" w:right="0"/>
              <w:jc w:val="left"/>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安装高度：紧邻被测玻璃天花板上或正对面墙壁上</w:t>
            </w:r>
          </w:p>
          <w:p>
            <w:pPr>
              <w:keepNext w:val="0"/>
              <w:keepLines w:val="0"/>
              <w:pageBreakBefore w:val="0"/>
              <w:numPr>
                <w:ilvl w:val="0"/>
                <w:numId w:val="28"/>
              </w:numPr>
              <w:suppressLineNumbers w:val="0"/>
              <w:kinsoku/>
              <w:wordWrap/>
              <w:overflowPunct/>
              <w:topLinePunct w:val="0"/>
              <w:bidi w:val="0"/>
              <w:snapToGrid/>
              <w:spacing w:before="0" w:beforeAutospacing="0" w:after="0" w:afterAutospacing="0" w:line="288" w:lineRule="auto"/>
              <w:ind w:left="0" w:right="0"/>
              <w:jc w:val="left"/>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工作温度：-10℃～+50℃</w:t>
            </w:r>
          </w:p>
          <w:p>
            <w:pPr>
              <w:keepNext w:val="0"/>
              <w:keepLines w:val="0"/>
              <w:pageBreakBefore w:val="0"/>
              <w:numPr>
                <w:ilvl w:val="0"/>
                <w:numId w:val="28"/>
              </w:numPr>
              <w:suppressLineNumbers w:val="0"/>
              <w:kinsoku/>
              <w:wordWrap/>
              <w:overflowPunct/>
              <w:topLinePunct w:val="0"/>
              <w:bidi w:val="0"/>
              <w:snapToGrid/>
              <w:spacing w:before="0" w:beforeAutospacing="0" w:after="0" w:afterAutospacing="0" w:line="288" w:lineRule="auto"/>
              <w:ind w:left="0" w:right="0"/>
              <w:jc w:val="left"/>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工作湿度：≤95%RH</w:t>
            </w:r>
          </w:p>
          <w:p>
            <w:pPr>
              <w:keepNext w:val="0"/>
              <w:keepLines w:val="0"/>
              <w:pageBreakBefore w:val="0"/>
              <w:numPr>
                <w:ilvl w:val="0"/>
                <w:numId w:val="28"/>
              </w:numPr>
              <w:suppressLineNumbers w:val="0"/>
              <w:kinsoku/>
              <w:wordWrap/>
              <w:overflowPunct/>
              <w:topLinePunct w:val="0"/>
              <w:bidi w:val="0"/>
              <w:snapToGrid/>
              <w:spacing w:before="0" w:beforeAutospacing="0" w:after="0" w:afterAutospacing="0" w:line="288" w:lineRule="auto"/>
              <w:ind w:left="0" w:right="0"/>
              <w:jc w:val="left"/>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报警锁定模式:有</w:t>
            </w:r>
          </w:p>
          <w:p>
            <w:pPr>
              <w:keepNext w:val="0"/>
              <w:keepLines w:val="0"/>
              <w:pageBreakBefore w:val="0"/>
              <w:numPr>
                <w:ilvl w:val="0"/>
                <w:numId w:val="28"/>
              </w:numPr>
              <w:suppressLineNumbers w:val="0"/>
              <w:kinsoku/>
              <w:wordWrap/>
              <w:overflowPunct/>
              <w:topLinePunct w:val="0"/>
              <w:bidi w:val="0"/>
              <w:snapToGrid/>
              <w:spacing w:before="0" w:beforeAutospacing="0" w:after="0" w:afterAutospacing="0" w:line="288" w:lineRule="auto"/>
              <w:ind w:left="0" w:right="0"/>
              <w:jc w:val="left"/>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报警输出:常闭</w:t>
            </w:r>
          </w:p>
          <w:p>
            <w:pPr>
              <w:keepNext w:val="0"/>
              <w:keepLines w:val="0"/>
              <w:pageBreakBefore w:val="0"/>
              <w:numPr>
                <w:ilvl w:val="0"/>
                <w:numId w:val="28"/>
              </w:numPr>
              <w:suppressLineNumbers w:val="0"/>
              <w:kinsoku/>
              <w:wordWrap/>
              <w:overflowPunct/>
              <w:topLinePunct w:val="0"/>
              <w:bidi w:val="0"/>
              <w:snapToGrid/>
              <w:spacing w:before="0" w:beforeAutospacing="0" w:after="0" w:afterAutospacing="0" w:line="288" w:lineRule="auto"/>
              <w:ind w:left="0" w:right="0"/>
              <w:jc w:val="left"/>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探测距离:5M/9M可调节</w:t>
            </w:r>
          </w:p>
          <w:p>
            <w:pPr>
              <w:keepNext w:val="0"/>
              <w:keepLines w:val="0"/>
              <w:pageBreakBefore w:val="0"/>
              <w:numPr>
                <w:ilvl w:val="0"/>
                <w:numId w:val="28"/>
              </w:numPr>
              <w:suppressLineNumbers w:val="0"/>
              <w:kinsoku/>
              <w:wordWrap/>
              <w:overflowPunct/>
              <w:topLinePunct w:val="0"/>
              <w:bidi w:val="0"/>
              <w:snapToGrid/>
              <w:spacing w:before="0" w:beforeAutospacing="0" w:after="0" w:afterAutospacing="0" w:line="288" w:lineRule="auto"/>
              <w:ind w:left="0" w:right="0"/>
              <w:jc w:val="left"/>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报警电流:≤50mA</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color w:val="000000" w:themeColor="text1"/>
                <w:sz w:val="21"/>
                <w:szCs w:val="21"/>
                <w:highlight w:val="none"/>
                <w14:textFill>
                  <w14:solidFill>
                    <w14:schemeClr w14:val="tx1"/>
                  </w14:solidFill>
                </w14:textFill>
              </w:rPr>
              <w:t>DC12V时工作电流:≤25mA</w:t>
            </w:r>
          </w:p>
        </w:tc>
      </w:tr>
      <w:tr>
        <w:tblPrEx>
          <w:tblCellMar>
            <w:top w:w="15" w:type="dxa"/>
            <w:left w:w="15" w:type="dxa"/>
            <w:bottom w:w="15" w:type="dxa"/>
            <w:right w:w="15" w:type="dxa"/>
          </w:tblCellMar>
        </w:tblPrEx>
        <w:trPr>
          <w:trHeight w:val="358" w:hRule="atLeast"/>
          <w:jc w:val="center"/>
        </w:trPr>
        <w:tc>
          <w:tcPr>
            <w:tcW w:w="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tabs>
                <w:tab w:val="left" w:pos="420"/>
              </w:tabs>
              <w:ind w:leftChars="0"/>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14</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震动报警器</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numPr>
                <w:ilvl w:val="0"/>
                <w:numId w:val="29"/>
              </w:numPr>
              <w:suppressLineNumbers w:val="0"/>
              <w:kinsoku/>
              <w:wordWrap/>
              <w:overflowPunct/>
              <w:topLinePunct w:val="0"/>
              <w:bidi w:val="0"/>
              <w:snapToGrid/>
              <w:spacing w:before="0" w:beforeAutospacing="0" w:after="0" w:afterAutospacing="0" w:line="288" w:lineRule="auto"/>
              <w:ind w:left="0" w:right="0"/>
              <w:jc w:val="left"/>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工作电压:DC9-16V</w:t>
            </w:r>
          </w:p>
          <w:p>
            <w:pPr>
              <w:keepNext w:val="0"/>
              <w:keepLines w:val="0"/>
              <w:pageBreakBefore w:val="0"/>
              <w:numPr>
                <w:ilvl w:val="0"/>
                <w:numId w:val="29"/>
              </w:numPr>
              <w:suppressLineNumbers w:val="0"/>
              <w:kinsoku/>
              <w:wordWrap/>
              <w:overflowPunct/>
              <w:topLinePunct w:val="0"/>
              <w:bidi w:val="0"/>
              <w:snapToGrid/>
              <w:spacing w:before="0" w:beforeAutospacing="0" w:after="0" w:afterAutospacing="0" w:line="288" w:lineRule="auto"/>
              <w:ind w:left="0" w:right="0"/>
              <w:jc w:val="left"/>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DC12V时工作电流:≤15mA</w:t>
            </w:r>
          </w:p>
          <w:p>
            <w:pPr>
              <w:keepNext w:val="0"/>
              <w:keepLines w:val="0"/>
              <w:pageBreakBefore w:val="0"/>
              <w:numPr>
                <w:ilvl w:val="0"/>
                <w:numId w:val="29"/>
              </w:numPr>
              <w:suppressLineNumbers w:val="0"/>
              <w:kinsoku/>
              <w:wordWrap/>
              <w:overflowPunct/>
              <w:topLinePunct w:val="0"/>
              <w:bidi w:val="0"/>
              <w:snapToGrid/>
              <w:spacing w:before="0" w:beforeAutospacing="0" w:after="0" w:afterAutospacing="0" w:line="288" w:lineRule="auto"/>
              <w:ind w:left="0" w:right="0"/>
              <w:jc w:val="left"/>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探测范围(半径M):混凝土1.5;砖墙2.5;钢铁3;玻璃3.5;板材3.5</w:t>
            </w:r>
          </w:p>
          <w:p>
            <w:pPr>
              <w:keepNext w:val="0"/>
              <w:keepLines w:val="0"/>
              <w:pageBreakBefore w:val="0"/>
              <w:numPr>
                <w:ilvl w:val="0"/>
                <w:numId w:val="29"/>
              </w:numPr>
              <w:suppressLineNumbers w:val="0"/>
              <w:kinsoku/>
              <w:wordWrap/>
              <w:overflowPunct/>
              <w:topLinePunct w:val="0"/>
              <w:bidi w:val="0"/>
              <w:snapToGrid/>
              <w:spacing w:before="0" w:beforeAutospacing="0" w:after="0" w:afterAutospacing="0" w:line="288" w:lineRule="auto"/>
              <w:ind w:left="0" w:right="0"/>
              <w:jc w:val="left"/>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自检时间：20S</w:t>
            </w:r>
          </w:p>
          <w:p>
            <w:pPr>
              <w:keepNext w:val="0"/>
              <w:keepLines w:val="0"/>
              <w:pageBreakBefore w:val="0"/>
              <w:numPr>
                <w:ilvl w:val="0"/>
                <w:numId w:val="29"/>
              </w:numPr>
              <w:suppressLineNumbers w:val="0"/>
              <w:kinsoku/>
              <w:wordWrap/>
              <w:overflowPunct/>
              <w:topLinePunct w:val="0"/>
              <w:bidi w:val="0"/>
              <w:snapToGrid/>
              <w:spacing w:before="0" w:beforeAutospacing="0" w:after="0" w:afterAutospacing="0" w:line="288" w:lineRule="auto"/>
              <w:ind w:left="0" w:right="0"/>
              <w:jc w:val="left"/>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报警时间:2S</w:t>
            </w:r>
          </w:p>
          <w:p>
            <w:pPr>
              <w:keepNext w:val="0"/>
              <w:keepLines w:val="0"/>
              <w:pageBreakBefore w:val="0"/>
              <w:numPr>
                <w:ilvl w:val="0"/>
                <w:numId w:val="29"/>
              </w:numPr>
              <w:suppressLineNumbers w:val="0"/>
              <w:kinsoku/>
              <w:wordWrap/>
              <w:overflowPunct/>
              <w:topLinePunct w:val="0"/>
              <w:bidi w:val="0"/>
              <w:snapToGrid/>
              <w:spacing w:before="0" w:beforeAutospacing="0" w:after="0" w:afterAutospacing="0" w:line="288" w:lineRule="auto"/>
              <w:ind w:left="0" w:right="0"/>
              <w:jc w:val="left"/>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报警输出:常闭常开</w:t>
            </w:r>
          </w:p>
          <w:p>
            <w:pPr>
              <w:keepNext w:val="0"/>
              <w:keepLines w:val="0"/>
              <w:pageBreakBefore w:val="0"/>
              <w:numPr>
                <w:ilvl w:val="0"/>
                <w:numId w:val="29"/>
              </w:numPr>
              <w:suppressLineNumbers w:val="0"/>
              <w:kinsoku/>
              <w:wordWrap/>
              <w:overflowPunct/>
              <w:topLinePunct w:val="0"/>
              <w:bidi w:val="0"/>
              <w:snapToGrid/>
              <w:spacing w:before="0" w:beforeAutospacing="0" w:after="0" w:afterAutospacing="0" w:line="288" w:lineRule="auto"/>
              <w:ind w:left="0" w:right="0"/>
              <w:jc w:val="left"/>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报警输出：开路报警（报警时断开）</w:t>
            </w:r>
          </w:p>
          <w:p>
            <w:pPr>
              <w:keepNext w:val="0"/>
              <w:keepLines w:val="0"/>
              <w:pageBreakBefore w:val="0"/>
              <w:numPr>
                <w:ilvl w:val="0"/>
                <w:numId w:val="29"/>
              </w:numPr>
              <w:suppressLineNumbers w:val="0"/>
              <w:kinsoku/>
              <w:wordWrap/>
              <w:overflowPunct/>
              <w:topLinePunct w:val="0"/>
              <w:bidi w:val="0"/>
              <w:snapToGrid/>
              <w:spacing w:before="0" w:beforeAutospacing="0" w:after="0" w:afterAutospacing="0" w:line="288" w:lineRule="auto"/>
              <w:ind w:left="0" w:right="0"/>
              <w:jc w:val="left"/>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安装方式：无限制</w:t>
            </w:r>
          </w:p>
          <w:p>
            <w:pPr>
              <w:keepNext w:val="0"/>
              <w:keepLines w:val="0"/>
              <w:pageBreakBefore w:val="0"/>
              <w:numPr>
                <w:ilvl w:val="0"/>
                <w:numId w:val="29"/>
              </w:numPr>
              <w:suppressLineNumbers w:val="0"/>
              <w:kinsoku/>
              <w:wordWrap/>
              <w:overflowPunct/>
              <w:topLinePunct w:val="0"/>
              <w:bidi w:val="0"/>
              <w:snapToGrid/>
              <w:spacing w:before="0" w:beforeAutospacing="0" w:after="0" w:afterAutospacing="0" w:line="288" w:lineRule="auto"/>
              <w:ind w:left="0" w:right="0"/>
              <w:jc w:val="left"/>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接线方式：插拔式</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工作温度：-10℃～+50℃</w:t>
            </w:r>
          </w:p>
        </w:tc>
      </w:tr>
      <w:tr>
        <w:tblPrEx>
          <w:tblCellMar>
            <w:top w:w="15" w:type="dxa"/>
            <w:left w:w="15" w:type="dxa"/>
            <w:bottom w:w="15" w:type="dxa"/>
            <w:right w:w="15" w:type="dxa"/>
          </w:tblCellMar>
        </w:tblPrEx>
        <w:trPr>
          <w:trHeight w:val="358" w:hRule="atLeast"/>
          <w:jc w:val="center"/>
        </w:trPr>
        <w:tc>
          <w:tcPr>
            <w:tcW w:w="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tabs>
                <w:tab w:val="left" w:pos="420"/>
              </w:tabs>
              <w:ind w:leftChars="0"/>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红外网络摄像机</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30"/>
              </w:numPr>
              <w:suppressLineNumbers w:val="0"/>
              <w:kinsoku/>
              <w:wordWrap/>
              <w:overflowPunct/>
              <w:topLinePunct w:val="0"/>
              <w:bidi w:val="0"/>
              <w:snapToGrid/>
              <w:spacing w:before="0" w:beforeAutospacing="0" w:after="0" w:afterAutospacing="0" w:line="288" w:lineRule="auto"/>
              <w:ind w:left="0" w:right="0"/>
              <w:jc w:val="left"/>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传感器类型：1/2.7"Progressive Scan CMOS</w:t>
            </w:r>
          </w:p>
          <w:p>
            <w:pPr>
              <w:keepNext w:val="0"/>
              <w:keepLines w:val="0"/>
              <w:pageBreakBefore w:val="0"/>
              <w:widowControl/>
              <w:numPr>
                <w:ilvl w:val="0"/>
                <w:numId w:val="30"/>
              </w:numPr>
              <w:suppressLineNumbers w:val="0"/>
              <w:kinsoku/>
              <w:wordWrap/>
              <w:overflowPunct/>
              <w:topLinePunct w:val="0"/>
              <w:bidi w:val="0"/>
              <w:snapToGrid/>
              <w:spacing w:before="0" w:beforeAutospacing="0" w:after="0" w:afterAutospacing="0" w:line="288" w:lineRule="auto"/>
              <w:ind w:left="0" w:right="0"/>
              <w:jc w:val="left"/>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快门：1/3秒至1/100,000秒</w:t>
            </w:r>
          </w:p>
          <w:p>
            <w:pPr>
              <w:keepNext w:val="0"/>
              <w:keepLines w:val="0"/>
              <w:pageBreakBefore w:val="0"/>
              <w:widowControl/>
              <w:numPr>
                <w:ilvl w:val="0"/>
                <w:numId w:val="30"/>
              </w:numPr>
              <w:suppressLineNumbers w:val="0"/>
              <w:kinsoku/>
              <w:wordWrap/>
              <w:overflowPunct/>
              <w:topLinePunct w:val="0"/>
              <w:bidi w:val="0"/>
              <w:snapToGrid/>
              <w:spacing w:before="0" w:beforeAutospacing="0" w:after="0" w:afterAutospacing="0" w:line="288" w:lineRule="auto"/>
              <w:ind w:left="0" w:right="0"/>
              <w:jc w:val="left"/>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日夜转换模式：ICR红外滤片式</w:t>
            </w:r>
          </w:p>
          <w:p>
            <w:pPr>
              <w:keepNext w:val="0"/>
              <w:keepLines w:val="0"/>
              <w:pageBreakBefore w:val="0"/>
              <w:widowControl/>
              <w:numPr>
                <w:ilvl w:val="0"/>
                <w:numId w:val="30"/>
              </w:numPr>
              <w:suppressLineNumbers w:val="0"/>
              <w:kinsoku/>
              <w:wordWrap/>
              <w:overflowPunct/>
              <w:topLinePunct w:val="0"/>
              <w:bidi w:val="0"/>
              <w:snapToGrid/>
              <w:spacing w:before="0" w:beforeAutospacing="0" w:after="0" w:afterAutospacing="0" w:line="288" w:lineRule="auto"/>
              <w:ind w:left="0" w:right="0"/>
              <w:jc w:val="left"/>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宽动态范围：数字宽动态</w:t>
            </w:r>
          </w:p>
          <w:p>
            <w:pPr>
              <w:keepNext w:val="0"/>
              <w:keepLines w:val="0"/>
              <w:pageBreakBefore w:val="0"/>
              <w:widowControl/>
              <w:numPr>
                <w:ilvl w:val="0"/>
                <w:numId w:val="30"/>
              </w:numPr>
              <w:suppressLineNumbers w:val="0"/>
              <w:kinsoku/>
              <w:wordWrap/>
              <w:overflowPunct/>
              <w:topLinePunct w:val="0"/>
              <w:bidi w:val="0"/>
              <w:snapToGrid/>
              <w:spacing w:before="0" w:beforeAutospacing="0" w:after="0" w:afterAutospacing="0" w:line="288" w:lineRule="auto"/>
              <w:ind w:left="0" w:right="0"/>
              <w:jc w:val="left"/>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数字降噪：3D数字降噪</w:t>
            </w:r>
          </w:p>
          <w:p>
            <w:pPr>
              <w:keepNext w:val="0"/>
              <w:keepLines w:val="0"/>
              <w:pageBreakBefore w:val="0"/>
              <w:widowControl/>
              <w:numPr>
                <w:ilvl w:val="0"/>
                <w:numId w:val="30"/>
              </w:numPr>
              <w:suppressLineNumbers w:val="0"/>
              <w:kinsoku/>
              <w:wordWrap/>
              <w:overflowPunct/>
              <w:topLinePunct w:val="0"/>
              <w:bidi w:val="0"/>
              <w:snapToGrid/>
              <w:spacing w:before="0" w:beforeAutospacing="0" w:after="0" w:afterAutospacing="0" w:line="288" w:lineRule="auto"/>
              <w:ind w:left="0" w:right="0"/>
              <w:jc w:val="left"/>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视频压缩标准：H.264/MJPEG</w:t>
            </w:r>
          </w:p>
          <w:p>
            <w:pPr>
              <w:keepNext w:val="0"/>
              <w:keepLines w:val="0"/>
              <w:pageBreakBefore w:val="0"/>
              <w:widowControl/>
              <w:numPr>
                <w:ilvl w:val="0"/>
                <w:numId w:val="30"/>
              </w:numPr>
              <w:suppressLineNumbers w:val="0"/>
              <w:kinsoku/>
              <w:wordWrap/>
              <w:overflowPunct/>
              <w:topLinePunct w:val="0"/>
              <w:bidi w:val="0"/>
              <w:snapToGrid/>
              <w:spacing w:before="0" w:beforeAutospacing="0" w:after="0" w:afterAutospacing="0" w:line="288" w:lineRule="auto"/>
              <w:ind w:left="0" w:right="0"/>
              <w:jc w:val="left"/>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最大图像尺寸：1920×1080</w:t>
            </w:r>
          </w:p>
          <w:p>
            <w:pPr>
              <w:keepNext w:val="0"/>
              <w:keepLines w:val="0"/>
              <w:pageBreakBefore w:val="0"/>
              <w:widowControl/>
              <w:numPr>
                <w:ilvl w:val="0"/>
                <w:numId w:val="30"/>
              </w:numPr>
              <w:suppressLineNumbers w:val="0"/>
              <w:kinsoku/>
              <w:wordWrap/>
              <w:overflowPunct/>
              <w:topLinePunct w:val="0"/>
              <w:bidi w:val="0"/>
              <w:snapToGrid/>
              <w:spacing w:before="0" w:beforeAutospacing="0" w:after="0" w:afterAutospacing="0" w:line="288" w:lineRule="auto"/>
              <w:ind w:left="0" w:right="0"/>
              <w:jc w:val="left"/>
              <w:textAlignment w:val="center"/>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▲分辨力：≧1400TVL（提供公安部检测报告</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佐证</w:t>
            </w:r>
            <w:r>
              <w:rPr>
                <w:rFonts w:hint="eastAsia" w:ascii="宋体" w:hAnsi="宋体" w:eastAsia="宋体" w:cs="宋体"/>
                <w:b w:val="0"/>
                <w:bCs/>
                <w:color w:val="000000" w:themeColor="text1"/>
                <w:sz w:val="21"/>
                <w:szCs w:val="21"/>
                <w:highlight w:val="none"/>
                <w14:textFill>
                  <w14:solidFill>
                    <w14:schemeClr w14:val="tx1"/>
                  </w14:solidFill>
                </w14:textFill>
              </w:rPr>
              <w:t>）</w:t>
            </w:r>
          </w:p>
          <w:p>
            <w:pPr>
              <w:keepNext w:val="0"/>
              <w:keepLines w:val="0"/>
              <w:pageBreakBefore w:val="0"/>
              <w:widowControl/>
              <w:numPr>
                <w:ilvl w:val="0"/>
                <w:numId w:val="30"/>
              </w:numPr>
              <w:suppressLineNumbers w:val="0"/>
              <w:kinsoku/>
              <w:wordWrap/>
              <w:overflowPunct/>
              <w:topLinePunct w:val="0"/>
              <w:bidi w:val="0"/>
              <w:snapToGrid/>
              <w:spacing w:before="0" w:beforeAutospacing="0" w:after="0" w:afterAutospacing="0" w:line="288" w:lineRule="auto"/>
              <w:ind w:left="0" w:right="0"/>
              <w:jc w:val="left"/>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帧率：50Hz:25fps(1920×1080,1280×960,1280×720)</w:t>
            </w:r>
          </w:p>
          <w:p>
            <w:pPr>
              <w:keepNext w:val="0"/>
              <w:keepLines w:val="0"/>
              <w:pageBreakBefore w:val="0"/>
              <w:widowControl/>
              <w:numPr>
                <w:ilvl w:val="0"/>
                <w:numId w:val="30"/>
              </w:numPr>
              <w:suppressLineNumbers w:val="0"/>
              <w:kinsoku/>
              <w:wordWrap/>
              <w:overflowPunct/>
              <w:topLinePunct w:val="0"/>
              <w:bidi w:val="0"/>
              <w:snapToGrid/>
              <w:spacing w:before="0" w:beforeAutospacing="0" w:after="0" w:afterAutospacing="0" w:line="288" w:lineRule="auto"/>
              <w:ind w:left="0" w:right="0"/>
              <w:jc w:val="left"/>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60Hz:30fps(1920×1080,1280×960,1280×720)</w:t>
            </w:r>
          </w:p>
          <w:p>
            <w:pPr>
              <w:keepNext w:val="0"/>
              <w:keepLines w:val="0"/>
              <w:pageBreakBefore w:val="0"/>
              <w:widowControl/>
              <w:numPr>
                <w:ilvl w:val="0"/>
                <w:numId w:val="30"/>
              </w:numPr>
              <w:suppressLineNumbers w:val="0"/>
              <w:kinsoku/>
              <w:wordWrap/>
              <w:overflowPunct/>
              <w:topLinePunct w:val="0"/>
              <w:bidi w:val="0"/>
              <w:snapToGrid/>
              <w:spacing w:before="0" w:beforeAutospacing="0" w:after="0" w:afterAutospacing="0" w:line="288" w:lineRule="auto"/>
              <w:ind w:left="0" w:right="0"/>
              <w:jc w:val="left"/>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▲存储方式：支持将视频图像保存到电脑、SD卡、存储服务器等；SD卡支持热插拔，最大支持256GB SD卡 （提供公安部检测报告</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佐证</w:t>
            </w:r>
            <w:r>
              <w:rPr>
                <w:rFonts w:hint="eastAsia" w:ascii="宋体" w:hAnsi="宋体" w:eastAsia="宋体" w:cs="宋体"/>
                <w:b w:val="0"/>
                <w:bCs/>
                <w:color w:val="000000" w:themeColor="text1"/>
                <w:sz w:val="21"/>
                <w:szCs w:val="21"/>
                <w:highlight w:val="none"/>
                <w14:textFill>
                  <w14:solidFill>
                    <w14:schemeClr w14:val="tx1"/>
                  </w14:solidFill>
                </w14:textFill>
              </w:rPr>
              <w:t>）</w:t>
            </w:r>
          </w:p>
          <w:p>
            <w:pPr>
              <w:keepNext w:val="0"/>
              <w:keepLines w:val="0"/>
              <w:pageBreakBefore w:val="0"/>
              <w:widowControl/>
              <w:numPr>
                <w:ilvl w:val="0"/>
                <w:numId w:val="30"/>
              </w:numPr>
              <w:suppressLineNumbers w:val="0"/>
              <w:kinsoku/>
              <w:wordWrap/>
              <w:overflowPunct/>
              <w:topLinePunct w:val="0"/>
              <w:bidi w:val="0"/>
              <w:snapToGrid/>
              <w:spacing w:before="0" w:beforeAutospacing="0" w:after="0" w:afterAutospacing="0" w:line="288" w:lineRule="auto"/>
              <w:ind w:left="0" w:right="0"/>
              <w:jc w:val="left"/>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存储功能：支持Micro SD/SDHC/SDXC卡(128G)断网本地存储,NAS(NFS,SMB/CIFS均支持)</w:t>
            </w:r>
          </w:p>
          <w:p>
            <w:pPr>
              <w:keepNext w:val="0"/>
              <w:keepLines w:val="0"/>
              <w:pageBreakBefore w:val="0"/>
              <w:widowControl/>
              <w:numPr>
                <w:ilvl w:val="0"/>
                <w:numId w:val="30"/>
              </w:numPr>
              <w:suppressLineNumbers w:val="0"/>
              <w:kinsoku/>
              <w:wordWrap/>
              <w:overflowPunct/>
              <w:topLinePunct w:val="0"/>
              <w:bidi w:val="0"/>
              <w:snapToGrid/>
              <w:spacing w:before="0" w:beforeAutospacing="0" w:after="0" w:afterAutospacing="0" w:line="288" w:lineRule="auto"/>
              <w:ind w:left="0" w:right="0"/>
              <w:jc w:val="left"/>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射频电磁场辐射抗扰度：符合GB/T 17626.3-2006中试验等级3的规定；</w:t>
            </w:r>
          </w:p>
          <w:p>
            <w:pPr>
              <w:keepNext w:val="0"/>
              <w:keepLines w:val="0"/>
              <w:pageBreakBefore w:val="0"/>
              <w:widowControl/>
              <w:numPr>
                <w:ilvl w:val="0"/>
                <w:numId w:val="30"/>
              </w:numPr>
              <w:suppressLineNumbers w:val="0"/>
              <w:kinsoku/>
              <w:wordWrap/>
              <w:overflowPunct/>
              <w:topLinePunct w:val="0"/>
              <w:bidi w:val="0"/>
              <w:snapToGrid/>
              <w:spacing w:before="0" w:beforeAutospacing="0" w:after="0" w:afterAutospacing="0" w:line="288" w:lineRule="auto"/>
              <w:ind w:left="0" w:right="0"/>
              <w:jc w:val="left"/>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接口协议：ONVIF,PSIA,CGI,ISAPI,GB28181</w:t>
            </w:r>
          </w:p>
          <w:p>
            <w:pPr>
              <w:keepNext w:val="0"/>
              <w:keepLines w:val="0"/>
              <w:pageBreakBefore w:val="0"/>
              <w:widowControl/>
              <w:numPr>
                <w:ilvl w:val="0"/>
                <w:numId w:val="30"/>
              </w:numPr>
              <w:suppressLineNumbers w:val="0"/>
              <w:kinsoku/>
              <w:wordWrap/>
              <w:overflowPunct/>
              <w:topLinePunct w:val="0"/>
              <w:bidi w:val="0"/>
              <w:snapToGrid/>
              <w:spacing w:before="0" w:beforeAutospacing="0" w:after="0" w:afterAutospacing="0" w:line="288" w:lineRule="auto"/>
              <w:ind w:left="0" w:right="0"/>
              <w:jc w:val="left"/>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通讯接口：1个RJ45 10M/100M自适应以太网口</w:t>
            </w:r>
          </w:p>
          <w:p>
            <w:pPr>
              <w:keepNext w:val="0"/>
              <w:keepLines w:val="0"/>
              <w:pageBreakBefore w:val="0"/>
              <w:widowControl/>
              <w:numPr>
                <w:ilvl w:val="0"/>
                <w:numId w:val="30"/>
              </w:numPr>
              <w:suppressLineNumbers w:val="0"/>
              <w:kinsoku/>
              <w:wordWrap/>
              <w:overflowPunct/>
              <w:topLinePunct w:val="0"/>
              <w:bidi w:val="0"/>
              <w:snapToGrid/>
              <w:spacing w:before="0" w:beforeAutospacing="0" w:after="0" w:afterAutospacing="0" w:line="288" w:lineRule="auto"/>
              <w:ind w:left="0" w:right="0"/>
              <w:jc w:val="left"/>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工作温/湿度：-30℃~60℃,湿度小于95%(无凝结)</w:t>
            </w:r>
          </w:p>
          <w:p>
            <w:pPr>
              <w:keepNext w:val="0"/>
              <w:keepLines w:val="0"/>
              <w:pageBreakBefore w:val="0"/>
              <w:widowControl/>
              <w:numPr>
                <w:ilvl w:val="0"/>
                <w:numId w:val="30"/>
              </w:numPr>
              <w:suppressLineNumbers w:val="0"/>
              <w:kinsoku/>
              <w:wordWrap/>
              <w:overflowPunct/>
              <w:topLinePunct w:val="0"/>
              <w:bidi w:val="0"/>
              <w:snapToGrid/>
              <w:spacing w:before="0" w:beforeAutospacing="0" w:after="0" w:afterAutospacing="0" w:line="288" w:lineRule="auto"/>
              <w:ind w:left="0" w:right="0"/>
              <w:jc w:val="left"/>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电源：DC12V±25%</w:t>
            </w:r>
          </w:p>
          <w:p>
            <w:pPr>
              <w:keepNext w:val="0"/>
              <w:keepLines w:val="0"/>
              <w:pageBreakBefore w:val="0"/>
              <w:widowControl/>
              <w:numPr>
                <w:ilvl w:val="0"/>
                <w:numId w:val="30"/>
              </w:numPr>
              <w:suppressLineNumbers w:val="0"/>
              <w:kinsoku/>
              <w:wordWrap/>
              <w:overflowPunct/>
              <w:topLinePunct w:val="0"/>
              <w:bidi w:val="0"/>
              <w:snapToGrid/>
              <w:spacing w:before="0" w:beforeAutospacing="0" w:after="0" w:afterAutospacing="0" w:line="288" w:lineRule="auto"/>
              <w:ind w:left="0" w:right="0"/>
              <w:jc w:val="left"/>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功耗：5.5W（MAX）</w:t>
            </w:r>
          </w:p>
          <w:p>
            <w:pPr>
              <w:keepNext w:val="0"/>
              <w:keepLines w:val="0"/>
              <w:pageBreakBefore w:val="0"/>
              <w:widowControl/>
              <w:numPr>
                <w:ilvl w:val="0"/>
                <w:numId w:val="30"/>
              </w:numPr>
              <w:suppressLineNumbers w:val="0"/>
              <w:kinsoku/>
              <w:wordWrap/>
              <w:overflowPunct/>
              <w:topLinePunct w:val="0"/>
              <w:bidi w:val="0"/>
              <w:snapToGrid/>
              <w:spacing w:before="0" w:beforeAutospacing="0" w:after="0" w:afterAutospacing="0" w:line="288" w:lineRule="auto"/>
              <w:ind w:left="0" w:right="0"/>
              <w:jc w:val="left"/>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防护等级：IP67</w:t>
            </w:r>
          </w:p>
          <w:p>
            <w:pPr>
              <w:keepNext w:val="0"/>
              <w:keepLines w:val="0"/>
              <w:pageBreakBefore w:val="0"/>
              <w:widowControl/>
              <w:numPr>
                <w:ilvl w:val="0"/>
                <w:numId w:val="30"/>
              </w:numPr>
              <w:suppressLineNumbers w:val="0"/>
              <w:kinsoku/>
              <w:wordWrap/>
              <w:overflowPunct/>
              <w:topLinePunct w:val="0"/>
              <w:bidi w:val="0"/>
              <w:snapToGrid/>
              <w:spacing w:before="0" w:beforeAutospacing="0" w:after="0" w:afterAutospacing="0" w:line="288" w:lineRule="auto"/>
              <w:ind w:left="0" w:right="0"/>
              <w:jc w:val="left"/>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▲密保功能：支持多问题验证密保，当密码时，允许通过正确匹配密保问题，重新设置管理员密码（提供公安部检测报告复印件</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佐证</w:t>
            </w:r>
            <w:r>
              <w:rPr>
                <w:rFonts w:hint="eastAsia" w:ascii="宋体" w:hAnsi="宋体" w:eastAsia="宋体" w:cs="宋体"/>
                <w:b w:val="0"/>
                <w:bCs/>
                <w:color w:val="000000" w:themeColor="text1"/>
                <w:sz w:val="21"/>
                <w:szCs w:val="21"/>
                <w:highlight w:val="none"/>
                <w14:textFill>
                  <w14:solidFill>
                    <w14:schemeClr w14:val="tx1"/>
                  </w14:solidFill>
                </w14:textFill>
              </w:rPr>
              <w:t>）</w:t>
            </w:r>
          </w:p>
          <w:p>
            <w:pPr>
              <w:keepNext w:val="0"/>
              <w:keepLines w:val="0"/>
              <w:pageBreakBefore w:val="0"/>
              <w:widowControl/>
              <w:numPr>
                <w:ilvl w:val="0"/>
                <w:numId w:val="30"/>
              </w:numPr>
              <w:suppressLineNumbers w:val="0"/>
              <w:kinsoku/>
              <w:wordWrap/>
              <w:overflowPunct/>
              <w:topLinePunct w:val="0"/>
              <w:bidi w:val="0"/>
              <w:snapToGrid/>
              <w:spacing w:before="0" w:beforeAutospacing="0" w:after="0" w:afterAutospacing="0" w:line="288" w:lineRule="auto"/>
              <w:ind w:left="0" w:right="0"/>
              <w:jc w:val="left"/>
              <w:textAlignment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图片抓拍设置：具有定时抓拍、报警抓拍、FTP上传设置选项，抓图的时间间隔和图片数量可设</w:t>
            </w:r>
          </w:p>
        </w:tc>
      </w:tr>
      <w:tr>
        <w:tblPrEx>
          <w:tblCellMar>
            <w:top w:w="15" w:type="dxa"/>
            <w:left w:w="15" w:type="dxa"/>
            <w:bottom w:w="15" w:type="dxa"/>
            <w:right w:w="15" w:type="dxa"/>
          </w:tblCellMar>
        </w:tblPrEx>
        <w:trPr>
          <w:trHeight w:val="358" w:hRule="atLeast"/>
          <w:jc w:val="center"/>
        </w:trPr>
        <w:tc>
          <w:tcPr>
            <w:tcW w:w="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tabs>
                <w:tab w:val="left" w:pos="420"/>
              </w:tabs>
              <w:ind w:leftChars="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16</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监控显示屏</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88" w:lineRule="auto"/>
              <w:ind w:left="0" w:right="0"/>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1、特征：可壁挂，其他</w:t>
            </w:r>
          </w:p>
          <w:p>
            <w:pPr>
              <w:keepNext w:val="0"/>
              <w:keepLines w:val="0"/>
              <w:pageBreakBefore w:val="0"/>
              <w:widowControl/>
              <w:suppressLineNumbers w:val="0"/>
              <w:kinsoku/>
              <w:wordWrap/>
              <w:overflowPunct/>
              <w:topLinePunct w:val="0"/>
              <w:bidi w:val="0"/>
              <w:snapToGrid/>
              <w:spacing w:before="0" w:beforeAutospacing="0" w:after="0" w:afterAutospacing="0" w:line="288" w:lineRule="auto"/>
              <w:ind w:left="0" w:right="0"/>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2、接口：HDMI，VGA，音频/耳机输出</w:t>
            </w:r>
          </w:p>
          <w:p>
            <w:pPr>
              <w:keepNext w:val="0"/>
              <w:keepLines w:val="0"/>
              <w:pageBreakBefore w:val="0"/>
              <w:widowControl/>
              <w:suppressLineNumbers w:val="0"/>
              <w:kinsoku/>
              <w:wordWrap/>
              <w:overflowPunct/>
              <w:topLinePunct w:val="0"/>
              <w:bidi w:val="0"/>
              <w:snapToGrid/>
              <w:spacing w:before="0" w:beforeAutospacing="0" w:after="0" w:afterAutospacing="0" w:line="288" w:lineRule="auto"/>
              <w:ind w:left="0" w:right="0"/>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3、面板：IPS（LGD面板</w:t>
            </w:r>
          </w:p>
          <w:p>
            <w:pPr>
              <w:keepNext w:val="0"/>
              <w:keepLines w:val="0"/>
              <w:pageBreakBefore w:val="0"/>
              <w:widowControl/>
              <w:suppressLineNumbers w:val="0"/>
              <w:kinsoku/>
              <w:wordWrap/>
              <w:overflowPunct/>
              <w:topLinePunct w:val="0"/>
              <w:bidi w:val="0"/>
              <w:snapToGrid/>
              <w:spacing w:before="0" w:beforeAutospacing="0" w:after="0" w:afterAutospacing="0" w:line="288" w:lineRule="auto"/>
              <w:ind w:left="0" w:right="0"/>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4、壁挂规格:100x100mm</w:t>
            </w:r>
          </w:p>
          <w:p>
            <w:pPr>
              <w:keepNext w:val="0"/>
              <w:keepLines w:val="0"/>
              <w:pageBreakBefore w:val="0"/>
              <w:widowControl/>
              <w:suppressLineNumbers w:val="0"/>
              <w:kinsoku/>
              <w:wordWrap/>
              <w:overflowPunct/>
              <w:topLinePunct w:val="0"/>
              <w:bidi w:val="0"/>
              <w:snapToGrid/>
              <w:spacing w:before="0" w:beforeAutospacing="0" w:after="0" w:afterAutospacing="0" w:line="288" w:lineRule="auto"/>
              <w:ind w:left="0" w:right="0"/>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5、电源:100-240VAC, 50/60Hz , 1.5A</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6、产品净重:净重(含支架/底座)：3.48kg </w:t>
            </w:r>
          </w:p>
        </w:tc>
      </w:tr>
      <w:tr>
        <w:tblPrEx>
          <w:tblCellMar>
            <w:top w:w="15" w:type="dxa"/>
            <w:left w:w="15" w:type="dxa"/>
            <w:bottom w:w="15" w:type="dxa"/>
            <w:right w:w="15" w:type="dxa"/>
          </w:tblCellMar>
        </w:tblPrEx>
        <w:trPr>
          <w:trHeight w:val="358" w:hRule="atLeast"/>
          <w:jc w:val="center"/>
        </w:trPr>
        <w:tc>
          <w:tcPr>
            <w:tcW w:w="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tabs>
                <w:tab w:val="left" w:pos="420"/>
              </w:tabs>
              <w:ind w:leftChars="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17</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POE监控交换机</w:t>
            </w:r>
          </w:p>
        </w:tc>
        <w:tc>
          <w:tcPr>
            <w:tcW w:w="77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工业级，专用</w:t>
            </w:r>
          </w:p>
        </w:tc>
      </w:tr>
      <w:tr>
        <w:tblPrEx>
          <w:tblCellMar>
            <w:top w:w="15" w:type="dxa"/>
            <w:left w:w="15" w:type="dxa"/>
            <w:bottom w:w="15" w:type="dxa"/>
            <w:right w:w="15" w:type="dxa"/>
          </w:tblCellMar>
        </w:tblPrEx>
        <w:trPr>
          <w:trHeight w:val="358" w:hRule="atLeast"/>
          <w:jc w:val="center"/>
        </w:trPr>
        <w:tc>
          <w:tcPr>
            <w:tcW w:w="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tabs>
                <w:tab w:val="left" w:pos="420"/>
              </w:tabs>
              <w:ind w:leftChars="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18</w:t>
            </w:r>
          </w:p>
          <w:p>
            <w:pPr>
              <w:keepNext w:val="0"/>
              <w:keepLines w:val="0"/>
              <w:widowControl/>
              <w:numPr>
                <w:ilvl w:val="0"/>
                <w:numId w:val="0"/>
              </w:numPr>
              <w:suppressLineNumbers w:val="0"/>
              <w:tabs>
                <w:tab w:val="left" w:pos="420"/>
              </w:tabs>
              <w:ind w:leftChars="0"/>
              <w:jc w:val="both"/>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监控主机</w:t>
            </w:r>
          </w:p>
        </w:tc>
        <w:tc>
          <w:tcPr>
            <w:tcW w:w="77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具有VGA、HDMI输入 4个SATA接口  H.265编码  800万像素接入 4个SATA接口 H.265编码 800万像素接入</w:t>
            </w:r>
          </w:p>
        </w:tc>
      </w:tr>
      <w:tr>
        <w:tblPrEx>
          <w:tblCellMar>
            <w:top w:w="15" w:type="dxa"/>
            <w:left w:w="15" w:type="dxa"/>
            <w:bottom w:w="15" w:type="dxa"/>
            <w:right w:w="15" w:type="dxa"/>
          </w:tblCellMar>
        </w:tblPrEx>
        <w:trPr>
          <w:trHeight w:val="358" w:hRule="atLeast"/>
          <w:jc w:val="center"/>
        </w:trPr>
        <w:tc>
          <w:tcPr>
            <w:tcW w:w="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tabs>
                <w:tab w:val="left" w:pos="420"/>
              </w:tabs>
              <w:ind w:leftChars="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19</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监控用硬盘</w:t>
            </w:r>
          </w:p>
        </w:tc>
        <w:tc>
          <w:tcPr>
            <w:tcW w:w="773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西部数据3T</w:t>
            </w:r>
          </w:p>
        </w:tc>
      </w:tr>
      <w:tr>
        <w:tblPrEx>
          <w:tblCellMar>
            <w:top w:w="15" w:type="dxa"/>
            <w:left w:w="15" w:type="dxa"/>
            <w:bottom w:w="15" w:type="dxa"/>
            <w:right w:w="15" w:type="dxa"/>
          </w:tblCellMar>
        </w:tblPrEx>
        <w:trPr>
          <w:trHeight w:val="358" w:hRule="atLeast"/>
          <w:jc w:val="center"/>
        </w:trPr>
        <w:tc>
          <w:tcPr>
            <w:tcW w:w="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tabs>
                <w:tab w:val="left" w:pos="420"/>
              </w:tabs>
              <w:ind w:leftChars="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20</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温湿度计</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wordWrap/>
              <w:overflowPunct/>
              <w:topLinePunct w:val="0"/>
              <w:bidi w:val="0"/>
              <w:snapToGrid/>
              <w:spacing w:before="0" w:beforeAutospacing="0" w:after="0" w:afterAutospacing="0" w:line="288" w:lineRule="auto"/>
              <w:ind w:left="0" w:right="0"/>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color w:val="000000" w:themeColor="text1"/>
                <w:sz w:val="21"/>
                <w:szCs w:val="21"/>
                <w:highlight w:val="none"/>
                <w14:textFill>
                  <w14:solidFill>
                    <w14:schemeClr w14:val="tx1"/>
                  </w14:solidFill>
                </w14:textFill>
              </w:rPr>
              <w:t>温度精度：±1℃（-10℃~50℃）</w:t>
            </w:r>
          </w:p>
          <w:p>
            <w:pPr>
              <w:keepNext w:val="0"/>
              <w:keepLines w:val="0"/>
              <w:pageBreakBefore w:val="0"/>
              <w:suppressLineNumbers w:val="0"/>
              <w:kinsoku/>
              <w:wordWrap/>
              <w:overflowPunct/>
              <w:topLinePunct w:val="0"/>
              <w:bidi w:val="0"/>
              <w:snapToGrid/>
              <w:spacing w:before="0" w:beforeAutospacing="0" w:after="0" w:afterAutospacing="0" w:line="288" w:lineRule="auto"/>
              <w:ind w:left="0" w:right="0"/>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2、湿度精度：±5℃RH（40%RH~80 RH）</w:t>
            </w:r>
          </w:p>
          <w:p>
            <w:pPr>
              <w:keepNext w:val="0"/>
              <w:keepLines w:val="0"/>
              <w:pageBreakBefore w:val="0"/>
              <w:suppressLineNumbers w:val="0"/>
              <w:kinsoku/>
              <w:wordWrap/>
              <w:overflowPunct/>
              <w:topLinePunct w:val="0"/>
              <w:bidi w:val="0"/>
              <w:snapToGrid/>
              <w:spacing w:before="0" w:beforeAutospacing="0" w:after="0" w:afterAutospacing="0" w:line="288" w:lineRule="auto"/>
              <w:ind w:left="0" w:right="0"/>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3、拆卸式底座，可挂可立，便捷两用；</w:t>
            </w:r>
          </w:p>
          <w:p>
            <w:pPr>
              <w:keepNext w:val="0"/>
              <w:keepLines w:val="0"/>
              <w:pageBreakBefore w:val="0"/>
              <w:suppressLineNumbers w:val="0"/>
              <w:kinsoku/>
              <w:wordWrap/>
              <w:overflowPunct/>
              <w:topLinePunct w:val="0"/>
              <w:bidi w:val="0"/>
              <w:snapToGrid/>
              <w:spacing w:before="0" w:beforeAutospacing="0" w:after="0" w:afterAutospacing="0" w:line="288" w:lineRule="auto"/>
              <w:ind w:left="0" w:right="0"/>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4、金属铝面板，字迹清晰可见；</w:t>
            </w:r>
          </w:p>
          <w:p>
            <w:pPr>
              <w:keepNext w:val="0"/>
              <w:keepLines w:val="0"/>
              <w:pageBreakBefore w:val="0"/>
              <w:suppressLineNumbers w:val="0"/>
              <w:kinsoku/>
              <w:wordWrap/>
              <w:overflowPunct/>
              <w:topLinePunct w:val="0"/>
              <w:bidi w:val="0"/>
              <w:snapToGrid/>
              <w:spacing w:before="0" w:beforeAutospacing="0" w:after="0" w:afterAutospacing="0" w:line="288" w:lineRule="auto"/>
              <w:ind w:left="0" w:right="0"/>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5、温度测量范围：-30℃~50℃；</w:t>
            </w:r>
          </w:p>
          <w:p>
            <w:pPr>
              <w:keepNext w:val="0"/>
              <w:keepLines w:val="0"/>
              <w:pageBreakBefore w:val="0"/>
              <w:suppressLineNumbers w:val="0"/>
              <w:kinsoku/>
              <w:wordWrap/>
              <w:overflowPunct/>
              <w:topLinePunct w:val="0"/>
              <w:bidi w:val="0"/>
              <w:snapToGrid/>
              <w:spacing w:before="0" w:beforeAutospacing="0" w:after="0" w:afterAutospacing="0" w:line="288" w:lineRule="auto"/>
              <w:ind w:left="0" w:right="0"/>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6、温度精度：±2℃；</w:t>
            </w:r>
          </w:p>
          <w:p>
            <w:pPr>
              <w:widowControl/>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7、湿度测量范围：20%RH ~100%RH 。</w:t>
            </w:r>
          </w:p>
        </w:tc>
      </w:tr>
      <w:tr>
        <w:tblPrEx>
          <w:tblCellMar>
            <w:top w:w="15" w:type="dxa"/>
            <w:left w:w="15" w:type="dxa"/>
            <w:bottom w:w="15" w:type="dxa"/>
            <w:right w:w="15" w:type="dxa"/>
          </w:tblCellMar>
        </w:tblPrEx>
        <w:trPr>
          <w:trHeight w:val="358" w:hRule="atLeast"/>
          <w:jc w:val="center"/>
        </w:trPr>
        <w:tc>
          <w:tcPr>
            <w:tcW w:w="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tabs>
                <w:tab w:val="left" w:pos="420"/>
              </w:tabs>
              <w:ind w:leftChars="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21</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护目镜</w:t>
            </w:r>
          </w:p>
        </w:tc>
        <w:tc>
          <w:tcPr>
            <w:tcW w:w="7735" w:type="dxa"/>
            <w:tcBorders>
              <w:top w:val="single" w:color="000000" w:sz="4" w:space="0"/>
              <w:left w:val="single" w:color="000000" w:sz="4" w:space="0"/>
              <w:bottom w:val="single" w:color="000000" w:sz="4" w:space="0"/>
              <w:right w:val="single" w:color="000000" w:sz="4" w:space="0"/>
            </w:tcBorders>
            <w:vAlign w:val="center"/>
          </w:tcPr>
          <w:p>
            <w:pPr>
              <w:pStyle w:val="24"/>
              <w:spacing w:line="288" w:lineRule="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Cs/>
                <w:color w:val="000000" w:themeColor="text1"/>
                <w:sz w:val="21"/>
                <w:szCs w:val="21"/>
                <w:highlight w:val="none"/>
                <w14:textFill>
                  <w14:solidFill>
                    <w14:schemeClr w14:val="tx1"/>
                  </w14:solidFill>
                </w14:textFill>
              </w:rPr>
              <w:t>该产品可防风、防雨、防破片（12#霰弹）；</w:t>
            </w:r>
            <w:r>
              <w:rPr>
                <w:rFonts w:hint="eastAsia" w:ascii="宋体" w:hAnsi="宋体" w:eastAsia="宋体" w:cs="宋体"/>
                <w:bCs/>
                <w:color w:val="000000" w:themeColor="text1"/>
                <w:sz w:val="21"/>
                <w:szCs w:val="21"/>
                <w:highlight w:val="none"/>
                <w14:textFill>
                  <w14:solidFill>
                    <w14:schemeClr w14:val="tx1"/>
                  </w14:solidFill>
                </w14:textFill>
              </w:rPr>
              <w:br w:type="textWrapping"/>
            </w:r>
            <w:r>
              <w:rPr>
                <w:rFonts w:hint="eastAsia" w:ascii="宋体" w:hAnsi="宋体" w:eastAsia="宋体" w:cs="宋体"/>
                <w:bCs/>
                <w:color w:val="000000" w:themeColor="text1"/>
                <w:sz w:val="21"/>
                <w:szCs w:val="21"/>
                <w:highlight w:val="none"/>
                <w14:textFill>
                  <w14:solidFill>
                    <w14:schemeClr w14:val="tx1"/>
                  </w14:solidFill>
                </w14:textFill>
              </w:rPr>
              <w:t>2、可换镜片（黑、黄、透明）；</w:t>
            </w:r>
            <w:r>
              <w:rPr>
                <w:rFonts w:hint="eastAsia" w:ascii="宋体" w:hAnsi="宋体" w:eastAsia="宋体" w:cs="宋体"/>
                <w:bCs/>
                <w:color w:val="000000" w:themeColor="text1"/>
                <w:sz w:val="21"/>
                <w:szCs w:val="21"/>
                <w:highlight w:val="none"/>
                <w14:textFill>
                  <w14:solidFill>
                    <w14:schemeClr w14:val="tx1"/>
                  </w14:solidFill>
                </w14:textFill>
              </w:rPr>
              <w:br w:type="textWrapping"/>
            </w:r>
            <w:r>
              <w:rPr>
                <w:rFonts w:hint="eastAsia" w:ascii="宋体" w:hAnsi="宋体" w:eastAsia="宋体" w:cs="宋体"/>
                <w:bCs/>
                <w:color w:val="000000" w:themeColor="text1"/>
                <w:sz w:val="21"/>
                <w:szCs w:val="21"/>
                <w:highlight w:val="none"/>
                <w14:textFill>
                  <w14:solidFill>
                    <w14:schemeClr w14:val="tx1"/>
                  </w14:solidFill>
                </w14:textFill>
              </w:rPr>
              <w:t>★3、透光率：无色透明镜片透光度≥85%，灰黑色镜片透光度≥15%</w:t>
            </w:r>
            <w:r>
              <w:rPr>
                <w:rFonts w:hint="eastAsia" w:ascii="宋体" w:hAnsi="宋体" w:eastAsia="宋体" w:cs="宋体"/>
                <w:color w:val="000000" w:themeColor="text1"/>
                <w:sz w:val="21"/>
                <w:szCs w:val="21"/>
                <w:highlight w:val="none"/>
                <w14:textFill>
                  <w14:solidFill>
                    <w14:schemeClr w14:val="tx1"/>
                  </w14:solidFill>
                </w14:textFill>
              </w:rPr>
              <w:t>（提供公安部特种警用装备质量监督检验中心出具的检验报告进行佐证</w:t>
            </w:r>
            <w:r>
              <w:rPr>
                <w:rFonts w:hint="eastAsia" w:ascii="宋体" w:hAnsi="宋体" w:eastAsia="宋体" w:cs="宋体"/>
                <w:b w:val="0"/>
                <w:bCs w:val="0"/>
                <w:color w:val="000000" w:themeColor="text1"/>
                <w:sz w:val="21"/>
                <w:szCs w:val="21"/>
                <w:highlight w:val="none"/>
                <w14:textFill>
                  <w14:solidFill>
                    <w14:schemeClr w14:val="tx1"/>
                  </w14:solidFill>
                </w14:textFill>
              </w:rPr>
              <w:t>）</w:t>
            </w:r>
          </w:p>
          <w:p>
            <w:pPr>
              <w:pStyle w:val="24"/>
              <w:spacing w:line="288" w:lineRule="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4、▲镜片厚度:≥3mm；</w:t>
            </w:r>
            <w:r>
              <w:rPr>
                <w:rFonts w:hint="eastAsia" w:ascii="宋体" w:hAnsi="宋体" w:eastAsia="宋体" w:cs="宋体"/>
                <w:color w:val="000000" w:themeColor="text1"/>
                <w:sz w:val="21"/>
                <w:szCs w:val="21"/>
                <w:highlight w:val="none"/>
                <w14:textFill>
                  <w14:solidFill>
                    <w14:schemeClr w14:val="tx1"/>
                  </w14:solidFill>
                </w14:textFill>
              </w:rPr>
              <w:t>（提供公安部特种警用装备质量监督检验中心出具的检验报告进行佐证</w:t>
            </w:r>
            <w:r>
              <w:rPr>
                <w:rFonts w:hint="eastAsia" w:ascii="宋体" w:hAnsi="宋体" w:eastAsia="宋体" w:cs="宋体"/>
                <w:b w:val="0"/>
                <w:bCs w:val="0"/>
                <w:color w:val="000000" w:themeColor="text1"/>
                <w:sz w:val="21"/>
                <w:szCs w:val="21"/>
                <w:highlight w:val="none"/>
                <w14:textFill>
                  <w14:solidFill>
                    <w14:schemeClr w14:val="tx1"/>
                  </w14:solidFill>
                </w14:textFill>
              </w:rPr>
              <w:t>）</w:t>
            </w:r>
          </w:p>
          <w:p>
            <w:pPr>
              <w:pStyle w:val="24"/>
              <w:spacing w:line="288" w:lineRule="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★5、抗冲击性能：用散弹枪，12号猎枪弹在≤15m处对护目镜射击，护目镜无破裂现象；</w:t>
            </w:r>
            <w:r>
              <w:rPr>
                <w:rFonts w:hint="eastAsia" w:ascii="宋体" w:hAnsi="宋体" w:eastAsia="宋体" w:cs="宋体"/>
                <w:color w:val="000000" w:themeColor="text1"/>
                <w:sz w:val="21"/>
                <w:szCs w:val="21"/>
                <w:highlight w:val="none"/>
                <w14:textFill>
                  <w14:solidFill>
                    <w14:schemeClr w14:val="tx1"/>
                  </w14:solidFill>
                </w14:textFill>
              </w:rPr>
              <w:t>（提供公安部特种警用装备质量监督检验中心出具的检验报告进行佐证</w:t>
            </w:r>
            <w:r>
              <w:rPr>
                <w:rFonts w:hint="eastAsia" w:ascii="宋体" w:hAnsi="宋体" w:eastAsia="宋体" w:cs="宋体"/>
                <w:b w:val="0"/>
                <w:bCs w:val="0"/>
                <w:color w:val="000000" w:themeColor="text1"/>
                <w:sz w:val="21"/>
                <w:szCs w:val="21"/>
                <w:highlight w:val="none"/>
                <w14:textFill>
                  <w14:solidFill>
                    <w14:schemeClr w14:val="tx1"/>
                  </w14:solidFill>
                </w14:textFill>
              </w:rPr>
              <w:t>）</w:t>
            </w:r>
          </w:p>
          <w:p>
            <w:pPr>
              <w:widowControl/>
              <w:numPr>
                <w:ilvl w:val="0"/>
                <w:numId w:val="0"/>
              </w:numPr>
              <w:jc w:val="left"/>
              <w:textAlignment w:val="center"/>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Cs/>
                <w:color w:val="000000" w:themeColor="text1"/>
                <w:sz w:val="21"/>
                <w:szCs w:val="21"/>
                <w:highlight w:val="none"/>
                <w14:textFill>
                  <w14:solidFill>
                    <w14:schemeClr w14:val="tx1"/>
                  </w14:solidFill>
                </w14:textFill>
              </w:rPr>
              <w:t>▲投标时必须提供护目镜的公安部特种警用装备质量监督检验中心报告复印件加盖厂家公章。</w:t>
            </w:r>
          </w:p>
        </w:tc>
      </w:tr>
      <w:tr>
        <w:tblPrEx>
          <w:tblCellMar>
            <w:top w:w="15" w:type="dxa"/>
            <w:left w:w="15" w:type="dxa"/>
            <w:bottom w:w="15" w:type="dxa"/>
            <w:right w:w="15" w:type="dxa"/>
          </w:tblCellMar>
        </w:tblPrEx>
        <w:trPr>
          <w:trHeight w:val="358" w:hRule="atLeast"/>
          <w:jc w:val="center"/>
        </w:trPr>
        <w:tc>
          <w:tcPr>
            <w:tcW w:w="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tabs>
                <w:tab w:val="left" w:pos="420"/>
              </w:tabs>
              <w:ind w:leftChars="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22</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防爆灯</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1、长度：1.2长</w:t>
            </w:r>
          </w:p>
          <w:p>
            <w:pPr>
              <w:keepNext w:val="0"/>
              <w:keepLines w:val="0"/>
              <w:suppressLineNumbers w:val="0"/>
              <w:spacing w:before="0" w:beforeAutospacing="0" w:after="0" w:afterAutospacing="0"/>
              <w:ind w:left="0" w:right="0"/>
              <w:jc w:val="left"/>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2、功率：双管56瓦</w:t>
            </w:r>
          </w:p>
          <w:p>
            <w:pPr>
              <w:keepNext w:val="0"/>
              <w:keepLines w:val="0"/>
              <w:suppressLineNumbers w:val="0"/>
              <w:spacing w:before="0" w:beforeAutospacing="0" w:after="0" w:afterAutospacing="0"/>
              <w:ind w:left="0" w:right="0"/>
              <w:jc w:val="left"/>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3、电压：220V</w:t>
            </w:r>
          </w:p>
          <w:p>
            <w:pPr>
              <w:widowControl/>
              <w:jc w:val="left"/>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4、规格：132*24*14CM</w:t>
            </w:r>
          </w:p>
        </w:tc>
      </w:tr>
      <w:tr>
        <w:tblPrEx>
          <w:tblCellMar>
            <w:top w:w="15" w:type="dxa"/>
            <w:left w:w="15" w:type="dxa"/>
            <w:bottom w:w="15" w:type="dxa"/>
            <w:right w:w="15" w:type="dxa"/>
          </w:tblCellMar>
        </w:tblPrEx>
        <w:trPr>
          <w:trHeight w:val="1572" w:hRule="atLeast"/>
          <w:jc w:val="center"/>
        </w:trPr>
        <w:tc>
          <w:tcPr>
            <w:tcW w:w="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tabs>
                <w:tab w:val="left" w:pos="420"/>
              </w:tabs>
              <w:ind w:leftChars="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23</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制冷设备</w:t>
            </w:r>
          </w:p>
        </w:tc>
        <w:tc>
          <w:tcPr>
            <w:tcW w:w="7735" w:type="dxa"/>
            <w:tcBorders>
              <w:top w:val="single" w:color="000000" w:sz="4" w:space="0"/>
              <w:left w:val="single" w:color="000000" w:sz="4" w:space="0"/>
              <w:bottom w:val="single" w:color="000000" w:sz="4" w:space="0"/>
              <w:right w:val="single" w:color="000000" w:sz="4" w:space="0"/>
            </w:tcBorders>
            <w:vAlign w:val="center"/>
          </w:tcPr>
          <w:p>
            <w:pPr>
              <w:numPr>
                <w:ilvl w:val="0"/>
                <w:numId w:val="31"/>
              </w:num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产品类型：壁挂式</w:t>
            </w:r>
          </w:p>
          <w:p>
            <w:pPr>
              <w:numPr>
                <w:ilvl w:val="0"/>
                <w:numId w:val="31"/>
              </w:num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产品匹数：1.5匹(12-16㎡)</w:t>
            </w:r>
          </w:p>
          <w:p>
            <w:pPr>
              <w:numPr>
                <w:ilvl w:val="0"/>
                <w:numId w:val="31"/>
              </w:num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能效等级：三级能效</w:t>
            </w:r>
          </w:p>
          <w:p>
            <w:pPr>
              <w:numPr>
                <w:ilvl w:val="0"/>
                <w:numId w:val="31"/>
              </w:num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变频/定频：定频</w:t>
            </w:r>
          </w:p>
          <w:p>
            <w:pPr>
              <w:numPr>
                <w:ilvl w:val="0"/>
                <w:numId w:val="31"/>
              </w:numP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定频机能效比：3.29(EER)</w:t>
            </w:r>
          </w:p>
          <w:p>
            <w:pPr>
              <w:numPr>
                <w:ilvl w:val="0"/>
                <w:numId w:val="31"/>
              </w:numP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冷暖类型：</w:t>
            </w:r>
            <w:r>
              <w:rPr>
                <w:rFonts w:hint="eastAsia" w:ascii="宋体" w:hAnsi="宋体" w:eastAsia="宋体" w:cs="宋体"/>
                <w:color w:val="000000" w:themeColor="text1"/>
                <w:highlight w:val="none"/>
                <w:lang w:val="en-US" w:eastAsia="zh-CN"/>
                <w14:textFill>
                  <w14:solidFill>
                    <w14:schemeClr w14:val="tx1"/>
                  </w14:solidFill>
                </w14:textFill>
              </w:rPr>
              <w:t>制冷</w:t>
            </w:r>
          </w:p>
        </w:tc>
      </w:tr>
      <w:tr>
        <w:tblPrEx>
          <w:tblCellMar>
            <w:top w:w="15" w:type="dxa"/>
            <w:left w:w="15" w:type="dxa"/>
            <w:bottom w:w="15" w:type="dxa"/>
            <w:right w:w="15" w:type="dxa"/>
          </w:tblCellMar>
        </w:tblPrEx>
        <w:trPr>
          <w:trHeight w:val="358" w:hRule="atLeast"/>
          <w:jc w:val="center"/>
        </w:trPr>
        <w:tc>
          <w:tcPr>
            <w:tcW w:w="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tabs>
                <w:tab w:val="left" w:pos="420"/>
              </w:tabs>
              <w:ind w:leftChars="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24</w:t>
            </w:r>
          </w:p>
        </w:tc>
        <w:tc>
          <w:tcPr>
            <w:tcW w:w="12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验枪桶</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numPr>
                <w:ilvl w:val="0"/>
                <w:numId w:val="32"/>
              </w:numPr>
              <w:suppressLineNumbers w:val="0"/>
              <w:tabs>
                <w:tab w:val="left" w:pos="8222"/>
              </w:tabs>
              <w:spacing w:before="0" w:beforeAutospacing="0" w:after="0" w:afterAutospacing="0"/>
              <w:ind w:left="0" w:right="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产品组装：产品的主体和底部支撑在运输过程中是分离开的，在接收货物后把底部的支撑杆与主体上的两根连接杆进行连接，用螺栓进行固定。</w:t>
            </w:r>
          </w:p>
          <w:p>
            <w:pPr>
              <w:keepNext w:val="0"/>
              <w:keepLines w:val="0"/>
              <w:numPr>
                <w:ilvl w:val="0"/>
                <w:numId w:val="32"/>
              </w:numPr>
              <w:suppressLineNumbers w:val="0"/>
              <w:tabs>
                <w:tab w:val="left" w:pos="8222"/>
              </w:tabs>
              <w:spacing w:before="0" w:beforeAutospacing="0" w:after="0" w:afterAutospacing="0"/>
              <w:ind w:left="0" w:right="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产品功能：该产品支持45-50°角进行调节。产品对公安六级以内（含六级）的所有子弹有收集作用。</w:t>
            </w:r>
          </w:p>
          <w:p>
            <w:pPr>
              <w:keepNext w:val="0"/>
              <w:keepLines w:val="0"/>
              <w:numPr>
                <w:ilvl w:val="0"/>
                <w:numId w:val="32"/>
              </w:numPr>
              <w:suppressLineNumbers w:val="0"/>
              <w:tabs>
                <w:tab w:val="left" w:pos="8222"/>
              </w:tabs>
              <w:spacing w:before="0" w:beforeAutospacing="0" w:after="0" w:afterAutospacing="0"/>
              <w:ind w:left="0" w:right="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筒</w:t>
            </w:r>
            <w:r>
              <w:rPr>
                <w:rFonts w:hint="eastAsia" w:ascii="宋体" w:hAnsi="宋体" w:eastAsia="宋体" w:cs="宋体"/>
                <w:color w:val="000000" w:themeColor="text1"/>
                <w:sz w:val="21"/>
                <w:szCs w:val="21"/>
                <w:highlight w:val="none"/>
                <w14:textFill>
                  <w14:solidFill>
                    <w14:schemeClr w14:val="tx1"/>
                  </w14:solidFill>
                </w14:textFill>
              </w:rPr>
              <w:t>体尺寸≥910x410mm，</w:t>
            </w:r>
          </w:p>
          <w:p>
            <w:pPr>
              <w:keepNext w:val="0"/>
              <w:keepLines w:val="0"/>
              <w:numPr>
                <w:ilvl w:val="0"/>
                <w:numId w:val="32"/>
              </w:numPr>
              <w:suppressLineNumbers w:val="0"/>
              <w:tabs>
                <w:tab w:val="left" w:pos="8222"/>
              </w:tabs>
              <w:spacing w:before="0" w:beforeAutospacing="0" w:after="0" w:afterAutospacing="0"/>
              <w:ind w:left="0" w:right="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▲防弹器内径100±2mm，外径135±</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（提供公安部检测报告佐证）</w:t>
            </w:r>
          </w:p>
          <w:p>
            <w:pPr>
              <w:keepNext w:val="0"/>
              <w:keepLines w:val="0"/>
              <w:numPr>
                <w:ilvl w:val="0"/>
                <w:numId w:val="32"/>
              </w:numPr>
              <w:suppressLineNumbers w:val="0"/>
              <w:tabs>
                <w:tab w:val="left" w:pos="8222"/>
              </w:tabs>
              <w:spacing w:before="0" w:beforeAutospacing="0" w:after="0" w:afterAutospacing="0"/>
              <w:ind w:left="0" w:right="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验枪筒由复合简体、缓冲材料、支架等组成。</w:t>
            </w:r>
          </w:p>
          <w:p>
            <w:pPr>
              <w:keepNext w:val="0"/>
              <w:keepLines w:val="0"/>
              <w:numPr>
                <w:ilvl w:val="0"/>
                <w:numId w:val="32"/>
              </w:numPr>
              <w:suppressLineNumbers w:val="0"/>
              <w:tabs>
                <w:tab w:val="left" w:pos="8222"/>
              </w:tabs>
              <w:spacing w:before="0" w:beforeAutospacing="0" w:after="0" w:afterAutospacing="0"/>
              <w:ind w:left="0" w:right="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▲总质量≤60kg/套</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（提供公安部检测报告佐证）</w:t>
            </w:r>
          </w:p>
          <w:p>
            <w:pPr>
              <w:keepNext w:val="0"/>
              <w:keepLines w:val="0"/>
              <w:numPr>
                <w:ilvl w:val="0"/>
                <w:numId w:val="32"/>
              </w:numPr>
              <w:suppressLineNumbers w:val="0"/>
              <w:tabs>
                <w:tab w:val="left" w:pos="8222"/>
              </w:tabs>
              <w:spacing w:before="0" w:beforeAutospacing="0" w:after="0" w:afterAutospacing="0"/>
              <w:ind w:left="0" w:right="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▲筒底使用30mm的钢板与筒体焊接，筒体底部内侧有50mm厚浸胶超高分子量聚乙纤维无纬布和2层10m厚的橡胶片。在筒体外侧安装有可以折叠支架及锁紧装置</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（提供公安部检测报告佐证）</w:t>
            </w:r>
          </w:p>
          <w:p>
            <w:pPr>
              <w:keepNext w:val="0"/>
              <w:keepLines w:val="0"/>
              <w:numPr>
                <w:ilvl w:val="0"/>
                <w:numId w:val="32"/>
              </w:numPr>
              <w:suppressLineNumbers w:val="0"/>
              <w:tabs>
                <w:tab w:val="left" w:pos="8222"/>
              </w:tabs>
              <w:spacing w:before="0" w:beforeAutospacing="0" w:after="0" w:afterAutospacing="0"/>
              <w:ind w:left="0" w:leftChars="0" w:right="0"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在防弹器使用前，确保主体内部装上细沙，一般为300-400mm高，然后把包装箱中的15mm厚的橡胶垫放入验枪筒中，在进行使用。</w:t>
            </w:r>
          </w:p>
          <w:p>
            <w:pPr>
              <w:keepNext w:val="0"/>
              <w:keepLines w:val="0"/>
              <w:numPr>
                <w:ilvl w:val="0"/>
                <w:numId w:val="32"/>
              </w:numPr>
              <w:suppressLineNumbers w:val="0"/>
              <w:tabs>
                <w:tab w:val="left" w:pos="8222"/>
              </w:tabs>
              <w:spacing w:before="0" w:beforeAutospacing="0" w:after="0" w:afterAutospacing="0"/>
              <w:ind w:left="0" w:leftChars="0" w:right="0"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防弹器内的橡胶垫经实弹射击5发后，如果沙尘较大，须进行更换橡胶垫。</w:t>
            </w:r>
          </w:p>
          <w:p>
            <w:pPr>
              <w:keepNext w:val="0"/>
              <w:keepLines w:val="0"/>
              <w:numPr>
                <w:ilvl w:val="0"/>
                <w:numId w:val="32"/>
              </w:numPr>
              <w:suppressLineNumbers w:val="0"/>
              <w:tabs>
                <w:tab w:val="left" w:pos="8222"/>
              </w:tabs>
              <w:spacing w:before="0" w:beforeAutospacing="0" w:after="0" w:afterAutospacing="0"/>
              <w:ind w:left="0" w:leftChars="0" w:right="0"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配件：6㎜扳手一把、垫片2片。</w:t>
            </w:r>
          </w:p>
          <w:p>
            <w:pPr>
              <w:keepNext w:val="0"/>
              <w:keepLines w:val="0"/>
              <w:numPr>
                <w:ilvl w:val="0"/>
                <w:numId w:val="32"/>
              </w:numPr>
              <w:suppressLineNumbers w:val="0"/>
              <w:tabs>
                <w:tab w:val="left" w:pos="8222"/>
              </w:tabs>
              <w:spacing w:before="0" w:beforeAutospacing="0" w:after="0" w:afterAutospacing="0"/>
              <w:ind w:left="0" w:leftChars="0" w:right="0" w:firstLine="0" w:firstLineChars="0"/>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▲提供公安部</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安全与警用电子产品</w:t>
            </w:r>
            <w:r>
              <w:rPr>
                <w:rFonts w:hint="eastAsia" w:ascii="宋体" w:hAnsi="宋体" w:eastAsia="宋体" w:cs="宋体"/>
                <w:b w:val="0"/>
                <w:bCs w:val="0"/>
                <w:color w:val="000000" w:themeColor="text1"/>
                <w:sz w:val="21"/>
                <w:szCs w:val="21"/>
                <w:highlight w:val="none"/>
                <w14:textFill>
                  <w14:solidFill>
                    <w14:schemeClr w14:val="tx1"/>
                  </w14:solidFill>
                </w14:textFill>
              </w:rPr>
              <w:t>质量</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检测</w:t>
            </w:r>
            <w:r>
              <w:rPr>
                <w:rFonts w:hint="eastAsia" w:ascii="宋体" w:hAnsi="宋体" w:eastAsia="宋体" w:cs="宋体"/>
                <w:b w:val="0"/>
                <w:bCs w:val="0"/>
                <w:color w:val="000000" w:themeColor="text1"/>
                <w:sz w:val="21"/>
                <w:szCs w:val="21"/>
                <w:highlight w:val="none"/>
                <w14:textFill>
                  <w14:solidFill>
                    <w14:schemeClr w14:val="tx1"/>
                  </w14:solidFill>
                </w14:textFill>
              </w:rPr>
              <w:t>中心</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合格检验</w:t>
            </w:r>
            <w:r>
              <w:rPr>
                <w:rFonts w:hint="eastAsia" w:ascii="宋体" w:hAnsi="宋体" w:eastAsia="宋体" w:cs="宋体"/>
                <w:b w:val="0"/>
                <w:bCs w:val="0"/>
                <w:color w:val="000000" w:themeColor="text1"/>
                <w:sz w:val="21"/>
                <w:szCs w:val="21"/>
                <w:highlight w:val="none"/>
                <w14:textFill>
                  <w14:solidFill>
                    <w14:schemeClr w14:val="tx1"/>
                  </w14:solidFill>
                </w14:textFill>
              </w:rPr>
              <w:t>报告复印件加盖厂家公章。</w:t>
            </w:r>
          </w:p>
          <w:p>
            <w:pPr>
              <w:keepNext w:val="0"/>
              <w:keepLines w:val="0"/>
              <w:numPr>
                <w:ilvl w:val="0"/>
                <w:numId w:val="32"/>
              </w:numPr>
              <w:suppressLineNumbers w:val="0"/>
              <w:tabs>
                <w:tab w:val="left" w:pos="8222"/>
              </w:tabs>
              <w:spacing w:before="0" w:beforeAutospacing="0" w:after="0" w:afterAutospacing="0"/>
              <w:ind w:left="0" w:leftChars="0" w:right="0" w:firstLine="0" w:firstLineChars="0"/>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由中国人民财产保险股份有限公司承保质量责任险，每次事故赔偿限额民币250万元；</w:t>
            </w:r>
          </w:p>
          <w:p>
            <w:pPr>
              <w:keepNext w:val="0"/>
              <w:keepLines w:val="0"/>
              <w:numPr>
                <w:ilvl w:val="0"/>
                <w:numId w:val="32"/>
              </w:numPr>
              <w:suppressLineNumbers w:val="0"/>
              <w:tabs>
                <w:tab w:val="left" w:pos="8222"/>
              </w:tabs>
              <w:spacing w:before="0" w:beforeAutospacing="0" w:after="0" w:afterAutospacing="0"/>
              <w:ind w:left="0" w:leftChars="0" w:right="0"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公司在售后服务认证中，被评价为3星服务体系。可提供针对投标项目本产品的授权书和售后服务承诺函</w:t>
            </w:r>
            <w:r>
              <w:rPr>
                <w:rFonts w:hint="eastAsia" w:ascii="宋体" w:hAnsi="宋体" w:eastAsia="宋体" w:cs="宋体"/>
                <w:b/>
                <w:bCs/>
                <w:color w:val="000000" w:themeColor="text1"/>
                <w:sz w:val="21"/>
                <w:szCs w:val="21"/>
                <w:highlight w:val="none"/>
                <w14:textFill>
                  <w14:solidFill>
                    <w14:schemeClr w14:val="tx1"/>
                  </w14:solidFill>
                </w14:textFill>
              </w:rPr>
              <w:t>(提供复印件并加盖生产企业公章）。</w:t>
            </w:r>
          </w:p>
          <w:p>
            <w:pPr>
              <w:keepNext w:val="0"/>
              <w:keepLines w:val="0"/>
              <w:numPr>
                <w:ilvl w:val="0"/>
                <w:numId w:val="32"/>
              </w:numPr>
              <w:suppressLineNumbers w:val="0"/>
              <w:tabs>
                <w:tab w:val="left" w:pos="8222"/>
              </w:tabs>
              <w:spacing w:before="0" w:beforeAutospacing="0" w:after="0" w:afterAutospacing="0"/>
              <w:ind w:left="0" w:leftChars="0" w:right="0" w:firstLine="0" w:firstLineChars="0"/>
              <w:jc w:val="left"/>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企业拥有3A等级信用证书。</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企业经营范围有：生产警用装备。</w:t>
            </w:r>
          </w:p>
        </w:tc>
      </w:tr>
      <w:tr>
        <w:tblPrEx>
          <w:tblCellMar>
            <w:top w:w="15" w:type="dxa"/>
            <w:left w:w="15" w:type="dxa"/>
            <w:bottom w:w="15" w:type="dxa"/>
            <w:right w:w="15" w:type="dxa"/>
          </w:tblCellMar>
        </w:tblPrEx>
        <w:trPr>
          <w:trHeight w:val="358" w:hRule="atLeast"/>
          <w:jc w:val="center"/>
        </w:trPr>
        <w:tc>
          <w:tcPr>
            <w:tcW w:w="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tabs>
                <w:tab w:val="left" w:pos="420"/>
              </w:tabs>
              <w:ind w:leftChars="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25</w:t>
            </w:r>
          </w:p>
        </w:tc>
        <w:tc>
          <w:tcPr>
            <w:tcW w:w="12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安装调试仪器服务费</w:t>
            </w:r>
          </w:p>
        </w:tc>
        <w:tc>
          <w:tcPr>
            <w:tcW w:w="773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行业标准</w:t>
            </w:r>
          </w:p>
        </w:tc>
      </w:tr>
      <w:tr>
        <w:tblPrEx>
          <w:tblCellMar>
            <w:top w:w="15" w:type="dxa"/>
            <w:left w:w="15" w:type="dxa"/>
            <w:bottom w:w="15" w:type="dxa"/>
            <w:right w:w="15" w:type="dxa"/>
          </w:tblCellMar>
        </w:tblPrEx>
        <w:trPr>
          <w:trHeight w:val="358" w:hRule="atLeast"/>
          <w:jc w:val="center"/>
        </w:trPr>
        <w:tc>
          <w:tcPr>
            <w:tcW w:w="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tabs>
                <w:tab w:val="left" w:pos="420"/>
              </w:tabs>
              <w:ind w:leftChars="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26</w:t>
            </w:r>
          </w:p>
        </w:tc>
        <w:tc>
          <w:tcPr>
            <w:tcW w:w="12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空调加长铜管</w:t>
            </w:r>
          </w:p>
        </w:tc>
        <w:tc>
          <w:tcPr>
            <w:tcW w:w="773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空调专用铜管</w:t>
            </w:r>
          </w:p>
        </w:tc>
      </w:tr>
      <w:tr>
        <w:tblPrEx>
          <w:tblCellMar>
            <w:top w:w="15" w:type="dxa"/>
            <w:left w:w="15" w:type="dxa"/>
            <w:bottom w:w="15" w:type="dxa"/>
            <w:right w:w="15" w:type="dxa"/>
          </w:tblCellMar>
        </w:tblPrEx>
        <w:trPr>
          <w:trHeight w:val="358" w:hRule="atLeast"/>
          <w:jc w:val="center"/>
        </w:trPr>
        <w:tc>
          <w:tcPr>
            <w:tcW w:w="56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tabs>
                <w:tab w:val="left" w:pos="420"/>
              </w:tabs>
              <w:ind w:leftChars="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27</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标语</w:t>
            </w:r>
          </w:p>
        </w:tc>
        <w:tc>
          <w:tcPr>
            <w:tcW w:w="773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法院专用</w:t>
            </w:r>
          </w:p>
        </w:tc>
      </w:tr>
      <w:tr>
        <w:tblPrEx>
          <w:tblCellMar>
            <w:top w:w="15" w:type="dxa"/>
            <w:left w:w="15" w:type="dxa"/>
            <w:bottom w:w="15" w:type="dxa"/>
            <w:right w:w="15" w:type="dxa"/>
          </w:tblCellMar>
        </w:tblPrEx>
        <w:trPr>
          <w:trHeight w:val="358" w:hRule="atLeast"/>
          <w:jc w:val="center"/>
        </w:trPr>
        <w:tc>
          <w:tcPr>
            <w:tcW w:w="56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tabs>
                <w:tab w:val="left" w:pos="420"/>
              </w:tabs>
              <w:ind w:leftChars="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28</w:t>
            </w:r>
          </w:p>
        </w:tc>
        <w:tc>
          <w:tcPr>
            <w:tcW w:w="12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钻孔</w:t>
            </w:r>
          </w:p>
        </w:tc>
        <w:tc>
          <w:tcPr>
            <w:tcW w:w="773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打水钻</w:t>
            </w:r>
          </w:p>
        </w:tc>
      </w:tr>
      <w:tr>
        <w:tblPrEx>
          <w:tblCellMar>
            <w:top w:w="15" w:type="dxa"/>
            <w:left w:w="15" w:type="dxa"/>
            <w:bottom w:w="15" w:type="dxa"/>
            <w:right w:w="15" w:type="dxa"/>
          </w:tblCellMar>
        </w:tblPrEx>
        <w:trPr>
          <w:trHeight w:val="358" w:hRule="atLeast"/>
          <w:jc w:val="center"/>
        </w:trPr>
        <w:tc>
          <w:tcPr>
            <w:tcW w:w="56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tabs>
                <w:tab w:val="left" w:pos="420"/>
              </w:tabs>
              <w:ind w:leftChars="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29</w:t>
            </w:r>
          </w:p>
        </w:tc>
        <w:tc>
          <w:tcPr>
            <w:tcW w:w="12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监控线材</w:t>
            </w:r>
          </w:p>
        </w:tc>
        <w:tc>
          <w:tcPr>
            <w:tcW w:w="7735"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网线，电源线、信号线</w:t>
            </w:r>
          </w:p>
        </w:tc>
      </w:tr>
      <w:tr>
        <w:tblPrEx>
          <w:tblCellMar>
            <w:top w:w="15" w:type="dxa"/>
            <w:left w:w="15" w:type="dxa"/>
            <w:bottom w:w="15" w:type="dxa"/>
            <w:right w:w="15" w:type="dxa"/>
          </w:tblCellMar>
        </w:tblPrEx>
        <w:trPr>
          <w:trHeight w:val="358" w:hRule="atLeast"/>
          <w:jc w:val="center"/>
        </w:trPr>
        <w:tc>
          <w:tcPr>
            <w:tcW w:w="56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tabs>
                <w:tab w:val="left" w:pos="420"/>
              </w:tabs>
              <w:ind w:leftChars="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30</w:t>
            </w:r>
          </w:p>
        </w:tc>
        <w:tc>
          <w:tcPr>
            <w:tcW w:w="12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辅材</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both"/>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五金材料、电源插座，网线插座、线槽等</w:t>
            </w:r>
          </w:p>
        </w:tc>
      </w:tr>
      <w:tr>
        <w:tblPrEx>
          <w:tblCellMar>
            <w:top w:w="15" w:type="dxa"/>
            <w:left w:w="15" w:type="dxa"/>
            <w:bottom w:w="15" w:type="dxa"/>
            <w:right w:w="15" w:type="dxa"/>
          </w:tblCellMar>
        </w:tblPrEx>
        <w:trPr>
          <w:trHeight w:val="358" w:hRule="atLeast"/>
          <w:jc w:val="center"/>
        </w:trPr>
        <w:tc>
          <w:tcPr>
            <w:tcW w:w="56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tabs>
                <w:tab w:val="left" w:pos="420"/>
              </w:tabs>
              <w:ind w:leftChars="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31</w:t>
            </w:r>
          </w:p>
        </w:tc>
        <w:tc>
          <w:tcPr>
            <w:tcW w:w="12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布线</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both"/>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安装电源线，信号线、插座等（2人）</w:t>
            </w:r>
          </w:p>
        </w:tc>
      </w:tr>
      <w:tr>
        <w:tblPrEx>
          <w:tblCellMar>
            <w:top w:w="15" w:type="dxa"/>
            <w:left w:w="15" w:type="dxa"/>
            <w:bottom w:w="15" w:type="dxa"/>
            <w:right w:w="15" w:type="dxa"/>
          </w:tblCellMar>
        </w:tblPrEx>
        <w:trPr>
          <w:trHeight w:val="358" w:hRule="atLeast"/>
          <w:jc w:val="center"/>
        </w:trPr>
        <w:tc>
          <w:tcPr>
            <w:tcW w:w="56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tabs>
                <w:tab w:val="left" w:pos="420"/>
              </w:tabs>
              <w:ind w:leftChars="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32</w:t>
            </w:r>
          </w:p>
        </w:tc>
        <w:tc>
          <w:tcPr>
            <w:tcW w:w="12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工程施工</w:t>
            </w:r>
          </w:p>
        </w:tc>
        <w:tc>
          <w:tcPr>
            <w:tcW w:w="77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both"/>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现场施工，清洁垃圾、墙体处理等</w:t>
            </w:r>
          </w:p>
        </w:tc>
      </w:tr>
      <w:tr>
        <w:tblPrEx>
          <w:tblCellMar>
            <w:top w:w="15" w:type="dxa"/>
            <w:left w:w="15" w:type="dxa"/>
            <w:bottom w:w="15" w:type="dxa"/>
            <w:right w:w="15" w:type="dxa"/>
          </w:tblCellMar>
        </w:tblPrEx>
        <w:trPr>
          <w:trHeight w:val="369" w:hRule="atLeast"/>
          <w:jc w:val="center"/>
        </w:trPr>
        <w:tc>
          <w:tcPr>
            <w:tcW w:w="56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tabs>
                <w:tab w:val="left" w:pos="420"/>
              </w:tabs>
              <w:ind w:leftChars="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33</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墙体改造</w:t>
            </w:r>
          </w:p>
        </w:tc>
        <w:tc>
          <w:tcPr>
            <w:tcW w:w="7735"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18墙以上、墙体内加固钢筋或钢板</w:t>
            </w:r>
          </w:p>
        </w:tc>
      </w:tr>
      <w:tr>
        <w:tblPrEx>
          <w:tblCellMar>
            <w:top w:w="15" w:type="dxa"/>
            <w:left w:w="15" w:type="dxa"/>
            <w:bottom w:w="15" w:type="dxa"/>
            <w:right w:w="15" w:type="dxa"/>
          </w:tblCellMar>
        </w:tblPrEx>
        <w:trPr>
          <w:trHeight w:val="369" w:hRule="atLeast"/>
          <w:jc w:val="center"/>
        </w:trPr>
        <w:tc>
          <w:tcPr>
            <w:tcW w:w="56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tabs>
                <w:tab w:val="left" w:pos="420"/>
              </w:tabs>
              <w:ind w:leftChars="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34</w:t>
            </w:r>
          </w:p>
        </w:tc>
        <w:tc>
          <w:tcPr>
            <w:tcW w:w="12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刮灰</w:t>
            </w:r>
          </w:p>
        </w:tc>
        <w:tc>
          <w:tcPr>
            <w:tcW w:w="7735"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专用</w:t>
            </w:r>
          </w:p>
        </w:tc>
      </w:tr>
      <w:tr>
        <w:tblPrEx>
          <w:tblCellMar>
            <w:top w:w="15" w:type="dxa"/>
            <w:left w:w="15" w:type="dxa"/>
            <w:bottom w:w="15" w:type="dxa"/>
            <w:right w:w="15" w:type="dxa"/>
          </w:tblCellMar>
        </w:tblPrEx>
        <w:trPr>
          <w:trHeight w:val="369" w:hRule="atLeast"/>
          <w:jc w:val="center"/>
        </w:trPr>
        <w:tc>
          <w:tcPr>
            <w:tcW w:w="56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tabs>
                <w:tab w:val="left" w:pos="420"/>
              </w:tabs>
              <w:ind w:leftChars="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35</w:t>
            </w:r>
          </w:p>
        </w:tc>
        <w:tc>
          <w:tcPr>
            <w:tcW w:w="12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墙油漆</w:t>
            </w:r>
          </w:p>
        </w:tc>
        <w:tc>
          <w:tcPr>
            <w:tcW w:w="77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专用</w:t>
            </w: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4"/>
        <w:rPr>
          <w:color w:val="000000" w:themeColor="text1"/>
          <w:sz w:val="21"/>
          <w:szCs w:val="2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2"/>
        <w:numPr>
          <w:ilvl w:val="0"/>
          <w:numId w:val="0"/>
        </w:numPr>
        <w:spacing w:beforeLines="0" w:line="240" w:lineRule="auto"/>
        <w:rPr>
          <w:color w:val="000000" w:themeColor="text1"/>
          <w:highlight w:val="none"/>
          <w14:textFill>
            <w14:solidFill>
              <w14:schemeClr w14:val="tx1"/>
            </w14:solidFill>
          </w14:textFill>
        </w:rPr>
      </w:pPr>
      <w:bookmarkStart w:id="115" w:name="_Toc8048"/>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pPr>
        <w:pStyle w:val="3"/>
        <w:numPr>
          <w:ilvl w:val="0"/>
          <w:numId w:val="0"/>
        </w:numPr>
        <w:rPr>
          <w:color w:val="000000" w:themeColor="text1"/>
          <w:szCs w:val="21"/>
          <w:highlight w:val="none"/>
          <w14:textFill>
            <w14:solidFill>
              <w14:schemeClr w14:val="tx1"/>
            </w14:solidFill>
          </w14:textFill>
        </w:rPr>
      </w:pPr>
      <w:bookmarkStart w:id="116" w:name="_Toc456272919"/>
      <w:bookmarkStart w:id="117" w:name="_Toc434832495"/>
      <w:bookmarkStart w:id="118" w:name="_Toc11540"/>
      <w:bookmarkStart w:id="119" w:name="_Toc456648358"/>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bookmarkStart w:id="120" w:name="_Hlt21938665"/>
            <w:bookmarkEnd w:id="120"/>
            <w:bookmarkStart w:id="121" w:name="_Hlt21938668"/>
            <w:bookmarkEnd w:id="121"/>
            <w:bookmarkStart w:id="122" w:name="_Toc340507410"/>
            <w:bookmarkStart w:id="123" w:name="_Toc365967041"/>
            <w:bookmarkStart w:id="124" w:name="_Toc333237756"/>
            <w:bookmarkStart w:id="125" w:name="_Toc331684006"/>
            <w:bookmarkStart w:id="126" w:name="_Toc332270314"/>
            <w:bookmarkStart w:id="127" w:name="_Toc336681903"/>
            <w:bookmarkStart w:id="128" w:name="_Toc331512866"/>
            <w:bookmarkStart w:id="129" w:name="_Toc337632326"/>
            <w:bookmarkStart w:id="130" w:name="_Toc340677038"/>
            <w:bookmarkStart w:id="131" w:name="_Toc333238601"/>
            <w:bookmarkStart w:id="132" w:name="_Toc341348306"/>
            <w:bookmarkStart w:id="133" w:name="_Toc349127594"/>
            <w:bookmarkStart w:id="134" w:name="_Toc349143557"/>
            <w:bookmarkStart w:id="135" w:name="_Toc339362268"/>
            <w:bookmarkStart w:id="136" w:name="_Toc365985147"/>
            <w:bookmarkStart w:id="137" w:name="_Toc336681548"/>
            <w:bookmarkStart w:id="138" w:name="_Toc333935314"/>
            <w:bookmarkStart w:id="139" w:name="_Toc342296728"/>
            <w:bookmarkStart w:id="140" w:name="_Toc350438717"/>
            <w:bookmarkStart w:id="141" w:name="_Toc497224194"/>
            <w:bookmarkStart w:id="142" w:name="_Toc339020063"/>
            <w:bookmarkStart w:id="143" w:name="_Toc503785396"/>
            <w:bookmarkStart w:id="144" w:name="_Toc330459953"/>
            <w:bookmarkStart w:id="145" w:name="_Toc333935655"/>
            <w:bookmarkStart w:id="146" w:name="_Toc339020201"/>
            <w:bookmarkStart w:id="147" w:name="_Toc339019983"/>
            <w:bookmarkStart w:id="148" w:name="_Toc345513835"/>
            <w:bookmarkStart w:id="149" w:name="_Toc340672837"/>
            <w:bookmarkStart w:id="150" w:name="_Toc333237645"/>
            <w:bookmarkStart w:id="151" w:name="_Toc332206676"/>
            <w:bookmarkStart w:id="152" w:name="_Toc339441055"/>
            <w:bookmarkStart w:id="153" w:name="_Toc366072496"/>
            <w:bookmarkStart w:id="154" w:name="_Toc339019857"/>
            <w:bookmarkStart w:id="155" w:name="_Toc350756418"/>
            <w:bookmarkStart w:id="156" w:name="_Toc342060342"/>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r>
              <w:rPr>
                <w:rFonts w:hint="eastAsia" w:ascii="宋体" w:hAnsi="宋体"/>
                <w:b/>
                <w:bCs/>
                <w:color w:val="000000" w:themeColor="text1"/>
                <w:szCs w:val="21"/>
                <w:highlight w:val="none"/>
                <w:lang w:val="en-US" w:eastAsia="zh-CN"/>
                <w14:textFill>
                  <w14:solidFill>
                    <w14:schemeClr w14:val="tx1"/>
                  </w14:solidFill>
                </w14:textFill>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33"/>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（内含“开标一览表”、“投标保证金”、“分项报价表”、“保证金退付书”、“法定代表人（负责人）证明书”和“法定代表人（负责人）授权书”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4"/>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4"/>
        <w:ind w:left="0" w:leftChars="0" w:firstLine="0" w:firstLineChars="0"/>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3"/>
        <w:numPr>
          <w:ilvl w:val="0"/>
          <w:numId w:val="0"/>
        </w:numPr>
        <w:rPr>
          <w:color w:val="000000" w:themeColor="text1"/>
          <w:sz w:val="24"/>
          <w:highlight w:val="none"/>
          <w14:textFill>
            <w14:solidFill>
              <w14:schemeClr w14:val="tx1"/>
            </w14:solidFill>
          </w14:textFill>
        </w:rPr>
      </w:pPr>
      <w:bookmarkStart w:id="157" w:name="_Toc31452"/>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5"/>
        <w:numPr>
          <w:ilvl w:val="4"/>
          <w:numId w:val="34"/>
        </w:numPr>
        <w:tabs>
          <w:tab w:val="left" w:pos="720"/>
        </w:tabs>
        <w:spacing w:before="240" w:after="120"/>
        <w:ind w:left="2432" w:hanging="2432"/>
        <w:rPr>
          <w:color w:val="000000" w:themeColor="text1"/>
          <w:highlight w:val="none"/>
          <w14:textFill>
            <w14:solidFill>
              <w14:schemeClr w14:val="tx1"/>
            </w14:solidFill>
          </w14:textFill>
        </w:rPr>
      </w:pPr>
      <w:bookmarkStart w:id="158" w:name="_Toc497224195"/>
      <w:bookmarkStart w:id="159" w:name="_Toc503785397"/>
      <w:bookmarkStart w:id="160" w:name="_Toc339020202"/>
      <w:bookmarkStart w:id="161" w:name="_Toc333237646"/>
      <w:bookmarkStart w:id="162" w:name="_Toc341348307"/>
      <w:bookmarkStart w:id="163" w:name="_Toc333935656"/>
      <w:bookmarkStart w:id="164" w:name="_Toc667"/>
      <w:bookmarkStart w:id="165" w:name="_Toc345513836"/>
      <w:bookmarkStart w:id="166" w:name="_Toc330459954"/>
      <w:bookmarkStart w:id="167" w:name="_Toc336681904"/>
      <w:bookmarkStart w:id="168" w:name="_Toc342296729"/>
      <w:bookmarkStart w:id="169" w:name="_Toc337632327"/>
      <w:bookmarkStart w:id="170" w:name="_Toc339362269"/>
      <w:bookmarkStart w:id="171" w:name="_Toc333935315"/>
      <w:bookmarkStart w:id="172" w:name="_Toc339019858"/>
      <w:bookmarkStart w:id="173" w:name="_Toc332270315"/>
      <w:bookmarkStart w:id="174" w:name="_Toc365985148"/>
      <w:bookmarkStart w:id="175" w:name="_Toc333237757"/>
      <w:bookmarkStart w:id="176" w:name="_Toc365967042"/>
      <w:bookmarkStart w:id="177" w:name="_Toc336681549"/>
      <w:bookmarkStart w:id="178" w:name="_Toc350438718"/>
      <w:bookmarkStart w:id="179" w:name="_Toc339020064"/>
      <w:bookmarkStart w:id="180" w:name="_Toc333238602"/>
      <w:bookmarkStart w:id="181" w:name="_Toc349127595"/>
      <w:bookmarkStart w:id="182" w:name="_Toc340507411"/>
      <w:bookmarkStart w:id="183" w:name="_Toc339019984"/>
      <w:bookmarkStart w:id="184" w:name="_Toc366072497"/>
      <w:bookmarkStart w:id="185" w:name="_Toc331684007"/>
      <w:bookmarkStart w:id="186" w:name="_Toc349143558"/>
      <w:bookmarkStart w:id="187" w:name="_Toc332206677"/>
      <w:bookmarkStart w:id="188" w:name="_Toc339441056"/>
      <w:bookmarkStart w:id="189" w:name="_Toc350756419"/>
      <w:bookmarkStart w:id="190" w:name="_Toc340677039"/>
      <w:bookmarkStart w:id="191" w:name="_Toc340672838"/>
      <w:bookmarkStart w:id="192" w:name="_Toc331512867"/>
      <w:bookmarkStart w:id="193" w:name="_Toc342060343"/>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39019985"/>
      <w:bookmarkStart w:id="195" w:name="_Toc345513837"/>
      <w:bookmarkStart w:id="196" w:name="_Toc366072498"/>
      <w:bookmarkStart w:id="197" w:name="_Toc333238603"/>
      <w:bookmarkStart w:id="198" w:name="_Toc374454571"/>
      <w:bookmarkStart w:id="199" w:name="_Toc333935657"/>
      <w:bookmarkStart w:id="200" w:name="_Toc340672839"/>
      <w:bookmarkStart w:id="201" w:name="_Toc497224196"/>
      <w:bookmarkStart w:id="202" w:name="_Toc339020065"/>
      <w:bookmarkStart w:id="203" w:name="_Toc339441057"/>
      <w:bookmarkStart w:id="204" w:name="_Toc336681905"/>
      <w:bookmarkStart w:id="205" w:name="_Toc331512868"/>
      <w:bookmarkStart w:id="206" w:name="_Toc350756420"/>
      <w:bookmarkStart w:id="207" w:name="_Toc341348308"/>
      <w:bookmarkStart w:id="208" w:name="_Toc339020203"/>
      <w:bookmarkStart w:id="209" w:name="_Toc340507412"/>
      <w:bookmarkStart w:id="210" w:name="_Toc333237758"/>
      <w:bookmarkStart w:id="211" w:name="_Toc349143559"/>
      <w:bookmarkStart w:id="212" w:name="_Toc365985149"/>
      <w:bookmarkStart w:id="213" w:name="_Toc330459955"/>
      <w:bookmarkStart w:id="214" w:name="_Toc336681550"/>
      <w:bookmarkStart w:id="215" w:name="_Toc339019859"/>
      <w:bookmarkStart w:id="216" w:name="_Toc337632328"/>
      <w:bookmarkStart w:id="217" w:name="_Toc332206678"/>
      <w:bookmarkStart w:id="218" w:name="_Toc365967043"/>
      <w:bookmarkStart w:id="219" w:name="_Toc333935316"/>
      <w:bookmarkStart w:id="220" w:name="_Toc342296730"/>
      <w:bookmarkStart w:id="221" w:name="_Toc340677040"/>
      <w:bookmarkStart w:id="222" w:name="_Toc332270316"/>
      <w:bookmarkStart w:id="223" w:name="_Toc342060344"/>
      <w:bookmarkStart w:id="224" w:name="_Toc339362270"/>
      <w:bookmarkStart w:id="225" w:name="_Toc349127596"/>
      <w:bookmarkStart w:id="226" w:name="_Toc350438719"/>
      <w:bookmarkStart w:id="227" w:name="_Toc331684008"/>
      <w:bookmarkStart w:id="228" w:name="_Toc503785398"/>
      <w:bookmarkStart w:id="229" w:name="_Toc333237647"/>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5"/>
        <w:numPr>
          <w:ilvl w:val="4"/>
          <w:numId w:val="34"/>
        </w:numPr>
        <w:tabs>
          <w:tab w:val="left" w:pos="720"/>
        </w:tabs>
        <w:spacing w:before="240" w:after="120"/>
        <w:ind w:left="2432" w:hanging="2432"/>
        <w:rPr>
          <w:color w:val="000000" w:themeColor="text1"/>
          <w:highlight w:val="none"/>
          <w14:textFill>
            <w14:solidFill>
              <w14:schemeClr w14:val="tx1"/>
            </w14:solidFill>
          </w14:textFill>
        </w:rPr>
      </w:pPr>
      <w:bookmarkStart w:id="230" w:name="_Toc22668"/>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阳西县人民法院</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3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3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3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5"/>
        <w:numPr>
          <w:ilvl w:val="4"/>
          <w:numId w:val="34"/>
        </w:numPr>
        <w:tabs>
          <w:tab w:val="left" w:pos="720"/>
        </w:tabs>
        <w:spacing w:before="240" w:after="120"/>
        <w:ind w:left="2432" w:hanging="2432"/>
        <w:rPr>
          <w:color w:val="000000" w:themeColor="text1"/>
          <w:highlight w:val="none"/>
          <w14:textFill>
            <w14:solidFill>
              <w14:schemeClr w14:val="tx1"/>
            </w14:solidFill>
          </w14:textFill>
        </w:rPr>
      </w:pPr>
      <w:bookmarkStart w:id="231" w:name="_Toc503785399"/>
      <w:bookmarkStart w:id="232" w:name="_Toc497224197"/>
      <w:bookmarkStart w:id="233" w:name="_Toc337632329"/>
      <w:bookmarkStart w:id="234" w:name="_Toc3547"/>
      <w:bookmarkStart w:id="235" w:name="_Toc339019986"/>
      <w:bookmarkStart w:id="236" w:name="_Toc339020204"/>
      <w:bookmarkStart w:id="237" w:name="_Toc349127597"/>
      <w:bookmarkStart w:id="238" w:name="_Toc333935658"/>
      <w:bookmarkStart w:id="239" w:name="_Toc333238604"/>
      <w:bookmarkStart w:id="240" w:name="_Toc336681551"/>
      <w:bookmarkStart w:id="241" w:name="_Toc342296731"/>
      <w:bookmarkStart w:id="242" w:name="_Toc374454572"/>
      <w:bookmarkStart w:id="243" w:name="_Toc336681906"/>
      <w:bookmarkStart w:id="244" w:name="_Toc331512869"/>
      <w:bookmarkStart w:id="245" w:name="_Toc342060345"/>
      <w:bookmarkStart w:id="246" w:name="_Toc330459956"/>
      <w:bookmarkStart w:id="247" w:name="_Toc340677041"/>
      <w:bookmarkStart w:id="248" w:name="_Toc339362271"/>
      <w:bookmarkStart w:id="249" w:name="_Toc339019860"/>
      <w:bookmarkStart w:id="250" w:name="_Toc365967044"/>
      <w:bookmarkStart w:id="251" w:name="_Toc345513838"/>
      <w:bookmarkStart w:id="252" w:name="_Toc350756421"/>
      <w:bookmarkStart w:id="253" w:name="_Toc339020066"/>
      <w:bookmarkStart w:id="254" w:name="_Toc340672840"/>
      <w:bookmarkStart w:id="255" w:name="_Toc333237759"/>
      <w:bookmarkStart w:id="256" w:name="_Toc339441058"/>
      <w:bookmarkStart w:id="257" w:name="_Toc365985150"/>
      <w:bookmarkStart w:id="258" w:name="_Toc340507413"/>
      <w:bookmarkStart w:id="259" w:name="_Toc333935317"/>
      <w:bookmarkStart w:id="260" w:name="_Toc332270317"/>
      <w:bookmarkStart w:id="261" w:name="_Toc366072499"/>
      <w:bookmarkStart w:id="262" w:name="_Toc332206679"/>
      <w:bookmarkStart w:id="263" w:name="_Toc349143560"/>
      <w:bookmarkStart w:id="264" w:name="_Toc350438720"/>
      <w:bookmarkStart w:id="265" w:name="_Toc341348309"/>
      <w:bookmarkStart w:id="266" w:name="_Toc331684009"/>
      <w:bookmarkStart w:id="267" w:name="_Toc333237648"/>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5"/>
        <w:numPr>
          <w:ilvl w:val="4"/>
          <w:numId w:val="34"/>
        </w:numPr>
        <w:tabs>
          <w:tab w:val="left" w:pos="720"/>
        </w:tabs>
        <w:spacing w:before="240" w:after="120"/>
        <w:ind w:left="2432" w:hanging="2432"/>
        <w:rPr>
          <w:color w:val="000000" w:themeColor="text1"/>
          <w:highlight w:val="none"/>
          <w14:textFill>
            <w14:solidFill>
              <w14:schemeClr w14:val="tx1"/>
            </w14:solidFill>
          </w14:textFill>
        </w:rPr>
      </w:pPr>
      <w:bookmarkStart w:id="268" w:name="_Toc332270318"/>
      <w:bookmarkStart w:id="269" w:name="_Toc503785400"/>
      <w:bookmarkStart w:id="270" w:name="_Toc333935659"/>
      <w:bookmarkStart w:id="271" w:name="_Toc339020205"/>
      <w:bookmarkStart w:id="272" w:name="_Toc333935318"/>
      <w:bookmarkStart w:id="273" w:name="_Toc330459957"/>
      <w:bookmarkStart w:id="274" w:name="_Toc341348310"/>
      <w:bookmarkStart w:id="275" w:name="_Toc339441059"/>
      <w:bookmarkStart w:id="276" w:name="_Toc349143561"/>
      <w:bookmarkStart w:id="277" w:name="_Toc374454573"/>
      <w:bookmarkStart w:id="278" w:name="_Toc340672841"/>
      <w:bookmarkStart w:id="279" w:name="_Toc342296732"/>
      <w:bookmarkStart w:id="280" w:name="_Toc333238605"/>
      <w:bookmarkStart w:id="281" w:name="_Toc365985151"/>
      <w:bookmarkStart w:id="282" w:name="_Toc350756422"/>
      <w:bookmarkStart w:id="283" w:name="_Toc365967045"/>
      <w:bookmarkStart w:id="284" w:name="_Toc331684010"/>
      <w:bookmarkStart w:id="285" w:name="_Toc339019861"/>
      <w:bookmarkStart w:id="286" w:name="_Toc349127598"/>
      <w:bookmarkStart w:id="287" w:name="_Toc345513839"/>
      <w:bookmarkStart w:id="288" w:name="_Toc350438721"/>
      <w:bookmarkStart w:id="289" w:name="_Toc342060346"/>
      <w:bookmarkStart w:id="290" w:name="_Toc3197"/>
      <w:bookmarkStart w:id="291" w:name="_Toc336681552"/>
      <w:bookmarkStart w:id="292" w:name="_Toc340677042"/>
      <w:bookmarkStart w:id="293" w:name="_Toc333237760"/>
      <w:bookmarkStart w:id="294" w:name="_Toc339019987"/>
      <w:bookmarkStart w:id="295" w:name="_Toc497224198"/>
      <w:bookmarkStart w:id="296" w:name="_Toc337632330"/>
      <w:bookmarkStart w:id="297" w:name="_Toc331512870"/>
      <w:bookmarkStart w:id="298" w:name="_Toc339362272"/>
      <w:bookmarkStart w:id="299" w:name="_Toc366072500"/>
      <w:bookmarkStart w:id="300" w:name="_Toc332206680"/>
      <w:bookmarkStart w:id="301" w:name="_Toc336681907"/>
      <w:bookmarkStart w:id="302" w:name="_Toc333237649"/>
      <w:bookmarkStart w:id="303" w:name="_Toc340507414"/>
      <w:bookmarkStart w:id="304" w:name="_Toc339020067"/>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31684011"/>
      <w:bookmarkStart w:id="306" w:name="_Toc339020068"/>
      <w:bookmarkStart w:id="307" w:name="_Toc350438722"/>
      <w:bookmarkStart w:id="308" w:name="_Toc365985152"/>
      <w:bookmarkStart w:id="309" w:name="_Toc333935660"/>
      <w:bookmarkStart w:id="310" w:name="_Toc374454574"/>
      <w:bookmarkStart w:id="311" w:name="_Toc339020206"/>
      <w:bookmarkStart w:id="312" w:name="_Toc341348311"/>
      <w:bookmarkStart w:id="313" w:name="_Toc342296733"/>
      <w:bookmarkStart w:id="314" w:name="_Toc349143562"/>
      <w:bookmarkStart w:id="315" w:name="_Toc503785401"/>
      <w:bookmarkStart w:id="316" w:name="_Toc336681908"/>
      <w:bookmarkStart w:id="317" w:name="_Toc336681553"/>
      <w:bookmarkStart w:id="318" w:name="_Toc332206681"/>
      <w:bookmarkStart w:id="319" w:name="_Toc333935319"/>
      <w:bookmarkStart w:id="320" w:name="_Toc497224199"/>
      <w:bookmarkStart w:id="321" w:name="_Toc333238606"/>
      <w:bookmarkStart w:id="322" w:name="_Toc350756423"/>
      <w:bookmarkStart w:id="323" w:name="_Toc331512871"/>
      <w:bookmarkStart w:id="324" w:name="_Toc332270319"/>
      <w:bookmarkStart w:id="325" w:name="_Toc342060347"/>
      <w:bookmarkStart w:id="326" w:name="_Toc365967046"/>
      <w:bookmarkStart w:id="327" w:name="_Toc330459958"/>
      <w:bookmarkStart w:id="328" w:name="_Toc339019862"/>
      <w:bookmarkStart w:id="329" w:name="_Toc366072501"/>
      <w:bookmarkStart w:id="330" w:name="_Toc333237761"/>
      <w:bookmarkStart w:id="331" w:name="_Toc340677043"/>
      <w:bookmarkStart w:id="332" w:name="_Toc340507415"/>
      <w:bookmarkStart w:id="333" w:name="_Toc349127599"/>
      <w:bookmarkStart w:id="334" w:name="_Toc339019988"/>
      <w:bookmarkStart w:id="335" w:name="_Toc337632331"/>
      <w:bookmarkStart w:id="336" w:name="_Toc339441060"/>
      <w:bookmarkStart w:id="337" w:name="_Toc345513840"/>
      <w:bookmarkStart w:id="338" w:name="_Toc340672842"/>
      <w:bookmarkStart w:id="339" w:name="_Toc333237650"/>
      <w:bookmarkStart w:id="340" w:name="_Toc339362273"/>
    </w:p>
    <w:p>
      <w:pPr>
        <w:pStyle w:val="3"/>
        <w:numPr>
          <w:ilvl w:val="0"/>
          <w:numId w:val="0"/>
        </w:numPr>
        <w:rPr>
          <w:color w:val="000000" w:themeColor="text1"/>
          <w:sz w:val="24"/>
          <w:highlight w:val="none"/>
          <w14:textFill>
            <w14:solidFill>
              <w14:schemeClr w14:val="tx1"/>
            </w14:solidFill>
          </w14:textFill>
        </w:rPr>
      </w:pPr>
      <w:bookmarkStart w:id="341" w:name="_Toc10520"/>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pStyle w:val="5"/>
        <w:numPr>
          <w:ilvl w:val="4"/>
          <w:numId w:val="34"/>
        </w:numPr>
        <w:tabs>
          <w:tab w:val="left" w:pos="720"/>
        </w:tabs>
        <w:spacing w:before="240" w:after="120"/>
        <w:ind w:left="2432" w:hanging="2432"/>
        <w:rPr>
          <w:color w:val="000000" w:themeColor="text1"/>
          <w:highlight w:val="none"/>
          <w14:textFill>
            <w14:solidFill>
              <w14:schemeClr w14:val="tx1"/>
            </w14:solidFill>
          </w14:textFill>
        </w:rPr>
      </w:pPr>
      <w:bookmarkStart w:id="342" w:name="_Toc339019863"/>
      <w:bookmarkStart w:id="343" w:name="_Toc336681909"/>
      <w:bookmarkStart w:id="344" w:name="_Toc350756424"/>
      <w:bookmarkStart w:id="345" w:name="_Toc27955"/>
      <w:bookmarkStart w:id="346" w:name="_Toc349127600"/>
      <w:bookmarkStart w:id="347" w:name="_Toc340677044"/>
      <w:bookmarkStart w:id="348" w:name="_Toc331512872"/>
      <w:bookmarkStart w:id="349" w:name="_Toc333237651"/>
      <w:bookmarkStart w:id="350" w:name="_Toc333237762"/>
      <w:bookmarkStart w:id="351" w:name="_Toc365967047"/>
      <w:bookmarkStart w:id="352" w:name="_Toc365985153"/>
      <w:bookmarkStart w:id="353" w:name="_Toc333935661"/>
      <w:bookmarkStart w:id="354" w:name="_Toc374454575"/>
      <w:bookmarkStart w:id="355" w:name="_Toc497224200"/>
      <w:bookmarkStart w:id="356" w:name="_Toc350438723"/>
      <w:bookmarkStart w:id="357" w:name="_Toc332270320"/>
      <w:bookmarkStart w:id="358" w:name="_Toc333238607"/>
      <w:bookmarkStart w:id="359" w:name="_Toc339362274"/>
      <w:bookmarkStart w:id="360" w:name="_Toc339020207"/>
      <w:bookmarkStart w:id="361" w:name="_Toc342296734"/>
      <w:bookmarkStart w:id="362" w:name="_Toc340507416"/>
      <w:bookmarkStart w:id="363" w:name="_Toc336681554"/>
      <w:bookmarkStart w:id="364" w:name="_Toc337632332"/>
      <w:bookmarkStart w:id="365" w:name="_Toc333935320"/>
      <w:bookmarkStart w:id="366" w:name="_Toc330459959"/>
      <w:bookmarkStart w:id="367" w:name="_Toc342060348"/>
      <w:bookmarkStart w:id="368" w:name="_Toc339019989"/>
      <w:bookmarkStart w:id="369" w:name="_Toc503785402"/>
      <w:bookmarkStart w:id="370" w:name="_Toc340672843"/>
      <w:bookmarkStart w:id="371" w:name="_Toc332206682"/>
      <w:bookmarkStart w:id="372" w:name="_Toc339020069"/>
      <w:bookmarkStart w:id="373" w:name="_Toc366072502"/>
      <w:bookmarkStart w:id="374" w:name="_Toc345513841"/>
      <w:bookmarkStart w:id="375" w:name="_Toc331684012"/>
      <w:bookmarkStart w:id="376" w:name="_Toc341348312"/>
      <w:bookmarkStart w:id="377" w:name="_Toc349143563"/>
      <w:bookmarkStart w:id="378" w:name="_Toc339441061"/>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5"/>
        <w:numPr>
          <w:ilvl w:val="4"/>
          <w:numId w:val="34"/>
        </w:numPr>
        <w:tabs>
          <w:tab w:val="left" w:pos="720"/>
        </w:tabs>
        <w:spacing w:before="240" w:after="120"/>
        <w:ind w:left="2432" w:hanging="2432"/>
        <w:rPr>
          <w:color w:val="000000" w:themeColor="text1"/>
          <w:highlight w:val="none"/>
          <w14:textFill>
            <w14:solidFill>
              <w14:schemeClr w14:val="tx1"/>
            </w14:solidFill>
          </w14:textFill>
        </w:rPr>
      </w:pPr>
      <w:bookmarkStart w:id="379" w:name="_Toc345513842"/>
      <w:bookmarkStart w:id="380" w:name="_Toc332206683"/>
      <w:bookmarkStart w:id="381" w:name="_Toc330459960"/>
      <w:bookmarkStart w:id="382" w:name="_Toc333238608"/>
      <w:bookmarkStart w:id="383" w:name="_Toc340672844"/>
      <w:bookmarkStart w:id="384" w:name="_Toc339019864"/>
      <w:bookmarkStart w:id="385" w:name="_Toc337632333"/>
      <w:bookmarkStart w:id="386" w:name="_Toc339019990"/>
      <w:bookmarkStart w:id="387" w:name="_Toc332270321"/>
      <w:bookmarkStart w:id="388" w:name="_Toc341348313"/>
      <w:bookmarkStart w:id="389" w:name="_Toc333237763"/>
      <w:bookmarkStart w:id="390" w:name="_Toc331684013"/>
      <w:bookmarkStart w:id="391" w:name="_Toc350438724"/>
      <w:bookmarkStart w:id="392" w:name="_Toc331512873"/>
      <w:bookmarkStart w:id="393" w:name="_Toc333935321"/>
      <w:bookmarkStart w:id="394" w:name="_Toc342296735"/>
      <w:bookmarkStart w:id="395" w:name="_Toc349143564"/>
      <w:bookmarkStart w:id="396" w:name="_Toc365985154"/>
      <w:bookmarkStart w:id="397" w:name="_Toc340507417"/>
      <w:bookmarkStart w:id="398" w:name="_Toc370388389"/>
      <w:bookmarkStart w:id="399" w:name="_Toc503785403"/>
      <w:bookmarkStart w:id="400" w:name="_Toc350756425"/>
      <w:bookmarkStart w:id="401" w:name="_Toc340677045"/>
      <w:bookmarkStart w:id="402" w:name="_Toc333935662"/>
      <w:bookmarkStart w:id="403" w:name="_Toc336681555"/>
      <w:bookmarkStart w:id="404" w:name="_Toc497224201"/>
      <w:bookmarkStart w:id="405" w:name="_Toc342060349"/>
      <w:bookmarkStart w:id="406" w:name="_Toc339362275"/>
      <w:bookmarkStart w:id="407" w:name="_Toc336681910"/>
      <w:bookmarkStart w:id="408" w:name="_Toc339441062"/>
      <w:bookmarkStart w:id="409" w:name="_Toc365967048"/>
      <w:bookmarkStart w:id="410" w:name="_Toc333237652"/>
      <w:bookmarkStart w:id="411" w:name="_Toc339020208"/>
      <w:bookmarkStart w:id="412" w:name="_Toc339020070"/>
      <w:bookmarkStart w:id="413" w:name="_Toc349127601"/>
      <w:bookmarkStart w:id="414" w:name="_Toc26836"/>
      <w:bookmarkStart w:id="415" w:name="_Toc374454576"/>
      <w:bookmarkStart w:id="416" w:name="_Toc503785405"/>
      <w:bookmarkStart w:id="417" w:name="_Toc497224203"/>
      <w:bookmarkStart w:id="418" w:name="_Toc349143566"/>
      <w:bookmarkStart w:id="419" w:name="_Toc336681912"/>
      <w:bookmarkStart w:id="420" w:name="_Toc340507419"/>
      <w:bookmarkStart w:id="421" w:name="_Toc365985156"/>
      <w:bookmarkStart w:id="422" w:name="_Toc332270323"/>
      <w:bookmarkStart w:id="423" w:name="_Toc331684015"/>
      <w:bookmarkStart w:id="424" w:name="_Toc331512875"/>
      <w:bookmarkStart w:id="425" w:name="_Toc339019992"/>
      <w:bookmarkStart w:id="426" w:name="_Toc333237654"/>
      <w:bookmarkStart w:id="427" w:name="_Toc350438726"/>
      <w:bookmarkStart w:id="428" w:name="_Toc350756427"/>
      <w:bookmarkStart w:id="429" w:name="_Toc339362277"/>
      <w:bookmarkStart w:id="430" w:name="_Toc333238610"/>
      <w:bookmarkStart w:id="431" w:name="_Toc366072505"/>
      <w:bookmarkStart w:id="432" w:name="_Toc336681557"/>
      <w:bookmarkStart w:id="433" w:name="_Toc340672846"/>
      <w:bookmarkStart w:id="434" w:name="_Toc339020072"/>
      <w:bookmarkStart w:id="435" w:name="_Toc333935323"/>
      <w:bookmarkStart w:id="436" w:name="_Toc365967050"/>
      <w:bookmarkStart w:id="437" w:name="_Toc333935664"/>
      <w:bookmarkStart w:id="438" w:name="_Toc349127603"/>
      <w:bookmarkStart w:id="439" w:name="_Toc339019866"/>
      <w:bookmarkStart w:id="440" w:name="_Toc332206685"/>
      <w:bookmarkStart w:id="441" w:name="_Toc337632335"/>
      <w:bookmarkStart w:id="442" w:name="_Toc342060351"/>
      <w:bookmarkStart w:id="443" w:name="_Toc342296737"/>
      <w:bookmarkStart w:id="444" w:name="_Toc341348315"/>
      <w:bookmarkStart w:id="445" w:name="_Toc340677047"/>
      <w:bookmarkStart w:id="446" w:name="_Toc330459962"/>
      <w:bookmarkStart w:id="447" w:name="_Toc339441064"/>
      <w:bookmarkStart w:id="448" w:name="_Toc339020210"/>
      <w:bookmarkStart w:id="449" w:name="_Toc345513844"/>
      <w:bookmarkStart w:id="450" w:name="_Toc333237765"/>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pPr>
        <w:widowControl/>
        <w:numPr>
          <w:ilvl w:val="1"/>
          <w:numId w:val="3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3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3"/>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7430"/>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pPr>
        <w:pStyle w:val="5"/>
        <w:numPr>
          <w:ilvl w:val="4"/>
          <w:numId w:val="34"/>
        </w:numPr>
        <w:tabs>
          <w:tab w:val="left" w:pos="720"/>
        </w:tabs>
        <w:spacing w:before="240" w:after="120"/>
        <w:ind w:left="2432" w:hanging="2432"/>
        <w:rPr>
          <w:color w:val="000000" w:themeColor="text1"/>
          <w:highlight w:val="none"/>
          <w14:textFill>
            <w14:solidFill>
              <w14:schemeClr w14:val="tx1"/>
            </w14:solidFill>
          </w14:textFill>
        </w:rPr>
      </w:pPr>
      <w:bookmarkStart w:id="453" w:name="_Toc20060"/>
      <w:bookmarkStart w:id="454" w:name="_Toc503785406"/>
      <w:bookmarkStart w:id="455" w:name="_Toc497224204"/>
      <w:bookmarkStart w:id="456" w:name="_Toc350756428"/>
      <w:bookmarkStart w:id="457" w:name="_Toc341348316"/>
      <w:bookmarkStart w:id="458" w:name="_Toc336681558"/>
      <w:bookmarkStart w:id="459" w:name="_Toc339019867"/>
      <w:bookmarkStart w:id="460" w:name="_Toc331512876"/>
      <w:bookmarkStart w:id="461" w:name="_Toc333935324"/>
      <w:bookmarkStart w:id="462" w:name="_Toc339362278"/>
      <w:bookmarkStart w:id="463" w:name="_Toc350438727"/>
      <w:bookmarkStart w:id="464" w:name="_Toc333238611"/>
      <w:bookmarkStart w:id="465" w:name="_Toc342060352"/>
      <w:bookmarkStart w:id="466" w:name="_Toc336681913"/>
      <w:bookmarkStart w:id="467" w:name="_Toc339019993"/>
      <w:bookmarkStart w:id="468" w:name="_Toc337632336"/>
      <w:bookmarkStart w:id="469" w:name="_Toc333237766"/>
      <w:bookmarkStart w:id="470" w:name="_Toc339020073"/>
      <w:bookmarkStart w:id="471" w:name="_Toc332206686"/>
      <w:bookmarkStart w:id="472" w:name="_Toc340672847"/>
      <w:bookmarkStart w:id="473" w:name="_Toc332270324"/>
      <w:bookmarkStart w:id="474" w:name="_Toc365985157"/>
      <w:bookmarkStart w:id="475" w:name="_Toc333935665"/>
      <w:bookmarkStart w:id="476" w:name="_Toc340507420"/>
      <w:bookmarkStart w:id="477" w:name="_Toc349127604"/>
      <w:bookmarkStart w:id="478" w:name="_Toc339441065"/>
      <w:bookmarkStart w:id="479" w:name="_Toc331684016"/>
      <w:bookmarkStart w:id="480" w:name="_Toc342296738"/>
      <w:bookmarkStart w:id="481" w:name="_Toc366072506"/>
      <w:bookmarkStart w:id="482" w:name="_Toc340677048"/>
      <w:bookmarkStart w:id="483" w:name="_Toc333237655"/>
      <w:bookmarkStart w:id="484" w:name="_Toc339020211"/>
      <w:bookmarkStart w:id="485" w:name="_Toc374454578"/>
      <w:bookmarkStart w:id="486" w:name="_Toc349143567"/>
      <w:bookmarkStart w:id="487" w:name="_Toc330459963"/>
      <w:bookmarkStart w:id="488" w:name="_Toc345513845"/>
      <w:bookmarkStart w:id="489" w:name="_Toc365967051"/>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34"/>
        </w:numPr>
        <w:tabs>
          <w:tab w:val="left" w:pos="720"/>
        </w:tabs>
        <w:spacing w:before="240" w:after="120"/>
        <w:ind w:left="2432" w:hanging="2432"/>
        <w:rPr>
          <w:color w:val="000000" w:themeColor="text1"/>
          <w:highlight w:val="none"/>
          <w14:textFill>
            <w14:solidFill>
              <w14:schemeClr w14:val="tx1"/>
            </w14:solidFill>
          </w14:textFill>
        </w:rPr>
      </w:pPr>
      <w:bookmarkStart w:id="490" w:name="_Toc339020074"/>
      <w:bookmarkStart w:id="491" w:name="_Toc339362279"/>
      <w:bookmarkStart w:id="492" w:name="_Toc350438728"/>
      <w:bookmarkStart w:id="493" w:name="_Toc341348317"/>
      <w:bookmarkStart w:id="494" w:name="_Toc342060353"/>
      <w:bookmarkStart w:id="495" w:name="_Toc366072507"/>
      <w:bookmarkStart w:id="496" w:name="_Toc333238612"/>
      <w:bookmarkStart w:id="497" w:name="_Toc374454579"/>
      <w:bookmarkStart w:id="498" w:name="_Toc330459964"/>
      <w:bookmarkStart w:id="499" w:name="_Toc345513846"/>
      <w:bookmarkStart w:id="500" w:name="_Toc332270325"/>
      <w:bookmarkStart w:id="501" w:name="_Toc497224205"/>
      <w:bookmarkStart w:id="502" w:name="_Toc332206687"/>
      <w:bookmarkStart w:id="503" w:name="_Toc349127605"/>
      <w:bookmarkStart w:id="504" w:name="_Toc336681914"/>
      <w:bookmarkStart w:id="505" w:name="_Toc349143568"/>
      <w:bookmarkStart w:id="506" w:name="_Toc333935666"/>
      <w:bookmarkStart w:id="507" w:name="_Toc331512877"/>
      <w:bookmarkStart w:id="508" w:name="_Toc340672848"/>
      <w:bookmarkStart w:id="509" w:name="_Toc365985158"/>
      <w:bookmarkStart w:id="510" w:name="_Toc333935325"/>
      <w:bookmarkStart w:id="511" w:name="_Toc339020212"/>
      <w:bookmarkStart w:id="512" w:name="_Toc339019868"/>
      <w:bookmarkStart w:id="513" w:name="_Toc337632337"/>
      <w:bookmarkStart w:id="514" w:name="_Toc333237767"/>
      <w:bookmarkStart w:id="515" w:name="_Toc339019994"/>
      <w:bookmarkStart w:id="516" w:name="_Toc339441066"/>
      <w:bookmarkStart w:id="517" w:name="_Toc18184"/>
      <w:bookmarkStart w:id="518" w:name="_Toc340677049"/>
      <w:bookmarkStart w:id="519" w:name="_Toc331684017"/>
      <w:bookmarkStart w:id="520" w:name="_Toc503785407"/>
      <w:bookmarkStart w:id="521" w:name="_Toc333237656"/>
      <w:bookmarkStart w:id="522" w:name="_Toc365967052"/>
      <w:bookmarkStart w:id="523" w:name="_Toc340507421"/>
      <w:bookmarkStart w:id="524" w:name="_Toc336681559"/>
      <w:bookmarkStart w:id="525" w:name="_Toc350756429"/>
      <w:bookmarkStart w:id="526" w:name="_Toc342296739"/>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5"/>
        <w:numPr>
          <w:ilvl w:val="4"/>
          <w:numId w:val="34"/>
        </w:numPr>
        <w:tabs>
          <w:tab w:val="left" w:pos="720"/>
        </w:tabs>
        <w:spacing w:before="240" w:after="120"/>
        <w:ind w:left="2432" w:hanging="2432"/>
        <w:rPr>
          <w:color w:val="000000" w:themeColor="text1"/>
          <w:highlight w:val="none"/>
          <w14:textFill>
            <w14:solidFill>
              <w14:schemeClr w14:val="tx1"/>
            </w14:solidFill>
          </w14:textFill>
        </w:rPr>
      </w:pPr>
      <w:bookmarkStart w:id="527" w:name="_Toc365985159"/>
      <w:bookmarkStart w:id="528" w:name="_Toc350756430"/>
      <w:bookmarkStart w:id="529" w:name="_Toc340677050"/>
      <w:bookmarkStart w:id="530" w:name="_Toc339020075"/>
      <w:bookmarkStart w:id="531" w:name="_Toc336681915"/>
      <w:bookmarkStart w:id="532" w:name="_Toc342296740"/>
      <w:bookmarkStart w:id="533" w:name="_Toc331684018"/>
      <w:bookmarkStart w:id="534" w:name="_Toc333238613"/>
      <w:bookmarkStart w:id="535" w:name="_Toc339019869"/>
      <w:bookmarkStart w:id="536" w:name="_Toc349143569"/>
      <w:bookmarkStart w:id="537" w:name="_Toc333237768"/>
      <w:bookmarkStart w:id="538" w:name="_Toc5031"/>
      <w:bookmarkStart w:id="539" w:name="_Toc337632338"/>
      <w:bookmarkStart w:id="540" w:name="_Toc333935667"/>
      <w:bookmarkStart w:id="541" w:name="_Toc332270326"/>
      <w:bookmarkStart w:id="542" w:name="_Toc339441067"/>
      <w:bookmarkStart w:id="543" w:name="_Toc339019995"/>
      <w:bookmarkStart w:id="544" w:name="_Toc365967053"/>
      <w:bookmarkStart w:id="545" w:name="_Toc333237657"/>
      <w:bookmarkStart w:id="546" w:name="_Toc340507422"/>
      <w:bookmarkStart w:id="547" w:name="_Toc503785408"/>
      <w:bookmarkStart w:id="548" w:name="_Toc497224206"/>
      <w:bookmarkStart w:id="549" w:name="_Toc350438729"/>
      <w:bookmarkStart w:id="550" w:name="_Toc345513847"/>
      <w:bookmarkStart w:id="551" w:name="_Toc374454580"/>
      <w:bookmarkStart w:id="552" w:name="_Toc349127606"/>
      <w:bookmarkStart w:id="553" w:name="_Toc333935326"/>
      <w:bookmarkStart w:id="554" w:name="_Toc341348318"/>
      <w:bookmarkStart w:id="555" w:name="_Toc336681560"/>
      <w:bookmarkStart w:id="556" w:name="_Toc330459965"/>
      <w:bookmarkStart w:id="557" w:name="_Toc339020213"/>
      <w:bookmarkStart w:id="558" w:name="_Toc342060354"/>
      <w:bookmarkStart w:id="559" w:name="_Toc366072508"/>
      <w:bookmarkStart w:id="560" w:name="_Toc339362280"/>
      <w:bookmarkStart w:id="561" w:name="_Toc332206688"/>
      <w:bookmarkStart w:id="562" w:name="_Toc340672849"/>
      <w:bookmarkStart w:id="563" w:name="_Toc331512878"/>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503785409"/>
      <w:bookmarkStart w:id="565" w:name="_Toc497224207"/>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5"/>
        <w:numPr>
          <w:ilvl w:val="4"/>
          <w:numId w:val="34"/>
        </w:numPr>
        <w:tabs>
          <w:tab w:val="left" w:pos="720"/>
        </w:tabs>
        <w:spacing w:before="240" w:after="120"/>
        <w:ind w:left="2432" w:hanging="2432"/>
        <w:rPr>
          <w:color w:val="000000" w:themeColor="text1"/>
          <w:highlight w:val="none"/>
          <w14:textFill>
            <w14:solidFill>
              <w14:schemeClr w14:val="tx1"/>
            </w14:solidFill>
          </w14:textFill>
        </w:rPr>
      </w:pPr>
      <w:bookmarkStart w:id="566" w:name="_Toc366072509"/>
      <w:bookmarkStart w:id="567" w:name="_Toc337632339"/>
      <w:bookmarkStart w:id="568" w:name="_Toc350756431"/>
      <w:bookmarkStart w:id="569" w:name="_Toc331684019"/>
      <w:bookmarkStart w:id="570" w:name="_Toc349127607"/>
      <w:bookmarkStart w:id="571" w:name="_Toc339019996"/>
      <w:bookmarkStart w:id="572" w:name="_Toc339362281"/>
      <w:bookmarkStart w:id="573" w:name="_Toc340507423"/>
      <w:bookmarkStart w:id="574" w:name="_Toc365967054"/>
      <w:bookmarkStart w:id="575" w:name="_Toc339441068"/>
      <w:bookmarkStart w:id="576" w:name="_Toc345513848"/>
      <w:bookmarkStart w:id="577" w:name="_Toc339019870"/>
      <w:bookmarkStart w:id="578" w:name="_Toc374454581"/>
      <w:bookmarkStart w:id="579" w:name="_Toc333237658"/>
      <w:bookmarkStart w:id="580" w:name="_Toc339020076"/>
      <w:bookmarkStart w:id="581" w:name="_Toc333238614"/>
      <w:bookmarkStart w:id="582" w:name="_Toc349143570"/>
      <w:bookmarkStart w:id="583" w:name="_Toc342060355"/>
      <w:bookmarkStart w:id="584" w:name="_Toc332270327"/>
      <w:bookmarkStart w:id="585" w:name="_Toc13268"/>
      <w:bookmarkStart w:id="586" w:name="_Toc336681916"/>
      <w:bookmarkStart w:id="587" w:name="_Toc333237769"/>
      <w:bookmarkStart w:id="588" w:name="_Toc333935668"/>
      <w:bookmarkStart w:id="589" w:name="_Toc339020214"/>
      <w:bookmarkStart w:id="590" w:name="_Toc331512879"/>
      <w:bookmarkStart w:id="591" w:name="_Toc365985160"/>
      <w:bookmarkStart w:id="592" w:name="_Toc350438730"/>
      <w:bookmarkStart w:id="593" w:name="_Toc332206689"/>
      <w:bookmarkStart w:id="594" w:name="_Toc340677051"/>
      <w:bookmarkStart w:id="595" w:name="_Toc340672850"/>
      <w:bookmarkStart w:id="596" w:name="_Toc342296741"/>
      <w:bookmarkStart w:id="597" w:name="_Toc336681561"/>
      <w:bookmarkStart w:id="598" w:name="_Toc341348319"/>
      <w:bookmarkStart w:id="599" w:name="_Toc330459966"/>
      <w:bookmarkStart w:id="600" w:name="_Toc333935327"/>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34"/>
        </w:numPr>
        <w:tabs>
          <w:tab w:val="left" w:pos="720"/>
        </w:tabs>
        <w:spacing w:before="240" w:after="120"/>
        <w:ind w:left="2432" w:hanging="2432"/>
        <w:rPr>
          <w:color w:val="000000" w:themeColor="text1"/>
          <w:highlight w:val="none"/>
          <w14:textFill>
            <w14:solidFill>
              <w14:schemeClr w14:val="tx1"/>
            </w14:solidFill>
          </w14:textFill>
        </w:rPr>
      </w:pPr>
      <w:bookmarkStart w:id="601" w:name="_Toc5003680"/>
      <w:bookmarkStart w:id="602" w:name="_Toc345513849"/>
      <w:bookmarkStart w:id="603" w:name="_Toc340507424"/>
      <w:bookmarkStart w:id="604" w:name="_Toc339441069"/>
      <w:bookmarkStart w:id="605" w:name="_Toc365985161"/>
      <w:bookmarkStart w:id="606" w:name="_Toc336681562"/>
      <w:bookmarkStart w:id="607" w:name="_Toc350438731"/>
      <w:bookmarkStart w:id="608" w:name="_Toc333238615"/>
      <w:bookmarkStart w:id="609" w:name="_Toc349143571"/>
      <w:bookmarkStart w:id="610" w:name="_Toc333935328"/>
      <w:bookmarkStart w:id="611" w:name="_Toc333237659"/>
      <w:bookmarkStart w:id="612" w:name="_Toc333237770"/>
      <w:bookmarkStart w:id="613" w:name="_Toc340672851"/>
      <w:bookmarkStart w:id="614" w:name="_Toc374454582"/>
      <w:bookmarkStart w:id="615" w:name="_Toc349127608"/>
      <w:bookmarkStart w:id="616" w:name="_Toc342060356"/>
      <w:bookmarkStart w:id="617" w:name="_Toc331684020"/>
      <w:bookmarkStart w:id="618" w:name="_Toc339020215"/>
      <w:bookmarkStart w:id="619" w:name="_Toc332206690"/>
      <w:bookmarkStart w:id="620" w:name="_Toc336681917"/>
      <w:bookmarkStart w:id="621" w:name="_Toc339362282"/>
      <w:bookmarkStart w:id="622" w:name="_Toc339020077"/>
      <w:bookmarkStart w:id="623" w:name="_Toc330459967"/>
      <w:bookmarkStart w:id="624" w:name="_Toc339019997"/>
      <w:bookmarkStart w:id="625" w:name="_Toc341348320"/>
      <w:bookmarkStart w:id="626" w:name="_Toc350756432"/>
      <w:bookmarkStart w:id="627" w:name="_Toc342296742"/>
      <w:bookmarkStart w:id="628" w:name="_Toc333935669"/>
      <w:bookmarkStart w:id="629" w:name="_Toc337632340"/>
      <w:bookmarkStart w:id="630" w:name="_Toc340677052"/>
      <w:bookmarkStart w:id="631" w:name="_Toc365967055"/>
      <w:bookmarkStart w:id="632" w:name="_Toc366072510"/>
      <w:bookmarkStart w:id="633" w:name="_Toc332270328"/>
      <w:bookmarkStart w:id="634" w:name="_Toc331512880"/>
      <w:bookmarkStart w:id="635" w:name="_Toc863"/>
      <w:bookmarkStart w:id="636" w:name="_Toc339019871"/>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37"/>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37"/>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34"/>
        </w:numPr>
        <w:tabs>
          <w:tab w:val="left" w:pos="720"/>
        </w:tabs>
        <w:spacing w:before="240" w:after="120"/>
        <w:ind w:left="2432" w:hanging="2432"/>
        <w:rPr>
          <w:color w:val="000000" w:themeColor="text1"/>
          <w:highlight w:val="none"/>
          <w14:textFill>
            <w14:solidFill>
              <w14:schemeClr w14:val="tx1"/>
            </w14:solidFill>
          </w14:textFill>
        </w:rPr>
      </w:pPr>
      <w:bookmarkStart w:id="637" w:name="_Toc342296743"/>
      <w:bookmarkStart w:id="638" w:name="_Toc331512881"/>
      <w:bookmarkStart w:id="639" w:name="_Toc350438732"/>
      <w:bookmarkStart w:id="640" w:name="_Toc365985162"/>
      <w:bookmarkStart w:id="641" w:name="_Toc345513850"/>
      <w:bookmarkStart w:id="642" w:name="_Toc340507425"/>
      <w:bookmarkStart w:id="643" w:name="_Toc332270329"/>
      <w:bookmarkStart w:id="644" w:name="_Toc340672852"/>
      <w:bookmarkStart w:id="645" w:name="_Toc341348321"/>
      <w:bookmarkStart w:id="646" w:name="_Toc366072511"/>
      <w:bookmarkStart w:id="647" w:name="_Toc340677053"/>
      <w:bookmarkStart w:id="648" w:name="_Toc342060357"/>
      <w:bookmarkStart w:id="649" w:name="_Toc332206691"/>
      <w:bookmarkStart w:id="650" w:name="_Toc330459968"/>
      <w:bookmarkStart w:id="651" w:name="_Toc336681563"/>
      <w:bookmarkStart w:id="652" w:name="_Toc339019872"/>
      <w:bookmarkStart w:id="653" w:name="_Toc337632341"/>
      <w:bookmarkStart w:id="654" w:name="_Toc339020078"/>
      <w:bookmarkStart w:id="655" w:name="_Toc349143572"/>
      <w:bookmarkStart w:id="656" w:name="_Toc336681918"/>
      <w:bookmarkStart w:id="657" w:name="_Toc331684021"/>
      <w:bookmarkStart w:id="658" w:name="_Toc365967056"/>
      <w:bookmarkStart w:id="659" w:name="_Toc374454583"/>
      <w:bookmarkStart w:id="660" w:name="_Toc333935329"/>
      <w:bookmarkStart w:id="661" w:name="_Toc5003681"/>
      <w:bookmarkStart w:id="662" w:name="_Toc333237771"/>
      <w:bookmarkStart w:id="663" w:name="_Toc339020216"/>
      <w:bookmarkStart w:id="664" w:name="_Toc339019998"/>
      <w:bookmarkStart w:id="665" w:name="_Toc339362283"/>
      <w:bookmarkStart w:id="666" w:name="_Toc333237660"/>
      <w:bookmarkStart w:id="667" w:name="_Toc339441070"/>
      <w:bookmarkStart w:id="668" w:name="_Toc350756433"/>
      <w:bookmarkStart w:id="669" w:name="_Toc32254"/>
      <w:bookmarkStart w:id="670" w:name="_Toc349127609"/>
      <w:bookmarkStart w:id="671" w:name="_Toc333935670"/>
      <w:bookmarkStart w:id="672" w:name="_Toc333238616"/>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pPr>
        <w:numPr>
          <w:ilvl w:val="5"/>
          <w:numId w:val="34"/>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3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3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5"/>
        <w:numPr>
          <w:ilvl w:val="4"/>
          <w:numId w:val="34"/>
        </w:numPr>
        <w:tabs>
          <w:tab w:val="left" w:pos="720"/>
        </w:tabs>
        <w:spacing w:before="240" w:after="120"/>
        <w:ind w:left="2432" w:hanging="2432"/>
        <w:rPr>
          <w:color w:val="000000" w:themeColor="text1"/>
          <w:highlight w:val="none"/>
          <w14:textFill>
            <w14:solidFill>
              <w14:schemeClr w14:val="tx1"/>
            </w14:solidFill>
          </w14:textFill>
        </w:rPr>
      </w:pPr>
      <w:bookmarkStart w:id="673" w:name="_Toc366072512"/>
      <w:bookmarkStart w:id="674" w:name="_Toc349127610"/>
      <w:bookmarkStart w:id="675" w:name="_Toc503785411"/>
      <w:bookmarkStart w:id="676" w:name="_Toc333935330"/>
      <w:bookmarkStart w:id="677" w:name="_Toc332206692"/>
      <w:bookmarkStart w:id="678" w:name="_Toc340672853"/>
      <w:bookmarkStart w:id="679" w:name="_Toc350438733"/>
      <w:bookmarkStart w:id="680" w:name="_Toc340677054"/>
      <w:bookmarkStart w:id="681" w:name="_Toc339020079"/>
      <w:bookmarkStart w:id="682" w:name="_Toc332270330"/>
      <w:bookmarkStart w:id="683" w:name="_Toc333935671"/>
      <w:bookmarkStart w:id="684" w:name="_Toc342296744"/>
      <w:bookmarkStart w:id="685" w:name="_Toc331512882"/>
      <w:bookmarkStart w:id="686" w:name="_Toc337632342"/>
      <w:bookmarkStart w:id="687" w:name="_Toc342060358"/>
      <w:bookmarkStart w:id="688" w:name="_Toc349143573"/>
      <w:bookmarkStart w:id="689" w:name="_Toc497224209"/>
      <w:bookmarkStart w:id="690" w:name="_Toc336681564"/>
      <w:bookmarkStart w:id="691" w:name="_Toc339362284"/>
      <w:bookmarkStart w:id="692" w:name="_Toc339019999"/>
      <w:bookmarkStart w:id="693" w:name="_Toc336681919"/>
      <w:bookmarkStart w:id="694" w:name="_Toc340507426"/>
      <w:bookmarkStart w:id="695" w:name="_Toc365967057"/>
      <w:bookmarkStart w:id="696" w:name="_Toc330459969"/>
      <w:bookmarkStart w:id="697" w:name="_Toc333237661"/>
      <w:bookmarkStart w:id="698" w:name="_Toc365985163"/>
      <w:bookmarkStart w:id="699" w:name="_Toc339020217"/>
      <w:bookmarkStart w:id="700" w:name="_Toc350756434"/>
      <w:bookmarkStart w:id="701" w:name="_Toc345513851"/>
      <w:bookmarkStart w:id="702" w:name="_Toc333237772"/>
      <w:bookmarkStart w:id="703" w:name="_Toc9740"/>
      <w:bookmarkStart w:id="704" w:name="_Toc333238617"/>
      <w:bookmarkStart w:id="705" w:name="_Toc339019873"/>
      <w:bookmarkStart w:id="706" w:name="_Toc339441071"/>
      <w:bookmarkStart w:id="707" w:name="_Toc374454584"/>
      <w:bookmarkStart w:id="708" w:name="_Toc341348322"/>
      <w:bookmarkStart w:id="709" w:name="_Toc331684022"/>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5"/>
        <w:numPr>
          <w:ilvl w:val="4"/>
          <w:numId w:val="34"/>
        </w:numPr>
        <w:tabs>
          <w:tab w:val="left" w:pos="720"/>
        </w:tabs>
        <w:spacing w:before="240" w:after="120"/>
        <w:ind w:left="2432" w:hanging="2432"/>
        <w:rPr>
          <w:color w:val="000000" w:themeColor="text1"/>
          <w:highlight w:val="none"/>
          <w14:textFill>
            <w14:solidFill>
              <w14:schemeClr w14:val="tx1"/>
            </w14:solidFill>
          </w14:textFill>
        </w:rPr>
      </w:pPr>
      <w:bookmarkStart w:id="710" w:name="_Toc341348323"/>
      <w:bookmarkStart w:id="711" w:name="_Toc331684023"/>
      <w:bookmarkStart w:id="712" w:name="_Toc350438734"/>
      <w:bookmarkStart w:id="713" w:name="_Toc333237662"/>
      <w:bookmarkStart w:id="714" w:name="_Toc365967058"/>
      <w:bookmarkStart w:id="715" w:name="_Toc497224212"/>
      <w:bookmarkStart w:id="716" w:name="_Toc339020080"/>
      <w:bookmarkStart w:id="717" w:name="_Toc333237773"/>
      <w:bookmarkStart w:id="718" w:name="_Toc333935672"/>
      <w:bookmarkStart w:id="719" w:name="_Toc345513852"/>
      <w:bookmarkStart w:id="720" w:name="_Toc342060359"/>
      <w:bookmarkStart w:id="721" w:name="_Toc349127611"/>
      <w:bookmarkStart w:id="722" w:name="_Toc340672854"/>
      <w:bookmarkStart w:id="723" w:name="_Toc339019874"/>
      <w:bookmarkStart w:id="724" w:name="_Toc349143574"/>
      <w:bookmarkStart w:id="725" w:name="_Toc337632343"/>
      <w:bookmarkStart w:id="726" w:name="_Toc332206693"/>
      <w:bookmarkStart w:id="727" w:name="_Toc374454585"/>
      <w:bookmarkStart w:id="728" w:name="_Toc340677055"/>
      <w:bookmarkStart w:id="729" w:name="_Toc339362285"/>
      <w:bookmarkStart w:id="730" w:name="_Toc503785414"/>
      <w:bookmarkStart w:id="731" w:name="_Toc339441072"/>
      <w:bookmarkStart w:id="732" w:name="_Toc336681565"/>
      <w:bookmarkStart w:id="733" w:name="_Toc342296745"/>
      <w:bookmarkStart w:id="734" w:name="_Toc366072513"/>
      <w:bookmarkStart w:id="735" w:name="_Toc339020000"/>
      <w:bookmarkStart w:id="736" w:name="_Toc332270331"/>
      <w:bookmarkStart w:id="737" w:name="_Toc336681920"/>
      <w:bookmarkStart w:id="738" w:name="_Toc333935331"/>
      <w:bookmarkStart w:id="739" w:name="_Toc333238618"/>
      <w:bookmarkStart w:id="740" w:name="_Toc339020218"/>
      <w:bookmarkStart w:id="741" w:name="_Toc365985164"/>
      <w:bookmarkStart w:id="742" w:name="_Toc11022"/>
      <w:bookmarkStart w:id="743" w:name="_Toc340507427"/>
      <w:bookmarkStart w:id="744" w:name="_Toc331512883"/>
      <w:bookmarkStart w:id="745" w:name="_Toc350756435"/>
      <w:bookmarkStart w:id="746" w:name="_Toc330459970"/>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5"/>
        <w:numPr>
          <w:ilvl w:val="4"/>
          <w:numId w:val="34"/>
        </w:numPr>
        <w:tabs>
          <w:tab w:val="left" w:pos="720"/>
        </w:tabs>
        <w:spacing w:before="240" w:after="120"/>
        <w:ind w:left="2432" w:hanging="2432"/>
        <w:rPr>
          <w:color w:val="000000" w:themeColor="text1"/>
          <w:highlight w:val="none"/>
          <w14:textFill>
            <w14:solidFill>
              <w14:schemeClr w14:val="tx1"/>
            </w14:solidFill>
          </w14:textFill>
        </w:rPr>
      </w:pPr>
      <w:bookmarkStart w:id="747" w:name="_Toc503785415"/>
      <w:bookmarkStart w:id="748" w:name="_Toc332270332"/>
      <w:bookmarkStart w:id="749" w:name="_Toc331512884"/>
      <w:bookmarkStart w:id="750" w:name="_Toc339020219"/>
      <w:bookmarkStart w:id="751" w:name="_Toc342060360"/>
      <w:bookmarkStart w:id="752" w:name="_Toc339020001"/>
      <w:bookmarkStart w:id="753" w:name="_Toc345513853"/>
      <w:bookmarkStart w:id="754" w:name="_Toc333237774"/>
      <w:bookmarkStart w:id="755" w:name="_Toc331684024"/>
      <w:bookmarkStart w:id="756" w:name="_Toc336681921"/>
      <w:bookmarkStart w:id="757" w:name="_Toc340507428"/>
      <w:bookmarkStart w:id="758" w:name="_Toc350756436"/>
      <w:bookmarkStart w:id="759" w:name="_Toc366072514"/>
      <w:bookmarkStart w:id="760" w:name="_Toc339362286"/>
      <w:bookmarkStart w:id="761" w:name="_Toc332206694"/>
      <w:bookmarkStart w:id="762" w:name="_Toc337632344"/>
      <w:bookmarkStart w:id="763" w:name="_Toc350438735"/>
      <w:bookmarkStart w:id="764" w:name="_Toc333238619"/>
      <w:bookmarkStart w:id="765" w:name="_Toc340672855"/>
      <w:bookmarkStart w:id="766" w:name="_Toc341348324"/>
      <w:bookmarkStart w:id="767" w:name="_Toc497224213"/>
      <w:bookmarkStart w:id="768" w:name="_Toc342296746"/>
      <w:bookmarkStart w:id="769" w:name="_Toc349127612"/>
      <w:bookmarkStart w:id="770" w:name="_Toc339441073"/>
      <w:bookmarkStart w:id="771" w:name="_Toc336681566"/>
      <w:bookmarkStart w:id="772" w:name="_Toc330459971"/>
      <w:bookmarkStart w:id="773" w:name="_Toc333935673"/>
      <w:bookmarkStart w:id="774" w:name="_Toc349143575"/>
      <w:bookmarkStart w:id="775" w:name="_Toc339019875"/>
      <w:bookmarkStart w:id="776" w:name="_Toc339020081"/>
      <w:bookmarkStart w:id="777" w:name="_Toc365985165"/>
      <w:bookmarkStart w:id="778" w:name="_Toc340677056"/>
      <w:bookmarkStart w:id="779" w:name="_Toc374454586"/>
      <w:bookmarkStart w:id="780" w:name="_Toc365967059"/>
      <w:bookmarkStart w:id="781" w:name="_Toc5559"/>
      <w:bookmarkStart w:id="782" w:name="_Toc333237663"/>
      <w:bookmarkStart w:id="783" w:name="_Toc333935332"/>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numPr>
          <w:ilvl w:val="4"/>
          <w:numId w:val="34"/>
        </w:numPr>
        <w:tabs>
          <w:tab w:val="left" w:pos="720"/>
        </w:tabs>
        <w:spacing w:before="240" w:after="120"/>
        <w:ind w:left="2432" w:hanging="2432"/>
        <w:rPr>
          <w:color w:val="000000" w:themeColor="text1"/>
          <w:highlight w:val="none"/>
          <w14:textFill>
            <w14:solidFill>
              <w14:schemeClr w14:val="tx1"/>
            </w14:solidFill>
          </w14:textFill>
        </w:rPr>
      </w:pPr>
      <w:bookmarkStart w:id="784" w:name="_Toc339362287"/>
      <w:bookmarkStart w:id="785" w:name="_Toc331512885"/>
      <w:bookmarkStart w:id="786" w:name="_Toc503785416"/>
      <w:bookmarkStart w:id="787" w:name="_Toc331684025"/>
      <w:bookmarkStart w:id="788" w:name="_Toc339020002"/>
      <w:bookmarkStart w:id="789" w:name="_Toc337632345"/>
      <w:bookmarkStart w:id="790" w:name="_Toc342296747"/>
      <w:bookmarkStart w:id="791" w:name="_Toc340507429"/>
      <w:bookmarkStart w:id="792" w:name="_Toc349127613"/>
      <w:bookmarkStart w:id="793" w:name="_Toc333935674"/>
      <w:bookmarkStart w:id="794" w:name="_Toc339019876"/>
      <w:bookmarkStart w:id="795" w:name="_Toc365985166"/>
      <w:bookmarkStart w:id="796" w:name="_Toc333237664"/>
      <w:bookmarkStart w:id="797" w:name="_Toc333935333"/>
      <w:bookmarkStart w:id="798" w:name="_Toc339020082"/>
      <w:bookmarkStart w:id="799" w:name="_Toc339441074"/>
      <w:bookmarkStart w:id="800" w:name="_Toc111534389"/>
      <w:bookmarkStart w:id="801" w:name="_Toc349143576"/>
      <w:bookmarkStart w:id="802" w:name="_Toc497224214"/>
      <w:bookmarkStart w:id="803" w:name="_Toc350756437"/>
      <w:bookmarkStart w:id="804" w:name="_Toc365967060"/>
      <w:bookmarkStart w:id="805" w:name="_Toc345513854"/>
      <w:bookmarkStart w:id="806" w:name="_Toc374454587"/>
      <w:bookmarkStart w:id="807" w:name="_Toc340672856"/>
      <w:bookmarkStart w:id="808" w:name="_Toc342060361"/>
      <w:bookmarkStart w:id="809" w:name="_Toc339020220"/>
      <w:bookmarkStart w:id="810" w:name="_Toc336681922"/>
      <w:bookmarkStart w:id="811" w:name="_Toc336681567"/>
      <w:bookmarkStart w:id="812" w:name="_Toc340677057"/>
      <w:bookmarkStart w:id="813" w:name="_Toc333237775"/>
      <w:bookmarkStart w:id="814" w:name="_Toc333238620"/>
      <w:bookmarkStart w:id="815" w:name="_Toc366072515"/>
      <w:bookmarkStart w:id="816" w:name="_Toc330459972"/>
      <w:bookmarkStart w:id="817" w:name="_Toc332270333"/>
      <w:bookmarkStart w:id="818" w:name="_Toc21788"/>
      <w:bookmarkStart w:id="819" w:name="_Toc332206695"/>
      <w:bookmarkStart w:id="820" w:name="_Toc350438736"/>
      <w:bookmarkStart w:id="821" w:name="_Toc341348325"/>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3"/>
        <w:numPr>
          <w:ilvl w:val="0"/>
          <w:numId w:val="0"/>
        </w:numPr>
        <w:rPr>
          <w:color w:val="000000" w:themeColor="text1"/>
          <w:sz w:val="24"/>
          <w:highlight w:val="none"/>
          <w14:textFill>
            <w14:solidFill>
              <w14:schemeClr w14:val="tx1"/>
            </w14:solidFill>
          </w14:textFill>
        </w:rPr>
      </w:pPr>
      <w:bookmarkStart w:id="822" w:name="_Toc333935334"/>
      <w:bookmarkStart w:id="823" w:name="_Toc497224215"/>
      <w:bookmarkStart w:id="824" w:name="_Toc350438737"/>
      <w:bookmarkStart w:id="825" w:name="_Toc365985167"/>
      <w:bookmarkStart w:id="826" w:name="_Toc349127614"/>
      <w:bookmarkStart w:id="827" w:name="_Toc331684026"/>
      <w:bookmarkStart w:id="828" w:name="_Toc336681568"/>
      <w:bookmarkStart w:id="829" w:name="_Toc333237665"/>
      <w:bookmarkStart w:id="830" w:name="_Toc333935675"/>
      <w:bookmarkStart w:id="831" w:name="_Toc339020083"/>
      <w:bookmarkStart w:id="832" w:name="_Toc333237776"/>
      <w:bookmarkStart w:id="833" w:name="_Toc374454588"/>
      <w:bookmarkStart w:id="834" w:name="_Toc342060362"/>
      <w:bookmarkStart w:id="835" w:name="_Toc342296748"/>
      <w:bookmarkStart w:id="836" w:name="_Toc339020003"/>
      <w:bookmarkStart w:id="837" w:name="_Toc339019877"/>
      <w:bookmarkStart w:id="838" w:name="_Toc337632346"/>
      <w:bookmarkStart w:id="839" w:name="_Toc336681923"/>
      <w:bookmarkStart w:id="840" w:name="_Toc111534390"/>
      <w:bookmarkStart w:id="841" w:name="_Toc340672857"/>
      <w:bookmarkStart w:id="842" w:name="_Toc332270334"/>
      <w:bookmarkStart w:id="843" w:name="_Toc350756438"/>
      <w:bookmarkStart w:id="844" w:name="_Toc503785417"/>
      <w:bookmarkStart w:id="845" w:name="_Toc339441075"/>
      <w:bookmarkStart w:id="846" w:name="_Toc330459973"/>
      <w:bookmarkStart w:id="847" w:name="_Toc345513855"/>
      <w:bookmarkStart w:id="848" w:name="_Toc366072516"/>
      <w:bookmarkStart w:id="849" w:name="_Toc339020221"/>
      <w:bookmarkStart w:id="850" w:name="_Toc333238621"/>
      <w:bookmarkStart w:id="851" w:name="_Toc341348326"/>
      <w:bookmarkStart w:id="852" w:name="_Toc349143577"/>
      <w:bookmarkStart w:id="853" w:name="_Toc331512886"/>
      <w:bookmarkStart w:id="854" w:name="_Toc365967061"/>
      <w:bookmarkStart w:id="855" w:name="_Toc340677058"/>
      <w:bookmarkStart w:id="856" w:name="_Toc339362288"/>
      <w:bookmarkStart w:id="857" w:name="_Toc332206696"/>
      <w:bookmarkStart w:id="858" w:name="_Toc340507430"/>
      <w:r>
        <w:rPr>
          <w:color w:val="000000" w:themeColor="text1"/>
          <w:sz w:val="24"/>
          <w:highlight w:val="none"/>
          <w14:textFill>
            <w14:solidFill>
              <w14:schemeClr w14:val="tx1"/>
            </w14:solidFill>
          </w14:textFill>
        </w:rPr>
        <w:br w:type="page"/>
      </w:r>
      <w:bookmarkStart w:id="859" w:name="_Toc4992"/>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pPr>
        <w:pStyle w:val="5"/>
        <w:numPr>
          <w:ilvl w:val="4"/>
          <w:numId w:val="34"/>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45513856"/>
      <w:bookmarkStart w:id="861" w:name="_Toc365967062"/>
      <w:bookmarkStart w:id="862" w:name="_Toc350756439"/>
      <w:bookmarkStart w:id="863" w:name="_Toc333237777"/>
      <w:bookmarkStart w:id="864" w:name="_Toc365985168"/>
      <w:bookmarkStart w:id="865" w:name="_Toc111534391"/>
      <w:bookmarkStart w:id="866" w:name="_Toc331684027"/>
      <w:bookmarkStart w:id="867" w:name="_Toc333238622"/>
      <w:bookmarkStart w:id="868" w:name="_Toc497224216"/>
      <w:bookmarkStart w:id="869" w:name="_Toc332206697"/>
      <w:bookmarkStart w:id="870" w:name="_Toc342296749"/>
      <w:bookmarkStart w:id="871" w:name="_Toc349143578"/>
      <w:bookmarkStart w:id="872" w:name="_Toc374454589"/>
      <w:bookmarkStart w:id="873" w:name="_Toc366072517"/>
      <w:bookmarkStart w:id="874" w:name="_Toc336681569"/>
      <w:bookmarkStart w:id="875" w:name="_Toc330459974"/>
      <w:bookmarkStart w:id="876" w:name="_Toc331512887"/>
      <w:bookmarkStart w:id="877" w:name="_Toc503785418"/>
      <w:bookmarkStart w:id="878" w:name="_Toc340672858"/>
      <w:bookmarkStart w:id="879" w:name="_Toc339020222"/>
      <w:bookmarkStart w:id="880" w:name="_Toc333935676"/>
      <w:bookmarkStart w:id="881" w:name="_Toc339441076"/>
      <w:bookmarkStart w:id="882" w:name="_Toc332270335"/>
      <w:bookmarkStart w:id="883" w:name="_Toc342060363"/>
      <w:bookmarkStart w:id="884" w:name="_Toc340507431"/>
      <w:bookmarkStart w:id="885" w:name="_Toc339362289"/>
      <w:bookmarkStart w:id="886" w:name="_Toc340677059"/>
      <w:bookmarkStart w:id="887" w:name="_Toc337632347"/>
      <w:bookmarkStart w:id="888" w:name="_Toc341348327"/>
      <w:bookmarkStart w:id="889" w:name="_Toc339020084"/>
      <w:bookmarkStart w:id="890" w:name="_Toc336681924"/>
      <w:bookmarkStart w:id="891" w:name="_Toc333935335"/>
      <w:bookmarkStart w:id="892" w:name="_Toc339020004"/>
      <w:bookmarkStart w:id="893" w:name="_Toc339019878"/>
      <w:bookmarkStart w:id="894" w:name="_Toc333237666"/>
      <w:bookmarkStart w:id="895" w:name="_Toc350438738"/>
      <w:bookmarkStart w:id="896" w:name="_Toc349127615"/>
      <w:r>
        <w:rPr>
          <w:color w:val="000000" w:themeColor="text1"/>
          <w:highlight w:val="none"/>
          <w14:textFill>
            <w14:solidFill>
              <w14:schemeClr w14:val="tx1"/>
            </w14:solidFill>
          </w14:textFill>
        </w:rPr>
        <w:t xml:space="preserve"> </w:t>
      </w:r>
      <w:bookmarkStart w:id="897" w:name="_Toc12939"/>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pStyle w:val="4"/>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pPr>
        <w:pStyle w:val="5"/>
        <w:numPr>
          <w:ilvl w:val="4"/>
          <w:numId w:val="34"/>
        </w:numPr>
        <w:tabs>
          <w:tab w:val="left" w:pos="720"/>
        </w:tabs>
        <w:spacing w:before="240" w:after="120"/>
        <w:ind w:left="2432" w:hanging="2432"/>
        <w:rPr>
          <w:color w:val="000000" w:themeColor="text1"/>
          <w:highlight w:val="none"/>
          <w14:textFill>
            <w14:solidFill>
              <w14:schemeClr w14:val="tx1"/>
            </w14:solidFill>
          </w14:textFill>
        </w:rPr>
      </w:pPr>
      <w:bookmarkStart w:id="899" w:name="_Toc342060364"/>
      <w:bookmarkStart w:id="900" w:name="_Toc340677060"/>
      <w:bookmarkStart w:id="901" w:name="_Toc365985169"/>
      <w:bookmarkStart w:id="902" w:name="_Toc340672859"/>
      <w:bookmarkStart w:id="903" w:name="_Toc349143579"/>
      <w:bookmarkStart w:id="904" w:name="_Toc332270336"/>
      <w:bookmarkStart w:id="905" w:name="_Toc333237667"/>
      <w:bookmarkStart w:id="906" w:name="_Toc339362290"/>
      <w:bookmarkStart w:id="907" w:name="_Toc339019879"/>
      <w:bookmarkStart w:id="908" w:name="_Toc350438739"/>
      <w:bookmarkStart w:id="909" w:name="_Toc339020223"/>
      <w:bookmarkStart w:id="910" w:name="_Toc332206698"/>
      <w:bookmarkStart w:id="911" w:name="_Toc365967063"/>
      <w:bookmarkStart w:id="912" w:name="_Toc350756440"/>
      <w:bookmarkStart w:id="913" w:name="_Toc337632348"/>
      <w:bookmarkStart w:id="914" w:name="_Toc340507432"/>
      <w:bookmarkStart w:id="915" w:name="_Toc336681925"/>
      <w:bookmarkStart w:id="916" w:name="_Toc374454590"/>
      <w:bookmarkStart w:id="917" w:name="_Toc345513857"/>
      <w:bookmarkStart w:id="918" w:name="_Toc111534392"/>
      <w:bookmarkStart w:id="919" w:name="_Toc366072518"/>
      <w:bookmarkStart w:id="920" w:name="_Toc339441077"/>
      <w:bookmarkStart w:id="921" w:name="_Toc333935336"/>
      <w:bookmarkStart w:id="922" w:name="_Toc341348328"/>
      <w:bookmarkStart w:id="923" w:name="_Toc339020085"/>
      <w:bookmarkStart w:id="924" w:name="_Toc339020005"/>
      <w:bookmarkStart w:id="925" w:name="_Toc333237778"/>
      <w:bookmarkStart w:id="926" w:name="_Toc342296750"/>
      <w:bookmarkStart w:id="927" w:name="_Toc331684028"/>
      <w:bookmarkStart w:id="928" w:name="_Toc333935677"/>
      <w:bookmarkStart w:id="929" w:name="_Toc331512888"/>
      <w:bookmarkStart w:id="930" w:name="_Toc333238623"/>
      <w:bookmarkStart w:id="931" w:name="_Toc349127616"/>
      <w:bookmarkStart w:id="932" w:name="_Toc336681570"/>
      <w:bookmarkStart w:id="933" w:name="_Toc503785419"/>
      <w:bookmarkStart w:id="934" w:name="_Toc497224217"/>
      <w:bookmarkStart w:id="935" w:name="_Toc5878"/>
      <w:bookmarkStart w:id="936" w:name="_Toc330459975"/>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41348329"/>
      <w:bookmarkStart w:id="938" w:name="_Toc340677061"/>
      <w:bookmarkStart w:id="939" w:name="_Toc339362291"/>
      <w:bookmarkStart w:id="940" w:name="_Toc331684029"/>
      <w:bookmarkStart w:id="941" w:name="_Toc366072519"/>
      <w:bookmarkStart w:id="942" w:name="_Toc349143580"/>
      <w:bookmarkStart w:id="943" w:name="_Toc333237779"/>
      <w:bookmarkStart w:id="944" w:name="_Toc339020006"/>
      <w:bookmarkStart w:id="945" w:name="_Toc339441078"/>
      <w:bookmarkStart w:id="946" w:name="_Toc340507433"/>
      <w:bookmarkStart w:id="947" w:name="_Toc342060365"/>
      <w:bookmarkStart w:id="948" w:name="_Toc330459976"/>
      <w:bookmarkStart w:id="949" w:name="_Toc350756441"/>
      <w:bookmarkStart w:id="950" w:name="_Toc339019880"/>
      <w:bookmarkStart w:id="951" w:name="_Toc349127617"/>
      <w:bookmarkStart w:id="952" w:name="_Toc350438740"/>
      <w:bookmarkStart w:id="953" w:name="_Toc333935337"/>
      <w:bookmarkStart w:id="954" w:name="_Toc345513858"/>
      <w:bookmarkStart w:id="955" w:name="_Toc365985170"/>
      <w:bookmarkStart w:id="956" w:name="_Toc332270337"/>
      <w:bookmarkStart w:id="957" w:name="_Toc337632349"/>
      <w:bookmarkStart w:id="958" w:name="_Toc497224218"/>
      <w:bookmarkStart w:id="959" w:name="_Toc340672860"/>
      <w:bookmarkStart w:id="960" w:name="_Toc333237668"/>
      <w:bookmarkStart w:id="961" w:name="_Toc336681926"/>
      <w:bookmarkStart w:id="962" w:name="_Toc503785420"/>
      <w:bookmarkStart w:id="963" w:name="_Toc339020086"/>
      <w:bookmarkStart w:id="964" w:name="_Toc336681571"/>
      <w:bookmarkStart w:id="965" w:name="_Toc331512889"/>
      <w:bookmarkStart w:id="966" w:name="_Toc342296751"/>
      <w:bookmarkStart w:id="967" w:name="_Toc333935678"/>
      <w:bookmarkStart w:id="968" w:name="_Toc333238624"/>
      <w:bookmarkStart w:id="969" w:name="_Toc332206699"/>
      <w:bookmarkStart w:id="970" w:name="_Toc365967064"/>
      <w:bookmarkStart w:id="971" w:name="_Toc339020224"/>
      <w:bookmarkStart w:id="972" w:name="_Toc374454591"/>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pPr>
        <w:pStyle w:val="5"/>
        <w:numPr>
          <w:ilvl w:val="4"/>
          <w:numId w:val="34"/>
        </w:numPr>
        <w:tabs>
          <w:tab w:val="left" w:pos="720"/>
        </w:tabs>
        <w:spacing w:before="240" w:after="120"/>
        <w:ind w:left="2432" w:hanging="2432"/>
        <w:rPr>
          <w:color w:val="000000" w:themeColor="text1"/>
          <w:highlight w:val="none"/>
          <w14:textFill>
            <w14:solidFill>
              <w14:schemeClr w14:val="tx1"/>
            </w14:solidFill>
          </w14:textFill>
        </w:rPr>
      </w:pPr>
      <w:bookmarkStart w:id="973" w:name="_Toc29822"/>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5"/>
        <w:numPr>
          <w:ilvl w:val="4"/>
          <w:numId w:val="34"/>
        </w:numPr>
        <w:tabs>
          <w:tab w:val="left" w:pos="720"/>
        </w:tabs>
        <w:spacing w:before="240" w:after="120"/>
        <w:ind w:left="2432" w:hanging="2432"/>
        <w:rPr>
          <w:color w:val="000000" w:themeColor="text1"/>
          <w:highlight w:val="none"/>
          <w14:textFill>
            <w14:solidFill>
              <w14:schemeClr w14:val="tx1"/>
            </w14:solidFill>
          </w14:textFill>
        </w:rPr>
      </w:pPr>
      <w:bookmarkStart w:id="974" w:name="_Toc503785421"/>
      <w:bookmarkStart w:id="975" w:name="_Toc497224219"/>
      <w:bookmarkStart w:id="976" w:name="_Toc340672861"/>
      <w:bookmarkStart w:id="977" w:name="_Toc340677062"/>
      <w:bookmarkStart w:id="978" w:name="_Toc339019881"/>
      <w:bookmarkStart w:id="979" w:name="_Toc365967065"/>
      <w:bookmarkStart w:id="980" w:name="_Toc342060366"/>
      <w:bookmarkStart w:id="981" w:name="_Toc339020225"/>
      <w:bookmarkStart w:id="982" w:name="_Toc333237669"/>
      <w:bookmarkStart w:id="983" w:name="_Toc339020087"/>
      <w:bookmarkStart w:id="984" w:name="_Toc339362292"/>
      <w:bookmarkStart w:id="985" w:name="_Toc333935338"/>
      <w:bookmarkStart w:id="986" w:name="_Toc336681572"/>
      <w:bookmarkStart w:id="987" w:name="_Toc342296752"/>
      <w:bookmarkStart w:id="988" w:name="_Toc349127618"/>
      <w:bookmarkStart w:id="989" w:name="_Toc3388"/>
      <w:bookmarkStart w:id="990" w:name="_Toc366072520"/>
      <w:bookmarkStart w:id="991" w:name="_Toc336681927"/>
      <w:bookmarkStart w:id="992" w:name="_Toc337632350"/>
      <w:bookmarkStart w:id="993" w:name="_Toc340507434"/>
      <w:bookmarkStart w:id="994" w:name="_Toc330459977"/>
      <w:bookmarkStart w:id="995" w:name="_Toc349143581"/>
      <w:bookmarkStart w:id="996" w:name="_Toc331684030"/>
      <w:bookmarkStart w:id="997" w:name="_Toc341348330"/>
      <w:bookmarkStart w:id="998" w:name="_Toc339441079"/>
      <w:bookmarkStart w:id="999" w:name="_Toc350438741"/>
      <w:bookmarkStart w:id="1000" w:name="_Toc339020007"/>
      <w:bookmarkStart w:id="1001" w:name="_Toc332206700"/>
      <w:bookmarkStart w:id="1002" w:name="_Toc332270338"/>
      <w:bookmarkStart w:id="1003" w:name="_Toc333935679"/>
      <w:bookmarkStart w:id="1004" w:name="_Toc374454592"/>
      <w:bookmarkStart w:id="1005" w:name="_Toc350756442"/>
      <w:bookmarkStart w:id="1006" w:name="_Toc333238625"/>
      <w:bookmarkStart w:id="1007" w:name="_Toc333237780"/>
      <w:bookmarkStart w:id="1008" w:name="_Toc365985171"/>
      <w:bookmarkStart w:id="1009" w:name="_Toc331512890"/>
      <w:bookmarkStart w:id="1010" w:name="_Toc345513859"/>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3"/>
        <w:numPr>
          <w:ilvl w:val="0"/>
          <w:numId w:val="0"/>
        </w:numPr>
        <w:rPr>
          <w:color w:val="000000" w:themeColor="text1"/>
          <w:sz w:val="24"/>
          <w:highlight w:val="none"/>
          <w14:textFill>
            <w14:solidFill>
              <w14:schemeClr w14:val="tx1"/>
            </w14:solidFill>
          </w14:textFill>
        </w:rPr>
      </w:pPr>
      <w:bookmarkStart w:id="1011" w:name="_Toc340672862"/>
      <w:bookmarkStart w:id="1012" w:name="_Toc339020226"/>
      <w:bookmarkStart w:id="1013" w:name="_Toc339020008"/>
      <w:bookmarkStart w:id="1014" w:name="_Toc340677063"/>
      <w:bookmarkStart w:id="1015" w:name="_Toc336681928"/>
      <w:bookmarkStart w:id="1016" w:name="_Toc341348331"/>
      <w:bookmarkStart w:id="1017" w:name="_Toc336681573"/>
      <w:bookmarkStart w:id="1018" w:name="_Toc333238626"/>
      <w:bookmarkStart w:id="1019" w:name="_Toc365985172"/>
      <w:bookmarkStart w:id="1020" w:name="_Toc349143582"/>
      <w:bookmarkStart w:id="1021" w:name="_Toc342296753"/>
      <w:bookmarkStart w:id="1022" w:name="_Toc340507435"/>
      <w:bookmarkStart w:id="1023" w:name="_Toc339020088"/>
      <w:bookmarkStart w:id="1024" w:name="_Toc333935339"/>
      <w:bookmarkStart w:id="1025" w:name="_Toc333935680"/>
      <w:bookmarkStart w:id="1026" w:name="_Toc332270339"/>
      <w:bookmarkStart w:id="1027" w:name="_Toc366072521"/>
      <w:bookmarkStart w:id="1028" w:name="_Toc332206701"/>
      <w:bookmarkStart w:id="1029" w:name="_Toc331512891"/>
      <w:bookmarkStart w:id="1030" w:name="_Toc350756443"/>
      <w:bookmarkStart w:id="1031" w:name="_Toc333237781"/>
      <w:bookmarkStart w:id="1032" w:name="_Toc342060367"/>
      <w:bookmarkStart w:id="1033" w:name="_Toc331684031"/>
      <w:bookmarkStart w:id="1034" w:name="_Toc497224220"/>
      <w:bookmarkStart w:id="1035" w:name="_Toc339019882"/>
      <w:bookmarkStart w:id="1036" w:name="_Toc339362293"/>
      <w:bookmarkStart w:id="1037" w:name="_Toc503785422"/>
      <w:bookmarkStart w:id="1038" w:name="_Toc333237670"/>
      <w:bookmarkStart w:id="1039" w:name="_Toc365967066"/>
      <w:bookmarkStart w:id="1040" w:name="_Toc349127619"/>
      <w:bookmarkStart w:id="1041" w:name="_Toc330459978"/>
      <w:bookmarkStart w:id="1042" w:name="_Toc345513860"/>
      <w:bookmarkStart w:id="1043" w:name="_Toc337632351"/>
      <w:bookmarkStart w:id="1044" w:name="_Toc339441080"/>
      <w:bookmarkStart w:id="1045" w:name="_Toc350438742"/>
      <w:bookmarkStart w:id="1046" w:name="_Toc374454593"/>
      <w:r>
        <w:rPr>
          <w:color w:val="000000" w:themeColor="text1"/>
          <w:sz w:val="24"/>
          <w:highlight w:val="none"/>
          <w14:textFill>
            <w14:solidFill>
              <w14:schemeClr w14:val="tx1"/>
            </w14:solidFill>
          </w14:textFill>
        </w:rPr>
        <w:br w:type="page"/>
      </w:r>
      <w:bookmarkStart w:id="1047" w:name="_Toc31216"/>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pPr>
        <w:pStyle w:val="5"/>
        <w:numPr>
          <w:ilvl w:val="4"/>
          <w:numId w:val="34"/>
        </w:numPr>
        <w:tabs>
          <w:tab w:val="left" w:pos="720"/>
        </w:tabs>
        <w:spacing w:before="240" w:after="120"/>
        <w:ind w:left="2432" w:hanging="2432"/>
        <w:rPr>
          <w:color w:val="000000" w:themeColor="text1"/>
          <w:highlight w:val="none"/>
          <w14:textFill>
            <w14:solidFill>
              <w14:schemeClr w14:val="tx1"/>
            </w14:solidFill>
          </w14:textFill>
        </w:rPr>
      </w:pPr>
      <w:bookmarkStart w:id="1048" w:name="_Toc349143583"/>
      <w:bookmarkStart w:id="1049" w:name="_Toc497224221"/>
      <w:bookmarkStart w:id="1050" w:name="_Toc333237671"/>
      <w:bookmarkStart w:id="1051" w:name="_Toc339020009"/>
      <w:bookmarkStart w:id="1052" w:name="_Toc340677064"/>
      <w:bookmarkStart w:id="1053" w:name="_Toc332206702"/>
      <w:bookmarkStart w:id="1054" w:name="_Toc330459979"/>
      <w:bookmarkStart w:id="1055" w:name="_Toc349127620"/>
      <w:bookmarkStart w:id="1056" w:name="_Toc342296754"/>
      <w:bookmarkStart w:id="1057" w:name="_Toc350756444"/>
      <w:bookmarkStart w:id="1058" w:name="_Toc336681929"/>
      <w:bookmarkStart w:id="1059" w:name="_Toc365985173"/>
      <w:bookmarkStart w:id="1060" w:name="_Toc339020089"/>
      <w:bookmarkStart w:id="1061" w:name="_Toc340507436"/>
      <w:bookmarkStart w:id="1062" w:name="_Toc350438743"/>
      <w:bookmarkStart w:id="1063" w:name="_Toc331512892"/>
      <w:bookmarkStart w:id="1064" w:name="_Toc339441081"/>
      <w:bookmarkStart w:id="1065" w:name="_Toc336681574"/>
      <w:bookmarkStart w:id="1066" w:name="_Toc333238627"/>
      <w:bookmarkStart w:id="1067" w:name="_Toc332270340"/>
      <w:bookmarkStart w:id="1068" w:name="_Toc333935340"/>
      <w:bookmarkStart w:id="1069" w:name="_Toc333935681"/>
      <w:bookmarkStart w:id="1070" w:name="_Toc365967067"/>
      <w:bookmarkStart w:id="1071" w:name="_Toc342060368"/>
      <w:bookmarkStart w:id="1072" w:name="_Toc339362294"/>
      <w:bookmarkStart w:id="1073" w:name="_Toc345513861"/>
      <w:bookmarkStart w:id="1074" w:name="_Toc366072522"/>
      <w:bookmarkStart w:id="1075" w:name="_Toc331684032"/>
      <w:bookmarkStart w:id="1076" w:name="_Toc374454594"/>
      <w:bookmarkStart w:id="1077" w:name="_Toc503785423"/>
      <w:bookmarkStart w:id="1078" w:name="_Toc340672863"/>
      <w:bookmarkStart w:id="1079" w:name="_Toc28217"/>
      <w:bookmarkStart w:id="1080" w:name="_Toc339019883"/>
      <w:bookmarkStart w:id="1081" w:name="_Toc337632352"/>
      <w:bookmarkStart w:id="1082" w:name="_Toc333237782"/>
      <w:bookmarkStart w:id="1083" w:name="_Toc341348332"/>
      <w:bookmarkStart w:id="1084" w:name="_Toc339020227"/>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pPr>
        <w:pStyle w:val="5"/>
        <w:numPr>
          <w:ilvl w:val="4"/>
          <w:numId w:val="34"/>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32206703"/>
      <w:bookmarkStart w:id="1086" w:name="_Toc342296755"/>
      <w:bookmarkStart w:id="1087" w:name="_Toc330459980"/>
      <w:bookmarkStart w:id="1088" w:name="_Toc366072523"/>
      <w:bookmarkStart w:id="1089" w:name="_Toc365967068"/>
      <w:bookmarkStart w:id="1090" w:name="_Toc333238628"/>
      <w:bookmarkStart w:id="1091" w:name="_Toc339362295"/>
      <w:bookmarkStart w:id="1092" w:name="_Toc349143584"/>
      <w:bookmarkStart w:id="1093" w:name="_Toc497224222"/>
      <w:bookmarkStart w:id="1094" w:name="_Toc333935341"/>
      <w:bookmarkStart w:id="1095" w:name="_Toc333237783"/>
      <w:bookmarkStart w:id="1096" w:name="_Toc336681575"/>
      <w:bookmarkStart w:id="1097" w:name="_Toc349127621"/>
      <w:bookmarkStart w:id="1098" w:name="_Toc341348333"/>
      <w:bookmarkStart w:id="1099" w:name="_Toc336681930"/>
      <w:bookmarkStart w:id="1100" w:name="_Toc374454595"/>
      <w:bookmarkStart w:id="1101" w:name="_Toc331512893"/>
      <w:bookmarkStart w:id="1102" w:name="_Toc340677065"/>
      <w:bookmarkStart w:id="1103" w:name="_Toc339020010"/>
      <w:bookmarkStart w:id="1104" w:name="_Toc340507437"/>
      <w:bookmarkStart w:id="1105" w:name="_Toc332270341"/>
      <w:bookmarkStart w:id="1106" w:name="_Toc331684033"/>
      <w:bookmarkStart w:id="1107" w:name="_Toc339020228"/>
      <w:bookmarkStart w:id="1108" w:name="_Toc339020090"/>
      <w:bookmarkStart w:id="1109" w:name="_Toc339441082"/>
      <w:bookmarkStart w:id="1110" w:name="_Toc365985174"/>
      <w:bookmarkStart w:id="1111" w:name="_Toc342060369"/>
      <w:bookmarkStart w:id="1112" w:name="_Toc340672864"/>
      <w:bookmarkStart w:id="1113" w:name="_Toc350756445"/>
      <w:bookmarkStart w:id="1114" w:name="_Toc333935682"/>
      <w:bookmarkStart w:id="1115" w:name="_Toc339019884"/>
      <w:bookmarkStart w:id="1116" w:name="_Toc337632353"/>
      <w:bookmarkStart w:id="1117" w:name="_Toc350438744"/>
      <w:bookmarkStart w:id="1118" w:name="_Toc345513862"/>
      <w:bookmarkStart w:id="1119" w:name="_Toc503785424"/>
      <w:bookmarkStart w:id="1120" w:name="_Toc1181"/>
      <w:bookmarkStart w:id="1121" w:name="_Toc333237672"/>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000000" w:themeColor="text1"/>
          <w:highlight w:val="none"/>
          <w14:textFill>
            <w14:solidFill>
              <w14:schemeClr w14:val="tx1"/>
            </w14:solidFill>
          </w14:textFill>
        </w:rPr>
        <w:t xml:space="preserve"> </w:t>
      </w:r>
    </w:p>
    <w:p>
      <w:pPr>
        <w:pStyle w:val="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34"/>
        </w:numPr>
        <w:tabs>
          <w:tab w:val="left" w:pos="720"/>
        </w:tabs>
        <w:spacing w:before="240" w:after="120"/>
        <w:ind w:left="2432" w:hanging="2432"/>
        <w:rPr>
          <w:color w:val="000000" w:themeColor="text1"/>
          <w:highlight w:val="none"/>
          <w14:textFill>
            <w14:solidFill>
              <w14:schemeClr w14:val="tx1"/>
            </w14:solidFill>
          </w14:textFill>
        </w:rPr>
      </w:pPr>
      <w:bookmarkStart w:id="1122" w:name="_Toc349143585"/>
      <w:bookmarkStart w:id="1123" w:name="_Toc339020091"/>
      <w:bookmarkStart w:id="1124" w:name="_Toc497224223"/>
      <w:bookmarkStart w:id="1125" w:name="_Toc333237673"/>
      <w:bookmarkStart w:id="1126" w:name="_Toc331512894"/>
      <w:bookmarkStart w:id="1127" w:name="_Toc339362296"/>
      <w:bookmarkStart w:id="1128" w:name="_Toc350438745"/>
      <w:bookmarkStart w:id="1129" w:name="_Toc336681931"/>
      <w:bookmarkStart w:id="1130" w:name="_Toc342296756"/>
      <w:bookmarkStart w:id="1131" w:name="_Toc340677066"/>
      <w:bookmarkStart w:id="1132" w:name="_Toc366072524"/>
      <w:bookmarkStart w:id="1133" w:name="_Toc330459981"/>
      <w:bookmarkStart w:id="1134" w:name="_Toc503785425"/>
      <w:bookmarkStart w:id="1135" w:name="_Toc339441083"/>
      <w:bookmarkStart w:id="1136" w:name="_Toc339019885"/>
      <w:bookmarkStart w:id="1137" w:name="_Toc333935342"/>
      <w:bookmarkStart w:id="1138" w:name="_Toc340507438"/>
      <w:bookmarkStart w:id="1139" w:name="_Toc340672865"/>
      <w:bookmarkStart w:id="1140" w:name="_Toc332270342"/>
      <w:bookmarkStart w:id="1141" w:name="_Toc333237784"/>
      <w:bookmarkStart w:id="1142" w:name="_Toc341348334"/>
      <w:bookmarkStart w:id="1143" w:name="_Toc337632354"/>
      <w:bookmarkStart w:id="1144" w:name="_Toc339020229"/>
      <w:bookmarkStart w:id="1145" w:name="_Toc333935683"/>
      <w:bookmarkStart w:id="1146" w:name="_Toc365985175"/>
      <w:bookmarkStart w:id="1147" w:name="_Toc339020011"/>
      <w:bookmarkStart w:id="1148" w:name="_Toc350756446"/>
      <w:bookmarkStart w:id="1149" w:name="_Toc349127622"/>
      <w:bookmarkStart w:id="1150" w:name="_Toc333238629"/>
      <w:bookmarkStart w:id="1151" w:name="_Toc345513863"/>
      <w:bookmarkStart w:id="1152" w:name="_Toc332206704"/>
      <w:bookmarkStart w:id="1153" w:name="_Toc16487"/>
      <w:bookmarkStart w:id="1154" w:name="_Toc342060370"/>
      <w:bookmarkStart w:id="1155" w:name="_Toc374454596"/>
      <w:bookmarkStart w:id="1156" w:name="_Toc331684034"/>
      <w:bookmarkStart w:id="1157" w:name="_Toc336681576"/>
      <w:bookmarkStart w:id="1158" w:name="_Toc365967069"/>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3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3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3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pPr>
        <w:numPr>
          <w:ilvl w:val="0"/>
          <w:numId w:val="3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3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3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3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3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3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3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5"/>
        <w:numPr>
          <w:ilvl w:val="4"/>
          <w:numId w:val="34"/>
        </w:numPr>
        <w:tabs>
          <w:tab w:val="left" w:pos="720"/>
        </w:tabs>
        <w:spacing w:before="240" w:after="120"/>
        <w:ind w:left="2432" w:hanging="2432"/>
        <w:rPr>
          <w:color w:val="000000" w:themeColor="text1"/>
          <w:highlight w:val="none"/>
          <w14:textFill>
            <w14:solidFill>
              <w14:schemeClr w14:val="tx1"/>
            </w14:solidFill>
          </w14:textFill>
        </w:rPr>
      </w:pPr>
      <w:bookmarkStart w:id="1159" w:name="_Toc340672866"/>
      <w:bookmarkStart w:id="1160" w:name="_Toc339020012"/>
      <w:bookmarkStart w:id="1161" w:name="_Toc339362297"/>
      <w:bookmarkStart w:id="1162" w:name="_Toc331684035"/>
      <w:bookmarkStart w:id="1163" w:name="_Toc339441084"/>
      <w:bookmarkStart w:id="1164" w:name="_Toc339020092"/>
      <w:bookmarkStart w:id="1165" w:name="_Toc349127623"/>
      <w:bookmarkStart w:id="1166" w:name="_Toc340507439"/>
      <w:bookmarkStart w:id="1167" w:name="_Toc336681577"/>
      <w:bookmarkStart w:id="1168" w:name="_Toc349143586"/>
      <w:bookmarkStart w:id="1169" w:name="_Toc332206705"/>
      <w:bookmarkStart w:id="1170" w:name="_Toc365967070"/>
      <w:bookmarkStart w:id="1171" w:name="_Toc342296757"/>
      <w:bookmarkStart w:id="1172" w:name="_Toc17945"/>
      <w:bookmarkStart w:id="1173" w:name="_Toc340677067"/>
      <w:bookmarkStart w:id="1174" w:name="_Toc350756447"/>
      <w:bookmarkStart w:id="1175" w:name="_Toc333935343"/>
      <w:bookmarkStart w:id="1176" w:name="_Toc333238630"/>
      <w:bookmarkStart w:id="1177" w:name="_Toc365985176"/>
      <w:bookmarkStart w:id="1178" w:name="_Toc350438746"/>
      <w:bookmarkStart w:id="1179" w:name="_Toc341348335"/>
      <w:bookmarkStart w:id="1180" w:name="_Toc366072525"/>
      <w:bookmarkStart w:id="1181" w:name="_Toc342060371"/>
      <w:bookmarkStart w:id="1182" w:name="_Toc333935684"/>
      <w:bookmarkStart w:id="1183" w:name="_Toc339020230"/>
      <w:bookmarkStart w:id="1184" w:name="_Toc332270343"/>
      <w:bookmarkStart w:id="1185" w:name="_Toc345513864"/>
      <w:bookmarkStart w:id="1186" w:name="_Toc333237674"/>
      <w:bookmarkStart w:id="1187" w:name="_Toc331512895"/>
      <w:bookmarkStart w:id="1188" w:name="_Toc336681932"/>
      <w:bookmarkStart w:id="1189" w:name="_Toc339019886"/>
      <w:bookmarkStart w:id="1190" w:name="_Toc333237785"/>
      <w:bookmarkStart w:id="1191" w:name="_Toc374454597"/>
      <w:bookmarkStart w:id="1192" w:name="_Toc337632355"/>
      <w:bookmarkStart w:id="1193" w:name="_Toc330459982"/>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34"/>
        </w:numPr>
        <w:tabs>
          <w:tab w:val="left" w:pos="720"/>
        </w:tabs>
        <w:spacing w:before="240" w:after="120"/>
        <w:ind w:left="2432" w:hanging="2432"/>
        <w:rPr>
          <w:color w:val="000000" w:themeColor="text1"/>
          <w:highlight w:val="none"/>
          <w14:textFill>
            <w14:solidFill>
              <w14:schemeClr w14:val="tx1"/>
            </w14:solidFill>
          </w14:textFill>
        </w:rPr>
      </w:pPr>
      <w:bookmarkStart w:id="1194" w:name="_Toc339362298"/>
      <w:bookmarkStart w:id="1195" w:name="_Toc336681933"/>
      <w:bookmarkStart w:id="1196" w:name="_Toc342296758"/>
      <w:bookmarkStart w:id="1197" w:name="_Toc365967071"/>
      <w:bookmarkStart w:id="1198" w:name="_Toc333935685"/>
      <w:bookmarkStart w:id="1199" w:name="_Toc340507440"/>
      <w:bookmarkStart w:id="1200" w:name="_Toc333935344"/>
      <w:bookmarkStart w:id="1201" w:name="_Toc336681578"/>
      <w:bookmarkStart w:id="1202" w:name="_Toc339020013"/>
      <w:bookmarkStart w:id="1203" w:name="_Toc339019887"/>
      <w:bookmarkStart w:id="1204" w:name="_Toc339020231"/>
      <w:bookmarkStart w:id="1205" w:name="_Toc497224224"/>
      <w:bookmarkStart w:id="1206" w:name="_Toc339441085"/>
      <w:bookmarkStart w:id="1207" w:name="_Toc365985177"/>
      <w:bookmarkStart w:id="1208" w:name="_Toc332206706"/>
      <w:bookmarkStart w:id="1209" w:name="_Toc339020093"/>
      <w:bookmarkStart w:id="1210" w:name="_Toc503785426"/>
      <w:bookmarkStart w:id="1211" w:name="_Toc350438747"/>
      <w:bookmarkStart w:id="1212" w:name="_Toc345513865"/>
      <w:bookmarkStart w:id="1213" w:name="_Toc331512896"/>
      <w:bookmarkStart w:id="1214" w:name="_Toc333237786"/>
      <w:bookmarkStart w:id="1215" w:name="_Toc331684036"/>
      <w:bookmarkStart w:id="1216" w:name="_Toc330459983"/>
      <w:bookmarkStart w:id="1217" w:name="_Toc340677068"/>
      <w:bookmarkStart w:id="1218" w:name="_Toc349127624"/>
      <w:bookmarkStart w:id="1219" w:name="_Toc342060372"/>
      <w:bookmarkStart w:id="1220" w:name="_Toc350756448"/>
      <w:bookmarkStart w:id="1221" w:name="_Toc333237675"/>
      <w:bookmarkStart w:id="1222" w:name="_Toc333238631"/>
      <w:bookmarkStart w:id="1223" w:name="_Toc332270344"/>
      <w:bookmarkStart w:id="1224" w:name="_Toc340672867"/>
      <w:bookmarkStart w:id="1225" w:name="_Toc366072526"/>
      <w:bookmarkStart w:id="1226" w:name="_Toc10238"/>
      <w:bookmarkStart w:id="1227" w:name="_Toc341348336"/>
      <w:bookmarkStart w:id="1228" w:name="_Toc349143587"/>
      <w:bookmarkStart w:id="1229" w:name="_Toc374454598"/>
      <w:bookmarkStart w:id="1230" w:name="_Toc337632356"/>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numPr>
          <w:ilvl w:val="4"/>
          <w:numId w:val="34"/>
        </w:numPr>
        <w:tabs>
          <w:tab w:val="left" w:pos="720"/>
        </w:tabs>
        <w:spacing w:before="240" w:after="120"/>
        <w:ind w:left="2432" w:hanging="2432"/>
        <w:rPr>
          <w:color w:val="000000" w:themeColor="text1"/>
          <w:highlight w:val="none"/>
          <w14:textFill>
            <w14:solidFill>
              <w14:schemeClr w14:val="tx1"/>
            </w14:solidFill>
          </w14:textFill>
        </w:rPr>
      </w:pPr>
      <w:bookmarkStart w:id="1231" w:name="_Toc330459984"/>
      <w:bookmarkStart w:id="1232" w:name="_Toc333935345"/>
      <w:bookmarkStart w:id="1233" w:name="_Toc365967072"/>
      <w:bookmarkStart w:id="1234" w:name="_Toc333237787"/>
      <w:bookmarkStart w:id="1235" w:name="_Toc333935686"/>
      <w:bookmarkStart w:id="1236" w:name="_Toc339362299"/>
      <w:bookmarkStart w:id="1237" w:name="_Toc366072527"/>
      <w:bookmarkStart w:id="1238" w:name="_Toc339020014"/>
      <w:bookmarkStart w:id="1239" w:name="_Toc339019888"/>
      <w:bookmarkStart w:id="1240" w:name="_Toc337632357"/>
      <w:bookmarkStart w:id="1241" w:name="_Toc345513866"/>
      <w:bookmarkStart w:id="1242" w:name="_Toc349127625"/>
      <w:bookmarkStart w:id="1243" w:name="_Toc341348337"/>
      <w:bookmarkStart w:id="1244" w:name="_Toc374454599"/>
      <w:bookmarkStart w:id="1245" w:name="_Toc339020094"/>
      <w:bookmarkStart w:id="1246" w:name="_Toc333238632"/>
      <w:bookmarkStart w:id="1247" w:name="_Toc342060373"/>
      <w:bookmarkStart w:id="1248" w:name="_Toc331512897"/>
      <w:bookmarkStart w:id="1249" w:name="_Toc350756449"/>
      <w:bookmarkStart w:id="1250" w:name="_Toc339441086"/>
      <w:bookmarkStart w:id="1251" w:name="_Toc365985178"/>
      <w:bookmarkStart w:id="1252" w:name="_Toc331684037"/>
      <w:bookmarkStart w:id="1253" w:name="_Toc339020232"/>
      <w:bookmarkStart w:id="1254" w:name="_Toc332270345"/>
      <w:bookmarkStart w:id="1255" w:name="_Toc340672868"/>
      <w:bookmarkStart w:id="1256" w:name="_Toc340507441"/>
      <w:bookmarkStart w:id="1257" w:name="_Toc336681579"/>
      <w:bookmarkStart w:id="1258" w:name="_Toc336681934"/>
      <w:bookmarkStart w:id="1259" w:name="_Toc332206707"/>
      <w:bookmarkStart w:id="1260" w:name="_Toc349143588"/>
      <w:bookmarkStart w:id="1261" w:name="_Toc350438748"/>
      <w:bookmarkStart w:id="1262" w:name="_Toc3792"/>
      <w:bookmarkStart w:id="1263" w:name="_Toc340677069"/>
      <w:bookmarkStart w:id="1264" w:name="_Toc333237676"/>
      <w:bookmarkStart w:id="1265" w:name="_Toc342296759"/>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5"/>
        <w:numPr>
          <w:ilvl w:val="4"/>
          <w:numId w:val="34"/>
        </w:numPr>
        <w:tabs>
          <w:tab w:val="left" w:pos="720"/>
        </w:tabs>
        <w:spacing w:before="240" w:after="120"/>
        <w:ind w:left="2432" w:hanging="2432"/>
        <w:rPr>
          <w:color w:val="000000" w:themeColor="text1"/>
          <w:highlight w:val="none"/>
          <w14:textFill>
            <w14:solidFill>
              <w14:schemeClr w14:val="tx1"/>
            </w14:solidFill>
          </w14:textFill>
        </w:rPr>
      </w:pPr>
      <w:bookmarkStart w:id="1266" w:name="_Toc339020095"/>
      <w:bookmarkStart w:id="1267" w:name="_Toc342296760"/>
      <w:bookmarkStart w:id="1268" w:name="_Toc337632358"/>
      <w:bookmarkStart w:id="1269" w:name="_Toc336681580"/>
      <w:bookmarkStart w:id="1270" w:name="_Toc331512898"/>
      <w:bookmarkStart w:id="1271" w:name="_Toc339362300"/>
      <w:bookmarkStart w:id="1272" w:name="_Toc339020233"/>
      <w:bookmarkStart w:id="1273" w:name="_Toc342060374"/>
      <w:bookmarkStart w:id="1274" w:name="_Toc336681935"/>
      <w:bookmarkStart w:id="1275" w:name="_Toc332206708"/>
      <w:bookmarkStart w:id="1276" w:name="_Toc333238633"/>
      <w:bookmarkStart w:id="1277" w:name="_Toc333237677"/>
      <w:bookmarkStart w:id="1278" w:name="_Toc340507442"/>
      <w:bookmarkStart w:id="1279" w:name="_Toc333237788"/>
      <w:bookmarkStart w:id="1280" w:name="_Toc341348338"/>
      <w:bookmarkStart w:id="1281" w:name="_Toc340677070"/>
      <w:bookmarkStart w:id="1282" w:name="_Toc339020015"/>
      <w:bookmarkStart w:id="1283" w:name="_Toc332270346"/>
      <w:bookmarkStart w:id="1284" w:name="_Toc333935687"/>
      <w:bookmarkStart w:id="1285" w:name="_Toc331684038"/>
      <w:bookmarkStart w:id="1286" w:name="_Toc365967073"/>
      <w:bookmarkStart w:id="1287" w:name="_Toc339019889"/>
      <w:bookmarkStart w:id="1288" w:name="_Toc350756450"/>
      <w:bookmarkStart w:id="1289" w:name="_Toc339441087"/>
      <w:bookmarkStart w:id="1290" w:name="_Toc17547"/>
      <w:bookmarkStart w:id="1291" w:name="_Toc374454600"/>
      <w:bookmarkStart w:id="1292" w:name="_Toc350438749"/>
      <w:bookmarkStart w:id="1293" w:name="_Toc340672869"/>
      <w:bookmarkStart w:id="1294" w:name="_Toc365985179"/>
      <w:bookmarkStart w:id="1295" w:name="_Toc349143589"/>
      <w:bookmarkStart w:id="1296" w:name="_Toc349127626"/>
      <w:bookmarkStart w:id="1297" w:name="_Toc333935346"/>
      <w:bookmarkStart w:id="1298" w:name="_Toc330459985"/>
      <w:bookmarkStart w:id="1299" w:name="_Toc366072528"/>
      <w:bookmarkStart w:id="1300" w:name="_Toc345513867"/>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500953375"/>
      <w:bookmarkStart w:id="1302" w:name="_Toc497707712"/>
      <w:bookmarkStart w:id="1303"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5"/>
        <w:numPr>
          <w:ilvl w:val="4"/>
          <w:numId w:val="34"/>
        </w:numPr>
        <w:tabs>
          <w:tab w:val="left" w:pos="720"/>
        </w:tabs>
        <w:spacing w:before="240" w:after="120"/>
        <w:ind w:left="2432" w:hanging="2432"/>
        <w:rPr>
          <w:color w:val="000000" w:themeColor="text1"/>
          <w:highlight w:val="none"/>
          <w14:textFill>
            <w14:solidFill>
              <w14:schemeClr w14:val="tx1"/>
            </w14:solidFill>
          </w14:textFill>
        </w:rPr>
      </w:pPr>
      <w:bookmarkStart w:id="1304" w:name="_Toc366072529"/>
      <w:bookmarkStart w:id="1305" w:name="_Toc327368025"/>
      <w:bookmarkStart w:id="1306" w:name="_Toc30139"/>
      <w:bookmarkStart w:id="1307" w:name="_Toc327367761"/>
      <w:bookmarkStart w:id="1308" w:name="_Toc333238634"/>
      <w:bookmarkStart w:id="1309" w:name="_Toc342060375"/>
      <w:bookmarkStart w:id="1310" w:name="_Toc331512899"/>
      <w:bookmarkStart w:id="1311" w:name="_Toc330459986"/>
      <w:bookmarkStart w:id="1312" w:name="_Toc333935688"/>
      <w:bookmarkStart w:id="1313" w:name="_Toc339362301"/>
      <w:bookmarkStart w:id="1314" w:name="_Toc340677071"/>
      <w:bookmarkStart w:id="1315" w:name="_Toc339019890"/>
      <w:bookmarkStart w:id="1316" w:name="_Toc337632359"/>
      <w:bookmarkStart w:id="1317" w:name="_Toc333935347"/>
      <w:bookmarkStart w:id="1318" w:name="_Toc339020234"/>
      <w:bookmarkStart w:id="1319" w:name="_Toc342296761"/>
      <w:bookmarkStart w:id="1320" w:name="_Toc340507443"/>
      <w:bookmarkStart w:id="1321" w:name="_Toc336681581"/>
      <w:bookmarkStart w:id="1322" w:name="_Toc345513902"/>
      <w:bookmarkStart w:id="1323" w:name="_Toc332206709"/>
      <w:bookmarkStart w:id="1324" w:name="_Toc332270347"/>
      <w:bookmarkStart w:id="1325" w:name="_Toc333237678"/>
      <w:bookmarkStart w:id="1326" w:name="_Toc339020016"/>
      <w:bookmarkStart w:id="1327" w:name="_Toc336681936"/>
      <w:bookmarkStart w:id="1328" w:name="_Toc333237789"/>
      <w:bookmarkStart w:id="1329" w:name="_Toc331684039"/>
      <w:bookmarkStart w:id="1330" w:name="_Toc340672870"/>
      <w:bookmarkStart w:id="1331" w:name="_Toc339020096"/>
      <w:bookmarkStart w:id="1332" w:name="_Toc339441088"/>
      <w:bookmarkStart w:id="1333" w:name="_Toc341348339"/>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500861027"/>
      <w:bookmarkStart w:id="1335" w:name="_Toc6397151"/>
      <w:bookmarkStart w:id="1336" w:name="_Toc6727972"/>
      <w:bookmarkStart w:id="1337" w:name="_Toc26066260"/>
      <w:bookmarkStart w:id="1338" w:name="_Toc49165868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5"/>
        <w:numPr>
          <w:ilvl w:val="4"/>
          <w:numId w:val="34"/>
        </w:numPr>
        <w:tabs>
          <w:tab w:val="left" w:pos="720"/>
        </w:tabs>
        <w:spacing w:before="240" w:after="120"/>
        <w:ind w:left="2432" w:hanging="2432"/>
        <w:rPr>
          <w:color w:val="000000" w:themeColor="text1"/>
          <w:highlight w:val="none"/>
          <w14:textFill>
            <w14:solidFill>
              <w14:schemeClr w14:val="tx1"/>
            </w14:solidFill>
          </w14:textFill>
        </w:rPr>
      </w:pPr>
      <w:bookmarkStart w:id="1339" w:name="_Toc365985180"/>
      <w:bookmarkStart w:id="1340" w:name="_Toc333237679"/>
      <w:bookmarkStart w:id="1341" w:name="_Toc366072530"/>
      <w:bookmarkStart w:id="1342" w:name="_Toc350438751"/>
      <w:bookmarkStart w:id="1343" w:name="_Toc342060376"/>
      <w:bookmarkStart w:id="1344" w:name="_Toc333935348"/>
      <w:bookmarkStart w:id="1345" w:name="_Toc333237790"/>
      <w:bookmarkStart w:id="1346" w:name="_Toc350756452"/>
      <w:bookmarkStart w:id="1347" w:name="_Toc339441089"/>
      <w:bookmarkStart w:id="1348" w:name="_Toc374454602"/>
      <w:bookmarkStart w:id="1349" w:name="_Toc331684040"/>
      <w:bookmarkStart w:id="1350" w:name="_Toc339020097"/>
      <w:bookmarkStart w:id="1351" w:name="_Toc332270348"/>
      <w:bookmarkStart w:id="1352" w:name="_Toc339020235"/>
      <w:bookmarkStart w:id="1353" w:name="_Toc345513903"/>
      <w:bookmarkStart w:id="1354" w:name="_Toc332206710"/>
      <w:bookmarkStart w:id="1355" w:name="_Toc349143591"/>
      <w:bookmarkStart w:id="1356" w:name="_Toc340672871"/>
      <w:bookmarkStart w:id="1357" w:name="_Toc339362302"/>
      <w:bookmarkStart w:id="1358" w:name="_Toc30774"/>
      <w:bookmarkStart w:id="1359" w:name="_Toc339020017"/>
      <w:bookmarkStart w:id="1360" w:name="_Toc339019891"/>
      <w:bookmarkStart w:id="1361" w:name="_Toc336681937"/>
      <w:bookmarkStart w:id="1362" w:name="_Toc342296762"/>
      <w:bookmarkStart w:id="1363" w:name="_Toc349127628"/>
      <w:bookmarkStart w:id="1364" w:name="_Toc333238635"/>
      <w:bookmarkStart w:id="1365" w:name="_Toc340677072"/>
      <w:bookmarkStart w:id="1366" w:name="_Toc336681582"/>
      <w:bookmarkStart w:id="1367" w:name="_Toc333935689"/>
      <w:bookmarkStart w:id="1368" w:name="_Toc331512900"/>
      <w:bookmarkStart w:id="1369" w:name="_Toc337632360"/>
      <w:bookmarkStart w:id="1370" w:name="_Toc340507444"/>
      <w:bookmarkStart w:id="1371" w:name="_Toc330459987"/>
      <w:bookmarkStart w:id="1372" w:name="_Toc365967074"/>
      <w:bookmarkStart w:id="1373" w:name="_Toc341348340"/>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5"/>
        <w:numPr>
          <w:ilvl w:val="4"/>
          <w:numId w:val="34"/>
        </w:numPr>
        <w:tabs>
          <w:tab w:val="left" w:pos="720"/>
        </w:tabs>
        <w:spacing w:before="240" w:after="120"/>
        <w:ind w:left="2432" w:hanging="2432"/>
        <w:rPr>
          <w:color w:val="000000" w:themeColor="text1"/>
          <w:highlight w:val="none"/>
          <w14:textFill>
            <w14:solidFill>
              <w14:schemeClr w14:val="tx1"/>
            </w14:solidFill>
          </w14:textFill>
        </w:rPr>
      </w:pPr>
      <w:bookmarkStart w:id="1374" w:name="_Toc374454603"/>
      <w:bookmarkStart w:id="1375" w:name="_Toc366072531"/>
      <w:bookmarkStart w:id="1376" w:name="_Toc18194"/>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5"/>
        <w:numPr>
          <w:ilvl w:val="4"/>
          <w:numId w:val="34"/>
        </w:numPr>
        <w:tabs>
          <w:tab w:val="left" w:pos="720"/>
        </w:tabs>
        <w:spacing w:before="240" w:after="120"/>
        <w:ind w:left="2432" w:hanging="2432"/>
        <w:rPr>
          <w:color w:val="000000" w:themeColor="text1"/>
          <w:highlight w:val="none"/>
          <w14:textFill>
            <w14:solidFill>
              <w14:schemeClr w14:val="tx1"/>
            </w14:solidFill>
          </w14:textFill>
        </w:rPr>
      </w:pPr>
      <w:bookmarkStart w:id="1379" w:name="_Toc374454604"/>
      <w:bookmarkStart w:id="1380" w:name="_Toc20038"/>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41348343"/>
      <w:bookmarkStart w:id="1382" w:name="_Toc350438754"/>
      <w:bookmarkStart w:id="1383" w:name="_Toc339441092"/>
      <w:bookmarkStart w:id="1384" w:name="_Toc332270351"/>
      <w:bookmarkStart w:id="1385" w:name="_Toc365985183"/>
      <w:bookmarkStart w:id="1386" w:name="_Toc332206713"/>
      <w:bookmarkStart w:id="1387" w:name="_Toc333238638"/>
      <w:bookmarkStart w:id="1388" w:name="_Toc339019894"/>
      <w:bookmarkStart w:id="1389" w:name="_Toc331684043"/>
      <w:bookmarkStart w:id="1390" w:name="_Toc349127631"/>
      <w:bookmarkStart w:id="1391" w:name="_Toc342296765"/>
      <w:bookmarkStart w:id="1392" w:name="_Toc339020020"/>
      <w:bookmarkStart w:id="1393" w:name="_Toc339020238"/>
      <w:bookmarkStart w:id="1394" w:name="_Toc333237793"/>
      <w:bookmarkStart w:id="1395" w:name="_Toc340677075"/>
      <w:bookmarkStart w:id="1396" w:name="_Toc333237682"/>
      <w:bookmarkStart w:id="1397" w:name="_Toc330459990"/>
      <w:bookmarkStart w:id="1398" w:name="_Toc336681940"/>
      <w:bookmarkStart w:id="1399" w:name="_Toc331512903"/>
      <w:bookmarkStart w:id="1400" w:name="_Toc333935692"/>
      <w:bookmarkStart w:id="1401" w:name="_Toc339362305"/>
      <w:bookmarkStart w:id="1402" w:name="_Toc333935351"/>
      <w:bookmarkStart w:id="1403" w:name="_Toc349143594"/>
      <w:bookmarkStart w:id="1404" w:name="_Toc336681585"/>
      <w:bookmarkStart w:id="1405" w:name="_Toc337632363"/>
      <w:bookmarkStart w:id="1406" w:name="_Toc340672874"/>
      <w:bookmarkStart w:id="1407" w:name="_Toc365967077"/>
      <w:bookmarkStart w:id="1408" w:name="_Toc339020100"/>
      <w:bookmarkStart w:id="1409" w:name="_Toc340507447"/>
      <w:bookmarkStart w:id="1410" w:name="_Toc350756455"/>
      <w:bookmarkStart w:id="1411" w:name="_Toc342060379"/>
      <w:bookmarkStart w:id="1412" w:name="_Toc345513906"/>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3"/>
        <w:numPr>
          <w:ilvl w:val="0"/>
          <w:numId w:val="0"/>
        </w:numPr>
        <w:rPr>
          <w:color w:val="000000" w:themeColor="text1"/>
          <w:sz w:val="24"/>
          <w:highlight w:val="none"/>
          <w14:textFill>
            <w14:solidFill>
              <w14:schemeClr w14:val="tx1"/>
            </w14:solidFill>
          </w14:textFill>
        </w:rPr>
      </w:pPr>
      <w:bookmarkStart w:id="1413" w:name="_Toc366072533"/>
      <w:bookmarkStart w:id="1414" w:name="_Toc374454605"/>
      <w:r>
        <w:rPr>
          <w:color w:val="000000" w:themeColor="text1"/>
          <w:sz w:val="24"/>
          <w:highlight w:val="none"/>
          <w14:textFill>
            <w14:solidFill>
              <w14:schemeClr w14:val="tx1"/>
            </w14:solidFill>
          </w14:textFill>
        </w:rPr>
        <w:br w:type="page"/>
      </w:r>
      <w:bookmarkStart w:id="1415" w:name="_Toc14663"/>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pPr>
        <w:pStyle w:val="5"/>
        <w:numPr>
          <w:ilvl w:val="4"/>
          <w:numId w:val="34"/>
        </w:numPr>
        <w:tabs>
          <w:tab w:val="left" w:pos="720"/>
        </w:tabs>
        <w:spacing w:before="240" w:after="120"/>
        <w:ind w:left="2432" w:hanging="2432"/>
        <w:rPr>
          <w:color w:val="000000" w:themeColor="text1"/>
          <w:highlight w:val="none"/>
          <w14:textFill>
            <w14:solidFill>
              <w14:schemeClr w14:val="tx1"/>
            </w14:solidFill>
          </w14:textFill>
        </w:rPr>
      </w:pPr>
      <w:bookmarkStart w:id="1416" w:name="_Toc339020239"/>
      <w:bookmarkStart w:id="1417" w:name="_Toc337632364"/>
      <w:bookmarkStart w:id="1418" w:name="_Toc333935693"/>
      <w:bookmarkStart w:id="1419" w:name="_Toc332270352"/>
      <w:bookmarkStart w:id="1420" w:name="_Toc339020021"/>
      <w:bookmarkStart w:id="1421" w:name="_Toc339020101"/>
      <w:bookmarkStart w:id="1422" w:name="_Toc342296766"/>
      <w:bookmarkStart w:id="1423" w:name="_Toc340672875"/>
      <w:bookmarkStart w:id="1424" w:name="_Toc480010727"/>
      <w:bookmarkStart w:id="1425" w:name="_Toc336681941"/>
      <w:bookmarkStart w:id="1426" w:name="_Toc350756456"/>
      <w:bookmarkStart w:id="1427" w:name="_Toc333237794"/>
      <w:bookmarkStart w:id="1428" w:name="_Toc345513907"/>
      <w:bookmarkStart w:id="1429" w:name="_Toc480021072"/>
      <w:bookmarkStart w:id="1430" w:name="_Toc333237683"/>
      <w:bookmarkStart w:id="1431" w:name="_Toc366072534"/>
      <w:bookmarkStart w:id="1432" w:name="_Toc365967078"/>
      <w:bookmarkStart w:id="1433" w:name="_Toc339362306"/>
      <w:bookmarkStart w:id="1434" w:name="_Toc340507448"/>
      <w:bookmarkStart w:id="1435" w:name="_Toc342060380"/>
      <w:bookmarkStart w:id="1436" w:name="_Toc336681586"/>
      <w:bookmarkStart w:id="1437" w:name="_Toc331512904"/>
      <w:bookmarkStart w:id="1438" w:name="_Toc467236759"/>
      <w:bookmarkStart w:id="1439" w:name="_Toc333238639"/>
      <w:bookmarkStart w:id="1440" w:name="_Toc479991601"/>
      <w:bookmarkStart w:id="1441" w:name="_Toc332206714"/>
      <w:bookmarkStart w:id="1442" w:name="_Toc331684044"/>
      <w:bookmarkStart w:id="1443" w:name="_Toc468157555"/>
      <w:bookmarkStart w:id="1444" w:name="_Toc339019895"/>
      <w:bookmarkStart w:id="1445" w:name="_Toc365985184"/>
      <w:bookmarkStart w:id="1446" w:name="_Toc349127632"/>
      <w:bookmarkStart w:id="1447" w:name="_Toc339441093"/>
      <w:bookmarkStart w:id="1448" w:name="_Toc374454606"/>
      <w:bookmarkStart w:id="1449" w:name="_Toc500861016"/>
      <w:bookmarkStart w:id="1450" w:name="_Toc341348344"/>
      <w:bookmarkStart w:id="1451" w:name="_Toc350438755"/>
      <w:bookmarkStart w:id="1452" w:name="_Toc333935352"/>
      <w:bookmarkStart w:id="1453" w:name="_Toc480020276"/>
      <w:bookmarkStart w:id="1454" w:name="_Toc349143595"/>
      <w:bookmarkStart w:id="1455" w:name="_Toc467987842"/>
      <w:bookmarkStart w:id="1456" w:name="_Toc468606048"/>
      <w:bookmarkStart w:id="1457" w:name="_Toc491658670"/>
      <w:bookmarkStart w:id="1458" w:name="_Toc340677076"/>
      <w:bookmarkStart w:id="1459" w:name="_Toc8860"/>
      <w:bookmarkStart w:id="1460" w:name="_Toc330459991"/>
      <w:bookmarkStart w:id="1461" w:name="_Toc454701400"/>
      <w:bookmarkStart w:id="1462" w:name="_Toc458262633"/>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pPr>
        <w:pStyle w:val="5"/>
        <w:numPr>
          <w:ilvl w:val="4"/>
          <w:numId w:val="34"/>
        </w:numPr>
        <w:tabs>
          <w:tab w:val="left" w:pos="720"/>
        </w:tabs>
        <w:spacing w:before="240" w:after="120"/>
        <w:ind w:left="2432" w:hanging="2432"/>
        <w:rPr>
          <w:color w:val="000000" w:themeColor="text1"/>
          <w:highlight w:val="none"/>
          <w14:textFill>
            <w14:solidFill>
              <w14:schemeClr w14:val="tx1"/>
            </w14:solidFill>
          </w14:textFill>
        </w:rPr>
      </w:pPr>
      <w:bookmarkStart w:id="1463" w:name="_Toc336681942"/>
      <w:bookmarkStart w:id="1464" w:name="_Toc491658674"/>
      <w:bookmarkStart w:id="1465" w:name="_Toc468606052"/>
      <w:bookmarkStart w:id="1466" w:name="_Toc339362307"/>
      <w:bookmarkStart w:id="1467" w:name="_Toc333238640"/>
      <w:bookmarkStart w:id="1468" w:name="_Toc339019896"/>
      <w:bookmarkStart w:id="1469" w:name="_Toc339020240"/>
      <w:bookmarkStart w:id="1470" w:name="_Toc333237795"/>
      <w:bookmarkStart w:id="1471" w:name="_Toc339020102"/>
      <w:bookmarkStart w:id="1472" w:name="_Toc349127633"/>
      <w:bookmarkStart w:id="1473" w:name="_Toc458262635"/>
      <w:bookmarkStart w:id="1474" w:name="_Toc333935694"/>
      <w:bookmarkStart w:id="1475" w:name="_Toc349143596"/>
      <w:bookmarkStart w:id="1476" w:name="_Toc342060381"/>
      <w:bookmarkStart w:id="1477" w:name="_Toc330459992"/>
      <w:bookmarkStart w:id="1478" w:name="_Toc350756457"/>
      <w:bookmarkStart w:id="1479" w:name="_Toc340677077"/>
      <w:bookmarkStart w:id="1480" w:name="_Toc480020280"/>
      <w:bookmarkStart w:id="1481" w:name="_Toc341348345"/>
      <w:bookmarkStart w:id="1482" w:name="_Toc480010731"/>
      <w:bookmarkStart w:id="1483" w:name="_Toc337632365"/>
      <w:bookmarkStart w:id="1484" w:name="_Toc365967079"/>
      <w:bookmarkStart w:id="1485" w:name="_Toc480021076"/>
      <w:bookmarkStart w:id="1486" w:name="_Toc350438756"/>
      <w:bookmarkStart w:id="1487" w:name="_Toc339020022"/>
      <w:bookmarkStart w:id="1488" w:name="_Toc479991605"/>
      <w:bookmarkStart w:id="1489" w:name="_Toc342296767"/>
      <w:bookmarkStart w:id="1490" w:name="_Toc366072535"/>
      <w:bookmarkStart w:id="1491" w:name="_Toc467236763"/>
      <w:bookmarkStart w:id="1492" w:name="_Toc333935353"/>
      <w:bookmarkStart w:id="1493" w:name="_Toc468157559"/>
      <w:bookmarkStart w:id="1494" w:name="_Toc500861020"/>
      <w:bookmarkStart w:id="1495" w:name="_Toc336681587"/>
      <w:bookmarkStart w:id="1496" w:name="_Toc365985185"/>
      <w:bookmarkStart w:id="1497" w:name="_Toc374454607"/>
      <w:bookmarkStart w:id="1498" w:name="_Toc467987846"/>
      <w:bookmarkStart w:id="1499" w:name="_Toc331684045"/>
      <w:bookmarkStart w:id="1500" w:name="_Toc454701402"/>
      <w:bookmarkStart w:id="1501" w:name="_Toc339441094"/>
      <w:bookmarkStart w:id="1502" w:name="_Toc340507449"/>
      <w:bookmarkStart w:id="1503" w:name="_Toc332270353"/>
      <w:bookmarkStart w:id="1504" w:name="_Toc331512905"/>
      <w:bookmarkStart w:id="1505" w:name="_Toc332206715"/>
      <w:bookmarkStart w:id="1506" w:name="_Toc345513908"/>
      <w:bookmarkStart w:id="1507" w:name="_Toc8965"/>
      <w:bookmarkStart w:id="1508" w:name="_Toc340672876"/>
      <w:bookmarkStart w:id="1509" w:name="_Toc333237684"/>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74093632"/>
      <w:bookmarkStart w:id="1511" w:name="_Toc374454608"/>
      <w:bookmarkStart w:id="1512" w:name="_Toc383069738"/>
      <w:bookmarkStart w:id="1513" w:name="_Toc366681897"/>
      <w:bookmarkStart w:id="1514" w:name="_Toc370309169"/>
      <w:bookmarkStart w:id="1515" w:name="_Toc367095382"/>
      <w:bookmarkStart w:id="1516" w:name="_Toc369700990"/>
      <w:bookmarkStart w:id="1517" w:name="_Toc373401413"/>
      <w:bookmarkStart w:id="1518" w:name="_Toc378261823"/>
      <w:bookmarkStart w:id="1519" w:name="_Toc377129068"/>
      <w:bookmarkStart w:id="1520" w:name="_Toc370983962"/>
      <w:bookmarkStart w:id="1521" w:name="_Toc366072536"/>
      <w:bookmarkStart w:id="1522" w:name="_Toc372209289"/>
      <w:bookmarkStart w:id="1523" w:name="_Toc379896705"/>
      <w:bookmarkStart w:id="1524" w:name="_Toc340672877"/>
      <w:bookmarkStart w:id="1525" w:name="_Toc339362308"/>
      <w:bookmarkStart w:id="1526" w:name="_Toc350756458"/>
      <w:bookmarkStart w:id="1527" w:name="_Toc341348346"/>
      <w:bookmarkStart w:id="1528" w:name="_Toc339020103"/>
      <w:bookmarkStart w:id="1529" w:name="_Toc332270354"/>
      <w:bookmarkStart w:id="1530" w:name="_Toc345513909"/>
      <w:bookmarkStart w:id="1531" w:name="_Toc332206716"/>
      <w:bookmarkStart w:id="1532" w:name="_Toc330459993"/>
      <w:bookmarkStart w:id="1533" w:name="_Toc333237685"/>
      <w:bookmarkStart w:id="1534" w:name="_Toc365967080"/>
      <w:bookmarkStart w:id="1535" w:name="_Toc350438757"/>
      <w:bookmarkStart w:id="1536" w:name="_Toc342296768"/>
      <w:bookmarkStart w:id="1537" w:name="_Toc339020023"/>
      <w:bookmarkStart w:id="1538" w:name="_Toc340507450"/>
      <w:bookmarkStart w:id="1539" w:name="_Toc342060382"/>
      <w:bookmarkStart w:id="1540" w:name="_Toc336681588"/>
      <w:bookmarkStart w:id="1541" w:name="_Toc331684046"/>
      <w:bookmarkStart w:id="1542" w:name="_Toc339020241"/>
      <w:bookmarkStart w:id="1543" w:name="_Toc333935695"/>
      <w:bookmarkStart w:id="1544" w:name="_Toc336681943"/>
      <w:bookmarkStart w:id="1545" w:name="_Toc333935354"/>
      <w:bookmarkStart w:id="1546" w:name="_Toc337632366"/>
      <w:bookmarkStart w:id="1547" w:name="_Toc333238641"/>
      <w:bookmarkStart w:id="1548" w:name="_Toc349143597"/>
      <w:bookmarkStart w:id="1549" w:name="_Toc331512906"/>
      <w:bookmarkStart w:id="1550" w:name="_Toc339441095"/>
      <w:bookmarkStart w:id="1551" w:name="_Toc340677078"/>
      <w:bookmarkStart w:id="1552" w:name="_Toc349127634"/>
      <w:bookmarkStart w:id="1553" w:name="_Toc365985186"/>
      <w:bookmarkStart w:id="1554" w:name="_Toc339019897"/>
      <w:bookmarkStart w:id="1555" w:name="_Toc333237796"/>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pPr>
        <w:pStyle w:val="3"/>
        <w:numPr>
          <w:ilvl w:val="0"/>
          <w:numId w:val="0"/>
        </w:numPr>
        <w:rPr>
          <w:color w:val="000000" w:themeColor="text1"/>
          <w:sz w:val="24"/>
          <w:highlight w:val="none"/>
          <w14:textFill>
            <w14:solidFill>
              <w14:schemeClr w14:val="tx1"/>
            </w14:solidFill>
          </w14:textFill>
        </w:rPr>
      </w:pPr>
      <w:bookmarkStart w:id="1556" w:name="_Toc430771059"/>
      <w:bookmarkStart w:id="1557" w:name="_Toc432682726"/>
      <w:bookmarkStart w:id="1558" w:name="_Toc31298"/>
      <w:bookmarkStart w:id="1559" w:name="_Toc479991608"/>
      <w:bookmarkStart w:id="1560" w:name="_Toc468157562"/>
      <w:bookmarkStart w:id="1561" w:name="_Toc468606055"/>
      <w:bookmarkStart w:id="1562" w:name="_Toc467236766"/>
      <w:bookmarkStart w:id="1563" w:name="_Toc467987849"/>
      <w:bookmarkStart w:id="1564" w:name="_Toc491658677"/>
      <w:bookmarkStart w:id="1565" w:name="_Toc500861024"/>
      <w:bookmarkStart w:id="1566" w:name="_Toc480010734"/>
      <w:bookmarkStart w:id="1567" w:name="_Toc480020283"/>
      <w:bookmarkStart w:id="1568" w:name="_Toc480021079"/>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771060"/>
      <w:bookmarkStart w:id="1570"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1"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2" w:name="_Toc430185804"/>
      <w:bookmarkStart w:id="1573" w:name="_Toc430771061"/>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4" w:name="_Toc430185805"/>
      <w:bookmarkStart w:id="1575" w:name="_Toc430771062"/>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4"/>
      <w:bookmarkEnd w:id="157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6" w:name="_Toc430771063"/>
      <w:bookmarkStart w:id="1577"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6"/>
      <w:bookmarkEnd w:id="1577"/>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3"/>
        <w:numPr>
          <w:ilvl w:val="0"/>
          <w:numId w:val="0"/>
        </w:numPr>
        <w:rPr>
          <w:color w:val="000000" w:themeColor="text1"/>
          <w:sz w:val="24"/>
          <w:highlight w:val="none"/>
          <w14:textFill>
            <w14:solidFill>
              <w14:schemeClr w14:val="tx1"/>
            </w14:solidFill>
          </w14:textFill>
        </w:rPr>
      </w:pPr>
      <w:bookmarkStart w:id="1578" w:name="_Toc529"/>
      <w:r>
        <w:rPr>
          <w:rFonts w:hint="eastAsia"/>
          <w:color w:val="000000" w:themeColor="text1"/>
          <w:sz w:val="24"/>
          <w:highlight w:val="none"/>
          <w14:textFill>
            <w14:solidFill>
              <w14:schemeClr w14:val="tx1"/>
            </w14:solidFill>
          </w14:textFill>
        </w:rPr>
        <w:t>H、评标细则</w:t>
      </w:r>
      <w:bookmarkEnd w:id="1578"/>
    </w:p>
    <w:p>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7"/>
        <w:widowControl/>
        <w:numPr>
          <w:ilvl w:val="0"/>
          <w:numId w:val="3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7"/>
        <w:widowControl/>
        <w:numPr>
          <w:ilvl w:val="0"/>
          <w:numId w:val="3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7"/>
        <w:widowControl/>
        <w:numPr>
          <w:ilvl w:val="0"/>
          <w:numId w:val="3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7"/>
        <w:widowControl/>
        <w:numPr>
          <w:ilvl w:val="0"/>
          <w:numId w:val="3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7"/>
        <w:widowControl/>
        <w:numPr>
          <w:ilvl w:val="0"/>
          <w:numId w:val="3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7"/>
        <w:widowControl/>
        <w:numPr>
          <w:ilvl w:val="0"/>
          <w:numId w:val="3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7"/>
        <w:tblW w:w="8921" w:type="dxa"/>
        <w:jc w:val="center"/>
        <w:tblLayout w:type="fixed"/>
        <w:tblCellMar>
          <w:top w:w="0" w:type="dxa"/>
          <w:left w:w="0" w:type="dxa"/>
          <w:bottom w:w="0" w:type="dxa"/>
          <w:right w:w="0" w:type="dxa"/>
        </w:tblCellMar>
      </w:tblPr>
      <w:tblGrid>
        <w:gridCol w:w="2570"/>
        <w:gridCol w:w="2461"/>
        <w:gridCol w:w="1938"/>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评分项目</w:t>
            </w:r>
          </w:p>
        </w:tc>
        <w:tc>
          <w:tcPr>
            <w:tcW w:w="246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技术评分</w:t>
            </w:r>
          </w:p>
        </w:tc>
        <w:tc>
          <w:tcPr>
            <w:tcW w:w="193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分值</w:t>
            </w:r>
          </w:p>
        </w:tc>
        <w:tc>
          <w:tcPr>
            <w:tcW w:w="246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40分</w:t>
            </w:r>
          </w:p>
        </w:tc>
        <w:tc>
          <w:tcPr>
            <w:tcW w:w="193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30分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30分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7"/>
        <w:tblW w:w="9599" w:type="dxa"/>
        <w:tblInd w:w="108" w:type="dxa"/>
        <w:shd w:val="clear" w:color="auto" w:fill="FFFFFF"/>
        <w:tblLayout w:type="fixed"/>
        <w:tblCellMar>
          <w:top w:w="0" w:type="dxa"/>
          <w:left w:w="0" w:type="dxa"/>
          <w:bottom w:w="0" w:type="dxa"/>
          <w:right w:w="0" w:type="dxa"/>
        </w:tblCellMar>
      </w:tblPr>
      <w:tblGrid>
        <w:gridCol w:w="699"/>
        <w:gridCol w:w="1217"/>
        <w:gridCol w:w="767"/>
        <w:gridCol w:w="6916"/>
      </w:tblGrid>
      <w:tr>
        <w:tblPrEx>
          <w:shd w:val="clear" w:color="auto" w:fill="FFFFFF"/>
          <w:tblCellMar>
            <w:top w:w="0" w:type="dxa"/>
            <w:left w:w="0" w:type="dxa"/>
            <w:bottom w:w="0" w:type="dxa"/>
            <w:right w:w="0" w:type="dxa"/>
          </w:tblCellMar>
        </w:tblPrEx>
        <w:trPr>
          <w:cantSplit/>
          <w:trHeight w:val="460" w:hRule="atLeast"/>
          <w:tblHead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12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评审内容</w:t>
            </w:r>
          </w:p>
        </w:tc>
        <w:tc>
          <w:tcPr>
            <w:tcW w:w="7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分值</w:t>
            </w:r>
          </w:p>
        </w:tc>
        <w:tc>
          <w:tcPr>
            <w:tcW w:w="69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trHeight w:val="1186" w:hRule="atLeast"/>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2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技术响应程度</w:t>
            </w:r>
          </w:p>
        </w:tc>
        <w:tc>
          <w:tcPr>
            <w:tcW w:w="7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35</w:t>
            </w:r>
            <w:r>
              <w:rPr>
                <w:rFonts w:hint="eastAsia" w:ascii="宋体" w:hAnsi="宋体" w:eastAsia="宋体" w:cs="宋体"/>
                <w:color w:val="000000" w:themeColor="text1"/>
                <w:highlight w:val="none"/>
                <w14:textFill>
                  <w14:solidFill>
                    <w14:schemeClr w14:val="tx1"/>
                  </w14:solidFill>
                </w14:textFill>
              </w:rPr>
              <w:t>分</w:t>
            </w:r>
          </w:p>
        </w:tc>
        <w:tc>
          <w:tcPr>
            <w:tcW w:w="69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w:t>
            </w:r>
            <w:r>
              <w:rPr>
                <w:rFonts w:hint="eastAsia" w:ascii="宋体" w:hAnsi="宋体" w:eastAsia="宋体" w:cs="宋体"/>
                <w:color w:val="000000" w:themeColor="text1"/>
                <w:sz w:val="21"/>
                <w:szCs w:val="21"/>
                <w:highlight w:val="none"/>
                <w14:textFill>
                  <w14:solidFill>
                    <w14:schemeClr w14:val="tx1"/>
                  </w14:solidFill>
                </w14:textFill>
              </w:rPr>
              <w:t>供应商对投标产品技术参数指标响应综合评分：完全响应或优于招标文件的技术参数和性能要求的得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35</w:t>
            </w:r>
            <w:r>
              <w:rPr>
                <w:rFonts w:hint="eastAsia" w:ascii="宋体" w:hAnsi="宋体" w:eastAsia="宋体" w:cs="宋体"/>
                <w:color w:val="000000" w:themeColor="text1"/>
                <w:sz w:val="21"/>
                <w:szCs w:val="21"/>
                <w:highlight w:val="none"/>
                <w14:textFill>
                  <w14:solidFill>
                    <w14:schemeClr w14:val="tx1"/>
                  </w14:solidFill>
                </w14:textFill>
              </w:rPr>
              <w:t>分；标注“▲”的技术指标为重要技术指标，每负偏离一项扣技术响应分5分；其它没有标注“▲”的技术指标，每负偏离一项扣技术响应分0.5分；扣至0分为止。</w:t>
            </w:r>
          </w:p>
        </w:tc>
      </w:tr>
      <w:tr>
        <w:tblPrEx>
          <w:shd w:val="clear" w:color="auto" w:fill="FFFFFF"/>
          <w:tblCellMar>
            <w:top w:w="0" w:type="dxa"/>
            <w:left w:w="0" w:type="dxa"/>
            <w:bottom w:w="0" w:type="dxa"/>
            <w:right w:w="0" w:type="dxa"/>
          </w:tblCellMar>
        </w:tblPrEx>
        <w:trPr>
          <w:cantSplit/>
          <w:trHeight w:val="90" w:hRule="atLeast"/>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2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总体方案</w:t>
            </w:r>
          </w:p>
        </w:tc>
        <w:tc>
          <w:tcPr>
            <w:tcW w:w="7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5分</w:t>
            </w:r>
          </w:p>
        </w:tc>
        <w:tc>
          <w:tcPr>
            <w:tcW w:w="69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供应商技术方案的总体概述是否对项目有较好的了解，清晰合理、论述合理性、技术方案全面、完善、安装方案完整性及可实施性进行综合评审（包括供货组织方案、进度计划、产品安装、调试的主要技术保证措施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优：</w:t>
            </w:r>
            <w:r>
              <w:rPr>
                <w:rFonts w:hint="eastAsia" w:ascii="宋体" w:hAnsi="宋体" w:eastAsia="宋体" w:cs="宋体"/>
                <w:color w:val="000000" w:themeColor="text1"/>
                <w:sz w:val="21"/>
                <w:szCs w:val="21"/>
                <w:highlight w:val="none"/>
                <w:lang w:eastAsia="zh-CN"/>
                <w14:textFill>
                  <w14:solidFill>
                    <w14:schemeClr w14:val="tx1"/>
                  </w14:solidFill>
                </w14:textFill>
              </w:rPr>
              <w:t>针</w:t>
            </w:r>
            <w:r>
              <w:rPr>
                <w:rFonts w:hint="eastAsia" w:ascii="宋体" w:hAnsi="宋体" w:eastAsia="宋体" w:cs="宋体"/>
                <w:color w:val="000000" w:themeColor="text1"/>
                <w:sz w:val="21"/>
                <w:szCs w:val="21"/>
                <w:highlight w:val="none"/>
                <w14:textFill>
                  <w14:solidFill>
                    <w14:schemeClr w14:val="tx1"/>
                  </w14:solidFill>
                </w14:textFill>
              </w:rPr>
              <w:t>对本项目的技术方案的总体概述对项目有好的了解，清晰合理、论述合理性、技术方案全面、完善、安装方案完整性强及</w:t>
            </w:r>
            <w:r>
              <w:rPr>
                <w:rFonts w:hint="eastAsia" w:ascii="宋体" w:hAnsi="宋体" w:eastAsia="宋体" w:cs="宋体"/>
                <w:color w:val="000000" w:themeColor="text1"/>
                <w:sz w:val="21"/>
                <w:szCs w:val="21"/>
                <w:highlight w:val="none"/>
                <w:lang w:val="en-US" w:eastAsia="zh-CN"/>
                <w14:textFill>
                  <w14:solidFill>
                    <w14:schemeClr w14:val="tx1"/>
                  </w14:solidFill>
                </w14:textFill>
              </w:rPr>
              <w:t>售后服务方案完整</w:t>
            </w:r>
            <w:r>
              <w:rPr>
                <w:rFonts w:hint="eastAsia" w:ascii="宋体" w:hAnsi="宋体" w:eastAsia="宋体" w:cs="宋体"/>
                <w:color w:val="000000" w:themeColor="text1"/>
                <w:sz w:val="21"/>
                <w:szCs w:val="21"/>
                <w:highlight w:val="none"/>
                <w14:textFill>
                  <w14:solidFill>
                    <w14:schemeClr w14:val="tx1"/>
                  </w14:solidFill>
                </w14:textFill>
              </w:rPr>
              <w:t>，符合招标文件要求的，得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良：针对本项目的技术方案的总体概述对项目有较好的了解，清晰合理、论述合理性、技术方案全面、完善、安装方案完整性较强及可实施性较强，符合招标文件要求的，得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一般：针对本项目的技术方案的总体概述对项目有普遍的了解，清晰合理、论述合理性、技术方案较全面完善、安装方案完整性较一般及可实施性较一般，符合招标文件要求的，得2分；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差：针对本项目的技术方案的总体概述对项目不完全了解，不清晰合理、技术方案不全面完善、安装方案完整性弱及可实施性弱，不完全符合招标文件要求的，得1分。</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注：需提供相关方案作为评审依据，不提供方案的不得分。</w:t>
            </w:r>
          </w:p>
        </w:tc>
      </w:tr>
      <w:tr>
        <w:tblPrEx>
          <w:tblCellMar>
            <w:top w:w="0" w:type="dxa"/>
            <w:left w:w="0" w:type="dxa"/>
            <w:bottom w:w="0" w:type="dxa"/>
            <w:right w:w="0" w:type="dxa"/>
          </w:tblCellMar>
        </w:tblPrEx>
        <w:trPr>
          <w:cantSplit/>
          <w:trHeight w:val="472" w:hRule="atLeast"/>
        </w:trPr>
        <w:tc>
          <w:tcPr>
            <w:tcW w:w="1916"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7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40分</w:t>
            </w:r>
          </w:p>
        </w:tc>
        <w:tc>
          <w:tcPr>
            <w:tcW w:w="69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7"/>
        <w:tblW w:w="9612" w:type="dxa"/>
        <w:jc w:val="center"/>
        <w:tblLayout w:type="fixed"/>
        <w:tblCellMar>
          <w:top w:w="0" w:type="dxa"/>
          <w:left w:w="0" w:type="dxa"/>
          <w:bottom w:w="0" w:type="dxa"/>
          <w:right w:w="0" w:type="dxa"/>
        </w:tblCellMar>
      </w:tblPr>
      <w:tblGrid>
        <w:gridCol w:w="696"/>
        <w:gridCol w:w="1234"/>
        <w:gridCol w:w="750"/>
        <w:gridCol w:w="6932"/>
      </w:tblGrid>
      <w:tr>
        <w:tblPrEx>
          <w:tblCellMar>
            <w:top w:w="0" w:type="dxa"/>
            <w:left w:w="0" w:type="dxa"/>
            <w:bottom w:w="0" w:type="dxa"/>
            <w:right w:w="0" w:type="dxa"/>
          </w:tblCellMar>
        </w:tblPrEx>
        <w:trPr>
          <w:cantSplit/>
          <w:trHeight w:val="403" w:hRule="atLeast"/>
          <w:jc w:val="center"/>
        </w:trPr>
        <w:tc>
          <w:tcPr>
            <w:tcW w:w="69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2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7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9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tblPrEx>
          <w:tblCellMar>
            <w:top w:w="0" w:type="dxa"/>
            <w:left w:w="0" w:type="dxa"/>
            <w:bottom w:w="0" w:type="dxa"/>
            <w:right w:w="0" w:type="dxa"/>
          </w:tblCellMar>
        </w:tblPrEx>
        <w:trPr>
          <w:cantSplit/>
          <w:trHeight w:val="3443" w:hRule="atLeast"/>
          <w:jc w:val="center"/>
        </w:trPr>
        <w:tc>
          <w:tcPr>
            <w:tcW w:w="69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2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产品资质</w:t>
            </w:r>
          </w:p>
        </w:tc>
        <w:tc>
          <w:tcPr>
            <w:tcW w:w="750"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suppressLineNumbers w:val="0"/>
              <w:kinsoku/>
              <w:wordWrap/>
              <w:overflowPunct/>
              <w:topLinePunct w:val="0"/>
              <w:autoSpaceDE/>
              <w:autoSpaceDN/>
              <w:bidi w:val="0"/>
              <w:adjustRightInd/>
              <w:snapToGrid/>
              <w:spacing w:before="100" w:beforeAutospacing="1" w:after="100" w:afterAutospacing="1" w:line="280" w:lineRule="exact"/>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6932"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pStyle w:val="310"/>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智能长短枪</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一体</w:t>
            </w:r>
            <w:r>
              <w:rPr>
                <w:rFonts w:hint="eastAsia" w:ascii="宋体" w:hAnsi="宋体" w:eastAsia="宋体" w:cs="宋体"/>
                <w:b w:val="0"/>
                <w:bCs w:val="0"/>
                <w:color w:val="000000" w:themeColor="text1"/>
                <w:sz w:val="21"/>
                <w:szCs w:val="21"/>
                <w:highlight w:val="none"/>
                <w14:textFill>
                  <w14:solidFill>
                    <w14:schemeClr w14:val="tx1"/>
                  </w14:solidFill>
                </w14:textFill>
              </w:rPr>
              <w:t>柜、智能</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计数</w:t>
            </w:r>
            <w:r>
              <w:rPr>
                <w:rFonts w:hint="eastAsia" w:ascii="宋体" w:hAnsi="宋体" w:eastAsia="宋体" w:cs="宋体"/>
                <w:b w:val="0"/>
                <w:bCs w:val="0"/>
                <w:color w:val="000000" w:themeColor="text1"/>
                <w:sz w:val="21"/>
                <w:szCs w:val="21"/>
                <w:highlight w:val="none"/>
                <w14:textFill>
                  <w14:solidFill>
                    <w14:schemeClr w14:val="tx1"/>
                  </w14:solidFill>
                </w14:textFill>
              </w:rPr>
              <w:t>弹药柜</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智能枪弹库门：投标产品制造商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具有：</w:t>
            </w:r>
          </w:p>
          <w:p>
            <w:pPr>
              <w:pStyle w:val="310"/>
              <w:keepNext w:val="0"/>
              <w:keepLines w:val="0"/>
              <w:pageBreakBefore w:val="0"/>
              <w:widowControl w:val="0"/>
              <w:numPr>
                <w:ilvl w:val="0"/>
                <w:numId w:val="40"/>
              </w:numPr>
              <w:kinsoku/>
              <w:wordWrap/>
              <w:overflowPunct/>
              <w:topLinePunct w:val="0"/>
              <w:autoSpaceDE/>
              <w:autoSpaceDN/>
              <w:bidi w:val="0"/>
              <w:adjustRightInd/>
              <w:snapToGrid/>
              <w:spacing w:line="280" w:lineRule="exact"/>
              <w:textAlignment w:val="auto"/>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具有</w:t>
            </w:r>
            <w:r>
              <w:rPr>
                <w:rFonts w:hint="eastAsia" w:ascii="宋体" w:hAnsi="宋体" w:eastAsia="宋体" w:cs="宋体"/>
                <w:bCs/>
                <w:color w:val="000000" w:themeColor="text1"/>
                <w:sz w:val="21"/>
                <w:szCs w:val="21"/>
                <w:highlight w:val="none"/>
                <w14:textFill>
                  <w14:solidFill>
                    <w14:schemeClr w14:val="tx1"/>
                  </w14:solidFill>
                </w14:textFill>
              </w:rPr>
              <w:t>枪弹库环境监测及安全防范智能化管理</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证书得1.5分。</w:t>
            </w:r>
          </w:p>
          <w:p>
            <w:pPr>
              <w:pStyle w:val="310"/>
              <w:keepNext w:val="0"/>
              <w:keepLines w:val="0"/>
              <w:pageBreakBefore w:val="0"/>
              <w:widowControl w:val="0"/>
              <w:numPr>
                <w:ilvl w:val="0"/>
                <w:numId w:val="40"/>
              </w:numPr>
              <w:kinsoku/>
              <w:wordWrap/>
              <w:overflowPunct/>
              <w:topLinePunct w:val="0"/>
              <w:autoSpaceDE/>
              <w:autoSpaceDN/>
              <w:bidi w:val="0"/>
              <w:adjustRightInd/>
              <w:snapToGrid/>
              <w:spacing w:line="280" w:lineRule="exact"/>
              <w:textAlignment w:val="auto"/>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具有</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智能枪弹柜温湿度检测证书得1.5分。</w:t>
            </w:r>
          </w:p>
          <w:p>
            <w:pPr>
              <w:pStyle w:val="310"/>
              <w:keepNext w:val="0"/>
              <w:keepLines w:val="0"/>
              <w:pageBreakBefore w:val="0"/>
              <w:widowControl w:val="0"/>
              <w:numPr>
                <w:ilvl w:val="0"/>
                <w:numId w:val="40"/>
              </w:numPr>
              <w:kinsoku/>
              <w:wordWrap/>
              <w:overflowPunct/>
              <w:topLinePunct w:val="0"/>
              <w:autoSpaceDE/>
              <w:autoSpaceDN/>
              <w:bidi w:val="0"/>
              <w:adjustRightInd/>
              <w:snapToGrid/>
              <w:spacing w:line="280" w:lineRule="exact"/>
              <w:textAlignment w:val="auto"/>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具有</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智能枪弹柜酒精检测证书得1.5分。</w:t>
            </w:r>
          </w:p>
          <w:p>
            <w:pPr>
              <w:pStyle w:val="310"/>
              <w:keepNext w:val="0"/>
              <w:keepLines w:val="0"/>
              <w:pageBreakBefore w:val="0"/>
              <w:widowControl w:val="0"/>
              <w:numPr>
                <w:ilvl w:val="0"/>
                <w:numId w:val="40"/>
              </w:numPr>
              <w:kinsoku/>
              <w:wordWrap/>
              <w:overflowPunct/>
              <w:topLinePunct w:val="0"/>
              <w:autoSpaceDE/>
              <w:autoSpaceDN/>
              <w:bidi w:val="0"/>
              <w:adjustRightInd/>
              <w:snapToGrid/>
              <w:spacing w:line="280" w:lineRule="exact"/>
              <w:textAlignment w:val="auto"/>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具有</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身份证指纹采集阅读器证书得1.5分。</w:t>
            </w:r>
          </w:p>
          <w:p>
            <w:pPr>
              <w:pStyle w:val="310"/>
              <w:keepNext w:val="0"/>
              <w:keepLines w:val="0"/>
              <w:pageBreakBefore w:val="0"/>
              <w:widowControl w:val="0"/>
              <w:numPr>
                <w:ilvl w:val="0"/>
                <w:numId w:val="40"/>
              </w:numPr>
              <w:kinsoku/>
              <w:wordWrap/>
              <w:overflowPunct/>
              <w:topLinePunct w:val="0"/>
              <w:autoSpaceDE/>
              <w:autoSpaceDN/>
              <w:bidi w:val="0"/>
              <w:adjustRightInd/>
              <w:snapToGrid/>
              <w:spacing w:line="280" w:lineRule="exac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具有</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推拉式智能枪柜枪支锁定装置证书得1.5分。</w:t>
            </w:r>
          </w:p>
          <w:p>
            <w:pPr>
              <w:pStyle w:val="310"/>
              <w:keepNext w:val="0"/>
              <w:keepLines w:val="0"/>
              <w:pageBreakBefore w:val="0"/>
              <w:widowControl w:val="0"/>
              <w:numPr>
                <w:ilvl w:val="0"/>
                <w:numId w:val="40"/>
              </w:numPr>
              <w:kinsoku/>
              <w:wordWrap/>
              <w:overflowPunct/>
              <w:topLinePunct w:val="0"/>
              <w:autoSpaceDE/>
              <w:autoSpaceDN/>
              <w:bidi w:val="0"/>
              <w:adjustRightInd/>
              <w:snapToGrid/>
              <w:spacing w:line="280" w:lineRule="exac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具有</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智能枪支弹药柜数字化管理产品认证证书得1.5分。</w:t>
            </w:r>
          </w:p>
          <w:p>
            <w:pPr>
              <w:pStyle w:val="310"/>
              <w:keepNext w:val="0"/>
              <w:keepLines w:val="0"/>
              <w:pageBreakBefore w:val="0"/>
              <w:widowControl w:val="0"/>
              <w:numPr>
                <w:ilvl w:val="0"/>
                <w:numId w:val="40"/>
              </w:numPr>
              <w:kinsoku/>
              <w:wordWrap/>
              <w:overflowPunct/>
              <w:topLinePunct w:val="0"/>
              <w:autoSpaceDE/>
              <w:autoSpaceDN/>
              <w:bidi w:val="0"/>
              <w:adjustRightInd/>
              <w:snapToGrid/>
              <w:spacing w:line="280" w:lineRule="exac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具有枪支专用保险柜公共安全产品认证证书</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得</w:t>
            </w:r>
            <w:r>
              <w:rPr>
                <w:rFonts w:hint="eastAsia" w:ascii="宋体" w:hAnsi="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分。</w:t>
            </w:r>
          </w:p>
          <w:p>
            <w:pPr>
              <w:pStyle w:val="310"/>
              <w:keepNext w:val="0"/>
              <w:keepLines w:val="0"/>
              <w:pageBreakBefore w:val="0"/>
              <w:widowControl w:val="0"/>
              <w:numPr>
                <w:ilvl w:val="0"/>
                <w:numId w:val="40"/>
              </w:numPr>
              <w:kinsoku/>
              <w:wordWrap/>
              <w:overflowPunct/>
              <w:topLinePunct w:val="0"/>
              <w:autoSpaceDE/>
              <w:autoSpaceDN/>
              <w:bidi w:val="0"/>
              <w:adjustRightInd/>
              <w:snapToGrid/>
              <w:spacing w:line="280" w:lineRule="exac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具有弹药专用保险柜中国公共安全产品认证证书</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得</w:t>
            </w:r>
            <w:r>
              <w:rPr>
                <w:rFonts w:hint="eastAsia" w:ascii="宋体" w:hAnsi="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注：提供相关有效的证明文件复印件或扫描件加盖</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制造商</w:t>
            </w:r>
            <w:r>
              <w:rPr>
                <w:rFonts w:hint="eastAsia" w:ascii="宋体" w:hAnsi="宋体" w:eastAsia="宋体" w:cs="宋体"/>
                <w:b w:val="0"/>
                <w:bCs w:val="0"/>
                <w:color w:val="000000" w:themeColor="text1"/>
                <w:sz w:val="21"/>
                <w:szCs w:val="21"/>
                <w:highlight w:val="none"/>
                <w14:textFill>
                  <w14:solidFill>
                    <w14:schemeClr w14:val="tx1"/>
                  </w14:solidFill>
                </w14:textFill>
              </w:rPr>
              <w:t>公章。未提供或提供不符合招标文件要求的不得分。</w:t>
            </w:r>
          </w:p>
        </w:tc>
      </w:tr>
      <w:tr>
        <w:tblPrEx>
          <w:tblCellMar>
            <w:top w:w="0" w:type="dxa"/>
            <w:left w:w="0" w:type="dxa"/>
            <w:bottom w:w="0" w:type="dxa"/>
            <w:right w:w="0" w:type="dxa"/>
          </w:tblCellMar>
        </w:tblPrEx>
        <w:trPr>
          <w:cantSplit/>
          <w:trHeight w:val="1103" w:hRule="atLeast"/>
          <w:jc w:val="center"/>
        </w:trPr>
        <w:tc>
          <w:tcPr>
            <w:tcW w:w="69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2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GB"/>
                <w14:textFill>
                  <w14:solidFill>
                    <w14:schemeClr w14:val="tx1"/>
                  </w14:solidFill>
                </w14:textFill>
              </w:rPr>
              <w:t>企业信誉</w:t>
            </w:r>
          </w:p>
        </w:tc>
        <w:tc>
          <w:tcPr>
            <w:tcW w:w="7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3分</w:t>
            </w:r>
          </w:p>
        </w:tc>
        <w:tc>
          <w:tcPr>
            <w:tcW w:w="69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color w:val="000000" w:themeColor="text1"/>
                <w:sz w:val="21"/>
                <w:szCs w:val="21"/>
                <w:highlight w:val="none"/>
                <w:lang w:val="en-GB"/>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具有有效的ISO9001质量管理体系认证证书（所覆盖的范围包含</w:t>
            </w:r>
            <w:r>
              <w:rPr>
                <w:rFonts w:hint="eastAsia" w:ascii="宋体" w:hAnsi="宋体" w:eastAsia="宋体" w:cs="宋体"/>
                <w:color w:val="000000" w:themeColor="text1"/>
                <w:sz w:val="21"/>
                <w:szCs w:val="21"/>
                <w:highlight w:val="none"/>
                <w:lang w:eastAsia="zh-CN"/>
                <w14:textFill>
                  <w14:solidFill>
                    <w14:schemeClr w14:val="tx1"/>
                  </w14:solidFill>
                </w14:textFill>
              </w:rPr>
              <w:t>警用装备器材及智能枪弹柜</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GB"/>
                <w14:textFill>
                  <w14:solidFill>
                    <w14:schemeClr w14:val="tx1"/>
                  </w14:solidFill>
                </w14:textFill>
              </w:rPr>
              <w:t>提供得3分；无或其他得0分。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（提供证书复印件加盖公章，投标时提供原件核查，不提供不得分）</w:t>
            </w:r>
          </w:p>
        </w:tc>
      </w:tr>
      <w:tr>
        <w:tblPrEx>
          <w:tblCellMar>
            <w:top w:w="0" w:type="dxa"/>
            <w:left w:w="0" w:type="dxa"/>
            <w:bottom w:w="0" w:type="dxa"/>
            <w:right w:w="0" w:type="dxa"/>
          </w:tblCellMar>
        </w:tblPrEx>
        <w:trPr>
          <w:cantSplit/>
          <w:trHeight w:val="620" w:hRule="atLeast"/>
          <w:jc w:val="center"/>
        </w:trPr>
        <w:tc>
          <w:tcPr>
            <w:tcW w:w="69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12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企业信誉情况 </w:t>
            </w:r>
          </w:p>
        </w:tc>
        <w:tc>
          <w:tcPr>
            <w:tcW w:w="7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280" w:lineRule="exact"/>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4分</w:t>
            </w:r>
          </w:p>
        </w:tc>
        <w:tc>
          <w:tcPr>
            <w:tcW w:w="69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投标人201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 w:val="21"/>
                <w:szCs w:val="21"/>
                <w:highlight w:val="none"/>
                <w14:textFill>
                  <w14:solidFill>
                    <w14:schemeClr w14:val="tx1"/>
                  </w14:solidFill>
                </w14:textFill>
              </w:rPr>
              <w:t>年以来获得</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守合同重信用证书</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或“重</w:t>
            </w:r>
            <w:r>
              <w:rPr>
                <w:rFonts w:hint="eastAsia" w:ascii="宋体" w:hAnsi="宋体" w:eastAsia="宋体" w:cs="宋体"/>
                <w:color w:val="000000" w:themeColor="text1"/>
                <w:kern w:val="0"/>
                <w:sz w:val="21"/>
                <w:szCs w:val="21"/>
                <w:highlight w:val="none"/>
                <w14:textFill>
                  <w14:solidFill>
                    <w14:schemeClr w14:val="tx1"/>
                  </w14:solidFill>
                </w14:textFill>
              </w:rPr>
              <w:t>合同</w:t>
            </w:r>
            <w:r>
              <w:rPr>
                <w:rFonts w:hint="eastAsia" w:ascii="宋体" w:hAnsi="宋体" w:cs="宋体"/>
                <w:color w:val="000000" w:themeColor="text1"/>
                <w:kern w:val="0"/>
                <w:sz w:val="21"/>
                <w:szCs w:val="21"/>
                <w:highlight w:val="none"/>
                <w:lang w:val="en-US" w:eastAsia="zh-CN"/>
                <w14:textFill>
                  <w14:solidFill>
                    <w14:schemeClr w14:val="tx1"/>
                  </w14:solidFill>
                </w14:textFill>
              </w:rPr>
              <w:t>守</w:t>
            </w:r>
            <w:r>
              <w:rPr>
                <w:rFonts w:hint="eastAsia" w:ascii="宋体" w:hAnsi="宋体" w:eastAsia="宋体" w:cs="宋体"/>
                <w:color w:val="000000" w:themeColor="text1"/>
                <w:kern w:val="0"/>
                <w:sz w:val="21"/>
                <w:szCs w:val="21"/>
                <w:highlight w:val="none"/>
                <w14:textFill>
                  <w14:solidFill>
                    <w14:schemeClr w14:val="tx1"/>
                  </w14:solidFill>
                </w14:textFill>
              </w:rPr>
              <w:t>信用证书</w:t>
            </w:r>
            <w:r>
              <w:rPr>
                <w:rFonts w:hint="eastAsia" w:ascii="宋体" w:hAnsi="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的，每提供一个年度证书得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分，满分得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分，不提供不得分。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注：需提供证书复印件或官网截图作为评审依据，不提供不得分。</w:t>
            </w:r>
          </w:p>
        </w:tc>
      </w:tr>
      <w:tr>
        <w:tblPrEx>
          <w:tblCellMar>
            <w:top w:w="0" w:type="dxa"/>
            <w:left w:w="0" w:type="dxa"/>
            <w:bottom w:w="0" w:type="dxa"/>
            <w:right w:w="0" w:type="dxa"/>
          </w:tblCellMar>
        </w:tblPrEx>
        <w:trPr>
          <w:cantSplit/>
          <w:trHeight w:val="620" w:hRule="atLeast"/>
          <w:jc w:val="center"/>
        </w:trPr>
        <w:tc>
          <w:tcPr>
            <w:tcW w:w="69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p>
        </w:tc>
        <w:tc>
          <w:tcPr>
            <w:tcW w:w="12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280" w:lineRule="exact"/>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同类项目业绩</w:t>
            </w:r>
          </w:p>
        </w:tc>
        <w:tc>
          <w:tcPr>
            <w:tcW w:w="7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280" w:lineRule="exact"/>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8分</w:t>
            </w:r>
          </w:p>
        </w:tc>
        <w:tc>
          <w:tcPr>
            <w:tcW w:w="69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2017年1月1日至本项目开标之日</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投标人完成</w:t>
            </w:r>
            <w:r>
              <w:rPr>
                <w:rFonts w:hint="eastAsia" w:ascii="宋体" w:hAnsi="宋体" w:cs="宋体"/>
                <w:color w:val="000000" w:themeColor="text1"/>
                <w:sz w:val="21"/>
                <w:szCs w:val="21"/>
                <w:highlight w:val="none"/>
                <w:lang w:val="en-US" w:eastAsia="zh-CN"/>
                <w14:textFill>
                  <w14:solidFill>
                    <w14:schemeClr w14:val="tx1"/>
                  </w14:solidFill>
                </w14:textFill>
              </w:rPr>
              <w:t>同类</w:t>
            </w:r>
            <w:r>
              <w:rPr>
                <w:rFonts w:hint="eastAsia" w:ascii="宋体" w:hAnsi="宋体" w:eastAsia="宋体" w:cs="宋体"/>
                <w:color w:val="000000" w:themeColor="text1"/>
                <w:sz w:val="21"/>
                <w:szCs w:val="21"/>
                <w:highlight w:val="none"/>
                <w14:textFill>
                  <w14:solidFill>
                    <w14:schemeClr w14:val="tx1"/>
                  </w14:solidFill>
                </w14:textFill>
              </w:rPr>
              <w:t>项目</w:t>
            </w:r>
            <w:r>
              <w:rPr>
                <w:rFonts w:hint="eastAsia" w:ascii="宋体" w:hAnsi="宋体" w:eastAsia="宋体" w:cs="宋体"/>
                <w:color w:val="000000" w:themeColor="text1"/>
                <w:sz w:val="21"/>
                <w:szCs w:val="21"/>
                <w:highlight w:val="none"/>
                <w:lang w:val="en-US" w:eastAsia="zh-CN"/>
                <w14:textFill>
                  <w14:solidFill>
                    <w14:schemeClr w14:val="tx1"/>
                  </w14:solidFill>
                </w14:textFill>
              </w:rPr>
              <w:t>业</w:t>
            </w:r>
            <w:r>
              <w:rPr>
                <w:rFonts w:hint="eastAsia" w:ascii="宋体" w:hAnsi="宋体" w:eastAsia="宋体" w:cs="宋体"/>
                <w:color w:val="000000" w:themeColor="text1"/>
                <w:sz w:val="21"/>
                <w:szCs w:val="21"/>
                <w:highlight w:val="none"/>
                <w14:textFill>
                  <w14:solidFill>
                    <w14:schemeClr w14:val="tx1"/>
                  </w14:solidFill>
                </w14:textFill>
              </w:rPr>
              <w:t>绩</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每提供1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项</w:t>
            </w:r>
            <w:r>
              <w:rPr>
                <w:rFonts w:hint="eastAsia" w:ascii="宋体" w:hAnsi="宋体" w:eastAsia="宋体" w:cs="宋体"/>
                <w:color w:val="000000" w:themeColor="text1"/>
                <w:sz w:val="21"/>
                <w:szCs w:val="21"/>
                <w:highlight w:val="none"/>
                <w14:textFill>
                  <w14:solidFill>
                    <w14:schemeClr w14:val="tx1"/>
                  </w14:solidFill>
                </w14:textFill>
              </w:rPr>
              <w:t>得2</w:t>
            </w:r>
            <w:r>
              <w:rPr>
                <w:rFonts w:hint="eastAsia" w:ascii="宋体" w:hAnsi="宋体" w:eastAsia="宋体" w:cs="宋体"/>
                <w:color w:val="000000" w:themeColor="text1"/>
                <w:sz w:val="21"/>
                <w:szCs w:val="21"/>
                <w:highlight w:val="none"/>
                <w:lang w:eastAsia="zh-CN"/>
                <w14:textFill>
                  <w14:solidFill>
                    <w14:schemeClr w14:val="tx1"/>
                  </w14:solidFill>
                </w14:textFill>
              </w:rPr>
              <w:t>分，</w:t>
            </w:r>
            <w:r>
              <w:rPr>
                <w:rFonts w:hint="eastAsia" w:ascii="宋体" w:hAnsi="宋体" w:eastAsia="宋体" w:cs="宋体"/>
                <w:color w:val="000000" w:themeColor="text1"/>
                <w:kern w:val="0"/>
                <w:sz w:val="21"/>
                <w:szCs w:val="21"/>
                <w:highlight w:val="none"/>
                <w14:textFill>
                  <w14:solidFill>
                    <w14:schemeClr w14:val="tx1"/>
                  </w14:solidFill>
                </w14:textFill>
              </w:rPr>
              <w:t>本项最高得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 w:val="21"/>
                <w:szCs w:val="21"/>
                <w:highlight w:val="none"/>
                <w14:textFill>
                  <w14:solidFill>
                    <w14:schemeClr w14:val="tx1"/>
                  </w14:solidFill>
                </w14:textFill>
              </w:rPr>
              <w:t>分；不提供</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kern w:val="0"/>
                <w:sz w:val="21"/>
                <w:szCs w:val="21"/>
                <w:highlight w:val="none"/>
                <w14:textFill>
                  <w14:solidFill>
                    <w14:schemeClr w14:val="tx1"/>
                  </w14:solidFill>
                </w14:textFill>
              </w:rPr>
              <w:t>得分</w:t>
            </w:r>
            <w:r>
              <w:rPr>
                <w:rFonts w:hint="eastAsia" w:ascii="宋体" w:hAnsi="宋体" w:cs="宋体"/>
                <w:color w:val="000000" w:themeColor="text1"/>
                <w:kern w:val="0"/>
                <w:sz w:val="21"/>
                <w:szCs w:val="21"/>
                <w:highlight w:val="none"/>
                <w:lang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须同时</w:t>
            </w:r>
            <w:r>
              <w:rPr>
                <w:rFonts w:hint="eastAsia" w:ascii="宋体" w:hAnsi="宋体" w:eastAsia="宋体" w:cs="宋体"/>
                <w:b w:val="0"/>
                <w:bCs w:val="0"/>
                <w:color w:val="000000" w:themeColor="text1"/>
                <w:sz w:val="21"/>
                <w:szCs w:val="21"/>
                <w:highlight w:val="none"/>
                <w14:textFill>
                  <w14:solidFill>
                    <w14:schemeClr w14:val="tx1"/>
                  </w14:solidFill>
                </w14:textFill>
              </w:rPr>
              <w:t>提供中标通知书、合同及验收报告为依据，缺任何一项不得分</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，并加盖公章。</w:t>
            </w:r>
            <w:r>
              <w:rPr>
                <w:rFonts w:hint="eastAsia" w:ascii="宋体" w:hAnsi="宋体" w:eastAsia="宋体" w:cs="宋体"/>
                <w:b w:val="0"/>
                <w:bCs w:val="0"/>
                <w:color w:val="000000" w:themeColor="text1"/>
                <w:sz w:val="21"/>
                <w:szCs w:val="21"/>
                <w:highlight w:val="none"/>
                <w14:textFill>
                  <w14:solidFill>
                    <w14:schemeClr w14:val="tx1"/>
                  </w14:solidFill>
                </w14:textFill>
              </w:rPr>
              <w:t>）</w:t>
            </w:r>
          </w:p>
        </w:tc>
      </w:tr>
      <w:tr>
        <w:tblPrEx>
          <w:tblCellMar>
            <w:top w:w="0" w:type="dxa"/>
            <w:left w:w="0" w:type="dxa"/>
            <w:bottom w:w="0" w:type="dxa"/>
            <w:right w:w="0" w:type="dxa"/>
          </w:tblCellMar>
        </w:tblPrEx>
        <w:trPr>
          <w:cantSplit/>
          <w:trHeight w:val="970" w:hRule="atLeast"/>
          <w:jc w:val="center"/>
        </w:trPr>
        <w:tc>
          <w:tcPr>
            <w:tcW w:w="69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p>
        </w:tc>
        <w:tc>
          <w:tcPr>
            <w:tcW w:w="12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产品售后服务方案</w:t>
            </w:r>
          </w:p>
        </w:tc>
        <w:tc>
          <w:tcPr>
            <w:tcW w:w="7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280" w:lineRule="exact"/>
              <w:ind w:left="0" w:leftChars="0"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2分</w:t>
            </w:r>
          </w:p>
        </w:tc>
        <w:tc>
          <w:tcPr>
            <w:tcW w:w="69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根据供应商售后服务措施的完善性、特殊情况处理机制的响应性进行综合评比：</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优</w:t>
            </w:r>
            <w:r>
              <w:rPr>
                <w:rFonts w:hint="eastAsia" w:ascii="宋体" w:hAnsi="宋体" w:eastAsia="宋体" w:cs="宋体"/>
                <w:color w:val="000000" w:themeColor="text1"/>
                <w:sz w:val="21"/>
                <w:szCs w:val="21"/>
                <w:highlight w:val="none"/>
                <w:lang w:eastAsia="zh-CN"/>
                <w14:textFill>
                  <w14:solidFill>
                    <w14:schemeClr w14:val="tx1"/>
                  </w14:solidFill>
                </w14:textFill>
              </w:rPr>
              <w:t>：针对本项目的</w:t>
            </w:r>
            <w:r>
              <w:rPr>
                <w:rFonts w:hint="eastAsia" w:ascii="宋体" w:hAnsi="宋体" w:eastAsia="宋体" w:cs="宋体"/>
                <w:color w:val="000000" w:themeColor="text1"/>
                <w:sz w:val="21"/>
                <w:szCs w:val="21"/>
                <w:highlight w:val="none"/>
                <w14:textFill>
                  <w14:solidFill>
                    <w14:schemeClr w14:val="tx1"/>
                  </w14:solidFill>
                </w14:textFill>
              </w:rPr>
              <w:t>售后服务措施完善</w:t>
            </w:r>
            <w:r>
              <w:rPr>
                <w:rFonts w:hint="eastAsia" w:ascii="宋体" w:hAnsi="宋体" w:eastAsia="宋体" w:cs="宋体"/>
                <w:color w:val="000000" w:themeColor="text1"/>
                <w:sz w:val="21"/>
                <w:szCs w:val="21"/>
                <w:highlight w:val="none"/>
                <w:lang w:eastAsia="zh-CN"/>
                <w14:textFill>
                  <w14:solidFill>
                    <w14:schemeClr w14:val="tx1"/>
                  </w14:solidFill>
                </w14:textFill>
              </w:rPr>
              <w:t>详细</w:t>
            </w:r>
            <w:r>
              <w:rPr>
                <w:rFonts w:hint="eastAsia" w:ascii="宋体" w:hAnsi="宋体" w:eastAsia="宋体" w:cs="宋体"/>
                <w:color w:val="000000" w:themeColor="text1"/>
                <w:sz w:val="21"/>
                <w:szCs w:val="21"/>
                <w:highlight w:val="none"/>
                <w14:textFill>
                  <w14:solidFill>
                    <w14:schemeClr w14:val="tx1"/>
                  </w14:solidFill>
                </w14:textFill>
              </w:rPr>
              <w:t>、特殊情况处理机制的响应</w:t>
            </w:r>
            <w:r>
              <w:rPr>
                <w:rFonts w:hint="eastAsia" w:ascii="宋体" w:hAnsi="宋体" w:eastAsia="宋体" w:cs="宋体"/>
                <w:color w:val="000000" w:themeColor="text1"/>
                <w:sz w:val="21"/>
                <w:szCs w:val="21"/>
                <w:highlight w:val="none"/>
                <w:lang w:eastAsia="zh-CN"/>
                <w14:textFill>
                  <w14:solidFill>
                    <w14:schemeClr w14:val="tx1"/>
                  </w14:solidFill>
                </w14:textFill>
              </w:rPr>
              <w:t>性强得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良：针对本项目的</w:t>
            </w:r>
            <w:r>
              <w:rPr>
                <w:rFonts w:hint="eastAsia" w:ascii="宋体" w:hAnsi="宋体" w:eastAsia="宋体" w:cs="宋体"/>
                <w:color w:val="000000" w:themeColor="text1"/>
                <w:sz w:val="21"/>
                <w:szCs w:val="21"/>
                <w:highlight w:val="none"/>
                <w14:textFill>
                  <w14:solidFill>
                    <w14:schemeClr w14:val="tx1"/>
                  </w14:solidFill>
                </w14:textFill>
              </w:rPr>
              <w:t>售后服务措施</w:t>
            </w:r>
            <w:r>
              <w:rPr>
                <w:rFonts w:hint="eastAsia" w:ascii="宋体" w:hAnsi="宋体" w:eastAsia="宋体" w:cs="宋体"/>
                <w:color w:val="000000" w:themeColor="text1"/>
                <w:sz w:val="21"/>
                <w:szCs w:val="21"/>
                <w:highlight w:val="none"/>
                <w:lang w:eastAsia="zh-CN"/>
                <w14:textFill>
                  <w14:solidFill>
                    <w14:schemeClr w14:val="tx1"/>
                  </w14:solidFill>
                </w14:textFill>
              </w:rPr>
              <w:t>较</w:t>
            </w:r>
            <w:r>
              <w:rPr>
                <w:rFonts w:hint="eastAsia" w:ascii="宋体" w:hAnsi="宋体" w:eastAsia="宋体" w:cs="宋体"/>
                <w:color w:val="000000" w:themeColor="text1"/>
                <w:sz w:val="21"/>
                <w:szCs w:val="21"/>
                <w:highlight w:val="none"/>
                <w14:textFill>
                  <w14:solidFill>
                    <w14:schemeClr w14:val="tx1"/>
                  </w14:solidFill>
                </w14:textFill>
              </w:rPr>
              <w:t>完善、特殊情况处理机制的响应</w:t>
            </w:r>
            <w:r>
              <w:rPr>
                <w:rFonts w:hint="eastAsia" w:ascii="宋体" w:hAnsi="宋体" w:eastAsia="宋体" w:cs="宋体"/>
                <w:color w:val="000000" w:themeColor="text1"/>
                <w:sz w:val="21"/>
                <w:szCs w:val="21"/>
                <w:highlight w:val="none"/>
                <w:lang w:eastAsia="zh-CN"/>
                <w14:textFill>
                  <w14:solidFill>
                    <w14:schemeClr w14:val="tx1"/>
                  </w14:solidFill>
                </w14:textFill>
              </w:rPr>
              <w:t>性较强得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差</w:t>
            </w:r>
            <w:r>
              <w:rPr>
                <w:rFonts w:hint="eastAsia" w:ascii="宋体" w:hAnsi="宋体" w:eastAsia="宋体" w:cs="宋体"/>
                <w:color w:val="000000" w:themeColor="text1"/>
                <w:sz w:val="21"/>
                <w:szCs w:val="21"/>
                <w:highlight w:val="none"/>
                <w:lang w:eastAsia="zh-CN"/>
                <w14:textFill>
                  <w14:solidFill>
                    <w14:schemeClr w14:val="tx1"/>
                  </w14:solidFill>
                </w14:textFill>
              </w:rPr>
              <w:t>：针对本项目的</w:t>
            </w:r>
            <w:r>
              <w:rPr>
                <w:rFonts w:hint="eastAsia" w:ascii="宋体" w:hAnsi="宋体" w:eastAsia="宋体" w:cs="宋体"/>
                <w:color w:val="000000" w:themeColor="text1"/>
                <w:sz w:val="21"/>
                <w:szCs w:val="21"/>
                <w:highlight w:val="none"/>
                <w14:textFill>
                  <w14:solidFill>
                    <w14:schemeClr w14:val="tx1"/>
                  </w14:solidFill>
                </w14:textFill>
              </w:rPr>
              <w:t>售后服务措施</w:t>
            </w:r>
            <w:r>
              <w:rPr>
                <w:rFonts w:hint="eastAsia" w:ascii="宋体" w:hAnsi="宋体" w:eastAsia="宋体" w:cs="宋体"/>
                <w:color w:val="000000" w:themeColor="text1"/>
                <w:sz w:val="21"/>
                <w:szCs w:val="21"/>
                <w:highlight w:val="none"/>
                <w:lang w:eastAsia="zh-CN"/>
                <w14:textFill>
                  <w14:solidFill>
                    <w14:schemeClr w14:val="tx1"/>
                  </w14:solidFill>
                </w14:textFill>
              </w:rPr>
              <w:t>差</w:t>
            </w:r>
            <w:r>
              <w:rPr>
                <w:rFonts w:hint="eastAsia" w:ascii="宋体" w:hAnsi="宋体" w:eastAsia="宋体" w:cs="宋体"/>
                <w:color w:val="000000" w:themeColor="text1"/>
                <w:sz w:val="21"/>
                <w:szCs w:val="21"/>
                <w:highlight w:val="none"/>
                <w14:textFill>
                  <w14:solidFill>
                    <w14:schemeClr w14:val="tx1"/>
                  </w14:solidFill>
                </w14:textFill>
              </w:rPr>
              <w:t>、特殊情况处理机制的响应</w:t>
            </w:r>
            <w:r>
              <w:rPr>
                <w:rFonts w:hint="eastAsia" w:ascii="宋体" w:hAnsi="宋体" w:eastAsia="宋体" w:cs="宋体"/>
                <w:color w:val="000000" w:themeColor="text1"/>
                <w:sz w:val="21"/>
                <w:szCs w:val="21"/>
                <w:highlight w:val="none"/>
                <w:lang w:eastAsia="zh-CN"/>
                <w14:textFill>
                  <w14:solidFill>
                    <w14:schemeClr w14:val="tx1"/>
                  </w14:solidFill>
                </w14:textFill>
              </w:rPr>
              <w:t>性差得</w:t>
            </w:r>
            <w:r>
              <w:rPr>
                <w:rFonts w:hint="eastAsia" w:ascii="宋体" w:hAnsi="宋体" w:eastAsia="宋体" w:cs="宋体"/>
                <w:color w:val="000000" w:themeColor="text1"/>
                <w:sz w:val="21"/>
                <w:szCs w:val="21"/>
                <w:highlight w:val="none"/>
                <w:lang w:val="en-US" w:eastAsia="zh-CN"/>
                <w14:textFill>
                  <w14:solidFill>
                    <w14:schemeClr w14:val="tx1"/>
                  </w14:solidFill>
                </w14:textFill>
              </w:rPr>
              <w:t>0.5</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未</w:t>
            </w:r>
            <w:r>
              <w:rPr>
                <w:rFonts w:hint="eastAsia" w:ascii="宋体" w:hAnsi="宋体" w:eastAsia="宋体" w:cs="宋体"/>
                <w:color w:val="000000" w:themeColor="text1"/>
                <w:sz w:val="21"/>
                <w:szCs w:val="21"/>
                <w:highlight w:val="none"/>
                <w:lang w:eastAsia="zh-CN"/>
                <w14:textFill>
                  <w14:solidFill>
                    <w14:schemeClr w14:val="tx1"/>
                  </w14:solidFill>
                </w14:textFill>
              </w:rPr>
              <w:t>提供不得分</w:t>
            </w:r>
            <w:r>
              <w:rPr>
                <w:rFonts w:hint="eastAsia" w:ascii="宋体" w:hAnsi="宋体" w:eastAsia="宋体" w:cs="宋体"/>
                <w:color w:val="000000" w:themeColor="text1"/>
                <w:sz w:val="21"/>
                <w:szCs w:val="21"/>
                <w:highlight w:val="none"/>
                <w14:textFill>
                  <w14:solidFill>
                    <w14:schemeClr w14:val="tx1"/>
                  </w14:solidFill>
                </w14:textFill>
              </w:rPr>
              <w:t>。</w:t>
            </w:r>
          </w:p>
        </w:tc>
      </w:tr>
      <w:tr>
        <w:tblPrEx>
          <w:tblCellMar>
            <w:top w:w="0" w:type="dxa"/>
            <w:left w:w="0" w:type="dxa"/>
            <w:bottom w:w="0" w:type="dxa"/>
            <w:right w:w="0" w:type="dxa"/>
          </w:tblCellMar>
        </w:tblPrEx>
        <w:trPr>
          <w:cantSplit/>
          <w:trHeight w:val="613" w:hRule="atLeast"/>
          <w:jc w:val="center"/>
        </w:trPr>
        <w:tc>
          <w:tcPr>
            <w:tcW w:w="1930"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30分</w:t>
            </w:r>
          </w:p>
        </w:tc>
        <w:tc>
          <w:tcPr>
            <w:tcW w:w="69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59"/>
    <w:bookmarkEnd w:id="1560"/>
    <w:bookmarkEnd w:id="1561"/>
    <w:bookmarkEnd w:id="1562"/>
    <w:bookmarkEnd w:id="1563"/>
    <w:bookmarkEnd w:id="1564"/>
    <w:bookmarkEnd w:id="1565"/>
    <w:bookmarkEnd w:id="1566"/>
    <w:bookmarkEnd w:id="1567"/>
    <w:bookmarkEnd w:id="1568"/>
    <w:p>
      <w:pPr>
        <w:pStyle w:val="2"/>
        <w:numPr>
          <w:ilvl w:val="0"/>
          <w:numId w:val="0"/>
        </w:numPr>
        <w:spacing w:beforeLines="0"/>
        <w:rPr>
          <w:color w:val="000000" w:themeColor="text1"/>
          <w:highlight w:val="none"/>
          <w14:textFill>
            <w14:solidFill>
              <w14:schemeClr w14:val="tx1"/>
            </w14:solidFill>
          </w14:textFill>
        </w:rPr>
      </w:pPr>
      <w:bookmarkStart w:id="1579" w:name="_Hlt21939000"/>
      <w:bookmarkEnd w:id="1579"/>
      <w:bookmarkStart w:id="1580" w:name="_Toc333935696"/>
      <w:bookmarkStart w:id="1581" w:name="_Toc345513910"/>
      <w:bookmarkStart w:id="1582" w:name="_Toc336681589"/>
      <w:bookmarkStart w:id="1583" w:name="_Toc331684047"/>
      <w:bookmarkStart w:id="1584" w:name="_Toc331512907"/>
      <w:bookmarkStart w:id="1585" w:name="_Toc332270355"/>
      <w:bookmarkStart w:id="1586" w:name="_Toc339362309"/>
      <w:bookmarkStart w:id="1587" w:name="_Toc340677079"/>
      <w:bookmarkStart w:id="1588" w:name="_Toc336681944"/>
      <w:bookmarkStart w:id="1589" w:name="_Toc332206717"/>
      <w:bookmarkStart w:id="1590" w:name="_Toc365985187"/>
      <w:bookmarkStart w:id="1591" w:name="_Toc350438758"/>
      <w:bookmarkStart w:id="1592" w:name="_Toc349127635"/>
      <w:bookmarkStart w:id="1593" w:name="_Toc366072538"/>
      <w:bookmarkStart w:id="1594" w:name="_Toc342296769"/>
      <w:bookmarkStart w:id="1595" w:name="_Toc350756459"/>
      <w:bookmarkStart w:id="1596" w:name="_Toc337632367"/>
      <w:bookmarkStart w:id="1597" w:name="_Toc333238642"/>
      <w:bookmarkStart w:id="1598" w:name="_Toc333237797"/>
      <w:bookmarkStart w:id="1599" w:name="_Toc340507451"/>
      <w:bookmarkStart w:id="1600" w:name="_Toc349143598"/>
      <w:bookmarkStart w:id="1601" w:name="_Toc374454610"/>
      <w:bookmarkStart w:id="1602" w:name="_Toc339020242"/>
      <w:bookmarkStart w:id="1603" w:name="_Toc342060383"/>
      <w:bookmarkStart w:id="1604" w:name="_Toc330459994"/>
      <w:bookmarkStart w:id="1605" w:name="_Toc365967081"/>
      <w:bookmarkStart w:id="1606" w:name="_Toc340672878"/>
      <w:bookmarkStart w:id="1607" w:name="_Toc333237686"/>
      <w:bookmarkStart w:id="1608" w:name="_Toc339020024"/>
      <w:bookmarkStart w:id="1609" w:name="_Toc333935355"/>
      <w:bookmarkStart w:id="1610" w:name="_Toc339019898"/>
      <w:bookmarkStart w:id="1611" w:name="_Toc341348347"/>
      <w:bookmarkStart w:id="1612" w:name="_Toc339020104"/>
      <w:bookmarkStart w:id="1613" w:name="_Toc339441096"/>
      <w:bookmarkStart w:id="1614" w:name="_Toc15684"/>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pPr>
        <w:rPr>
          <w:bCs/>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firstLine="55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根据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项目（采购编号：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）的采购结果</w:t>
      </w:r>
      <w:r>
        <w:rPr>
          <w:rFonts w:hint="eastAsia" w:ascii="宋体" w:hAnsi="宋体"/>
          <w:color w:val="000000" w:themeColor="text1"/>
          <w:szCs w:val="21"/>
          <w:highlight w:val="none"/>
          <w:lang w:val="en-US" w:eastAsia="zh-CN"/>
          <w14:textFill>
            <w14:solidFill>
              <w14:schemeClr w14:val="tx1"/>
            </w14:solidFill>
          </w14:textFill>
        </w:rPr>
        <w:t>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pPr>
        <w:keepNext w:val="0"/>
        <w:keepLines w:val="0"/>
        <w:widowControl w:val="0"/>
        <w:tabs>
          <w:tab w:val="left" w:pos="630"/>
          <w:tab w:val="left" w:pos="96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7"/>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pPr>
        <w:pStyle w:val="24"/>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cs="Tahom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六、质保期及售后服务要求</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s="Tahoma"/>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420" w:hanging="420" w:hangingChars="199"/>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pPr>
        <w:keepNext w:val="0"/>
        <w:keepLines w:val="0"/>
        <w:widowControl w:val="0"/>
        <w:tabs>
          <w:tab w:val="left" w:pos="720"/>
          <w:tab w:val="left" w:pos="900"/>
        </w:tabs>
        <w:kinsoku/>
        <w:wordWrap/>
        <w:overflowPunct/>
        <w:topLinePunct w:val="0"/>
        <w:autoSpaceDE/>
        <w:autoSpaceDN/>
        <w:bidi w:val="0"/>
        <w:adjustRightInd/>
        <w:snapToGrid/>
        <w:spacing w:line="360" w:lineRule="auto"/>
        <w:ind w:right="21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pPr>
        <w:keepNext w:val="0"/>
        <w:keepLines w:val="0"/>
        <w:widowControl w:val="0"/>
        <w:tabs>
          <w:tab w:val="left" w:pos="824"/>
        </w:tabs>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合同执行过程中发生的任何争议，如双方不能通过友好协商解决，按相关法律法规处理。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widowControl w:val="0"/>
        <w:kinsoku/>
        <w:wordWrap/>
        <w:overflowPunct/>
        <w:topLinePunct w:val="0"/>
        <w:autoSpaceDE/>
        <w:autoSpaceDN/>
        <w:bidi w:val="0"/>
        <w:adjustRightInd/>
        <w:snapToGrid/>
        <w:spacing w:line="360" w:lineRule="auto"/>
        <w:ind w:left="630" w:hanging="630" w:hangingChars="3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2、合同一式</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份。</w:t>
      </w:r>
    </w:p>
    <w:p>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本项目合同订立后，应提供</w:t>
      </w:r>
      <w:r>
        <w:rPr>
          <w:rFonts w:hint="eastAsia" w:ascii="宋体" w:hAnsi="宋体"/>
          <w:bCs/>
          <w:color w:val="000000" w:themeColor="text1"/>
          <w:szCs w:val="21"/>
          <w:highlight w:val="none"/>
          <w:lang w:val="en-US" w:eastAsia="zh-CN"/>
          <w14:textFill>
            <w14:solidFill>
              <w14:schemeClr w14:val="tx1"/>
            </w14:solidFill>
          </w14:textFill>
        </w:rPr>
        <w:t>一份</w:t>
      </w:r>
      <w:r>
        <w:rPr>
          <w:rFonts w:hint="eastAsia" w:ascii="宋体" w:hAnsi="宋体"/>
          <w:bCs/>
          <w:color w:val="000000" w:themeColor="text1"/>
          <w:szCs w:val="21"/>
          <w:highlight w:val="none"/>
          <w14:textFill>
            <w14:solidFill>
              <w14:schemeClr w14:val="tx1"/>
            </w14:solidFill>
          </w14:textFill>
        </w:rPr>
        <w:t>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pPr>
        <w:pStyle w:val="54"/>
        <w:rPr>
          <w:rFonts w:ascii="宋体" w:hAnsi="宋体"/>
          <w:bCs/>
          <w:color w:val="000000" w:themeColor="text1"/>
          <w:szCs w:val="21"/>
          <w:highlight w:val="none"/>
          <w14:textFill>
            <w14:solidFill>
              <w14:schemeClr w14:val="tx1"/>
            </w14:solidFill>
          </w14:textFill>
        </w:rPr>
      </w:pPr>
    </w:p>
    <w:p>
      <w:pPr>
        <w:pStyle w:val="54"/>
        <w:rPr>
          <w:rFonts w:ascii="宋体" w:hAnsi="宋体"/>
          <w:bCs/>
          <w:color w:val="000000" w:themeColor="text1"/>
          <w:szCs w:val="21"/>
          <w:highlight w:val="none"/>
          <w14:textFill>
            <w14:solidFill>
              <w14:schemeClr w14:val="tx1"/>
            </w14:solidFill>
          </w14:textFill>
        </w:rPr>
      </w:pPr>
    </w:p>
    <w:p>
      <w:pPr>
        <w:pStyle w:val="54"/>
        <w:rPr>
          <w:rFonts w:hint="eastAsia"/>
          <w:color w:val="000000" w:themeColor="text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2"/>
        <w:numPr>
          <w:ilvl w:val="0"/>
          <w:numId w:val="0"/>
        </w:numPr>
        <w:spacing w:beforeLines="0"/>
        <w:rPr>
          <w:color w:val="000000" w:themeColor="text1"/>
          <w:highlight w:val="none"/>
          <w14:textFill>
            <w14:solidFill>
              <w14:schemeClr w14:val="tx1"/>
            </w14:solidFill>
          </w14:textFill>
        </w:rPr>
      </w:pPr>
      <w:bookmarkStart w:id="1616" w:name="_Toc345513911"/>
      <w:bookmarkStart w:id="1617" w:name="_Toc500861025"/>
      <w:bookmarkStart w:id="1618" w:name="_Toc350438759"/>
      <w:bookmarkStart w:id="1619" w:name="_Toc491658678"/>
      <w:bookmarkStart w:id="1620" w:name="_Toc339020025"/>
      <w:bookmarkStart w:id="1621" w:name="_Toc333935356"/>
      <w:bookmarkStart w:id="1622" w:name="_Toc365985188"/>
      <w:bookmarkStart w:id="1623" w:name="_Toc339362310"/>
      <w:bookmarkStart w:id="1624" w:name="_Toc340677080"/>
      <w:bookmarkStart w:id="1625" w:name="_Toc336681590"/>
      <w:bookmarkStart w:id="1626" w:name="_Toc350756460"/>
      <w:bookmarkStart w:id="1627" w:name="_Toc333238643"/>
      <w:bookmarkStart w:id="1628" w:name="_Toc333237687"/>
      <w:bookmarkStart w:id="1629" w:name="_Toc339441097"/>
      <w:bookmarkStart w:id="1630" w:name="_Toc331512908"/>
      <w:bookmarkStart w:id="1631" w:name="_Toc366072539"/>
      <w:bookmarkStart w:id="1632" w:name="_Toc341348348"/>
      <w:bookmarkStart w:id="1633" w:name="_Toc340507452"/>
      <w:bookmarkStart w:id="1634" w:name="_Toc332206718"/>
      <w:bookmarkStart w:id="1635" w:name="_Toc339019899"/>
      <w:bookmarkStart w:id="1636" w:name="_Toc331684048"/>
      <w:bookmarkStart w:id="1637" w:name="_Toc336681945"/>
      <w:bookmarkStart w:id="1638" w:name="_Toc340672879"/>
      <w:bookmarkStart w:id="1639" w:name="_Toc25143"/>
      <w:bookmarkStart w:id="1640" w:name="_Toc339020243"/>
      <w:bookmarkStart w:id="1641" w:name="_Toc339020105"/>
      <w:bookmarkStart w:id="1642" w:name="_Toc333237798"/>
      <w:bookmarkStart w:id="1643" w:name="_Toc342296770"/>
      <w:bookmarkStart w:id="1644" w:name="_Toc365967082"/>
      <w:bookmarkStart w:id="1645" w:name="_Toc333935697"/>
      <w:bookmarkStart w:id="1646" w:name="_Toc337632368"/>
      <w:bookmarkStart w:id="1647" w:name="_Toc330459995"/>
      <w:bookmarkStart w:id="1648" w:name="_Toc342060384"/>
      <w:bookmarkStart w:id="1649" w:name="_Toc332270356"/>
      <w:bookmarkStart w:id="1650" w:name="_Toc349127636"/>
      <w:bookmarkStart w:id="1651" w:name="_Toc349143599"/>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pPr>
        <w:pStyle w:val="3"/>
        <w:numPr>
          <w:ilvl w:val="0"/>
          <w:numId w:val="0"/>
        </w:numPr>
        <w:rPr>
          <w:color w:val="000000" w:themeColor="text1"/>
          <w:sz w:val="24"/>
          <w:highlight w:val="none"/>
          <w14:textFill>
            <w14:solidFill>
              <w14:schemeClr w14:val="tx1"/>
            </w14:solidFill>
          </w14:textFill>
        </w:rPr>
      </w:pPr>
      <w:bookmarkStart w:id="1654" w:name="_Toc331684049"/>
      <w:bookmarkStart w:id="1655" w:name="_Toc339019900"/>
      <w:bookmarkStart w:id="1656" w:name="_Toc342296771"/>
      <w:bookmarkStart w:id="1657" w:name="_Toc340507453"/>
      <w:bookmarkStart w:id="1658" w:name="_Toc342060385"/>
      <w:bookmarkStart w:id="1659" w:name="_Toc345513912"/>
      <w:bookmarkStart w:id="1660" w:name="_Toc17510"/>
      <w:bookmarkStart w:id="1661" w:name="_Toc365967083"/>
      <w:bookmarkStart w:id="1662" w:name="_Toc341348349"/>
      <w:bookmarkStart w:id="1663" w:name="_Toc333238644"/>
      <w:bookmarkStart w:id="1664" w:name="_Toc331512909"/>
      <w:bookmarkStart w:id="1665" w:name="_Toc333237688"/>
      <w:bookmarkStart w:id="1666" w:name="_Toc340677081"/>
      <w:bookmarkStart w:id="1667" w:name="_Toc332270357"/>
      <w:bookmarkStart w:id="1668" w:name="_Toc330459996"/>
      <w:bookmarkStart w:id="1669" w:name="_Toc333935698"/>
      <w:bookmarkStart w:id="1670" w:name="_Toc336681946"/>
      <w:bookmarkStart w:id="1671" w:name="_Toc366072540"/>
      <w:bookmarkStart w:id="1672" w:name="_Toc339441098"/>
      <w:bookmarkStart w:id="1673" w:name="_Toc339020244"/>
      <w:bookmarkStart w:id="1674" w:name="_Toc349143600"/>
      <w:bookmarkStart w:id="1675" w:name="_Toc339362311"/>
      <w:bookmarkStart w:id="1676" w:name="_Toc336681591"/>
      <w:bookmarkStart w:id="1677" w:name="_Toc350756461"/>
      <w:bookmarkStart w:id="1678" w:name="_Toc339020106"/>
      <w:bookmarkStart w:id="1679" w:name="_Toc333935357"/>
      <w:bookmarkStart w:id="1680" w:name="_Toc350438760"/>
      <w:bookmarkStart w:id="1681" w:name="_Toc339020026"/>
      <w:bookmarkStart w:id="1682" w:name="_Toc365985189"/>
      <w:bookmarkStart w:id="1683" w:name="_Toc349127637"/>
      <w:bookmarkStart w:id="1684" w:name="_Toc337632369"/>
      <w:bookmarkStart w:id="1685" w:name="_Toc333237799"/>
      <w:bookmarkStart w:id="1686" w:name="_Toc340672880"/>
      <w:bookmarkStart w:id="1687" w:name="_Toc332206719"/>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pPr>
        <w:pStyle w:val="4"/>
        <w:rPr>
          <w:rFonts w:hAnsi="宋体"/>
          <w:bCs/>
          <w:color w:val="000000" w:themeColor="text1"/>
          <w:sz w:val="21"/>
          <w:highlight w:val="none"/>
          <w14:textFill>
            <w14:solidFill>
              <w14:schemeClr w14:val="tx1"/>
            </w14:solidFill>
          </w14:textFill>
        </w:rPr>
      </w:pPr>
    </w:p>
    <w:p>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4"/>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4"/>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3"/>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30307"/>
      <w:bookmarkStart w:id="1690" w:name="_Toc268004451"/>
      <w:bookmarkStart w:id="1691" w:name="_Toc272497428"/>
      <w:r>
        <w:rPr>
          <w:rFonts w:hint="eastAsia"/>
          <w:color w:val="000000" w:themeColor="text1"/>
          <w:sz w:val="24"/>
          <w:highlight w:val="none"/>
          <w14:textFill>
            <w14:solidFill>
              <w14:schemeClr w14:val="tx1"/>
            </w14:solidFill>
          </w14:textFill>
        </w:rPr>
        <w:t xml:space="preserve">  </w:t>
      </w:r>
      <w:bookmarkStart w:id="1692" w:name="_Toc27825"/>
      <w:r>
        <w:rPr>
          <w:rFonts w:hint="eastAsia"/>
          <w:color w:val="000000" w:themeColor="text1"/>
          <w:sz w:val="24"/>
          <w:highlight w:val="none"/>
          <w14:textFill>
            <w14:solidFill>
              <w14:schemeClr w14:val="tx1"/>
            </w14:solidFill>
          </w14:textFill>
        </w:rPr>
        <w:t>自查表</w:t>
      </w:r>
      <w:bookmarkEnd w:id="1689"/>
      <w:bookmarkEnd w:id="1692"/>
    </w:p>
    <w:bookmarkEnd w:id="1690"/>
    <w:bookmarkEnd w:id="1691"/>
    <w:p>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3" w:name="_Toc375"/>
      <w:r>
        <w:rPr>
          <w:rFonts w:hint="eastAsia" w:ascii="宋体"/>
          <w:b/>
          <w:bCs w:val="0"/>
          <w:color w:val="000000" w:themeColor="text1"/>
          <w:szCs w:val="21"/>
          <w:highlight w:val="none"/>
          <w14:textFill>
            <w14:solidFill>
              <w14:schemeClr w14:val="tx1"/>
            </w14:solidFill>
          </w14:textFill>
        </w:rPr>
        <w:t>资格性自查表</w:t>
      </w:r>
      <w:bookmarkEnd w:id="1693"/>
    </w:p>
    <w:p>
      <w:pPr>
        <w:jc w:val="center"/>
        <w:rPr>
          <w:rFonts w:ascii="宋体" w:hAnsi="宋体"/>
          <w:b/>
          <w:bCs/>
          <w:color w:val="000000" w:themeColor="text1"/>
          <w:szCs w:val="21"/>
          <w:highlight w:val="none"/>
          <w14:textFill>
            <w14:solidFill>
              <w14:schemeClr w14:val="tx1"/>
            </w14:solidFill>
          </w14:textFill>
        </w:rPr>
      </w:pP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5" w:hRule="atLeast"/>
          <w:jc w:val="center"/>
        </w:trPr>
        <w:tc>
          <w:tcPr>
            <w:tcW w:w="1374" w:type="dxa"/>
            <w:vMerge w:val="restart"/>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eastAsia="zh-CN"/>
                <w14:textFill>
                  <w14:solidFill>
                    <w14:schemeClr w14:val="tx1"/>
                  </w14:solidFill>
                </w14:textFill>
              </w:rPr>
              <w:t>本项目不接受联合体报名</w:t>
            </w:r>
            <w:r>
              <w:rPr>
                <w:rFonts w:hint="eastAsia" w:ascii="宋体" w:hAnsi="宋体"/>
                <w:b w:val="0"/>
                <w:bCs w:val="0"/>
                <w:color w:val="000000" w:themeColor="text1"/>
                <w:szCs w:val="21"/>
                <w:highlight w:val="none"/>
                <w:lang w:val="en-US" w:eastAsia="zh-CN"/>
                <w14:textFill>
                  <w14:solidFill>
                    <w14:schemeClr w14:val="tx1"/>
                  </w14:solidFill>
                </w14:textFill>
              </w:rPr>
              <w:t>,不允许转包、分包</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4"/>
    <w:bookmarkEnd w:id="1335"/>
    <w:bookmarkEnd w:id="1336"/>
    <w:bookmarkEnd w:id="1337"/>
    <w:bookmarkEnd w:id="1338"/>
    <w:p>
      <w:pPr>
        <w:pStyle w:val="3"/>
        <w:numPr>
          <w:ilvl w:val="0"/>
          <w:numId w:val="0"/>
        </w:numPr>
        <w:rPr>
          <w:color w:val="000000" w:themeColor="text1"/>
          <w:highlight w:val="none"/>
          <w14:textFill>
            <w14:solidFill>
              <w14:schemeClr w14:val="tx1"/>
            </w14:solidFill>
          </w14:textFill>
        </w:rPr>
      </w:pPr>
      <w:bookmarkStart w:id="1694" w:name="_Toc27556"/>
      <w:bookmarkStart w:id="1695" w:name="_Toc399147593"/>
      <w:bookmarkStart w:id="1696" w:name="_Toc399684363"/>
      <w:bookmarkStart w:id="1697" w:name="_Toc382404102"/>
      <w:bookmarkStart w:id="1698" w:name="_Toc340677083"/>
      <w:bookmarkStart w:id="1699" w:name="_Toc340672882"/>
      <w:bookmarkStart w:id="1700" w:name="_Toc340507455"/>
      <w:bookmarkStart w:id="1701" w:name="_Toc333935359"/>
      <w:bookmarkStart w:id="1702" w:name="_Toc339019902"/>
      <w:bookmarkStart w:id="1703" w:name="_Toc339020108"/>
      <w:bookmarkStart w:id="1704" w:name="_Toc339362313"/>
      <w:bookmarkStart w:id="1705" w:name="_Toc365985191"/>
      <w:bookmarkStart w:id="1706" w:name="_Toc331512914"/>
      <w:bookmarkStart w:id="1707" w:name="_Toc342398143"/>
      <w:bookmarkStart w:id="1708" w:name="_Toc365967085"/>
      <w:bookmarkStart w:id="1709" w:name="_Toc330459999"/>
      <w:bookmarkStart w:id="1710" w:name="_Toc341348353"/>
      <w:bookmarkStart w:id="1711" w:name="_Toc343612933"/>
      <w:bookmarkStart w:id="1712" w:name="_Toc337632371"/>
      <w:bookmarkStart w:id="1713" w:name="_Toc350756463"/>
      <w:bookmarkStart w:id="1714" w:name="_Toc336681948"/>
      <w:bookmarkStart w:id="1715" w:name="_Toc331684055"/>
      <w:bookmarkStart w:id="1716" w:name="_Toc333237802"/>
      <w:bookmarkStart w:id="1717" w:name="_Toc345312610"/>
      <w:bookmarkStart w:id="1718" w:name="_Toc339441100"/>
      <w:bookmarkStart w:id="1719" w:name="_Toc339020028"/>
      <w:bookmarkStart w:id="1720" w:name="_Toc343248431"/>
      <w:bookmarkStart w:id="1721" w:name="_Toc333237691"/>
      <w:bookmarkStart w:id="1722" w:name="_Toc343247113"/>
      <w:bookmarkStart w:id="1723" w:name="_Toc332270360"/>
      <w:bookmarkStart w:id="1724" w:name="_Toc339020246"/>
      <w:bookmarkStart w:id="1725" w:name="_Toc342060388"/>
      <w:bookmarkStart w:id="1726" w:name="_Toc333935700"/>
      <w:bookmarkStart w:id="1727" w:name="_Toc366072542"/>
      <w:bookmarkStart w:id="1728" w:name="_Toc332206722"/>
      <w:bookmarkStart w:id="1729" w:name="_Toc333238647"/>
      <w:bookmarkStart w:id="1730" w:name="_Toc350438762"/>
      <w:bookmarkStart w:id="1731" w:name="_Toc342312456"/>
      <w:bookmarkStart w:id="1732" w:name="_Toc336681593"/>
      <w:bookmarkStart w:id="1733" w:name="_Toc342296774"/>
      <w:bookmarkStart w:id="1734" w:name="_Toc6397150"/>
      <w:bookmarkStart w:id="1735" w:name="_Toc468606057"/>
      <w:bookmarkStart w:id="1736" w:name="_Toc480010736"/>
      <w:bookmarkStart w:id="1737" w:name="_Toc6727971"/>
      <w:bookmarkStart w:id="1738" w:name="_Toc491658679"/>
      <w:bookmarkStart w:id="1739" w:name="_Toc480020285"/>
      <w:bookmarkStart w:id="1740" w:name="_Toc467236768"/>
      <w:bookmarkStart w:id="1741" w:name="_Toc467987851"/>
      <w:bookmarkStart w:id="1742" w:name="_Toc480021081"/>
      <w:bookmarkStart w:id="1743" w:name="_Toc458262638"/>
      <w:bookmarkStart w:id="1744" w:name="_Toc500861026"/>
      <w:bookmarkStart w:id="1745" w:name="_Toc468157564"/>
      <w:bookmarkStart w:id="1746" w:name="_Toc479991610"/>
      <w:bookmarkStart w:id="1747" w:name="_Toc454701405"/>
      <w:r>
        <w:rPr>
          <w:rFonts w:hint="eastAsia"/>
          <w:color w:val="000000" w:themeColor="text1"/>
          <w:highlight w:val="none"/>
          <w14:textFill>
            <w14:solidFill>
              <w14:schemeClr w14:val="tx1"/>
            </w14:solidFill>
          </w14:textFill>
        </w:rPr>
        <w:t>（一）资格审查文件要求提交的有效证明文件</w:t>
      </w:r>
      <w:bookmarkEnd w:id="1694"/>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4"/>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5"/>
    <w:bookmarkEnd w:id="1696"/>
    <w:p>
      <w:pPr>
        <w:pStyle w:val="4"/>
        <w:rPr>
          <w:rFonts w:hAnsi="宋体"/>
          <w:bCs/>
          <w:color w:val="000000" w:themeColor="text1"/>
          <w:sz w:val="21"/>
          <w:szCs w:val="21"/>
          <w:highlight w:val="none"/>
          <w14:textFill>
            <w14:solidFill>
              <w14:schemeClr w14:val="tx1"/>
            </w14:solidFill>
          </w14:textFill>
        </w:rPr>
      </w:pPr>
    </w:p>
    <w:p>
      <w:pPr>
        <w:pStyle w:val="4"/>
        <w:rPr>
          <w:rFonts w:hAnsi="宋体"/>
          <w:bCs/>
          <w:color w:val="000000" w:themeColor="text1"/>
          <w:sz w:val="21"/>
          <w:szCs w:val="21"/>
          <w:highlight w:val="none"/>
          <w14:textFill>
            <w14:solidFill>
              <w14:schemeClr w14:val="tx1"/>
            </w14:solidFill>
          </w14:textFill>
        </w:rPr>
      </w:pPr>
    </w:p>
    <w:p>
      <w:pPr>
        <w:pStyle w:val="4"/>
        <w:rPr>
          <w:rFonts w:hAnsi="宋体"/>
          <w:bCs/>
          <w:color w:val="000000" w:themeColor="text1"/>
          <w:sz w:val="21"/>
          <w:szCs w:val="21"/>
          <w:highlight w:val="none"/>
          <w14:textFill>
            <w14:solidFill>
              <w14:schemeClr w14:val="tx1"/>
            </w14:solidFill>
          </w14:textFill>
        </w:rPr>
      </w:pPr>
    </w:p>
    <w:p>
      <w:pPr>
        <w:pStyle w:val="4"/>
        <w:rPr>
          <w:rFonts w:hAnsi="宋体"/>
          <w:bCs/>
          <w:color w:val="000000" w:themeColor="text1"/>
          <w:sz w:val="21"/>
          <w:szCs w:val="21"/>
          <w:highlight w:val="none"/>
          <w14:textFill>
            <w14:solidFill>
              <w14:schemeClr w14:val="tx1"/>
            </w14:solidFill>
          </w14:textFill>
        </w:rPr>
      </w:pPr>
    </w:p>
    <w:p>
      <w:pPr>
        <w:pStyle w:val="4"/>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3"/>
        <w:numPr>
          <w:ilvl w:val="0"/>
          <w:numId w:val="0"/>
        </w:numPr>
        <w:rPr>
          <w:rFonts w:hAnsi="黑体"/>
          <w:color w:val="000000" w:themeColor="text1"/>
          <w:szCs w:val="21"/>
          <w:highlight w:val="none"/>
          <w14:textFill>
            <w14:solidFill>
              <w14:schemeClr w14:val="tx1"/>
            </w14:solidFill>
          </w14:textFill>
        </w:rPr>
      </w:pPr>
      <w:bookmarkStart w:id="1748" w:name="_Toc32590"/>
      <w:r>
        <w:rPr>
          <w:rFonts w:hint="eastAsia" w:hAnsi="黑体"/>
          <w:color w:val="000000" w:themeColor="text1"/>
          <w:szCs w:val="21"/>
          <w:highlight w:val="none"/>
          <w14:textFill>
            <w14:solidFill>
              <w14:schemeClr w14:val="tx1"/>
            </w14:solidFill>
          </w14:textFill>
        </w:rPr>
        <w:t>（二）无重大违法记录声明函</w:t>
      </w:r>
      <w:bookmarkEnd w:id="1697"/>
      <w:bookmarkEnd w:id="1748"/>
    </w:p>
    <w:p>
      <w:pPr>
        <w:pStyle w:val="4"/>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firstLine="0"/>
        <w:rPr>
          <w:color w:val="000000" w:themeColor="text1"/>
          <w:highlight w:val="none"/>
          <w14:textFill>
            <w14:solidFill>
              <w14:schemeClr w14:val="tx1"/>
            </w14:solidFill>
          </w14:textFill>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3"/>
        <w:numPr>
          <w:ilvl w:val="7"/>
          <w:numId w:val="6"/>
        </w:numPr>
        <w:tabs>
          <w:tab w:val="clear" w:pos="720"/>
        </w:tabs>
        <w:ind w:left="720"/>
        <w:rPr>
          <w:color w:val="000000" w:themeColor="text1"/>
          <w:highlight w:val="none"/>
          <w14:textFill>
            <w14:solidFill>
              <w14:schemeClr w14:val="tx1"/>
            </w14:solidFill>
          </w14:textFill>
        </w:rPr>
      </w:pPr>
      <w:bookmarkStart w:id="1749" w:name="_Toc333935707"/>
      <w:bookmarkStart w:id="1750" w:name="_Toc333237809"/>
      <w:bookmarkStart w:id="1751" w:name="_Toc331512921"/>
      <w:bookmarkStart w:id="1752" w:name="_Toc340677090"/>
      <w:bookmarkStart w:id="1753" w:name="_Toc366072549"/>
      <w:bookmarkStart w:id="1754" w:name="_Toc332270367"/>
      <w:bookmarkStart w:id="1755" w:name="_Toc345312617"/>
      <w:bookmarkStart w:id="1756" w:name="_Toc350756470"/>
      <w:bookmarkStart w:id="1757" w:name="_Toc339020115"/>
      <w:bookmarkStart w:id="1758" w:name="_Toc342312463"/>
      <w:bookmarkStart w:id="1759" w:name="_Toc339441107"/>
      <w:bookmarkStart w:id="1760" w:name="_Toc333237698"/>
      <w:bookmarkStart w:id="1761" w:name="_Toc365985198"/>
      <w:bookmarkStart w:id="1762" w:name="_Toc340672889"/>
      <w:bookmarkStart w:id="1763" w:name="_Toc343247120"/>
      <w:bookmarkStart w:id="1764" w:name="_Toc342296781"/>
      <w:bookmarkStart w:id="1765" w:name="_Toc336681600"/>
      <w:bookmarkStart w:id="1766" w:name="_Toc330460006"/>
      <w:bookmarkStart w:id="1767" w:name="_Toc337632378"/>
      <w:bookmarkStart w:id="1768" w:name="_Toc343248438"/>
      <w:bookmarkStart w:id="1769" w:name="_Toc340507462"/>
      <w:bookmarkStart w:id="1770" w:name="_Toc332206729"/>
      <w:bookmarkStart w:id="1771" w:name="_Toc341348360"/>
      <w:bookmarkStart w:id="1772" w:name="_Toc333935366"/>
      <w:bookmarkStart w:id="1773" w:name="_Toc339362320"/>
      <w:bookmarkStart w:id="1774" w:name="_Toc339020035"/>
      <w:bookmarkStart w:id="1775" w:name="_Toc339019909"/>
      <w:bookmarkStart w:id="1776" w:name="_Toc342398150"/>
      <w:bookmarkStart w:id="1777" w:name="_Toc336681955"/>
      <w:bookmarkStart w:id="1778" w:name="_Toc343612940"/>
      <w:bookmarkStart w:id="1779" w:name="_Toc333238654"/>
      <w:bookmarkStart w:id="1780" w:name="_Toc350438769"/>
      <w:bookmarkStart w:id="1781" w:name="_Toc331684062"/>
      <w:bookmarkStart w:id="1782" w:name="_Toc339020253"/>
      <w:bookmarkStart w:id="1783" w:name="_Toc10921"/>
      <w:bookmarkStart w:id="1784" w:name="_Toc342060395"/>
      <w:bookmarkStart w:id="1785" w:name="_Toc365967092"/>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pPr>
        <w:pStyle w:val="3"/>
        <w:numPr>
          <w:ilvl w:val="0"/>
          <w:numId w:val="0"/>
        </w:numPr>
        <w:rPr>
          <w:color w:val="000000" w:themeColor="text1"/>
          <w:sz w:val="24"/>
          <w:highlight w:val="none"/>
          <w14:textFill>
            <w14:solidFill>
              <w14:schemeClr w14:val="tx1"/>
            </w14:solidFill>
          </w14:textFill>
        </w:rPr>
      </w:pPr>
      <w:bookmarkStart w:id="1786" w:name="_Toc7870"/>
      <w:r>
        <w:rPr>
          <w:rFonts w:hint="eastAsia"/>
          <w:color w:val="000000" w:themeColor="text1"/>
          <w:sz w:val="24"/>
          <w:highlight w:val="none"/>
          <w14:textFill>
            <w14:solidFill>
              <w14:schemeClr w14:val="tx1"/>
            </w14:solidFill>
          </w14:textFill>
        </w:rPr>
        <w:t>商务及技术封面格式</w:t>
      </w:r>
      <w:bookmarkEnd w:id="1786"/>
    </w:p>
    <w:p>
      <w:pPr>
        <w:pStyle w:val="4"/>
        <w:rPr>
          <w:rFonts w:hAnsi="宋体"/>
          <w:bCs/>
          <w:color w:val="000000" w:themeColor="text1"/>
          <w:sz w:val="21"/>
          <w:highlight w:val="none"/>
          <w14:textFill>
            <w14:solidFill>
              <w14:schemeClr w14:val="tx1"/>
            </w14:solidFill>
          </w14:textFill>
        </w:rPr>
      </w:pPr>
    </w:p>
    <w:p>
      <w:pPr>
        <w:pStyle w:val="4"/>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pPr>
        <w:pStyle w:val="4"/>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4"/>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9341"/>
      <w:r>
        <w:rPr>
          <w:rFonts w:hint="eastAsia" w:ascii="宋体"/>
          <w:b/>
          <w:bCs w:val="0"/>
          <w:color w:val="000000" w:themeColor="text1"/>
          <w:szCs w:val="21"/>
          <w:highlight w:val="none"/>
          <w14:textFill>
            <w14:solidFill>
              <w14:schemeClr w14:val="tx1"/>
            </w14:solidFill>
          </w14:textFill>
        </w:rPr>
        <w:t>符合性自查表</w:t>
      </w:r>
      <w:bookmarkEnd w:id="1787"/>
    </w:p>
    <w:p>
      <w:pPr>
        <w:jc w:val="center"/>
        <w:rPr>
          <w:rFonts w:ascii="宋体" w:hAnsi="宋体"/>
          <w:b/>
          <w:bCs/>
          <w:color w:val="000000" w:themeColor="text1"/>
          <w:szCs w:val="21"/>
          <w:highlight w:val="none"/>
          <w14:textFill>
            <w14:solidFill>
              <w14:schemeClr w14:val="tx1"/>
            </w14:solidFill>
          </w14:textFill>
        </w:rPr>
      </w:pP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w:t>
            </w:r>
            <w:r>
              <w:rPr>
                <w:rFonts w:hint="eastAsia" w:ascii="宋体" w:hAnsi="宋体"/>
                <w:color w:val="000000" w:themeColor="text1"/>
                <w:szCs w:val="21"/>
                <w:highlight w:val="none"/>
                <w:lang w:eastAsia="zh-CN"/>
                <w14:textFill>
                  <w14:solidFill>
                    <w14:schemeClr w14:val="tx1"/>
                  </w14:solidFill>
                </w14:textFill>
              </w:rPr>
              <w:t>带“</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”号</w:t>
            </w:r>
            <w:r>
              <w:rPr>
                <w:rFonts w:hint="eastAsia" w:ascii="宋体" w:hAnsi="宋体"/>
                <w:color w:val="000000" w:themeColor="text1"/>
                <w:szCs w:val="21"/>
                <w:highlight w:val="none"/>
                <w14:textFill>
                  <w14:solidFill>
                    <w14:schemeClr w14:val="tx1"/>
                  </w14:solidFill>
                </w14:textFill>
              </w:rPr>
              <w:t>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8"/>
              <w:rPr>
                <w:rFonts w:ascii="宋体" w:hAnsi="宋体"/>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3"/>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88" w:name="_Toc24569"/>
      <w:r>
        <w:rPr>
          <w:rFonts w:hint="eastAsia" w:ascii="宋体"/>
          <w:b/>
          <w:color w:val="000000" w:themeColor="text1"/>
          <w:szCs w:val="21"/>
          <w:highlight w:val="none"/>
          <w14:textFill>
            <w14:solidFill>
              <w14:schemeClr w14:val="tx1"/>
            </w14:solidFill>
          </w14:textFill>
        </w:rPr>
        <w:t>评审项目投标资料表</w:t>
      </w:r>
      <w:bookmarkEnd w:id="1788"/>
    </w:p>
    <w:p>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0"/>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ind w:firstLine="0"/>
        <w:rPr>
          <w:color w:val="000000" w:themeColor="text1"/>
          <w:highlight w:val="none"/>
          <w14:textFill>
            <w14:solidFill>
              <w14:schemeClr w14:val="tx1"/>
            </w14:solidFill>
          </w14:textFill>
        </w:rPr>
      </w:pPr>
    </w:p>
    <w:p>
      <w:pPr>
        <w:pStyle w:val="3"/>
        <w:numPr>
          <w:ilvl w:val="0"/>
          <w:numId w:val="0"/>
        </w:numPr>
        <w:rPr>
          <w:color w:val="000000" w:themeColor="text1"/>
          <w:highlight w:val="none"/>
          <w14:textFill>
            <w14:solidFill>
              <w14:schemeClr w14:val="tx1"/>
            </w14:solidFill>
          </w14:textFill>
        </w:rPr>
      </w:pPr>
      <w:bookmarkStart w:id="1789" w:name="_Toc382404103"/>
      <w:bookmarkStart w:id="1790" w:name="_Toc12105"/>
      <w:r>
        <w:rPr>
          <w:rFonts w:hint="eastAsia"/>
          <w:color w:val="000000" w:themeColor="text1"/>
          <w:highlight w:val="none"/>
          <w14:textFill>
            <w14:solidFill>
              <w14:schemeClr w14:val="tx1"/>
            </w14:solidFill>
          </w14:textFill>
        </w:rPr>
        <w:t>（一）法定代表人（负责人）证明书</w:t>
      </w:r>
      <w:bookmarkEnd w:id="1789"/>
      <w:bookmarkEnd w:id="1790"/>
    </w:p>
    <w:p>
      <w:pPr>
        <w:pStyle w:val="4"/>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4"/>
        <w:rPr>
          <w:rFonts w:hAnsi="宋体"/>
          <w:color w:val="000000" w:themeColor="text1"/>
          <w:sz w:val="21"/>
          <w:highlight w:val="none"/>
          <w14:textFill>
            <w14:solidFill>
              <w14:schemeClr w14:val="tx1"/>
            </w14:solidFill>
          </w14:textFill>
        </w:rPr>
      </w:pPr>
    </w:p>
    <w:p>
      <w:pPr>
        <w:pStyle w:val="4"/>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mE9EtgAAAAKAQAADwAAAAAAAAABACAAAAAiAAAAZHJzL2Rvd25y&#10;ZXYueG1sUEsBAhQAFAAAAAgAh07iQAU70Fo3AgAASAQAAA4AAAAAAAAAAQAgAAAAJwEAAGRycy9l&#10;Mm9Eb2MueG1sUEsFBgAAAAAGAAYAWQEAANAFAAAAAA==&#10;">
            <v:path/>
            <v:fill focussize="0,0"/>
            <v:stroke joinstyle="miter"/>
            <v:imagedata o:title=""/>
            <o:lock v:ext="edit"/>
            <v:textbox>
              <w:txbxContent>
                <w:p/>
                <w:p/>
                <w:p>
                  <w:pPr>
                    <w:jc w:val="center"/>
                  </w:pPr>
                  <w:r>
                    <w:rPr>
                      <w:rFonts w:hint="eastAsia"/>
                    </w:rPr>
                    <w:t>身份证正反面复印件</w:t>
                  </w:r>
                </w:p>
              </w:txbxContent>
            </v:textbox>
          </v:shape>
        </w:pict>
      </w:r>
    </w:p>
    <w:p>
      <w:pPr>
        <w:pStyle w:val="3"/>
        <w:numPr>
          <w:ilvl w:val="0"/>
          <w:numId w:val="0"/>
        </w:numPr>
        <w:rPr>
          <w:color w:val="000000" w:themeColor="text1"/>
          <w:highlight w:val="none"/>
          <w14:textFill>
            <w14:solidFill>
              <w14:schemeClr w14:val="tx1"/>
            </w14:solidFill>
          </w14:textFill>
        </w:rPr>
      </w:pPr>
      <w:bookmarkStart w:id="1791" w:name="_Toc339020247"/>
      <w:bookmarkStart w:id="1792" w:name="_Toc336681594"/>
      <w:bookmarkStart w:id="1793" w:name="_Toc340672883"/>
      <w:bookmarkStart w:id="1794" w:name="_Toc330460000"/>
      <w:bookmarkStart w:id="1795" w:name="_Toc342312457"/>
      <w:bookmarkStart w:id="1796" w:name="_Toc343612934"/>
      <w:bookmarkStart w:id="1797" w:name="_Toc342398144"/>
      <w:bookmarkStart w:id="1798" w:name="_Toc340507456"/>
      <w:bookmarkStart w:id="1799" w:name="_Toc340677084"/>
      <w:bookmarkStart w:id="1800" w:name="_Toc333237803"/>
      <w:bookmarkStart w:id="1801" w:name="_Toc342060389"/>
      <w:bookmarkStart w:id="1802" w:name="_Toc382404104"/>
      <w:bookmarkStart w:id="1803" w:name="_Toc342296775"/>
      <w:bookmarkStart w:id="1804" w:name="_Toc333237692"/>
      <w:bookmarkStart w:id="1805" w:name="_Toc333935701"/>
      <w:bookmarkStart w:id="1806" w:name="_Toc345312611"/>
      <w:bookmarkStart w:id="1807" w:name="_Toc332270361"/>
      <w:bookmarkStart w:id="1808" w:name="_Toc332206723"/>
      <w:bookmarkStart w:id="1809" w:name="_Toc365967086"/>
      <w:bookmarkStart w:id="1810" w:name="_Toc339020109"/>
      <w:bookmarkStart w:id="1811" w:name="_Toc333935360"/>
      <w:bookmarkStart w:id="1812" w:name="_Toc339020029"/>
      <w:bookmarkStart w:id="1813" w:name="_Toc339362314"/>
      <w:bookmarkStart w:id="1814" w:name="_Toc339019903"/>
      <w:bookmarkStart w:id="1815" w:name="_Toc341348354"/>
      <w:bookmarkStart w:id="1816" w:name="_Toc337632372"/>
      <w:bookmarkStart w:id="1817" w:name="_Toc336681949"/>
      <w:bookmarkStart w:id="1818" w:name="_Toc350438763"/>
      <w:bookmarkStart w:id="1819" w:name="_Toc365985192"/>
      <w:bookmarkStart w:id="1820" w:name="_Toc350756464"/>
      <w:bookmarkStart w:id="1821" w:name="_Toc331512915"/>
      <w:bookmarkStart w:id="1822" w:name="_Toc331684056"/>
      <w:bookmarkStart w:id="1823" w:name="_Toc339441101"/>
      <w:bookmarkStart w:id="1824" w:name="_Toc343248432"/>
      <w:bookmarkStart w:id="1825" w:name="_Toc17469"/>
      <w:bookmarkStart w:id="1826" w:name="_Toc343247114"/>
      <w:bookmarkStart w:id="1827" w:name="_Toc333238648"/>
      <w:bookmarkStart w:id="1828" w:name="_Toc366072543"/>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j2AqQ1wAAAAkBAAAPAAAAAAAAAAEAIAAAACIAAABkcnMvZG93bnJl&#10;di54bWxQSwECFAAUAAAACACHTuJAzN7azzcCAABIBAAADgAAAAAAAAABACAAAAAmAQAAZHJzL2Uy&#10;b0RvYy54bWxQSwUGAAAAAAYABgBZAQAAzw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ind w:firstLine="0"/>
        <w:rPr>
          <w:color w:val="000000" w:themeColor="text1"/>
          <w:highlight w:val="none"/>
          <w14:textFill>
            <w14:solidFill>
              <w14:schemeClr w14:val="tx1"/>
            </w14:solidFill>
          </w14:textFill>
        </w:rPr>
      </w:pPr>
    </w:p>
    <w:bookmarkEnd w:id="1688"/>
    <w:p>
      <w:pPr>
        <w:pStyle w:val="3"/>
        <w:numPr>
          <w:ilvl w:val="0"/>
          <w:numId w:val="0"/>
        </w:numPr>
        <w:rPr>
          <w:color w:val="000000" w:themeColor="text1"/>
          <w:highlight w:val="none"/>
          <w14:textFill>
            <w14:solidFill>
              <w14:schemeClr w14:val="tx1"/>
            </w14:solidFill>
          </w14:textFill>
        </w:rPr>
      </w:pPr>
      <w:bookmarkStart w:id="1829" w:name="_Toc333237810"/>
      <w:bookmarkStart w:id="1830" w:name="_Toc336681956"/>
      <w:bookmarkStart w:id="1831" w:name="_Toc343247121"/>
      <w:bookmarkStart w:id="1832" w:name="_Toc341348361"/>
      <w:bookmarkStart w:id="1833" w:name="_Toc330460007"/>
      <w:bookmarkStart w:id="1834" w:name="_Toc350438770"/>
      <w:bookmarkStart w:id="1835" w:name="_Toc339019910"/>
      <w:bookmarkStart w:id="1836" w:name="_Toc340677091"/>
      <w:bookmarkStart w:id="1837" w:name="_Toc339441108"/>
      <w:bookmarkStart w:id="1838" w:name="_Toc343248439"/>
      <w:bookmarkStart w:id="1839" w:name="_Toc343612941"/>
      <w:bookmarkStart w:id="1840" w:name="_Toc339020036"/>
      <w:bookmarkStart w:id="1841" w:name="_Toc345312618"/>
      <w:bookmarkStart w:id="1842" w:name="_Toc340672890"/>
      <w:bookmarkStart w:id="1843" w:name="_Toc342060396"/>
      <w:bookmarkStart w:id="1844" w:name="_Toc339362321"/>
      <w:bookmarkStart w:id="1845" w:name="_Toc342296782"/>
      <w:bookmarkStart w:id="1846" w:name="_Toc333238655"/>
      <w:bookmarkStart w:id="1847" w:name="_Toc342398151"/>
      <w:bookmarkStart w:id="1848" w:name="_Toc332270368"/>
      <w:bookmarkStart w:id="1849" w:name="_Toc333237699"/>
      <w:bookmarkStart w:id="1850" w:name="_Toc331684063"/>
      <w:bookmarkStart w:id="1851" w:name="_Toc332206730"/>
      <w:bookmarkStart w:id="1852" w:name="_Toc333935708"/>
      <w:bookmarkStart w:id="1853" w:name="_Toc365985199"/>
      <w:bookmarkStart w:id="1854" w:name="_Toc339020116"/>
      <w:bookmarkStart w:id="1855" w:name="_Toc340507463"/>
      <w:bookmarkStart w:id="1856" w:name="_Toc9256"/>
      <w:bookmarkStart w:id="1857" w:name="_Toc366072550"/>
      <w:bookmarkStart w:id="1858" w:name="_Toc337632379"/>
      <w:bookmarkStart w:id="1859" w:name="_Toc350756471"/>
      <w:bookmarkStart w:id="1860" w:name="_Toc336681601"/>
      <w:bookmarkStart w:id="1861" w:name="_Toc331512922"/>
      <w:bookmarkStart w:id="1862" w:name="_Toc342312464"/>
      <w:bookmarkStart w:id="1863" w:name="_Toc365967093"/>
      <w:bookmarkStart w:id="1864" w:name="_Toc333935367"/>
      <w:bookmarkStart w:id="1865" w:name="_Toc339020254"/>
      <w:r>
        <w:rPr>
          <w:rFonts w:hint="eastAsia"/>
          <w:color w:val="000000" w:themeColor="text1"/>
          <w:highlight w:val="none"/>
          <w14:textFill>
            <w14:solidFill>
              <w14:schemeClr w14:val="tx1"/>
            </w14:solidFill>
          </w14:textFill>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4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pPr>
        <w:widowControl/>
        <w:numPr>
          <w:ilvl w:val="0"/>
          <w:numId w:val="4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4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4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4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4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4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4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4"/>
        <w:spacing w:line="400" w:lineRule="exact"/>
        <w:rPr>
          <w:rFonts w:hAnsi="宋体"/>
          <w:color w:val="000000" w:themeColor="text1"/>
          <w:highlight w:val="none"/>
          <w14:textFill>
            <w14:solidFill>
              <w14:schemeClr w14:val="tx1"/>
            </w14:solidFill>
          </w14:textFill>
        </w:rPr>
      </w:pPr>
    </w:p>
    <w:p>
      <w:pPr>
        <w:pStyle w:val="24"/>
        <w:spacing w:line="400" w:lineRule="exact"/>
        <w:rPr>
          <w:rFonts w:hAnsi="宋体"/>
          <w:color w:val="000000" w:themeColor="text1"/>
          <w:highlight w:val="none"/>
          <w14:textFill>
            <w14:solidFill>
              <w14:schemeClr w14:val="tx1"/>
            </w14:solidFill>
          </w14:textFill>
        </w:rPr>
      </w:pPr>
    </w:p>
    <w:p>
      <w:pPr>
        <w:pStyle w:val="3"/>
        <w:numPr>
          <w:ilvl w:val="0"/>
          <w:numId w:val="0"/>
        </w:numPr>
        <w:spacing w:line="400" w:lineRule="exact"/>
        <w:rPr>
          <w:color w:val="000000" w:themeColor="text1"/>
          <w:highlight w:val="none"/>
          <w14:textFill>
            <w14:solidFill>
              <w14:schemeClr w14:val="tx1"/>
            </w14:solidFill>
          </w14:textFill>
        </w:rPr>
      </w:pPr>
      <w:bookmarkStart w:id="1866" w:name="_Hlt16935467"/>
      <w:bookmarkEnd w:id="1866"/>
      <w:bookmarkStart w:id="1867" w:name="_Toc350756472"/>
      <w:bookmarkStart w:id="1868" w:name="_Toc333237700"/>
      <w:bookmarkStart w:id="1869" w:name="_Toc333935709"/>
      <w:bookmarkStart w:id="1870" w:name="_Toc366072551"/>
      <w:bookmarkStart w:id="1871" w:name="_Toc339020117"/>
      <w:bookmarkStart w:id="1872" w:name="_Toc343247122"/>
      <w:bookmarkStart w:id="1873" w:name="_Toc332206731"/>
      <w:bookmarkStart w:id="1874" w:name="_Toc336681602"/>
      <w:bookmarkStart w:id="1875" w:name="_Toc343612942"/>
      <w:bookmarkStart w:id="1876" w:name="_Toc365985200"/>
      <w:bookmarkStart w:id="1877" w:name="_Toc345312619"/>
      <w:bookmarkStart w:id="1878" w:name="_Toc365967094"/>
      <w:bookmarkStart w:id="1879" w:name="_Toc340672891"/>
      <w:bookmarkStart w:id="1880" w:name="_Toc339020255"/>
      <w:bookmarkStart w:id="1881" w:name="_Toc340507464"/>
      <w:bookmarkStart w:id="1882" w:name="_Toc342398152"/>
      <w:bookmarkStart w:id="1883" w:name="_Toc339362322"/>
      <w:bookmarkStart w:id="1884" w:name="_Toc342060397"/>
      <w:bookmarkStart w:id="1885" w:name="_Toc339019911"/>
      <w:bookmarkStart w:id="1886" w:name="_Toc339441109"/>
      <w:bookmarkStart w:id="1887" w:name="_Toc78816017"/>
      <w:bookmarkStart w:id="1888" w:name="_Toc343248440"/>
      <w:bookmarkStart w:id="1889" w:name="_Toc340677092"/>
      <w:bookmarkStart w:id="1890" w:name="_Toc350438771"/>
      <w:bookmarkStart w:id="1891" w:name="_Toc342312465"/>
      <w:bookmarkStart w:id="1892" w:name="_Toc333935368"/>
      <w:bookmarkStart w:id="1893" w:name="_Toc337632380"/>
      <w:bookmarkStart w:id="1894" w:name="_Toc29122"/>
      <w:bookmarkStart w:id="1895" w:name="_Toc333238656"/>
      <w:bookmarkStart w:id="1896" w:name="_Toc336681957"/>
      <w:bookmarkStart w:id="1897" w:name="_Toc331684064"/>
      <w:bookmarkStart w:id="1898" w:name="_Toc342296783"/>
      <w:bookmarkStart w:id="1899" w:name="_Toc332270369"/>
      <w:bookmarkStart w:id="1900" w:name="_Toc331512923"/>
      <w:bookmarkStart w:id="1901" w:name="_Toc333237811"/>
      <w:bookmarkStart w:id="1902" w:name="_Toc339020037"/>
      <w:bookmarkStart w:id="1903" w:name="_Toc330460008"/>
      <w:bookmarkStart w:id="1904" w:name="_Toc341348362"/>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5"/>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完工期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3"/>
        <w:numPr>
          <w:ilvl w:val="0"/>
          <w:numId w:val="0"/>
        </w:numPr>
        <w:spacing w:line="400" w:lineRule="exact"/>
        <w:rPr>
          <w:color w:val="000000" w:themeColor="text1"/>
          <w:highlight w:val="none"/>
          <w14:textFill>
            <w14:solidFill>
              <w14:schemeClr w14:val="tx1"/>
            </w14:solidFill>
          </w14:textFill>
        </w:rPr>
      </w:pPr>
      <w:bookmarkStart w:id="1906" w:name="_Toc333237701"/>
      <w:bookmarkStart w:id="1907" w:name="_Toc333237812"/>
      <w:bookmarkStart w:id="1908" w:name="_Toc339020256"/>
      <w:bookmarkStart w:id="1909" w:name="_Toc330460009"/>
      <w:bookmarkStart w:id="1910" w:name="_Toc350756473"/>
      <w:bookmarkStart w:id="1911" w:name="_Toc9168"/>
      <w:bookmarkStart w:id="1912" w:name="_Toc336681603"/>
      <w:bookmarkStart w:id="1913" w:name="_Toc343248441"/>
      <w:bookmarkStart w:id="1914" w:name="_Toc331684065"/>
      <w:bookmarkStart w:id="1915" w:name="_Toc332270370"/>
      <w:bookmarkStart w:id="1916" w:name="_Toc365967095"/>
      <w:bookmarkStart w:id="1917" w:name="_Toc339020038"/>
      <w:bookmarkStart w:id="1918" w:name="_Toc339362323"/>
      <w:bookmarkStart w:id="1919" w:name="_Toc342060398"/>
      <w:bookmarkStart w:id="1920" w:name="_Toc345312620"/>
      <w:bookmarkStart w:id="1921" w:name="_Toc350438772"/>
      <w:bookmarkStart w:id="1922" w:name="_Toc339441110"/>
      <w:bookmarkStart w:id="1923" w:name="_Toc333935369"/>
      <w:bookmarkStart w:id="1924" w:name="_Toc342296784"/>
      <w:bookmarkStart w:id="1925" w:name="_Toc336681958"/>
      <w:bookmarkStart w:id="1926" w:name="_Toc337632381"/>
      <w:bookmarkStart w:id="1927" w:name="_Toc343612943"/>
      <w:bookmarkStart w:id="1928" w:name="_Toc333935710"/>
      <w:bookmarkStart w:id="1929" w:name="_Toc340507465"/>
      <w:bookmarkStart w:id="1930" w:name="_Toc341348363"/>
      <w:bookmarkStart w:id="1931" w:name="_Toc343247123"/>
      <w:bookmarkStart w:id="1932" w:name="_Toc342312466"/>
      <w:bookmarkStart w:id="1933" w:name="_Toc342398153"/>
      <w:bookmarkStart w:id="1934" w:name="_Toc340672892"/>
      <w:bookmarkStart w:id="1935" w:name="_Toc340677093"/>
      <w:bookmarkStart w:id="1936" w:name="_Toc339020118"/>
      <w:bookmarkStart w:id="1937" w:name="_Toc333238657"/>
      <w:bookmarkStart w:id="1938" w:name="_Toc366072552"/>
      <w:bookmarkStart w:id="1939" w:name="_Toc339019912"/>
      <w:bookmarkStart w:id="1940" w:name="_Toc365985201"/>
      <w:bookmarkStart w:id="1941" w:name="_Toc332206732"/>
      <w:bookmarkStart w:id="1942" w:name="_Toc331512924"/>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pPr>
              <w:pStyle w:val="4"/>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4"/>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pPr>
              <w:pStyle w:val="4"/>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pPr>
              <w:pStyle w:val="4"/>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pPr>
              <w:pStyle w:val="4"/>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4"/>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pPr>
              <w:pStyle w:val="4"/>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pPr>
              <w:pStyle w:val="4"/>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3"/>
        <w:numPr>
          <w:ilvl w:val="0"/>
          <w:numId w:val="0"/>
        </w:numPr>
        <w:spacing w:line="400" w:lineRule="exact"/>
        <w:rPr>
          <w:color w:val="000000" w:themeColor="text1"/>
          <w:highlight w:val="none"/>
          <w14:textFill>
            <w14:solidFill>
              <w14:schemeClr w14:val="tx1"/>
            </w14:solidFill>
          </w14:textFill>
        </w:rPr>
      </w:pPr>
      <w:bookmarkStart w:id="1943" w:name="_Toc330460010"/>
      <w:bookmarkStart w:id="1944" w:name="_Toc345312621"/>
      <w:bookmarkStart w:id="1945" w:name="_Toc350756474"/>
      <w:bookmarkStart w:id="1946" w:name="_Toc342060399"/>
      <w:bookmarkStart w:id="1947" w:name="_Toc21570"/>
      <w:bookmarkStart w:id="1948" w:name="_Toc339020039"/>
      <w:bookmarkStart w:id="1949" w:name="_Toc333237813"/>
      <w:bookmarkStart w:id="1950" w:name="_Toc340677094"/>
      <w:bookmarkStart w:id="1951" w:name="_Toc343247124"/>
      <w:bookmarkStart w:id="1952" w:name="_Toc339019913"/>
      <w:bookmarkStart w:id="1953" w:name="_Toc333238658"/>
      <w:bookmarkStart w:id="1954" w:name="_Toc366072553"/>
      <w:bookmarkStart w:id="1955" w:name="_Toc350438773"/>
      <w:bookmarkStart w:id="1956" w:name="_Toc331512925"/>
      <w:bookmarkStart w:id="1957" w:name="_Toc339020257"/>
      <w:bookmarkStart w:id="1958" w:name="_Toc365967096"/>
      <w:bookmarkStart w:id="1959" w:name="_Toc332270371"/>
      <w:bookmarkStart w:id="1960" w:name="_Toc339362324"/>
      <w:bookmarkStart w:id="1961" w:name="_Toc340507466"/>
      <w:bookmarkStart w:id="1962" w:name="_Toc339020119"/>
      <w:bookmarkStart w:id="1963" w:name="_Toc336681604"/>
      <w:bookmarkStart w:id="1964" w:name="_Toc332206733"/>
      <w:bookmarkStart w:id="1965" w:name="_Toc342398154"/>
      <w:bookmarkStart w:id="1966" w:name="_Toc365985202"/>
      <w:bookmarkStart w:id="1967" w:name="_Toc333237702"/>
      <w:bookmarkStart w:id="1968" w:name="_Toc331684066"/>
      <w:bookmarkStart w:id="1969" w:name="_Toc340672893"/>
      <w:bookmarkStart w:id="1970" w:name="_Toc333935711"/>
      <w:bookmarkStart w:id="1971" w:name="_Toc343612944"/>
      <w:bookmarkStart w:id="1972" w:name="_Toc342296785"/>
      <w:bookmarkStart w:id="1973" w:name="_Toc343248442"/>
      <w:bookmarkStart w:id="1974" w:name="_Toc341348364"/>
      <w:bookmarkStart w:id="1975" w:name="_Toc339441111"/>
      <w:bookmarkStart w:id="1976" w:name="_Toc336681959"/>
      <w:bookmarkStart w:id="1977" w:name="_Toc337632382"/>
      <w:bookmarkStart w:id="1978" w:name="_Toc342312467"/>
      <w:bookmarkStart w:id="1979" w:name="_Toc333935370"/>
      <w:r>
        <w:rPr>
          <w:rFonts w:hint="eastAsia"/>
          <w:color w:val="000000" w:themeColor="text1"/>
          <w:highlight w:val="none"/>
          <w14:textFill>
            <w14:solidFill>
              <w14:schemeClr w14:val="tx1"/>
            </w14:solidFill>
          </w14:textFill>
        </w:rPr>
        <w:t>附件四：商务条款偏离一览表</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pPr>
        <w:pStyle w:val="3"/>
        <w:numPr>
          <w:ilvl w:val="0"/>
          <w:numId w:val="0"/>
        </w:numPr>
        <w:spacing w:line="400" w:lineRule="exact"/>
        <w:rPr>
          <w:color w:val="000000" w:themeColor="text1"/>
          <w:highlight w:val="none"/>
          <w14:textFill>
            <w14:solidFill>
              <w14:schemeClr w14:val="tx1"/>
            </w14:solidFill>
          </w14:textFill>
        </w:rPr>
      </w:pPr>
      <w:bookmarkStart w:id="1980" w:name="_Toc27016"/>
      <w:bookmarkStart w:id="1981" w:name="_Toc343247125"/>
      <w:bookmarkStart w:id="1982" w:name="_Toc342398155"/>
      <w:bookmarkStart w:id="1983" w:name="_Toc332270372"/>
      <w:bookmarkStart w:id="1984" w:name="_Toc333935712"/>
      <w:bookmarkStart w:id="1985" w:name="_Toc331512926"/>
      <w:bookmarkStart w:id="1986" w:name="_Toc336681605"/>
      <w:bookmarkStart w:id="1987" w:name="_Toc365967097"/>
      <w:bookmarkStart w:id="1988" w:name="_Toc350438774"/>
      <w:bookmarkStart w:id="1989" w:name="_Toc331684067"/>
      <w:bookmarkStart w:id="1990" w:name="_Toc339362325"/>
      <w:bookmarkStart w:id="1991" w:name="_Toc336681960"/>
      <w:bookmarkStart w:id="1992" w:name="_Toc350756475"/>
      <w:bookmarkStart w:id="1993" w:name="_Toc339019914"/>
      <w:bookmarkStart w:id="1994" w:name="_Toc333935371"/>
      <w:bookmarkStart w:id="1995" w:name="_Toc366072554"/>
      <w:bookmarkStart w:id="1996" w:name="_Toc339020258"/>
      <w:bookmarkStart w:id="1997" w:name="_Toc342312468"/>
      <w:bookmarkStart w:id="1998" w:name="_Toc333237814"/>
      <w:bookmarkStart w:id="1999" w:name="_Toc342296786"/>
      <w:bookmarkStart w:id="2000" w:name="_Toc342060400"/>
      <w:bookmarkStart w:id="2001" w:name="_Toc339020120"/>
      <w:bookmarkStart w:id="2002" w:name="_Toc339441112"/>
      <w:bookmarkStart w:id="2003" w:name="_Toc337632383"/>
      <w:bookmarkStart w:id="2004" w:name="_Toc340507467"/>
      <w:bookmarkStart w:id="2005" w:name="_Toc333237703"/>
      <w:bookmarkStart w:id="2006" w:name="_Toc341348365"/>
      <w:bookmarkStart w:id="2007" w:name="_Toc340677095"/>
      <w:bookmarkStart w:id="2008" w:name="_Toc332206734"/>
      <w:bookmarkStart w:id="2009" w:name="_Toc339020040"/>
      <w:bookmarkStart w:id="2010" w:name="_Toc330460011"/>
      <w:bookmarkStart w:id="2011" w:name="_Toc343612945"/>
      <w:bookmarkStart w:id="2012" w:name="_Toc343248443"/>
      <w:bookmarkStart w:id="2013" w:name="_Toc340672894"/>
      <w:bookmarkStart w:id="2014" w:name="_Toc345312622"/>
      <w:bookmarkStart w:id="2015" w:name="_Toc333238659"/>
      <w:bookmarkStart w:id="2016" w:name="_Toc365985203"/>
      <w:r>
        <w:rPr>
          <w:rFonts w:hint="eastAsia"/>
          <w:color w:val="000000" w:themeColor="text1"/>
          <w:highlight w:val="none"/>
          <w14:textFill>
            <w14:solidFill>
              <w14:schemeClr w14:val="tx1"/>
            </w14:solidFill>
          </w14:textFill>
        </w:rPr>
        <w:t>附件五：技术条款偏离一览表</w:t>
      </w:r>
      <w:bookmarkEnd w:id="1980"/>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pPr>
        <w:pStyle w:val="4"/>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1"/>
          <w:numId w:val="0"/>
        </w:numPr>
        <w:spacing w:line="400" w:lineRule="exact"/>
        <w:rPr>
          <w:color w:val="000000" w:themeColor="text1"/>
          <w:highlight w:val="none"/>
          <w14:textFill>
            <w14:solidFill>
              <w14:schemeClr w14:val="tx1"/>
            </w14:solidFill>
          </w14:textFill>
        </w:rPr>
      </w:pPr>
      <w:bookmarkStart w:id="2017" w:name="_Toc340507471"/>
      <w:bookmarkStart w:id="2018" w:name="_Toc432695228"/>
      <w:bookmarkStart w:id="2019" w:name="_Toc333237818"/>
      <w:bookmarkStart w:id="2020" w:name="_Toc337632387"/>
      <w:bookmarkStart w:id="2021" w:name="_Toc332206738"/>
      <w:bookmarkStart w:id="2022" w:name="_Toc340677099"/>
      <w:bookmarkStart w:id="2023" w:name="_Toc365985210"/>
      <w:bookmarkStart w:id="2024" w:name="_Toc339020044"/>
      <w:bookmarkStart w:id="2025" w:name="_Toc341348369"/>
      <w:bookmarkStart w:id="2026" w:name="_Toc336681609"/>
      <w:bookmarkStart w:id="2027" w:name="_Toc350438778"/>
      <w:bookmarkStart w:id="2028" w:name="_Toc333935716"/>
      <w:bookmarkStart w:id="2029" w:name="_Toc339020262"/>
      <w:bookmarkStart w:id="2030" w:name="_Toc342312472"/>
      <w:bookmarkStart w:id="2031" w:name="_Toc332270376"/>
      <w:bookmarkStart w:id="2032" w:name="_Toc333238663"/>
      <w:bookmarkStart w:id="2033" w:name="_Toc345312626"/>
      <w:bookmarkStart w:id="2034" w:name="_Toc365967104"/>
      <w:bookmarkStart w:id="2035" w:name="_Toc339019918"/>
      <w:bookmarkStart w:id="2036" w:name="_Toc342060404"/>
      <w:bookmarkStart w:id="2037" w:name="_Toc1682"/>
      <w:bookmarkStart w:id="2038" w:name="_Toc343247129"/>
      <w:bookmarkStart w:id="2039" w:name="_Toc342398159"/>
      <w:bookmarkStart w:id="2040" w:name="_Toc333935375"/>
      <w:bookmarkStart w:id="2041" w:name="_Toc366072561"/>
      <w:bookmarkStart w:id="2042" w:name="_Toc342296790"/>
      <w:bookmarkStart w:id="2043" w:name="_Toc331684071"/>
      <w:bookmarkStart w:id="2044" w:name="_Toc339020124"/>
      <w:bookmarkStart w:id="2045" w:name="_Toc339362329"/>
      <w:bookmarkStart w:id="2046" w:name="_Toc340672898"/>
      <w:bookmarkStart w:id="2047" w:name="_Toc339441116"/>
      <w:bookmarkStart w:id="2048" w:name="_Toc350756479"/>
      <w:bookmarkStart w:id="2049" w:name="_Toc333237707"/>
      <w:bookmarkStart w:id="2050" w:name="_Toc330460015"/>
      <w:bookmarkStart w:id="2051" w:name="_Toc343248447"/>
      <w:bookmarkStart w:id="2052" w:name="_Toc343612949"/>
      <w:bookmarkStart w:id="2053" w:name="_Toc331512930"/>
      <w:bookmarkStart w:id="2054" w:name="_Toc336681964"/>
      <w:r>
        <w:rPr>
          <w:rFonts w:hint="eastAsia"/>
          <w:color w:val="000000" w:themeColor="text1"/>
          <w:highlight w:val="none"/>
          <w14:textFill>
            <w14:solidFill>
              <w14:schemeClr w14:val="tx1"/>
            </w14:solidFill>
          </w14:textFill>
        </w:rPr>
        <w:t>附件六：同类业绩一览表</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5"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55"/>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bl>
    <w:p>
      <w:pPr>
        <w:pStyle w:val="4"/>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4"/>
        <w:snapToGrid w:val="0"/>
        <w:spacing w:line="360" w:lineRule="auto"/>
        <w:ind w:firstLine="0"/>
        <w:rPr>
          <w:rFonts w:hAnsi="宋体"/>
          <w:bCs/>
          <w:color w:val="000000" w:themeColor="text1"/>
          <w:sz w:val="21"/>
          <w:highlight w:val="none"/>
          <w14:textFill>
            <w14:solidFill>
              <w14:schemeClr w14:val="tx1"/>
            </w14:solidFill>
          </w14:textFill>
        </w:rPr>
      </w:pPr>
    </w:p>
    <w:p>
      <w:pPr>
        <w:pStyle w:val="4"/>
        <w:snapToGrid w:val="0"/>
        <w:spacing w:line="360" w:lineRule="auto"/>
        <w:ind w:firstLine="0"/>
        <w:rPr>
          <w:rFonts w:hAnsi="宋体"/>
          <w:bCs/>
          <w:color w:val="000000" w:themeColor="text1"/>
          <w:sz w:val="21"/>
          <w:highlight w:val="none"/>
          <w14:textFill>
            <w14:solidFill>
              <w14:schemeClr w14:val="tx1"/>
            </w14:solidFill>
          </w14:textFill>
        </w:rPr>
      </w:pPr>
    </w:p>
    <w:p>
      <w:pPr>
        <w:pStyle w:val="4"/>
        <w:snapToGrid w:val="0"/>
        <w:spacing w:line="360" w:lineRule="auto"/>
        <w:ind w:firstLine="0"/>
        <w:rPr>
          <w:rFonts w:hAnsi="宋体"/>
          <w:bCs/>
          <w:color w:val="000000" w:themeColor="text1"/>
          <w:sz w:val="21"/>
          <w:highlight w:val="none"/>
          <w14:textFill>
            <w14:solidFill>
              <w14:schemeClr w14:val="tx1"/>
            </w14:solidFill>
          </w14:textFill>
        </w:rPr>
      </w:pPr>
    </w:p>
    <w:p>
      <w:pPr>
        <w:pStyle w:val="4"/>
        <w:snapToGrid w:val="0"/>
        <w:spacing w:line="360" w:lineRule="auto"/>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6"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56"/>
    </w:p>
    <w:p>
      <w:pPr>
        <w:pStyle w:val="3"/>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0"/>
          <w:numId w:val="0"/>
        </w:numPr>
        <w:spacing w:line="400" w:lineRule="exact"/>
        <w:rPr>
          <w:rFonts w:hAnsi="黑体" w:cs="黑体"/>
          <w:color w:val="000000" w:themeColor="text1"/>
          <w:highlight w:val="none"/>
          <w14:textFill>
            <w14:solidFill>
              <w14:schemeClr w14:val="tx1"/>
            </w14:solidFill>
          </w14:textFill>
        </w:rPr>
      </w:pPr>
      <w:bookmarkStart w:id="2057" w:name="_Toc432695229"/>
      <w:bookmarkStart w:id="2058" w:name="_Toc26324"/>
      <w:bookmarkStart w:id="2059" w:name="_Toc430771089"/>
      <w:bookmarkStart w:id="2060" w:name="_Toc432682754"/>
      <w:bookmarkStart w:id="2061" w:name="_Toc342296791"/>
      <w:bookmarkStart w:id="2062" w:name="_Toc350438779"/>
      <w:bookmarkStart w:id="2063" w:name="_Toc340507472"/>
      <w:bookmarkStart w:id="2064" w:name="_Toc333237819"/>
      <w:bookmarkStart w:id="2065" w:name="_Toc333238664"/>
      <w:bookmarkStart w:id="2066" w:name="_Toc342312473"/>
      <w:bookmarkStart w:id="2067" w:name="_Toc366072562"/>
      <w:bookmarkStart w:id="2068" w:name="_Toc350756480"/>
      <w:bookmarkStart w:id="2069" w:name="_Toc333935717"/>
      <w:bookmarkStart w:id="2070" w:name="_Toc345312627"/>
      <w:bookmarkStart w:id="2071" w:name="_Toc339441117"/>
      <w:bookmarkStart w:id="2072" w:name="_Toc365985211"/>
      <w:bookmarkStart w:id="2073" w:name="_Toc333935376"/>
      <w:bookmarkStart w:id="2074" w:name="_Toc336681965"/>
      <w:bookmarkStart w:id="2075" w:name="_Toc343612950"/>
      <w:bookmarkStart w:id="2076" w:name="_Toc339020045"/>
      <w:bookmarkStart w:id="2077" w:name="_Toc339020125"/>
      <w:bookmarkStart w:id="2078" w:name="_Toc332206739"/>
      <w:bookmarkStart w:id="2079" w:name="_Toc339019919"/>
      <w:bookmarkStart w:id="2080" w:name="_Toc341348370"/>
      <w:bookmarkStart w:id="2081" w:name="_Toc102451601"/>
      <w:bookmarkStart w:id="2082" w:name="_Toc343248448"/>
      <w:bookmarkStart w:id="2083" w:name="_Toc330460016"/>
      <w:bookmarkStart w:id="2084" w:name="_Toc332270377"/>
      <w:bookmarkStart w:id="2085" w:name="_Toc333237708"/>
      <w:bookmarkStart w:id="2086" w:name="_Toc342060405"/>
      <w:bookmarkStart w:id="2087" w:name="_Toc337632388"/>
      <w:bookmarkStart w:id="2088" w:name="_Toc342398160"/>
      <w:bookmarkStart w:id="2089" w:name="_Toc336681610"/>
      <w:bookmarkStart w:id="2090" w:name="_Toc365967105"/>
      <w:bookmarkStart w:id="2091" w:name="_Toc340677100"/>
      <w:bookmarkStart w:id="2092" w:name="_Toc331512931"/>
      <w:bookmarkStart w:id="2093" w:name="_Toc331684072"/>
      <w:bookmarkStart w:id="2094" w:name="_Toc340672899"/>
      <w:bookmarkStart w:id="2095" w:name="_Toc339362330"/>
      <w:bookmarkStart w:id="2096" w:name="_Toc343247130"/>
      <w:bookmarkStart w:id="2097" w:name="_Toc339020263"/>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57"/>
      <w:bookmarkEnd w:id="2058"/>
      <w:bookmarkEnd w:id="2059"/>
      <w:bookmarkEnd w:id="2060"/>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8"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098"/>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3"/>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099" w:name="_Toc30238"/>
      <w:bookmarkStart w:id="2100"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099"/>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4"/>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3"/>
        <w:numPr>
          <w:ilvl w:val="1"/>
          <w:numId w:val="0"/>
        </w:numPr>
        <w:spacing w:line="400" w:lineRule="exact"/>
        <w:rPr>
          <w:color w:val="000000" w:themeColor="text1"/>
          <w:highlight w:val="none"/>
          <w14:textFill>
            <w14:solidFill>
              <w14:schemeClr w14:val="tx1"/>
            </w14:solidFill>
          </w14:textFill>
        </w:rPr>
      </w:pPr>
      <w:bookmarkStart w:id="2101" w:name="_Toc30078"/>
      <w:bookmarkStart w:id="2102" w:name="_Toc432695230"/>
      <w:r>
        <w:rPr>
          <w:rFonts w:hint="eastAsia"/>
          <w:color w:val="000000" w:themeColor="text1"/>
          <w:highlight w:val="none"/>
          <w14:textFill>
            <w14:solidFill>
              <w14:schemeClr w14:val="tx1"/>
            </w14:solidFill>
          </w14:textFill>
        </w:rPr>
        <w:t>附件九：中标服务费承诺</w:t>
      </w:r>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101"/>
      <w:bookmarkEnd w:id="2102"/>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1"/>
          <w:numId w:val="0"/>
        </w:numPr>
        <w:spacing w:line="400" w:lineRule="exact"/>
        <w:rPr>
          <w:color w:val="000000" w:themeColor="text1"/>
          <w:highlight w:val="none"/>
          <w14:textFill>
            <w14:solidFill>
              <w14:schemeClr w14:val="tx1"/>
            </w14:solidFill>
          </w14:textFill>
        </w:rPr>
      </w:pPr>
      <w:bookmarkStart w:id="2103" w:name="_Toc326065622"/>
      <w:bookmarkStart w:id="2104" w:name="_Toc342060406"/>
      <w:bookmarkStart w:id="2105" w:name="_Toc332270378"/>
      <w:bookmarkStart w:id="2106" w:name="_Toc350756481"/>
      <w:bookmarkStart w:id="2107" w:name="_Toc339441118"/>
      <w:bookmarkStart w:id="2108" w:name="_Toc336681966"/>
      <w:bookmarkStart w:id="2109" w:name="_Toc340507473"/>
      <w:bookmarkStart w:id="2110" w:name="_Toc339020264"/>
      <w:bookmarkStart w:id="2111" w:name="_Toc337632389"/>
      <w:bookmarkStart w:id="2112" w:name="_Toc343248449"/>
      <w:bookmarkStart w:id="2113" w:name="_Toc340672900"/>
      <w:bookmarkStart w:id="2114" w:name="_Toc342398161"/>
      <w:bookmarkStart w:id="2115" w:name="_Toc332206740"/>
      <w:bookmarkStart w:id="2116" w:name="_Toc333238665"/>
      <w:bookmarkStart w:id="2117" w:name="_Toc333237820"/>
      <w:bookmarkStart w:id="2118" w:name="_Toc366072563"/>
      <w:bookmarkStart w:id="2119" w:name="_Toc341348371"/>
      <w:bookmarkStart w:id="2120" w:name="_Toc331512932"/>
      <w:bookmarkStart w:id="2121" w:name="_Toc350438780"/>
      <w:bookmarkStart w:id="2122" w:name="_Toc333935718"/>
      <w:bookmarkStart w:id="2123" w:name="_Toc342312474"/>
      <w:bookmarkStart w:id="2124" w:name="_Toc365985212"/>
      <w:bookmarkStart w:id="2125" w:name="_Toc339020126"/>
      <w:bookmarkStart w:id="2126" w:name="_Toc339020046"/>
      <w:bookmarkStart w:id="2127" w:name="_Toc345312628"/>
      <w:bookmarkStart w:id="2128" w:name="_Toc343612951"/>
      <w:bookmarkStart w:id="2129" w:name="_Toc331684073"/>
      <w:bookmarkStart w:id="2130" w:name="_Toc333935377"/>
      <w:bookmarkStart w:id="2131" w:name="_Toc333237709"/>
      <w:bookmarkStart w:id="2132" w:name="_Toc330460017"/>
      <w:bookmarkStart w:id="2133" w:name="_Toc343247131"/>
      <w:bookmarkStart w:id="2134" w:name="_Toc365967106"/>
      <w:bookmarkStart w:id="2135" w:name="_Toc342296792"/>
      <w:bookmarkStart w:id="2136" w:name="_Toc339362331"/>
      <w:bookmarkStart w:id="2137" w:name="_Toc30547"/>
      <w:bookmarkStart w:id="2138" w:name="_Toc340677101"/>
      <w:bookmarkStart w:id="2139" w:name="_Toc336681611"/>
      <w:bookmarkStart w:id="2140" w:name="_Toc432695231"/>
      <w:bookmarkStart w:id="2141" w:name="_Toc339019920"/>
      <w:r>
        <w:rPr>
          <w:rFonts w:hint="eastAsia"/>
          <w:color w:val="000000" w:themeColor="text1"/>
          <w:highlight w:val="none"/>
          <w14:textFill>
            <w14:solidFill>
              <w14:schemeClr w14:val="tx1"/>
            </w14:solidFill>
          </w14:textFill>
        </w:rPr>
        <w:t>附件十：</w:t>
      </w:r>
      <w:bookmarkEnd w:id="2103"/>
      <w:r>
        <w:rPr>
          <w:rFonts w:hint="eastAsia"/>
          <w:color w:val="000000" w:themeColor="text1"/>
          <w:highlight w:val="none"/>
          <w14:textFill>
            <w14:solidFill>
              <w14:schemeClr w14:val="tx1"/>
            </w14:solidFill>
          </w14:textFill>
        </w:rPr>
        <w:t>投标人提交的其它商务和技术资料</w:t>
      </w:r>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4"/>
        <w:spacing w:line="360" w:lineRule="auto"/>
        <w:rPr>
          <w:rFonts w:hAnsi="宋体"/>
          <w:bCs/>
          <w:color w:val="000000" w:themeColor="text1"/>
          <w:sz w:val="21"/>
          <w:highlight w:val="none"/>
          <w14:textFill>
            <w14:solidFill>
              <w14:schemeClr w14:val="tx1"/>
            </w14:solidFill>
          </w14:textFill>
        </w:rPr>
      </w:pPr>
    </w:p>
    <w:p>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4"/>
        <w:rPr>
          <w:color w:val="000000" w:themeColor="text1"/>
          <w:highlight w:val="none"/>
          <w14:textFill>
            <w14:solidFill>
              <w14:schemeClr w14:val="tx1"/>
            </w14:solidFill>
          </w14:textFill>
        </w:rPr>
      </w:pPr>
      <w:bookmarkStart w:id="2142" w:name="_Toc434832511"/>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bookmarkEnd w:id="2100"/>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3"/>
        <w:numPr>
          <w:ilvl w:val="0"/>
          <w:numId w:val="0"/>
        </w:numPr>
        <w:rPr>
          <w:color w:val="000000" w:themeColor="text1"/>
          <w:sz w:val="52"/>
          <w:highlight w:val="none"/>
          <w14:textFill>
            <w14:solidFill>
              <w14:schemeClr w14:val="tx1"/>
            </w14:solidFill>
          </w14:textFill>
        </w:rPr>
      </w:pPr>
      <w:bookmarkStart w:id="2143" w:name="_Toc6884"/>
      <w:bookmarkStart w:id="2144" w:name="_Toc456887842"/>
      <w:bookmarkStart w:id="2145" w:name="_Toc456888293"/>
      <w:r>
        <w:rPr>
          <w:rFonts w:hint="eastAsia"/>
          <w:color w:val="000000" w:themeColor="text1"/>
          <w:sz w:val="52"/>
          <w:highlight w:val="none"/>
          <w14:textFill>
            <w14:solidFill>
              <w14:schemeClr w14:val="tx1"/>
            </w14:solidFill>
          </w14:textFill>
        </w:rPr>
        <w:t>其 他 格 式</w:t>
      </w:r>
      <w:bookmarkEnd w:id="2142"/>
      <w:bookmarkEnd w:id="2143"/>
      <w:bookmarkEnd w:id="2144"/>
      <w:bookmarkEnd w:id="2145"/>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5"/>
        <w:numPr>
          <w:ilvl w:val="0"/>
          <w:numId w:val="0"/>
        </w:numPr>
        <w:spacing w:afterLines="50"/>
        <w:jc w:val="center"/>
        <w:rPr>
          <w:rFonts w:ascii="宋体" w:hAnsi="宋体" w:eastAsia="宋体"/>
          <w:b/>
          <w:bCs w:val="0"/>
          <w:color w:val="000000" w:themeColor="text1"/>
          <w:sz w:val="28"/>
          <w:highlight w:val="none"/>
          <w14:textFill>
            <w14:solidFill>
              <w14:schemeClr w14:val="tx1"/>
            </w14:solidFill>
          </w14:textFill>
        </w:rPr>
      </w:pPr>
      <w:bookmarkStart w:id="2146" w:name="_Toc456888294"/>
      <w:bookmarkStart w:id="2147" w:name="_Toc456887843"/>
      <w:bookmarkStart w:id="2148" w:name="_Toc31284"/>
      <w:r>
        <w:rPr>
          <w:rFonts w:hint="eastAsia" w:ascii="宋体" w:hAnsi="宋体" w:eastAsia="宋体"/>
          <w:b/>
          <w:bCs w:val="0"/>
          <w:color w:val="000000" w:themeColor="text1"/>
          <w:sz w:val="28"/>
          <w:highlight w:val="none"/>
          <w14:textFill>
            <w14:solidFill>
              <w14:schemeClr w14:val="tx1"/>
            </w14:solidFill>
          </w14:textFill>
        </w:rPr>
        <w:t>投标保证金退付书</w:t>
      </w:r>
      <w:bookmarkEnd w:id="2146"/>
      <w:bookmarkEnd w:id="2147"/>
      <w:bookmarkEnd w:id="2148"/>
    </w:p>
    <w:p>
      <w:pPr>
        <w:pStyle w:val="4"/>
        <w:rPr>
          <w:color w:val="000000" w:themeColor="text1"/>
          <w:highlight w:val="none"/>
          <w14:textFill>
            <w14:solidFill>
              <w14:schemeClr w14:val="tx1"/>
            </w14:solidFill>
          </w14:textFill>
        </w:rPr>
      </w:pPr>
    </w:p>
    <w:p>
      <w:pPr>
        <w:spacing w:line="288"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致：广东业信采购招标有限公司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7"/>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3"/>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开户银行</w:t>
            </w:r>
            <w:r>
              <w:rPr>
                <w:rStyle w:val="303"/>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3"/>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7"/>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投标保证金凭证复印件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注：本退付书须放入唱标信封内，勿装订在投标文件内。</w:t>
      </w:r>
    </w:p>
    <w:p>
      <w:pPr>
        <w:jc w:val="center"/>
        <w:rPr>
          <w:rFonts w:hint="eastAsia"/>
          <w:color w:val="000000" w:themeColor="text1"/>
          <w:sz w:val="44"/>
          <w:szCs w:val="44"/>
          <w:highlight w:val="none"/>
          <w14:textFill>
            <w14:solidFill>
              <w14:schemeClr w14:val="tx1"/>
            </w14:solidFill>
          </w14:textFill>
        </w:rPr>
      </w:pPr>
      <w:bookmarkStart w:id="2149" w:name="_Hlk534184791"/>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7"/>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2"/>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2"/>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9"/>
    <w:p>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Pr>
    </w:pPr>
    <w:r>
      <w:fldChar w:fldCharType="begin"/>
    </w:r>
    <w:r>
      <w:rPr>
        <w:rStyle w:val="50"/>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8B183"/>
    <w:multiLevelType w:val="singleLevel"/>
    <w:tmpl w:val="8688B183"/>
    <w:lvl w:ilvl="0" w:tentative="0">
      <w:start w:val="1"/>
      <w:numFmt w:val="decimal"/>
      <w:suff w:val="nothing"/>
      <w:lvlText w:val="%1、"/>
      <w:lvlJc w:val="left"/>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CE20AF9"/>
    <w:multiLevelType w:val="singleLevel"/>
    <w:tmpl w:val="BCE20AF9"/>
    <w:lvl w:ilvl="0" w:tentative="0">
      <w:start w:val="1"/>
      <w:numFmt w:val="decimal"/>
      <w:suff w:val="nothing"/>
      <w:lvlText w:val="%1、"/>
      <w:lvlJc w:val="left"/>
    </w:lvl>
  </w:abstractNum>
  <w:abstractNum w:abstractNumId="3">
    <w:nsid w:val="DF98CC61"/>
    <w:multiLevelType w:val="singleLevel"/>
    <w:tmpl w:val="DF98CC61"/>
    <w:lvl w:ilvl="0" w:tentative="0">
      <w:start w:val="1"/>
      <w:numFmt w:val="decimal"/>
      <w:suff w:val="nothing"/>
      <w:lvlText w:val="%1、"/>
      <w:lvlJc w:val="left"/>
    </w:lvl>
  </w:abstractNum>
  <w:abstractNum w:abstractNumId="4">
    <w:nsid w:val="EF012635"/>
    <w:multiLevelType w:val="singleLevel"/>
    <w:tmpl w:val="EF012635"/>
    <w:lvl w:ilvl="0" w:tentative="0">
      <w:start w:val="1"/>
      <w:numFmt w:val="decimal"/>
      <w:suff w:val="nothing"/>
      <w:lvlText w:val="%1、"/>
      <w:lvlJc w:val="left"/>
    </w:lvl>
  </w:abstractNum>
  <w:abstractNum w:abstractNumId="5">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6">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8">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9">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11">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12">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4">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6">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7">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20">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21">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2">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3">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4">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5">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6">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7">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9">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30">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2">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0C09DF93"/>
    <w:multiLevelType w:val="singleLevel"/>
    <w:tmpl w:val="0C09DF93"/>
    <w:lvl w:ilvl="0" w:tentative="0">
      <w:start w:val="1"/>
      <w:numFmt w:val="decimal"/>
      <w:suff w:val="nothing"/>
      <w:lvlText w:val="%1、"/>
      <w:lvlJc w:val="left"/>
    </w:lvl>
  </w:abstractNum>
  <w:abstractNum w:abstractNumId="34">
    <w:nsid w:val="11D8FBB6"/>
    <w:multiLevelType w:val="singleLevel"/>
    <w:tmpl w:val="11D8FBB6"/>
    <w:lvl w:ilvl="0" w:tentative="0">
      <w:start w:val="1"/>
      <w:numFmt w:val="decimal"/>
      <w:suff w:val="nothing"/>
      <w:lvlText w:val="%1、"/>
      <w:lvlJc w:val="left"/>
    </w:lvl>
  </w:abstractNum>
  <w:abstractNum w:abstractNumId="3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29A63F4D"/>
    <w:multiLevelType w:val="singleLevel"/>
    <w:tmpl w:val="29A63F4D"/>
    <w:lvl w:ilvl="0" w:tentative="0">
      <w:start w:val="1"/>
      <w:numFmt w:val="decimal"/>
      <w:suff w:val="nothing"/>
      <w:lvlText w:val="%1、"/>
      <w:lvlJc w:val="left"/>
    </w:lvl>
  </w:abstractNum>
  <w:abstractNum w:abstractNumId="37">
    <w:nsid w:val="516B99D3"/>
    <w:multiLevelType w:val="singleLevel"/>
    <w:tmpl w:val="516B99D3"/>
    <w:lvl w:ilvl="0" w:tentative="0">
      <w:start w:val="21"/>
      <w:numFmt w:val="decimal"/>
      <w:suff w:val="nothing"/>
      <w:lvlText w:val="%1、"/>
      <w:lvlJc w:val="left"/>
    </w:lvl>
  </w:abstractNum>
  <w:abstractNum w:abstractNumId="38">
    <w:nsid w:val="638D1768"/>
    <w:multiLevelType w:val="singleLevel"/>
    <w:tmpl w:val="638D1768"/>
    <w:lvl w:ilvl="0" w:tentative="0">
      <w:start w:val="1"/>
      <w:numFmt w:val="decimal"/>
      <w:suff w:val="nothing"/>
      <w:lvlText w:val="%1、"/>
      <w:lvlJc w:val="left"/>
    </w:lvl>
  </w:abstractNum>
  <w:abstractNum w:abstractNumId="39">
    <w:nsid w:val="6908FEA6"/>
    <w:multiLevelType w:val="singleLevel"/>
    <w:tmpl w:val="6908FEA6"/>
    <w:lvl w:ilvl="0" w:tentative="0">
      <w:start w:val="1"/>
      <w:numFmt w:val="decimal"/>
      <w:suff w:val="nothing"/>
      <w:lvlText w:val="%1、"/>
      <w:lvlJc w:val="left"/>
    </w:lvl>
  </w:abstractNum>
  <w:abstractNum w:abstractNumId="4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6"/>
  </w:num>
  <w:num w:numId="2">
    <w:abstractNumId w:val="20"/>
  </w:num>
  <w:num w:numId="3">
    <w:abstractNumId w:val="21"/>
  </w:num>
  <w:num w:numId="4">
    <w:abstractNumId w:val="16"/>
  </w:num>
  <w:num w:numId="5">
    <w:abstractNumId w:val="17"/>
  </w:num>
  <w:num w:numId="6">
    <w:abstractNumId w:val="31"/>
  </w:num>
  <w:num w:numId="7">
    <w:abstractNumId w:val="5"/>
  </w:num>
  <w:num w:numId="8">
    <w:abstractNumId w:val="9"/>
  </w:num>
  <w:num w:numId="9">
    <w:abstractNumId w:val="27"/>
  </w:num>
  <w:num w:numId="10">
    <w:abstractNumId w:val="15"/>
  </w:num>
  <w:num w:numId="11">
    <w:abstractNumId w:val="11"/>
  </w:num>
  <w:num w:numId="12">
    <w:abstractNumId w:val="29"/>
  </w:num>
  <w:num w:numId="13">
    <w:abstractNumId w:val="22"/>
  </w:num>
  <w:num w:numId="14">
    <w:abstractNumId w:val="28"/>
  </w:num>
  <w:num w:numId="15">
    <w:abstractNumId w:val="14"/>
  </w:num>
  <w:num w:numId="16">
    <w:abstractNumId w:val="13"/>
  </w:num>
  <w:num w:numId="17">
    <w:abstractNumId w:val="19"/>
  </w:num>
  <w:num w:numId="18">
    <w:abstractNumId w:val="6"/>
  </w:num>
  <w:num w:numId="19">
    <w:abstractNumId w:val="10"/>
  </w:num>
  <w:num w:numId="20">
    <w:abstractNumId w:val="8"/>
  </w:num>
  <w:num w:numId="21">
    <w:abstractNumId w:val="35"/>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37"/>
  </w:num>
  <w:num w:numId="25">
    <w:abstractNumId w:val="3"/>
  </w:num>
  <w:num w:numId="26">
    <w:abstractNumId w:val="33"/>
  </w:num>
  <w:num w:numId="27">
    <w:abstractNumId w:val="38"/>
  </w:num>
  <w:num w:numId="28">
    <w:abstractNumId w:val="4"/>
  </w:num>
  <w:num w:numId="29">
    <w:abstractNumId w:val="34"/>
  </w:num>
  <w:num w:numId="30">
    <w:abstractNumId w:val="2"/>
  </w:num>
  <w:num w:numId="31">
    <w:abstractNumId w:val="0"/>
  </w:num>
  <w:num w:numId="32">
    <w:abstractNumId w:val="36"/>
  </w:num>
  <w:num w:numId="33">
    <w:abstractNumId w:val="1"/>
  </w:num>
  <w:num w:numId="34">
    <w:abstractNumId w:val="18"/>
  </w:num>
  <w:num w:numId="35">
    <w:abstractNumId w:val="23"/>
  </w:num>
  <w:num w:numId="36">
    <w:abstractNumId w:val="24"/>
  </w:num>
  <w:num w:numId="37">
    <w:abstractNumId w:val="7"/>
  </w:num>
  <w:num w:numId="38">
    <w:abstractNumId w:val="12"/>
  </w:num>
  <w:num w:numId="39">
    <w:abstractNumId w:val="25"/>
    <w:lvlOverride w:ilvl="0">
      <w:startOverride w:val="1"/>
    </w:lvlOverride>
  </w:num>
  <w:num w:numId="40">
    <w:abstractNumId w:val="39"/>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0"/>
  <w:drawingGridHorizontalSpacing w:val="96"/>
  <w:drawingGridVerticalSpacing w:val="1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2513AD3"/>
    <w:rsid w:val="055D5421"/>
    <w:rsid w:val="05FE654E"/>
    <w:rsid w:val="086A5BA2"/>
    <w:rsid w:val="097F381D"/>
    <w:rsid w:val="0B833A2A"/>
    <w:rsid w:val="0E2E5AB0"/>
    <w:rsid w:val="0E30321A"/>
    <w:rsid w:val="0EB82544"/>
    <w:rsid w:val="0ECE669B"/>
    <w:rsid w:val="0FEF50EF"/>
    <w:rsid w:val="167F7E34"/>
    <w:rsid w:val="175E693E"/>
    <w:rsid w:val="17950832"/>
    <w:rsid w:val="17AE3CCF"/>
    <w:rsid w:val="19DD6175"/>
    <w:rsid w:val="1A230556"/>
    <w:rsid w:val="1C991E61"/>
    <w:rsid w:val="1EF155BA"/>
    <w:rsid w:val="204F7E4F"/>
    <w:rsid w:val="21CF5CF2"/>
    <w:rsid w:val="21F0084A"/>
    <w:rsid w:val="22427039"/>
    <w:rsid w:val="22AB7731"/>
    <w:rsid w:val="22E070BA"/>
    <w:rsid w:val="255119AE"/>
    <w:rsid w:val="25E24D5B"/>
    <w:rsid w:val="27F96020"/>
    <w:rsid w:val="28CC7523"/>
    <w:rsid w:val="28F462CE"/>
    <w:rsid w:val="2A515672"/>
    <w:rsid w:val="2B6235A3"/>
    <w:rsid w:val="2BC16D67"/>
    <w:rsid w:val="2DCF6D39"/>
    <w:rsid w:val="30F36D0F"/>
    <w:rsid w:val="342C193B"/>
    <w:rsid w:val="35262FD6"/>
    <w:rsid w:val="35F45830"/>
    <w:rsid w:val="36017065"/>
    <w:rsid w:val="38593838"/>
    <w:rsid w:val="3A8D5704"/>
    <w:rsid w:val="3BCC2F73"/>
    <w:rsid w:val="3C354577"/>
    <w:rsid w:val="3E963364"/>
    <w:rsid w:val="45610B8F"/>
    <w:rsid w:val="45F0646A"/>
    <w:rsid w:val="47B03BA9"/>
    <w:rsid w:val="48A9797F"/>
    <w:rsid w:val="4BE10A3F"/>
    <w:rsid w:val="4BEE1B8F"/>
    <w:rsid w:val="4E04493F"/>
    <w:rsid w:val="510E2E01"/>
    <w:rsid w:val="511968B3"/>
    <w:rsid w:val="51205BB4"/>
    <w:rsid w:val="53892DB3"/>
    <w:rsid w:val="53C2350E"/>
    <w:rsid w:val="5497438F"/>
    <w:rsid w:val="55A376D3"/>
    <w:rsid w:val="567464E2"/>
    <w:rsid w:val="576E0066"/>
    <w:rsid w:val="5A6C09D0"/>
    <w:rsid w:val="5F042BD5"/>
    <w:rsid w:val="60760A2E"/>
    <w:rsid w:val="64D21405"/>
    <w:rsid w:val="66250BF8"/>
    <w:rsid w:val="6A8B3BD0"/>
    <w:rsid w:val="6C5470B7"/>
    <w:rsid w:val="6C9402E1"/>
    <w:rsid w:val="756274F0"/>
    <w:rsid w:val="765C05C3"/>
    <w:rsid w:val="771331EF"/>
    <w:rsid w:val="77575482"/>
    <w:rsid w:val="785E159D"/>
    <w:rsid w:val="7AA80E99"/>
    <w:rsid w:val="7AF23025"/>
    <w:rsid w:val="7B4524BD"/>
    <w:rsid w:val="7D0F1E92"/>
    <w:rsid w:val="7DF917AF"/>
    <w:rsid w:val="7E1507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4"/>
    <w:link w:val="10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4"/>
    <w:link w:val="119"/>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4"/>
    <w:link w:val="93"/>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4"/>
    <w:link w:val="106"/>
    <w:qFormat/>
    <w:uiPriority w:val="0"/>
    <w:pPr>
      <w:keepNext/>
      <w:keepLines/>
      <w:spacing w:before="280" w:after="290" w:line="376" w:lineRule="auto"/>
      <w:outlineLvl w:val="4"/>
    </w:pPr>
    <w:rPr>
      <w:b/>
      <w:sz w:val="28"/>
      <w:szCs w:val="20"/>
    </w:rPr>
  </w:style>
  <w:style w:type="paragraph" w:styleId="8">
    <w:name w:val="heading 6"/>
    <w:basedOn w:val="1"/>
    <w:next w:val="4"/>
    <w:link w:val="9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4"/>
    <w:link w:val="111"/>
    <w:qFormat/>
    <w:uiPriority w:val="0"/>
    <w:pPr>
      <w:keepNext/>
      <w:keepLines/>
      <w:spacing w:before="240" w:after="64" w:line="320" w:lineRule="auto"/>
      <w:outlineLvl w:val="6"/>
    </w:pPr>
    <w:rPr>
      <w:b/>
      <w:sz w:val="24"/>
      <w:szCs w:val="20"/>
    </w:rPr>
  </w:style>
  <w:style w:type="paragraph" w:styleId="10">
    <w:name w:val="heading 8"/>
    <w:basedOn w:val="1"/>
    <w:next w:val="4"/>
    <w:link w:val="9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4"/>
    <w:link w:val="90"/>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1"/>
    <w:qFormat/>
    <w:uiPriority w:val="0"/>
    <w:pPr>
      <w:spacing w:line="360" w:lineRule="auto"/>
      <w:jc w:val="left"/>
    </w:pPr>
    <w:rPr>
      <w:sz w:val="24"/>
    </w:rPr>
  </w:style>
  <w:style w:type="paragraph" w:styleId="17">
    <w:name w:val="Body Text 3"/>
    <w:basedOn w:val="1"/>
    <w:link w:val="307"/>
    <w:qFormat/>
    <w:uiPriority w:val="0"/>
    <w:pPr>
      <w:widowControl/>
      <w:spacing w:after="120"/>
      <w:jc w:val="left"/>
    </w:pPr>
    <w:rPr>
      <w:kern w:val="0"/>
      <w:sz w:val="16"/>
      <w:szCs w:val="16"/>
    </w:rPr>
  </w:style>
  <w:style w:type="paragraph" w:styleId="18">
    <w:name w:val="Body Text"/>
    <w:basedOn w:val="1"/>
    <w:link w:val="76"/>
    <w:qFormat/>
    <w:uiPriority w:val="0"/>
    <w:pPr>
      <w:spacing w:after="120"/>
    </w:pPr>
  </w:style>
  <w:style w:type="paragraph" w:styleId="19">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29"/>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4"/>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3"/>
    <w:qFormat/>
    <w:uiPriority w:val="0"/>
    <w:pPr>
      <w:numPr>
        <w:ilvl w:val="0"/>
        <w:numId w:val="4"/>
      </w:numPr>
      <w:ind w:left="100" w:leftChars="2500"/>
    </w:pPr>
  </w:style>
  <w:style w:type="paragraph" w:styleId="27">
    <w:name w:val="Body Text Indent 2"/>
    <w:basedOn w:val="1"/>
    <w:link w:val="71"/>
    <w:qFormat/>
    <w:uiPriority w:val="0"/>
    <w:pPr>
      <w:spacing w:line="480" w:lineRule="exact"/>
      <w:ind w:left="810" w:firstLine="675"/>
    </w:pPr>
    <w:rPr>
      <w:rFonts w:eastAsia="仿宋_GB2312"/>
      <w:sz w:val="30"/>
      <w:szCs w:val="20"/>
    </w:rPr>
  </w:style>
  <w:style w:type="paragraph" w:styleId="28">
    <w:name w:val="Balloon Text"/>
    <w:basedOn w:val="1"/>
    <w:link w:val="86"/>
    <w:qFormat/>
    <w:uiPriority w:val="0"/>
    <w:rPr>
      <w:sz w:val="18"/>
      <w:szCs w:val="18"/>
    </w:rPr>
  </w:style>
  <w:style w:type="paragraph" w:styleId="29">
    <w:name w:val="footer"/>
    <w:basedOn w:val="1"/>
    <w:link w:val="132"/>
    <w:qFormat/>
    <w:uiPriority w:val="0"/>
    <w:pPr>
      <w:tabs>
        <w:tab w:val="center" w:pos="4153"/>
        <w:tab w:val="right" w:pos="8306"/>
      </w:tabs>
      <w:snapToGrid w:val="0"/>
      <w:jc w:val="left"/>
    </w:pPr>
    <w:rPr>
      <w:sz w:val="18"/>
      <w:szCs w:val="20"/>
    </w:rPr>
  </w:style>
  <w:style w:type="paragraph" w:styleId="30">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2"/>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1"/>
    <w:qFormat/>
    <w:uiPriority w:val="0"/>
    <w:pPr>
      <w:spacing w:line="360" w:lineRule="auto"/>
    </w:pPr>
    <w:rPr>
      <w:rFonts w:ascii="仿宋_GB2312" w:eastAsia="仿宋_GB2312"/>
      <w:sz w:val="32"/>
    </w:rPr>
  </w:style>
  <w:style w:type="paragraph" w:styleId="41">
    <w:name w:val="HTML Preformatted"/>
    <w:basedOn w:val="1"/>
    <w:link w:val="1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5"/>
    <w:qFormat/>
    <w:uiPriority w:val="0"/>
    <w:pPr>
      <w:spacing w:before="240" w:after="60"/>
      <w:jc w:val="center"/>
      <w:outlineLvl w:val="0"/>
    </w:pPr>
    <w:rPr>
      <w:rFonts w:ascii="Cambria" w:hAnsi="Cambria"/>
      <w:b/>
      <w:bCs/>
      <w:sz w:val="32"/>
      <w:szCs w:val="32"/>
    </w:rPr>
  </w:style>
  <w:style w:type="paragraph" w:styleId="45">
    <w:name w:val="Body Text First Indent"/>
    <w:basedOn w:val="18"/>
    <w:link w:val="133"/>
    <w:qFormat/>
    <w:uiPriority w:val="0"/>
    <w:pPr>
      <w:ind w:firstLine="100" w:firstLineChars="100"/>
    </w:pPr>
    <w:rPr>
      <w:rFonts w:ascii="Calibri" w:hAnsi="Calibri"/>
      <w:szCs w:val="22"/>
    </w:rPr>
  </w:style>
  <w:style w:type="paragraph" w:styleId="46">
    <w:name w:val="Body Text First Indent 2"/>
    <w:basedOn w:val="19"/>
    <w:link w:val="60"/>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basedOn w:val="48"/>
    <w:qFormat/>
    <w:uiPriority w:val="0"/>
    <w:rPr>
      <w:sz w:val="21"/>
      <w:szCs w:val="21"/>
    </w:rPr>
  </w:style>
  <w:style w:type="paragraph" w:customStyle="1" w:styleId="54">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qFormat/>
    <w:uiPriority w:val="0"/>
    <w:rPr>
      <w:rFonts w:ascii="Arial" w:hAnsi="Arial" w:eastAsia="黑体"/>
      <w:b/>
      <w:bCs/>
      <w:kern w:val="2"/>
      <w:sz w:val="28"/>
      <w:szCs w:val="28"/>
      <w:lang w:val="en-US" w:eastAsia="zh-CN" w:bidi="ar-SA"/>
    </w:rPr>
  </w:style>
  <w:style w:type="character" w:customStyle="1" w:styleId="57">
    <w:name w:val="font11"/>
    <w:qFormat/>
    <w:uiPriority w:val="0"/>
    <w:rPr>
      <w:rFonts w:hint="eastAsia" w:ascii="宋体" w:hAnsi="宋体" w:eastAsia="宋体"/>
      <w:color w:val="000000"/>
      <w:sz w:val="24"/>
      <w:szCs w:val="24"/>
      <w:u w:val="none"/>
    </w:rPr>
  </w:style>
  <w:style w:type="character" w:customStyle="1" w:styleId="58">
    <w:name w:val="标题 5 Char Char"/>
    <w:qFormat/>
    <w:uiPriority w:val="0"/>
    <w:rPr>
      <w:rFonts w:eastAsia="宋体"/>
      <w:b/>
      <w:bCs/>
      <w:kern w:val="2"/>
      <w:sz w:val="28"/>
      <w:szCs w:val="28"/>
      <w:lang w:val="en-US" w:eastAsia="zh-CN" w:bidi="ar-SA"/>
    </w:rPr>
  </w:style>
  <w:style w:type="character" w:customStyle="1" w:styleId="59">
    <w:name w:val="ca-5"/>
    <w:basedOn w:val="48"/>
    <w:qFormat/>
    <w:uiPriority w:val="0"/>
  </w:style>
  <w:style w:type="character" w:customStyle="1" w:styleId="60">
    <w:name w:val="正文首行缩进 2 Char"/>
    <w:link w:val="46"/>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qFormat/>
    <w:uiPriority w:val="0"/>
    <w:rPr>
      <w:rFonts w:eastAsia="仿宋_GB2312"/>
      <w:kern w:val="2"/>
      <w:sz w:val="28"/>
      <w:szCs w:val="24"/>
      <w:lang w:bidi="ar-SA"/>
    </w:rPr>
  </w:style>
  <w:style w:type="character" w:customStyle="1" w:styleId="63">
    <w:name w:val="日期 Char"/>
    <w:link w:val="26"/>
    <w:qFormat/>
    <w:uiPriority w:val="0"/>
    <w:rPr>
      <w:kern w:val="2"/>
      <w:sz w:val="21"/>
      <w:szCs w:val="24"/>
    </w:rPr>
  </w:style>
  <w:style w:type="character" w:customStyle="1" w:styleId="64">
    <w:name w:val="正文文本缩进 3 Char Char"/>
    <w:qFormat/>
    <w:uiPriority w:val="0"/>
    <w:rPr>
      <w:kern w:val="2"/>
      <w:sz w:val="16"/>
      <w:szCs w:val="16"/>
      <w:lang w:bidi="ar-SA"/>
    </w:rPr>
  </w:style>
  <w:style w:type="character" w:customStyle="1" w:styleId="65">
    <w:name w:val="文档正文 Char1"/>
    <w:link w:val="66"/>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6"/>
    <w:link w:val="68"/>
    <w:qFormat/>
    <w:uiPriority w:val="0"/>
  </w:style>
  <w:style w:type="character" w:customStyle="1" w:styleId="70">
    <w:name w:val="style71"/>
    <w:qFormat/>
    <w:uiPriority w:val="0"/>
    <w:rPr>
      <w:sz w:val="21"/>
      <w:szCs w:val="21"/>
    </w:rPr>
  </w:style>
  <w:style w:type="character" w:customStyle="1" w:styleId="71">
    <w:name w:val="正文文本缩进 2 Char"/>
    <w:link w:val="27"/>
    <w:qFormat/>
    <w:uiPriority w:val="0"/>
    <w:rPr>
      <w:rFonts w:eastAsia="仿宋_GB2312"/>
      <w:kern w:val="2"/>
      <w:sz w:val="30"/>
      <w:lang w:val="en-US" w:eastAsia="zh-CN" w:bidi="ar-SA"/>
    </w:rPr>
  </w:style>
  <w:style w:type="character" w:customStyle="1" w:styleId="72">
    <w:name w:val="正文文本缩进 3 Char"/>
    <w:link w:val="37"/>
    <w:qFormat/>
    <w:uiPriority w:val="0"/>
    <w:rPr>
      <w:rFonts w:ascii="宋体" w:hAnsi="宋体" w:eastAsia="宋体"/>
      <w:kern w:val="2"/>
      <w:sz w:val="21"/>
      <w:szCs w:val="24"/>
      <w:lang w:val="en-US" w:eastAsia="zh-CN" w:bidi="ar-SA"/>
    </w:rPr>
  </w:style>
  <w:style w:type="character" w:customStyle="1" w:styleId="73">
    <w:name w:val="ca-9"/>
    <w:basedOn w:val="48"/>
    <w:qFormat/>
    <w:uiPriority w:val="0"/>
  </w:style>
  <w:style w:type="character" w:customStyle="1" w:styleId="74">
    <w:name w:val="纯文本 Char"/>
    <w:link w:val="24"/>
    <w:qFormat/>
    <w:uiPriority w:val="0"/>
    <w:rPr>
      <w:rFonts w:ascii="宋体" w:hAnsi="Courier New" w:eastAsia="宋体"/>
      <w:kern w:val="2"/>
      <w:sz w:val="21"/>
      <w:lang w:val="en-US" w:eastAsia="zh-CN" w:bidi="ar-SA"/>
    </w:rPr>
  </w:style>
  <w:style w:type="character" w:customStyle="1" w:styleId="75">
    <w:name w:val="页脚 Char Char"/>
    <w:qFormat/>
    <w:uiPriority w:val="0"/>
    <w:rPr>
      <w:rFonts w:eastAsia="宋体"/>
      <w:sz w:val="18"/>
      <w:szCs w:val="18"/>
      <w:lang w:bidi="ar-SA"/>
    </w:rPr>
  </w:style>
  <w:style w:type="character" w:customStyle="1" w:styleId="76">
    <w:name w:val="正文文本 Char"/>
    <w:link w:val="18"/>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qFormat/>
    <w:uiPriority w:val="0"/>
    <w:rPr>
      <w:rFonts w:ascii="宋体"/>
      <w:sz w:val="34"/>
    </w:rPr>
  </w:style>
  <w:style w:type="character" w:customStyle="1" w:styleId="84">
    <w:name w:val="正文（缩进） Char Char"/>
    <w:link w:val="85"/>
    <w:qFormat/>
    <w:uiPriority w:val="0"/>
    <w:rPr>
      <w:rFonts w:eastAsia="宋体"/>
      <w:kern w:val="2"/>
      <w:sz w:val="24"/>
      <w:szCs w:val="24"/>
      <w:lang w:val="en-US" w:eastAsia="zh-CN" w:bidi="ar-SA"/>
    </w:rPr>
  </w:style>
  <w:style w:type="paragraph" w:customStyle="1" w:styleId="85">
    <w:name w:val="正文（缩进）"/>
    <w:basedOn w:val="1"/>
    <w:link w:val="84"/>
    <w:qFormat/>
    <w:uiPriority w:val="0"/>
    <w:pPr>
      <w:spacing w:beforeLines="50" w:afterLines="50" w:line="360" w:lineRule="auto"/>
      <w:ind w:firstLine="480" w:firstLineChars="200"/>
    </w:pPr>
    <w:rPr>
      <w:sz w:val="24"/>
    </w:rPr>
  </w:style>
  <w:style w:type="character" w:customStyle="1" w:styleId="86">
    <w:name w:val="批注框文本 Char"/>
    <w:link w:val="28"/>
    <w:qFormat/>
    <w:uiPriority w:val="0"/>
    <w:rPr>
      <w:rFonts w:eastAsia="宋体"/>
      <w:kern w:val="2"/>
      <w:sz w:val="18"/>
      <w:szCs w:val="18"/>
      <w:lang w:val="en-US" w:eastAsia="zh-CN" w:bidi="ar-SA"/>
    </w:rPr>
  </w:style>
  <w:style w:type="character" w:customStyle="1" w:styleId="87">
    <w:name w:val="表格内容"/>
    <w:qFormat/>
    <w:uiPriority w:val="0"/>
    <w:rPr>
      <w:sz w:val="24"/>
    </w:rPr>
  </w:style>
  <w:style w:type="character" w:customStyle="1" w:styleId="88">
    <w:name w:val="ca-8"/>
    <w:basedOn w:val="48"/>
    <w:qFormat/>
    <w:uiPriority w:val="0"/>
  </w:style>
  <w:style w:type="character" w:customStyle="1" w:styleId="89">
    <w:name w:val="不明显参考1"/>
    <w:qFormat/>
    <w:uiPriority w:val="0"/>
    <w:rPr>
      <w:smallCaps/>
      <w:color w:val="C0504D"/>
      <w:u w:val="single"/>
    </w:rPr>
  </w:style>
  <w:style w:type="character" w:customStyle="1" w:styleId="90">
    <w:name w:val="标题 9 Char"/>
    <w:link w:val="11"/>
    <w:qFormat/>
    <w:uiPriority w:val="0"/>
    <w:rPr>
      <w:rFonts w:ascii="Arial" w:hAnsi="Arial" w:eastAsia="黑体"/>
      <w:kern w:val="2"/>
      <w:sz w:val="21"/>
      <w:lang w:val="en-US" w:eastAsia="zh-CN" w:bidi="ar-SA"/>
    </w:rPr>
  </w:style>
  <w:style w:type="character" w:customStyle="1" w:styleId="91">
    <w:name w:val="标题 6 Char"/>
    <w:link w:val="8"/>
    <w:qFormat/>
    <w:uiPriority w:val="0"/>
    <w:rPr>
      <w:rFonts w:ascii="Arial" w:hAnsi="Arial" w:eastAsia="黑体"/>
      <w:b/>
      <w:kern w:val="2"/>
      <w:sz w:val="24"/>
      <w:lang w:val="en-US" w:eastAsia="zh-CN" w:bidi="ar-SA"/>
    </w:rPr>
  </w:style>
  <w:style w:type="character" w:customStyle="1" w:styleId="92">
    <w:name w:val="ca-10"/>
    <w:basedOn w:val="48"/>
    <w:qFormat/>
    <w:uiPriority w:val="0"/>
  </w:style>
  <w:style w:type="character" w:customStyle="1" w:styleId="93">
    <w:name w:val="标题 4 Char"/>
    <w:link w:val="6"/>
    <w:qFormat/>
    <w:uiPriority w:val="0"/>
    <w:rPr>
      <w:rFonts w:ascii="Arial" w:hAnsi="Arial" w:eastAsia="黑体"/>
      <w:b/>
      <w:kern w:val="2"/>
      <w:sz w:val="28"/>
      <w:lang w:val="en-US" w:eastAsia="zh-CN" w:bidi="ar-SA"/>
    </w:rPr>
  </w:style>
  <w:style w:type="character" w:customStyle="1" w:styleId="94">
    <w:name w:val="批注文字 Char Char"/>
    <w:qFormat/>
    <w:uiPriority w:val="0"/>
    <w:rPr>
      <w:kern w:val="2"/>
      <w:sz w:val="21"/>
      <w:lang w:bidi="ar-SA"/>
    </w:rPr>
  </w:style>
  <w:style w:type="character" w:customStyle="1" w:styleId="95">
    <w:name w:val="style18"/>
    <w:qFormat/>
    <w:uiPriority w:val="0"/>
  </w:style>
  <w:style w:type="character" w:customStyle="1" w:styleId="96">
    <w:name w:val="font21"/>
    <w:qFormat/>
    <w:uiPriority w:val="0"/>
    <w:rPr>
      <w:rFonts w:hint="default" w:ascii="Arial" w:hAnsi="Arial" w:cs="Arial"/>
      <w:color w:val="000000"/>
      <w:sz w:val="24"/>
      <w:szCs w:val="24"/>
      <w:u w:val="none"/>
    </w:rPr>
  </w:style>
  <w:style w:type="character" w:customStyle="1" w:styleId="97">
    <w:name w:val="ca-11"/>
    <w:basedOn w:val="48"/>
    <w:qFormat/>
    <w:uiPriority w:val="0"/>
  </w:style>
  <w:style w:type="character" w:customStyle="1" w:styleId="98">
    <w:name w:val="标题 8 Char"/>
    <w:link w:val="10"/>
    <w:qFormat/>
    <w:uiPriority w:val="0"/>
    <w:rPr>
      <w:rFonts w:ascii="Arial" w:hAnsi="Arial" w:eastAsia="黑体"/>
      <w:kern w:val="2"/>
      <w:sz w:val="24"/>
      <w:lang w:val="en-US" w:eastAsia="zh-CN" w:bidi="ar-SA"/>
    </w:rPr>
  </w:style>
  <w:style w:type="character" w:customStyle="1" w:styleId="99">
    <w:name w:val="类目1 Char Char"/>
    <w:link w:val="100"/>
    <w:qFormat/>
    <w:uiPriority w:val="0"/>
    <w:rPr>
      <w:b/>
      <w:color w:val="17365D"/>
      <w:kern w:val="2"/>
      <w:sz w:val="28"/>
      <w:szCs w:val="28"/>
      <w:lang w:bidi="ar-SA"/>
    </w:rPr>
  </w:style>
  <w:style w:type="paragraph" w:customStyle="1" w:styleId="100">
    <w:name w:val="类目1"/>
    <w:basedOn w:val="1"/>
    <w:link w:val="99"/>
    <w:qFormat/>
    <w:uiPriority w:val="0"/>
    <w:pPr>
      <w:adjustRightInd w:val="0"/>
      <w:snapToGrid w:val="0"/>
      <w:spacing w:line="220" w:lineRule="atLeast"/>
    </w:pPr>
    <w:rPr>
      <w:b/>
      <w:color w:val="17365D"/>
      <w:sz w:val="28"/>
      <w:szCs w:val="28"/>
    </w:rPr>
  </w:style>
  <w:style w:type="character" w:customStyle="1" w:styleId="101">
    <w:name w:val="正文文本 2 Char"/>
    <w:link w:val="40"/>
    <w:qFormat/>
    <w:uiPriority w:val="0"/>
    <w:rPr>
      <w:rFonts w:ascii="仿宋_GB2312" w:eastAsia="仿宋_GB2312"/>
      <w:kern w:val="2"/>
      <w:sz w:val="32"/>
      <w:szCs w:val="24"/>
      <w:lang w:val="en-US" w:eastAsia="zh-CN" w:bidi="ar-SA"/>
    </w:rPr>
  </w:style>
  <w:style w:type="character" w:customStyle="1" w:styleId="102">
    <w:name w:val="标题 2 Char1"/>
    <w:link w:val="3"/>
    <w:qFormat/>
    <w:uiPriority w:val="0"/>
    <w:rPr>
      <w:rFonts w:ascii="黑体" w:hAnsi="宋体" w:eastAsia="黑体"/>
      <w:bCs/>
      <w:kern w:val="44"/>
      <w:sz w:val="21"/>
      <w:szCs w:val="24"/>
    </w:rPr>
  </w:style>
  <w:style w:type="character" w:customStyle="1" w:styleId="103">
    <w:name w:val="lineitems1"/>
    <w:qFormat/>
    <w:uiPriority w:val="0"/>
    <w:rPr>
      <w:sz w:val="17"/>
      <w:szCs w:val="17"/>
    </w:rPr>
  </w:style>
  <w:style w:type="character" w:customStyle="1" w:styleId="104">
    <w:name w:val="题注 Char1"/>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Char"/>
    <w:link w:val="7"/>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qFormat/>
    <w:uiPriority w:val="0"/>
    <w:rPr>
      <w:rFonts w:ascii="Arial" w:hAnsi="Arial" w:eastAsia="黑体"/>
      <w:kern w:val="2"/>
      <w:sz w:val="21"/>
      <w:szCs w:val="21"/>
      <w:lang w:val="en-US" w:eastAsia="zh-CN" w:bidi="ar-SA"/>
    </w:rPr>
  </w:style>
  <w:style w:type="character" w:customStyle="1" w:styleId="111">
    <w:name w:val="标题 7 Char"/>
    <w:link w:val="9"/>
    <w:qFormat/>
    <w:uiPriority w:val="0"/>
    <w:rPr>
      <w:rFonts w:eastAsia="宋体"/>
      <w:b/>
      <w:kern w:val="2"/>
      <w:sz w:val="24"/>
      <w:lang w:val="en-US" w:eastAsia="zh-CN" w:bidi="ar-SA"/>
    </w:rPr>
  </w:style>
  <w:style w:type="character" w:customStyle="1" w:styleId="112">
    <w:name w:val="flname7"/>
    <w:basedOn w:val="48"/>
    <w:qFormat/>
    <w:uiPriority w:val="0"/>
  </w:style>
  <w:style w:type="character" w:customStyle="1" w:styleId="113">
    <w:name w:val="正文缩进 Char"/>
    <w:link w:val="4"/>
    <w:qFormat/>
    <w:uiPriority w:val="0"/>
    <w:rPr>
      <w:rFonts w:ascii="宋体" w:eastAsia="宋体"/>
      <w:sz w:val="34"/>
      <w:lang w:val="en-US" w:eastAsia="zh-CN" w:bidi="ar-SA"/>
    </w:rPr>
  </w:style>
  <w:style w:type="character" w:customStyle="1" w:styleId="114">
    <w:name w:val="样式5 Char Char"/>
    <w:link w:val="115"/>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qFormat/>
    <w:uiPriority w:val="0"/>
    <w:rPr>
      <w:sz w:val="20"/>
      <w:szCs w:val="20"/>
    </w:rPr>
  </w:style>
  <w:style w:type="character" w:customStyle="1" w:styleId="117">
    <w:name w:val="样式2"/>
    <w:qFormat/>
    <w:uiPriority w:val="0"/>
    <w:rPr>
      <w:rFonts w:eastAsia="华文楷体"/>
      <w:b/>
      <w:sz w:val="32"/>
    </w:rPr>
  </w:style>
  <w:style w:type="character" w:customStyle="1" w:styleId="118">
    <w:name w:val="页眉 Char Char"/>
    <w:qFormat/>
    <w:uiPriority w:val="0"/>
    <w:rPr>
      <w:rFonts w:eastAsia="宋体"/>
      <w:sz w:val="18"/>
      <w:szCs w:val="18"/>
      <w:lang w:bidi="ar-SA"/>
    </w:rPr>
  </w:style>
  <w:style w:type="character" w:customStyle="1" w:styleId="119">
    <w:name w:val="标题 3 Char"/>
    <w:link w:val="5"/>
    <w:qFormat/>
    <w:uiPriority w:val="0"/>
    <w:rPr>
      <w:rFonts w:ascii="黑体" w:eastAsia="黑体"/>
      <w:bCs/>
      <w:color w:val="000000"/>
      <w:kern w:val="2"/>
      <w:sz w:val="21"/>
      <w:szCs w:val="24"/>
    </w:rPr>
  </w:style>
  <w:style w:type="character" w:customStyle="1" w:styleId="120">
    <w:name w:val="书籍标题3 Char1"/>
    <w:link w:val="121"/>
    <w:qFormat/>
    <w:uiPriority w:val="0"/>
    <w:rPr>
      <w:b/>
      <w:bCs/>
      <w:spacing w:val="20"/>
      <w:kern w:val="2"/>
      <w:sz w:val="28"/>
      <w:szCs w:val="28"/>
    </w:rPr>
  </w:style>
  <w:style w:type="paragraph" w:customStyle="1" w:styleId="121">
    <w:name w:val="书籍标题3"/>
    <w:basedOn w:val="122"/>
    <w:link w:val="120"/>
    <w:qFormat/>
    <w:uiPriority w:val="0"/>
    <w:pPr>
      <w:numPr>
        <w:ilvl w:val="2"/>
      </w:numPr>
      <w:tabs>
        <w:tab w:val="left" w:pos="840"/>
      </w:tabs>
      <w:outlineLvl w:val="2"/>
    </w:pPr>
    <w:rPr>
      <w:rFonts w:cs="Times New Roman"/>
      <w:sz w:val="28"/>
      <w:szCs w:val="28"/>
    </w:rPr>
  </w:style>
  <w:style w:type="paragraph" w:customStyle="1" w:styleId="12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19"/>
    <w:qFormat/>
    <w:uiPriority w:val="0"/>
    <w:rPr>
      <w:rFonts w:ascii="仿宋_GB2312" w:eastAsia="仿宋_GB2312"/>
      <w:sz w:val="28"/>
      <w:lang w:val="en-US" w:eastAsia="zh-CN" w:bidi="ar-SA"/>
    </w:rPr>
  </w:style>
  <w:style w:type="character" w:customStyle="1" w:styleId="124">
    <w:name w:val="页眉 Char"/>
    <w:link w:val="30"/>
    <w:qFormat/>
    <w:uiPriority w:val="99"/>
    <w:rPr>
      <w:rFonts w:eastAsia="宋体"/>
      <w:kern w:val="2"/>
      <w:sz w:val="18"/>
      <w:lang w:val="en-US" w:eastAsia="zh-CN" w:bidi="ar-SA"/>
    </w:rPr>
  </w:style>
  <w:style w:type="character" w:customStyle="1" w:styleId="125">
    <w:name w:val="标题 Char"/>
    <w:link w:val="44"/>
    <w:qFormat/>
    <w:uiPriority w:val="0"/>
    <w:rPr>
      <w:rFonts w:ascii="Cambria" w:hAnsi="Cambria"/>
      <w:b/>
      <w:bCs/>
      <w:kern w:val="2"/>
      <w:sz w:val="32"/>
      <w:szCs w:val="32"/>
    </w:rPr>
  </w:style>
  <w:style w:type="character" w:customStyle="1" w:styleId="126">
    <w:name w:val="标题 8 Char Char"/>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Char"/>
    <w:link w:val="21"/>
    <w:qFormat/>
    <w:uiPriority w:val="0"/>
    <w:rPr>
      <w:i/>
      <w:kern w:val="2"/>
      <w:sz w:val="21"/>
      <w:szCs w:val="24"/>
    </w:rPr>
  </w:style>
  <w:style w:type="character" w:customStyle="1" w:styleId="130">
    <w:name w:val="标题 1 Char"/>
    <w:link w:val="2"/>
    <w:qFormat/>
    <w:uiPriority w:val="0"/>
    <w:rPr>
      <w:rFonts w:ascii="黑体" w:eastAsia="黑体"/>
      <w:bCs/>
      <w:kern w:val="44"/>
      <w:sz w:val="24"/>
      <w:szCs w:val="24"/>
    </w:rPr>
  </w:style>
  <w:style w:type="character" w:customStyle="1" w:styleId="131">
    <w:name w:val="批注文字 Char"/>
    <w:link w:val="16"/>
    <w:qFormat/>
    <w:uiPriority w:val="0"/>
    <w:rPr>
      <w:kern w:val="2"/>
      <w:sz w:val="24"/>
      <w:szCs w:val="24"/>
    </w:rPr>
  </w:style>
  <w:style w:type="character" w:customStyle="1" w:styleId="132">
    <w:name w:val="页脚 Char"/>
    <w:link w:val="29"/>
    <w:qFormat/>
    <w:uiPriority w:val="0"/>
    <w:rPr>
      <w:rFonts w:eastAsia="宋体"/>
      <w:kern w:val="2"/>
      <w:sz w:val="18"/>
      <w:lang w:val="en-US" w:eastAsia="zh-CN" w:bidi="ar-SA"/>
    </w:rPr>
  </w:style>
  <w:style w:type="character" w:customStyle="1" w:styleId="133">
    <w:name w:val="正文首行缩进 Char"/>
    <w:link w:val="45"/>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6"/>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5"/>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7"/>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6"/>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标题 2 Char"/>
    <w:qFormat/>
    <w:uiPriority w:val="0"/>
    <w:rPr>
      <w:rFonts w:ascii="黑体" w:hAnsi="宋体" w:eastAsia="黑体"/>
      <w:bCs/>
      <w:kern w:val="44"/>
      <w:sz w:val="21"/>
      <w:szCs w:val="24"/>
    </w:rPr>
  </w:style>
  <w:style w:type="character" w:customStyle="1" w:styleId="306">
    <w:name w:val="正文缩进 Char3"/>
    <w:qFormat/>
    <w:uiPriority w:val="0"/>
    <w:rPr>
      <w:rFonts w:ascii="宋体" w:eastAsia="宋体"/>
      <w:sz w:val="34"/>
      <w:lang w:val="en-US" w:eastAsia="zh-CN" w:bidi="ar-SA"/>
    </w:rPr>
  </w:style>
  <w:style w:type="character" w:customStyle="1" w:styleId="307">
    <w:name w:val="正文文本 3 Char"/>
    <w:basedOn w:val="48"/>
    <w:link w:val="17"/>
    <w:qFormat/>
    <w:uiPriority w:val="0"/>
    <w:rPr>
      <w:sz w:val="16"/>
      <w:szCs w:val="16"/>
    </w:rPr>
  </w:style>
  <w:style w:type="paragraph" w:customStyle="1" w:styleId="30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9">
    <w:name w:val="font31"/>
    <w:basedOn w:val="48"/>
    <w:qFormat/>
    <w:uiPriority w:val="0"/>
    <w:rPr>
      <w:rFonts w:hint="eastAsia" w:ascii="宋体" w:hAnsi="宋体" w:eastAsia="宋体" w:cs="宋体"/>
      <w:color w:val="000000"/>
      <w:sz w:val="21"/>
      <w:szCs w:val="21"/>
      <w:u w:val="none"/>
    </w:rPr>
  </w:style>
  <w:style w:type="paragraph" w:customStyle="1" w:styleId="310">
    <w:name w:val="Normal"/>
    <w:qFormat/>
    <w:uiPriority w:val="0"/>
    <w:pPr>
      <w:jc w:val="both"/>
    </w:pPr>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6142</Words>
  <Characters>35015</Characters>
  <Lines>291</Lines>
  <Paragraphs>82</Paragraphs>
  <TotalTime>10</TotalTime>
  <ScaleCrop>false</ScaleCrop>
  <LinksUpToDate>false</LinksUpToDate>
  <CharactersWithSpaces>41075</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业信</cp:lastModifiedBy>
  <cp:lastPrinted>2015-10-16T03:36:00Z</cp:lastPrinted>
  <dcterms:modified xsi:type="dcterms:W3CDTF">2021-08-10T08:46:32Z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880F57A76A414B14A2387AC33543BC7C</vt:lpwstr>
  </property>
</Properties>
</file>