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2CA11">
      <w:pPr>
        <w:pStyle w:val="26"/>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78202F85">
      <w:pPr>
        <w:pStyle w:val="26"/>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0C243A3">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48267D35">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6F14E666">
      <w:pPr>
        <w:pStyle w:val="26"/>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2C7DF604">
      <w:pPr>
        <w:pStyle w:val="26"/>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42957B7C">
      <w:pPr>
        <w:pStyle w:val="26"/>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427F74A5">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25512BC">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1A0DAE7F">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7296C5FB">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9"/>
        <w:tblW w:w="7316" w:type="dxa"/>
        <w:jc w:val="center"/>
        <w:tblLayout w:type="fixed"/>
        <w:tblCellMar>
          <w:top w:w="0" w:type="dxa"/>
          <w:left w:w="108" w:type="dxa"/>
          <w:bottom w:w="0" w:type="dxa"/>
          <w:right w:w="108" w:type="dxa"/>
        </w:tblCellMar>
      </w:tblPr>
      <w:tblGrid>
        <w:gridCol w:w="1951"/>
        <w:gridCol w:w="284"/>
        <w:gridCol w:w="5081"/>
      </w:tblGrid>
      <w:tr w14:paraId="0F3EB365">
        <w:tblPrEx>
          <w:tblCellMar>
            <w:top w:w="0" w:type="dxa"/>
            <w:left w:w="108" w:type="dxa"/>
            <w:bottom w:w="0" w:type="dxa"/>
            <w:right w:w="108" w:type="dxa"/>
          </w:tblCellMar>
        </w:tblPrEx>
        <w:trPr>
          <w:trHeight w:val="77" w:hRule="atLeast"/>
          <w:jc w:val="center"/>
        </w:trPr>
        <w:tc>
          <w:tcPr>
            <w:tcW w:w="1951" w:type="dxa"/>
            <w:vAlign w:val="center"/>
          </w:tcPr>
          <w:p w14:paraId="5014ED68">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9349EC6">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081" w:type="dxa"/>
            <w:vAlign w:val="center"/>
          </w:tcPr>
          <w:p w14:paraId="5E0715CD">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YXCG-20251128</w:t>
            </w:r>
          </w:p>
        </w:tc>
      </w:tr>
      <w:tr w14:paraId="57C3B6DA">
        <w:tblPrEx>
          <w:tblCellMar>
            <w:top w:w="0" w:type="dxa"/>
            <w:left w:w="108" w:type="dxa"/>
            <w:bottom w:w="0" w:type="dxa"/>
            <w:right w:w="108" w:type="dxa"/>
          </w:tblCellMar>
        </w:tblPrEx>
        <w:trPr>
          <w:trHeight w:val="77" w:hRule="atLeast"/>
          <w:jc w:val="center"/>
        </w:trPr>
        <w:tc>
          <w:tcPr>
            <w:tcW w:w="1951" w:type="dxa"/>
          </w:tcPr>
          <w:p w14:paraId="042F6C85">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bookmarkStart w:id="2149" w:name="_GoBack"/>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52CDC8C0">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081" w:type="dxa"/>
            <w:vAlign w:val="center"/>
          </w:tcPr>
          <w:p w14:paraId="43CF3604">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阳江市江城区城北幼儿园教学场室设备建设项目（厨房设备）</w:t>
            </w:r>
          </w:p>
        </w:tc>
      </w:tr>
      <w:bookmarkEnd w:id="2149"/>
      <w:tr w14:paraId="29E43D4F">
        <w:tblPrEx>
          <w:tblCellMar>
            <w:top w:w="0" w:type="dxa"/>
            <w:left w:w="108" w:type="dxa"/>
            <w:bottom w:w="0" w:type="dxa"/>
            <w:right w:w="108" w:type="dxa"/>
          </w:tblCellMar>
        </w:tblPrEx>
        <w:trPr>
          <w:trHeight w:val="77" w:hRule="atLeast"/>
          <w:jc w:val="center"/>
        </w:trPr>
        <w:tc>
          <w:tcPr>
            <w:tcW w:w="1951" w:type="dxa"/>
            <w:vAlign w:val="center"/>
          </w:tcPr>
          <w:p w14:paraId="07BE6177">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1C96E45A">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081" w:type="dxa"/>
            <w:vAlign w:val="center"/>
          </w:tcPr>
          <w:p w14:paraId="0EB9F795">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阳江市江城区教育局</w:t>
            </w:r>
          </w:p>
        </w:tc>
      </w:tr>
      <w:tr w14:paraId="06747061">
        <w:tblPrEx>
          <w:tblCellMar>
            <w:top w:w="0" w:type="dxa"/>
            <w:left w:w="108" w:type="dxa"/>
            <w:bottom w:w="0" w:type="dxa"/>
            <w:right w:w="108" w:type="dxa"/>
          </w:tblCellMar>
        </w:tblPrEx>
        <w:trPr>
          <w:trHeight w:val="77" w:hRule="atLeast"/>
          <w:jc w:val="center"/>
        </w:trPr>
        <w:tc>
          <w:tcPr>
            <w:tcW w:w="1951" w:type="dxa"/>
            <w:vAlign w:val="center"/>
          </w:tcPr>
          <w:p w14:paraId="4493DD26">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1A00DA65">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081" w:type="dxa"/>
            <w:vAlign w:val="center"/>
          </w:tcPr>
          <w:p w14:paraId="2BA89A45">
            <w:pPr>
              <w:pStyle w:val="26"/>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5AF1FB07">
      <w:pPr>
        <w:spacing w:beforeLines="50" w:afterLines="50" w:line="360" w:lineRule="atLeast"/>
        <w:jc w:val="center"/>
        <w:rPr>
          <w:rFonts w:hint="eastAsia" w:ascii="宋体" w:hAnsi="宋体"/>
          <w:b/>
          <w:color w:val="000000" w:themeColor="text1"/>
          <w:sz w:val="36"/>
          <w:highlight w:val="none"/>
          <w14:textFill>
            <w14:solidFill>
              <w14:schemeClr w14:val="tx1"/>
            </w14:solidFill>
          </w14:textFill>
        </w:rPr>
      </w:pPr>
    </w:p>
    <w:p w14:paraId="7D0AF158">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F86FE3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14:paraId="615774BE">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5842638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0CDFAD6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61F9E1A5">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w:t>
      </w:r>
      <w:r>
        <w:rPr>
          <w:rFonts w:hint="eastAsia" w:ascii="宋体" w:hAnsi="宋体"/>
          <w:color w:val="000000" w:themeColor="text1"/>
          <w:szCs w:val="21"/>
          <w:highlight w:val="none"/>
          <w:lang w:eastAsia="zh-CN"/>
          <w14:textFill>
            <w14:solidFill>
              <w14:schemeClr w14:val="tx1"/>
            </w14:solidFill>
          </w14:textFill>
        </w:rPr>
        <w:t>政府采购促进中小企业发展管理方法</w:t>
      </w:r>
      <w:r>
        <w:rPr>
          <w:rFonts w:hint="eastAsia" w:ascii="宋体" w:hAnsi="宋体"/>
          <w:color w:val="000000" w:themeColor="text1"/>
          <w:szCs w:val="21"/>
          <w:highlight w:val="none"/>
          <w14:textFill>
            <w14:solidFill>
              <w14:schemeClr w14:val="tx1"/>
            </w14:solidFill>
          </w14:textFill>
        </w:rPr>
        <w:t>》）。</w:t>
      </w:r>
    </w:p>
    <w:p w14:paraId="05537A10">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6999F101">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642671A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086C34AF">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291B90F8">
      <w:pPr>
        <w:pStyle w:val="26"/>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129E7A03">
      <w:pPr>
        <w:pStyle w:val="26"/>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05B7540C">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0C189CF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258AE5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2472CD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3B3F8C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5A6138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6BC6F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5BBB14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3DB021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E9BA80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A180F0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DB65D5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8D875A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D29C3D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CDED82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07C2B59">
      <w:pP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br w:type="page"/>
      </w:r>
    </w:p>
    <w:p w14:paraId="7A619C18">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030294EB">
      <w:pPr>
        <w:pStyle w:val="2"/>
        <w:numPr>
          <w:ilvl w:val="0"/>
          <w:numId w:val="0"/>
        </w:numPr>
        <w:spacing w:beforeLines="0" w:line="240" w:lineRule="auto"/>
        <w:rPr>
          <w:color w:val="000000" w:themeColor="text1"/>
          <w:highlight w:val="none"/>
          <w14:textFill>
            <w14:solidFill>
              <w14:schemeClr w14:val="tx1"/>
            </w14:solidFill>
          </w14:textFill>
        </w:rPr>
      </w:pPr>
    </w:p>
    <w:p w14:paraId="68694451">
      <w:pPr>
        <w:pStyle w:val="33"/>
        <w:tabs>
          <w:tab w:val="right" w:leader="dot" w:pos="9070"/>
          <w:tab w:val="clear" w:pos="8949"/>
        </w:tabs>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highlight w:val="none"/>
        </w:rPr>
        <w:instrText xml:space="preserve"> HYPERLINK \l _Toc12587 </w:instrText>
      </w:r>
      <w:r>
        <w:rPr>
          <w:bCs w:val="0"/>
          <w:caps w:val="0"/>
          <w:highlight w:val="none"/>
        </w:rPr>
        <w:fldChar w:fldCharType="separate"/>
      </w:r>
      <w:r>
        <w:rPr>
          <w:rFonts w:hint="eastAsia"/>
          <w:highlight w:val="none"/>
        </w:rPr>
        <w:t>第一部分 投标邀请函</w:t>
      </w:r>
      <w:r>
        <w:tab/>
      </w:r>
      <w:r>
        <w:fldChar w:fldCharType="begin"/>
      </w:r>
      <w:r>
        <w:instrText xml:space="preserve"> PAGEREF _Toc12587 \h </w:instrText>
      </w:r>
      <w:r>
        <w:fldChar w:fldCharType="separate"/>
      </w:r>
      <w:r>
        <w:t>5</w:t>
      </w:r>
      <w:r>
        <w:fldChar w:fldCharType="end"/>
      </w:r>
      <w:r>
        <w:rPr>
          <w:bCs w:val="0"/>
          <w:caps w:val="0"/>
          <w:color w:val="000000" w:themeColor="text1"/>
          <w:highlight w:val="none"/>
          <w14:textFill>
            <w14:solidFill>
              <w14:schemeClr w14:val="tx1"/>
            </w14:solidFill>
          </w14:textFill>
        </w:rPr>
        <w:fldChar w:fldCharType="end"/>
      </w:r>
    </w:p>
    <w:p w14:paraId="77F491E1">
      <w:pPr>
        <w:pStyle w:val="33"/>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_Toc13301 </w:instrText>
      </w:r>
      <w:r>
        <w:rPr>
          <w:bCs/>
          <w:caps/>
          <w:szCs w:val="21"/>
          <w:highlight w:val="none"/>
        </w:rPr>
        <w:fldChar w:fldCharType="separate"/>
      </w:r>
      <w:r>
        <w:rPr>
          <w:rFonts w:hint="eastAsia"/>
          <w:highlight w:val="none"/>
        </w:rPr>
        <w:t>第二部分 采购项目内容</w:t>
      </w:r>
      <w:r>
        <w:tab/>
      </w:r>
      <w:r>
        <w:fldChar w:fldCharType="begin"/>
      </w:r>
      <w:r>
        <w:instrText xml:space="preserve"> PAGEREF _Toc13301 \h </w:instrText>
      </w:r>
      <w:r>
        <w:fldChar w:fldCharType="separate"/>
      </w:r>
      <w:r>
        <w:t>8</w:t>
      </w:r>
      <w:r>
        <w:fldChar w:fldCharType="end"/>
      </w:r>
      <w:r>
        <w:rPr>
          <w:bCs/>
          <w:caps/>
          <w:color w:val="000000" w:themeColor="text1"/>
          <w:szCs w:val="21"/>
          <w:highlight w:val="none"/>
          <w14:textFill>
            <w14:solidFill>
              <w14:schemeClr w14:val="tx1"/>
            </w14:solidFill>
          </w14:textFill>
        </w:rPr>
        <w:fldChar w:fldCharType="end"/>
      </w:r>
    </w:p>
    <w:p w14:paraId="7C094094">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_Toc24548 </w:instrText>
      </w:r>
      <w:r>
        <w:rPr>
          <w:bCs/>
          <w:caps/>
          <w:szCs w:val="21"/>
          <w:highlight w:val="none"/>
        </w:rPr>
        <w:fldChar w:fldCharType="separate"/>
      </w:r>
      <w:r>
        <w:rPr>
          <w:kern w:val="0"/>
          <w:highlight w:val="none"/>
        </w:rPr>
        <w:t xml:space="preserve">A  </w:t>
      </w:r>
      <w:r>
        <w:rPr>
          <w:rFonts w:hint="eastAsia"/>
          <w:kern w:val="0"/>
          <w:highlight w:val="none"/>
        </w:rPr>
        <w:t>商务要求</w:t>
      </w:r>
      <w:r>
        <w:tab/>
      </w:r>
      <w:r>
        <w:fldChar w:fldCharType="begin"/>
      </w:r>
      <w:r>
        <w:instrText xml:space="preserve"> PAGEREF _Toc24548 \h </w:instrText>
      </w:r>
      <w:r>
        <w:fldChar w:fldCharType="separate"/>
      </w:r>
      <w:r>
        <w:t>8</w:t>
      </w:r>
      <w:r>
        <w:fldChar w:fldCharType="end"/>
      </w:r>
      <w:r>
        <w:rPr>
          <w:bCs/>
          <w:caps/>
          <w:color w:val="000000" w:themeColor="text1"/>
          <w:szCs w:val="21"/>
          <w:highlight w:val="none"/>
          <w14:textFill>
            <w14:solidFill>
              <w14:schemeClr w14:val="tx1"/>
            </w14:solidFill>
          </w14:textFill>
        </w:rPr>
        <w:fldChar w:fldCharType="end"/>
      </w:r>
    </w:p>
    <w:p w14:paraId="59DFF3C2">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_Toc23779 </w:instrText>
      </w:r>
      <w:r>
        <w:rPr>
          <w:bCs/>
          <w:caps/>
          <w:szCs w:val="21"/>
          <w:highlight w:val="none"/>
        </w:rPr>
        <w:fldChar w:fldCharType="separate"/>
      </w:r>
      <w:r>
        <w:rPr>
          <w:rFonts w:hint="eastAsia"/>
          <w:kern w:val="0"/>
          <w:highlight w:val="none"/>
        </w:rPr>
        <w:t>B  技术要求</w:t>
      </w:r>
      <w:r>
        <w:tab/>
      </w:r>
      <w:r>
        <w:fldChar w:fldCharType="begin"/>
      </w:r>
      <w:r>
        <w:instrText xml:space="preserve"> PAGEREF _Toc23779 \h </w:instrText>
      </w:r>
      <w:r>
        <w:fldChar w:fldCharType="separate"/>
      </w:r>
      <w:r>
        <w:t>11</w:t>
      </w:r>
      <w:r>
        <w:fldChar w:fldCharType="end"/>
      </w:r>
      <w:r>
        <w:rPr>
          <w:bCs/>
          <w:caps/>
          <w:color w:val="000000" w:themeColor="text1"/>
          <w:szCs w:val="21"/>
          <w:highlight w:val="none"/>
          <w14:textFill>
            <w14:solidFill>
              <w14:schemeClr w14:val="tx1"/>
            </w14:solidFill>
          </w14:textFill>
        </w:rPr>
        <w:fldChar w:fldCharType="end"/>
      </w:r>
    </w:p>
    <w:p w14:paraId="24095A7C">
      <w:pPr>
        <w:pStyle w:val="33"/>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_Toc19056 </w:instrText>
      </w:r>
      <w:r>
        <w:rPr>
          <w:bCs/>
          <w:caps/>
          <w:szCs w:val="21"/>
          <w:highlight w:val="none"/>
        </w:rPr>
        <w:fldChar w:fldCharType="separate"/>
      </w:r>
      <w:r>
        <w:rPr>
          <w:rFonts w:hint="eastAsia"/>
          <w:highlight w:val="none"/>
        </w:rPr>
        <w:t>第三部分 投标人须知</w:t>
      </w:r>
      <w:r>
        <w:tab/>
      </w:r>
      <w:r>
        <w:fldChar w:fldCharType="begin"/>
      </w:r>
      <w:r>
        <w:instrText xml:space="preserve"> PAGEREF _Toc19056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14:paraId="17D2535B">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_Toc24413 </w:instrText>
      </w:r>
      <w:r>
        <w:rPr>
          <w:bCs/>
          <w:caps/>
          <w:szCs w:val="21"/>
          <w:highlight w:val="none"/>
        </w:rPr>
        <w:fldChar w:fldCharType="separate"/>
      </w:r>
      <w:r>
        <w:rPr>
          <w:rFonts w:hint="eastAsia"/>
          <w:szCs w:val="21"/>
          <w:highlight w:val="none"/>
        </w:rPr>
        <w:t>投标人须知前附表</w:t>
      </w:r>
      <w:r>
        <w:tab/>
      </w:r>
      <w:r>
        <w:fldChar w:fldCharType="begin"/>
      </w:r>
      <w:r>
        <w:instrText xml:space="preserve"> PAGEREF _Toc24413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14:paraId="21710E59">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_Toc9799 </w:instrText>
      </w:r>
      <w:r>
        <w:rPr>
          <w:bCs/>
          <w:caps/>
          <w:szCs w:val="21"/>
          <w:highlight w:val="none"/>
        </w:rPr>
        <w:fldChar w:fldCharType="separate"/>
      </w:r>
      <w:r>
        <w:rPr>
          <w:rFonts w:hint="eastAsia"/>
          <w:highlight w:val="none"/>
        </w:rPr>
        <w:t>Ａ说明</w:t>
      </w:r>
      <w:r>
        <w:tab/>
      </w:r>
      <w:r>
        <w:fldChar w:fldCharType="begin"/>
      </w:r>
      <w:r>
        <w:instrText xml:space="preserve"> PAGEREF _Toc9799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14:paraId="0E368963">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_Toc9508 </w:instrText>
      </w:r>
      <w:r>
        <w:rPr>
          <w:bCs/>
          <w:caps/>
          <w:szCs w:val="21"/>
          <w:highlight w:val="none"/>
        </w:rPr>
        <w:fldChar w:fldCharType="separate"/>
      </w:r>
      <w:r>
        <w:rPr>
          <w:rFonts w:hint="default"/>
        </w:rPr>
        <w:t xml:space="preserve">1 </w:t>
      </w:r>
      <w:r>
        <w:rPr>
          <w:rFonts w:hint="eastAsia"/>
          <w:highlight w:val="none"/>
        </w:rPr>
        <w:t>适用范围和资金来源</w:t>
      </w:r>
      <w:r>
        <w:tab/>
      </w:r>
      <w:r>
        <w:fldChar w:fldCharType="begin"/>
      </w:r>
      <w:r>
        <w:instrText xml:space="preserve"> PAGEREF _Toc9508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14:paraId="7E6A79EF">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_Toc16299 </w:instrText>
      </w:r>
      <w:r>
        <w:rPr>
          <w:bCs/>
          <w:caps/>
          <w:szCs w:val="21"/>
          <w:highlight w:val="none"/>
        </w:rPr>
        <w:fldChar w:fldCharType="separate"/>
      </w:r>
      <w:r>
        <w:rPr>
          <w:rFonts w:hint="default"/>
        </w:rPr>
        <w:t xml:space="preserve">2 </w:t>
      </w:r>
      <w:r>
        <w:rPr>
          <w:rFonts w:hint="eastAsia"/>
          <w:highlight w:val="none"/>
        </w:rPr>
        <w:t>定义</w:t>
      </w:r>
      <w:r>
        <w:tab/>
      </w:r>
      <w:r>
        <w:fldChar w:fldCharType="begin"/>
      </w:r>
      <w:r>
        <w:instrText xml:space="preserve"> PAGEREF _Toc16299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14:paraId="7EDA367D">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_Toc13552 </w:instrText>
      </w:r>
      <w:r>
        <w:rPr>
          <w:bCs/>
          <w:caps/>
          <w:szCs w:val="21"/>
          <w:highlight w:val="none"/>
        </w:rPr>
        <w:fldChar w:fldCharType="separate"/>
      </w:r>
      <w:r>
        <w:rPr>
          <w:rFonts w:hint="default"/>
        </w:rPr>
        <w:t xml:space="preserve">3 </w:t>
      </w:r>
      <w:r>
        <w:rPr>
          <w:rFonts w:hint="eastAsia"/>
          <w:highlight w:val="none"/>
        </w:rPr>
        <w:t>合格的投标人</w:t>
      </w:r>
      <w:r>
        <w:tab/>
      </w:r>
      <w:r>
        <w:fldChar w:fldCharType="begin"/>
      </w:r>
      <w:r>
        <w:instrText xml:space="preserve"> PAGEREF _Toc13552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14:paraId="10ABCE1B">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_Toc10244 </w:instrText>
      </w:r>
      <w:r>
        <w:rPr>
          <w:bCs/>
          <w:caps/>
          <w:szCs w:val="21"/>
          <w:highlight w:val="none"/>
        </w:rPr>
        <w:fldChar w:fldCharType="separate"/>
      </w:r>
      <w:r>
        <w:rPr>
          <w:rFonts w:hint="default"/>
        </w:rPr>
        <w:t xml:space="preserve">4 </w:t>
      </w:r>
      <w:r>
        <w:rPr>
          <w:rFonts w:hint="eastAsia"/>
          <w:highlight w:val="none"/>
        </w:rPr>
        <w:t>投标费用</w:t>
      </w:r>
      <w:r>
        <w:tab/>
      </w:r>
      <w:r>
        <w:fldChar w:fldCharType="begin"/>
      </w:r>
      <w:r>
        <w:instrText xml:space="preserve"> PAGEREF _Toc10244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14:paraId="48B13B44">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_Toc12751 </w:instrText>
      </w:r>
      <w:r>
        <w:rPr>
          <w:bCs/>
          <w:caps/>
          <w:szCs w:val="21"/>
          <w:highlight w:val="none"/>
        </w:rPr>
        <w:fldChar w:fldCharType="separate"/>
      </w:r>
      <w:r>
        <w:rPr>
          <w:rFonts w:hint="eastAsia"/>
          <w:highlight w:val="none"/>
        </w:rPr>
        <w:t>Ｂ招标文件说明</w:t>
      </w:r>
      <w:r>
        <w:tab/>
      </w:r>
      <w:r>
        <w:fldChar w:fldCharType="begin"/>
      </w:r>
      <w:r>
        <w:instrText xml:space="preserve"> PAGEREF _Toc12751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14:paraId="710196AD">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_Toc6218 </w:instrText>
      </w:r>
      <w:r>
        <w:rPr>
          <w:bCs/>
          <w:caps/>
          <w:szCs w:val="21"/>
          <w:highlight w:val="none"/>
        </w:rPr>
        <w:fldChar w:fldCharType="separate"/>
      </w:r>
      <w:r>
        <w:rPr>
          <w:rFonts w:hint="default"/>
        </w:rPr>
        <w:t xml:space="preserve">5 </w:t>
      </w:r>
      <w:r>
        <w:rPr>
          <w:rFonts w:hint="eastAsia"/>
          <w:highlight w:val="none"/>
        </w:rPr>
        <w:t>招标文件的构成</w:t>
      </w:r>
      <w:r>
        <w:tab/>
      </w:r>
      <w:r>
        <w:fldChar w:fldCharType="begin"/>
      </w:r>
      <w:r>
        <w:instrText xml:space="preserve"> PAGEREF _Toc6218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14:paraId="588097F4">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_Toc4724 </w:instrText>
      </w:r>
      <w:r>
        <w:rPr>
          <w:bCs/>
          <w:caps/>
          <w:szCs w:val="21"/>
          <w:highlight w:val="none"/>
        </w:rPr>
        <w:fldChar w:fldCharType="separate"/>
      </w:r>
      <w:r>
        <w:rPr>
          <w:rFonts w:hint="default"/>
        </w:rPr>
        <w:t xml:space="preserve">6 </w:t>
      </w:r>
      <w:r>
        <w:rPr>
          <w:rFonts w:hint="eastAsia"/>
          <w:highlight w:val="none"/>
        </w:rPr>
        <w:t>招标文件的澄清、修改</w:t>
      </w:r>
      <w:r>
        <w:tab/>
      </w:r>
      <w:r>
        <w:fldChar w:fldCharType="begin"/>
      </w:r>
      <w:r>
        <w:instrText xml:space="preserve"> PAGEREF _Toc4724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14:paraId="3D2DD203">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_Toc12181 </w:instrText>
      </w:r>
      <w:r>
        <w:rPr>
          <w:bCs/>
          <w:caps/>
          <w:szCs w:val="21"/>
          <w:highlight w:val="none"/>
        </w:rPr>
        <w:fldChar w:fldCharType="separate"/>
      </w:r>
      <w:r>
        <w:rPr>
          <w:rFonts w:hint="eastAsia"/>
          <w:highlight w:val="none"/>
        </w:rPr>
        <w:t>Ｃ投标文件的编制</w:t>
      </w:r>
      <w:r>
        <w:tab/>
      </w:r>
      <w:r>
        <w:fldChar w:fldCharType="begin"/>
      </w:r>
      <w:r>
        <w:instrText xml:space="preserve"> PAGEREF _Toc12181 \h </w:instrText>
      </w:r>
      <w:r>
        <w:fldChar w:fldCharType="separate"/>
      </w:r>
      <w:r>
        <w:t>27</w:t>
      </w:r>
      <w:r>
        <w:fldChar w:fldCharType="end"/>
      </w:r>
      <w:r>
        <w:rPr>
          <w:bCs/>
          <w:caps/>
          <w:color w:val="000000" w:themeColor="text1"/>
          <w:szCs w:val="21"/>
          <w:highlight w:val="none"/>
          <w14:textFill>
            <w14:solidFill>
              <w14:schemeClr w14:val="tx1"/>
            </w14:solidFill>
          </w14:textFill>
        </w:rPr>
        <w:fldChar w:fldCharType="end"/>
      </w:r>
    </w:p>
    <w:p w14:paraId="54AB1099">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_Toc14336 </w:instrText>
      </w:r>
      <w:r>
        <w:rPr>
          <w:bCs/>
          <w:caps/>
          <w:szCs w:val="21"/>
          <w:highlight w:val="none"/>
        </w:rPr>
        <w:fldChar w:fldCharType="separate"/>
      </w:r>
      <w:r>
        <w:rPr>
          <w:rFonts w:hint="default"/>
        </w:rPr>
        <w:t xml:space="preserve">7 </w:t>
      </w:r>
      <w:r>
        <w:rPr>
          <w:rFonts w:hint="eastAsia"/>
          <w:highlight w:val="none"/>
        </w:rPr>
        <w:t>要求</w:t>
      </w:r>
      <w:r>
        <w:tab/>
      </w:r>
      <w:r>
        <w:fldChar w:fldCharType="begin"/>
      </w:r>
      <w:r>
        <w:instrText xml:space="preserve"> PAGEREF _Toc14336 \h </w:instrText>
      </w:r>
      <w:r>
        <w:fldChar w:fldCharType="separate"/>
      </w:r>
      <w:r>
        <w:t>27</w:t>
      </w:r>
      <w:r>
        <w:fldChar w:fldCharType="end"/>
      </w:r>
      <w:r>
        <w:rPr>
          <w:bCs/>
          <w:caps/>
          <w:color w:val="000000" w:themeColor="text1"/>
          <w:szCs w:val="21"/>
          <w:highlight w:val="none"/>
          <w14:textFill>
            <w14:solidFill>
              <w14:schemeClr w14:val="tx1"/>
            </w14:solidFill>
          </w14:textFill>
        </w:rPr>
        <w:fldChar w:fldCharType="end"/>
      </w:r>
    </w:p>
    <w:p w14:paraId="047C8F98">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_Toc14151 </w:instrText>
      </w:r>
      <w:r>
        <w:rPr>
          <w:bCs/>
          <w:caps/>
          <w:szCs w:val="21"/>
          <w:highlight w:val="none"/>
        </w:rPr>
        <w:fldChar w:fldCharType="separate"/>
      </w:r>
      <w:r>
        <w:rPr>
          <w:rFonts w:hint="default"/>
        </w:rPr>
        <w:t xml:space="preserve">8 </w:t>
      </w:r>
      <w:r>
        <w:rPr>
          <w:rFonts w:hint="eastAsia"/>
          <w:highlight w:val="none"/>
        </w:rPr>
        <w:t>投标语言及计量单位</w:t>
      </w:r>
      <w:r>
        <w:tab/>
      </w:r>
      <w:r>
        <w:fldChar w:fldCharType="begin"/>
      </w:r>
      <w:r>
        <w:instrText xml:space="preserve"> PAGEREF _Toc14151 \h </w:instrText>
      </w:r>
      <w:r>
        <w:fldChar w:fldCharType="separate"/>
      </w:r>
      <w:r>
        <w:t>27</w:t>
      </w:r>
      <w:r>
        <w:fldChar w:fldCharType="end"/>
      </w:r>
      <w:r>
        <w:rPr>
          <w:bCs/>
          <w:caps/>
          <w:color w:val="000000" w:themeColor="text1"/>
          <w:szCs w:val="21"/>
          <w:highlight w:val="none"/>
          <w14:textFill>
            <w14:solidFill>
              <w14:schemeClr w14:val="tx1"/>
            </w14:solidFill>
          </w14:textFill>
        </w:rPr>
        <w:fldChar w:fldCharType="end"/>
      </w:r>
    </w:p>
    <w:p w14:paraId="594B1891">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_Toc2057 </w:instrText>
      </w:r>
      <w:r>
        <w:rPr>
          <w:bCs/>
          <w:caps/>
          <w:szCs w:val="21"/>
          <w:highlight w:val="none"/>
        </w:rPr>
        <w:fldChar w:fldCharType="separate"/>
      </w:r>
      <w:r>
        <w:rPr>
          <w:rFonts w:hint="default"/>
        </w:rPr>
        <w:t xml:space="preserve">9 </w:t>
      </w:r>
      <w:r>
        <w:rPr>
          <w:rFonts w:hint="eastAsia"/>
          <w:highlight w:val="none"/>
        </w:rPr>
        <w:t>投标文件的构成</w:t>
      </w:r>
      <w:r>
        <w:tab/>
      </w:r>
      <w:r>
        <w:fldChar w:fldCharType="begin"/>
      </w:r>
      <w:r>
        <w:instrText xml:space="preserve"> PAGEREF _Toc2057 \h </w:instrText>
      </w:r>
      <w:r>
        <w:fldChar w:fldCharType="separate"/>
      </w:r>
      <w:r>
        <w:t>27</w:t>
      </w:r>
      <w:r>
        <w:fldChar w:fldCharType="end"/>
      </w:r>
      <w:r>
        <w:rPr>
          <w:bCs/>
          <w:caps/>
          <w:color w:val="000000" w:themeColor="text1"/>
          <w:szCs w:val="21"/>
          <w:highlight w:val="none"/>
          <w14:textFill>
            <w14:solidFill>
              <w14:schemeClr w14:val="tx1"/>
            </w14:solidFill>
          </w14:textFill>
        </w:rPr>
        <w:fldChar w:fldCharType="end"/>
      </w:r>
    </w:p>
    <w:p w14:paraId="42C11780">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_Toc8559 </w:instrText>
      </w:r>
      <w:r>
        <w:rPr>
          <w:bCs/>
          <w:caps/>
          <w:szCs w:val="21"/>
          <w:highlight w:val="none"/>
        </w:rPr>
        <w:fldChar w:fldCharType="separate"/>
      </w:r>
      <w:r>
        <w:rPr>
          <w:rFonts w:hint="default"/>
        </w:rPr>
        <w:t xml:space="preserve">10 </w:t>
      </w:r>
      <w:r>
        <w:rPr>
          <w:rFonts w:hint="eastAsia"/>
          <w:highlight w:val="none"/>
        </w:rPr>
        <w:t>投标文件格式</w:t>
      </w:r>
      <w:r>
        <w:tab/>
      </w:r>
      <w:r>
        <w:fldChar w:fldCharType="begin"/>
      </w:r>
      <w:r>
        <w:instrText xml:space="preserve"> PAGEREF _Toc8559 \h </w:instrText>
      </w:r>
      <w:r>
        <w:fldChar w:fldCharType="separate"/>
      </w:r>
      <w:r>
        <w:t>27</w:t>
      </w:r>
      <w:r>
        <w:fldChar w:fldCharType="end"/>
      </w:r>
      <w:r>
        <w:rPr>
          <w:bCs/>
          <w:caps/>
          <w:color w:val="000000" w:themeColor="text1"/>
          <w:szCs w:val="21"/>
          <w:highlight w:val="none"/>
          <w14:textFill>
            <w14:solidFill>
              <w14:schemeClr w14:val="tx1"/>
            </w14:solidFill>
          </w14:textFill>
        </w:rPr>
        <w:fldChar w:fldCharType="end"/>
      </w:r>
    </w:p>
    <w:p w14:paraId="66968A71">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_Toc3054 </w:instrText>
      </w:r>
      <w:r>
        <w:rPr>
          <w:bCs/>
          <w:caps/>
          <w:szCs w:val="21"/>
          <w:highlight w:val="none"/>
        </w:rPr>
        <w:fldChar w:fldCharType="separate"/>
      </w:r>
      <w:r>
        <w:rPr>
          <w:rFonts w:hint="default"/>
        </w:rPr>
        <w:t xml:space="preserve">11 </w:t>
      </w:r>
      <w:r>
        <w:rPr>
          <w:rFonts w:hint="eastAsia"/>
          <w:highlight w:val="none"/>
        </w:rPr>
        <w:t>资格证明文件</w:t>
      </w:r>
      <w:r>
        <w:tab/>
      </w:r>
      <w:r>
        <w:fldChar w:fldCharType="begin"/>
      </w:r>
      <w:r>
        <w:instrText xml:space="preserve"> PAGEREF _Toc3054 \h </w:instrText>
      </w:r>
      <w:r>
        <w:fldChar w:fldCharType="separate"/>
      </w:r>
      <w:r>
        <w:t>27</w:t>
      </w:r>
      <w:r>
        <w:fldChar w:fldCharType="end"/>
      </w:r>
      <w:r>
        <w:rPr>
          <w:bCs/>
          <w:caps/>
          <w:color w:val="000000" w:themeColor="text1"/>
          <w:szCs w:val="21"/>
          <w:highlight w:val="none"/>
          <w14:textFill>
            <w14:solidFill>
              <w14:schemeClr w14:val="tx1"/>
            </w14:solidFill>
          </w14:textFill>
        </w:rPr>
        <w:fldChar w:fldCharType="end"/>
      </w:r>
    </w:p>
    <w:p w14:paraId="71553900">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_Toc23376 </w:instrText>
      </w:r>
      <w:r>
        <w:rPr>
          <w:bCs/>
          <w:caps/>
          <w:szCs w:val="21"/>
          <w:highlight w:val="none"/>
        </w:rPr>
        <w:fldChar w:fldCharType="separate"/>
      </w:r>
      <w:r>
        <w:rPr>
          <w:rFonts w:hint="default"/>
        </w:rPr>
        <w:t xml:space="preserve">12 </w:t>
      </w:r>
      <w:r>
        <w:rPr>
          <w:rFonts w:hint="eastAsia"/>
          <w:highlight w:val="none"/>
        </w:rPr>
        <w:t>货物和服务的证明文件</w:t>
      </w:r>
      <w:r>
        <w:tab/>
      </w:r>
      <w:r>
        <w:fldChar w:fldCharType="begin"/>
      </w:r>
      <w:r>
        <w:instrText xml:space="preserve"> PAGEREF _Toc23376 \h </w:instrText>
      </w:r>
      <w:r>
        <w:fldChar w:fldCharType="separate"/>
      </w:r>
      <w:r>
        <w:t>28</w:t>
      </w:r>
      <w:r>
        <w:fldChar w:fldCharType="end"/>
      </w:r>
      <w:r>
        <w:rPr>
          <w:bCs/>
          <w:caps/>
          <w:color w:val="000000" w:themeColor="text1"/>
          <w:szCs w:val="21"/>
          <w:highlight w:val="none"/>
          <w14:textFill>
            <w14:solidFill>
              <w14:schemeClr w14:val="tx1"/>
            </w14:solidFill>
          </w14:textFill>
        </w:rPr>
        <w:fldChar w:fldCharType="end"/>
      </w:r>
    </w:p>
    <w:p w14:paraId="10E61468">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_Toc26553 </w:instrText>
      </w:r>
      <w:r>
        <w:rPr>
          <w:bCs/>
          <w:caps/>
          <w:szCs w:val="21"/>
          <w:highlight w:val="none"/>
        </w:rPr>
        <w:fldChar w:fldCharType="separate"/>
      </w:r>
      <w:r>
        <w:rPr>
          <w:rFonts w:hint="default"/>
        </w:rPr>
        <w:t xml:space="preserve">13 </w:t>
      </w:r>
      <w:r>
        <w:rPr>
          <w:rFonts w:hint="eastAsia"/>
          <w:highlight w:val="none"/>
        </w:rPr>
        <w:t>投标报价与投标货币</w:t>
      </w:r>
      <w:r>
        <w:tab/>
      </w:r>
      <w:r>
        <w:fldChar w:fldCharType="begin"/>
      </w:r>
      <w:r>
        <w:instrText xml:space="preserve"> PAGEREF _Toc26553 \h </w:instrText>
      </w:r>
      <w:r>
        <w:fldChar w:fldCharType="separate"/>
      </w:r>
      <w:r>
        <w:t>28</w:t>
      </w:r>
      <w:r>
        <w:fldChar w:fldCharType="end"/>
      </w:r>
      <w:r>
        <w:rPr>
          <w:bCs/>
          <w:caps/>
          <w:color w:val="000000" w:themeColor="text1"/>
          <w:szCs w:val="21"/>
          <w:highlight w:val="none"/>
          <w14:textFill>
            <w14:solidFill>
              <w14:schemeClr w14:val="tx1"/>
            </w14:solidFill>
          </w14:textFill>
        </w:rPr>
        <w:fldChar w:fldCharType="end"/>
      </w:r>
    </w:p>
    <w:p w14:paraId="7EB3AC42">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_Toc7487 </w:instrText>
      </w:r>
      <w:r>
        <w:rPr>
          <w:bCs/>
          <w:caps/>
          <w:szCs w:val="21"/>
          <w:highlight w:val="none"/>
        </w:rPr>
        <w:fldChar w:fldCharType="separate"/>
      </w:r>
      <w:r>
        <w:rPr>
          <w:rFonts w:hint="default"/>
        </w:rPr>
        <w:t xml:space="preserve">14 </w:t>
      </w:r>
      <w:r>
        <w:rPr>
          <w:rFonts w:hint="eastAsia"/>
          <w:highlight w:val="none"/>
        </w:rPr>
        <w:t>投标保证金</w:t>
      </w:r>
      <w:r>
        <w:tab/>
      </w:r>
      <w:r>
        <w:fldChar w:fldCharType="begin"/>
      </w:r>
      <w:r>
        <w:instrText xml:space="preserve"> PAGEREF _Toc7487 \h </w:instrText>
      </w:r>
      <w:r>
        <w:fldChar w:fldCharType="separate"/>
      </w:r>
      <w:r>
        <w:t>28</w:t>
      </w:r>
      <w:r>
        <w:fldChar w:fldCharType="end"/>
      </w:r>
      <w:r>
        <w:rPr>
          <w:bCs/>
          <w:caps/>
          <w:color w:val="000000" w:themeColor="text1"/>
          <w:szCs w:val="21"/>
          <w:highlight w:val="none"/>
          <w14:textFill>
            <w14:solidFill>
              <w14:schemeClr w14:val="tx1"/>
            </w14:solidFill>
          </w14:textFill>
        </w:rPr>
        <w:fldChar w:fldCharType="end"/>
      </w:r>
    </w:p>
    <w:p w14:paraId="70E3CF2A">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_Toc19741 </w:instrText>
      </w:r>
      <w:r>
        <w:rPr>
          <w:bCs/>
          <w:caps/>
          <w:szCs w:val="21"/>
          <w:highlight w:val="none"/>
        </w:rPr>
        <w:fldChar w:fldCharType="separate"/>
      </w:r>
      <w:r>
        <w:rPr>
          <w:rFonts w:hint="default"/>
        </w:rPr>
        <w:t xml:space="preserve">15 </w:t>
      </w:r>
      <w:r>
        <w:rPr>
          <w:rFonts w:hint="eastAsia"/>
          <w:highlight w:val="none"/>
        </w:rPr>
        <w:t>投标有效期</w:t>
      </w:r>
      <w:r>
        <w:tab/>
      </w:r>
      <w:r>
        <w:fldChar w:fldCharType="begin"/>
      </w:r>
      <w:r>
        <w:instrText xml:space="preserve"> PAGEREF _Toc19741 \h </w:instrText>
      </w:r>
      <w:r>
        <w:fldChar w:fldCharType="separate"/>
      </w:r>
      <w:r>
        <w:t>29</w:t>
      </w:r>
      <w:r>
        <w:fldChar w:fldCharType="end"/>
      </w:r>
      <w:r>
        <w:rPr>
          <w:bCs/>
          <w:caps/>
          <w:color w:val="000000" w:themeColor="text1"/>
          <w:szCs w:val="21"/>
          <w:highlight w:val="none"/>
          <w14:textFill>
            <w14:solidFill>
              <w14:schemeClr w14:val="tx1"/>
            </w14:solidFill>
          </w14:textFill>
        </w:rPr>
        <w:fldChar w:fldCharType="end"/>
      </w:r>
    </w:p>
    <w:p w14:paraId="1FC0690F">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_Toc27174 </w:instrText>
      </w:r>
      <w:r>
        <w:rPr>
          <w:bCs/>
          <w:caps/>
          <w:szCs w:val="21"/>
          <w:highlight w:val="none"/>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_Toc27174 \h </w:instrText>
      </w:r>
      <w:r>
        <w:fldChar w:fldCharType="separate"/>
      </w:r>
      <w:r>
        <w:t>29</w:t>
      </w:r>
      <w:r>
        <w:fldChar w:fldCharType="end"/>
      </w:r>
      <w:r>
        <w:rPr>
          <w:bCs/>
          <w:caps/>
          <w:color w:val="000000" w:themeColor="text1"/>
          <w:szCs w:val="21"/>
          <w:highlight w:val="none"/>
          <w14:textFill>
            <w14:solidFill>
              <w14:schemeClr w14:val="tx1"/>
            </w14:solidFill>
          </w14:textFill>
        </w:rPr>
        <w:fldChar w:fldCharType="end"/>
      </w:r>
    </w:p>
    <w:p w14:paraId="789FAE18">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_Toc29520 </w:instrText>
      </w:r>
      <w:r>
        <w:rPr>
          <w:bCs/>
          <w:caps/>
          <w:szCs w:val="21"/>
          <w:highlight w:val="none"/>
        </w:rPr>
        <w:fldChar w:fldCharType="separate"/>
      </w:r>
      <w:r>
        <w:rPr>
          <w:rFonts w:hint="eastAsia"/>
          <w:highlight w:val="none"/>
        </w:rPr>
        <w:t>Ｄ投标文件的递交</w:t>
      </w:r>
      <w:r>
        <w:tab/>
      </w:r>
      <w:r>
        <w:fldChar w:fldCharType="begin"/>
      </w:r>
      <w:r>
        <w:instrText xml:space="preserve"> PAGEREF _Toc29520 \h </w:instrText>
      </w:r>
      <w:r>
        <w:fldChar w:fldCharType="separate"/>
      </w:r>
      <w:r>
        <w:t>30</w:t>
      </w:r>
      <w:r>
        <w:fldChar w:fldCharType="end"/>
      </w:r>
      <w:r>
        <w:rPr>
          <w:bCs/>
          <w:caps/>
          <w:color w:val="000000" w:themeColor="text1"/>
          <w:szCs w:val="21"/>
          <w:highlight w:val="none"/>
          <w14:textFill>
            <w14:solidFill>
              <w14:schemeClr w14:val="tx1"/>
            </w14:solidFill>
          </w14:textFill>
        </w:rPr>
        <w:fldChar w:fldCharType="end"/>
      </w:r>
    </w:p>
    <w:p w14:paraId="5B32D2CC">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_Toc17523 </w:instrText>
      </w:r>
      <w:r>
        <w:rPr>
          <w:bCs/>
          <w:caps/>
          <w:szCs w:val="21"/>
          <w:highlight w:val="none"/>
        </w:rPr>
        <w:fldChar w:fldCharType="separate"/>
      </w:r>
      <w:r>
        <w:rPr>
          <w:rFonts w:hint="default" w:ascii="宋体" w:hAnsi="宋体"/>
        </w:rPr>
        <w:t xml:space="preserve">17 </w:t>
      </w:r>
      <w:r>
        <w:rPr>
          <w:rFonts w:hint="eastAsia"/>
          <w:highlight w:val="none"/>
        </w:rPr>
        <w:t>投标文件的密封和标记</w:t>
      </w:r>
      <w:r>
        <w:tab/>
      </w:r>
      <w:r>
        <w:fldChar w:fldCharType="begin"/>
      </w:r>
      <w:r>
        <w:instrText xml:space="preserve"> PAGEREF _Toc17523 \h </w:instrText>
      </w:r>
      <w:r>
        <w:fldChar w:fldCharType="separate"/>
      </w:r>
      <w:r>
        <w:t>30</w:t>
      </w:r>
      <w:r>
        <w:fldChar w:fldCharType="end"/>
      </w:r>
      <w:r>
        <w:rPr>
          <w:bCs/>
          <w:caps/>
          <w:color w:val="000000" w:themeColor="text1"/>
          <w:szCs w:val="21"/>
          <w:highlight w:val="none"/>
          <w14:textFill>
            <w14:solidFill>
              <w14:schemeClr w14:val="tx1"/>
            </w14:solidFill>
          </w14:textFill>
        </w:rPr>
        <w:fldChar w:fldCharType="end"/>
      </w:r>
    </w:p>
    <w:p w14:paraId="26439B5F">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_Toc8917 </w:instrText>
      </w:r>
      <w:r>
        <w:rPr>
          <w:bCs/>
          <w:caps/>
          <w:szCs w:val="21"/>
          <w:highlight w:val="none"/>
        </w:rPr>
        <w:fldChar w:fldCharType="separate"/>
      </w:r>
      <w:r>
        <w:rPr>
          <w:rFonts w:hint="default"/>
        </w:rPr>
        <w:t xml:space="preserve">18 </w:t>
      </w:r>
      <w:r>
        <w:rPr>
          <w:rFonts w:hint="eastAsia"/>
          <w:highlight w:val="none"/>
        </w:rPr>
        <w:t>递交投标文件的时间、地点及截止时间</w:t>
      </w:r>
      <w:r>
        <w:tab/>
      </w:r>
      <w:r>
        <w:fldChar w:fldCharType="begin"/>
      </w:r>
      <w:r>
        <w:instrText xml:space="preserve"> PAGEREF _Toc8917 \h </w:instrText>
      </w:r>
      <w:r>
        <w:fldChar w:fldCharType="separate"/>
      </w:r>
      <w:r>
        <w:t>30</w:t>
      </w:r>
      <w:r>
        <w:fldChar w:fldCharType="end"/>
      </w:r>
      <w:r>
        <w:rPr>
          <w:bCs/>
          <w:caps/>
          <w:color w:val="000000" w:themeColor="text1"/>
          <w:szCs w:val="21"/>
          <w:highlight w:val="none"/>
          <w14:textFill>
            <w14:solidFill>
              <w14:schemeClr w14:val="tx1"/>
            </w14:solidFill>
          </w14:textFill>
        </w:rPr>
        <w:fldChar w:fldCharType="end"/>
      </w:r>
    </w:p>
    <w:p w14:paraId="249B64A6">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_Toc2883 </w:instrText>
      </w:r>
      <w:r>
        <w:rPr>
          <w:bCs/>
          <w:caps/>
          <w:szCs w:val="21"/>
          <w:highlight w:val="none"/>
        </w:rPr>
        <w:fldChar w:fldCharType="separate"/>
      </w:r>
      <w:r>
        <w:rPr>
          <w:rFonts w:hint="default"/>
        </w:rPr>
        <w:t xml:space="preserve">19 </w:t>
      </w:r>
      <w:r>
        <w:rPr>
          <w:rFonts w:hint="eastAsia"/>
          <w:highlight w:val="none"/>
        </w:rPr>
        <w:t>迟交的投标文件</w:t>
      </w:r>
      <w:r>
        <w:tab/>
      </w:r>
      <w:r>
        <w:fldChar w:fldCharType="begin"/>
      </w:r>
      <w:r>
        <w:instrText xml:space="preserve"> PAGEREF _Toc2883 \h </w:instrText>
      </w:r>
      <w:r>
        <w:fldChar w:fldCharType="separate"/>
      </w:r>
      <w:r>
        <w:t>30</w:t>
      </w:r>
      <w:r>
        <w:fldChar w:fldCharType="end"/>
      </w:r>
      <w:r>
        <w:rPr>
          <w:bCs/>
          <w:caps/>
          <w:color w:val="000000" w:themeColor="text1"/>
          <w:szCs w:val="21"/>
          <w:highlight w:val="none"/>
          <w14:textFill>
            <w14:solidFill>
              <w14:schemeClr w14:val="tx1"/>
            </w14:solidFill>
          </w14:textFill>
        </w:rPr>
        <w:fldChar w:fldCharType="end"/>
      </w:r>
    </w:p>
    <w:p w14:paraId="79FBFD5C">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_Toc7278 </w:instrText>
      </w:r>
      <w:r>
        <w:rPr>
          <w:bCs/>
          <w:caps/>
          <w:szCs w:val="21"/>
          <w:highlight w:val="none"/>
        </w:rPr>
        <w:fldChar w:fldCharType="separate"/>
      </w:r>
      <w:r>
        <w:rPr>
          <w:rFonts w:hint="default"/>
        </w:rPr>
        <w:t xml:space="preserve">20 </w:t>
      </w:r>
      <w:r>
        <w:rPr>
          <w:rFonts w:hint="eastAsia"/>
          <w:highlight w:val="none"/>
        </w:rPr>
        <w:t>投标文件的修改和撤回</w:t>
      </w:r>
      <w:r>
        <w:tab/>
      </w:r>
      <w:r>
        <w:fldChar w:fldCharType="begin"/>
      </w:r>
      <w:r>
        <w:instrText xml:space="preserve"> PAGEREF _Toc7278 \h </w:instrText>
      </w:r>
      <w:r>
        <w:fldChar w:fldCharType="separate"/>
      </w:r>
      <w:r>
        <w:t>30</w:t>
      </w:r>
      <w:r>
        <w:fldChar w:fldCharType="end"/>
      </w:r>
      <w:r>
        <w:rPr>
          <w:bCs/>
          <w:caps/>
          <w:color w:val="000000" w:themeColor="text1"/>
          <w:szCs w:val="21"/>
          <w:highlight w:val="none"/>
          <w14:textFill>
            <w14:solidFill>
              <w14:schemeClr w14:val="tx1"/>
            </w14:solidFill>
          </w14:textFill>
        </w:rPr>
        <w:fldChar w:fldCharType="end"/>
      </w:r>
    </w:p>
    <w:p w14:paraId="7EB1FF37">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_Toc18940 </w:instrText>
      </w:r>
      <w:r>
        <w:rPr>
          <w:bCs/>
          <w:caps/>
          <w:szCs w:val="21"/>
          <w:highlight w:val="none"/>
        </w:rPr>
        <w:fldChar w:fldCharType="separate"/>
      </w:r>
      <w:r>
        <w:rPr>
          <w:rFonts w:hint="eastAsia"/>
          <w:highlight w:val="none"/>
        </w:rPr>
        <w:t>Ｅ开标和评标</w:t>
      </w:r>
      <w:r>
        <w:tab/>
      </w:r>
      <w:r>
        <w:fldChar w:fldCharType="begin"/>
      </w:r>
      <w:r>
        <w:instrText xml:space="preserve"> PAGEREF _Toc18940 \h </w:instrText>
      </w:r>
      <w:r>
        <w:fldChar w:fldCharType="separate"/>
      </w:r>
      <w:r>
        <w:t>31</w:t>
      </w:r>
      <w:r>
        <w:fldChar w:fldCharType="end"/>
      </w:r>
      <w:r>
        <w:rPr>
          <w:bCs/>
          <w:caps/>
          <w:color w:val="000000" w:themeColor="text1"/>
          <w:szCs w:val="21"/>
          <w:highlight w:val="none"/>
          <w14:textFill>
            <w14:solidFill>
              <w14:schemeClr w14:val="tx1"/>
            </w14:solidFill>
          </w14:textFill>
        </w:rPr>
        <w:fldChar w:fldCharType="end"/>
      </w:r>
    </w:p>
    <w:p w14:paraId="1BCD07E0">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_Toc7378 </w:instrText>
      </w:r>
      <w:r>
        <w:rPr>
          <w:bCs/>
          <w:caps/>
          <w:szCs w:val="21"/>
          <w:highlight w:val="none"/>
        </w:rPr>
        <w:fldChar w:fldCharType="separate"/>
      </w:r>
      <w:r>
        <w:rPr>
          <w:rFonts w:hint="default"/>
        </w:rPr>
        <w:t xml:space="preserve">21 </w:t>
      </w:r>
      <w:r>
        <w:rPr>
          <w:rFonts w:hint="eastAsia"/>
          <w:highlight w:val="none"/>
        </w:rPr>
        <w:t>开标</w:t>
      </w:r>
      <w:r>
        <w:tab/>
      </w:r>
      <w:r>
        <w:fldChar w:fldCharType="begin"/>
      </w:r>
      <w:r>
        <w:instrText xml:space="preserve"> PAGEREF _Toc7378 \h </w:instrText>
      </w:r>
      <w:r>
        <w:fldChar w:fldCharType="separate"/>
      </w:r>
      <w:r>
        <w:t>31</w:t>
      </w:r>
      <w:r>
        <w:fldChar w:fldCharType="end"/>
      </w:r>
      <w:r>
        <w:rPr>
          <w:bCs/>
          <w:caps/>
          <w:color w:val="000000" w:themeColor="text1"/>
          <w:szCs w:val="21"/>
          <w:highlight w:val="none"/>
          <w14:textFill>
            <w14:solidFill>
              <w14:schemeClr w14:val="tx1"/>
            </w14:solidFill>
          </w14:textFill>
        </w:rPr>
        <w:fldChar w:fldCharType="end"/>
      </w:r>
    </w:p>
    <w:p w14:paraId="679C1F92">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_Toc21951 </w:instrText>
      </w:r>
      <w:r>
        <w:rPr>
          <w:bCs/>
          <w:caps/>
          <w:szCs w:val="21"/>
          <w:highlight w:val="none"/>
        </w:rPr>
        <w:fldChar w:fldCharType="separate"/>
      </w:r>
      <w:r>
        <w:rPr>
          <w:rFonts w:hint="default" w:ascii="宋体" w:hAnsi="宋体"/>
        </w:rPr>
        <w:t xml:space="preserve">22 </w:t>
      </w:r>
      <w:r>
        <w:rPr>
          <w:rFonts w:hint="eastAsia"/>
          <w:highlight w:val="none"/>
        </w:rPr>
        <w:t>评标委员会</w:t>
      </w:r>
      <w:r>
        <w:tab/>
      </w:r>
      <w:r>
        <w:fldChar w:fldCharType="begin"/>
      </w:r>
      <w:r>
        <w:instrText xml:space="preserve"> PAGEREF _Toc21951 \h </w:instrText>
      </w:r>
      <w:r>
        <w:fldChar w:fldCharType="separate"/>
      </w:r>
      <w:r>
        <w:t>31</w:t>
      </w:r>
      <w:r>
        <w:fldChar w:fldCharType="end"/>
      </w:r>
      <w:r>
        <w:rPr>
          <w:bCs/>
          <w:caps/>
          <w:color w:val="000000" w:themeColor="text1"/>
          <w:szCs w:val="21"/>
          <w:highlight w:val="none"/>
          <w14:textFill>
            <w14:solidFill>
              <w14:schemeClr w14:val="tx1"/>
            </w14:solidFill>
          </w14:textFill>
        </w:rPr>
        <w:fldChar w:fldCharType="end"/>
      </w:r>
    </w:p>
    <w:p w14:paraId="145DFAC8">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_Toc2778 </w:instrText>
      </w:r>
      <w:r>
        <w:rPr>
          <w:bCs/>
          <w:caps/>
          <w:szCs w:val="21"/>
          <w:highlight w:val="none"/>
        </w:rPr>
        <w:fldChar w:fldCharType="separate"/>
      </w:r>
      <w:r>
        <w:rPr>
          <w:rFonts w:hint="default"/>
        </w:rPr>
        <w:t xml:space="preserve">23 </w:t>
      </w:r>
      <w:r>
        <w:rPr>
          <w:rFonts w:hint="eastAsia"/>
          <w:highlight w:val="none"/>
        </w:rPr>
        <w:t>对投标文件的初审和响应性的确定</w:t>
      </w:r>
      <w:r>
        <w:tab/>
      </w:r>
      <w:r>
        <w:fldChar w:fldCharType="begin"/>
      </w:r>
      <w:r>
        <w:instrText xml:space="preserve"> PAGEREF _Toc2778 \h </w:instrText>
      </w:r>
      <w:r>
        <w:fldChar w:fldCharType="separate"/>
      </w:r>
      <w:r>
        <w:t>31</w:t>
      </w:r>
      <w:r>
        <w:fldChar w:fldCharType="end"/>
      </w:r>
      <w:r>
        <w:rPr>
          <w:bCs/>
          <w:caps/>
          <w:color w:val="000000" w:themeColor="text1"/>
          <w:szCs w:val="21"/>
          <w:highlight w:val="none"/>
          <w14:textFill>
            <w14:solidFill>
              <w14:schemeClr w14:val="tx1"/>
            </w14:solidFill>
          </w14:textFill>
        </w:rPr>
        <w:fldChar w:fldCharType="end"/>
      </w:r>
    </w:p>
    <w:p w14:paraId="774541FB">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_Toc12114 </w:instrText>
      </w:r>
      <w:r>
        <w:rPr>
          <w:bCs/>
          <w:caps/>
          <w:szCs w:val="21"/>
          <w:highlight w:val="none"/>
        </w:rPr>
        <w:fldChar w:fldCharType="separate"/>
      </w:r>
      <w:r>
        <w:rPr>
          <w:rFonts w:hint="default"/>
        </w:rPr>
        <w:t xml:space="preserve">24 </w:t>
      </w:r>
      <w:r>
        <w:rPr>
          <w:rFonts w:hint="eastAsia"/>
          <w:highlight w:val="none"/>
        </w:rPr>
        <w:t>投标报价的审核</w:t>
      </w:r>
      <w:r>
        <w:tab/>
      </w:r>
      <w:r>
        <w:fldChar w:fldCharType="begin"/>
      </w:r>
      <w:r>
        <w:instrText xml:space="preserve"> PAGEREF _Toc12114 \h </w:instrText>
      </w:r>
      <w:r>
        <w:fldChar w:fldCharType="separate"/>
      </w:r>
      <w:r>
        <w:t>32</w:t>
      </w:r>
      <w:r>
        <w:fldChar w:fldCharType="end"/>
      </w:r>
      <w:r>
        <w:rPr>
          <w:bCs/>
          <w:caps/>
          <w:color w:val="000000" w:themeColor="text1"/>
          <w:szCs w:val="21"/>
          <w:highlight w:val="none"/>
          <w14:textFill>
            <w14:solidFill>
              <w14:schemeClr w14:val="tx1"/>
            </w14:solidFill>
          </w14:textFill>
        </w:rPr>
        <w:fldChar w:fldCharType="end"/>
      </w:r>
    </w:p>
    <w:p w14:paraId="055401C4">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_Toc3133 </w:instrText>
      </w:r>
      <w:r>
        <w:rPr>
          <w:bCs/>
          <w:caps/>
          <w:szCs w:val="21"/>
          <w:highlight w:val="none"/>
        </w:rPr>
        <w:fldChar w:fldCharType="separate"/>
      </w:r>
      <w:r>
        <w:rPr>
          <w:rFonts w:hint="default"/>
        </w:rPr>
        <w:t xml:space="preserve">25 </w:t>
      </w:r>
      <w:r>
        <w:rPr>
          <w:rFonts w:hint="eastAsia"/>
          <w:highlight w:val="none"/>
        </w:rPr>
        <w:t>询标及投标文件的澄清</w:t>
      </w:r>
      <w:r>
        <w:tab/>
      </w:r>
      <w:r>
        <w:fldChar w:fldCharType="begin"/>
      </w:r>
      <w:r>
        <w:instrText xml:space="preserve"> PAGEREF _Toc3133 \h </w:instrText>
      </w:r>
      <w:r>
        <w:fldChar w:fldCharType="separate"/>
      </w:r>
      <w:r>
        <w:t>32</w:t>
      </w:r>
      <w:r>
        <w:fldChar w:fldCharType="end"/>
      </w:r>
      <w:r>
        <w:rPr>
          <w:bCs/>
          <w:caps/>
          <w:color w:val="000000" w:themeColor="text1"/>
          <w:szCs w:val="21"/>
          <w:highlight w:val="none"/>
          <w14:textFill>
            <w14:solidFill>
              <w14:schemeClr w14:val="tx1"/>
            </w14:solidFill>
          </w14:textFill>
        </w:rPr>
        <w:fldChar w:fldCharType="end"/>
      </w:r>
    </w:p>
    <w:p w14:paraId="0C07775D">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_Toc5492 </w:instrText>
      </w:r>
      <w:r>
        <w:rPr>
          <w:bCs/>
          <w:caps/>
          <w:szCs w:val="21"/>
          <w:highlight w:val="none"/>
        </w:rPr>
        <w:fldChar w:fldCharType="separate"/>
      </w:r>
      <w:r>
        <w:rPr>
          <w:rFonts w:hint="default"/>
        </w:rPr>
        <w:t xml:space="preserve">26 </w:t>
      </w:r>
      <w:r>
        <w:rPr>
          <w:rFonts w:hint="eastAsia"/>
          <w:highlight w:val="none"/>
        </w:rPr>
        <w:t>评标原则</w:t>
      </w:r>
      <w:r>
        <w:tab/>
      </w:r>
      <w:r>
        <w:fldChar w:fldCharType="begin"/>
      </w:r>
      <w:r>
        <w:instrText xml:space="preserve"> PAGEREF _Toc5492 \h </w:instrText>
      </w:r>
      <w:r>
        <w:fldChar w:fldCharType="separate"/>
      </w:r>
      <w:r>
        <w:t>32</w:t>
      </w:r>
      <w:r>
        <w:fldChar w:fldCharType="end"/>
      </w:r>
      <w:r>
        <w:rPr>
          <w:bCs/>
          <w:caps/>
          <w:color w:val="000000" w:themeColor="text1"/>
          <w:szCs w:val="21"/>
          <w:highlight w:val="none"/>
          <w14:textFill>
            <w14:solidFill>
              <w14:schemeClr w14:val="tx1"/>
            </w14:solidFill>
          </w14:textFill>
        </w:rPr>
        <w:fldChar w:fldCharType="end"/>
      </w:r>
    </w:p>
    <w:p w14:paraId="2B47D5DF">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_Toc23833 </w:instrText>
      </w:r>
      <w:r>
        <w:rPr>
          <w:bCs/>
          <w:caps/>
          <w:szCs w:val="21"/>
          <w:highlight w:val="none"/>
        </w:rPr>
        <w:fldChar w:fldCharType="separate"/>
      </w:r>
      <w:r>
        <w:rPr>
          <w:rFonts w:hint="default"/>
        </w:rPr>
        <w:t xml:space="preserve">27 </w:t>
      </w:r>
      <w:r>
        <w:rPr>
          <w:rFonts w:hint="eastAsia"/>
          <w:highlight w:val="none"/>
        </w:rPr>
        <w:t>评标标准和办法</w:t>
      </w:r>
      <w:r>
        <w:tab/>
      </w:r>
      <w:r>
        <w:fldChar w:fldCharType="begin"/>
      </w:r>
      <w:r>
        <w:instrText xml:space="preserve"> PAGEREF _Toc23833 \h </w:instrText>
      </w:r>
      <w:r>
        <w:fldChar w:fldCharType="separate"/>
      </w:r>
      <w:r>
        <w:t>33</w:t>
      </w:r>
      <w:r>
        <w:fldChar w:fldCharType="end"/>
      </w:r>
      <w:r>
        <w:rPr>
          <w:bCs/>
          <w:caps/>
          <w:color w:val="000000" w:themeColor="text1"/>
          <w:szCs w:val="21"/>
          <w:highlight w:val="none"/>
          <w14:textFill>
            <w14:solidFill>
              <w14:schemeClr w14:val="tx1"/>
            </w14:solidFill>
          </w14:textFill>
        </w:rPr>
        <w:fldChar w:fldCharType="end"/>
      </w:r>
    </w:p>
    <w:p w14:paraId="4F7F4001">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_Toc21177 </w:instrText>
      </w:r>
      <w:r>
        <w:rPr>
          <w:bCs/>
          <w:caps/>
          <w:szCs w:val="21"/>
          <w:highlight w:val="none"/>
        </w:rPr>
        <w:fldChar w:fldCharType="separate"/>
      </w:r>
      <w:r>
        <w:rPr>
          <w:rFonts w:hint="default"/>
        </w:rPr>
        <w:t xml:space="preserve">28 </w:t>
      </w:r>
      <w:r>
        <w:rPr>
          <w:rFonts w:hint="eastAsia"/>
          <w:highlight w:val="none"/>
        </w:rPr>
        <w:t>评标注意事项</w:t>
      </w:r>
      <w:r>
        <w:tab/>
      </w:r>
      <w:r>
        <w:fldChar w:fldCharType="begin"/>
      </w:r>
      <w:r>
        <w:instrText xml:space="preserve"> PAGEREF _Toc21177 \h </w:instrText>
      </w:r>
      <w:r>
        <w:fldChar w:fldCharType="separate"/>
      </w:r>
      <w:r>
        <w:t>33</w:t>
      </w:r>
      <w:r>
        <w:fldChar w:fldCharType="end"/>
      </w:r>
      <w:r>
        <w:rPr>
          <w:bCs/>
          <w:caps/>
          <w:color w:val="000000" w:themeColor="text1"/>
          <w:szCs w:val="21"/>
          <w:highlight w:val="none"/>
          <w14:textFill>
            <w14:solidFill>
              <w14:schemeClr w14:val="tx1"/>
            </w14:solidFill>
          </w14:textFill>
        </w:rPr>
        <w:fldChar w:fldCharType="end"/>
      </w:r>
    </w:p>
    <w:p w14:paraId="3BD6569B">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_Toc26843 </w:instrText>
      </w:r>
      <w:r>
        <w:rPr>
          <w:bCs/>
          <w:caps/>
          <w:szCs w:val="21"/>
          <w:highlight w:val="none"/>
        </w:rPr>
        <w:fldChar w:fldCharType="separate"/>
      </w:r>
      <w:r>
        <w:rPr>
          <w:rFonts w:hint="default"/>
        </w:rPr>
        <w:t xml:space="preserve">29 </w:t>
      </w:r>
      <w:r>
        <w:rPr>
          <w:rFonts w:hint="eastAsia"/>
          <w:highlight w:val="none"/>
        </w:rPr>
        <w:t>接受和拒绝投标的权利</w:t>
      </w:r>
      <w:r>
        <w:tab/>
      </w:r>
      <w:r>
        <w:fldChar w:fldCharType="begin"/>
      </w:r>
      <w:r>
        <w:instrText xml:space="preserve"> PAGEREF _Toc26843 \h </w:instrText>
      </w:r>
      <w:r>
        <w:fldChar w:fldCharType="separate"/>
      </w:r>
      <w:r>
        <w:t>33</w:t>
      </w:r>
      <w:r>
        <w:fldChar w:fldCharType="end"/>
      </w:r>
      <w:r>
        <w:rPr>
          <w:bCs/>
          <w:caps/>
          <w:color w:val="000000" w:themeColor="text1"/>
          <w:szCs w:val="21"/>
          <w:highlight w:val="none"/>
          <w14:textFill>
            <w14:solidFill>
              <w14:schemeClr w14:val="tx1"/>
            </w14:solidFill>
          </w14:textFill>
        </w:rPr>
        <w:fldChar w:fldCharType="end"/>
      </w:r>
    </w:p>
    <w:p w14:paraId="65A90401">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_Toc27489 </w:instrText>
      </w:r>
      <w:r>
        <w:rPr>
          <w:bCs/>
          <w:caps/>
          <w:szCs w:val="21"/>
          <w:highlight w:val="none"/>
        </w:rPr>
        <w:fldChar w:fldCharType="separate"/>
      </w:r>
      <w:r>
        <w:rPr>
          <w:rFonts w:hint="default"/>
        </w:rPr>
        <w:t xml:space="preserve">30 </w:t>
      </w:r>
      <w:r>
        <w:rPr>
          <w:rFonts w:hint="eastAsia"/>
          <w:highlight w:val="none"/>
        </w:rPr>
        <w:t>发布中标结果公告和发放中标通知书</w:t>
      </w:r>
      <w:r>
        <w:tab/>
      </w:r>
      <w:r>
        <w:fldChar w:fldCharType="begin"/>
      </w:r>
      <w:r>
        <w:instrText xml:space="preserve"> PAGEREF _Toc27489 \h </w:instrText>
      </w:r>
      <w:r>
        <w:fldChar w:fldCharType="separate"/>
      </w:r>
      <w:r>
        <w:t>33</w:t>
      </w:r>
      <w:r>
        <w:fldChar w:fldCharType="end"/>
      </w:r>
      <w:r>
        <w:rPr>
          <w:bCs/>
          <w:caps/>
          <w:color w:val="000000" w:themeColor="text1"/>
          <w:szCs w:val="21"/>
          <w:highlight w:val="none"/>
          <w14:textFill>
            <w14:solidFill>
              <w14:schemeClr w14:val="tx1"/>
            </w14:solidFill>
          </w14:textFill>
        </w:rPr>
        <w:fldChar w:fldCharType="end"/>
      </w:r>
    </w:p>
    <w:p w14:paraId="0B51DDA4">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_Toc22336 </w:instrText>
      </w:r>
      <w:r>
        <w:rPr>
          <w:bCs/>
          <w:caps/>
          <w:szCs w:val="21"/>
          <w:highlight w:val="none"/>
        </w:rPr>
        <w:fldChar w:fldCharType="separate"/>
      </w:r>
      <w:r>
        <w:rPr>
          <w:rFonts w:hint="default"/>
        </w:rPr>
        <w:t xml:space="preserve">31 </w:t>
      </w:r>
      <w:r>
        <w:rPr>
          <w:rFonts w:hint="eastAsia"/>
          <w:highlight w:val="none"/>
        </w:rPr>
        <w:t>投标人对中标结果的质疑、投诉</w:t>
      </w:r>
      <w:r>
        <w:tab/>
      </w:r>
      <w:r>
        <w:fldChar w:fldCharType="begin"/>
      </w:r>
      <w:r>
        <w:instrText xml:space="preserve"> PAGEREF _Toc22336 \h </w:instrText>
      </w:r>
      <w:r>
        <w:fldChar w:fldCharType="separate"/>
      </w:r>
      <w:r>
        <w:t>33</w:t>
      </w:r>
      <w:r>
        <w:fldChar w:fldCharType="end"/>
      </w:r>
      <w:r>
        <w:rPr>
          <w:bCs/>
          <w:caps/>
          <w:color w:val="000000" w:themeColor="text1"/>
          <w:szCs w:val="21"/>
          <w:highlight w:val="none"/>
          <w14:textFill>
            <w14:solidFill>
              <w14:schemeClr w14:val="tx1"/>
            </w14:solidFill>
          </w14:textFill>
        </w:rPr>
        <w:fldChar w:fldCharType="end"/>
      </w:r>
    </w:p>
    <w:p w14:paraId="517188DA">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_Toc12996 </w:instrText>
      </w:r>
      <w:r>
        <w:rPr>
          <w:bCs/>
          <w:caps/>
          <w:szCs w:val="21"/>
          <w:highlight w:val="none"/>
        </w:rPr>
        <w:fldChar w:fldCharType="separate"/>
      </w:r>
      <w:r>
        <w:rPr>
          <w:rFonts w:hint="eastAsia"/>
          <w:highlight w:val="none"/>
        </w:rPr>
        <w:t>Ｆ  授予合同</w:t>
      </w:r>
      <w:r>
        <w:tab/>
      </w:r>
      <w:r>
        <w:fldChar w:fldCharType="begin"/>
      </w:r>
      <w:r>
        <w:instrText xml:space="preserve"> PAGEREF _Toc12996 \h </w:instrText>
      </w:r>
      <w:r>
        <w:fldChar w:fldCharType="separate"/>
      </w:r>
      <w:r>
        <w:t>35</w:t>
      </w:r>
      <w:r>
        <w:fldChar w:fldCharType="end"/>
      </w:r>
      <w:r>
        <w:rPr>
          <w:bCs/>
          <w:caps/>
          <w:color w:val="000000" w:themeColor="text1"/>
          <w:szCs w:val="21"/>
          <w:highlight w:val="none"/>
          <w14:textFill>
            <w14:solidFill>
              <w14:schemeClr w14:val="tx1"/>
            </w14:solidFill>
          </w14:textFill>
        </w:rPr>
        <w:fldChar w:fldCharType="end"/>
      </w:r>
    </w:p>
    <w:p w14:paraId="6F8A51D2">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_Toc5765 </w:instrText>
      </w:r>
      <w:r>
        <w:rPr>
          <w:bCs/>
          <w:caps/>
          <w:szCs w:val="21"/>
          <w:highlight w:val="none"/>
        </w:rPr>
        <w:fldChar w:fldCharType="separate"/>
      </w:r>
      <w:r>
        <w:rPr>
          <w:rFonts w:hint="default"/>
        </w:rPr>
        <w:t xml:space="preserve">32 </w:t>
      </w:r>
      <w:r>
        <w:rPr>
          <w:rFonts w:hint="eastAsia"/>
          <w:highlight w:val="none"/>
        </w:rPr>
        <w:t>合同授予标准</w:t>
      </w:r>
      <w:r>
        <w:tab/>
      </w:r>
      <w:r>
        <w:fldChar w:fldCharType="begin"/>
      </w:r>
      <w:r>
        <w:instrText xml:space="preserve"> PAGEREF _Toc5765 \h </w:instrText>
      </w:r>
      <w:r>
        <w:fldChar w:fldCharType="separate"/>
      </w:r>
      <w:r>
        <w:t>35</w:t>
      </w:r>
      <w:r>
        <w:fldChar w:fldCharType="end"/>
      </w:r>
      <w:r>
        <w:rPr>
          <w:bCs/>
          <w:caps/>
          <w:color w:val="000000" w:themeColor="text1"/>
          <w:szCs w:val="21"/>
          <w:highlight w:val="none"/>
          <w14:textFill>
            <w14:solidFill>
              <w14:schemeClr w14:val="tx1"/>
            </w14:solidFill>
          </w14:textFill>
        </w:rPr>
        <w:fldChar w:fldCharType="end"/>
      </w:r>
    </w:p>
    <w:p w14:paraId="0972D24D">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_Toc19788 </w:instrText>
      </w:r>
      <w:r>
        <w:rPr>
          <w:bCs/>
          <w:caps/>
          <w:szCs w:val="21"/>
          <w:highlight w:val="none"/>
        </w:rPr>
        <w:fldChar w:fldCharType="separate"/>
      </w:r>
      <w:r>
        <w:rPr>
          <w:rFonts w:hint="default"/>
        </w:rPr>
        <w:t xml:space="preserve">33 </w:t>
      </w:r>
      <w:r>
        <w:rPr>
          <w:rFonts w:hint="eastAsia"/>
          <w:highlight w:val="none"/>
        </w:rPr>
        <w:t>签订合同</w:t>
      </w:r>
      <w:r>
        <w:tab/>
      </w:r>
      <w:r>
        <w:fldChar w:fldCharType="begin"/>
      </w:r>
      <w:r>
        <w:instrText xml:space="preserve"> PAGEREF _Toc19788 \h </w:instrText>
      </w:r>
      <w:r>
        <w:fldChar w:fldCharType="separate"/>
      </w:r>
      <w:r>
        <w:t>35</w:t>
      </w:r>
      <w:r>
        <w:fldChar w:fldCharType="end"/>
      </w:r>
      <w:r>
        <w:rPr>
          <w:bCs/>
          <w:caps/>
          <w:color w:val="000000" w:themeColor="text1"/>
          <w:szCs w:val="21"/>
          <w:highlight w:val="none"/>
          <w14:textFill>
            <w14:solidFill>
              <w14:schemeClr w14:val="tx1"/>
            </w14:solidFill>
          </w14:textFill>
        </w:rPr>
        <w:fldChar w:fldCharType="end"/>
      </w:r>
    </w:p>
    <w:p w14:paraId="1E774552">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_Toc29702 </w:instrText>
      </w:r>
      <w:r>
        <w:rPr>
          <w:bCs/>
          <w:caps/>
          <w:szCs w:val="21"/>
          <w:highlight w:val="none"/>
        </w:rPr>
        <w:fldChar w:fldCharType="separate"/>
      </w:r>
      <w:r>
        <w:rPr>
          <w:highlight w:val="none"/>
        </w:rPr>
        <w:t>G</w:t>
      </w:r>
      <w:r>
        <w:rPr>
          <w:rFonts w:hint="eastAsia"/>
          <w:highlight w:val="none"/>
        </w:rPr>
        <w:t>、政府采购政策</w:t>
      </w:r>
      <w:r>
        <w:tab/>
      </w:r>
      <w:r>
        <w:fldChar w:fldCharType="begin"/>
      </w:r>
      <w:r>
        <w:instrText xml:space="preserve"> PAGEREF _Toc29702 \h </w:instrText>
      </w:r>
      <w:r>
        <w:fldChar w:fldCharType="separate"/>
      </w:r>
      <w:r>
        <w:t>36</w:t>
      </w:r>
      <w:r>
        <w:fldChar w:fldCharType="end"/>
      </w:r>
      <w:r>
        <w:rPr>
          <w:bCs/>
          <w:caps/>
          <w:color w:val="000000" w:themeColor="text1"/>
          <w:szCs w:val="21"/>
          <w:highlight w:val="none"/>
          <w14:textFill>
            <w14:solidFill>
              <w14:schemeClr w14:val="tx1"/>
            </w14:solidFill>
          </w14:textFill>
        </w:rPr>
        <w:fldChar w:fldCharType="end"/>
      </w:r>
    </w:p>
    <w:p w14:paraId="47D43603">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_Toc2839 </w:instrText>
      </w:r>
      <w:r>
        <w:rPr>
          <w:bCs/>
          <w:caps/>
          <w:szCs w:val="21"/>
          <w:highlight w:val="none"/>
        </w:rPr>
        <w:fldChar w:fldCharType="separate"/>
      </w:r>
      <w:r>
        <w:rPr>
          <w:rFonts w:hint="eastAsia"/>
          <w:highlight w:val="none"/>
        </w:rPr>
        <w:t>H、评标细则</w:t>
      </w:r>
      <w:r>
        <w:tab/>
      </w:r>
      <w:r>
        <w:fldChar w:fldCharType="begin"/>
      </w:r>
      <w:r>
        <w:instrText xml:space="preserve"> PAGEREF _Toc2839 \h </w:instrText>
      </w:r>
      <w:r>
        <w:fldChar w:fldCharType="separate"/>
      </w:r>
      <w:r>
        <w:t>38</w:t>
      </w:r>
      <w:r>
        <w:fldChar w:fldCharType="end"/>
      </w:r>
      <w:r>
        <w:rPr>
          <w:bCs/>
          <w:caps/>
          <w:color w:val="000000" w:themeColor="text1"/>
          <w:szCs w:val="21"/>
          <w:highlight w:val="none"/>
          <w14:textFill>
            <w14:solidFill>
              <w14:schemeClr w14:val="tx1"/>
            </w14:solidFill>
          </w14:textFill>
        </w:rPr>
        <w:fldChar w:fldCharType="end"/>
      </w:r>
    </w:p>
    <w:p w14:paraId="62EFFB1D">
      <w:pPr>
        <w:pStyle w:val="33"/>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_Toc7896 </w:instrText>
      </w:r>
      <w:r>
        <w:rPr>
          <w:bCs/>
          <w:caps/>
          <w:szCs w:val="21"/>
          <w:highlight w:val="none"/>
        </w:rPr>
        <w:fldChar w:fldCharType="separate"/>
      </w:r>
      <w:r>
        <w:rPr>
          <w:rFonts w:hint="eastAsia"/>
          <w:highlight w:val="none"/>
        </w:rPr>
        <w:t>第四部分  采购项目合同（参考范本）</w:t>
      </w:r>
      <w:r>
        <w:tab/>
      </w:r>
      <w:r>
        <w:fldChar w:fldCharType="begin"/>
      </w:r>
      <w:r>
        <w:instrText xml:space="preserve"> PAGEREF _Toc7896 \h </w:instrText>
      </w:r>
      <w:r>
        <w:fldChar w:fldCharType="separate"/>
      </w:r>
      <w:r>
        <w:t>40</w:t>
      </w:r>
      <w:r>
        <w:fldChar w:fldCharType="end"/>
      </w:r>
      <w:r>
        <w:rPr>
          <w:bCs/>
          <w:caps/>
          <w:color w:val="000000" w:themeColor="text1"/>
          <w:szCs w:val="21"/>
          <w:highlight w:val="none"/>
          <w14:textFill>
            <w14:solidFill>
              <w14:schemeClr w14:val="tx1"/>
            </w14:solidFill>
          </w14:textFill>
        </w:rPr>
        <w:fldChar w:fldCharType="end"/>
      </w:r>
    </w:p>
    <w:p w14:paraId="4D3EA968">
      <w:pPr>
        <w:pStyle w:val="33"/>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_Toc10411 </w:instrText>
      </w:r>
      <w:r>
        <w:rPr>
          <w:bCs/>
          <w:caps/>
          <w:szCs w:val="21"/>
          <w:highlight w:val="none"/>
        </w:rPr>
        <w:fldChar w:fldCharType="separate"/>
      </w:r>
      <w:r>
        <w:rPr>
          <w:rFonts w:hint="eastAsia"/>
          <w:highlight w:val="none"/>
        </w:rPr>
        <w:t>第五部分投标文件格式</w:t>
      </w:r>
      <w:r>
        <w:tab/>
      </w:r>
      <w:r>
        <w:fldChar w:fldCharType="begin"/>
      </w:r>
      <w:r>
        <w:instrText xml:space="preserve"> PAGEREF _Toc10411 \h </w:instrText>
      </w:r>
      <w:r>
        <w:fldChar w:fldCharType="separate"/>
      </w:r>
      <w:r>
        <w:t>44</w:t>
      </w:r>
      <w:r>
        <w:fldChar w:fldCharType="end"/>
      </w:r>
      <w:r>
        <w:rPr>
          <w:bCs/>
          <w:caps/>
          <w:color w:val="000000" w:themeColor="text1"/>
          <w:szCs w:val="21"/>
          <w:highlight w:val="none"/>
          <w14:textFill>
            <w14:solidFill>
              <w14:schemeClr w14:val="tx1"/>
            </w14:solidFill>
          </w14:textFill>
        </w:rPr>
        <w:fldChar w:fldCharType="end"/>
      </w:r>
    </w:p>
    <w:p w14:paraId="16CBC6E1">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_Toc3101 </w:instrText>
      </w:r>
      <w:r>
        <w:rPr>
          <w:bCs/>
          <w:caps/>
          <w:szCs w:val="21"/>
          <w:highlight w:val="none"/>
        </w:rPr>
        <w:fldChar w:fldCharType="separate"/>
      </w:r>
      <w:r>
        <w:rPr>
          <w:rFonts w:hint="eastAsia"/>
          <w:highlight w:val="none"/>
        </w:rPr>
        <w:t>资格审查封面格式</w:t>
      </w:r>
      <w:r>
        <w:tab/>
      </w:r>
      <w:r>
        <w:fldChar w:fldCharType="begin"/>
      </w:r>
      <w:r>
        <w:instrText xml:space="preserve"> PAGEREF _Toc3101 \h </w:instrText>
      </w:r>
      <w:r>
        <w:fldChar w:fldCharType="separate"/>
      </w:r>
      <w:r>
        <w:t>44</w:t>
      </w:r>
      <w:r>
        <w:fldChar w:fldCharType="end"/>
      </w:r>
      <w:r>
        <w:rPr>
          <w:bCs/>
          <w:caps/>
          <w:color w:val="000000" w:themeColor="text1"/>
          <w:szCs w:val="21"/>
          <w:highlight w:val="none"/>
          <w14:textFill>
            <w14:solidFill>
              <w14:schemeClr w14:val="tx1"/>
            </w14:solidFill>
          </w14:textFill>
        </w:rPr>
        <w:fldChar w:fldCharType="end"/>
      </w:r>
    </w:p>
    <w:p w14:paraId="335BFC96">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_Toc11888 </w:instrText>
      </w:r>
      <w:r>
        <w:rPr>
          <w:bCs/>
          <w:caps/>
          <w:szCs w:val="21"/>
          <w:highlight w:val="none"/>
        </w:rPr>
        <w:fldChar w:fldCharType="separate"/>
      </w:r>
      <w:r>
        <w:rPr>
          <w:rFonts w:hint="default"/>
        </w:rPr>
        <w:t xml:space="preserve">第一章 </w:t>
      </w:r>
      <w:r>
        <w:rPr>
          <w:rFonts w:hint="eastAsia"/>
          <w:highlight w:val="none"/>
        </w:rPr>
        <w:t>自查表</w:t>
      </w:r>
      <w:r>
        <w:tab/>
      </w:r>
      <w:r>
        <w:fldChar w:fldCharType="begin"/>
      </w:r>
      <w:r>
        <w:instrText xml:space="preserve"> PAGEREF _Toc11888 \h </w:instrText>
      </w:r>
      <w:r>
        <w:fldChar w:fldCharType="separate"/>
      </w:r>
      <w:r>
        <w:t>46</w:t>
      </w:r>
      <w:r>
        <w:fldChar w:fldCharType="end"/>
      </w:r>
      <w:r>
        <w:rPr>
          <w:bCs/>
          <w:caps/>
          <w:color w:val="000000" w:themeColor="text1"/>
          <w:szCs w:val="21"/>
          <w:highlight w:val="none"/>
          <w14:textFill>
            <w14:solidFill>
              <w14:schemeClr w14:val="tx1"/>
            </w14:solidFill>
          </w14:textFill>
        </w:rPr>
        <w:fldChar w:fldCharType="end"/>
      </w:r>
    </w:p>
    <w:p w14:paraId="4385CE7B">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_Toc13101 </w:instrText>
      </w:r>
      <w:r>
        <w:rPr>
          <w:bCs/>
          <w:caps/>
          <w:szCs w:val="21"/>
          <w:highlight w:val="none"/>
        </w:rPr>
        <w:fldChar w:fldCharType="separate"/>
      </w:r>
      <w:r>
        <w:rPr>
          <w:rFonts w:hint="eastAsia" w:ascii="宋体"/>
          <w:bCs w:val="0"/>
          <w:szCs w:val="21"/>
          <w:highlight w:val="none"/>
        </w:rPr>
        <w:t>资格性自查表</w:t>
      </w:r>
      <w:r>
        <w:tab/>
      </w:r>
      <w:r>
        <w:fldChar w:fldCharType="begin"/>
      </w:r>
      <w:r>
        <w:instrText xml:space="preserve"> PAGEREF _Toc13101 \h </w:instrText>
      </w:r>
      <w:r>
        <w:fldChar w:fldCharType="separate"/>
      </w:r>
      <w:r>
        <w:t>46</w:t>
      </w:r>
      <w:r>
        <w:fldChar w:fldCharType="end"/>
      </w:r>
      <w:r>
        <w:rPr>
          <w:bCs/>
          <w:caps/>
          <w:color w:val="000000" w:themeColor="text1"/>
          <w:szCs w:val="21"/>
          <w:highlight w:val="none"/>
          <w14:textFill>
            <w14:solidFill>
              <w14:schemeClr w14:val="tx1"/>
            </w14:solidFill>
          </w14:textFill>
        </w:rPr>
        <w:fldChar w:fldCharType="end"/>
      </w:r>
    </w:p>
    <w:p w14:paraId="2C2EC463">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_Toc11461 </w:instrText>
      </w:r>
      <w:r>
        <w:rPr>
          <w:bCs/>
          <w:caps/>
          <w:szCs w:val="21"/>
          <w:highlight w:val="none"/>
        </w:rPr>
        <w:fldChar w:fldCharType="separate"/>
      </w:r>
      <w:r>
        <w:rPr>
          <w:rFonts w:hint="eastAsia"/>
          <w:highlight w:val="none"/>
        </w:rPr>
        <w:t>（一）资格审查文件要求提交的有效证明文件</w:t>
      </w:r>
      <w:r>
        <w:tab/>
      </w:r>
      <w:r>
        <w:fldChar w:fldCharType="begin"/>
      </w:r>
      <w:r>
        <w:instrText xml:space="preserve"> PAGEREF _Toc11461 \h </w:instrText>
      </w:r>
      <w:r>
        <w:fldChar w:fldCharType="separate"/>
      </w:r>
      <w:r>
        <w:t>48</w:t>
      </w:r>
      <w:r>
        <w:fldChar w:fldCharType="end"/>
      </w:r>
      <w:r>
        <w:rPr>
          <w:bCs/>
          <w:caps/>
          <w:color w:val="000000" w:themeColor="text1"/>
          <w:szCs w:val="21"/>
          <w:highlight w:val="none"/>
          <w14:textFill>
            <w14:solidFill>
              <w14:schemeClr w14:val="tx1"/>
            </w14:solidFill>
          </w14:textFill>
        </w:rPr>
        <w:fldChar w:fldCharType="end"/>
      </w:r>
    </w:p>
    <w:p w14:paraId="272ECCA7">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_Toc1987 </w:instrText>
      </w:r>
      <w:r>
        <w:rPr>
          <w:bCs/>
          <w:caps/>
          <w:szCs w:val="21"/>
          <w:highlight w:val="none"/>
        </w:rPr>
        <w:fldChar w:fldCharType="separate"/>
      </w:r>
      <w:r>
        <w:rPr>
          <w:rFonts w:hint="eastAsia" w:hAnsi="黑体"/>
          <w:szCs w:val="21"/>
          <w:highlight w:val="none"/>
        </w:rPr>
        <w:t>（二）无重大违法记录声明函</w:t>
      </w:r>
      <w:r>
        <w:tab/>
      </w:r>
      <w:r>
        <w:fldChar w:fldCharType="begin"/>
      </w:r>
      <w:r>
        <w:instrText xml:space="preserve"> PAGEREF _Toc1987 \h </w:instrText>
      </w:r>
      <w:r>
        <w:fldChar w:fldCharType="separate"/>
      </w:r>
      <w:r>
        <w:t>49</w:t>
      </w:r>
      <w:r>
        <w:fldChar w:fldCharType="end"/>
      </w:r>
      <w:r>
        <w:rPr>
          <w:bCs/>
          <w:caps/>
          <w:color w:val="000000" w:themeColor="text1"/>
          <w:szCs w:val="21"/>
          <w:highlight w:val="none"/>
          <w14:textFill>
            <w14:solidFill>
              <w14:schemeClr w14:val="tx1"/>
            </w14:solidFill>
          </w14:textFill>
        </w:rPr>
        <w:fldChar w:fldCharType="end"/>
      </w:r>
    </w:p>
    <w:p w14:paraId="144A05F7">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_Toc16873 </w:instrText>
      </w:r>
      <w:r>
        <w:rPr>
          <w:bCs/>
          <w:caps/>
          <w:szCs w:val="21"/>
          <w:highlight w:val="none"/>
        </w:rPr>
        <w:fldChar w:fldCharType="separate"/>
      </w:r>
      <w:r>
        <w:rPr>
          <w:rFonts w:hint="default"/>
        </w:rPr>
        <w:t xml:space="preserve">第二章 </w:t>
      </w:r>
      <w:r>
        <w:rPr>
          <w:rFonts w:hint="eastAsia"/>
          <w:highlight w:val="none"/>
        </w:rPr>
        <w:t>投标文件商务及技术部分</w:t>
      </w:r>
      <w:r>
        <w:tab/>
      </w:r>
      <w:r>
        <w:fldChar w:fldCharType="begin"/>
      </w:r>
      <w:r>
        <w:instrText xml:space="preserve"> PAGEREF _Toc16873 \h </w:instrText>
      </w:r>
      <w:r>
        <w:fldChar w:fldCharType="separate"/>
      </w:r>
      <w:r>
        <w:t>50</w:t>
      </w:r>
      <w:r>
        <w:fldChar w:fldCharType="end"/>
      </w:r>
      <w:r>
        <w:rPr>
          <w:bCs/>
          <w:caps/>
          <w:color w:val="000000" w:themeColor="text1"/>
          <w:szCs w:val="21"/>
          <w:highlight w:val="none"/>
          <w14:textFill>
            <w14:solidFill>
              <w14:schemeClr w14:val="tx1"/>
            </w14:solidFill>
          </w14:textFill>
        </w:rPr>
        <w:fldChar w:fldCharType="end"/>
      </w:r>
    </w:p>
    <w:p w14:paraId="7068FB0A">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_Toc2763 </w:instrText>
      </w:r>
      <w:r>
        <w:rPr>
          <w:bCs/>
          <w:caps/>
          <w:szCs w:val="21"/>
          <w:highlight w:val="none"/>
        </w:rPr>
        <w:fldChar w:fldCharType="separate"/>
      </w:r>
      <w:r>
        <w:rPr>
          <w:rFonts w:hint="eastAsia"/>
          <w:highlight w:val="none"/>
        </w:rPr>
        <w:t>商务及技术封面格式</w:t>
      </w:r>
      <w:r>
        <w:tab/>
      </w:r>
      <w:r>
        <w:fldChar w:fldCharType="begin"/>
      </w:r>
      <w:r>
        <w:instrText xml:space="preserve"> PAGEREF _Toc2763 \h </w:instrText>
      </w:r>
      <w:r>
        <w:fldChar w:fldCharType="separate"/>
      </w:r>
      <w:r>
        <w:t>50</w:t>
      </w:r>
      <w:r>
        <w:fldChar w:fldCharType="end"/>
      </w:r>
      <w:r>
        <w:rPr>
          <w:bCs/>
          <w:caps/>
          <w:color w:val="000000" w:themeColor="text1"/>
          <w:szCs w:val="21"/>
          <w:highlight w:val="none"/>
          <w14:textFill>
            <w14:solidFill>
              <w14:schemeClr w14:val="tx1"/>
            </w14:solidFill>
          </w14:textFill>
        </w:rPr>
        <w:fldChar w:fldCharType="end"/>
      </w:r>
    </w:p>
    <w:p w14:paraId="010790C2">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 </w:instrText>
      </w:r>
      <w:r>
        <w:rPr>
          <w:bCs/>
          <w:caps/>
          <w:szCs w:val="21"/>
          <w:highlight w:val="none"/>
        </w:rPr>
        <w:fldChar w:fldCharType="separate"/>
      </w:r>
      <w:r>
        <w:rPr>
          <w:rFonts w:hint="eastAsia" w:ascii="宋体"/>
          <w:bCs w:val="0"/>
          <w:szCs w:val="21"/>
          <w:highlight w:val="none"/>
        </w:rPr>
        <w:t>符合性自查表</w:t>
      </w:r>
      <w:r>
        <w:tab/>
      </w:r>
      <w:r>
        <w:fldChar w:fldCharType="begin"/>
      </w:r>
      <w:r>
        <w:instrText xml:space="preserve"> PAGEREF _Toc21 \h </w:instrText>
      </w:r>
      <w:r>
        <w:fldChar w:fldCharType="separate"/>
      </w:r>
      <w:r>
        <w:t>52</w:t>
      </w:r>
      <w:r>
        <w:fldChar w:fldCharType="end"/>
      </w:r>
      <w:r>
        <w:rPr>
          <w:bCs/>
          <w:caps/>
          <w:color w:val="000000" w:themeColor="text1"/>
          <w:szCs w:val="21"/>
          <w:highlight w:val="none"/>
          <w14:textFill>
            <w14:solidFill>
              <w14:schemeClr w14:val="tx1"/>
            </w14:solidFill>
          </w14:textFill>
        </w:rPr>
        <w:fldChar w:fldCharType="end"/>
      </w:r>
    </w:p>
    <w:p w14:paraId="04FE5C55">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_Toc20116 </w:instrText>
      </w:r>
      <w:r>
        <w:rPr>
          <w:bCs/>
          <w:caps/>
          <w:szCs w:val="21"/>
          <w:highlight w:val="none"/>
        </w:rPr>
        <w:fldChar w:fldCharType="separate"/>
      </w:r>
      <w:r>
        <w:rPr>
          <w:rFonts w:hint="eastAsia" w:ascii="宋体"/>
          <w:szCs w:val="21"/>
          <w:highlight w:val="none"/>
        </w:rPr>
        <w:t>评审项目投标资料表</w:t>
      </w:r>
      <w:r>
        <w:tab/>
      </w:r>
      <w:r>
        <w:fldChar w:fldCharType="begin"/>
      </w:r>
      <w:r>
        <w:instrText xml:space="preserve"> PAGEREF _Toc20116 \h </w:instrText>
      </w:r>
      <w:r>
        <w:fldChar w:fldCharType="separate"/>
      </w:r>
      <w:r>
        <w:t>53</w:t>
      </w:r>
      <w:r>
        <w:fldChar w:fldCharType="end"/>
      </w:r>
      <w:r>
        <w:rPr>
          <w:bCs/>
          <w:caps/>
          <w:color w:val="000000" w:themeColor="text1"/>
          <w:szCs w:val="21"/>
          <w:highlight w:val="none"/>
          <w14:textFill>
            <w14:solidFill>
              <w14:schemeClr w14:val="tx1"/>
            </w14:solidFill>
          </w14:textFill>
        </w:rPr>
        <w:fldChar w:fldCharType="end"/>
      </w:r>
    </w:p>
    <w:p w14:paraId="2482C1E8">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_Toc15735 </w:instrText>
      </w:r>
      <w:r>
        <w:rPr>
          <w:bCs/>
          <w:caps/>
          <w:szCs w:val="21"/>
          <w:highlight w:val="none"/>
        </w:rPr>
        <w:fldChar w:fldCharType="separate"/>
      </w:r>
      <w:r>
        <w:rPr>
          <w:rFonts w:hint="eastAsia"/>
          <w:highlight w:val="none"/>
        </w:rPr>
        <w:t>（一）法定代表人（负责人）证明书</w:t>
      </w:r>
      <w:r>
        <w:tab/>
      </w:r>
      <w:r>
        <w:fldChar w:fldCharType="begin"/>
      </w:r>
      <w:r>
        <w:instrText xml:space="preserve"> PAGEREF _Toc15735 \h </w:instrText>
      </w:r>
      <w:r>
        <w:fldChar w:fldCharType="separate"/>
      </w:r>
      <w:r>
        <w:t>54</w:t>
      </w:r>
      <w:r>
        <w:fldChar w:fldCharType="end"/>
      </w:r>
      <w:r>
        <w:rPr>
          <w:bCs/>
          <w:caps/>
          <w:color w:val="000000" w:themeColor="text1"/>
          <w:szCs w:val="21"/>
          <w:highlight w:val="none"/>
          <w14:textFill>
            <w14:solidFill>
              <w14:schemeClr w14:val="tx1"/>
            </w14:solidFill>
          </w14:textFill>
        </w:rPr>
        <w:fldChar w:fldCharType="end"/>
      </w:r>
    </w:p>
    <w:p w14:paraId="5EEA91BD">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_Toc29020 </w:instrText>
      </w:r>
      <w:r>
        <w:rPr>
          <w:bCs/>
          <w:caps/>
          <w:szCs w:val="21"/>
          <w:highlight w:val="none"/>
        </w:rPr>
        <w:fldChar w:fldCharType="separate"/>
      </w:r>
      <w:r>
        <w:rPr>
          <w:rFonts w:hint="eastAsia"/>
          <w:highlight w:val="none"/>
        </w:rPr>
        <w:t>（二）法定代表人（负责人）授权书</w:t>
      </w:r>
      <w:r>
        <w:tab/>
      </w:r>
      <w:r>
        <w:fldChar w:fldCharType="begin"/>
      </w:r>
      <w:r>
        <w:instrText xml:space="preserve"> PAGEREF _Toc29020 \h </w:instrText>
      </w:r>
      <w:r>
        <w:fldChar w:fldCharType="separate"/>
      </w:r>
      <w:r>
        <w:t>55</w:t>
      </w:r>
      <w:r>
        <w:fldChar w:fldCharType="end"/>
      </w:r>
      <w:r>
        <w:rPr>
          <w:bCs/>
          <w:caps/>
          <w:color w:val="000000" w:themeColor="text1"/>
          <w:szCs w:val="21"/>
          <w:highlight w:val="none"/>
          <w14:textFill>
            <w14:solidFill>
              <w14:schemeClr w14:val="tx1"/>
            </w14:solidFill>
          </w14:textFill>
        </w:rPr>
        <w:fldChar w:fldCharType="end"/>
      </w:r>
    </w:p>
    <w:p w14:paraId="05348ABF">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_Toc25839 </w:instrText>
      </w:r>
      <w:r>
        <w:rPr>
          <w:bCs/>
          <w:caps/>
          <w:szCs w:val="21"/>
          <w:highlight w:val="none"/>
        </w:rPr>
        <w:fldChar w:fldCharType="separate"/>
      </w:r>
      <w:r>
        <w:rPr>
          <w:rFonts w:hint="eastAsia"/>
          <w:highlight w:val="none"/>
        </w:rPr>
        <w:t>附件一：投标函</w:t>
      </w:r>
      <w:r>
        <w:tab/>
      </w:r>
      <w:r>
        <w:fldChar w:fldCharType="begin"/>
      </w:r>
      <w:r>
        <w:instrText xml:space="preserve"> PAGEREF _Toc25839 \h </w:instrText>
      </w:r>
      <w:r>
        <w:fldChar w:fldCharType="separate"/>
      </w:r>
      <w:r>
        <w:t>56</w:t>
      </w:r>
      <w:r>
        <w:fldChar w:fldCharType="end"/>
      </w:r>
      <w:r>
        <w:rPr>
          <w:bCs/>
          <w:caps/>
          <w:color w:val="000000" w:themeColor="text1"/>
          <w:szCs w:val="21"/>
          <w:highlight w:val="none"/>
          <w14:textFill>
            <w14:solidFill>
              <w14:schemeClr w14:val="tx1"/>
            </w14:solidFill>
          </w14:textFill>
        </w:rPr>
        <w:fldChar w:fldCharType="end"/>
      </w:r>
    </w:p>
    <w:p w14:paraId="62F1F8CB">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_Toc27042 </w:instrText>
      </w:r>
      <w:r>
        <w:rPr>
          <w:bCs/>
          <w:caps/>
          <w:szCs w:val="21"/>
          <w:highlight w:val="none"/>
        </w:rPr>
        <w:fldChar w:fldCharType="separate"/>
      </w:r>
      <w:r>
        <w:rPr>
          <w:rFonts w:hint="eastAsia"/>
          <w:highlight w:val="none"/>
        </w:rPr>
        <w:t>附件二：开标一览表</w:t>
      </w:r>
      <w:r>
        <w:tab/>
      </w:r>
      <w:r>
        <w:fldChar w:fldCharType="begin"/>
      </w:r>
      <w:r>
        <w:instrText xml:space="preserve"> PAGEREF _Toc27042 \h </w:instrText>
      </w:r>
      <w:r>
        <w:fldChar w:fldCharType="separate"/>
      </w:r>
      <w:r>
        <w:t>57</w:t>
      </w:r>
      <w:r>
        <w:fldChar w:fldCharType="end"/>
      </w:r>
      <w:r>
        <w:rPr>
          <w:bCs/>
          <w:caps/>
          <w:color w:val="000000" w:themeColor="text1"/>
          <w:szCs w:val="21"/>
          <w:highlight w:val="none"/>
          <w14:textFill>
            <w14:solidFill>
              <w14:schemeClr w14:val="tx1"/>
            </w14:solidFill>
          </w14:textFill>
        </w:rPr>
        <w:fldChar w:fldCharType="end"/>
      </w:r>
    </w:p>
    <w:p w14:paraId="5E76FAFE">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_Toc21943 </w:instrText>
      </w:r>
      <w:r>
        <w:rPr>
          <w:bCs/>
          <w:caps/>
          <w:szCs w:val="21"/>
          <w:highlight w:val="none"/>
        </w:rPr>
        <w:fldChar w:fldCharType="separate"/>
      </w:r>
      <w:r>
        <w:rPr>
          <w:rFonts w:hint="eastAsia"/>
          <w:highlight w:val="none"/>
        </w:rPr>
        <w:t>附件三：</w:t>
      </w:r>
      <w:r>
        <w:rPr>
          <w:rFonts w:hint="eastAsia"/>
          <w:highlight w:val="none"/>
          <w:lang w:val="en-US" w:eastAsia="zh-CN"/>
        </w:rPr>
        <w:t>核心产品情况表</w:t>
      </w:r>
      <w:r>
        <w:tab/>
      </w:r>
      <w:r>
        <w:fldChar w:fldCharType="begin"/>
      </w:r>
      <w:r>
        <w:instrText xml:space="preserve"> PAGEREF _Toc21943 \h </w:instrText>
      </w:r>
      <w:r>
        <w:fldChar w:fldCharType="separate"/>
      </w:r>
      <w:r>
        <w:t>58</w:t>
      </w:r>
      <w:r>
        <w:fldChar w:fldCharType="end"/>
      </w:r>
      <w:r>
        <w:rPr>
          <w:bCs/>
          <w:caps/>
          <w:color w:val="000000" w:themeColor="text1"/>
          <w:szCs w:val="21"/>
          <w:highlight w:val="none"/>
          <w14:textFill>
            <w14:solidFill>
              <w14:schemeClr w14:val="tx1"/>
            </w14:solidFill>
          </w14:textFill>
        </w:rPr>
        <w:fldChar w:fldCharType="end"/>
      </w:r>
    </w:p>
    <w:p w14:paraId="6A4C4336">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_Toc6558 </w:instrText>
      </w:r>
      <w:r>
        <w:rPr>
          <w:bCs/>
          <w:caps/>
          <w:szCs w:val="21"/>
          <w:highlight w:val="none"/>
        </w:rPr>
        <w:fldChar w:fldCharType="separate"/>
      </w:r>
      <w:r>
        <w:rPr>
          <w:rFonts w:hint="eastAsia"/>
          <w:highlight w:val="none"/>
        </w:rPr>
        <w:t>附件</w:t>
      </w:r>
      <w:r>
        <w:rPr>
          <w:rFonts w:hint="eastAsia"/>
          <w:highlight w:val="none"/>
          <w:lang w:val="en-US" w:eastAsia="zh-CN"/>
        </w:rPr>
        <w:t>四</w:t>
      </w:r>
      <w:r>
        <w:rPr>
          <w:rFonts w:hint="eastAsia"/>
          <w:highlight w:val="none"/>
        </w:rPr>
        <w:t>：</w:t>
      </w:r>
      <w:r>
        <w:rPr>
          <w:highlight w:val="none"/>
        </w:rPr>
        <w:t>投标</w:t>
      </w:r>
      <w:r>
        <w:rPr>
          <w:rFonts w:hint="eastAsia"/>
          <w:highlight w:val="none"/>
        </w:rPr>
        <w:t>分项报价</w:t>
      </w:r>
      <w:r>
        <w:rPr>
          <w:highlight w:val="none"/>
        </w:rPr>
        <w:t>表</w:t>
      </w:r>
      <w:r>
        <w:tab/>
      </w:r>
      <w:r>
        <w:fldChar w:fldCharType="begin"/>
      </w:r>
      <w:r>
        <w:instrText xml:space="preserve"> PAGEREF _Toc6558 \h </w:instrText>
      </w:r>
      <w:r>
        <w:fldChar w:fldCharType="separate"/>
      </w:r>
      <w:r>
        <w:t>59</w:t>
      </w:r>
      <w:r>
        <w:fldChar w:fldCharType="end"/>
      </w:r>
      <w:r>
        <w:rPr>
          <w:bCs/>
          <w:caps/>
          <w:color w:val="000000" w:themeColor="text1"/>
          <w:szCs w:val="21"/>
          <w:highlight w:val="none"/>
          <w14:textFill>
            <w14:solidFill>
              <w14:schemeClr w14:val="tx1"/>
            </w14:solidFill>
          </w14:textFill>
        </w:rPr>
        <w:fldChar w:fldCharType="end"/>
      </w:r>
    </w:p>
    <w:p w14:paraId="376F709D">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_Toc4454 </w:instrText>
      </w:r>
      <w:r>
        <w:rPr>
          <w:bCs/>
          <w:caps/>
          <w:szCs w:val="21"/>
          <w:highlight w:val="none"/>
        </w:rPr>
        <w:fldChar w:fldCharType="separate"/>
      </w:r>
      <w:r>
        <w:rPr>
          <w:rFonts w:hint="eastAsia"/>
          <w:highlight w:val="none"/>
        </w:rPr>
        <w:t>附件</w:t>
      </w:r>
      <w:r>
        <w:rPr>
          <w:rFonts w:hint="eastAsia"/>
          <w:highlight w:val="none"/>
          <w:lang w:val="en-US" w:eastAsia="zh-CN"/>
        </w:rPr>
        <w:t>五</w:t>
      </w:r>
      <w:r>
        <w:rPr>
          <w:rFonts w:hint="eastAsia"/>
          <w:highlight w:val="none"/>
        </w:rPr>
        <w:t>：商务条款偏离一览表</w:t>
      </w:r>
      <w:r>
        <w:tab/>
      </w:r>
      <w:r>
        <w:fldChar w:fldCharType="begin"/>
      </w:r>
      <w:r>
        <w:instrText xml:space="preserve"> PAGEREF _Toc4454 \h </w:instrText>
      </w:r>
      <w:r>
        <w:fldChar w:fldCharType="separate"/>
      </w:r>
      <w:r>
        <w:t>60</w:t>
      </w:r>
      <w:r>
        <w:fldChar w:fldCharType="end"/>
      </w:r>
      <w:r>
        <w:rPr>
          <w:bCs/>
          <w:caps/>
          <w:color w:val="000000" w:themeColor="text1"/>
          <w:szCs w:val="21"/>
          <w:highlight w:val="none"/>
          <w14:textFill>
            <w14:solidFill>
              <w14:schemeClr w14:val="tx1"/>
            </w14:solidFill>
          </w14:textFill>
        </w:rPr>
        <w:fldChar w:fldCharType="end"/>
      </w:r>
    </w:p>
    <w:p w14:paraId="461ACB35">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_Toc3015 </w:instrText>
      </w:r>
      <w:r>
        <w:rPr>
          <w:bCs/>
          <w:caps/>
          <w:szCs w:val="21"/>
          <w:highlight w:val="none"/>
        </w:rPr>
        <w:fldChar w:fldCharType="separate"/>
      </w:r>
      <w:r>
        <w:rPr>
          <w:rFonts w:hint="eastAsia"/>
          <w:highlight w:val="none"/>
        </w:rPr>
        <w:t>附件</w:t>
      </w:r>
      <w:r>
        <w:rPr>
          <w:rFonts w:hint="eastAsia"/>
          <w:highlight w:val="none"/>
          <w:lang w:val="en-US" w:eastAsia="zh-CN"/>
        </w:rPr>
        <w:t>六</w:t>
      </w:r>
      <w:r>
        <w:rPr>
          <w:rFonts w:hint="eastAsia"/>
          <w:highlight w:val="none"/>
        </w:rPr>
        <w:t>：技术条款偏离一览表</w:t>
      </w:r>
      <w:r>
        <w:tab/>
      </w:r>
      <w:r>
        <w:fldChar w:fldCharType="begin"/>
      </w:r>
      <w:r>
        <w:instrText xml:space="preserve"> PAGEREF _Toc3015 \h </w:instrText>
      </w:r>
      <w:r>
        <w:fldChar w:fldCharType="separate"/>
      </w:r>
      <w:r>
        <w:t>61</w:t>
      </w:r>
      <w:r>
        <w:fldChar w:fldCharType="end"/>
      </w:r>
      <w:r>
        <w:rPr>
          <w:bCs/>
          <w:caps/>
          <w:color w:val="000000" w:themeColor="text1"/>
          <w:szCs w:val="21"/>
          <w:highlight w:val="none"/>
          <w14:textFill>
            <w14:solidFill>
              <w14:schemeClr w14:val="tx1"/>
            </w14:solidFill>
          </w14:textFill>
        </w:rPr>
        <w:fldChar w:fldCharType="end"/>
      </w:r>
    </w:p>
    <w:p w14:paraId="432EA67C">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_Toc13034 </w:instrText>
      </w:r>
      <w:r>
        <w:rPr>
          <w:bCs/>
          <w:caps/>
          <w:szCs w:val="21"/>
          <w:highlight w:val="none"/>
        </w:rPr>
        <w:fldChar w:fldCharType="separate"/>
      </w:r>
      <w:r>
        <w:rPr>
          <w:rFonts w:hint="eastAsia"/>
          <w:highlight w:val="none"/>
        </w:rPr>
        <w:t>附件</w:t>
      </w:r>
      <w:r>
        <w:rPr>
          <w:rFonts w:hint="eastAsia"/>
          <w:highlight w:val="none"/>
          <w:lang w:val="en-US" w:eastAsia="zh-CN"/>
        </w:rPr>
        <w:t>七</w:t>
      </w:r>
      <w:r>
        <w:rPr>
          <w:rFonts w:hint="eastAsia"/>
          <w:highlight w:val="none"/>
        </w:rPr>
        <w:t>：同类业绩一览表</w:t>
      </w:r>
      <w:r>
        <w:tab/>
      </w:r>
      <w:r>
        <w:fldChar w:fldCharType="begin"/>
      </w:r>
      <w:r>
        <w:instrText xml:space="preserve"> PAGEREF _Toc13034 \h </w:instrText>
      </w:r>
      <w:r>
        <w:fldChar w:fldCharType="separate"/>
      </w:r>
      <w:r>
        <w:t>62</w:t>
      </w:r>
      <w:r>
        <w:fldChar w:fldCharType="end"/>
      </w:r>
      <w:r>
        <w:rPr>
          <w:bCs/>
          <w:caps/>
          <w:color w:val="000000" w:themeColor="text1"/>
          <w:szCs w:val="21"/>
          <w:highlight w:val="none"/>
          <w14:textFill>
            <w14:solidFill>
              <w14:schemeClr w14:val="tx1"/>
            </w14:solidFill>
          </w14:textFill>
        </w:rPr>
        <w:fldChar w:fldCharType="end"/>
      </w:r>
    </w:p>
    <w:p w14:paraId="7433665E">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_Toc2139 </w:instrText>
      </w:r>
      <w:r>
        <w:rPr>
          <w:bCs/>
          <w:caps/>
          <w:szCs w:val="21"/>
          <w:highlight w:val="none"/>
        </w:rPr>
        <w:fldChar w:fldCharType="separate"/>
      </w:r>
      <w:r>
        <w:rPr>
          <w:rFonts w:hint="eastAsia"/>
          <w:highlight w:val="none"/>
        </w:rPr>
        <w:t>附件</w:t>
      </w:r>
      <w:r>
        <w:rPr>
          <w:rFonts w:hint="eastAsia"/>
          <w:highlight w:val="none"/>
          <w:lang w:val="en-US" w:eastAsia="zh-CN"/>
        </w:rPr>
        <w:t>八</w:t>
      </w:r>
      <w:r>
        <w:rPr>
          <w:rFonts w:hint="eastAsia"/>
          <w:highlight w:val="none"/>
        </w:rPr>
        <w:t>：</w:t>
      </w:r>
      <w:r>
        <w:rPr>
          <w:rFonts w:hint="eastAsia" w:hAnsi="黑体" w:cs="黑体"/>
          <w:highlight w:val="none"/>
        </w:rPr>
        <w:t>中小微企业声明函</w:t>
      </w:r>
      <w:r>
        <w:tab/>
      </w:r>
      <w:r>
        <w:fldChar w:fldCharType="begin"/>
      </w:r>
      <w:r>
        <w:instrText xml:space="preserve"> PAGEREF _Toc2139 \h </w:instrText>
      </w:r>
      <w:r>
        <w:fldChar w:fldCharType="separate"/>
      </w:r>
      <w:r>
        <w:t>63</w:t>
      </w:r>
      <w:r>
        <w:fldChar w:fldCharType="end"/>
      </w:r>
      <w:r>
        <w:rPr>
          <w:bCs/>
          <w:caps/>
          <w:color w:val="000000" w:themeColor="text1"/>
          <w:szCs w:val="21"/>
          <w:highlight w:val="none"/>
          <w14:textFill>
            <w14:solidFill>
              <w14:schemeClr w14:val="tx1"/>
            </w14:solidFill>
          </w14:textFill>
        </w:rPr>
        <w:fldChar w:fldCharType="end"/>
      </w:r>
    </w:p>
    <w:p w14:paraId="24A75DA9">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_Toc15980 </w:instrText>
      </w:r>
      <w:r>
        <w:rPr>
          <w:bCs/>
          <w:caps/>
          <w:szCs w:val="21"/>
          <w:highlight w:val="none"/>
        </w:rPr>
        <w:fldChar w:fldCharType="separate"/>
      </w:r>
      <w:r>
        <w:rPr>
          <w:rFonts w:hint="eastAsia"/>
          <w:highlight w:val="none"/>
        </w:rPr>
        <w:t>附件</w:t>
      </w:r>
      <w:r>
        <w:rPr>
          <w:rFonts w:hint="eastAsia"/>
          <w:highlight w:val="none"/>
          <w:lang w:val="en-US" w:eastAsia="zh-CN"/>
        </w:rPr>
        <w:t>九</w:t>
      </w:r>
      <w:r>
        <w:rPr>
          <w:rFonts w:hint="eastAsia"/>
          <w:highlight w:val="none"/>
        </w:rPr>
        <w:t>：</w:t>
      </w:r>
      <w:r>
        <w:rPr>
          <w:rFonts w:hint="eastAsia" w:hAnsi="黑体" w:cs="黑体"/>
          <w:highlight w:val="none"/>
        </w:rPr>
        <w:t>残疾人福利性单位声明函</w:t>
      </w:r>
      <w:r>
        <w:tab/>
      </w:r>
      <w:r>
        <w:fldChar w:fldCharType="begin"/>
      </w:r>
      <w:r>
        <w:instrText xml:space="preserve"> PAGEREF _Toc15980 \h </w:instrText>
      </w:r>
      <w:r>
        <w:fldChar w:fldCharType="separate"/>
      </w:r>
      <w:r>
        <w:t>64</w:t>
      </w:r>
      <w:r>
        <w:fldChar w:fldCharType="end"/>
      </w:r>
      <w:r>
        <w:rPr>
          <w:bCs/>
          <w:caps/>
          <w:color w:val="000000" w:themeColor="text1"/>
          <w:szCs w:val="21"/>
          <w:highlight w:val="none"/>
          <w14:textFill>
            <w14:solidFill>
              <w14:schemeClr w14:val="tx1"/>
            </w14:solidFill>
          </w14:textFill>
        </w:rPr>
        <w:fldChar w:fldCharType="end"/>
      </w:r>
    </w:p>
    <w:p w14:paraId="2586C95C">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_Toc29754 </w:instrText>
      </w:r>
      <w:r>
        <w:rPr>
          <w:bCs/>
          <w:caps/>
          <w:szCs w:val="21"/>
          <w:highlight w:val="none"/>
        </w:rPr>
        <w:fldChar w:fldCharType="separate"/>
      </w:r>
      <w:r>
        <w:rPr>
          <w:rFonts w:hint="eastAsia"/>
          <w:highlight w:val="none"/>
        </w:rPr>
        <w:t>附件</w:t>
      </w:r>
      <w:r>
        <w:rPr>
          <w:rFonts w:hint="eastAsia"/>
          <w:highlight w:val="none"/>
          <w:lang w:val="en-US" w:eastAsia="zh-CN"/>
        </w:rPr>
        <w:t>十</w:t>
      </w:r>
      <w:r>
        <w:rPr>
          <w:rFonts w:hint="eastAsia"/>
          <w:highlight w:val="none"/>
        </w:rPr>
        <w:t>：中标服务费承诺</w:t>
      </w:r>
      <w:r>
        <w:tab/>
      </w:r>
      <w:r>
        <w:fldChar w:fldCharType="begin"/>
      </w:r>
      <w:r>
        <w:instrText xml:space="preserve"> PAGEREF _Toc29754 \h </w:instrText>
      </w:r>
      <w:r>
        <w:fldChar w:fldCharType="separate"/>
      </w:r>
      <w:r>
        <w:t>65</w:t>
      </w:r>
      <w:r>
        <w:fldChar w:fldCharType="end"/>
      </w:r>
      <w:r>
        <w:rPr>
          <w:bCs/>
          <w:caps/>
          <w:color w:val="000000" w:themeColor="text1"/>
          <w:szCs w:val="21"/>
          <w:highlight w:val="none"/>
          <w14:textFill>
            <w14:solidFill>
              <w14:schemeClr w14:val="tx1"/>
            </w14:solidFill>
          </w14:textFill>
        </w:rPr>
        <w:fldChar w:fldCharType="end"/>
      </w:r>
    </w:p>
    <w:p w14:paraId="26967196">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_Toc6461 </w:instrText>
      </w:r>
      <w:r>
        <w:rPr>
          <w:bCs/>
          <w:caps/>
          <w:szCs w:val="21"/>
          <w:highlight w:val="none"/>
        </w:rPr>
        <w:fldChar w:fldCharType="separate"/>
      </w:r>
      <w:r>
        <w:rPr>
          <w:rFonts w:hint="eastAsia"/>
          <w:highlight w:val="none"/>
        </w:rPr>
        <w:t>附件十</w:t>
      </w:r>
      <w:r>
        <w:rPr>
          <w:rFonts w:hint="eastAsia"/>
          <w:highlight w:val="none"/>
          <w:lang w:val="en-US" w:eastAsia="zh-CN"/>
        </w:rPr>
        <w:t>一</w:t>
      </w:r>
      <w:r>
        <w:rPr>
          <w:rFonts w:hint="eastAsia"/>
          <w:highlight w:val="none"/>
        </w:rPr>
        <w:t>：投标人提交的其它商务和技术资料</w:t>
      </w:r>
      <w:r>
        <w:tab/>
      </w:r>
      <w:r>
        <w:fldChar w:fldCharType="begin"/>
      </w:r>
      <w:r>
        <w:instrText xml:space="preserve"> PAGEREF _Toc6461 \h </w:instrText>
      </w:r>
      <w:r>
        <w:fldChar w:fldCharType="separate"/>
      </w:r>
      <w:r>
        <w:t>66</w:t>
      </w:r>
      <w:r>
        <w:fldChar w:fldCharType="end"/>
      </w:r>
      <w:r>
        <w:rPr>
          <w:bCs/>
          <w:caps/>
          <w:color w:val="000000" w:themeColor="text1"/>
          <w:szCs w:val="21"/>
          <w:highlight w:val="none"/>
          <w14:textFill>
            <w14:solidFill>
              <w14:schemeClr w14:val="tx1"/>
            </w14:solidFill>
          </w14:textFill>
        </w:rPr>
        <w:fldChar w:fldCharType="end"/>
      </w:r>
    </w:p>
    <w:p w14:paraId="12058746">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_Toc11163 </w:instrText>
      </w:r>
      <w:r>
        <w:rPr>
          <w:bCs/>
          <w:caps/>
          <w:szCs w:val="21"/>
          <w:highlight w:val="none"/>
        </w:rPr>
        <w:fldChar w:fldCharType="separate"/>
      </w:r>
      <w:r>
        <w:rPr>
          <w:rFonts w:hint="eastAsia"/>
          <w:highlight w:val="none"/>
        </w:rPr>
        <w:t>其 他 格 式</w:t>
      </w:r>
      <w:r>
        <w:tab/>
      </w:r>
      <w:r>
        <w:fldChar w:fldCharType="begin"/>
      </w:r>
      <w:r>
        <w:instrText xml:space="preserve"> PAGEREF _Toc11163 \h </w:instrText>
      </w:r>
      <w:r>
        <w:fldChar w:fldCharType="separate"/>
      </w:r>
      <w:r>
        <w:t>68</w:t>
      </w:r>
      <w:r>
        <w:fldChar w:fldCharType="end"/>
      </w:r>
      <w:r>
        <w:rPr>
          <w:bCs/>
          <w:caps/>
          <w:color w:val="000000" w:themeColor="text1"/>
          <w:szCs w:val="21"/>
          <w:highlight w:val="none"/>
          <w14:textFill>
            <w14:solidFill>
              <w14:schemeClr w14:val="tx1"/>
            </w14:solidFill>
          </w14:textFill>
        </w:rPr>
        <w:fldChar w:fldCharType="end"/>
      </w:r>
    </w:p>
    <w:p w14:paraId="48187DB2">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bookmarkEnd w:id="0"/>
    </w:p>
    <w:p w14:paraId="2F3380F3">
      <w:pPr>
        <w:pStyle w:val="2"/>
        <w:numPr>
          <w:ilvl w:val="0"/>
          <w:numId w:val="0"/>
        </w:numPr>
        <w:spacing w:beforeLines="0"/>
        <w:rPr>
          <w:color w:val="000000" w:themeColor="text1"/>
          <w:highlight w:val="none"/>
          <w14:textFill>
            <w14:solidFill>
              <w14:schemeClr w14:val="tx1"/>
            </w14:solidFill>
          </w14:textFill>
        </w:rPr>
      </w:pPr>
      <w:bookmarkStart w:id="1" w:name="_Toc333237723"/>
      <w:bookmarkStart w:id="2" w:name="_Toc337632315"/>
      <w:bookmarkStart w:id="3" w:name="_Toc366072457"/>
      <w:bookmarkStart w:id="4" w:name="_Toc331512856"/>
      <w:bookmarkStart w:id="5" w:name="_Toc350756403"/>
      <w:bookmarkStart w:id="6" w:name="_Toc330459945"/>
      <w:bookmarkStart w:id="7" w:name="_Toc365967002"/>
      <w:bookmarkStart w:id="8" w:name="_Toc332270305"/>
      <w:bookmarkStart w:id="9" w:name="_Toc339441044"/>
      <w:bookmarkStart w:id="10" w:name="_Toc332206657"/>
      <w:bookmarkStart w:id="11" w:name="_Toc336681892"/>
      <w:bookmarkStart w:id="12" w:name="_Toc349127583"/>
      <w:bookmarkStart w:id="13" w:name="_Toc342060322"/>
      <w:bookmarkStart w:id="14" w:name="_Toc340672830"/>
      <w:bookmarkStart w:id="15" w:name="_Toc342296708"/>
      <w:bookmarkStart w:id="16" w:name="_Toc340677031"/>
      <w:bookmarkStart w:id="17" w:name="_Toc333237612"/>
      <w:bookmarkStart w:id="18" w:name="_Toc350438702"/>
      <w:bookmarkStart w:id="19" w:name="_Toc331683994"/>
      <w:bookmarkStart w:id="20" w:name="_Toc339020186"/>
      <w:bookmarkStart w:id="21" w:name="_Toc340507403"/>
      <w:bookmarkStart w:id="22" w:name="_Toc339019954"/>
      <w:bookmarkStart w:id="23" w:name="_Toc336681537"/>
      <w:bookmarkStart w:id="24" w:name="_Toc333935619"/>
      <w:bookmarkStart w:id="25" w:name="_Toc345513762"/>
      <w:bookmarkStart w:id="26" w:name="_Toc341348291"/>
      <w:bookmarkStart w:id="27" w:name="_Toc333238571"/>
      <w:bookmarkStart w:id="28" w:name="_Toc339362257"/>
      <w:bookmarkStart w:id="29" w:name="_Toc333935278"/>
      <w:bookmarkStart w:id="30" w:name="_Toc339020048"/>
      <w:bookmarkStart w:id="31" w:name="_Toc349143546"/>
      <w:bookmarkStart w:id="32" w:name="_Toc339019828"/>
      <w:bookmarkStart w:id="33" w:name="_Toc365985108"/>
      <w:bookmarkStart w:id="34" w:name="_Toc12587"/>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156E19D">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阳江市江城区教育局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阳江市江城区城北幼儿园教学场室设备建设项目（厨房设备）</w:t>
      </w:r>
      <w:r>
        <w:rPr>
          <w:rFonts w:hint="eastAsia" w:ascii="宋体" w:hAnsi="宋体"/>
          <w:bCs/>
          <w:color w:val="000000" w:themeColor="text1"/>
          <w:highlight w:val="none"/>
          <w14:textFill>
            <w14:solidFill>
              <w14:schemeClr w14:val="tx1"/>
            </w14:solidFill>
          </w14:textFill>
        </w:rPr>
        <w:t>进行公开招标 (项目编号:</w:t>
      </w:r>
      <w:r>
        <w:rPr>
          <w:rFonts w:hint="eastAsia" w:ascii="宋体" w:hAnsi="宋体"/>
          <w:bCs/>
          <w:color w:val="000000" w:themeColor="text1"/>
          <w:highlight w:val="none"/>
          <w:lang w:eastAsia="zh-CN"/>
          <w14:textFill>
            <w14:solidFill>
              <w14:schemeClr w14:val="tx1"/>
            </w14:solidFill>
          </w14:textFill>
        </w:rPr>
        <w:t>YXCG-20251128</w:t>
      </w:r>
      <w:r>
        <w:rPr>
          <w:rFonts w:hint="eastAsia" w:ascii="宋体" w:hAnsi="宋体"/>
          <w:bCs/>
          <w:color w:val="000000" w:themeColor="text1"/>
          <w:highlight w:val="none"/>
          <w14:textFill>
            <w14:solidFill>
              <w14:schemeClr w14:val="tx1"/>
            </w14:solidFill>
          </w14:textFill>
        </w:rPr>
        <w:t>)，欢迎符合条件的投标人参加。有关事项如下：</w:t>
      </w:r>
    </w:p>
    <w:p w14:paraId="148576FC">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55989EA">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阳江市江城区城北幼儿园教学场室设备建设项目（厨房设备）</w:t>
      </w:r>
    </w:p>
    <w:p w14:paraId="1C7F3377">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YXCG-20251128</w:t>
      </w:r>
    </w:p>
    <w:p w14:paraId="392FFFB2">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bCs/>
          <w:color w:val="000000" w:themeColor="text1"/>
          <w:highlight w:val="none"/>
          <w:lang w:val="en-US" w:eastAsia="zh-CN"/>
          <w14:textFill>
            <w14:solidFill>
              <w14:schemeClr w14:val="tx1"/>
            </w14:solidFill>
          </w14:textFill>
        </w:rPr>
        <w:t>458233.76</w:t>
      </w:r>
      <w:r>
        <w:rPr>
          <w:rFonts w:hint="eastAsia" w:ascii="宋体" w:hAnsi="宋体"/>
          <w:bCs/>
          <w:color w:val="000000" w:themeColor="text1"/>
          <w:highlight w:val="none"/>
          <w14:textFill>
            <w14:solidFill>
              <w14:schemeClr w14:val="tx1"/>
            </w14:solidFill>
          </w14:textFill>
        </w:rPr>
        <w:t>元（超出该上限的投标报价将作为无效投标处理）</w:t>
      </w:r>
    </w:p>
    <w:tbl>
      <w:tblPr>
        <w:tblStyle w:val="4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5"/>
        <w:gridCol w:w="1470"/>
        <w:gridCol w:w="2022"/>
        <w:gridCol w:w="1557"/>
        <w:gridCol w:w="1337"/>
        <w:gridCol w:w="1700"/>
      </w:tblGrid>
      <w:tr w14:paraId="3F4CC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915" w:type="dxa"/>
            <w:vAlign w:val="center"/>
          </w:tcPr>
          <w:p w14:paraId="7B2BE350">
            <w:pPr>
              <w:ind w:left="0" w:leftChars="0" w:firstLine="0" w:firstLineChars="0"/>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品目号</w:t>
            </w:r>
          </w:p>
        </w:tc>
        <w:tc>
          <w:tcPr>
            <w:tcW w:w="1470" w:type="dxa"/>
            <w:vAlign w:val="center"/>
          </w:tcPr>
          <w:p w14:paraId="785CFA59">
            <w:pPr>
              <w:ind w:left="0" w:leftChars="0" w:firstLine="0" w:firstLineChars="0"/>
              <w:jc w:val="both"/>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核心产品要求（“△”）</w:t>
            </w:r>
          </w:p>
        </w:tc>
        <w:tc>
          <w:tcPr>
            <w:tcW w:w="2022" w:type="dxa"/>
            <w:vAlign w:val="center"/>
          </w:tcPr>
          <w:p w14:paraId="11538960">
            <w:pPr>
              <w:ind w:left="0" w:leftChars="0" w:firstLine="0" w:firstLineChars="0"/>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采购标的</w:t>
            </w:r>
          </w:p>
        </w:tc>
        <w:tc>
          <w:tcPr>
            <w:tcW w:w="1557" w:type="dxa"/>
            <w:tcBorders>
              <w:right w:val="single" w:color="auto" w:sz="4" w:space="0"/>
            </w:tcBorders>
            <w:vAlign w:val="center"/>
          </w:tcPr>
          <w:p w14:paraId="2CC5B8FE">
            <w:pPr>
              <w:ind w:left="0" w:leftChars="0" w:firstLine="0" w:firstLineChars="0"/>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数量（单位）</w:t>
            </w:r>
          </w:p>
        </w:tc>
        <w:tc>
          <w:tcPr>
            <w:tcW w:w="1337" w:type="dxa"/>
            <w:tcBorders>
              <w:left w:val="single" w:color="auto" w:sz="4" w:space="0"/>
            </w:tcBorders>
            <w:vAlign w:val="center"/>
          </w:tcPr>
          <w:p w14:paraId="3E283382">
            <w:pPr>
              <w:ind w:left="0" w:leftChars="0" w:firstLine="0" w:firstLineChars="0"/>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单价(元)</w:t>
            </w:r>
          </w:p>
        </w:tc>
        <w:tc>
          <w:tcPr>
            <w:tcW w:w="1700" w:type="dxa"/>
            <w:vAlign w:val="center"/>
          </w:tcPr>
          <w:p w14:paraId="10295C91">
            <w:pPr>
              <w:ind w:left="0" w:leftChars="0" w:firstLine="0" w:firstLineChars="0"/>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品目预算(元)</w:t>
            </w:r>
          </w:p>
        </w:tc>
      </w:tr>
      <w:tr w14:paraId="1D129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5" w:hRule="atLeast"/>
          <w:jc w:val="center"/>
        </w:trPr>
        <w:tc>
          <w:tcPr>
            <w:tcW w:w="915" w:type="dxa"/>
            <w:vAlign w:val="center"/>
          </w:tcPr>
          <w:p w14:paraId="1371085F">
            <w:pPr>
              <w:ind w:left="0" w:leftChars="0" w:firstLine="0" w:firstLineChars="0"/>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1-1</w:t>
            </w:r>
          </w:p>
        </w:tc>
        <w:tc>
          <w:tcPr>
            <w:tcW w:w="1470" w:type="dxa"/>
            <w:vAlign w:val="center"/>
          </w:tcPr>
          <w:p w14:paraId="2D0CB97A">
            <w:pPr>
              <w:jc w:val="center"/>
              <w:rPr>
                <w:rFonts w:hint="eastAsia" w:ascii="宋体" w:hAnsi="宋体" w:cs="宋体"/>
                <w:b w:val="0"/>
                <w:bCs w:val="0"/>
                <w:color w:val="000000" w:themeColor="text1"/>
                <w:szCs w:val="21"/>
                <w:highlight w:val="none"/>
                <w14:textFill>
                  <w14:solidFill>
                    <w14:schemeClr w14:val="tx1"/>
                  </w14:solidFill>
                </w14:textFill>
              </w:rPr>
            </w:pPr>
          </w:p>
        </w:tc>
        <w:tc>
          <w:tcPr>
            <w:tcW w:w="2022" w:type="dxa"/>
            <w:vAlign w:val="center"/>
          </w:tcPr>
          <w:p w14:paraId="1DCCDB98">
            <w:pPr>
              <w:ind w:left="0" w:leftChars="0" w:firstLine="0" w:firstLineChars="0"/>
              <w:jc w:val="center"/>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eastAsia="宋体" w:cs="宋体"/>
                <w:b w:val="0"/>
                <w:bCs w:val="0"/>
                <w:color w:val="000000" w:themeColor="text1"/>
                <w:szCs w:val="21"/>
                <w:highlight w:val="none"/>
                <w:lang w:eastAsia="zh-CN"/>
                <w14:textFill>
                  <w14:solidFill>
                    <w14:schemeClr w14:val="tx1"/>
                  </w14:solidFill>
                </w14:textFill>
              </w:rPr>
              <w:t>厨房设备</w:t>
            </w:r>
          </w:p>
        </w:tc>
        <w:tc>
          <w:tcPr>
            <w:tcW w:w="1557" w:type="dxa"/>
            <w:tcBorders>
              <w:right w:val="single" w:color="auto" w:sz="4" w:space="0"/>
            </w:tcBorders>
            <w:vAlign w:val="center"/>
          </w:tcPr>
          <w:p w14:paraId="3150DFA0">
            <w:pPr>
              <w:ind w:left="0" w:leftChars="0" w:firstLine="0" w:firstLineChars="0"/>
              <w:jc w:val="center"/>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w:t>
            </w:r>
            <w:r>
              <w:rPr>
                <w:rFonts w:hint="eastAsia" w:ascii="宋体" w:hAnsi="宋体" w:cs="宋体"/>
                <w:b w:val="0"/>
                <w:bCs w:val="0"/>
                <w:color w:val="000000" w:themeColor="text1"/>
                <w:szCs w:val="21"/>
                <w:highlight w:val="none"/>
                <w:lang w:eastAsia="zh-CN"/>
                <w14:textFill>
                  <w14:solidFill>
                    <w14:schemeClr w14:val="tx1"/>
                  </w14:solidFill>
                </w14:textFill>
              </w:rPr>
              <w:t>（</w:t>
            </w:r>
            <w:r>
              <w:rPr>
                <w:rFonts w:hint="eastAsia" w:ascii="宋体" w:hAnsi="宋体" w:cs="宋体"/>
                <w:b w:val="0"/>
                <w:bCs w:val="0"/>
                <w:color w:val="000000" w:themeColor="text1"/>
                <w:szCs w:val="21"/>
                <w:highlight w:val="none"/>
                <w14:textFill>
                  <w14:solidFill>
                    <w14:schemeClr w14:val="tx1"/>
                  </w14:solidFill>
                </w14:textFill>
              </w:rPr>
              <w:t>项</w:t>
            </w:r>
            <w:r>
              <w:rPr>
                <w:rFonts w:hint="eastAsia" w:ascii="宋体" w:hAnsi="宋体" w:cs="宋体"/>
                <w:b w:val="0"/>
                <w:bCs w:val="0"/>
                <w:color w:val="000000" w:themeColor="text1"/>
                <w:szCs w:val="21"/>
                <w:highlight w:val="none"/>
                <w:lang w:eastAsia="zh-CN"/>
                <w14:textFill>
                  <w14:solidFill>
                    <w14:schemeClr w14:val="tx1"/>
                  </w14:solidFill>
                </w14:textFill>
              </w:rPr>
              <w:t>）</w:t>
            </w:r>
          </w:p>
        </w:tc>
        <w:tc>
          <w:tcPr>
            <w:tcW w:w="1337" w:type="dxa"/>
            <w:tcBorders>
              <w:left w:val="single" w:color="auto" w:sz="4" w:space="0"/>
            </w:tcBorders>
            <w:vAlign w:val="center"/>
          </w:tcPr>
          <w:p w14:paraId="1A8066A0">
            <w:pPr>
              <w:ind w:left="0" w:leftChars="0" w:firstLine="0" w:firstLineChars="0"/>
              <w:jc w:val="center"/>
              <w:rPr>
                <w:rFonts w:hint="default" w:ascii="宋体" w:hAnsi="宋体" w:eastAsia="宋体" w:cs="宋体"/>
                <w:b w:val="0"/>
                <w:bCs w:val="0"/>
                <w:color w:val="000000" w:themeColor="text1"/>
                <w:szCs w:val="21"/>
                <w:highlight w:val="none"/>
                <w:lang w:val="en-US" w:eastAsia="zh-CN"/>
                <w14:textFill>
                  <w14:solidFill>
                    <w14:schemeClr w14:val="tx1"/>
                  </w14:solidFill>
                </w14:textFill>
              </w:rPr>
            </w:pPr>
            <w:r>
              <w:rPr>
                <w:rFonts w:hint="default" w:ascii="宋体" w:hAnsi="宋体" w:eastAsia="宋体" w:cs="宋体"/>
                <w:b w:val="0"/>
                <w:bCs w:val="0"/>
                <w:color w:val="000000" w:themeColor="text1"/>
                <w:szCs w:val="21"/>
                <w:highlight w:val="none"/>
                <w:lang w:val="en-US" w:eastAsia="zh-CN"/>
                <w14:textFill>
                  <w14:solidFill>
                    <w14:schemeClr w14:val="tx1"/>
                  </w14:solidFill>
                </w14:textFill>
              </w:rPr>
              <w:t>448,033.76</w:t>
            </w:r>
          </w:p>
        </w:tc>
        <w:tc>
          <w:tcPr>
            <w:tcW w:w="1700" w:type="dxa"/>
            <w:vAlign w:val="center"/>
          </w:tcPr>
          <w:p w14:paraId="6D1940F0">
            <w:pPr>
              <w:ind w:left="0" w:leftChars="0" w:firstLine="0" w:firstLineChars="0"/>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448033.76</w:t>
            </w:r>
          </w:p>
        </w:tc>
      </w:tr>
      <w:tr w14:paraId="5EF23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5" w:hRule="atLeast"/>
          <w:jc w:val="center"/>
        </w:trPr>
        <w:tc>
          <w:tcPr>
            <w:tcW w:w="915" w:type="dxa"/>
            <w:vAlign w:val="center"/>
          </w:tcPr>
          <w:p w14:paraId="7F86D50C">
            <w:pPr>
              <w:ind w:left="0" w:leftChars="0" w:firstLine="0" w:firstLineChars="0"/>
              <w:jc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1-2</w:t>
            </w:r>
          </w:p>
        </w:tc>
        <w:tc>
          <w:tcPr>
            <w:tcW w:w="1470" w:type="dxa"/>
            <w:vAlign w:val="center"/>
          </w:tcPr>
          <w:p w14:paraId="45A5EADA">
            <w:pPr>
              <w:ind w:left="0" w:leftChars="0" w:firstLine="0" w:firstLineChars="0"/>
              <w:jc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w:t>
            </w:r>
          </w:p>
        </w:tc>
        <w:tc>
          <w:tcPr>
            <w:tcW w:w="2022" w:type="dxa"/>
            <w:vAlign w:val="center"/>
          </w:tcPr>
          <w:p w14:paraId="78385DA1">
            <w:pPr>
              <w:ind w:left="0" w:leftChars="0" w:firstLine="0" w:firstLineChars="0"/>
              <w:jc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商用电蒸柜</w:t>
            </w:r>
          </w:p>
        </w:tc>
        <w:tc>
          <w:tcPr>
            <w:tcW w:w="1557" w:type="dxa"/>
            <w:tcBorders>
              <w:right w:val="single" w:color="auto" w:sz="4" w:space="0"/>
            </w:tcBorders>
            <w:vAlign w:val="center"/>
          </w:tcPr>
          <w:p w14:paraId="30548287">
            <w:pPr>
              <w:ind w:left="0" w:leftChars="0" w:firstLine="0" w:firstLineChars="0"/>
              <w:jc w:val="center"/>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1(台）</w:t>
            </w:r>
          </w:p>
        </w:tc>
        <w:tc>
          <w:tcPr>
            <w:tcW w:w="1337" w:type="dxa"/>
            <w:tcBorders>
              <w:left w:val="single" w:color="auto" w:sz="4" w:space="0"/>
            </w:tcBorders>
            <w:vAlign w:val="center"/>
          </w:tcPr>
          <w:p w14:paraId="30A265F5">
            <w:pPr>
              <w:ind w:left="0" w:leftChars="0" w:firstLine="0" w:firstLineChars="0"/>
              <w:jc w:val="center"/>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10200.00</w:t>
            </w:r>
          </w:p>
        </w:tc>
        <w:tc>
          <w:tcPr>
            <w:tcW w:w="1700" w:type="dxa"/>
            <w:vAlign w:val="center"/>
          </w:tcPr>
          <w:p w14:paraId="70A6BAC4">
            <w:pPr>
              <w:ind w:left="0" w:leftChars="0" w:firstLine="0" w:firstLineChars="0"/>
              <w:jc w:val="center"/>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10200.00</w:t>
            </w:r>
          </w:p>
        </w:tc>
      </w:tr>
    </w:tbl>
    <w:p w14:paraId="49945C0D">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lang w:val="en-US" w:eastAsia="zh-CN"/>
          <w14:textFill>
            <w14:solidFill>
              <w14:schemeClr w14:val="tx1"/>
            </w14:solidFill>
          </w14:textFill>
        </w:rPr>
        <w:t>合同签订生效后 30个日历天内完成（包括项目安装、调试、试运行、验收合格并交付使用，</w:t>
      </w:r>
      <w:r>
        <w:rPr>
          <w:rFonts w:hint="eastAsia" w:ascii="宋体" w:hAnsi="宋体" w:cs="宋体"/>
          <w:bCs/>
          <w:color w:val="000000" w:themeColor="text1"/>
          <w:szCs w:val="21"/>
          <w:highlight w:val="none"/>
          <w14:textFill>
            <w14:solidFill>
              <w14:schemeClr w14:val="tx1"/>
            </w14:solidFill>
          </w14:textFill>
        </w:rPr>
        <w:t>超出该完工期将作为无效投标处理）</w:t>
      </w:r>
    </w:p>
    <w:p w14:paraId="5F60A376">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5DC5EA6">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7ACA865C">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67A6A8D2">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457F338D">
      <w:pPr>
        <w:widowControl/>
        <w:tabs>
          <w:tab w:val="left" w:pos="525"/>
        </w:tabs>
        <w:adjustRightInd w:val="0"/>
        <w:snapToGrid w:val="0"/>
        <w:spacing w:line="360" w:lineRule="auto"/>
        <w:ind w:left="420" w:leftChars="20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36B91CFF">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有良好的商业信誉和健全的财务会计制度：投标人必须具有良好的商业信誉和健全的财务会计制度（提供202</w:t>
      </w: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年度财务状况报告或202</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年至今任意一个月的财务报表或基本开户行出具的资信证明或出具《承诺函》）。</w:t>
      </w:r>
    </w:p>
    <w:p w14:paraId="3797A793">
      <w:pPr>
        <w:widowControl/>
        <w:tabs>
          <w:tab w:val="left" w:pos="525"/>
        </w:tabs>
        <w:adjustRightInd w:val="0"/>
        <w:snapToGrid w:val="0"/>
        <w:spacing w:line="360" w:lineRule="auto"/>
        <w:ind w:left="420" w:leftChars="20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4）履行合同所必需的设备和专业技术能力：</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设备及专业技术能力情况或出具《承诺函》。</w:t>
      </w:r>
    </w:p>
    <w:p w14:paraId="77476D05">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参加采购活动前3年内，在经营活动中没有重大违法记录：</w:t>
      </w:r>
      <w:r>
        <w:rPr>
          <w:rFonts w:hint="eastAsia" w:ascii="宋体" w:hAnsi="宋体"/>
          <w:color w:val="000000" w:themeColor="text1"/>
          <w:highlight w:val="none"/>
          <w:lang w:val="en-US" w:eastAsia="zh-CN"/>
          <w14:textFill>
            <w14:solidFill>
              <w14:schemeClr w14:val="tx1"/>
            </w14:solidFill>
          </w14:textFill>
        </w:rPr>
        <w:t>提供</w:t>
      </w:r>
      <w:r>
        <w:rPr>
          <w:rFonts w:hint="eastAsia" w:ascii="宋体" w:hAnsi="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059B63C">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6D64CBB3">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p w14:paraId="419B2512">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单位负责人为同一人或者存在直接控股、管理关系的不同供应商，不得参加同一合同项下的政府采购活动；（提供《投标函》承诺）</w:t>
      </w:r>
    </w:p>
    <w:p w14:paraId="4AABF330">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14:paraId="2134FFA9">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投标人须在招标代理机构登记并购买招标文件。</w:t>
      </w:r>
    </w:p>
    <w:p w14:paraId="008D9D21">
      <w:pPr>
        <w:widowControl/>
        <w:numPr>
          <w:ilvl w:val="0"/>
          <w:numId w:val="0"/>
        </w:numPr>
        <w:tabs>
          <w:tab w:val="left" w:pos="735"/>
        </w:tabs>
        <w:adjustRightInd w:val="0"/>
        <w:snapToGrid w:val="0"/>
        <w:spacing w:line="360" w:lineRule="auto"/>
        <w:ind w:left="420" w:leftChars="0"/>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落实政府采购政</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策需满足的资格要求：本项目非专门面向中小企业</w:t>
      </w:r>
      <w:r>
        <w:rPr>
          <w:rFonts w:hint="eastAsia" w:cs="Times New Roman"/>
          <w:color w:val="000000" w:themeColor="text1"/>
          <w:kern w:val="2"/>
          <w:sz w:val="21"/>
          <w:szCs w:val="21"/>
          <w:highlight w:val="none"/>
          <w:lang w:val="en-US" w:eastAsia="zh-CN" w:bidi="ar-SA"/>
          <w14:textFill>
            <w14:solidFill>
              <w14:schemeClr w14:val="tx1"/>
            </w14:solidFill>
          </w14:textFill>
        </w:rPr>
        <w:t>。（所属行业：工业）</w:t>
      </w:r>
    </w:p>
    <w:p w14:paraId="588BB69A">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545DE648">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5-12-09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2025年12月9日</w:t>
          </w:r>
        </w:sdtContent>
      </w:sdt>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2025年12月16日</w:t>
      </w:r>
      <w:r>
        <w:rPr>
          <w:rFonts w:hint="eastAsia" w:ascii="宋体" w:hAnsi="宋体" w:eastAsia="宋体" w:cs="宋体"/>
          <w:bCs/>
          <w:color w:val="000000" w:themeColor="text1"/>
          <w:highlight w:val="none"/>
          <w14:textFill>
            <w14:solidFill>
              <w14:schemeClr w14:val="tx1"/>
            </w14:solidFill>
          </w14:textFill>
        </w:rPr>
        <w:t>。</w:t>
      </w:r>
    </w:p>
    <w:p w14:paraId="39687AB6">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2．根据《中华人民共和国政府采购法》第</w:t>
      </w:r>
      <w:r>
        <w:rPr>
          <w:rFonts w:hint="eastAsia" w:ascii="宋体" w:hAnsi="宋体" w:eastAsia="宋体" w:cs="宋体"/>
          <w:bCs/>
          <w:color w:val="000000" w:themeColor="text1"/>
          <w:highlight w:val="none"/>
          <w:lang w:val="en-US" w:eastAsia="zh-CN"/>
          <w14:textFill>
            <w14:solidFill>
              <w14:schemeClr w14:val="tx1"/>
            </w14:solidFill>
          </w14:textFill>
        </w:rPr>
        <w:t>五</w:t>
      </w:r>
      <w:r>
        <w:rPr>
          <w:rFonts w:hint="eastAsia" w:ascii="宋体" w:hAnsi="宋体" w:eastAsia="宋体" w:cs="宋体"/>
          <w:bCs/>
          <w:color w:val="000000" w:themeColor="text1"/>
          <w:highlight w:val="none"/>
          <w14:textFill>
            <w14:solidFill>
              <w14:schemeClr w14:val="tx1"/>
            </w14:solidFill>
          </w14:textFill>
        </w:rPr>
        <w:t>十</w:t>
      </w:r>
      <w:r>
        <w:rPr>
          <w:rFonts w:hint="eastAsia" w:ascii="宋体" w:hAnsi="宋体" w:eastAsia="宋体" w:cs="宋体"/>
          <w:bCs/>
          <w:color w:val="000000" w:themeColor="text1"/>
          <w:highlight w:val="none"/>
          <w:lang w:val="en-US" w:eastAsia="zh-CN"/>
          <w14:textFill>
            <w14:solidFill>
              <w14:schemeClr w14:val="tx1"/>
            </w14:solidFill>
          </w14:textFill>
        </w:rPr>
        <w:t>二</w:t>
      </w:r>
      <w:r>
        <w:rPr>
          <w:rFonts w:hint="eastAsia" w:ascii="宋体" w:hAnsi="宋体" w:eastAsia="宋体" w:cs="宋体"/>
          <w:bCs/>
          <w:color w:val="000000" w:themeColor="text1"/>
          <w:highlight w:val="none"/>
          <w14:textFill>
            <w14:solidFill>
              <w14:schemeClr w14:val="tx1"/>
            </w14:solidFill>
          </w14:textFill>
        </w:rPr>
        <w:t>条的规定，供应商认为采购文件、采购过程和中标、成交结果使自己的权益受到损害的，可以在知道或者应知其权益受到损害之日起七个工作日内，以书面形式向采购人提出质疑。</w:t>
      </w:r>
      <w:r>
        <w:rPr>
          <w:rFonts w:hint="eastAsia" w:ascii="宋体" w:hAnsi="宋体" w:eastAsia="宋体" w:cs="宋体"/>
          <w:color w:val="000000" w:themeColor="text1"/>
          <w:kern w:val="0"/>
          <w:szCs w:val="21"/>
          <w:highlight w:val="none"/>
          <w14:textFill>
            <w14:solidFill>
              <w14:schemeClr w14:val="tx1"/>
            </w14:solidFill>
          </w14:textFill>
        </w:rPr>
        <w:t>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34B566E1">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7FF3CDC9">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2025年12月9日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2025年12月16日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0B245954">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4F6328A7">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78EC8388">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2EABA270">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38D1C950">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6D661C77">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6B706B35">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56D946BB">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2025年12月30日</w:t>
      </w:r>
      <w:r>
        <w:rPr>
          <w:rFonts w:hint="eastAsia" w:ascii="宋体" w:hAnsi="宋体" w:eastAsia="宋体" w:cs="宋体"/>
          <w:color w:val="000000" w:themeColor="text1"/>
          <w:highlight w:val="none"/>
          <w14:textFill>
            <w14:solidFill>
              <w14:schemeClr w14:val="tx1"/>
            </w14:solidFill>
          </w14:textFill>
        </w:rPr>
        <w:t>9:00-9:30 (北京时间)。</w:t>
      </w:r>
    </w:p>
    <w:p w14:paraId="24798745">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2025年12月30日</w:t>
      </w:r>
      <w:r>
        <w:rPr>
          <w:rFonts w:hint="eastAsia" w:ascii="宋体" w:hAnsi="宋体" w:eastAsia="宋体" w:cs="宋体"/>
          <w:color w:val="000000" w:themeColor="text1"/>
          <w:highlight w:val="none"/>
          <w14:textFill>
            <w14:solidFill>
              <w14:schemeClr w14:val="tx1"/>
            </w14:solidFill>
          </w14:textFill>
        </w:rPr>
        <w:t>9:30(北京时间)。</w:t>
      </w:r>
    </w:p>
    <w:p w14:paraId="14290248">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3.递交投标文件地点、开标地点：阳江市江城区猫山四街33号A座2楼201开标室</w:t>
      </w:r>
    </w:p>
    <w:p w14:paraId="369CE734">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5CD58ECF">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0B783403">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阳江市江城区教育局</w:t>
      </w:r>
    </w:p>
    <w:p w14:paraId="436A9BD2">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址：阳江市江城区新江北路347号江城行政办公区8号楼</w:t>
      </w:r>
    </w:p>
    <w:p w14:paraId="42C04C24">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人：陈坚</w:t>
      </w:r>
    </w:p>
    <w:p w14:paraId="4E91657B">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联系电话：0662-3109330</w:t>
      </w:r>
    </w:p>
    <w:p w14:paraId="47411068">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3A635E6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44D4E0C6">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4DFEE5A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696D1EB7">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0537E838">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053C6015">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址：http://www.gdgpo.com.cn</w:t>
      </w:r>
    </w:p>
    <w:p w14:paraId="4B27F25E">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14:paraId="3648A88F">
      <w:pPr>
        <w:pStyle w:val="19"/>
        <w:rPr>
          <w:rFonts w:hint="eastAsia" w:ascii="宋体" w:hAnsi="宋体" w:eastAsia="宋体" w:cs="宋体"/>
          <w:color w:val="000000" w:themeColor="text1"/>
          <w:highlight w:val="none"/>
          <w14:textFill>
            <w14:solidFill>
              <w14:schemeClr w14:val="tx1"/>
            </w14:solidFill>
          </w14:textFill>
        </w:rPr>
      </w:pPr>
    </w:p>
    <w:p w14:paraId="6E0CC11E">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14:paraId="4B7FDB32">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37" w:name="_Toc365967003"/>
      <w:bookmarkStart w:id="38" w:name="_Toc341348292"/>
      <w:bookmarkStart w:id="39" w:name="_Toc333935279"/>
      <w:bookmarkStart w:id="40" w:name="_Toc333237724"/>
      <w:bookmarkStart w:id="41" w:name="_Toc339020187"/>
      <w:bookmarkStart w:id="42" w:name="_Toc345513763"/>
      <w:bookmarkStart w:id="43" w:name="_Toc349143547"/>
      <w:bookmarkStart w:id="44" w:name="_Toc349127584"/>
      <w:bookmarkStart w:id="45" w:name="_Toc331512857"/>
      <w:bookmarkStart w:id="46" w:name="_Toc333238572"/>
      <w:bookmarkStart w:id="47" w:name="_Toc339020049"/>
      <w:bookmarkStart w:id="48" w:name="_Toc336681893"/>
      <w:bookmarkStart w:id="49" w:name="_Toc333237613"/>
      <w:bookmarkStart w:id="50" w:name="_Toc339019829"/>
      <w:bookmarkStart w:id="51" w:name="_Toc366072458"/>
      <w:bookmarkStart w:id="52" w:name="_Toc350756404"/>
      <w:bookmarkStart w:id="53" w:name="_Toc336681538"/>
      <w:bookmarkStart w:id="54" w:name="_Toc342296709"/>
      <w:bookmarkStart w:id="55" w:name="_Toc332206658"/>
      <w:bookmarkStart w:id="56" w:name="_Toc339019955"/>
      <w:bookmarkStart w:id="57" w:name="_Toc340507404"/>
      <w:bookmarkStart w:id="58" w:name="_Toc342060323"/>
      <w:bookmarkStart w:id="59" w:name="_Toc350438703"/>
      <w:bookmarkStart w:id="60" w:name="_Toc340677032"/>
      <w:bookmarkStart w:id="61" w:name="_Toc339441045"/>
      <w:bookmarkStart w:id="62" w:name="_Toc340672831"/>
      <w:bookmarkStart w:id="63" w:name="_Toc332270306"/>
      <w:bookmarkStart w:id="64" w:name="_Toc365985109"/>
      <w:bookmarkStart w:id="65" w:name="_Toc331683995"/>
      <w:bookmarkStart w:id="66" w:name="_Toc330459946"/>
      <w:bookmarkStart w:id="67" w:name="_Toc339362258"/>
      <w:bookmarkStart w:id="68" w:name="_Toc333935620"/>
      <w:bookmarkStart w:id="69" w:name="_Toc337632316"/>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2025年12月9日</w:t>
      </w:r>
    </w:p>
    <w:p w14:paraId="387B3C53">
      <w:pPr>
        <w:rPr>
          <w:color w:val="000000" w:themeColor="text1"/>
          <w:highlight w:val="none"/>
          <w14:textFill>
            <w14:solidFill>
              <w14:schemeClr w14:val="tx1"/>
            </w14:solidFill>
          </w14:textFill>
        </w:rPr>
      </w:pPr>
    </w:p>
    <w:p w14:paraId="20791F7C">
      <w:pPr>
        <w:rPr>
          <w:color w:val="000000" w:themeColor="text1"/>
          <w:highlight w:val="none"/>
          <w14:textFill>
            <w14:solidFill>
              <w14:schemeClr w14:val="tx1"/>
            </w14:solidFill>
          </w14:textFill>
        </w:rPr>
      </w:pPr>
    </w:p>
    <w:p w14:paraId="5B441CEB">
      <w:pPr>
        <w:rPr>
          <w:color w:val="000000" w:themeColor="text1"/>
          <w:highlight w:val="none"/>
          <w14:textFill>
            <w14:solidFill>
              <w14:schemeClr w14:val="tx1"/>
            </w14:solidFill>
          </w14:textFill>
        </w:rPr>
      </w:pPr>
    </w:p>
    <w:p w14:paraId="66762D7A">
      <w:pPr>
        <w:rPr>
          <w:color w:val="000000" w:themeColor="text1"/>
          <w:highlight w:val="none"/>
          <w14:textFill>
            <w14:solidFill>
              <w14:schemeClr w14:val="tx1"/>
            </w14:solidFill>
          </w14:textFill>
        </w:rPr>
      </w:pPr>
    </w:p>
    <w:p w14:paraId="44CCEA1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613CB440">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3301"/>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614"/>
      <w:bookmarkStart w:id="73" w:name="_Toc330459949"/>
      <w:bookmarkStart w:id="74" w:name="_Toc75570886"/>
      <w:bookmarkStart w:id="75" w:name="_Toc333237725"/>
      <w:bookmarkStart w:id="76" w:name="_Toc333935280"/>
      <w:bookmarkStart w:id="77" w:name="_Toc333238573"/>
      <w:bookmarkStart w:id="78" w:name="_Toc333935621"/>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362FBCB5">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4548"/>
      <w:bookmarkStart w:id="80" w:name="_Toc339019856"/>
      <w:bookmarkStart w:id="81" w:name="_Toc337632325"/>
      <w:bookmarkStart w:id="82" w:name="_Toc340677037"/>
      <w:bookmarkStart w:id="83" w:name="_Toc365985146"/>
      <w:bookmarkStart w:id="84" w:name="_Toc340507409"/>
      <w:bookmarkStart w:id="85" w:name="_Toc349127593"/>
      <w:bookmarkStart w:id="86" w:name="_Toc333935654"/>
      <w:bookmarkStart w:id="87" w:name="_Toc366072495"/>
      <w:bookmarkStart w:id="88" w:name="_Toc350438716"/>
      <w:bookmarkStart w:id="89" w:name="_Toc349143556"/>
      <w:bookmarkStart w:id="90" w:name="_Toc333935313"/>
      <w:bookmarkStart w:id="91" w:name="_Toc350756417"/>
      <w:bookmarkStart w:id="92" w:name="_Toc333237755"/>
      <w:bookmarkStart w:id="93" w:name="_Toc345513834"/>
      <w:bookmarkStart w:id="94" w:name="_Toc341348305"/>
      <w:bookmarkStart w:id="95" w:name="_Toc339020200"/>
      <w:bookmarkStart w:id="96" w:name="_Toc339441054"/>
      <w:bookmarkStart w:id="97" w:name="_Toc330459952"/>
      <w:bookmarkStart w:id="98" w:name="_Toc331684005"/>
      <w:bookmarkStart w:id="99" w:name="_Toc339020062"/>
      <w:bookmarkStart w:id="100" w:name="_Toc336681547"/>
      <w:bookmarkStart w:id="101" w:name="_Toc365967040"/>
      <w:bookmarkStart w:id="102" w:name="_Toc342060341"/>
      <w:bookmarkStart w:id="103" w:name="_Toc332270313"/>
      <w:bookmarkStart w:id="104" w:name="_Toc332206675"/>
      <w:bookmarkStart w:id="105" w:name="_Toc342296727"/>
      <w:bookmarkStart w:id="106" w:name="_Toc333237644"/>
      <w:bookmarkStart w:id="107" w:name="_Toc331512865"/>
      <w:bookmarkStart w:id="108" w:name="_Toc340672836"/>
      <w:bookmarkStart w:id="109" w:name="_Toc336681902"/>
      <w:bookmarkStart w:id="110" w:name="_Toc339019982"/>
      <w:bookmarkStart w:id="111" w:name="_Toc339362267"/>
      <w:bookmarkStart w:id="112" w:name="_Toc333238600"/>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9"/>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76"/>
        <w:gridCol w:w="1947"/>
        <w:gridCol w:w="4937"/>
      </w:tblGrid>
      <w:tr w14:paraId="566C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25FDD43C">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476" w:type="dxa"/>
            <w:tcBorders>
              <w:top w:val="single" w:color="auto" w:sz="4" w:space="0"/>
              <w:left w:val="single" w:color="auto" w:sz="4" w:space="0"/>
              <w:bottom w:val="single" w:color="auto" w:sz="4" w:space="0"/>
              <w:right w:val="single" w:color="auto" w:sz="4" w:space="0"/>
            </w:tcBorders>
            <w:shd w:val="clear" w:color="auto" w:fill="F3F3F3"/>
            <w:vAlign w:val="center"/>
          </w:tcPr>
          <w:p w14:paraId="0CE00EAA">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884"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14765B3">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3386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213BC72">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476" w:type="dxa"/>
            <w:tcBorders>
              <w:top w:val="single" w:color="auto" w:sz="4" w:space="0"/>
              <w:left w:val="single" w:color="auto" w:sz="4" w:space="0"/>
              <w:bottom w:val="single" w:color="auto" w:sz="4" w:space="0"/>
              <w:right w:val="single" w:color="auto" w:sz="4" w:space="0"/>
            </w:tcBorders>
            <w:vAlign w:val="center"/>
          </w:tcPr>
          <w:p w14:paraId="10B64FEE">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投标人投标资格要求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03FEB63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1FED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035A6BB">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476" w:type="dxa"/>
            <w:tcBorders>
              <w:top w:val="single" w:color="auto" w:sz="4" w:space="0"/>
              <w:left w:val="single" w:color="auto" w:sz="4" w:space="0"/>
              <w:bottom w:val="single" w:color="auto" w:sz="4" w:space="0"/>
              <w:right w:val="single" w:color="auto" w:sz="4" w:space="0"/>
            </w:tcBorders>
            <w:vAlign w:val="center"/>
          </w:tcPr>
          <w:p w14:paraId="52D587B8">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完工期</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19E8BD5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2057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DA8FC24">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2476" w:type="dxa"/>
            <w:tcBorders>
              <w:top w:val="single" w:color="auto" w:sz="4" w:space="0"/>
              <w:left w:val="single" w:color="auto" w:sz="4" w:space="0"/>
              <w:bottom w:val="single" w:color="auto" w:sz="4" w:space="0"/>
              <w:right w:val="single" w:color="auto" w:sz="4" w:space="0"/>
            </w:tcBorders>
            <w:vAlign w:val="center"/>
          </w:tcPr>
          <w:p w14:paraId="279E069B">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投标报价包括</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37807BDA">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 xml:space="preserve">中标总价为完成本项目所需费用的总和，即含税全包价。投标人的投标报价须以人民币为单位,需提供各项设备报价清单。 </w:t>
            </w:r>
          </w:p>
          <w:p w14:paraId="0060DE4F">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2.报价包括</w:t>
            </w:r>
            <w:r>
              <w:rPr>
                <w:rFonts w:hint="eastAsia" w:ascii="宋体" w:hAnsi="宋体" w:cs="宋体"/>
                <w:color w:val="000000" w:themeColor="text1"/>
                <w:highlight w:val="none"/>
                <w14:textFill>
                  <w14:solidFill>
                    <w14:schemeClr w14:val="tx1"/>
                  </w14:solidFill>
                </w14:textFill>
              </w:rPr>
              <w:t>运至合同指定地点的设备费、运输费、卸装就位费、保险费、集成安装调试费和验收、与幼儿园建筑工程单位的配合费、培训以及维保等一切费用，采购人不再支付任何费用。</w:t>
            </w:r>
          </w:p>
        </w:tc>
      </w:tr>
      <w:tr w14:paraId="34FC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7DAFBA0">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476" w:type="dxa"/>
            <w:tcBorders>
              <w:top w:val="single" w:color="auto" w:sz="4" w:space="0"/>
              <w:left w:val="single" w:color="auto" w:sz="4" w:space="0"/>
              <w:bottom w:val="single" w:color="auto" w:sz="4" w:space="0"/>
              <w:right w:val="single" w:color="auto" w:sz="4" w:space="0"/>
            </w:tcBorders>
            <w:vAlign w:val="center"/>
          </w:tcPr>
          <w:p w14:paraId="1042B461">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66333DE7">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采购合同由中标供应商</w:t>
            </w:r>
            <w:r>
              <w:rPr>
                <w:rFonts w:hint="eastAsia" w:ascii="宋体" w:hAnsi="宋体" w:cs="宋体"/>
                <w:color w:val="000000" w:themeColor="text1"/>
                <w:highlight w:val="none"/>
                <w:lang w:val="en-US" w:eastAsia="zh-CN"/>
                <w14:textFill>
                  <w14:solidFill>
                    <w14:schemeClr w14:val="tx1"/>
                  </w14:solidFill>
                </w14:textFill>
              </w:rPr>
              <w:t>凭《</w:t>
            </w:r>
            <w:r>
              <w:rPr>
                <w:rFonts w:hint="eastAsia" w:ascii="宋体" w:hAnsi="宋体" w:cs="宋体"/>
                <w:color w:val="000000" w:themeColor="text1"/>
                <w:highlight w:val="none"/>
                <w14:textFill>
                  <w14:solidFill>
                    <w14:schemeClr w14:val="tx1"/>
                  </w14:solidFill>
                </w14:textFill>
              </w:rPr>
              <w:t>中标通知书</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与采购人双方签订，签订时间为中标供应商收到《中标通知书》通知后 5 个工作日内。</w:t>
            </w:r>
          </w:p>
        </w:tc>
      </w:tr>
      <w:tr w14:paraId="213B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937982F">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476" w:type="dxa"/>
            <w:tcBorders>
              <w:top w:val="single" w:color="auto" w:sz="4" w:space="0"/>
              <w:left w:val="single" w:color="auto" w:sz="4" w:space="0"/>
              <w:bottom w:val="single" w:color="auto" w:sz="4" w:space="0"/>
              <w:right w:val="single" w:color="auto" w:sz="4" w:space="0"/>
            </w:tcBorders>
            <w:vAlign w:val="center"/>
          </w:tcPr>
          <w:p w14:paraId="2729DDE5">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完工</w:t>
            </w:r>
            <w:r>
              <w:rPr>
                <w:rFonts w:hint="eastAsia" w:ascii="宋体" w:hAnsi="宋体" w:cs="宋体"/>
                <w:b/>
                <w:color w:val="000000" w:themeColor="text1"/>
                <w:highlight w:val="none"/>
                <w14:textFill>
                  <w14:solidFill>
                    <w14:schemeClr w14:val="tx1"/>
                  </w14:solidFill>
                </w14:textFill>
              </w:rPr>
              <w:t>地点</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2FCF2DD5">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阳江市江城区城北幼儿园。 </w:t>
            </w:r>
          </w:p>
        </w:tc>
      </w:tr>
      <w:tr w14:paraId="5BF7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78D9E60">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476" w:type="dxa"/>
            <w:tcBorders>
              <w:top w:val="single" w:color="auto" w:sz="4" w:space="0"/>
              <w:left w:val="single" w:color="auto" w:sz="4" w:space="0"/>
              <w:bottom w:val="single" w:color="auto" w:sz="4" w:space="0"/>
              <w:right w:val="single" w:color="auto" w:sz="4" w:space="0"/>
            </w:tcBorders>
            <w:vAlign w:val="center"/>
          </w:tcPr>
          <w:p w14:paraId="20E3C10E">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51537EEC">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1.经中标供应商调试、试运行、培训，经监理及采购人验收合格后，10 个工作日内支付合同总额的 100%； </w:t>
            </w:r>
          </w:p>
          <w:p w14:paraId="5A1D9FB0">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以上付款时间为中标供应商按采购人和政府采购支付部门要求提供齐备的请款资料后，采购人向政府采购支付部门提出支付申请的时间，在规定时间提交付款申请即视为采购人已履行付款义务，中标人不得以付款期限已过为由要求采购人承担违约责任。</w:t>
            </w:r>
          </w:p>
        </w:tc>
      </w:tr>
      <w:tr w14:paraId="34E8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17EF4D4">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476" w:type="dxa"/>
            <w:tcBorders>
              <w:top w:val="single" w:color="auto" w:sz="4" w:space="0"/>
              <w:left w:val="single" w:color="auto" w:sz="4" w:space="0"/>
              <w:bottom w:val="single" w:color="auto" w:sz="4" w:space="0"/>
              <w:right w:val="single" w:color="auto" w:sz="4" w:space="0"/>
            </w:tcBorders>
            <w:vAlign w:val="center"/>
          </w:tcPr>
          <w:p w14:paraId="0E341D66">
            <w:pPr>
              <w:spacing w:line="320" w:lineRule="exact"/>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验收要求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75244889">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1.要求对全部设备的型号、规格、数量、外观、包装及资料、文件（如装箱单、保修单、随箱介质等）等进行验收。 </w:t>
            </w:r>
          </w:p>
          <w:p w14:paraId="06710A82">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2.中标供应商应负责在项目验收时将设备的全部产品说明书、厂家安装手册、技术文件、资料及安装、验收报告等文档汇集成册交付设备使用单位。 </w:t>
            </w:r>
          </w:p>
          <w:p w14:paraId="3E0C2DE9">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3.对全部设备性能等质量问题进行验收。</w:t>
            </w:r>
          </w:p>
        </w:tc>
      </w:tr>
      <w:tr w14:paraId="53B2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7F1C93">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476" w:type="dxa"/>
            <w:tcBorders>
              <w:top w:val="single" w:color="auto" w:sz="4" w:space="0"/>
              <w:left w:val="single" w:color="auto" w:sz="4" w:space="0"/>
              <w:bottom w:val="single" w:color="auto" w:sz="4" w:space="0"/>
              <w:right w:val="single" w:color="auto" w:sz="4" w:space="0"/>
            </w:tcBorders>
            <w:vAlign w:val="center"/>
          </w:tcPr>
          <w:p w14:paraId="43B2F20B">
            <w:pPr>
              <w:spacing w:line="320" w:lineRule="exact"/>
              <w:jc w:val="center"/>
              <w:rPr>
                <w:rFonts w:hint="eastAsia" w:ascii="宋体" w:hAnsi="宋体" w:cs="宋体"/>
                <w:b/>
                <w:color w:val="000000" w:themeColor="text1"/>
                <w:highlight w:val="none"/>
                <w:lang w:val="en-US"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设备及实施要求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1D22166F">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1.中标供应商到货的所有设备在开箱时必须完好、无破损，必须提供品牌供应商原装符合国家质量检测标准的全新、未使用过的货物；货物的数量、质量及性能与投标文件要求一致。 </w:t>
            </w:r>
          </w:p>
          <w:p w14:paraId="3D55DAE9">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2.采购人对投标人的技术响应情况存在疑问的，采购人有权要求预中标人在供货时向采购人提供所投产品相关资料，不限于相关产品证书、检测报告等资料 （所有资料必须提供原件备查）交由采购人进行资格审核，如无法在规定时间内提供相关资料，将视为提供虚假材料谋取中标资格，由此引发的所有损失由预中标人负责。 </w:t>
            </w:r>
          </w:p>
          <w:p w14:paraId="5EC050EF">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3.为保证该项目所供产品与投标时响应的一致性，中标供应商在供货时，如采购人在验货时发现与投标文件参数不一致，采购人有权拒绝收货，造成一切后果由中标供应商承担相关责任。 </w:t>
            </w:r>
          </w:p>
          <w:p w14:paraId="2EF34F0F">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4.所有设备均须由中标供应商送货上门并集成安装调试，采购人不再支付任何费用。 </w:t>
            </w:r>
          </w:p>
          <w:p w14:paraId="37EF0EAE">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5.中标供应商要免费负责所有厨房设备配套的水、电及配件，并免费负责安装。 </w:t>
            </w:r>
          </w:p>
          <w:p w14:paraId="228DE675">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6.中标供应商必须免费负责设备的安装调试并提供设备使用说明书、软件等相关资料，必须提供设备的供货配置清单；中标方必须免费负责设备使用的培训，人数不限。</w:t>
            </w:r>
          </w:p>
        </w:tc>
      </w:tr>
      <w:tr w14:paraId="3B14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675" w:type="dxa"/>
            <w:tcBorders>
              <w:top w:val="single" w:color="auto" w:sz="4" w:space="0"/>
              <w:left w:val="single" w:color="auto" w:sz="4" w:space="0"/>
              <w:right w:val="single" w:color="auto" w:sz="4" w:space="0"/>
            </w:tcBorders>
            <w:vAlign w:val="center"/>
          </w:tcPr>
          <w:p w14:paraId="12E623E2">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476" w:type="dxa"/>
            <w:tcBorders>
              <w:top w:val="single" w:color="auto" w:sz="4" w:space="0"/>
              <w:left w:val="single" w:color="auto" w:sz="4" w:space="0"/>
              <w:right w:val="single" w:color="auto" w:sz="4" w:space="0"/>
            </w:tcBorders>
            <w:vAlign w:val="center"/>
          </w:tcPr>
          <w:p w14:paraId="27485AA5">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售后服务要求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1A1ED39C">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 xml:space="preserve">项目售后服务有效期：自项目验收合格后开始计算，分别按以下执行，若国家/生产厂家对本项目所涉及货物的质量保证期的规定高于本项目要求，则应按国家/生产厂家的规定执行。本项目设备质保期一年。中标供应商须提供3 年免费的 7×24 热线电话技术或网上技术支持。质保期以中标供应商和采购人共同验收合格之日起算。项目售后服务有效期内服务免费，期间，中标供应商应及时解决设备出现的所有软、 硬件故障，在接到采购人的维修通知后（含书面和口头通知），中标供应商须在 0.5 小时内响应，若需要上门维修，要求 1 小时内派专业维修技术人员到达采购人设备使用现场维修。 </w:t>
            </w:r>
          </w:p>
          <w:p w14:paraId="24F7F684">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2.在任何时候，中标供应商均不能免除因货物本身的缺陷所应负的责任。中标供应商对所提供的设备提供终身维修，货物在质保期内发生质量问题的，中标供应商应无条件及时给予维修与退换；在质保期外发生质量问题，中标供应商仍须负责解决，中标供应商应负责及时维修、提供零配件及安装调试等服务，并且只收取所更换的零配件的成本费，不得收取任何工时费及工程师差旅费等其他费用。 </w:t>
            </w:r>
          </w:p>
          <w:p w14:paraId="7B894F89">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3.中标供应商对所提供设备提供终身维修，质保期后的服务，只收取更换零部件的成本费，不得收取任何工时费及工程师差旅费等其他费用。 </w:t>
            </w:r>
          </w:p>
          <w:p w14:paraId="335B3AFB">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4.中标供应商或货物生产供应商在被委托的范围内向采购人提供售后服务。中标供应商应对中标供应商或货物供应商所委托的售后服务项目向采购人负责。</w:t>
            </w:r>
          </w:p>
        </w:tc>
      </w:tr>
      <w:tr w14:paraId="5214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675" w:type="dxa"/>
            <w:tcBorders>
              <w:top w:val="single" w:color="auto" w:sz="4" w:space="0"/>
              <w:left w:val="single" w:color="auto" w:sz="4" w:space="0"/>
              <w:right w:val="single" w:color="auto" w:sz="4" w:space="0"/>
            </w:tcBorders>
            <w:vAlign w:val="center"/>
          </w:tcPr>
          <w:p w14:paraId="332696C6">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476" w:type="dxa"/>
            <w:tcBorders>
              <w:top w:val="single" w:color="auto" w:sz="4" w:space="0"/>
              <w:left w:val="single" w:color="auto" w:sz="4" w:space="0"/>
              <w:right w:val="single" w:color="auto" w:sz="4" w:space="0"/>
            </w:tcBorders>
            <w:vAlign w:val="center"/>
          </w:tcPr>
          <w:p w14:paraId="682A3BE5">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完工保证期</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1402754A">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程进度保障，中标单位合同签订后30个日历天内完成，以保证教学正常使用，在正常的情况下，因中标供应商的原因不能按时完工交付使用，工期每超期一天扣合同总额的千分之五，可在需支付的价款中先行扣除。</w:t>
            </w:r>
          </w:p>
        </w:tc>
      </w:tr>
      <w:tr w14:paraId="717C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675" w:type="dxa"/>
            <w:tcBorders>
              <w:top w:val="single" w:color="auto" w:sz="4" w:space="0"/>
              <w:left w:val="single" w:color="auto" w:sz="4" w:space="0"/>
              <w:right w:val="single" w:color="auto" w:sz="4" w:space="0"/>
            </w:tcBorders>
            <w:vAlign w:val="center"/>
          </w:tcPr>
          <w:p w14:paraId="7BCD9BA2">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476" w:type="dxa"/>
            <w:tcBorders>
              <w:top w:val="single" w:color="auto" w:sz="4" w:space="0"/>
              <w:left w:val="single" w:color="auto" w:sz="4" w:space="0"/>
              <w:right w:val="single" w:color="auto" w:sz="4" w:space="0"/>
            </w:tcBorders>
            <w:vAlign w:val="center"/>
          </w:tcPr>
          <w:p w14:paraId="1D1526B3">
            <w:pPr>
              <w:spacing w:line="3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履约验收方案</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7D5F11B9">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首次验收：所有配套设备到场后，监理对到货的数量进行清点，但不对配套设备的功能进行验收；验收时如发现所交付的配套设备有短装、次品、损坏，监理机构应做出详尽的现场记录，此现场记录或备忘录可用作补充缺失和更换损坏部件、更换不合格设备等的有效证据。由此产生的有关费用由中标人承担。</w:t>
            </w:r>
          </w:p>
          <w:p w14:paraId="6CEBC89F">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试验收：（1）合同配套设备安装调试完成，验收应在招标人、中标人及监理共同参加下进行。（2）验收按国家有关的规定、规范进行，验收时须由监理进行现场检验，以确认是否达到合同、采购文件、投标文件中所规定的系统技术功能要求。如未达到要求，则视为合同违约，所有损失由中标人承担；中标人自身造成的损失招标人概不负责，对招标人造成不可挽救后果的，招标人有权依法对其追究相应责任。（3）如果合同配套设备运输和安装调试过程中因事故造成货物短缺、损坏，中标人应及时安排换装，以保证合同设备安装调试的成功完成。换装的相关费用由中标人承担。（4）国内产品或合资厂的产品必须具备出厂合格证。</w:t>
            </w:r>
          </w:p>
          <w:p w14:paraId="54A2A84E">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3.总验验收：对本合同项下所有交付的配套设备、软件系统进行合同验收。 为确保投标人能够严格符合《需求书》中所列明的技术参数标准，并保证与招标文件、合同以及投标文件的内容保持一致性，招标人特此保留拒收中标人所提供的、未能满足核心技术参数要求的配套设备的权利。招标人可以邀请参加本项目设计单位或者第三方机构参与验收。同时，招标人将对中标人在投标过程中所提交的检验报告、相关资质证明以及数据的真实性进行全面核实。一旦发现存在伪造、篡改或其他虚假材料的情况，将依法追究中标人的相应法律责任。在此过程中，因中标人自身原因所导致的任何损失，招标人概不负责。若中标人未能切实履行合同、采购文件及投标文件中明确约定或承诺的技术功能要求，将被视为存在虚假应标行为。通报政府采购监管部门的批准后，招标人将解除与中标人之间的履约合同，并保留进一步追究其虚假应标法律责任的全部权利。</w:t>
            </w:r>
          </w:p>
        </w:tc>
      </w:tr>
      <w:tr w14:paraId="34CE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5C3A2620">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2476" w:type="dxa"/>
            <w:tcBorders>
              <w:top w:val="single" w:color="auto" w:sz="4" w:space="0"/>
              <w:left w:val="single" w:color="auto" w:sz="4" w:space="0"/>
              <w:right w:val="single" w:color="auto" w:sz="4" w:space="0"/>
            </w:tcBorders>
            <w:vAlign w:val="center"/>
          </w:tcPr>
          <w:p w14:paraId="32A44F3C">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4F44E51D">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61D7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331EE9A2">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13</w:t>
            </w:r>
          </w:p>
        </w:tc>
        <w:tc>
          <w:tcPr>
            <w:tcW w:w="2476" w:type="dxa"/>
            <w:vMerge w:val="restart"/>
            <w:tcBorders>
              <w:top w:val="single" w:color="auto" w:sz="4" w:space="0"/>
              <w:left w:val="single" w:color="auto" w:sz="4" w:space="0"/>
              <w:right w:val="single" w:color="auto" w:sz="4" w:space="0"/>
            </w:tcBorders>
            <w:vAlign w:val="center"/>
          </w:tcPr>
          <w:p w14:paraId="2B045781">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570480CF">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947" w:type="dxa"/>
            <w:tcBorders>
              <w:top w:val="single" w:color="auto" w:sz="4" w:space="0"/>
              <w:left w:val="single" w:color="auto" w:sz="4" w:space="0"/>
              <w:bottom w:val="single" w:color="auto" w:sz="4" w:space="0"/>
              <w:right w:val="single" w:color="auto" w:sz="4" w:space="0"/>
            </w:tcBorders>
            <w:vAlign w:val="center"/>
          </w:tcPr>
          <w:p w14:paraId="1838A98B">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14:paraId="19B62CC5">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000元按</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000元计算）。中标服务费由中标人在领取中标通知书前以银行转账方式一次性支付。</w:t>
            </w:r>
          </w:p>
        </w:tc>
      </w:tr>
      <w:tr w14:paraId="6350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81FB688">
            <w:pPr>
              <w:spacing w:line="320" w:lineRule="exact"/>
              <w:jc w:val="center"/>
              <w:rPr>
                <w:rFonts w:ascii="宋体" w:hAnsi="宋体" w:cs="宋体"/>
                <w:color w:val="000000" w:themeColor="text1"/>
                <w:highlight w:val="none"/>
                <w14:textFill>
                  <w14:solidFill>
                    <w14:schemeClr w14:val="tx1"/>
                  </w14:solidFill>
                </w14:textFill>
              </w:rPr>
            </w:pPr>
          </w:p>
        </w:tc>
        <w:tc>
          <w:tcPr>
            <w:tcW w:w="2476" w:type="dxa"/>
            <w:vMerge w:val="continue"/>
            <w:tcBorders>
              <w:left w:val="single" w:color="auto" w:sz="4" w:space="0"/>
              <w:right w:val="single" w:color="auto" w:sz="4" w:space="0"/>
            </w:tcBorders>
            <w:vAlign w:val="center"/>
          </w:tcPr>
          <w:p w14:paraId="32E336F4">
            <w:pPr>
              <w:spacing w:line="300" w:lineRule="exact"/>
              <w:jc w:val="center"/>
              <w:rPr>
                <w:rFonts w:ascii="宋体" w:hAnsi="宋体" w:cs="宋体"/>
                <w:color w:val="000000" w:themeColor="text1"/>
                <w:szCs w:val="21"/>
                <w:highlight w:val="none"/>
                <w14:textFill>
                  <w14:solidFill>
                    <w14:schemeClr w14:val="tx1"/>
                  </w14:solidFill>
                </w14:textFill>
              </w:rPr>
            </w:pPr>
          </w:p>
        </w:tc>
        <w:tc>
          <w:tcPr>
            <w:tcW w:w="1947" w:type="dxa"/>
            <w:tcBorders>
              <w:top w:val="single" w:color="auto" w:sz="4" w:space="0"/>
              <w:left w:val="single" w:color="auto" w:sz="4" w:space="0"/>
              <w:bottom w:val="single" w:color="auto" w:sz="4" w:space="0"/>
              <w:right w:val="single" w:color="auto" w:sz="4" w:space="0"/>
            </w:tcBorders>
            <w:vAlign w:val="center"/>
          </w:tcPr>
          <w:p w14:paraId="619E7636">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14:paraId="21212A6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2120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52A4239">
            <w:pPr>
              <w:spacing w:line="320" w:lineRule="exact"/>
              <w:jc w:val="center"/>
              <w:rPr>
                <w:rFonts w:ascii="宋体" w:hAnsi="宋体" w:cs="宋体"/>
                <w:color w:val="000000" w:themeColor="text1"/>
                <w:highlight w:val="none"/>
                <w14:textFill>
                  <w14:solidFill>
                    <w14:schemeClr w14:val="tx1"/>
                  </w14:solidFill>
                </w14:textFill>
              </w:rPr>
            </w:pPr>
          </w:p>
        </w:tc>
        <w:tc>
          <w:tcPr>
            <w:tcW w:w="2476" w:type="dxa"/>
            <w:vMerge w:val="continue"/>
            <w:tcBorders>
              <w:left w:val="single" w:color="auto" w:sz="4" w:space="0"/>
              <w:right w:val="single" w:color="auto" w:sz="4" w:space="0"/>
            </w:tcBorders>
            <w:vAlign w:val="center"/>
          </w:tcPr>
          <w:p w14:paraId="18C7900B">
            <w:pPr>
              <w:spacing w:line="300" w:lineRule="exact"/>
              <w:jc w:val="center"/>
              <w:rPr>
                <w:rFonts w:ascii="宋体" w:hAnsi="宋体" w:cs="宋体"/>
                <w:color w:val="000000" w:themeColor="text1"/>
                <w:szCs w:val="21"/>
                <w:highlight w:val="none"/>
                <w14:textFill>
                  <w14:solidFill>
                    <w14:schemeClr w14:val="tx1"/>
                  </w14:solidFill>
                </w14:textFill>
              </w:rPr>
            </w:pPr>
          </w:p>
        </w:tc>
        <w:tc>
          <w:tcPr>
            <w:tcW w:w="1947" w:type="dxa"/>
            <w:tcBorders>
              <w:top w:val="single" w:color="auto" w:sz="4" w:space="0"/>
              <w:left w:val="single" w:color="auto" w:sz="4" w:space="0"/>
              <w:bottom w:val="single" w:color="auto" w:sz="4" w:space="0"/>
              <w:right w:val="single" w:color="auto" w:sz="4" w:space="0"/>
            </w:tcBorders>
            <w:vAlign w:val="center"/>
          </w:tcPr>
          <w:p w14:paraId="7E6FC0A7">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14:paraId="5A5493E7">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7649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C989499">
            <w:pPr>
              <w:spacing w:line="320" w:lineRule="exact"/>
              <w:jc w:val="center"/>
              <w:rPr>
                <w:rFonts w:ascii="宋体" w:hAnsi="宋体" w:cs="宋体"/>
                <w:color w:val="000000" w:themeColor="text1"/>
                <w:highlight w:val="none"/>
                <w14:textFill>
                  <w14:solidFill>
                    <w14:schemeClr w14:val="tx1"/>
                  </w14:solidFill>
                </w14:textFill>
              </w:rPr>
            </w:pPr>
          </w:p>
        </w:tc>
        <w:tc>
          <w:tcPr>
            <w:tcW w:w="2476" w:type="dxa"/>
            <w:vMerge w:val="continue"/>
            <w:tcBorders>
              <w:left w:val="single" w:color="auto" w:sz="4" w:space="0"/>
              <w:bottom w:val="single" w:color="auto" w:sz="4" w:space="0"/>
              <w:right w:val="single" w:color="auto" w:sz="4" w:space="0"/>
            </w:tcBorders>
            <w:vAlign w:val="center"/>
          </w:tcPr>
          <w:p w14:paraId="530832ED">
            <w:pPr>
              <w:spacing w:line="300" w:lineRule="exact"/>
              <w:jc w:val="center"/>
              <w:rPr>
                <w:rFonts w:ascii="宋体" w:hAnsi="宋体" w:cs="宋体"/>
                <w:color w:val="000000" w:themeColor="text1"/>
                <w:szCs w:val="21"/>
                <w:highlight w:val="none"/>
                <w14:textFill>
                  <w14:solidFill>
                    <w14:schemeClr w14:val="tx1"/>
                  </w14:solidFill>
                </w14:textFill>
              </w:rPr>
            </w:pPr>
          </w:p>
        </w:tc>
        <w:tc>
          <w:tcPr>
            <w:tcW w:w="1947" w:type="dxa"/>
            <w:tcBorders>
              <w:top w:val="single" w:color="auto" w:sz="4" w:space="0"/>
              <w:left w:val="single" w:color="auto" w:sz="4" w:space="0"/>
              <w:bottom w:val="single" w:color="auto" w:sz="4" w:space="0"/>
              <w:right w:val="single" w:color="auto" w:sz="4" w:space="0"/>
            </w:tcBorders>
            <w:vAlign w:val="center"/>
          </w:tcPr>
          <w:p w14:paraId="6FEC3DAB">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14:paraId="30899A0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04877543">
      <w:pPr>
        <w:rPr>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14:paraId="5B89A0F7">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23779"/>
      <w:r>
        <w:rPr>
          <w:rFonts w:hint="eastAsia"/>
          <w:color w:val="000000" w:themeColor="text1"/>
          <w:kern w:val="0"/>
          <w:sz w:val="24"/>
          <w:highlight w:val="none"/>
          <w14:textFill>
            <w14:solidFill>
              <w14:schemeClr w14:val="tx1"/>
            </w14:solidFill>
          </w14:textFill>
        </w:rPr>
        <w:t>B  技术要求</w:t>
      </w:r>
      <w:bookmarkEnd w:id="113"/>
      <w:bookmarkEnd w:id="114"/>
    </w:p>
    <w:p w14:paraId="2C39D000">
      <w:pPr>
        <w:pBdr>
          <w:top w:val="none" w:color="000000" w:sz="0" w:space="0"/>
          <w:left w:val="none" w:color="000000" w:sz="0" w:space="0"/>
          <w:bottom w:val="none" w:color="000000" w:sz="0" w:space="0"/>
          <w:right w:val="none" w:color="000000" w:sz="0" w:space="0"/>
          <w:between w:val="none" w:color="000000" w:sz="0" w:space="0"/>
        </w:pBdr>
        <w:spacing w:before="163" w:beforeLines="50" w:line="360" w:lineRule="auto"/>
        <w:ind w:left="827" w:leftChars="200" w:hanging="407" w:hangingChars="193"/>
        <w:rPr>
          <w:rFonts w:hint="eastAsia" w:ascii="宋体" w:hAnsi="宋体" w:eastAsia="宋体" w:cs="宋体"/>
          <w:b/>
          <w:color w:val="000000"/>
          <w:kern w:val="1"/>
          <w:sz w:val="21"/>
          <w:szCs w:val="21"/>
          <w:highlight w:val="none"/>
        </w:rPr>
      </w:pPr>
      <w:r>
        <w:rPr>
          <w:rFonts w:hint="eastAsia" w:ascii="宋体" w:hAnsi="宋体" w:eastAsia="宋体" w:cs="宋体"/>
          <w:b/>
          <w:snapToGrid w:val="0"/>
          <w:color w:val="000000"/>
          <w:kern w:val="1"/>
          <w:sz w:val="21"/>
          <w:szCs w:val="21"/>
          <w:highlight w:val="none"/>
        </w:rPr>
        <w:t>注：</w:t>
      </w:r>
    </w:p>
    <w:p w14:paraId="5284AE18">
      <w:pPr>
        <w:numPr>
          <w:ilvl w:val="0"/>
          <w:numId w:val="0"/>
        </w:numPr>
        <w:pBdr>
          <w:top w:val="none" w:color="000000" w:sz="0" w:space="0"/>
          <w:left w:val="none" w:color="000000" w:sz="0" w:space="0"/>
          <w:bottom w:val="none" w:color="000000" w:sz="0" w:space="0"/>
          <w:right w:val="none" w:color="000000" w:sz="0" w:space="0"/>
          <w:between w:val="none" w:color="000000" w:sz="0" w:space="0"/>
        </w:pBdr>
        <w:spacing w:before="163" w:beforeLines="50" w:line="360" w:lineRule="auto"/>
        <w:ind w:left="0" w:leftChars="0" w:firstLine="420" w:firstLineChars="199"/>
        <w:rPr>
          <w:rFonts w:hint="eastAsia" w:ascii="宋体" w:hAnsi="宋体" w:eastAsia="宋体" w:cs="宋体"/>
          <w:b/>
          <w:color w:val="000000"/>
          <w:kern w:val="1"/>
          <w:sz w:val="21"/>
          <w:szCs w:val="21"/>
          <w:highlight w:val="none"/>
        </w:rPr>
      </w:pPr>
      <w:r>
        <w:rPr>
          <w:rFonts w:hint="default" w:ascii="宋体" w:hAnsi="宋体" w:eastAsia="宋体" w:cs="宋体"/>
          <w:b/>
          <w:color w:val="000000"/>
          <w:kern w:val="1"/>
          <w:sz w:val="21"/>
          <w:szCs w:val="21"/>
          <w:highlight w:val="none"/>
          <w:lang w:val="en-US" w:eastAsia="zh-CN" w:bidi="ar-SA"/>
        </w:rPr>
        <w:t>1.</w:t>
      </w:r>
      <w:r>
        <w:rPr>
          <w:rFonts w:hint="eastAsia" w:ascii="宋体" w:hAnsi="宋体" w:eastAsia="宋体" w:cs="宋体"/>
          <w:b/>
          <w:snapToGrid w:val="0"/>
          <w:color w:val="000000"/>
          <w:kern w:val="1"/>
          <w:sz w:val="21"/>
          <w:szCs w:val="21"/>
          <w:highlight w:val="none"/>
        </w:rPr>
        <w:t>投标</w:t>
      </w:r>
      <w:r>
        <w:rPr>
          <w:rFonts w:hint="eastAsia" w:ascii="宋体" w:hAnsi="宋体" w:eastAsia="宋体" w:cs="宋体"/>
          <w:b/>
          <w:color w:val="000000"/>
          <w:kern w:val="0"/>
          <w:sz w:val="21"/>
          <w:szCs w:val="21"/>
          <w:highlight w:val="none"/>
        </w:rPr>
        <w:t>供应商</w:t>
      </w:r>
      <w:r>
        <w:rPr>
          <w:rFonts w:hint="eastAsia" w:ascii="宋体" w:hAnsi="宋体" w:eastAsia="宋体" w:cs="宋体"/>
          <w:b/>
          <w:snapToGrid w:val="0"/>
          <w:color w:val="000000"/>
          <w:kern w:val="1"/>
          <w:sz w:val="21"/>
          <w:szCs w:val="21"/>
          <w:highlight w:val="none"/>
        </w:rPr>
        <w:t>必须对本项目的所有设备进行报价，超出报价上限的投标将被作为无效投标处理。</w:t>
      </w:r>
    </w:p>
    <w:p w14:paraId="1B8F2777">
      <w:pPr>
        <w:numPr>
          <w:ilvl w:val="0"/>
          <w:numId w:val="0"/>
        </w:numPr>
        <w:pBdr>
          <w:top w:val="none" w:color="000000" w:sz="0" w:space="0"/>
          <w:left w:val="none" w:color="000000" w:sz="0" w:space="0"/>
          <w:bottom w:val="none" w:color="000000" w:sz="0" w:space="0"/>
          <w:right w:val="none" w:color="000000" w:sz="0" w:space="0"/>
          <w:between w:val="none" w:color="000000" w:sz="0" w:space="0"/>
        </w:pBdr>
        <w:spacing w:before="163" w:beforeLines="50" w:line="360" w:lineRule="auto"/>
        <w:ind w:left="0" w:leftChars="0" w:firstLine="420" w:firstLineChars="199"/>
        <w:rPr>
          <w:rFonts w:hint="eastAsia" w:ascii="宋体" w:hAnsi="宋体" w:eastAsia="宋体" w:cs="宋体"/>
          <w:b/>
          <w:color w:val="000000"/>
          <w:kern w:val="1"/>
          <w:sz w:val="21"/>
          <w:szCs w:val="21"/>
          <w:highlight w:val="none"/>
        </w:rPr>
      </w:pPr>
      <w:r>
        <w:rPr>
          <w:rFonts w:hint="default" w:ascii="宋体" w:hAnsi="宋体" w:eastAsia="宋体" w:cs="宋体"/>
          <w:b/>
          <w:color w:val="000000"/>
          <w:kern w:val="1"/>
          <w:sz w:val="21"/>
          <w:szCs w:val="21"/>
          <w:highlight w:val="none"/>
          <w:lang w:val="en-US" w:eastAsia="zh-CN" w:bidi="ar-SA"/>
        </w:rPr>
        <w:t>2.</w:t>
      </w:r>
      <w:r>
        <w:rPr>
          <w:rFonts w:hint="eastAsia" w:ascii="宋体" w:hAnsi="宋体" w:eastAsia="宋体" w:cs="宋体"/>
          <w:b/>
          <w:snapToGrid w:val="0"/>
          <w:color w:val="000000"/>
          <w:kern w:val="1"/>
          <w:sz w:val="21"/>
          <w:szCs w:val="21"/>
          <w:highlight w:val="none"/>
        </w:rPr>
        <w:t>本项目</w:t>
      </w:r>
      <w:r>
        <w:rPr>
          <w:rFonts w:hint="eastAsia" w:ascii="宋体" w:hAnsi="宋体" w:eastAsia="宋体" w:cs="宋体"/>
          <w:b/>
          <w:color w:val="000000"/>
          <w:kern w:val="0"/>
          <w:sz w:val="21"/>
          <w:szCs w:val="21"/>
          <w:highlight w:val="none"/>
        </w:rPr>
        <w:t>技术</w:t>
      </w:r>
      <w:r>
        <w:rPr>
          <w:rFonts w:hint="eastAsia" w:ascii="宋体" w:hAnsi="宋体" w:eastAsia="宋体" w:cs="宋体"/>
          <w:b/>
          <w:snapToGrid w:val="0"/>
          <w:color w:val="000000"/>
          <w:kern w:val="1"/>
          <w:sz w:val="21"/>
          <w:szCs w:val="21"/>
          <w:highlight w:val="none"/>
        </w:rPr>
        <w:t>要求中带“★”为实质性参数、要求，未响应或不满足将导致无效投标处理。</w:t>
      </w:r>
    </w:p>
    <w:p w14:paraId="06D15AB8">
      <w:pPr>
        <w:numPr>
          <w:ilvl w:val="0"/>
          <w:numId w:val="0"/>
        </w:numPr>
        <w:pBdr>
          <w:top w:val="none" w:color="000000" w:sz="0" w:space="0"/>
          <w:left w:val="none" w:color="000000" w:sz="0" w:space="0"/>
          <w:bottom w:val="none" w:color="000000" w:sz="0" w:space="0"/>
          <w:right w:val="none" w:color="000000" w:sz="0" w:space="0"/>
          <w:between w:val="none" w:color="000000" w:sz="0" w:space="0"/>
        </w:pBdr>
        <w:spacing w:before="163" w:beforeLines="50" w:line="360" w:lineRule="auto"/>
        <w:ind w:left="0" w:leftChars="0" w:firstLine="420" w:firstLineChars="199"/>
        <w:rPr>
          <w:rFonts w:hint="eastAsia" w:ascii="宋体" w:hAnsi="宋体" w:eastAsia="宋体" w:cs="宋体"/>
          <w:b/>
          <w:snapToGrid w:val="0"/>
          <w:color w:val="000000"/>
          <w:kern w:val="1"/>
          <w:sz w:val="21"/>
          <w:szCs w:val="21"/>
          <w:highlight w:val="none"/>
        </w:rPr>
      </w:pPr>
      <w:r>
        <w:rPr>
          <w:rFonts w:hint="default" w:ascii="宋体" w:hAnsi="宋体" w:eastAsia="宋体" w:cs="宋体"/>
          <w:b/>
          <w:snapToGrid w:val="0"/>
          <w:color w:val="000000"/>
          <w:kern w:val="1"/>
          <w:sz w:val="21"/>
          <w:szCs w:val="21"/>
          <w:highlight w:val="none"/>
          <w:lang w:val="en-US" w:eastAsia="zh-CN" w:bidi="ar-SA"/>
        </w:rPr>
        <w:t>3.</w:t>
      </w:r>
      <w:r>
        <w:rPr>
          <w:rFonts w:hint="eastAsia" w:ascii="宋体" w:hAnsi="宋体" w:eastAsia="宋体" w:cs="宋体"/>
          <w:b/>
          <w:snapToGrid w:val="0"/>
          <w:color w:val="000000"/>
          <w:kern w:val="1"/>
          <w:sz w:val="21"/>
          <w:szCs w:val="21"/>
          <w:highlight w:val="none"/>
        </w:rPr>
        <w:t>★</w:t>
      </w:r>
      <w:r>
        <w:rPr>
          <w:rFonts w:hint="eastAsia" w:ascii="宋体" w:hAnsi="宋体" w:eastAsia="宋体" w:cs="宋体"/>
          <w:b/>
          <w:color w:val="000000"/>
          <w:kern w:val="0"/>
          <w:sz w:val="21"/>
          <w:szCs w:val="21"/>
          <w:highlight w:val="none"/>
        </w:rPr>
        <w:t>采购人拟采购的产品属于《节能产品政府采购品目清单》范围中政府强制采购产品类别的，投标供应商须在投标文件中提供：该产品获得的由国家确定的认证机构出具的处于有效期之内的节能产品认证证书（注：《节能产品政府采购品目清单》投标供应商可查询中国政府采购网，网址http://www.ccgp.gov.cn；)。</w:t>
      </w:r>
    </w:p>
    <w:p w14:paraId="5B65E29E">
      <w:pPr>
        <w:numPr>
          <w:ilvl w:val="0"/>
          <w:numId w:val="0"/>
        </w:numPr>
        <w:pBdr>
          <w:top w:val="none" w:color="000000" w:sz="0" w:space="0"/>
          <w:left w:val="none" w:color="000000" w:sz="0" w:space="0"/>
          <w:bottom w:val="none" w:color="000000" w:sz="0" w:space="0"/>
          <w:right w:val="none" w:color="000000" w:sz="0" w:space="0"/>
          <w:between w:val="none" w:color="000000" w:sz="0" w:space="0"/>
        </w:pBdr>
        <w:spacing w:before="163" w:beforeLines="50" w:line="360" w:lineRule="auto"/>
        <w:ind w:left="0" w:leftChars="0" w:firstLine="420" w:firstLineChars="199"/>
        <w:rPr>
          <w:rFonts w:hint="eastAsia" w:ascii="宋体" w:hAnsi="宋体" w:eastAsia="宋体" w:cs="宋体"/>
          <w:b/>
          <w:color w:val="000000"/>
          <w:kern w:val="1"/>
          <w:sz w:val="21"/>
          <w:szCs w:val="21"/>
          <w:highlight w:val="none"/>
        </w:rPr>
      </w:pPr>
      <w:r>
        <w:rPr>
          <w:rFonts w:hint="default" w:ascii="宋体" w:hAnsi="宋体" w:eastAsia="宋体" w:cs="宋体"/>
          <w:b/>
          <w:color w:val="000000"/>
          <w:kern w:val="1"/>
          <w:sz w:val="21"/>
          <w:szCs w:val="21"/>
          <w:highlight w:val="none"/>
          <w:lang w:val="en-US" w:eastAsia="zh-CN" w:bidi="ar-SA"/>
        </w:rPr>
        <w:t>4.</w:t>
      </w:r>
      <w:r>
        <w:rPr>
          <w:rFonts w:hint="eastAsia" w:ascii="宋体" w:hAnsi="宋体" w:eastAsia="宋体" w:cs="宋体"/>
          <w:b/>
          <w:snapToGrid w:val="0"/>
          <w:color w:val="000000"/>
          <w:kern w:val="1"/>
          <w:sz w:val="21"/>
          <w:szCs w:val="21"/>
          <w:highlight w:val="none"/>
        </w:rPr>
        <w:t>本</w:t>
      </w:r>
      <w:r>
        <w:rPr>
          <w:rFonts w:hint="eastAsia" w:ascii="宋体" w:hAnsi="宋体" w:eastAsia="宋体" w:cs="宋体"/>
          <w:b/>
          <w:color w:val="000000"/>
          <w:kern w:val="0"/>
          <w:sz w:val="21"/>
          <w:szCs w:val="21"/>
          <w:highlight w:val="none"/>
        </w:rPr>
        <w:t>项目</w:t>
      </w:r>
      <w:r>
        <w:rPr>
          <w:rFonts w:hint="eastAsia" w:ascii="宋体" w:hAnsi="宋体" w:eastAsia="宋体" w:cs="宋体"/>
          <w:b/>
          <w:snapToGrid w:val="0"/>
          <w:color w:val="000000"/>
          <w:kern w:val="1"/>
          <w:sz w:val="21"/>
          <w:szCs w:val="21"/>
          <w:highlight w:val="none"/>
        </w:rPr>
        <w:t>技术要求中带“▲”的为重要技术参数，未响应或不满足，将影响技术得分。</w:t>
      </w:r>
    </w:p>
    <w:p w14:paraId="6583CED0">
      <w:pPr>
        <w:numPr>
          <w:ilvl w:val="0"/>
          <w:numId w:val="0"/>
        </w:numPr>
        <w:pBdr>
          <w:top w:val="none" w:color="000000" w:sz="0" w:space="0"/>
          <w:left w:val="none" w:color="000000" w:sz="0" w:space="0"/>
          <w:bottom w:val="none" w:color="000000" w:sz="0" w:space="0"/>
          <w:right w:val="none" w:color="000000" w:sz="0" w:space="0"/>
          <w:between w:val="none" w:color="000000" w:sz="0" w:space="0"/>
        </w:pBdr>
        <w:spacing w:before="163" w:beforeLines="50" w:line="360" w:lineRule="auto"/>
        <w:ind w:left="0" w:leftChars="0" w:firstLine="420" w:firstLineChars="199"/>
        <w:rPr>
          <w:rFonts w:ascii="宋体" w:hAnsi="宋体" w:eastAsia="宋体" w:cs="宋体"/>
          <w:b/>
          <w:snapToGrid w:val="0"/>
          <w:color w:val="000000"/>
          <w:kern w:val="1"/>
          <w:sz w:val="21"/>
          <w:szCs w:val="21"/>
          <w:highlight w:val="none"/>
        </w:rPr>
      </w:pPr>
      <w:r>
        <w:rPr>
          <w:rFonts w:hint="default" w:ascii="宋体" w:hAnsi="宋体" w:eastAsia="宋体" w:cs="宋体"/>
          <w:b/>
          <w:snapToGrid w:val="0"/>
          <w:color w:val="000000"/>
          <w:kern w:val="1"/>
          <w:sz w:val="21"/>
          <w:szCs w:val="21"/>
          <w:highlight w:val="none"/>
          <w:lang w:val="en-US" w:eastAsia="zh-CN" w:bidi="ar-SA"/>
        </w:rPr>
        <w:t>5.</w:t>
      </w:r>
      <w:r>
        <w:rPr>
          <w:rFonts w:hint="eastAsia" w:ascii="宋体" w:hAnsi="宋体" w:eastAsia="宋体" w:cs="宋体"/>
          <w:b/>
          <w:snapToGrid w:val="0"/>
          <w:color w:val="000000"/>
          <w:kern w:val="1"/>
          <w:sz w:val="21"/>
          <w:szCs w:val="21"/>
          <w:highlight w:val="none"/>
        </w:rPr>
        <w:t>下述所列的技术参数和技术要求为货物的最基本要求。投标供应商可根据设备的</w:t>
      </w:r>
      <w:r>
        <w:rPr>
          <w:rFonts w:hint="eastAsia" w:ascii="宋体" w:hAnsi="宋体" w:eastAsia="宋体" w:cs="宋体"/>
          <w:b/>
          <w:color w:val="000000"/>
          <w:kern w:val="0"/>
          <w:sz w:val="21"/>
          <w:szCs w:val="21"/>
          <w:highlight w:val="none"/>
        </w:rPr>
        <w:t>实际</w:t>
      </w:r>
      <w:r>
        <w:rPr>
          <w:rFonts w:hint="eastAsia" w:ascii="宋体" w:hAnsi="宋体" w:eastAsia="宋体" w:cs="宋体"/>
          <w:b/>
          <w:snapToGrid w:val="0"/>
          <w:color w:val="000000"/>
          <w:kern w:val="1"/>
          <w:sz w:val="21"/>
          <w:szCs w:val="21"/>
          <w:highlight w:val="none"/>
        </w:rPr>
        <w:t>情况，选用技术参数优于或等于的产品进行投标，并列明详细的技术参数、品牌、型号及产地等。</w:t>
      </w:r>
    </w:p>
    <w:p w14:paraId="41FF8932">
      <w:pPr>
        <w:spacing w:line="360" w:lineRule="auto"/>
        <w:ind w:firstLine="422" w:firstLineChars="200"/>
        <w:jc w:val="both"/>
        <w:rPr>
          <w:rFonts w:hint="eastAsia" w:ascii="宋体" w:hAnsi="宋体" w:eastAsia="宋体" w:cs="宋体"/>
          <w:color w:val="000000"/>
          <w:sz w:val="21"/>
          <w:szCs w:val="21"/>
          <w:highlight w:val="none"/>
          <w:lang w:val="en-US" w:eastAsia="zh-Hans"/>
        </w:rPr>
      </w:pPr>
      <w:bookmarkStart w:id="115" w:name="_Toc76821095"/>
      <w:r>
        <w:rPr>
          <w:rFonts w:hint="eastAsia" w:ascii="宋体" w:hAnsi="宋体" w:eastAsia="宋体" w:cs="宋体"/>
          <w:b/>
          <w:color w:val="000000"/>
          <w:sz w:val="21"/>
          <w:szCs w:val="21"/>
          <w:highlight w:val="none"/>
          <w:lang w:val="en-US" w:eastAsia="zh-Hans"/>
        </w:rPr>
        <w:t>本项目中属于政府采购强制采购节能产品目录清单的设备：</w:t>
      </w:r>
    </w:p>
    <w:tbl>
      <w:tblPr>
        <w:tblStyle w:val="49"/>
        <w:tblW w:w="0" w:type="auto"/>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3936"/>
        <w:gridCol w:w="4080"/>
      </w:tblGrid>
      <w:tr w14:paraId="551D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98" w:type="dxa"/>
            <w:tcMar>
              <w:top w:w="0" w:type="dxa"/>
              <w:left w:w="105" w:type="dxa"/>
              <w:bottom w:w="0" w:type="dxa"/>
              <w:right w:w="105" w:type="dxa"/>
            </w:tcMar>
            <w:vAlign w:val="center"/>
          </w:tcPr>
          <w:p w14:paraId="6459703B">
            <w:pPr>
              <w:jc w:val="center"/>
              <w:rPr>
                <w:rFonts w:hint="eastAsia" w:ascii="宋体" w:hAnsi="宋体" w:eastAsia="宋体" w:cs="宋体"/>
                <w:b/>
                <w:bCs w:val="0"/>
                <w:color w:val="000000"/>
                <w:highlight w:val="none"/>
                <w:lang w:val="en-US" w:eastAsia="zh-Hans"/>
              </w:rPr>
            </w:pPr>
            <w:r>
              <w:rPr>
                <w:rFonts w:hint="eastAsia" w:ascii="宋体" w:hAnsi="宋体" w:eastAsia="宋体" w:cs="宋体"/>
                <w:b/>
                <w:bCs w:val="0"/>
                <w:color w:val="000000"/>
                <w:sz w:val="21"/>
                <w:highlight w:val="none"/>
                <w:lang w:val="en-US" w:eastAsia="zh-Hans"/>
              </w:rPr>
              <w:t>序号</w:t>
            </w:r>
          </w:p>
        </w:tc>
        <w:tc>
          <w:tcPr>
            <w:tcW w:w="3936" w:type="dxa"/>
            <w:tcMar>
              <w:top w:w="0" w:type="dxa"/>
              <w:left w:w="105" w:type="dxa"/>
              <w:bottom w:w="0" w:type="dxa"/>
              <w:right w:w="105" w:type="dxa"/>
            </w:tcMar>
            <w:vAlign w:val="center"/>
          </w:tcPr>
          <w:p w14:paraId="1F7D7413">
            <w:pPr>
              <w:jc w:val="center"/>
              <w:rPr>
                <w:rFonts w:hint="eastAsia" w:ascii="宋体" w:hAnsi="宋体" w:eastAsia="宋体" w:cs="宋体"/>
                <w:b/>
                <w:bCs w:val="0"/>
                <w:color w:val="000000"/>
                <w:highlight w:val="none"/>
                <w:lang w:val="en-US" w:eastAsia="zh-Hans"/>
              </w:rPr>
            </w:pPr>
            <w:r>
              <w:rPr>
                <w:rFonts w:hint="eastAsia" w:ascii="宋体" w:hAnsi="宋体" w:eastAsia="宋体" w:cs="宋体"/>
                <w:b/>
                <w:bCs w:val="0"/>
                <w:color w:val="000000"/>
                <w:sz w:val="21"/>
                <w:highlight w:val="none"/>
                <w:lang w:val="en-US" w:eastAsia="zh-Hans"/>
              </w:rPr>
              <w:t>节能产品政府采购品目类别</w:t>
            </w:r>
          </w:p>
        </w:tc>
        <w:tc>
          <w:tcPr>
            <w:tcW w:w="4080" w:type="dxa"/>
            <w:tcMar>
              <w:top w:w="0" w:type="dxa"/>
              <w:left w:w="105" w:type="dxa"/>
              <w:bottom w:w="0" w:type="dxa"/>
              <w:right w:w="105" w:type="dxa"/>
            </w:tcMar>
            <w:vAlign w:val="center"/>
          </w:tcPr>
          <w:p w14:paraId="199CFC23">
            <w:pPr>
              <w:jc w:val="center"/>
              <w:rPr>
                <w:rFonts w:hint="eastAsia" w:ascii="宋体" w:hAnsi="宋体" w:eastAsia="宋体" w:cs="宋体"/>
                <w:b/>
                <w:bCs w:val="0"/>
                <w:color w:val="000000"/>
                <w:highlight w:val="none"/>
                <w:lang w:val="en-US" w:eastAsia="zh-Hans"/>
              </w:rPr>
            </w:pPr>
            <w:r>
              <w:rPr>
                <w:rFonts w:hint="eastAsia" w:ascii="宋体" w:hAnsi="宋体" w:eastAsia="宋体" w:cs="宋体"/>
                <w:b/>
                <w:bCs w:val="0"/>
                <w:color w:val="000000"/>
                <w:sz w:val="21"/>
                <w:highlight w:val="none"/>
                <w:lang w:val="en-US" w:eastAsia="zh-Hans"/>
              </w:rPr>
              <w:t>本项目所采购设备名称</w:t>
            </w:r>
          </w:p>
        </w:tc>
      </w:tr>
      <w:tr w14:paraId="638C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98" w:type="dxa"/>
            <w:tcMar>
              <w:top w:w="0" w:type="dxa"/>
              <w:left w:w="105" w:type="dxa"/>
              <w:bottom w:w="0" w:type="dxa"/>
              <w:right w:w="105" w:type="dxa"/>
            </w:tcMar>
            <w:vAlign w:val="center"/>
          </w:tcPr>
          <w:p w14:paraId="31C64420">
            <w:pPr>
              <w:jc w:val="center"/>
              <w:rPr>
                <w:rFonts w:hint="eastAsia" w:ascii="宋体" w:hAnsi="宋体" w:eastAsia="宋体" w:cs="宋体"/>
                <w:b/>
                <w:bCs w:val="0"/>
                <w:color w:val="000000"/>
                <w:highlight w:val="none"/>
                <w:lang w:val="en-US" w:eastAsia="zh-Hans"/>
              </w:rPr>
            </w:pPr>
            <w:r>
              <w:rPr>
                <w:rFonts w:hint="eastAsia" w:ascii="宋体" w:hAnsi="宋体" w:eastAsia="宋体" w:cs="宋体"/>
                <w:b/>
                <w:bCs w:val="0"/>
                <w:color w:val="000000"/>
                <w:sz w:val="21"/>
                <w:highlight w:val="none"/>
                <w:lang w:val="en-US" w:eastAsia="zh-Hans"/>
              </w:rPr>
              <w:t>1</w:t>
            </w:r>
          </w:p>
        </w:tc>
        <w:tc>
          <w:tcPr>
            <w:tcW w:w="3936" w:type="dxa"/>
            <w:tcMar>
              <w:top w:w="0" w:type="dxa"/>
              <w:left w:w="105" w:type="dxa"/>
              <w:bottom w:w="0" w:type="dxa"/>
              <w:right w:w="105" w:type="dxa"/>
            </w:tcMar>
            <w:vAlign w:val="center"/>
          </w:tcPr>
          <w:p w14:paraId="3FF31475">
            <w:pPr>
              <w:jc w:val="center"/>
              <w:rPr>
                <w:rFonts w:hint="eastAsia" w:ascii="宋体" w:hAnsi="宋体" w:eastAsia="宋体" w:cs="宋体"/>
                <w:b/>
                <w:bCs w:val="0"/>
                <w:color w:val="000000"/>
                <w:highlight w:val="none"/>
                <w:lang w:val="en-US" w:eastAsia="zh-CN"/>
              </w:rPr>
            </w:pPr>
            <w:r>
              <w:rPr>
                <w:rFonts w:hint="eastAsia" w:ascii="宋体" w:hAnsi="宋体" w:eastAsia="宋体" w:cs="宋体"/>
                <w:b/>
                <w:bCs w:val="0"/>
                <w:color w:val="000000"/>
                <w:highlight w:val="none"/>
                <w:lang w:val="en-US" w:eastAsia="zh-CN"/>
              </w:rPr>
              <w:t>A0206180101电冰箱</w:t>
            </w:r>
          </w:p>
        </w:tc>
        <w:tc>
          <w:tcPr>
            <w:tcW w:w="4080" w:type="dxa"/>
            <w:tcMar>
              <w:top w:w="0" w:type="dxa"/>
              <w:left w:w="105" w:type="dxa"/>
              <w:bottom w:w="0" w:type="dxa"/>
              <w:right w:w="105" w:type="dxa"/>
            </w:tcMar>
            <w:vAlign w:val="center"/>
          </w:tcPr>
          <w:p w14:paraId="18F4AD06">
            <w:pPr>
              <w:jc w:val="center"/>
              <w:rPr>
                <w:rFonts w:hint="eastAsia" w:ascii="宋体" w:hAnsi="宋体" w:eastAsia="宋体" w:cs="宋体"/>
                <w:b/>
                <w:bCs w:val="0"/>
                <w:color w:val="000000"/>
                <w:sz w:val="21"/>
                <w:szCs w:val="21"/>
                <w:highlight w:val="none"/>
                <w:lang w:val="en-US" w:eastAsia="zh-Hans"/>
              </w:rPr>
            </w:pPr>
            <w:r>
              <w:rPr>
                <w:rFonts w:hint="eastAsia" w:ascii="宋体" w:hAnsi="宋体" w:eastAsia="宋体" w:cs="宋体"/>
                <w:b/>
                <w:bCs w:val="0"/>
                <w:color w:val="000000"/>
                <w:sz w:val="21"/>
                <w:szCs w:val="21"/>
                <w:highlight w:val="none"/>
                <w:lang w:val="en-US" w:eastAsia="zh-Hans"/>
              </w:rPr>
              <w:t>双开门冰箱</w:t>
            </w:r>
          </w:p>
        </w:tc>
      </w:tr>
    </w:tbl>
    <w:p w14:paraId="1AF87E97">
      <w:pPr>
        <w:keepNext/>
        <w:keepLines/>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tabs>
          <w:tab w:val="left" w:pos="720"/>
          <w:tab w:val="left" w:pos="1440"/>
        </w:tabs>
        <w:kinsoku/>
        <w:wordWrap/>
        <w:overflowPunct/>
        <w:topLinePunct w:val="0"/>
        <w:autoSpaceDE w:val="0"/>
        <w:autoSpaceDN w:val="0"/>
        <w:bidi w:val="0"/>
        <w:adjustRightInd w:val="0"/>
        <w:snapToGrid w:val="0"/>
        <w:spacing w:before="240" w:after="120" w:line="360" w:lineRule="auto"/>
        <w:jc w:val="both"/>
        <w:textAlignment w:val="baseline"/>
        <w:outlineLvl w:val="9"/>
        <w:rPr>
          <w:rFonts w:hint="eastAsia" w:ascii="宋体" w:hAnsi="宋体" w:eastAsia="宋体" w:cs="宋体"/>
          <w:b/>
          <w:bCs w:val="0"/>
          <w:kern w:val="1"/>
          <w:sz w:val="21"/>
          <w:szCs w:val="21"/>
          <w:highlight w:val="none"/>
          <w:lang w:val="en-US" w:eastAsia="zh-CN" w:bidi="ar-SA"/>
        </w:rPr>
      </w:pPr>
      <w:r>
        <w:rPr>
          <w:rFonts w:hint="eastAsia" w:ascii="宋体" w:hAnsi="宋体" w:eastAsia="宋体" w:cs="宋体"/>
          <w:b/>
          <w:bCs w:val="0"/>
          <w:kern w:val="1"/>
          <w:sz w:val="21"/>
          <w:szCs w:val="21"/>
          <w:highlight w:val="none"/>
          <w:lang w:val="en-US" w:eastAsia="zh-CN" w:bidi="ar-SA"/>
        </w:rPr>
        <w:t>一、货物需求一览表</w:t>
      </w:r>
      <w:bookmarkEnd w:id="115"/>
    </w:p>
    <w:tbl>
      <w:tblPr>
        <w:tblStyle w:val="50"/>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7515"/>
        <w:gridCol w:w="765"/>
      </w:tblGrid>
      <w:tr w14:paraId="4DB0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44" w:type="dxa"/>
            <w:vAlign w:val="center"/>
          </w:tcPr>
          <w:p w14:paraId="0BF49E75">
            <w:pPr>
              <w:pageBreakBefore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bidi w:val="0"/>
              <w:spacing w:line="240" w:lineRule="auto"/>
              <w:ind w:left="0" w:firstLine="0" w:firstLineChars="0"/>
              <w:jc w:val="center"/>
              <w:outlineLvl w:val="9"/>
              <w:rPr>
                <w:rFonts w:hint="eastAsia" w:ascii="宋体" w:hAnsi="宋体" w:eastAsia="宋体" w:cs="宋体"/>
                <w:b/>
                <w:color w:val="000000"/>
                <w:kern w:val="1"/>
                <w:sz w:val="21"/>
                <w:szCs w:val="21"/>
                <w:highlight w:val="none"/>
              </w:rPr>
            </w:pPr>
            <w:r>
              <w:rPr>
                <w:rFonts w:hint="eastAsia" w:ascii="宋体" w:hAnsi="宋体" w:eastAsia="宋体" w:cs="宋体"/>
                <w:b/>
                <w:color w:val="000000"/>
                <w:kern w:val="1"/>
                <w:sz w:val="21"/>
                <w:szCs w:val="21"/>
                <w:highlight w:val="none"/>
              </w:rPr>
              <w:t>序号</w:t>
            </w:r>
          </w:p>
        </w:tc>
        <w:tc>
          <w:tcPr>
            <w:tcW w:w="7515" w:type="dxa"/>
            <w:vAlign w:val="center"/>
          </w:tcPr>
          <w:p w14:paraId="15A14A15">
            <w:pPr>
              <w:pageBreakBefore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bidi w:val="0"/>
              <w:spacing w:line="240" w:lineRule="auto"/>
              <w:ind w:left="0" w:firstLine="0" w:firstLineChars="0"/>
              <w:jc w:val="center"/>
              <w:outlineLvl w:val="9"/>
              <w:rPr>
                <w:rFonts w:hint="eastAsia" w:ascii="宋体" w:hAnsi="宋体" w:eastAsia="宋体" w:cs="宋体"/>
                <w:b/>
                <w:color w:val="000000"/>
                <w:kern w:val="1"/>
                <w:sz w:val="21"/>
                <w:szCs w:val="21"/>
                <w:highlight w:val="none"/>
              </w:rPr>
            </w:pPr>
            <w:r>
              <w:rPr>
                <w:rFonts w:hint="eastAsia" w:ascii="宋体" w:hAnsi="宋体" w:eastAsia="宋体" w:cs="宋体"/>
                <w:b/>
                <w:color w:val="000000"/>
                <w:kern w:val="1"/>
                <w:sz w:val="21"/>
                <w:szCs w:val="21"/>
                <w:highlight w:val="none"/>
              </w:rPr>
              <w:t>项目名称</w:t>
            </w:r>
          </w:p>
        </w:tc>
        <w:tc>
          <w:tcPr>
            <w:tcW w:w="765" w:type="dxa"/>
            <w:vAlign w:val="center"/>
          </w:tcPr>
          <w:p w14:paraId="15D453DD">
            <w:pPr>
              <w:pageBreakBefore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bidi w:val="0"/>
              <w:spacing w:line="240" w:lineRule="auto"/>
              <w:ind w:left="0" w:firstLine="0" w:firstLineChars="0"/>
              <w:jc w:val="center"/>
              <w:outlineLvl w:val="9"/>
              <w:rPr>
                <w:rFonts w:hint="eastAsia" w:ascii="宋体" w:hAnsi="宋体" w:eastAsia="宋体" w:cs="宋体"/>
                <w:b/>
                <w:color w:val="000000"/>
                <w:kern w:val="1"/>
                <w:sz w:val="21"/>
                <w:szCs w:val="21"/>
                <w:highlight w:val="none"/>
              </w:rPr>
            </w:pPr>
            <w:r>
              <w:rPr>
                <w:rFonts w:hint="eastAsia" w:ascii="宋体" w:hAnsi="宋体" w:eastAsia="宋体" w:cs="宋体"/>
                <w:b/>
                <w:color w:val="000000"/>
                <w:kern w:val="1"/>
                <w:sz w:val="21"/>
                <w:szCs w:val="21"/>
                <w:highlight w:val="none"/>
              </w:rPr>
              <w:t>数量</w:t>
            </w:r>
          </w:p>
        </w:tc>
      </w:tr>
      <w:tr w14:paraId="04C3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14:paraId="141A7B42">
            <w:pPr>
              <w:keepNext/>
              <w:keepLines/>
              <w:pageBreakBefore w:val="0"/>
              <w:widowControl/>
              <w:pBdr>
                <w:top w:val="none" w:color="000000" w:sz="0" w:space="0"/>
                <w:left w:val="none" w:color="000000" w:sz="0" w:space="0"/>
                <w:bottom w:val="none" w:color="000000" w:sz="0" w:space="0"/>
                <w:right w:val="none" w:color="000000" w:sz="0" w:space="0"/>
                <w:between w:val="none" w:color="000000" w:sz="0" w:space="0"/>
              </w:pBdr>
              <w:tabs>
                <w:tab w:val="left" w:pos="425"/>
                <w:tab w:val="left" w:pos="432"/>
              </w:tabs>
              <w:kinsoku/>
              <w:wordWrap/>
              <w:overflowPunct/>
              <w:topLinePunct w:val="0"/>
              <w:autoSpaceDE w:val="0"/>
              <w:autoSpaceDN w:val="0"/>
              <w:bidi w:val="0"/>
              <w:adjustRightInd w:val="0"/>
              <w:snapToGrid w:val="0"/>
              <w:spacing w:before="163" w:beforeLines="50" w:after="163" w:afterLines="50" w:line="360" w:lineRule="auto"/>
              <w:ind w:left="0" w:firstLine="0" w:firstLineChars="0"/>
              <w:jc w:val="center"/>
              <w:textAlignment w:val="baseline"/>
              <w:outlineLvl w:val="9"/>
              <w:rPr>
                <w:rFonts w:hint="eastAsia" w:ascii="宋体" w:hAnsi="宋体" w:eastAsia="宋体" w:cs="宋体"/>
                <w:kern w:val="1"/>
                <w:sz w:val="21"/>
                <w:szCs w:val="21"/>
                <w:highlight w:val="none"/>
              </w:rPr>
            </w:pPr>
            <w:r>
              <w:rPr>
                <w:rFonts w:hint="eastAsia" w:ascii="宋体" w:hAnsi="宋体" w:eastAsia="宋体" w:cs="宋体"/>
                <w:kern w:val="1"/>
                <w:sz w:val="21"/>
                <w:szCs w:val="21"/>
                <w:highlight w:val="none"/>
              </w:rPr>
              <w:t>1</w:t>
            </w:r>
          </w:p>
        </w:tc>
        <w:tc>
          <w:tcPr>
            <w:tcW w:w="7515" w:type="dxa"/>
            <w:vAlign w:val="center"/>
          </w:tcPr>
          <w:p w14:paraId="63EF911B">
            <w:pPr>
              <w:keepNext/>
              <w:keepLines/>
              <w:pageBreakBefore w:val="0"/>
              <w:widowControl/>
              <w:pBdr>
                <w:top w:val="none" w:color="000000" w:sz="0" w:space="0"/>
                <w:left w:val="none" w:color="000000" w:sz="0" w:space="0"/>
                <w:bottom w:val="none" w:color="000000" w:sz="0" w:space="0"/>
                <w:right w:val="none" w:color="000000" w:sz="0" w:space="0"/>
                <w:between w:val="none" w:color="000000" w:sz="0" w:space="0"/>
              </w:pBdr>
              <w:tabs>
                <w:tab w:val="left" w:pos="425"/>
                <w:tab w:val="left" w:pos="432"/>
              </w:tabs>
              <w:kinsoku/>
              <w:wordWrap/>
              <w:overflowPunct/>
              <w:topLinePunct w:val="0"/>
              <w:autoSpaceDE w:val="0"/>
              <w:autoSpaceDN w:val="0"/>
              <w:bidi w:val="0"/>
              <w:adjustRightInd w:val="0"/>
              <w:snapToGrid w:val="0"/>
              <w:spacing w:before="163" w:beforeLines="50" w:after="163" w:afterLines="50" w:line="360" w:lineRule="auto"/>
              <w:ind w:left="0" w:firstLine="0" w:firstLineChars="0"/>
              <w:jc w:val="center"/>
              <w:textAlignment w:val="baseline"/>
              <w:outlineLvl w:val="9"/>
              <w:rPr>
                <w:rFonts w:hint="eastAsia" w:ascii="宋体" w:hAnsi="宋体" w:eastAsia="宋体" w:cs="宋体"/>
                <w:kern w:val="1"/>
                <w:sz w:val="21"/>
                <w:szCs w:val="21"/>
                <w:highlight w:val="none"/>
              </w:rPr>
            </w:pPr>
            <w:r>
              <w:rPr>
                <w:rFonts w:hint="eastAsia" w:ascii="宋体" w:hAnsi="宋体" w:eastAsia="宋体" w:cs="宋体"/>
                <w:kern w:val="1"/>
                <w:sz w:val="21"/>
                <w:szCs w:val="21"/>
                <w:highlight w:val="none"/>
              </w:rPr>
              <w:t>阳江市江城区城北幼儿园教学场室设备建设项目（厨房设备）</w:t>
            </w:r>
          </w:p>
        </w:tc>
        <w:tc>
          <w:tcPr>
            <w:tcW w:w="765" w:type="dxa"/>
            <w:vAlign w:val="center"/>
          </w:tcPr>
          <w:p w14:paraId="450B439C">
            <w:pPr>
              <w:keepNext/>
              <w:keepLines/>
              <w:pageBreakBefore w:val="0"/>
              <w:widowControl/>
              <w:pBdr>
                <w:top w:val="none" w:color="000000" w:sz="0" w:space="0"/>
                <w:left w:val="none" w:color="000000" w:sz="0" w:space="0"/>
                <w:bottom w:val="none" w:color="000000" w:sz="0" w:space="0"/>
                <w:right w:val="none" w:color="000000" w:sz="0" w:space="0"/>
                <w:between w:val="none" w:color="000000" w:sz="0" w:space="0"/>
              </w:pBdr>
              <w:tabs>
                <w:tab w:val="left" w:pos="425"/>
                <w:tab w:val="left" w:pos="432"/>
              </w:tabs>
              <w:kinsoku/>
              <w:wordWrap/>
              <w:overflowPunct/>
              <w:topLinePunct w:val="0"/>
              <w:autoSpaceDE w:val="0"/>
              <w:autoSpaceDN w:val="0"/>
              <w:bidi w:val="0"/>
              <w:adjustRightInd w:val="0"/>
              <w:snapToGrid w:val="0"/>
              <w:spacing w:before="163" w:beforeLines="50" w:after="163" w:afterLines="50" w:line="360" w:lineRule="auto"/>
              <w:ind w:left="0" w:firstLine="0" w:firstLineChars="0"/>
              <w:jc w:val="center"/>
              <w:textAlignment w:val="baseline"/>
              <w:outlineLvl w:val="9"/>
              <w:rPr>
                <w:rFonts w:hint="eastAsia" w:ascii="宋体" w:hAnsi="宋体" w:eastAsia="宋体" w:cs="宋体"/>
                <w:kern w:val="1"/>
                <w:sz w:val="21"/>
                <w:szCs w:val="21"/>
                <w:highlight w:val="none"/>
              </w:rPr>
            </w:pPr>
            <w:r>
              <w:rPr>
                <w:rFonts w:hint="eastAsia" w:ascii="宋体" w:hAnsi="宋体" w:eastAsia="宋体" w:cs="宋体"/>
                <w:kern w:val="1"/>
                <w:sz w:val="21"/>
                <w:szCs w:val="21"/>
                <w:highlight w:val="none"/>
              </w:rPr>
              <w:t>1项</w:t>
            </w:r>
          </w:p>
        </w:tc>
      </w:tr>
    </w:tbl>
    <w:p w14:paraId="4AD7C820">
      <w:pPr>
        <w:keepNext/>
        <w:keepLines/>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tabs>
          <w:tab w:val="left" w:pos="720"/>
          <w:tab w:val="left" w:pos="1440"/>
        </w:tabs>
        <w:kinsoku/>
        <w:wordWrap/>
        <w:overflowPunct/>
        <w:topLinePunct w:val="0"/>
        <w:autoSpaceDE w:val="0"/>
        <w:autoSpaceDN w:val="0"/>
        <w:bidi w:val="0"/>
        <w:adjustRightInd w:val="0"/>
        <w:snapToGrid w:val="0"/>
        <w:spacing w:before="240" w:after="120" w:line="360" w:lineRule="auto"/>
        <w:ind w:left="0" w:leftChars="0" w:firstLine="0" w:firstLineChars="0"/>
        <w:jc w:val="both"/>
        <w:textAlignment w:val="baseline"/>
        <w:outlineLvl w:val="9"/>
        <w:rPr>
          <w:rFonts w:hint="eastAsia" w:ascii="宋体" w:hAnsi="宋体" w:eastAsia="黑体" w:cs="宋体"/>
          <w:b/>
          <w:bCs/>
          <w:kern w:val="1"/>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二、</w:t>
      </w:r>
      <w:r>
        <w:rPr>
          <w:rFonts w:hint="eastAsia" w:ascii="宋体" w:hAnsi="宋体" w:eastAsia="宋体" w:cs="宋体"/>
          <w:b/>
          <w:bCs w:val="0"/>
          <w:kern w:val="1"/>
          <w:sz w:val="21"/>
          <w:szCs w:val="21"/>
          <w:highlight w:val="none"/>
          <w:lang w:val="en-US" w:eastAsia="zh-CN" w:bidi="ar-SA"/>
        </w:rPr>
        <w:t>采购项目设备清单及技术规格参数要求</w:t>
      </w:r>
    </w:p>
    <w:tbl>
      <w:tblPr>
        <w:tblStyle w:val="49"/>
        <w:tblW w:w="9407" w:type="dxa"/>
        <w:jc w:val="center"/>
        <w:tblLayout w:type="fixed"/>
        <w:tblCellMar>
          <w:top w:w="0" w:type="dxa"/>
          <w:left w:w="108" w:type="dxa"/>
          <w:bottom w:w="0" w:type="dxa"/>
          <w:right w:w="108" w:type="dxa"/>
        </w:tblCellMar>
      </w:tblPr>
      <w:tblGrid>
        <w:gridCol w:w="813"/>
        <w:gridCol w:w="1190"/>
        <w:gridCol w:w="5678"/>
        <w:gridCol w:w="948"/>
        <w:gridCol w:w="778"/>
      </w:tblGrid>
      <w:tr w14:paraId="39A6D8EA">
        <w:tblPrEx>
          <w:tblCellMar>
            <w:top w:w="0" w:type="dxa"/>
            <w:left w:w="108" w:type="dxa"/>
            <w:bottom w:w="0" w:type="dxa"/>
            <w:right w:w="108" w:type="dxa"/>
          </w:tblCellMar>
        </w:tblPrEx>
        <w:trPr>
          <w:trHeight w:val="255"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46984DB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b/>
                <w:bCs/>
                <w:kern w:val="1"/>
                <w:sz w:val="21"/>
                <w:szCs w:val="21"/>
                <w:highlight w:val="none"/>
              </w:rPr>
            </w:pPr>
            <w:r>
              <w:rPr>
                <w:rFonts w:hint="eastAsia" w:ascii="宋体" w:hAnsi="宋体" w:eastAsia="宋体" w:cs="宋体"/>
                <w:b/>
                <w:bCs/>
                <w:kern w:val="0"/>
                <w:sz w:val="21"/>
                <w:szCs w:val="21"/>
                <w:highlight w:val="none"/>
                <w:lang w:bidi="ar"/>
              </w:rPr>
              <w:t>序号</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7FED735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both"/>
              <w:textAlignment w:val="center"/>
              <w:rPr>
                <w:rFonts w:hint="eastAsia" w:ascii="宋体" w:hAnsi="宋体" w:eastAsia="宋体" w:cs="宋体"/>
                <w:b/>
                <w:bCs/>
                <w:kern w:val="1"/>
                <w:sz w:val="21"/>
                <w:szCs w:val="21"/>
                <w:highlight w:val="none"/>
              </w:rPr>
            </w:pPr>
            <w:r>
              <w:rPr>
                <w:rFonts w:hint="eastAsia" w:ascii="宋体" w:hAnsi="宋体" w:eastAsia="宋体" w:cs="宋体"/>
                <w:b/>
                <w:bCs/>
                <w:kern w:val="0"/>
                <w:sz w:val="21"/>
                <w:szCs w:val="21"/>
                <w:highlight w:val="none"/>
                <w:lang w:bidi="ar"/>
              </w:rPr>
              <w:t>货物名称</w:t>
            </w:r>
          </w:p>
        </w:tc>
        <w:tc>
          <w:tcPr>
            <w:tcW w:w="5678" w:type="dxa"/>
            <w:tcBorders>
              <w:top w:val="single" w:color="000000" w:sz="4" w:space="0"/>
              <w:left w:val="single" w:color="000000" w:sz="4" w:space="0"/>
              <w:bottom w:val="single" w:color="000000" w:sz="4" w:space="0"/>
              <w:right w:val="single" w:color="000000" w:sz="4" w:space="0"/>
            </w:tcBorders>
            <w:noWrap/>
            <w:vAlign w:val="center"/>
          </w:tcPr>
          <w:p w14:paraId="445B3E8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b/>
                <w:bCs/>
                <w:kern w:val="1"/>
                <w:sz w:val="21"/>
                <w:szCs w:val="21"/>
                <w:highlight w:val="none"/>
              </w:rPr>
            </w:pPr>
            <w:r>
              <w:rPr>
                <w:rFonts w:hint="eastAsia" w:ascii="宋体" w:hAnsi="宋体" w:eastAsia="宋体" w:cs="宋体"/>
                <w:b/>
                <w:bCs/>
                <w:kern w:val="0"/>
                <w:sz w:val="21"/>
                <w:szCs w:val="21"/>
                <w:highlight w:val="none"/>
                <w:lang w:bidi="ar"/>
              </w:rPr>
              <w:t>配置要求</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A0A9CF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b/>
                <w:bCs/>
                <w:kern w:val="1"/>
                <w:sz w:val="21"/>
                <w:szCs w:val="21"/>
                <w:highlight w:val="none"/>
              </w:rPr>
            </w:pPr>
            <w:r>
              <w:rPr>
                <w:rFonts w:hint="eastAsia" w:ascii="宋体" w:hAnsi="宋体" w:eastAsia="宋体" w:cs="宋体"/>
                <w:b/>
                <w:bCs/>
                <w:kern w:val="0"/>
                <w:sz w:val="21"/>
                <w:szCs w:val="21"/>
                <w:highlight w:val="none"/>
                <w:lang w:bidi="ar"/>
              </w:rPr>
              <w:t>数量</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35635F7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b/>
                <w:bCs/>
                <w:kern w:val="1"/>
                <w:sz w:val="21"/>
                <w:szCs w:val="21"/>
                <w:highlight w:val="none"/>
              </w:rPr>
            </w:pPr>
            <w:r>
              <w:rPr>
                <w:rFonts w:hint="eastAsia" w:ascii="宋体" w:hAnsi="宋体" w:eastAsia="宋体" w:cs="宋体"/>
                <w:b/>
                <w:bCs/>
                <w:kern w:val="0"/>
                <w:sz w:val="21"/>
                <w:szCs w:val="21"/>
                <w:highlight w:val="none"/>
                <w:lang w:bidi="ar"/>
              </w:rPr>
              <w:t>单位</w:t>
            </w:r>
          </w:p>
        </w:tc>
      </w:tr>
      <w:tr w14:paraId="44BB6875">
        <w:tblPrEx>
          <w:tblCellMar>
            <w:top w:w="0" w:type="dxa"/>
            <w:left w:w="108" w:type="dxa"/>
            <w:bottom w:w="0" w:type="dxa"/>
            <w:right w:w="108" w:type="dxa"/>
          </w:tblCellMar>
        </w:tblPrEx>
        <w:trPr>
          <w:trHeight w:val="255" w:hRule="atLeast"/>
          <w:jc w:val="center"/>
        </w:trPr>
        <w:tc>
          <w:tcPr>
            <w:tcW w:w="9407" w:type="dxa"/>
            <w:gridSpan w:val="5"/>
            <w:tcBorders>
              <w:top w:val="single" w:color="000000" w:sz="4" w:space="0"/>
              <w:left w:val="single" w:color="000000" w:sz="4" w:space="0"/>
              <w:bottom w:val="single" w:color="000000" w:sz="4" w:space="0"/>
              <w:right w:val="single" w:color="000000" w:sz="4" w:space="0"/>
            </w:tcBorders>
            <w:noWrap/>
            <w:vAlign w:val="bottom"/>
          </w:tcPr>
          <w:p w14:paraId="1FC1E319">
            <w:pPr>
              <w:keepNext w:val="0"/>
              <w:keepLines w:val="0"/>
              <w:pageBreakBefore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rPr>
                <w:rFonts w:hint="eastAsia" w:ascii="宋体" w:hAnsi="宋体" w:eastAsia="宋体" w:cs="宋体"/>
                <w:b/>
                <w:bCs/>
                <w:kern w:val="1"/>
                <w:sz w:val="21"/>
                <w:szCs w:val="21"/>
                <w:highlight w:val="none"/>
              </w:rPr>
            </w:pPr>
            <w:r>
              <w:rPr>
                <w:rFonts w:hint="eastAsia" w:ascii="宋体" w:hAnsi="宋体" w:eastAsia="宋体" w:cs="宋体"/>
                <w:b/>
                <w:bCs/>
                <w:kern w:val="0"/>
                <w:sz w:val="21"/>
                <w:szCs w:val="21"/>
                <w:highlight w:val="none"/>
                <w:lang w:bidi="ar"/>
              </w:rPr>
              <w:t>热厨区</w:t>
            </w:r>
          </w:p>
        </w:tc>
      </w:tr>
      <w:tr w14:paraId="0EED6337">
        <w:tblPrEx>
          <w:tblCellMar>
            <w:top w:w="0" w:type="dxa"/>
            <w:left w:w="108" w:type="dxa"/>
            <w:bottom w:w="0" w:type="dxa"/>
            <w:right w:w="108" w:type="dxa"/>
          </w:tblCellMar>
        </w:tblPrEx>
        <w:trPr>
          <w:trHeight w:val="273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164F39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1190" w:type="dxa"/>
            <w:tcBorders>
              <w:top w:val="single" w:color="000000" w:sz="4" w:space="0"/>
              <w:left w:val="single" w:color="000000" w:sz="4" w:space="0"/>
              <w:bottom w:val="single" w:color="000000" w:sz="4" w:space="0"/>
              <w:right w:val="single" w:color="000000" w:sz="4" w:space="0"/>
            </w:tcBorders>
            <w:vAlign w:val="center"/>
          </w:tcPr>
          <w:p w14:paraId="5262A0E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△商用电蒸柜</w:t>
            </w:r>
          </w:p>
          <w:p w14:paraId="7C067A0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核心产品</w:t>
            </w:r>
            <w:r>
              <w:rPr>
                <w:rFonts w:hint="eastAsia" w:ascii="宋体" w:hAnsi="宋体" w:eastAsia="宋体" w:cs="宋体"/>
                <w:kern w:val="0"/>
                <w:sz w:val="21"/>
                <w:szCs w:val="21"/>
                <w:highlight w:val="none"/>
                <w:lang w:eastAsia="zh-CN" w:bidi="ar"/>
              </w:rPr>
              <w:t>）</w:t>
            </w:r>
          </w:p>
        </w:tc>
        <w:tc>
          <w:tcPr>
            <w:tcW w:w="5678" w:type="dxa"/>
            <w:tcBorders>
              <w:top w:val="single" w:color="000000" w:sz="4" w:space="0"/>
              <w:left w:val="single" w:color="000000" w:sz="4" w:space="0"/>
              <w:bottom w:val="single" w:color="000000" w:sz="4" w:space="0"/>
              <w:right w:val="single" w:color="000000" w:sz="4" w:space="0"/>
            </w:tcBorders>
            <w:vAlign w:val="center"/>
          </w:tcPr>
          <w:p w14:paraId="143008A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1.规格(mm±10%)：1435*1050*1585</w:t>
            </w:r>
          </w:p>
          <w:p w14:paraId="536D53A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2.柜体采用不锈钢材质制作，门缝防水采用密封胶条，配24个201不锈钢蒸饭盘，功率/电压：≥24KW/380V；</w:t>
            </w:r>
          </w:p>
          <w:p w14:paraId="641AC3C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▲3.提供产品的密封胶条符合依据GB/T 31402-2023标准，抗菌性能（大肠杆菌 ATCC 8739、金黄色葡萄球菌 ATCC 6538P、白色念珠菌ATCC 10231、鼠伤寒沙门氏菌 ATCC 13311的检测，所检测试验菌种24h试样活菌数均值（CFU/cm²）分别为：大肠杆菌≤0.63、金黄色葡萄球菌≤0.63、白色念珠菌≤1.5*10³、鼠伤寒沙门氏菌≤0.63，抗菌活性值分别为：大肠杆菌≤6.8、金黄色葡萄球菌≤5.0、白色念珠菌≤2.0、鼠伤寒沙门氏菌≤6.6，抗菌率（%）分别为：大肠杆菌≥99.9%、金黄色葡萄球菌≥99.9%、白色念珠菌≥99.1%、鼠伤寒沙门氏菌≥99.9%的检测报告。</w:t>
            </w:r>
            <w:r>
              <w:rPr>
                <w:rFonts w:hint="eastAsia" w:ascii="宋体" w:hAnsi="宋体" w:eastAsia="宋体" w:cs="宋体"/>
                <w:b/>
                <w:bCs/>
                <w:color w:val="000000"/>
                <w:kern w:val="0"/>
                <w:sz w:val="21"/>
                <w:szCs w:val="21"/>
                <w:highlight w:val="none"/>
                <w:lang w:bidi="ar"/>
              </w:rPr>
              <w:t>（</w:t>
            </w:r>
            <w:r>
              <w:rPr>
                <w:rFonts w:hint="eastAsia" w:ascii="Calibri" w:hAnsi="Calibri"/>
                <w:b/>
                <w:bCs/>
                <w:kern w:val="1"/>
                <w:szCs w:val="22"/>
                <w:highlight w:val="none"/>
              </w:rPr>
              <w:t>须提供有资质第三方检测机构出具的检测报告证明和上述检测报告在全国认证认可信息公共服务平台（认e云）（http://cx.cnca.cn/）的信息查询记录截图（其中认证证书查询截图状态为“有效”），因该平台升级等原因导致检测报告无法查询的，则需提供通过检测机构官网、邮箱等可靠途径查询所提交检测报告具体内容的真实性的证明材料或者检测机构盖章的证明材料，证明该报告真实有效，并加盖投标人公章）</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139F4F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3F48D24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4BD9EE71">
        <w:tblPrEx>
          <w:tblCellMar>
            <w:top w:w="0" w:type="dxa"/>
            <w:left w:w="108" w:type="dxa"/>
            <w:bottom w:w="0" w:type="dxa"/>
            <w:right w:w="108" w:type="dxa"/>
          </w:tblCellMar>
        </w:tblPrEx>
        <w:trPr>
          <w:trHeight w:val="85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203D8C2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1190" w:type="dxa"/>
            <w:tcBorders>
              <w:top w:val="single" w:color="000000" w:sz="4" w:space="0"/>
              <w:left w:val="single" w:color="000000" w:sz="4" w:space="0"/>
              <w:bottom w:val="single" w:color="000000" w:sz="4" w:space="0"/>
              <w:right w:val="single" w:color="000000" w:sz="4" w:space="0"/>
            </w:tcBorders>
            <w:vAlign w:val="center"/>
          </w:tcPr>
          <w:p w14:paraId="4638F83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商用电扒炉</w:t>
            </w:r>
          </w:p>
        </w:tc>
        <w:tc>
          <w:tcPr>
            <w:tcW w:w="5678" w:type="dxa"/>
            <w:tcBorders>
              <w:top w:val="single" w:color="000000" w:sz="4" w:space="0"/>
              <w:left w:val="single" w:color="000000" w:sz="4" w:space="0"/>
              <w:bottom w:val="single" w:color="000000" w:sz="4" w:space="0"/>
              <w:right w:val="single" w:color="000000" w:sz="4" w:space="0"/>
            </w:tcBorders>
            <w:vAlign w:val="center"/>
          </w:tcPr>
          <w:p w14:paraId="24ACC8D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1.规格(mm±10%)：730*510*240</w:t>
            </w:r>
          </w:p>
          <w:p w14:paraId="1595A90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2.功率/电压：≥4.4kw/220v，不锈钢炉身,精铁扒面，温控系统；</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000764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044AFBF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5ED0D0C5">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87AABB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 </w:t>
            </w:r>
          </w:p>
        </w:tc>
        <w:tc>
          <w:tcPr>
            <w:tcW w:w="1190" w:type="dxa"/>
            <w:tcBorders>
              <w:top w:val="single" w:color="000000" w:sz="4" w:space="0"/>
              <w:left w:val="single" w:color="000000" w:sz="4" w:space="0"/>
              <w:bottom w:val="single" w:color="000000" w:sz="4" w:space="0"/>
              <w:right w:val="single" w:color="000000" w:sz="4" w:space="0"/>
            </w:tcBorders>
            <w:vAlign w:val="center"/>
          </w:tcPr>
          <w:p w14:paraId="7838BFC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炉台拼板</w:t>
            </w:r>
          </w:p>
        </w:tc>
        <w:tc>
          <w:tcPr>
            <w:tcW w:w="5678" w:type="dxa"/>
            <w:tcBorders>
              <w:top w:val="single" w:color="000000" w:sz="4" w:space="0"/>
              <w:left w:val="single" w:color="000000" w:sz="4" w:space="0"/>
              <w:bottom w:val="single" w:color="000000" w:sz="4" w:space="0"/>
              <w:right w:val="single" w:color="000000" w:sz="4" w:space="0"/>
            </w:tcBorders>
            <w:vAlign w:val="center"/>
          </w:tcPr>
          <w:p w14:paraId="463CF46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 350*1250*(800+350)</w:t>
            </w:r>
          </w:p>
          <w:p w14:paraId="43048FD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2.采用201#1.2mm（±0.1mm）厚不锈钢板；</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64E162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5448922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张</w:t>
            </w:r>
          </w:p>
        </w:tc>
      </w:tr>
      <w:tr w14:paraId="78748092">
        <w:tblPrEx>
          <w:tblCellMar>
            <w:top w:w="0" w:type="dxa"/>
            <w:left w:w="108" w:type="dxa"/>
            <w:bottom w:w="0" w:type="dxa"/>
            <w:right w:w="108" w:type="dxa"/>
          </w:tblCellMar>
        </w:tblPrEx>
        <w:trPr>
          <w:trHeight w:val="126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086C7D6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 </w:t>
            </w:r>
          </w:p>
        </w:tc>
        <w:tc>
          <w:tcPr>
            <w:tcW w:w="1190" w:type="dxa"/>
            <w:tcBorders>
              <w:top w:val="single" w:color="000000" w:sz="4" w:space="0"/>
              <w:left w:val="single" w:color="000000" w:sz="4" w:space="0"/>
              <w:bottom w:val="single" w:color="000000" w:sz="4" w:space="0"/>
              <w:right w:val="single" w:color="000000" w:sz="4" w:space="0"/>
            </w:tcBorders>
            <w:vAlign w:val="center"/>
          </w:tcPr>
          <w:p w14:paraId="39E838F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电磁单头大炒炉</w:t>
            </w:r>
          </w:p>
        </w:tc>
        <w:tc>
          <w:tcPr>
            <w:tcW w:w="5678" w:type="dxa"/>
            <w:tcBorders>
              <w:top w:val="single" w:color="000000" w:sz="4" w:space="0"/>
              <w:left w:val="single" w:color="000000" w:sz="4" w:space="0"/>
              <w:bottom w:val="single" w:color="000000" w:sz="4" w:space="0"/>
              <w:right w:val="single" w:color="000000" w:sz="4" w:space="0"/>
            </w:tcBorders>
            <w:vAlign w:val="center"/>
          </w:tcPr>
          <w:p w14:paraId="2EFA23E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1.规格(mm±10%)：1100*1250*(800+350)</w:t>
            </w:r>
          </w:p>
          <w:p w14:paraId="0800CB1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2.炉面采用201#1.2mm（±0.1mm）不锈钢，炉身、炉背板及炉前饰板0.9mm（±0.1mm），功率/电压：≥25KW/380V，锅φ900mm（±0.1mm）；</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351131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39FF40E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769B8BC6">
        <w:tblPrEx>
          <w:tblCellMar>
            <w:top w:w="0" w:type="dxa"/>
            <w:left w:w="108" w:type="dxa"/>
            <w:bottom w:w="0" w:type="dxa"/>
            <w:right w:w="108" w:type="dxa"/>
          </w:tblCellMar>
        </w:tblPrEx>
        <w:trPr>
          <w:trHeight w:val="126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ECD602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5 </w:t>
            </w:r>
          </w:p>
        </w:tc>
        <w:tc>
          <w:tcPr>
            <w:tcW w:w="1190" w:type="dxa"/>
            <w:tcBorders>
              <w:top w:val="single" w:color="000000" w:sz="4" w:space="0"/>
              <w:left w:val="single" w:color="000000" w:sz="4" w:space="0"/>
              <w:bottom w:val="single" w:color="000000" w:sz="4" w:space="0"/>
              <w:right w:val="single" w:color="000000" w:sz="4" w:space="0"/>
            </w:tcBorders>
            <w:vAlign w:val="center"/>
          </w:tcPr>
          <w:p w14:paraId="0D1075A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电磁双头矮汤炉</w:t>
            </w:r>
          </w:p>
        </w:tc>
        <w:tc>
          <w:tcPr>
            <w:tcW w:w="5678" w:type="dxa"/>
            <w:tcBorders>
              <w:top w:val="single" w:color="000000" w:sz="4" w:space="0"/>
              <w:left w:val="single" w:color="000000" w:sz="4" w:space="0"/>
              <w:bottom w:val="single" w:color="000000" w:sz="4" w:space="0"/>
              <w:right w:val="single" w:color="000000" w:sz="4" w:space="0"/>
            </w:tcBorders>
            <w:vAlign w:val="center"/>
          </w:tcPr>
          <w:p w14:paraId="18B050E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1.规格(mm±10%)：1400*800*(600+550)</w:t>
            </w:r>
          </w:p>
          <w:p w14:paraId="18531AF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2.炉面采用201#1.2mm（±0.1mm）不锈钢，炉身、炉背板及炉前饰板0.9mm（±0.1mm），功率/电压：≥2*15KW/380V，配汤桶；</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3C3CE1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0F9AE1E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441ADFF1">
        <w:tblPrEx>
          <w:tblCellMar>
            <w:top w:w="0" w:type="dxa"/>
            <w:left w:w="108" w:type="dxa"/>
            <w:bottom w:w="0" w:type="dxa"/>
            <w:right w:w="108" w:type="dxa"/>
          </w:tblCellMar>
        </w:tblPrEx>
        <w:trPr>
          <w:trHeight w:val="158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369D37D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6 </w:t>
            </w:r>
          </w:p>
        </w:tc>
        <w:tc>
          <w:tcPr>
            <w:tcW w:w="1190" w:type="dxa"/>
            <w:tcBorders>
              <w:top w:val="single" w:color="000000" w:sz="4" w:space="0"/>
              <w:left w:val="single" w:color="000000" w:sz="4" w:space="0"/>
              <w:bottom w:val="single" w:color="000000" w:sz="4" w:space="0"/>
              <w:right w:val="single" w:color="000000" w:sz="4" w:space="0"/>
            </w:tcBorders>
            <w:vAlign w:val="center"/>
          </w:tcPr>
          <w:p w14:paraId="3476806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双通打荷柜</w:t>
            </w:r>
          </w:p>
        </w:tc>
        <w:tc>
          <w:tcPr>
            <w:tcW w:w="5678" w:type="dxa"/>
            <w:tcBorders>
              <w:top w:val="single" w:color="000000" w:sz="4" w:space="0"/>
              <w:left w:val="single" w:color="000000" w:sz="4" w:space="0"/>
              <w:bottom w:val="single" w:color="000000" w:sz="4" w:space="0"/>
              <w:right w:val="single" w:color="000000" w:sz="4" w:space="0"/>
            </w:tcBorders>
            <w:vAlign w:val="center"/>
          </w:tcPr>
          <w:p w14:paraId="71CFD1D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1.规格(mm±10%)：1800*800*800</w:t>
            </w:r>
          </w:p>
          <w:p w14:paraId="60CC875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2.台面采用201#1.2mm（±0.1mm）厚不锈钢板，侧板采用201#1.0mm（±0.1mm）不锈钢板，门板采用201#0.9mm（±0.1mm）不锈钢板，层板采用201#1.0mm（±0.1mm）不锈钢板，配重力可调脚；</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E3639D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503E028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张</w:t>
            </w:r>
          </w:p>
        </w:tc>
      </w:tr>
      <w:tr w14:paraId="69B7AEC2">
        <w:tblPrEx>
          <w:tblCellMar>
            <w:top w:w="0" w:type="dxa"/>
            <w:left w:w="108" w:type="dxa"/>
            <w:bottom w:w="0" w:type="dxa"/>
            <w:right w:w="108" w:type="dxa"/>
          </w:tblCellMar>
        </w:tblPrEx>
        <w:trPr>
          <w:trHeight w:val="696"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2E05E84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7 </w:t>
            </w:r>
          </w:p>
        </w:tc>
        <w:tc>
          <w:tcPr>
            <w:tcW w:w="1190" w:type="dxa"/>
            <w:tcBorders>
              <w:top w:val="single" w:color="000000" w:sz="4" w:space="0"/>
              <w:left w:val="single" w:color="000000" w:sz="4" w:space="0"/>
              <w:bottom w:val="single" w:color="000000" w:sz="4" w:space="0"/>
              <w:right w:val="single" w:color="000000" w:sz="4" w:space="0"/>
            </w:tcBorders>
            <w:vAlign w:val="center"/>
          </w:tcPr>
          <w:p w14:paraId="054E78F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双开门冰箱</w:t>
            </w:r>
          </w:p>
        </w:tc>
        <w:tc>
          <w:tcPr>
            <w:tcW w:w="5678" w:type="dxa"/>
            <w:tcBorders>
              <w:top w:val="single" w:color="000000" w:sz="4" w:space="0"/>
              <w:left w:val="single" w:color="000000" w:sz="4" w:space="0"/>
              <w:bottom w:val="single" w:color="000000" w:sz="4" w:space="0"/>
              <w:right w:val="single" w:color="000000" w:sz="4" w:space="0"/>
            </w:tcBorders>
            <w:vAlign w:val="center"/>
          </w:tcPr>
          <w:p w14:paraId="43C143D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1.规格(mm±10%)：895*690*1764</w:t>
            </w:r>
          </w:p>
          <w:p w14:paraId="29E0F7A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2.能效1级，总容积：≥572L，电脑温控，无需除霜，制冷方式采用风冷；</w:t>
            </w:r>
          </w:p>
          <w:p w14:paraId="43883AA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cs="宋体"/>
                <w:color w:val="000000"/>
                <w:kern w:val="0"/>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★提供由国家确定的认证机构出具的、处于有效期之内的《节能产品认证证书》扫描件并加盖投标人公章</w:t>
            </w:r>
            <w:r>
              <w:rPr>
                <w:rFonts w:hint="eastAsia" w:ascii="宋体" w:hAnsi="宋体" w:cs="宋体"/>
                <w:b/>
                <w:bCs/>
                <w:i w:val="0"/>
                <w:iCs w:val="0"/>
                <w:color w:val="000000"/>
                <w:kern w:val="0"/>
                <w:sz w:val="21"/>
                <w:szCs w:val="21"/>
                <w:highlight w:val="none"/>
                <w:u w:val="none"/>
                <w:lang w:val="en-US" w:eastAsia="zh-CN" w:bidi="ar"/>
              </w:rPr>
              <w:t>。</w:t>
            </w:r>
          </w:p>
          <w:p w14:paraId="57BC4AB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cs="宋体"/>
                <w:b/>
                <w:bCs/>
                <w:color w:val="000000"/>
                <w:kern w:val="0"/>
                <w:szCs w:val="21"/>
                <w:highlight w:val="none"/>
              </w:rPr>
              <w:t>★通过3C认证</w:t>
            </w:r>
            <w:r>
              <w:rPr>
                <w:rFonts w:hint="eastAsia" w:ascii="宋体" w:hAnsi="宋体" w:cs="宋体"/>
                <w:b/>
                <w:bCs/>
                <w:color w:val="000000"/>
                <w:kern w:val="0"/>
                <w:szCs w:val="21"/>
                <w:highlight w:val="none"/>
                <w:lang w:val="en-US" w:eastAsia="zh-CN"/>
              </w:rPr>
              <w:t>；（提供</w:t>
            </w:r>
            <w:r>
              <w:rPr>
                <w:rFonts w:hint="eastAsia" w:ascii="宋体" w:hAnsi="宋体" w:cs="宋体"/>
                <w:b/>
                <w:bCs/>
                <w:color w:val="000000"/>
                <w:kern w:val="0"/>
                <w:szCs w:val="21"/>
                <w:highlight w:val="none"/>
              </w:rPr>
              <w:t>“中国强制性产品认证”（CCC认证）证书</w:t>
            </w:r>
            <w:r>
              <w:rPr>
                <w:rFonts w:hint="eastAsia" w:ascii="宋体" w:hAnsi="宋体" w:cs="宋体"/>
                <w:b/>
                <w:bCs/>
                <w:color w:val="000000"/>
                <w:kern w:val="0"/>
                <w:szCs w:val="21"/>
                <w:highlight w:val="none"/>
                <w:lang w:val="en-US" w:eastAsia="zh-CN"/>
              </w:rPr>
              <w:t>并加盖投标人公章。）</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A02511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64332EB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41FCDC7B">
        <w:tblPrEx>
          <w:tblCellMar>
            <w:top w:w="0" w:type="dxa"/>
            <w:left w:w="108" w:type="dxa"/>
            <w:bottom w:w="0" w:type="dxa"/>
            <w:right w:w="108" w:type="dxa"/>
          </w:tblCellMar>
        </w:tblPrEx>
        <w:trPr>
          <w:trHeight w:val="158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2DEE3BE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8 </w:t>
            </w:r>
          </w:p>
        </w:tc>
        <w:tc>
          <w:tcPr>
            <w:tcW w:w="1190" w:type="dxa"/>
            <w:tcBorders>
              <w:top w:val="single" w:color="000000" w:sz="4" w:space="0"/>
              <w:left w:val="single" w:color="000000" w:sz="4" w:space="0"/>
              <w:bottom w:val="single" w:color="000000" w:sz="4" w:space="0"/>
              <w:right w:val="single" w:color="000000" w:sz="4" w:space="0"/>
            </w:tcBorders>
            <w:vAlign w:val="center"/>
          </w:tcPr>
          <w:p w14:paraId="771BFC9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双星盆台</w:t>
            </w:r>
          </w:p>
        </w:tc>
        <w:tc>
          <w:tcPr>
            <w:tcW w:w="5678" w:type="dxa"/>
            <w:tcBorders>
              <w:top w:val="single" w:color="000000" w:sz="4" w:space="0"/>
              <w:left w:val="single" w:color="000000" w:sz="4" w:space="0"/>
              <w:bottom w:val="single" w:color="000000" w:sz="4" w:space="0"/>
              <w:right w:val="single" w:color="000000" w:sz="4" w:space="0"/>
            </w:tcBorders>
            <w:vAlign w:val="center"/>
          </w:tcPr>
          <w:p w14:paraId="1021A1A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 1200*700*（800+150）</w:t>
            </w:r>
          </w:p>
          <w:p w14:paraId="7BAB5F5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2.台面采用201#1.2mm（±0.1mm）厚不锈钢板，星盆斗采用201#1.0mm（±0.1mm）厚不锈钢板，台脚采用304#38×38×1.2mm（±0.1mm）不锈钢方通，横通采用304#25×25×1.0mm（±0.1mm），每个星盆都配水龙头；</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B098BC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71BE70E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张</w:t>
            </w:r>
          </w:p>
        </w:tc>
      </w:tr>
      <w:tr w14:paraId="7DBB27CC">
        <w:tblPrEx>
          <w:tblCellMar>
            <w:top w:w="0" w:type="dxa"/>
            <w:left w:w="108" w:type="dxa"/>
            <w:bottom w:w="0" w:type="dxa"/>
            <w:right w:w="108" w:type="dxa"/>
          </w:tblCellMar>
        </w:tblPrEx>
        <w:trPr>
          <w:trHeight w:val="126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24C67E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9 </w:t>
            </w:r>
          </w:p>
        </w:tc>
        <w:tc>
          <w:tcPr>
            <w:tcW w:w="1190" w:type="dxa"/>
            <w:tcBorders>
              <w:top w:val="single" w:color="000000" w:sz="4" w:space="0"/>
              <w:left w:val="single" w:color="000000" w:sz="4" w:space="0"/>
              <w:bottom w:val="single" w:color="000000" w:sz="4" w:space="0"/>
              <w:right w:val="single" w:color="000000" w:sz="4" w:space="0"/>
            </w:tcBorders>
            <w:vAlign w:val="center"/>
          </w:tcPr>
          <w:p w14:paraId="2DF023A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双层砧板台</w:t>
            </w:r>
          </w:p>
        </w:tc>
        <w:tc>
          <w:tcPr>
            <w:tcW w:w="5678" w:type="dxa"/>
            <w:tcBorders>
              <w:top w:val="single" w:color="000000" w:sz="4" w:space="0"/>
              <w:left w:val="single" w:color="000000" w:sz="4" w:space="0"/>
              <w:bottom w:val="single" w:color="000000" w:sz="4" w:space="0"/>
              <w:right w:val="single" w:color="000000" w:sz="4" w:space="0"/>
            </w:tcBorders>
            <w:vAlign w:val="center"/>
          </w:tcPr>
          <w:p w14:paraId="7FDDBFA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1.规格(mm±10%)：1800*700*(800+150)</w:t>
            </w:r>
          </w:p>
          <w:p w14:paraId="4CC8282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2.台面采用201#1.2mm（±0.1mm）厚不锈钢板，台面衬木板，层板采用201#1.0mm（±0.1mm）不锈钢板，台脚采用201#38×38×1.2mm（±0.1mm）不锈钢方通，配合金可调性子弹脚；</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E951E7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5819EED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张</w:t>
            </w:r>
          </w:p>
        </w:tc>
      </w:tr>
      <w:tr w14:paraId="0987B2C5">
        <w:tblPrEx>
          <w:tblCellMar>
            <w:top w:w="0" w:type="dxa"/>
            <w:left w:w="108" w:type="dxa"/>
            <w:bottom w:w="0" w:type="dxa"/>
            <w:right w:w="108" w:type="dxa"/>
          </w:tblCellMar>
        </w:tblPrEx>
        <w:trPr>
          <w:trHeight w:val="158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0001B35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10 </w:t>
            </w:r>
          </w:p>
        </w:tc>
        <w:tc>
          <w:tcPr>
            <w:tcW w:w="1190" w:type="dxa"/>
            <w:tcBorders>
              <w:top w:val="single" w:color="000000" w:sz="4" w:space="0"/>
              <w:left w:val="single" w:color="000000" w:sz="4" w:space="0"/>
              <w:bottom w:val="single" w:color="000000" w:sz="4" w:space="0"/>
              <w:right w:val="single" w:color="000000" w:sz="4" w:space="0"/>
            </w:tcBorders>
            <w:vAlign w:val="center"/>
          </w:tcPr>
          <w:p w14:paraId="1BE2E7A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大单星盆台</w:t>
            </w:r>
          </w:p>
        </w:tc>
        <w:tc>
          <w:tcPr>
            <w:tcW w:w="5678" w:type="dxa"/>
            <w:tcBorders>
              <w:top w:val="single" w:color="000000" w:sz="4" w:space="0"/>
              <w:left w:val="single" w:color="000000" w:sz="4" w:space="0"/>
              <w:bottom w:val="single" w:color="000000" w:sz="4" w:space="0"/>
              <w:right w:val="single" w:color="000000" w:sz="4" w:space="0"/>
            </w:tcBorders>
            <w:vAlign w:val="center"/>
          </w:tcPr>
          <w:p w14:paraId="74FDFF1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1.规格(mm±10%)：1000*700*（800+150 ）</w:t>
            </w:r>
          </w:p>
          <w:p w14:paraId="1185FE4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2.台面采用201#1.2mm（±0.1mm）厚不锈钢板，星盆斗采用201#1.2mm（±0.1mm）厚不锈钢板，台脚采用304#38×38×1.2mm（±0.1mm）不锈钢方通，横通采用304#25×25×1.0mm（±0.1mm），每个星盆都配水龙头；</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712984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3B60989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张</w:t>
            </w:r>
          </w:p>
        </w:tc>
      </w:tr>
      <w:tr w14:paraId="7A36D014">
        <w:tblPrEx>
          <w:tblCellMar>
            <w:top w:w="0" w:type="dxa"/>
            <w:left w:w="108" w:type="dxa"/>
            <w:bottom w:w="0" w:type="dxa"/>
            <w:right w:w="108" w:type="dxa"/>
          </w:tblCellMar>
        </w:tblPrEx>
        <w:trPr>
          <w:trHeight w:val="31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29C5BF1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11 </w:t>
            </w:r>
          </w:p>
        </w:tc>
        <w:tc>
          <w:tcPr>
            <w:tcW w:w="1190" w:type="dxa"/>
            <w:tcBorders>
              <w:top w:val="single" w:color="000000" w:sz="4" w:space="0"/>
              <w:left w:val="single" w:color="000000" w:sz="4" w:space="0"/>
              <w:bottom w:val="single" w:color="000000" w:sz="4" w:space="0"/>
              <w:right w:val="single" w:color="000000" w:sz="4" w:space="0"/>
            </w:tcBorders>
            <w:vAlign w:val="center"/>
          </w:tcPr>
          <w:p w14:paraId="2667A1C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双层工作台</w:t>
            </w:r>
          </w:p>
        </w:tc>
        <w:tc>
          <w:tcPr>
            <w:tcW w:w="5678" w:type="dxa"/>
            <w:tcBorders>
              <w:top w:val="single" w:color="000000" w:sz="4" w:space="0"/>
              <w:left w:val="single" w:color="000000" w:sz="4" w:space="0"/>
              <w:bottom w:val="single" w:color="000000" w:sz="4" w:space="0"/>
              <w:right w:val="single" w:color="000000" w:sz="4" w:space="0"/>
            </w:tcBorders>
            <w:vAlign w:val="center"/>
          </w:tcPr>
          <w:p w14:paraId="55DFC61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1.规格(mm±10%)：1000*700*(800+150)</w:t>
            </w:r>
          </w:p>
          <w:p w14:paraId="408480B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2.台面采用201#1.2mm（±0.1mm）厚不锈钢板，层板采用201#1.0mm（±0.1mm）不锈钢板，台脚采用201#38×38×1.2mm（±0.1mm）不锈钢方通，配合金可调性子弹脚；</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172302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1777047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张</w:t>
            </w:r>
          </w:p>
        </w:tc>
      </w:tr>
      <w:tr w14:paraId="43B41A9D">
        <w:tblPrEx>
          <w:tblCellMar>
            <w:top w:w="0" w:type="dxa"/>
            <w:left w:w="108" w:type="dxa"/>
            <w:bottom w:w="0" w:type="dxa"/>
            <w:right w:w="108" w:type="dxa"/>
          </w:tblCellMar>
        </w:tblPrEx>
        <w:trPr>
          <w:trHeight w:val="158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022088C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12 </w:t>
            </w:r>
          </w:p>
        </w:tc>
        <w:tc>
          <w:tcPr>
            <w:tcW w:w="1190" w:type="dxa"/>
            <w:tcBorders>
              <w:top w:val="single" w:color="000000" w:sz="4" w:space="0"/>
              <w:left w:val="single" w:color="000000" w:sz="4" w:space="0"/>
              <w:bottom w:val="single" w:color="000000" w:sz="4" w:space="0"/>
              <w:right w:val="single" w:color="000000" w:sz="4" w:space="0"/>
            </w:tcBorders>
            <w:vAlign w:val="center"/>
          </w:tcPr>
          <w:p w14:paraId="5F03D98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四层网式存放架</w:t>
            </w:r>
          </w:p>
        </w:tc>
        <w:tc>
          <w:tcPr>
            <w:tcW w:w="5678" w:type="dxa"/>
            <w:tcBorders>
              <w:top w:val="single" w:color="000000" w:sz="4" w:space="0"/>
              <w:left w:val="single" w:color="000000" w:sz="4" w:space="0"/>
              <w:bottom w:val="single" w:color="000000" w:sz="4" w:space="0"/>
              <w:right w:val="single" w:color="000000" w:sz="4" w:space="0"/>
            </w:tcBorders>
            <w:vAlign w:val="center"/>
          </w:tcPr>
          <w:p w14:paraId="22BC22D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 1100*500*1500</w:t>
            </w:r>
          </w:p>
          <w:p w14:paraId="7DA5176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2.立柱采用201#38×38×1.2mm（±0.1mm）厚不锈钢方通，横柱用201#38×25×1.0mm（±0.1mm）厚不锈钢方通，横条用201#25×13×0.8mm（±0.1mm）不锈钢方通，配合金可调性子弹脚；</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E7D197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4CE25CC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2076D282">
        <w:tblPrEx>
          <w:tblCellMar>
            <w:top w:w="0" w:type="dxa"/>
            <w:left w:w="108" w:type="dxa"/>
            <w:bottom w:w="0" w:type="dxa"/>
            <w:right w:w="108" w:type="dxa"/>
          </w:tblCellMar>
        </w:tblPrEx>
        <w:trPr>
          <w:trHeight w:val="94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3B75E5D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13 </w:t>
            </w:r>
          </w:p>
        </w:tc>
        <w:tc>
          <w:tcPr>
            <w:tcW w:w="1190" w:type="dxa"/>
            <w:tcBorders>
              <w:top w:val="single" w:color="000000" w:sz="4" w:space="0"/>
              <w:left w:val="single" w:color="000000" w:sz="4" w:space="0"/>
              <w:bottom w:val="single" w:color="000000" w:sz="4" w:space="0"/>
              <w:right w:val="single" w:color="000000" w:sz="4" w:space="0"/>
            </w:tcBorders>
            <w:vAlign w:val="center"/>
          </w:tcPr>
          <w:p w14:paraId="3672AA9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双层送餐车</w:t>
            </w:r>
          </w:p>
        </w:tc>
        <w:tc>
          <w:tcPr>
            <w:tcW w:w="5678" w:type="dxa"/>
            <w:tcBorders>
              <w:top w:val="single" w:color="000000" w:sz="4" w:space="0"/>
              <w:left w:val="single" w:color="000000" w:sz="4" w:space="0"/>
              <w:bottom w:val="single" w:color="000000" w:sz="4" w:space="0"/>
              <w:right w:val="single" w:color="000000" w:sz="4" w:space="0"/>
            </w:tcBorders>
            <w:vAlign w:val="center"/>
          </w:tcPr>
          <w:p w14:paraId="05F4CD5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1.规格(mm±10%)：900*550*1050</w:t>
            </w:r>
          </w:p>
          <w:p w14:paraId="5A4796B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2.壳体采用201#1.0mm（±0.1mm）厚不锈钢板，采用万向轮，两个带刹车；</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79389E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5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7CAC22F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4AE90B71">
        <w:tblPrEx>
          <w:tblCellMar>
            <w:top w:w="0" w:type="dxa"/>
            <w:left w:w="108" w:type="dxa"/>
            <w:bottom w:w="0" w:type="dxa"/>
            <w:right w:w="108" w:type="dxa"/>
          </w:tblCellMar>
        </w:tblPrEx>
        <w:trPr>
          <w:trHeight w:val="58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1816EE8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14 </w:t>
            </w:r>
          </w:p>
        </w:tc>
        <w:tc>
          <w:tcPr>
            <w:tcW w:w="1190" w:type="dxa"/>
            <w:tcBorders>
              <w:top w:val="single" w:color="000000" w:sz="4" w:space="0"/>
              <w:left w:val="single" w:color="000000" w:sz="4" w:space="0"/>
              <w:bottom w:val="single" w:color="000000" w:sz="4" w:space="0"/>
              <w:right w:val="single" w:color="000000" w:sz="4" w:space="0"/>
            </w:tcBorders>
            <w:vAlign w:val="center"/>
          </w:tcPr>
          <w:p w14:paraId="38F3F1E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商用食品展示柜</w:t>
            </w:r>
          </w:p>
        </w:tc>
        <w:tc>
          <w:tcPr>
            <w:tcW w:w="5678" w:type="dxa"/>
            <w:tcBorders>
              <w:top w:val="single" w:color="000000" w:sz="4" w:space="0"/>
              <w:left w:val="single" w:color="000000" w:sz="4" w:space="0"/>
              <w:bottom w:val="single" w:color="000000" w:sz="4" w:space="0"/>
              <w:right w:val="single" w:color="000000" w:sz="4" w:space="0"/>
            </w:tcBorders>
            <w:vAlign w:val="center"/>
          </w:tcPr>
          <w:p w14:paraId="60653C2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1.规格(mm±10%)：405*440*552</w:t>
            </w:r>
          </w:p>
          <w:p w14:paraId="4B41DD7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2.容量：≥35L，功率：85w/220v；</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78C250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5A53149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37733962">
        <w:tblPrEx>
          <w:tblCellMar>
            <w:top w:w="0" w:type="dxa"/>
            <w:left w:w="108" w:type="dxa"/>
            <w:bottom w:w="0" w:type="dxa"/>
            <w:right w:w="108" w:type="dxa"/>
          </w:tblCellMar>
        </w:tblPrEx>
        <w:trPr>
          <w:trHeight w:val="255" w:hRule="atLeast"/>
          <w:jc w:val="center"/>
        </w:trPr>
        <w:tc>
          <w:tcPr>
            <w:tcW w:w="9407" w:type="dxa"/>
            <w:gridSpan w:val="5"/>
            <w:tcBorders>
              <w:top w:val="single" w:color="000000" w:sz="4" w:space="0"/>
              <w:left w:val="single" w:color="000000" w:sz="4" w:space="0"/>
              <w:bottom w:val="single" w:color="000000" w:sz="4" w:space="0"/>
              <w:right w:val="single" w:color="000000" w:sz="4" w:space="0"/>
            </w:tcBorders>
            <w:noWrap/>
            <w:vAlign w:val="bottom"/>
          </w:tcPr>
          <w:p w14:paraId="01066E18">
            <w:pPr>
              <w:keepNext w:val="0"/>
              <w:keepLines w:val="0"/>
              <w:pageBreakBefore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rPr>
                <w:rFonts w:hint="eastAsia" w:ascii="宋体" w:hAnsi="宋体" w:eastAsia="宋体" w:cs="宋体"/>
                <w:b/>
                <w:bCs/>
                <w:kern w:val="1"/>
                <w:sz w:val="21"/>
                <w:szCs w:val="21"/>
                <w:highlight w:val="none"/>
              </w:rPr>
            </w:pPr>
            <w:r>
              <w:rPr>
                <w:rFonts w:hint="eastAsia" w:ascii="宋体" w:hAnsi="宋体" w:eastAsia="宋体" w:cs="宋体"/>
                <w:b/>
                <w:bCs/>
                <w:kern w:val="0"/>
                <w:sz w:val="21"/>
                <w:szCs w:val="21"/>
                <w:highlight w:val="none"/>
                <w:lang w:bidi="ar"/>
              </w:rPr>
              <w:t>备餐间/预进间</w:t>
            </w:r>
          </w:p>
        </w:tc>
      </w:tr>
      <w:tr w14:paraId="2255AF50">
        <w:tblPrEx>
          <w:tblCellMar>
            <w:top w:w="0" w:type="dxa"/>
            <w:left w:w="108" w:type="dxa"/>
            <w:bottom w:w="0" w:type="dxa"/>
            <w:right w:w="108" w:type="dxa"/>
          </w:tblCellMar>
        </w:tblPrEx>
        <w:trPr>
          <w:trHeight w:val="94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0370F48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15 </w:t>
            </w:r>
          </w:p>
        </w:tc>
        <w:tc>
          <w:tcPr>
            <w:tcW w:w="1190" w:type="dxa"/>
            <w:tcBorders>
              <w:top w:val="single" w:color="000000" w:sz="4" w:space="0"/>
              <w:left w:val="single" w:color="000000" w:sz="4" w:space="0"/>
              <w:bottom w:val="single" w:color="000000" w:sz="4" w:space="0"/>
              <w:right w:val="single" w:color="000000" w:sz="4" w:space="0"/>
            </w:tcBorders>
            <w:vAlign w:val="center"/>
          </w:tcPr>
          <w:p w14:paraId="7DFFAB3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挂墙式单星洗手盆</w:t>
            </w:r>
          </w:p>
        </w:tc>
        <w:tc>
          <w:tcPr>
            <w:tcW w:w="5678" w:type="dxa"/>
            <w:tcBorders>
              <w:top w:val="single" w:color="000000" w:sz="4" w:space="0"/>
              <w:left w:val="single" w:color="000000" w:sz="4" w:space="0"/>
              <w:bottom w:val="single" w:color="000000" w:sz="4" w:space="0"/>
              <w:right w:val="single" w:color="000000" w:sz="4" w:space="0"/>
            </w:tcBorders>
            <w:vAlign w:val="center"/>
          </w:tcPr>
          <w:p w14:paraId="1C376A5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1.规格(mm±10%)：450*500*350</w:t>
            </w:r>
          </w:p>
          <w:p w14:paraId="63A0B74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2.台面采用201#1.2mm（±0.1mm）厚不锈钢板，星盆斗采用201#不锈钢一体冲压盆，配感应水龙头；</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371188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0528570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张</w:t>
            </w:r>
          </w:p>
        </w:tc>
      </w:tr>
      <w:tr w14:paraId="4CD28400">
        <w:tblPrEx>
          <w:tblCellMar>
            <w:top w:w="0" w:type="dxa"/>
            <w:left w:w="108" w:type="dxa"/>
            <w:bottom w:w="0" w:type="dxa"/>
            <w:right w:w="108" w:type="dxa"/>
          </w:tblCellMar>
        </w:tblPrEx>
        <w:trPr>
          <w:trHeight w:val="1103"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3364FDE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16 </w:t>
            </w:r>
          </w:p>
        </w:tc>
        <w:tc>
          <w:tcPr>
            <w:tcW w:w="1190" w:type="dxa"/>
            <w:tcBorders>
              <w:top w:val="single" w:color="000000" w:sz="4" w:space="0"/>
              <w:left w:val="single" w:color="000000" w:sz="4" w:space="0"/>
              <w:bottom w:val="single" w:color="000000" w:sz="4" w:space="0"/>
              <w:right w:val="single" w:color="000000" w:sz="4" w:space="0"/>
            </w:tcBorders>
            <w:vAlign w:val="center"/>
          </w:tcPr>
          <w:p w14:paraId="4FE42A3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双层工作台</w:t>
            </w:r>
          </w:p>
        </w:tc>
        <w:tc>
          <w:tcPr>
            <w:tcW w:w="5678" w:type="dxa"/>
            <w:tcBorders>
              <w:top w:val="single" w:color="000000" w:sz="4" w:space="0"/>
              <w:left w:val="single" w:color="000000" w:sz="4" w:space="0"/>
              <w:bottom w:val="single" w:color="000000" w:sz="4" w:space="0"/>
              <w:right w:val="single" w:color="000000" w:sz="4" w:space="0"/>
            </w:tcBorders>
            <w:vAlign w:val="center"/>
          </w:tcPr>
          <w:p w14:paraId="0B62D49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1.规格(mm±10%)：1600*800*700</w:t>
            </w:r>
          </w:p>
          <w:p w14:paraId="673C79B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2.台面采用201#1.2mm（±0.1mm）厚不锈钢板，层板采用201#1.0mm（±0.1mm）不锈钢板，台脚采用201#38×38×1.2mm（±0.1mm）不锈钢方通，配合金可调性子弹脚；</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716C3B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1688C56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张</w:t>
            </w:r>
          </w:p>
        </w:tc>
      </w:tr>
      <w:tr w14:paraId="3C98296E">
        <w:tblPrEx>
          <w:tblCellMar>
            <w:top w:w="0" w:type="dxa"/>
            <w:left w:w="108" w:type="dxa"/>
            <w:bottom w:w="0" w:type="dxa"/>
            <w:right w:w="108" w:type="dxa"/>
          </w:tblCellMar>
        </w:tblPrEx>
        <w:trPr>
          <w:trHeight w:val="255" w:hRule="atLeast"/>
          <w:jc w:val="center"/>
        </w:trPr>
        <w:tc>
          <w:tcPr>
            <w:tcW w:w="9407" w:type="dxa"/>
            <w:gridSpan w:val="5"/>
            <w:tcBorders>
              <w:top w:val="single" w:color="000000" w:sz="4" w:space="0"/>
              <w:left w:val="single" w:color="000000" w:sz="4" w:space="0"/>
              <w:bottom w:val="single" w:color="000000" w:sz="4" w:space="0"/>
              <w:right w:val="single" w:color="000000" w:sz="4" w:space="0"/>
            </w:tcBorders>
            <w:noWrap/>
            <w:vAlign w:val="bottom"/>
          </w:tcPr>
          <w:p w14:paraId="1A0A5C01">
            <w:pPr>
              <w:keepNext w:val="0"/>
              <w:keepLines w:val="0"/>
              <w:pageBreakBefore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rPr>
                <w:rFonts w:hint="eastAsia" w:ascii="宋体" w:hAnsi="宋体" w:eastAsia="宋体" w:cs="宋体"/>
                <w:b/>
                <w:bCs/>
                <w:kern w:val="1"/>
                <w:sz w:val="21"/>
                <w:szCs w:val="21"/>
                <w:highlight w:val="none"/>
              </w:rPr>
            </w:pPr>
            <w:r>
              <w:rPr>
                <w:rFonts w:hint="eastAsia" w:ascii="宋体" w:hAnsi="宋体" w:eastAsia="宋体" w:cs="宋体"/>
                <w:b/>
                <w:bCs/>
                <w:kern w:val="0"/>
                <w:sz w:val="21"/>
                <w:szCs w:val="21"/>
                <w:highlight w:val="none"/>
                <w:lang w:bidi="ar"/>
              </w:rPr>
              <w:t>洗碗/消毒间</w:t>
            </w:r>
          </w:p>
        </w:tc>
      </w:tr>
      <w:tr w14:paraId="18CCFD70">
        <w:tblPrEx>
          <w:tblCellMar>
            <w:top w:w="0" w:type="dxa"/>
            <w:left w:w="108" w:type="dxa"/>
            <w:bottom w:w="0" w:type="dxa"/>
            <w:right w:w="108" w:type="dxa"/>
          </w:tblCellMar>
        </w:tblPrEx>
        <w:trPr>
          <w:trHeight w:val="126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5B88AD8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17 </w:t>
            </w:r>
          </w:p>
        </w:tc>
        <w:tc>
          <w:tcPr>
            <w:tcW w:w="1190" w:type="dxa"/>
            <w:tcBorders>
              <w:top w:val="single" w:color="000000" w:sz="4" w:space="0"/>
              <w:left w:val="single" w:color="000000" w:sz="4" w:space="0"/>
              <w:bottom w:val="single" w:color="000000" w:sz="4" w:space="0"/>
              <w:right w:val="single" w:color="000000" w:sz="4" w:space="0"/>
            </w:tcBorders>
            <w:vAlign w:val="center"/>
          </w:tcPr>
          <w:p w14:paraId="7CEE63C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单孔收糠台</w:t>
            </w:r>
          </w:p>
        </w:tc>
        <w:tc>
          <w:tcPr>
            <w:tcW w:w="5678" w:type="dxa"/>
            <w:tcBorders>
              <w:top w:val="single" w:color="000000" w:sz="4" w:space="0"/>
              <w:left w:val="single" w:color="000000" w:sz="4" w:space="0"/>
              <w:bottom w:val="single" w:color="000000" w:sz="4" w:space="0"/>
              <w:right w:val="single" w:color="000000" w:sz="4" w:space="0"/>
            </w:tcBorders>
            <w:vAlign w:val="center"/>
          </w:tcPr>
          <w:p w14:paraId="1BF3221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1.规格(mm±10%)：1200*700*(800+150)</w:t>
            </w:r>
          </w:p>
          <w:p w14:paraId="6857806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2.台面采用201#1.2mm（±0.1mm）厚不锈钢板，台脚采用304#38×38×1.2mm（±0.1mm）不锈钢方通，配合金可调性子弹脚；</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E2300E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68A0968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张</w:t>
            </w:r>
          </w:p>
        </w:tc>
      </w:tr>
      <w:tr w14:paraId="06BB0455">
        <w:tblPrEx>
          <w:tblCellMar>
            <w:top w:w="0" w:type="dxa"/>
            <w:left w:w="108" w:type="dxa"/>
            <w:bottom w:w="0" w:type="dxa"/>
            <w:right w:w="108" w:type="dxa"/>
          </w:tblCellMar>
        </w:tblPrEx>
        <w:trPr>
          <w:trHeight w:val="158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3DDC6CF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18 </w:t>
            </w:r>
          </w:p>
        </w:tc>
        <w:tc>
          <w:tcPr>
            <w:tcW w:w="1190" w:type="dxa"/>
            <w:tcBorders>
              <w:top w:val="single" w:color="000000" w:sz="4" w:space="0"/>
              <w:left w:val="single" w:color="000000" w:sz="4" w:space="0"/>
              <w:bottom w:val="single" w:color="000000" w:sz="4" w:space="0"/>
              <w:right w:val="single" w:color="000000" w:sz="4" w:space="0"/>
            </w:tcBorders>
            <w:vAlign w:val="center"/>
          </w:tcPr>
          <w:p w14:paraId="6DC6851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大单星盆台</w:t>
            </w:r>
          </w:p>
        </w:tc>
        <w:tc>
          <w:tcPr>
            <w:tcW w:w="5678" w:type="dxa"/>
            <w:tcBorders>
              <w:top w:val="single" w:color="000000" w:sz="4" w:space="0"/>
              <w:left w:val="single" w:color="000000" w:sz="4" w:space="0"/>
              <w:bottom w:val="single" w:color="000000" w:sz="4" w:space="0"/>
              <w:right w:val="single" w:color="000000" w:sz="4" w:space="0"/>
            </w:tcBorders>
            <w:vAlign w:val="center"/>
          </w:tcPr>
          <w:p w14:paraId="6FFD449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1.规格(mm±10%)：1000*700*（800+150）</w:t>
            </w:r>
          </w:p>
          <w:p w14:paraId="01B0412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2.台面采用201#1.2mm（±0.1mm）厚不锈钢板，星盆斗采用201#1.2mm（±0.1mm）厚不锈钢板，台脚采用304#38×38×1.2mm（±0.1mm）不锈钢方通，横通采用304#25×25×1.0mm（±0.1mm），每个星盆都配水龙头；</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308F1D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3F7EA6F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张</w:t>
            </w:r>
          </w:p>
        </w:tc>
      </w:tr>
      <w:tr w14:paraId="0D1AED45">
        <w:tblPrEx>
          <w:tblCellMar>
            <w:top w:w="0" w:type="dxa"/>
            <w:left w:w="108" w:type="dxa"/>
            <w:bottom w:w="0" w:type="dxa"/>
            <w:right w:w="108" w:type="dxa"/>
          </w:tblCellMar>
        </w:tblPrEx>
        <w:trPr>
          <w:trHeight w:val="126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28D507A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19 </w:t>
            </w:r>
          </w:p>
        </w:tc>
        <w:tc>
          <w:tcPr>
            <w:tcW w:w="1190" w:type="dxa"/>
            <w:tcBorders>
              <w:top w:val="single" w:color="000000" w:sz="4" w:space="0"/>
              <w:left w:val="single" w:color="000000" w:sz="4" w:space="0"/>
              <w:bottom w:val="single" w:color="000000" w:sz="4" w:space="0"/>
              <w:right w:val="single" w:color="000000" w:sz="4" w:space="0"/>
            </w:tcBorders>
            <w:vAlign w:val="center"/>
          </w:tcPr>
          <w:p w14:paraId="0F936DF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双层操作台</w:t>
            </w:r>
          </w:p>
        </w:tc>
        <w:tc>
          <w:tcPr>
            <w:tcW w:w="5678" w:type="dxa"/>
            <w:tcBorders>
              <w:top w:val="single" w:color="000000" w:sz="4" w:space="0"/>
              <w:left w:val="single" w:color="000000" w:sz="4" w:space="0"/>
              <w:bottom w:val="single" w:color="000000" w:sz="4" w:space="0"/>
              <w:right w:val="single" w:color="000000" w:sz="4" w:space="0"/>
            </w:tcBorders>
            <w:vAlign w:val="center"/>
          </w:tcPr>
          <w:p w14:paraId="37B908A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1.规格(mm±10%)：1400*700*(800+150)</w:t>
            </w:r>
          </w:p>
          <w:p w14:paraId="786D09A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2.台面采用201#1.2mm（±0.1mm）厚不锈钢板，层板采用201#1.0mm（±0.1mm）不锈钢板，台脚采用201#38×38×1.2mm（±0.1mm）不锈钢方通，配合金可调性子弹脚；</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3ED62B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6BAEE6C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张</w:t>
            </w:r>
          </w:p>
        </w:tc>
      </w:tr>
      <w:tr w14:paraId="118B94C6">
        <w:tblPrEx>
          <w:tblCellMar>
            <w:top w:w="0" w:type="dxa"/>
            <w:left w:w="108" w:type="dxa"/>
            <w:bottom w:w="0" w:type="dxa"/>
            <w:right w:w="108" w:type="dxa"/>
          </w:tblCellMar>
        </w:tblPrEx>
        <w:trPr>
          <w:trHeight w:val="158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58D7D2F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20 </w:t>
            </w:r>
          </w:p>
        </w:tc>
        <w:tc>
          <w:tcPr>
            <w:tcW w:w="1190" w:type="dxa"/>
            <w:tcBorders>
              <w:top w:val="single" w:color="000000" w:sz="4" w:space="0"/>
              <w:left w:val="single" w:color="000000" w:sz="4" w:space="0"/>
              <w:bottom w:val="single" w:color="000000" w:sz="4" w:space="0"/>
              <w:right w:val="single" w:color="000000" w:sz="4" w:space="0"/>
            </w:tcBorders>
            <w:vAlign w:val="center"/>
          </w:tcPr>
          <w:p w14:paraId="01EE301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四层网式存放架</w:t>
            </w:r>
          </w:p>
        </w:tc>
        <w:tc>
          <w:tcPr>
            <w:tcW w:w="5678" w:type="dxa"/>
            <w:tcBorders>
              <w:top w:val="single" w:color="000000" w:sz="4" w:space="0"/>
              <w:left w:val="single" w:color="000000" w:sz="4" w:space="0"/>
              <w:bottom w:val="single" w:color="000000" w:sz="4" w:space="0"/>
              <w:right w:val="single" w:color="000000" w:sz="4" w:space="0"/>
            </w:tcBorders>
            <w:vAlign w:val="center"/>
          </w:tcPr>
          <w:p w14:paraId="1A969BB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 1100*500*1500</w:t>
            </w:r>
          </w:p>
          <w:p w14:paraId="692D4B1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2.立柱采用201#38×38×1.2mm（±0.1mm）厚不锈钢方通，横柱用201#38×25×1.0mm（±0.1mm）厚不锈钢方通，横条用201#25×13×0.8mm（±0.1mm）不锈钢方通，配合金可调性子弹脚；</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588578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3A032ED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5B265CA9">
        <w:tblPrEx>
          <w:tblCellMar>
            <w:top w:w="0" w:type="dxa"/>
            <w:left w:w="108" w:type="dxa"/>
            <w:bottom w:w="0" w:type="dxa"/>
            <w:right w:w="108" w:type="dxa"/>
          </w:tblCellMar>
        </w:tblPrEx>
        <w:trPr>
          <w:trHeight w:val="31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0370185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21 </w:t>
            </w:r>
          </w:p>
        </w:tc>
        <w:tc>
          <w:tcPr>
            <w:tcW w:w="1190" w:type="dxa"/>
            <w:tcBorders>
              <w:top w:val="single" w:color="000000" w:sz="4" w:space="0"/>
              <w:left w:val="single" w:color="000000" w:sz="4" w:space="0"/>
              <w:bottom w:val="single" w:color="000000" w:sz="4" w:space="0"/>
              <w:right w:val="single" w:color="000000" w:sz="4" w:space="0"/>
            </w:tcBorders>
            <w:vAlign w:val="center"/>
          </w:tcPr>
          <w:p w14:paraId="663252C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食具消毒柜</w:t>
            </w:r>
          </w:p>
        </w:tc>
        <w:tc>
          <w:tcPr>
            <w:tcW w:w="5678" w:type="dxa"/>
            <w:tcBorders>
              <w:top w:val="single" w:color="000000" w:sz="4" w:space="0"/>
              <w:left w:val="single" w:color="000000" w:sz="4" w:space="0"/>
              <w:bottom w:val="single" w:color="000000" w:sz="4" w:space="0"/>
              <w:right w:val="single" w:color="000000" w:sz="4" w:space="0"/>
            </w:tcBorders>
            <w:vAlign w:val="center"/>
          </w:tcPr>
          <w:p w14:paraId="5D29AF0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1.规格(mm±10%)：1160*500*1850</w:t>
            </w:r>
          </w:p>
          <w:p w14:paraId="72F2760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2.全不锈钢外壳，整体发泡，门数：双门，容积：≥600L,功率/电压：≥1800W/220v，无指纹全无磁不锈钢箱体，加深加粗全无磁导轨式四层快餐盘专用层架，热风循环，带独立温度显示器；</w:t>
            </w:r>
          </w:p>
          <w:p w14:paraId="7FD311B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strike w:val="0"/>
                <w:color w:val="FF0000"/>
                <w:kern w:val="1"/>
                <w:sz w:val="21"/>
                <w:szCs w:val="21"/>
                <w:highlight w:val="none"/>
              </w:rPr>
            </w:pPr>
            <w:r>
              <w:rPr>
                <w:rFonts w:hint="eastAsia" w:ascii="宋体" w:hAnsi="宋体" w:eastAsia="宋体" w:cs="宋体"/>
                <w:kern w:val="0"/>
                <w:sz w:val="21"/>
                <w:szCs w:val="21"/>
                <w:highlight w:val="none"/>
                <w:lang w:bidi="ar"/>
              </w:rPr>
              <w:t>▲3.提供产品进行高温检测，消毒方式：高温消毒，120℃以上保持时间≥15分钟，对大肠杆菌的平均杀灭对数值均为＞3，对脊髓灰质炎病毒的平均灭活对数值均为＞4，在满载状态下柜内最高温度可达200℃以上，对大肠杆菌的杀灭对数值＞5，杀灭率可达99.999%，对脊髓灰质炎病毒灭活对数值＞5的检测报告。</w:t>
            </w:r>
            <w:r>
              <w:rPr>
                <w:rFonts w:hint="eastAsia" w:ascii="宋体" w:hAnsi="宋体" w:eastAsia="宋体" w:cs="宋体"/>
                <w:b/>
                <w:bCs/>
                <w:strike w:val="0"/>
                <w:dstrike w:val="0"/>
                <w:color w:val="000000"/>
                <w:kern w:val="0"/>
                <w:sz w:val="21"/>
                <w:szCs w:val="21"/>
                <w:highlight w:val="none"/>
                <w:lang w:bidi="ar"/>
              </w:rPr>
              <w:t>（</w:t>
            </w:r>
            <w:r>
              <w:rPr>
                <w:rFonts w:hint="eastAsia" w:ascii="Calibri" w:hAnsi="Calibri"/>
                <w:b/>
                <w:bCs/>
                <w:kern w:val="1"/>
                <w:szCs w:val="22"/>
                <w:highlight w:val="none"/>
              </w:rPr>
              <w:t>须提供有资质第三方检测机构出具的检测报告证明和上述检测报告在全国认证认可信息公共服务平台（认e云）（http://cx.cnca.cn/）的信息查询记录截图（其中认证证书查询截图状态为“有效”），因该平台升级等原因导致检测报告无法查询的，则需提供通过检测机构官网、邮箱等可靠途径查询所提交检测报告具体内容的真实性的证明材料或者检测机构盖章的证明材料，证明该报告真实有效，并加盖投标人公章</w:t>
            </w:r>
            <w:r>
              <w:rPr>
                <w:rFonts w:hint="eastAsia" w:ascii="宋体" w:hAnsi="宋体" w:eastAsia="宋体" w:cs="宋体"/>
                <w:b/>
                <w:bCs/>
                <w:strike w:val="0"/>
                <w:dstrike w:val="0"/>
                <w:color w:val="000000" w:themeColor="text1"/>
                <w:kern w:val="0"/>
                <w:sz w:val="21"/>
                <w:szCs w:val="21"/>
                <w:highlight w:val="none"/>
                <w:lang w:bidi="ar"/>
                <w14:textFill>
                  <w14:solidFill>
                    <w14:schemeClr w14:val="tx1"/>
                  </w14:solidFill>
                </w14:textFill>
              </w:rPr>
              <w:t>）</w:t>
            </w:r>
          </w:p>
          <w:p w14:paraId="41EF57D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▲4.提供产品符合依据GB/T 17626.2-2018、GB/T 17626.3-2023、GB/T 17626.4-2018、GB/T 17626.5-2019、GB/T 17626.6-2017、GB/T 17626.11-2023、GB/T 17626.12-2023标准进行电磁兼容检测，按GB/T2423.3-2016标准进行持续时间为24h的恒定湿热试验，温度（40±2）℃，相对湿度（93±3）％RH，试验结束后样品应能正常工作；按GB/T2423.4-2008 标准进行（12h+12h 循环）的交变湿热试验，试验结束后样品应能正常工作的检测报告。</w:t>
            </w:r>
            <w:r>
              <w:rPr>
                <w:rFonts w:hint="eastAsia" w:ascii="宋体" w:hAnsi="宋体" w:eastAsia="宋体" w:cs="宋体"/>
                <w:b/>
                <w:bCs/>
                <w:strike w:val="0"/>
                <w:dstrike w:val="0"/>
                <w:color w:val="000000"/>
                <w:kern w:val="0"/>
                <w:sz w:val="21"/>
                <w:szCs w:val="21"/>
                <w:highlight w:val="none"/>
                <w:lang w:bidi="ar"/>
              </w:rPr>
              <w:t>（</w:t>
            </w:r>
            <w:r>
              <w:rPr>
                <w:rFonts w:hint="eastAsia" w:ascii="Calibri" w:hAnsi="Calibri"/>
                <w:b/>
                <w:bCs/>
                <w:kern w:val="1"/>
                <w:szCs w:val="22"/>
                <w:highlight w:val="none"/>
              </w:rPr>
              <w:t>须提供有资质第三方检测机构出具的检测报告证明和上述检测报告在全国认证认可信息公共服务平台（认e云）（http://cx.cnca.cn/）的信息查询记录截图（其中认证证书查询截图状态为“有效”），因该平台升级等原因导致检测报告无法查询的，则需提供通过检测机构官网、邮箱等可靠途径查询所提交检测报告具体内容的真实性的证明材料或者检测机构盖章的证明材料，证明该报告真实有效，并加盖投标人公章</w:t>
            </w:r>
            <w:r>
              <w:rPr>
                <w:rFonts w:hint="eastAsia" w:ascii="宋体" w:hAnsi="宋体" w:eastAsia="宋体" w:cs="宋体"/>
                <w:b/>
                <w:bCs/>
                <w:strike w:val="0"/>
                <w:dstrike w:val="0"/>
                <w:color w:val="000000" w:themeColor="text1"/>
                <w:kern w:val="0"/>
                <w:sz w:val="21"/>
                <w:szCs w:val="21"/>
                <w:highlight w:val="none"/>
                <w:lang w:bidi="ar"/>
                <w14:textFill>
                  <w14:solidFill>
                    <w14:schemeClr w14:val="tx1"/>
                  </w14:solidFill>
                </w14:textFill>
              </w:rPr>
              <w:t>）</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5E56F4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66F470A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1558C831">
        <w:tblPrEx>
          <w:tblCellMar>
            <w:top w:w="0" w:type="dxa"/>
            <w:left w:w="108" w:type="dxa"/>
            <w:bottom w:w="0" w:type="dxa"/>
            <w:right w:w="108" w:type="dxa"/>
          </w:tblCellMar>
        </w:tblPrEx>
        <w:trPr>
          <w:trHeight w:val="22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5F8A01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22 </w:t>
            </w:r>
          </w:p>
        </w:tc>
        <w:tc>
          <w:tcPr>
            <w:tcW w:w="1190" w:type="dxa"/>
            <w:tcBorders>
              <w:top w:val="single" w:color="000000" w:sz="4" w:space="0"/>
              <w:left w:val="single" w:color="000000" w:sz="4" w:space="0"/>
              <w:bottom w:val="single" w:color="000000" w:sz="4" w:space="0"/>
              <w:right w:val="single" w:color="000000" w:sz="4" w:space="0"/>
            </w:tcBorders>
            <w:vAlign w:val="center"/>
          </w:tcPr>
          <w:p w14:paraId="640FE65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不锈钢汤桶消毒柜</w:t>
            </w:r>
          </w:p>
        </w:tc>
        <w:tc>
          <w:tcPr>
            <w:tcW w:w="5678" w:type="dxa"/>
            <w:tcBorders>
              <w:top w:val="single" w:color="000000" w:sz="4" w:space="0"/>
              <w:left w:val="single" w:color="000000" w:sz="4" w:space="0"/>
              <w:bottom w:val="single" w:color="000000" w:sz="4" w:space="0"/>
              <w:right w:val="single" w:color="000000" w:sz="4" w:space="0"/>
            </w:tcBorders>
            <w:vAlign w:val="center"/>
          </w:tcPr>
          <w:p w14:paraId="240E61C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1.规格(mm±10%)：1520*760*1990</w:t>
            </w:r>
          </w:p>
          <w:p w14:paraId="12B64DE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壳体采用201#不锈钢材质，双层钢板发泡料不外露，箱体六面整体发泡，方管架加不锈钢板式层架，热风循环，触摸式液晶显示电脑板控制，热风循环+保洁+中温+高温消毒，可放直径600高600的汤桶4个（两层）或放直径400高400的汤桶9个（三层），容量：≥1500L，功率/电压：≥5.2kw/380v。</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FA703C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77770AA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11AC54A5">
        <w:tblPrEx>
          <w:tblCellMar>
            <w:top w:w="0" w:type="dxa"/>
            <w:left w:w="108" w:type="dxa"/>
            <w:bottom w:w="0" w:type="dxa"/>
            <w:right w:w="108" w:type="dxa"/>
          </w:tblCellMar>
        </w:tblPrEx>
        <w:trPr>
          <w:trHeight w:val="159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0539A02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23 </w:t>
            </w:r>
          </w:p>
        </w:tc>
        <w:tc>
          <w:tcPr>
            <w:tcW w:w="1190" w:type="dxa"/>
            <w:tcBorders>
              <w:top w:val="single" w:color="000000" w:sz="4" w:space="0"/>
              <w:left w:val="single" w:color="000000" w:sz="4" w:space="0"/>
              <w:bottom w:val="single" w:color="000000" w:sz="4" w:space="0"/>
              <w:right w:val="single" w:color="000000" w:sz="4" w:space="0"/>
            </w:tcBorders>
            <w:vAlign w:val="center"/>
          </w:tcPr>
          <w:p w14:paraId="4A4CFE5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高温智控消毒柜</w:t>
            </w:r>
          </w:p>
        </w:tc>
        <w:tc>
          <w:tcPr>
            <w:tcW w:w="5678" w:type="dxa"/>
            <w:tcBorders>
              <w:top w:val="single" w:color="000000" w:sz="4" w:space="0"/>
              <w:left w:val="single" w:color="000000" w:sz="4" w:space="0"/>
              <w:bottom w:val="single" w:color="000000" w:sz="4" w:space="0"/>
              <w:right w:val="single" w:color="000000" w:sz="4" w:space="0"/>
            </w:tcBorders>
            <w:vAlign w:val="center"/>
          </w:tcPr>
          <w:p w14:paraId="41F60AE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1.规格(mm±10%)：1310*680*1980</w:t>
            </w:r>
          </w:p>
          <w:p w14:paraId="2FF2BAA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柜体采用不锈钢材质，蒸汽温度可达100度，可360度无死角高温消毒，断电保护，触屏控制温度、时间、实时状态显示，蒸汽消毒、热风循环可独立使用，也可自动转换，支持定时、定温，自带记忆功能，也适用于毛巾消毒，容量：≥780L，功率/电压：≥6.5kw/220v；</w:t>
            </w:r>
          </w:p>
          <w:p w14:paraId="4654957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w:t>
            </w:r>
            <w:r>
              <w:rPr>
                <w:rFonts w:hint="eastAsia" w:ascii="宋体" w:hAnsi="宋体" w:eastAsia="宋体" w:cs="宋体"/>
                <w:kern w:val="0"/>
                <w:sz w:val="21"/>
                <w:szCs w:val="21"/>
                <w:highlight w:val="none"/>
                <w:lang w:val="en-US" w:eastAsia="zh-CN" w:bidi="ar"/>
              </w:rPr>
              <w:t>3</w:t>
            </w:r>
            <w:r>
              <w:rPr>
                <w:rFonts w:hint="eastAsia" w:ascii="宋体" w:hAnsi="宋体" w:eastAsia="宋体" w:cs="宋体"/>
                <w:kern w:val="0"/>
                <w:sz w:val="21"/>
                <w:szCs w:val="21"/>
                <w:highlight w:val="none"/>
                <w:lang w:bidi="ar"/>
              </w:rPr>
              <w:t>.提供产品整机依据GB/T26572-2011所检项目铅、镉、汞、六价铬、多溴联苯、多溴二苯醚对壳体部件、发热管部件、托架部件、开关门部件、显示屏部件、电源板、连接线束、罩极异步电动机、电源线、螺丝部件检测符合限量要求的检测报告。</w:t>
            </w:r>
            <w:r>
              <w:rPr>
                <w:rFonts w:hint="eastAsia" w:ascii="宋体" w:hAnsi="宋体" w:eastAsia="宋体" w:cs="宋体"/>
                <w:b/>
                <w:bCs/>
                <w:strike w:val="0"/>
                <w:dstrike w:val="0"/>
                <w:color w:val="000000"/>
                <w:kern w:val="0"/>
                <w:sz w:val="21"/>
                <w:szCs w:val="21"/>
                <w:highlight w:val="none"/>
                <w:lang w:bidi="ar"/>
              </w:rPr>
              <w:t>（</w:t>
            </w:r>
            <w:r>
              <w:rPr>
                <w:rFonts w:hint="eastAsia" w:ascii="Calibri" w:hAnsi="Calibri"/>
                <w:b/>
                <w:bCs/>
                <w:kern w:val="1"/>
                <w:szCs w:val="22"/>
                <w:highlight w:val="none"/>
              </w:rPr>
              <w:t>须提供有资质第三方检测机构出具的检测报告证明和上述检测报告在全国认证认可信息公共服务平台（认e云）（http://cx.cnca.cn/）的信息查询记录截图（其中认证证书查询截图状态为“有效”），因该平台升级等原因导致检测报告无法查询的，则需提供通过检测机构官网、邮箱等可靠途径查询所提交检测报告具体内容的真实性的证明材料或者检测机构盖章的证明材料，证明该报告真实有效，并加盖投标人公章</w:t>
            </w:r>
            <w:r>
              <w:rPr>
                <w:rFonts w:hint="eastAsia" w:ascii="宋体" w:hAnsi="宋体" w:eastAsia="宋体" w:cs="宋体"/>
                <w:b/>
                <w:bCs/>
                <w:strike w:val="0"/>
                <w:dstrike w:val="0"/>
                <w:color w:val="000000" w:themeColor="text1"/>
                <w:kern w:val="0"/>
                <w:sz w:val="21"/>
                <w:szCs w:val="21"/>
                <w:highlight w:val="none"/>
                <w:lang w:bidi="ar"/>
                <w14:textFill>
                  <w14:solidFill>
                    <w14:schemeClr w14:val="tx1"/>
                  </w14:solidFill>
                </w14:textFill>
              </w:rPr>
              <w:t>）</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092935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24766E1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4FAC24C2">
        <w:tblPrEx>
          <w:tblCellMar>
            <w:top w:w="0" w:type="dxa"/>
            <w:left w:w="108" w:type="dxa"/>
            <w:bottom w:w="0" w:type="dxa"/>
            <w:right w:w="108" w:type="dxa"/>
          </w:tblCellMar>
        </w:tblPrEx>
        <w:trPr>
          <w:trHeight w:val="255" w:hRule="atLeast"/>
          <w:jc w:val="center"/>
        </w:trPr>
        <w:tc>
          <w:tcPr>
            <w:tcW w:w="9407" w:type="dxa"/>
            <w:gridSpan w:val="5"/>
            <w:tcBorders>
              <w:top w:val="single" w:color="000000" w:sz="4" w:space="0"/>
              <w:left w:val="single" w:color="000000" w:sz="4" w:space="0"/>
              <w:bottom w:val="single" w:color="000000" w:sz="4" w:space="0"/>
              <w:right w:val="single" w:color="000000" w:sz="4" w:space="0"/>
            </w:tcBorders>
            <w:noWrap/>
            <w:vAlign w:val="bottom"/>
          </w:tcPr>
          <w:p w14:paraId="1B3062C7">
            <w:pPr>
              <w:keepNext w:val="0"/>
              <w:keepLines w:val="0"/>
              <w:pageBreakBefore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rPr>
                <w:rFonts w:hint="eastAsia" w:ascii="宋体" w:hAnsi="宋体" w:eastAsia="宋体" w:cs="宋体"/>
                <w:b/>
                <w:bCs/>
                <w:kern w:val="1"/>
                <w:sz w:val="21"/>
                <w:szCs w:val="21"/>
                <w:highlight w:val="none"/>
              </w:rPr>
            </w:pPr>
            <w:r>
              <w:rPr>
                <w:rFonts w:hint="eastAsia" w:ascii="宋体" w:hAnsi="宋体" w:eastAsia="宋体" w:cs="宋体"/>
                <w:b/>
                <w:bCs/>
                <w:kern w:val="0"/>
                <w:sz w:val="21"/>
                <w:szCs w:val="21"/>
                <w:highlight w:val="none"/>
                <w:lang w:bidi="ar"/>
              </w:rPr>
              <w:t>肉菜类加工区</w:t>
            </w:r>
          </w:p>
        </w:tc>
      </w:tr>
      <w:tr w14:paraId="32E3A9E3">
        <w:tblPrEx>
          <w:tblCellMar>
            <w:top w:w="0" w:type="dxa"/>
            <w:left w:w="108" w:type="dxa"/>
            <w:bottom w:w="0" w:type="dxa"/>
            <w:right w:w="108" w:type="dxa"/>
          </w:tblCellMar>
        </w:tblPrEx>
        <w:trPr>
          <w:trHeight w:val="158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6B601E6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24 </w:t>
            </w:r>
          </w:p>
        </w:tc>
        <w:tc>
          <w:tcPr>
            <w:tcW w:w="1190" w:type="dxa"/>
            <w:tcBorders>
              <w:top w:val="single" w:color="000000" w:sz="4" w:space="0"/>
              <w:left w:val="single" w:color="000000" w:sz="4" w:space="0"/>
              <w:bottom w:val="single" w:color="000000" w:sz="4" w:space="0"/>
              <w:right w:val="single" w:color="000000" w:sz="4" w:space="0"/>
            </w:tcBorders>
            <w:vAlign w:val="center"/>
          </w:tcPr>
          <w:p w14:paraId="4747FDD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大单星盆台</w:t>
            </w:r>
          </w:p>
        </w:tc>
        <w:tc>
          <w:tcPr>
            <w:tcW w:w="5678" w:type="dxa"/>
            <w:tcBorders>
              <w:top w:val="single" w:color="000000" w:sz="4" w:space="0"/>
              <w:left w:val="single" w:color="000000" w:sz="4" w:space="0"/>
              <w:bottom w:val="single" w:color="000000" w:sz="4" w:space="0"/>
              <w:right w:val="single" w:color="000000" w:sz="4" w:space="0"/>
            </w:tcBorders>
            <w:vAlign w:val="center"/>
          </w:tcPr>
          <w:p w14:paraId="185D594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1.规格(mm±10%)：1000*700*（800+150）</w:t>
            </w:r>
          </w:p>
          <w:p w14:paraId="53EE9EF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2.台面采用201#1.2mm（±0.1mm）厚不锈钢板，星盆斗采用201#1.2mm（±0.1mm）厚不锈钢板，台脚采用304#38×38×1.2mm（±0.1mm）不锈钢方通，横通采用304#25×25×1.0mm（±0.1mm），每个星盆都配水龙头；</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3FEE61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4FEC8AA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张</w:t>
            </w:r>
          </w:p>
        </w:tc>
      </w:tr>
      <w:tr w14:paraId="16AEBBCB">
        <w:tblPrEx>
          <w:tblCellMar>
            <w:top w:w="0" w:type="dxa"/>
            <w:left w:w="108" w:type="dxa"/>
            <w:bottom w:w="0" w:type="dxa"/>
            <w:right w:w="108" w:type="dxa"/>
          </w:tblCellMar>
        </w:tblPrEx>
        <w:trPr>
          <w:trHeight w:val="126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6F380A3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25 </w:t>
            </w:r>
          </w:p>
        </w:tc>
        <w:tc>
          <w:tcPr>
            <w:tcW w:w="1190" w:type="dxa"/>
            <w:tcBorders>
              <w:top w:val="single" w:color="000000" w:sz="4" w:space="0"/>
              <w:left w:val="single" w:color="000000" w:sz="4" w:space="0"/>
              <w:bottom w:val="single" w:color="000000" w:sz="4" w:space="0"/>
              <w:right w:val="single" w:color="000000" w:sz="4" w:space="0"/>
            </w:tcBorders>
            <w:vAlign w:val="center"/>
          </w:tcPr>
          <w:p w14:paraId="436A1A2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蔬果清洗机</w:t>
            </w:r>
          </w:p>
        </w:tc>
        <w:tc>
          <w:tcPr>
            <w:tcW w:w="5678" w:type="dxa"/>
            <w:tcBorders>
              <w:top w:val="single" w:color="000000" w:sz="4" w:space="0"/>
              <w:left w:val="single" w:color="000000" w:sz="4" w:space="0"/>
              <w:bottom w:val="single" w:color="000000" w:sz="4" w:space="0"/>
              <w:right w:val="single" w:color="000000" w:sz="4" w:space="0"/>
            </w:tcBorders>
            <w:vAlign w:val="center"/>
          </w:tcPr>
          <w:p w14:paraId="6A456F9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1.规格(mm±10%)：1500*800*800</w:t>
            </w:r>
          </w:p>
          <w:p w14:paraId="715E4FF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2.台面采用201#1.2mm（±0.1mm）厚不锈钢板，柜身采用201#1.0mm（±0.1mm）厚不锈钢板，喷头≥20个，功率/电压：≥0.55kw/220v，配重力可调脚；</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F46B1B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2053AD7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33B92FF9">
        <w:tblPrEx>
          <w:tblCellMar>
            <w:top w:w="0" w:type="dxa"/>
            <w:left w:w="108" w:type="dxa"/>
            <w:bottom w:w="0" w:type="dxa"/>
            <w:right w:w="108" w:type="dxa"/>
          </w:tblCellMar>
        </w:tblPrEx>
        <w:trPr>
          <w:trHeight w:val="126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6C3C2E2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26 </w:t>
            </w:r>
          </w:p>
        </w:tc>
        <w:tc>
          <w:tcPr>
            <w:tcW w:w="1190" w:type="dxa"/>
            <w:tcBorders>
              <w:top w:val="single" w:color="000000" w:sz="4" w:space="0"/>
              <w:left w:val="single" w:color="000000" w:sz="4" w:space="0"/>
              <w:bottom w:val="single" w:color="000000" w:sz="4" w:space="0"/>
              <w:right w:val="single" w:color="000000" w:sz="4" w:space="0"/>
            </w:tcBorders>
            <w:vAlign w:val="center"/>
          </w:tcPr>
          <w:p w14:paraId="6174AA4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双层砧板台</w:t>
            </w:r>
          </w:p>
        </w:tc>
        <w:tc>
          <w:tcPr>
            <w:tcW w:w="5678" w:type="dxa"/>
            <w:tcBorders>
              <w:top w:val="single" w:color="000000" w:sz="4" w:space="0"/>
              <w:left w:val="single" w:color="000000" w:sz="4" w:space="0"/>
              <w:bottom w:val="single" w:color="000000" w:sz="4" w:space="0"/>
              <w:right w:val="single" w:color="000000" w:sz="4" w:space="0"/>
            </w:tcBorders>
            <w:vAlign w:val="center"/>
          </w:tcPr>
          <w:p w14:paraId="5DF7241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1.规格(mm±10%)：1800*700*(800+150)</w:t>
            </w:r>
          </w:p>
          <w:p w14:paraId="37E4CC7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2.台面采用201#1.2mm（±0.1mm）厚不锈钢板，台面衬木板，层板采用201#1.0mm（±0.1mm）不锈钢板，台脚采用201#38×38×1.2mm（±0.1mm）不锈钢方通，配合金可调性子弹脚；</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8574BC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3D2BAF7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张</w:t>
            </w:r>
          </w:p>
        </w:tc>
      </w:tr>
      <w:tr w14:paraId="65A7AE9C">
        <w:tblPrEx>
          <w:tblCellMar>
            <w:top w:w="0" w:type="dxa"/>
            <w:left w:w="108" w:type="dxa"/>
            <w:bottom w:w="0" w:type="dxa"/>
            <w:right w:w="108" w:type="dxa"/>
          </w:tblCellMar>
        </w:tblPrEx>
        <w:trPr>
          <w:trHeight w:val="126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6869955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27 </w:t>
            </w:r>
          </w:p>
        </w:tc>
        <w:tc>
          <w:tcPr>
            <w:tcW w:w="1190" w:type="dxa"/>
            <w:tcBorders>
              <w:top w:val="single" w:color="000000" w:sz="4" w:space="0"/>
              <w:left w:val="single" w:color="000000" w:sz="4" w:space="0"/>
              <w:bottom w:val="single" w:color="000000" w:sz="4" w:space="0"/>
              <w:right w:val="single" w:color="000000" w:sz="4" w:space="0"/>
            </w:tcBorders>
            <w:vAlign w:val="center"/>
          </w:tcPr>
          <w:p w14:paraId="63D8D13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双层砧板台</w:t>
            </w:r>
          </w:p>
        </w:tc>
        <w:tc>
          <w:tcPr>
            <w:tcW w:w="5678" w:type="dxa"/>
            <w:tcBorders>
              <w:top w:val="single" w:color="000000" w:sz="4" w:space="0"/>
              <w:left w:val="single" w:color="000000" w:sz="4" w:space="0"/>
              <w:bottom w:val="single" w:color="000000" w:sz="4" w:space="0"/>
              <w:right w:val="single" w:color="000000" w:sz="4" w:space="0"/>
            </w:tcBorders>
            <w:vAlign w:val="center"/>
          </w:tcPr>
          <w:p w14:paraId="30D85D1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1.规格(mm±10%)：600*700*(800+150)</w:t>
            </w:r>
          </w:p>
          <w:p w14:paraId="173F47B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2.台面采用201#1.2mm（±0.1mm）厚不锈钢板，台面衬木板，层板采用201#1.0mm（±0.1mm）不锈钢板，台脚采用201#38×38×1.2mm（±0.1mm）不锈钢方通，配合金可调性子弹脚；</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BB8EE0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116B023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张</w:t>
            </w:r>
          </w:p>
        </w:tc>
      </w:tr>
      <w:tr w14:paraId="345B7956">
        <w:tblPrEx>
          <w:tblCellMar>
            <w:top w:w="0" w:type="dxa"/>
            <w:left w:w="108" w:type="dxa"/>
            <w:bottom w:w="0" w:type="dxa"/>
            <w:right w:w="108" w:type="dxa"/>
          </w:tblCellMar>
        </w:tblPrEx>
        <w:trPr>
          <w:trHeight w:val="158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08E7CB6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28 </w:t>
            </w:r>
          </w:p>
        </w:tc>
        <w:tc>
          <w:tcPr>
            <w:tcW w:w="1190" w:type="dxa"/>
            <w:tcBorders>
              <w:top w:val="single" w:color="000000" w:sz="4" w:space="0"/>
              <w:left w:val="single" w:color="000000" w:sz="4" w:space="0"/>
              <w:bottom w:val="single" w:color="000000" w:sz="4" w:space="0"/>
              <w:right w:val="single" w:color="000000" w:sz="4" w:space="0"/>
            </w:tcBorders>
            <w:vAlign w:val="center"/>
          </w:tcPr>
          <w:p w14:paraId="0946980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四层网式存放架</w:t>
            </w:r>
          </w:p>
        </w:tc>
        <w:tc>
          <w:tcPr>
            <w:tcW w:w="5678" w:type="dxa"/>
            <w:tcBorders>
              <w:top w:val="single" w:color="000000" w:sz="4" w:space="0"/>
              <w:left w:val="single" w:color="000000" w:sz="4" w:space="0"/>
              <w:bottom w:val="single" w:color="000000" w:sz="4" w:space="0"/>
              <w:right w:val="single" w:color="000000" w:sz="4" w:space="0"/>
            </w:tcBorders>
            <w:vAlign w:val="center"/>
          </w:tcPr>
          <w:p w14:paraId="2E8CF3B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 1100*500*1500</w:t>
            </w:r>
          </w:p>
          <w:p w14:paraId="138E171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2.立柱采用201#38×38×1.2mm（±0.1mm）厚不锈钢方通，横柱用201#38×25×1.0mm（±0.1mm）厚不锈钢方通，横条用201#25×13×0.8mm（±0.1mm）不锈钢方通，配合金可调性子弹脚；</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42B4A9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6305905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566973C6">
        <w:tblPrEx>
          <w:tblCellMar>
            <w:top w:w="0" w:type="dxa"/>
            <w:left w:w="108" w:type="dxa"/>
            <w:bottom w:w="0" w:type="dxa"/>
            <w:right w:w="108" w:type="dxa"/>
          </w:tblCellMar>
        </w:tblPrEx>
        <w:trPr>
          <w:trHeight w:val="126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592B37A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29 </w:t>
            </w:r>
          </w:p>
        </w:tc>
        <w:tc>
          <w:tcPr>
            <w:tcW w:w="1190" w:type="dxa"/>
            <w:tcBorders>
              <w:top w:val="single" w:color="000000" w:sz="4" w:space="0"/>
              <w:left w:val="single" w:color="000000" w:sz="4" w:space="0"/>
              <w:bottom w:val="single" w:color="000000" w:sz="4" w:space="0"/>
              <w:right w:val="single" w:color="000000" w:sz="4" w:space="0"/>
            </w:tcBorders>
            <w:vAlign w:val="center"/>
          </w:tcPr>
          <w:p w14:paraId="6437ADD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商用落地式开水器</w:t>
            </w:r>
          </w:p>
        </w:tc>
        <w:tc>
          <w:tcPr>
            <w:tcW w:w="5678" w:type="dxa"/>
            <w:tcBorders>
              <w:top w:val="single" w:color="000000" w:sz="4" w:space="0"/>
              <w:left w:val="single" w:color="000000" w:sz="4" w:space="0"/>
              <w:bottom w:val="single" w:color="000000" w:sz="4" w:space="0"/>
              <w:right w:val="single" w:color="000000" w:sz="4" w:space="0"/>
            </w:tcBorders>
            <w:vAlign w:val="center"/>
          </w:tcPr>
          <w:p w14:paraId="421B01C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1.规格(mm±10%)：405*360*（805+500）</w:t>
            </w:r>
          </w:p>
          <w:p w14:paraId="2CAFDC7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2.壳体采用304不锈钢制作，自动机械延时进水控制，整体灌注聚氨酯发泡保温，全自动控制，缺水断电，防干烧保护系统，容量：≥35L，功率/电压：≥6kw/380v；</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D78875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5825211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534B1B78">
        <w:tblPrEx>
          <w:tblCellMar>
            <w:top w:w="0" w:type="dxa"/>
            <w:left w:w="108" w:type="dxa"/>
            <w:bottom w:w="0" w:type="dxa"/>
            <w:right w:w="108" w:type="dxa"/>
          </w:tblCellMar>
        </w:tblPrEx>
        <w:trPr>
          <w:trHeight w:val="94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4D576DF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30 </w:t>
            </w:r>
          </w:p>
        </w:tc>
        <w:tc>
          <w:tcPr>
            <w:tcW w:w="1190" w:type="dxa"/>
            <w:tcBorders>
              <w:top w:val="single" w:color="000000" w:sz="4" w:space="0"/>
              <w:left w:val="single" w:color="000000" w:sz="4" w:space="0"/>
              <w:bottom w:val="single" w:color="000000" w:sz="4" w:space="0"/>
              <w:right w:val="single" w:color="000000" w:sz="4" w:space="0"/>
            </w:tcBorders>
            <w:vAlign w:val="center"/>
          </w:tcPr>
          <w:p w14:paraId="1FE0206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商用切绞两用机</w:t>
            </w:r>
          </w:p>
        </w:tc>
        <w:tc>
          <w:tcPr>
            <w:tcW w:w="5678" w:type="dxa"/>
            <w:tcBorders>
              <w:top w:val="single" w:color="000000" w:sz="4" w:space="0"/>
              <w:left w:val="single" w:color="000000" w:sz="4" w:space="0"/>
              <w:bottom w:val="single" w:color="000000" w:sz="4" w:space="0"/>
              <w:right w:val="single" w:color="000000" w:sz="4" w:space="0"/>
            </w:tcBorders>
            <w:vAlign w:val="center"/>
          </w:tcPr>
          <w:p w14:paraId="6ABA61B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1.规格(mm±10%)：705*465*780</w:t>
            </w:r>
          </w:p>
          <w:p w14:paraId="73EBD2F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2.不锈钢材质，不锈钢刀片，生产能力≥300kg/h，切片厚度≥3.5mm，功率/电压：≥0.75kw/220v；</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5BE17A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7B90142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217AD062">
        <w:tblPrEx>
          <w:tblCellMar>
            <w:top w:w="0" w:type="dxa"/>
            <w:left w:w="108" w:type="dxa"/>
            <w:bottom w:w="0" w:type="dxa"/>
            <w:right w:w="108" w:type="dxa"/>
          </w:tblCellMar>
        </w:tblPrEx>
        <w:trPr>
          <w:trHeight w:val="127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64EB1F5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31 </w:t>
            </w:r>
          </w:p>
        </w:tc>
        <w:tc>
          <w:tcPr>
            <w:tcW w:w="1190" w:type="dxa"/>
            <w:tcBorders>
              <w:top w:val="single" w:color="000000" w:sz="4" w:space="0"/>
              <w:left w:val="single" w:color="000000" w:sz="4" w:space="0"/>
              <w:bottom w:val="single" w:color="000000" w:sz="4" w:space="0"/>
              <w:right w:val="single" w:color="000000" w:sz="4" w:space="0"/>
            </w:tcBorders>
            <w:vAlign w:val="center"/>
          </w:tcPr>
          <w:p w14:paraId="37E2447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三星盆台</w:t>
            </w:r>
          </w:p>
        </w:tc>
        <w:tc>
          <w:tcPr>
            <w:tcW w:w="5678" w:type="dxa"/>
            <w:tcBorders>
              <w:top w:val="single" w:color="000000" w:sz="4" w:space="0"/>
              <w:left w:val="single" w:color="000000" w:sz="4" w:space="0"/>
              <w:bottom w:val="single" w:color="000000" w:sz="4" w:space="0"/>
              <w:right w:val="single" w:color="000000" w:sz="4" w:space="0"/>
            </w:tcBorders>
            <w:vAlign w:val="center"/>
          </w:tcPr>
          <w:p w14:paraId="7D48900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1.规格(mm±10%)：1800*700*（800+150）</w:t>
            </w:r>
          </w:p>
          <w:p w14:paraId="65BA6E9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2.台面采用201#1.2mm（±0.1mm）厚不锈钢板，星盆斗采用201#1.0mm（±0.1mm）厚不锈钢板，台脚采用304#38×38×1.2mm（±0.1mm）不锈钢方通，横通采用304#25×25×1.0mm（±0.1mm），每个星盆都配水龙头；</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503E30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02827BD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张</w:t>
            </w:r>
          </w:p>
        </w:tc>
      </w:tr>
      <w:tr w14:paraId="38B04EBD">
        <w:tblPrEx>
          <w:tblCellMar>
            <w:top w:w="0" w:type="dxa"/>
            <w:left w:w="108" w:type="dxa"/>
            <w:bottom w:w="0" w:type="dxa"/>
            <w:right w:w="108" w:type="dxa"/>
          </w:tblCellMar>
        </w:tblPrEx>
        <w:trPr>
          <w:trHeight w:val="1303"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60A94E6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32 </w:t>
            </w:r>
          </w:p>
        </w:tc>
        <w:tc>
          <w:tcPr>
            <w:tcW w:w="1190" w:type="dxa"/>
            <w:tcBorders>
              <w:top w:val="single" w:color="000000" w:sz="4" w:space="0"/>
              <w:left w:val="single" w:color="000000" w:sz="4" w:space="0"/>
              <w:bottom w:val="single" w:color="000000" w:sz="4" w:space="0"/>
              <w:right w:val="single" w:color="000000" w:sz="4" w:space="0"/>
            </w:tcBorders>
            <w:vAlign w:val="center"/>
          </w:tcPr>
          <w:p w14:paraId="516F935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双层砧板台</w:t>
            </w:r>
          </w:p>
        </w:tc>
        <w:tc>
          <w:tcPr>
            <w:tcW w:w="5678" w:type="dxa"/>
            <w:tcBorders>
              <w:top w:val="single" w:color="000000" w:sz="4" w:space="0"/>
              <w:left w:val="single" w:color="000000" w:sz="4" w:space="0"/>
              <w:bottom w:val="single" w:color="000000" w:sz="4" w:space="0"/>
              <w:right w:val="single" w:color="000000" w:sz="4" w:space="0"/>
            </w:tcBorders>
            <w:vAlign w:val="center"/>
          </w:tcPr>
          <w:p w14:paraId="24C6310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1.规格(mm±10%)：1800*700*(800+150)</w:t>
            </w:r>
          </w:p>
          <w:p w14:paraId="096A3F4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2.台面采用201#1.2mm（±0.1mm）厚不锈钢板，台面衬木板，层板采用201#1.0mm（±0.1mm）不锈钢板，台脚采用201#38×38×1.2mm（±0.1mm）不锈钢方通，配合金可调性子弹脚；</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6AEEB3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226A175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张</w:t>
            </w:r>
          </w:p>
        </w:tc>
      </w:tr>
      <w:tr w14:paraId="76FB284E">
        <w:tblPrEx>
          <w:tblCellMar>
            <w:top w:w="0" w:type="dxa"/>
            <w:left w:w="108" w:type="dxa"/>
            <w:bottom w:w="0" w:type="dxa"/>
            <w:right w:w="108" w:type="dxa"/>
          </w:tblCellMar>
        </w:tblPrEx>
        <w:trPr>
          <w:trHeight w:val="255" w:hRule="atLeast"/>
          <w:jc w:val="center"/>
        </w:trPr>
        <w:tc>
          <w:tcPr>
            <w:tcW w:w="9407" w:type="dxa"/>
            <w:gridSpan w:val="5"/>
            <w:tcBorders>
              <w:top w:val="single" w:color="000000" w:sz="4" w:space="0"/>
              <w:left w:val="single" w:color="000000" w:sz="4" w:space="0"/>
              <w:bottom w:val="single" w:color="000000" w:sz="4" w:space="0"/>
              <w:right w:val="single" w:color="000000" w:sz="4" w:space="0"/>
            </w:tcBorders>
            <w:noWrap/>
            <w:vAlign w:val="bottom"/>
          </w:tcPr>
          <w:p w14:paraId="5F317D45">
            <w:pPr>
              <w:keepNext w:val="0"/>
              <w:keepLines w:val="0"/>
              <w:pageBreakBefore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rPr>
                <w:rFonts w:hint="eastAsia" w:ascii="宋体" w:hAnsi="宋体" w:eastAsia="宋体" w:cs="宋体"/>
                <w:b/>
                <w:bCs/>
                <w:kern w:val="1"/>
                <w:sz w:val="21"/>
                <w:szCs w:val="21"/>
                <w:highlight w:val="none"/>
              </w:rPr>
            </w:pPr>
            <w:r>
              <w:rPr>
                <w:rFonts w:hint="eastAsia" w:ascii="宋体" w:hAnsi="宋体" w:eastAsia="宋体" w:cs="宋体"/>
                <w:b/>
                <w:bCs/>
                <w:kern w:val="0"/>
                <w:sz w:val="21"/>
                <w:szCs w:val="21"/>
                <w:highlight w:val="none"/>
                <w:lang w:bidi="ar"/>
              </w:rPr>
              <w:t>仓库、更衣室</w:t>
            </w:r>
          </w:p>
        </w:tc>
      </w:tr>
      <w:tr w14:paraId="255AC30B">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5B37ECB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33 </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207EC15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六门更衣柜</w:t>
            </w:r>
          </w:p>
        </w:tc>
        <w:tc>
          <w:tcPr>
            <w:tcW w:w="5678" w:type="dxa"/>
            <w:tcBorders>
              <w:top w:val="single" w:color="000000" w:sz="4" w:space="0"/>
              <w:left w:val="single" w:color="000000" w:sz="4" w:space="0"/>
              <w:bottom w:val="single" w:color="000000" w:sz="4" w:space="0"/>
              <w:right w:val="single" w:color="000000" w:sz="4" w:space="0"/>
            </w:tcBorders>
            <w:vAlign w:val="center"/>
          </w:tcPr>
          <w:p w14:paraId="3655F9D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1.规格(mm±10%)：850*420*1800</w:t>
            </w:r>
          </w:p>
          <w:p w14:paraId="5AC420B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2.柜体采用冷轧板制作，配6个挂衣架；</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A39A12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7913E4A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3CB7B1D0">
        <w:tblPrEx>
          <w:tblCellMar>
            <w:top w:w="0" w:type="dxa"/>
            <w:left w:w="108" w:type="dxa"/>
            <w:bottom w:w="0" w:type="dxa"/>
            <w:right w:w="108" w:type="dxa"/>
          </w:tblCellMar>
        </w:tblPrEx>
        <w:trPr>
          <w:trHeight w:val="126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27CD918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34 </w:t>
            </w:r>
          </w:p>
        </w:tc>
        <w:tc>
          <w:tcPr>
            <w:tcW w:w="1190" w:type="dxa"/>
            <w:tcBorders>
              <w:top w:val="single" w:color="000000" w:sz="4" w:space="0"/>
              <w:left w:val="single" w:color="000000" w:sz="4" w:space="0"/>
              <w:bottom w:val="single" w:color="000000" w:sz="4" w:space="0"/>
              <w:right w:val="single" w:color="000000" w:sz="4" w:space="0"/>
            </w:tcBorders>
            <w:vAlign w:val="center"/>
          </w:tcPr>
          <w:p w14:paraId="228FA3C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四层板式存放架</w:t>
            </w:r>
          </w:p>
        </w:tc>
        <w:tc>
          <w:tcPr>
            <w:tcW w:w="5678" w:type="dxa"/>
            <w:tcBorders>
              <w:top w:val="single" w:color="000000" w:sz="4" w:space="0"/>
              <w:left w:val="single" w:color="000000" w:sz="4" w:space="0"/>
              <w:bottom w:val="single" w:color="000000" w:sz="4" w:space="0"/>
              <w:right w:val="single" w:color="000000" w:sz="4" w:space="0"/>
            </w:tcBorders>
            <w:vAlign w:val="center"/>
          </w:tcPr>
          <w:p w14:paraId="2A3B610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1.规格(mm±10%)：1100*500*1500</w:t>
            </w:r>
          </w:p>
          <w:p w14:paraId="2865571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2.立柱采用201#38×38×1.2mm（±0.1mm）厚不锈钢方通，层板采用304#1.0mm（±0.1mm）不锈钢板，配合金可调性子弹脚；</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2FE353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2ACE631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7410EE3A">
        <w:tblPrEx>
          <w:tblCellMar>
            <w:top w:w="0" w:type="dxa"/>
            <w:left w:w="108" w:type="dxa"/>
            <w:bottom w:w="0" w:type="dxa"/>
            <w:right w:w="108" w:type="dxa"/>
          </w:tblCellMar>
        </w:tblPrEx>
        <w:trPr>
          <w:trHeight w:val="1607"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24B5034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35 </w:t>
            </w:r>
          </w:p>
        </w:tc>
        <w:tc>
          <w:tcPr>
            <w:tcW w:w="1190" w:type="dxa"/>
            <w:tcBorders>
              <w:top w:val="single" w:color="000000" w:sz="4" w:space="0"/>
              <w:left w:val="single" w:color="000000" w:sz="4" w:space="0"/>
              <w:bottom w:val="single" w:color="000000" w:sz="4" w:space="0"/>
              <w:right w:val="single" w:color="000000" w:sz="4" w:space="0"/>
            </w:tcBorders>
            <w:vAlign w:val="center"/>
          </w:tcPr>
          <w:p w14:paraId="6F830E9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单层米架</w:t>
            </w:r>
          </w:p>
        </w:tc>
        <w:tc>
          <w:tcPr>
            <w:tcW w:w="5678" w:type="dxa"/>
            <w:tcBorders>
              <w:top w:val="single" w:color="000000" w:sz="4" w:space="0"/>
              <w:left w:val="single" w:color="000000" w:sz="4" w:space="0"/>
              <w:bottom w:val="single" w:color="000000" w:sz="4" w:space="0"/>
              <w:right w:val="single" w:color="000000" w:sz="4" w:space="0"/>
            </w:tcBorders>
            <w:vAlign w:val="center"/>
          </w:tcPr>
          <w:p w14:paraId="42B98D4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1.规格(mm±10%)：1000*500*200</w:t>
            </w:r>
          </w:p>
          <w:p w14:paraId="3D2ED79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2.立柱采用201#38×38×1.2mm（±0.1mm）厚不锈钢方通，横柱用201#38×25×1.0mm（±0.1mm）厚不锈钢方通，横条用201#25×13×0.8mm（±0.1mm）不锈钢方通，配合金可调性子弹脚；</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059342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3F6802D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00A549D3">
        <w:tblPrEx>
          <w:tblCellMar>
            <w:top w:w="0" w:type="dxa"/>
            <w:left w:w="108" w:type="dxa"/>
            <w:bottom w:w="0" w:type="dxa"/>
            <w:right w:w="108" w:type="dxa"/>
          </w:tblCellMar>
        </w:tblPrEx>
        <w:trPr>
          <w:trHeight w:val="255" w:hRule="atLeast"/>
          <w:jc w:val="center"/>
        </w:trPr>
        <w:tc>
          <w:tcPr>
            <w:tcW w:w="9407" w:type="dxa"/>
            <w:gridSpan w:val="5"/>
            <w:tcBorders>
              <w:top w:val="single" w:color="000000" w:sz="4" w:space="0"/>
              <w:left w:val="single" w:color="000000" w:sz="4" w:space="0"/>
              <w:bottom w:val="single" w:color="000000" w:sz="4" w:space="0"/>
              <w:right w:val="single" w:color="000000" w:sz="4" w:space="0"/>
            </w:tcBorders>
            <w:noWrap/>
            <w:vAlign w:val="bottom"/>
          </w:tcPr>
          <w:p w14:paraId="268C38DE">
            <w:pPr>
              <w:keepNext w:val="0"/>
              <w:keepLines w:val="0"/>
              <w:pageBreakBefore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rPr>
                <w:rFonts w:hint="eastAsia" w:ascii="宋体" w:hAnsi="宋体" w:eastAsia="宋体" w:cs="宋体"/>
                <w:b/>
                <w:bCs/>
                <w:kern w:val="1"/>
                <w:sz w:val="21"/>
                <w:szCs w:val="21"/>
                <w:highlight w:val="none"/>
              </w:rPr>
            </w:pPr>
            <w:r>
              <w:rPr>
                <w:rFonts w:hint="eastAsia" w:ascii="宋体" w:hAnsi="宋体" w:eastAsia="宋体" w:cs="宋体"/>
                <w:b/>
                <w:bCs/>
                <w:kern w:val="0"/>
                <w:sz w:val="21"/>
                <w:szCs w:val="21"/>
                <w:highlight w:val="none"/>
                <w:lang w:bidi="ar"/>
              </w:rPr>
              <w:t>热厨区排烟系统</w:t>
            </w:r>
          </w:p>
        </w:tc>
      </w:tr>
      <w:tr w14:paraId="17DDF6E6">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18380E0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36 </w:t>
            </w:r>
          </w:p>
        </w:tc>
        <w:tc>
          <w:tcPr>
            <w:tcW w:w="1190" w:type="dxa"/>
            <w:tcBorders>
              <w:top w:val="single" w:color="000000" w:sz="4" w:space="0"/>
              <w:left w:val="single" w:color="000000" w:sz="4" w:space="0"/>
              <w:bottom w:val="single" w:color="000000" w:sz="4" w:space="0"/>
              <w:right w:val="single" w:color="000000" w:sz="4" w:space="0"/>
            </w:tcBorders>
            <w:vAlign w:val="center"/>
          </w:tcPr>
          <w:p w14:paraId="4EC2484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不锈钢油网烟罩</w:t>
            </w:r>
          </w:p>
        </w:tc>
        <w:tc>
          <w:tcPr>
            <w:tcW w:w="5678" w:type="dxa"/>
            <w:tcBorders>
              <w:top w:val="single" w:color="000000" w:sz="4" w:space="0"/>
              <w:left w:val="single" w:color="000000" w:sz="4" w:space="0"/>
              <w:bottom w:val="single" w:color="000000" w:sz="4" w:space="0"/>
              <w:right w:val="single" w:color="000000" w:sz="4" w:space="0"/>
            </w:tcBorders>
            <w:vAlign w:val="center"/>
          </w:tcPr>
          <w:p w14:paraId="4132C77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 12200*1350*500</w:t>
            </w:r>
          </w:p>
          <w:p w14:paraId="1CEC6F1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2.采用201#0.8mm（±0.1mm）不锈钢制作；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F53A6D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12.2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3C29652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米</w:t>
            </w:r>
          </w:p>
        </w:tc>
      </w:tr>
      <w:tr w14:paraId="77EF9128">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38C311A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37 </w:t>
            </w:r>
          </w:p>
        </w:tc>
        <w:tc>
          <w:tcPr>
            <w:tcW w:w="1190" w:type="dxa"/>
            <w:tcBorders>
              <w:top w:val="single" w:color="000000" w:sz="4" w:space="0"/>
              <w:left w:val="single" w:color="000000" w:sz="4" w:space="0"/>
              <w:bottom w:val="single" w:color="000000" w:sz="4" w:space="0"/>
              <w:right w:val="single" w:color="000000" w:sz="4" w:space="0"/>
            </w:tcBorders>
            <w:vAlign w:val="center"/>
          </w:tcPr>
          <w:p w14:paraId="7AF3F13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炉具后封板</w:t>
            </w:r>
          </w:p>
        </w:tc>
        <w:tc>
          <w:tcPr>
            <w:tcW w:w="5678" w:type="dxa"/>
            <w:tcBorders>
              <w:top w:val="single" w:color="000000" w:sz="4" w:space="0"/>
              <w:left w:val="single" w:color="000000" w:sz="4" w:space="0"/>
              <w:bottom w:val="single" w:color="000000" w:sz="4" w:space="0"/>
              <w:right w:val="single" w:color="000000" w:sz="4" w:space="0"/>
            </w:tcBorders>
            <w:vAlign w:val="center"/>
          </w:tcPr>
          <w:p w14:paraId="5B6427C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1.规格(mm±10%)：L=12200</w:t>
            </w:r>
          </w:p>
          <w:p w14:paraId="14AEA7A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2.采用201#0.8mm（±0.1mm）不锈钢材质制作；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3707FB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12.2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6443676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米</w:t>
            </w:r>
          </w:p>
        </w:tc>
      </w:tr>
      <w:tr w14:paraId="7351987B">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69C85D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38 </w:t>
            </w:r>
          </w:p>
        </w:tc>
        <w:tc>
          <w:tcPr>
            <w:tcW w:w="1190" w:type="dxa"/>
            <w:tcBorders>
              <w:top w:val="single" w:color="000000" w:sz="4" w:space="0"/>
              <w:left w:val="single" w:color="000000" w:sz="4" w:space="0"/>
              <w:bottom w:val="single" w:color="000000" w:sz="4" w:space="0"/>
              <w:right w:val="single" w:color="000000" w:sz="4" w:space="0"/>
            </w:tcBorders>
            <w:vAlign w:val="center"/>
          </w:tcPr>
          <w:p w14:paraId="5572480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不锈钢油网烟罩</w:t>
            </w:r>
          </w:p>
        </w:tc>
        <w:tc>
          <w:tcPr>
            <w:tcW w:w="5678" w:type="dxa"/>
            <w:tcBorders>
              <w:top w:val="single" w:color="000000" w:sz="4" w:space="0"/>
              <w:left w:val="single" w:color="000000" w:sz="4" w:space="0"/>
              <w:bottom w:val="single" w:color="000000" w:sz="4" w:space="0"/>
              <w:right w:val="single" w:color="000000" w:sz="4" w:space="0"/>
            </w:tcBorders>
            <w:vAlign w:val="center"/>
          </w:tcPr>
          <w:p w14:paraId="638BE8D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1.规格(mm±10%)：6650*1100*500</w:t>
            </w:r>
          </w:p>
          <w:p w14:paraId="1FA34F9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2.采用201#0.8mm（±0.1mm）不锈钢制作；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B5D76E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6.7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5DB88A2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米</w:t>
            </w:r>
          </w:p>
        </w:tc>
      </w:tr>
      <w:tr w14:paraId="34564B6A">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266E8A4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39 </w:t>
            </w:r>
          </w:p>
        </w:tc>
        <w:tc>
          <w:tcPr>
            <w:tcW w:w="1190" w:type="dxa"/>
            <w:tcBorders>
              <w:top w:val="single" w:color="000000" w:sz="4" w:space="0"/>
              <w:left w:val="single" w:color="000000" w:sz="4" w:space="0"/>
              <w:bottom w:val="single" w:color="000000" w:sz="4" w:space="0"/>
              <w:right w:val="single" w:color="000000" w:sz="4" w:space="0"/>
            </w:tcBorders>
            <w:vAlign w:val="center"/>
          </w:tcPr>
          <w:p w14:paraId="417FBA6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炉具后封板</w:t>
            </w:r>
          </w:p>
        </w:tc>
        <w:tc>
          <w:tcPr>
            <w:tcW w:w="5678" w:type="dxa"/>
            <w:tcBorders>
              <w:top w:val="single" w:color="000000" w:sz="4" w:space="0"/>
              <w:left w:val="single" w:color="000000" w:sz="4" w:space="0"/>
              <w:bottom w:val="single" w:color="000000" w:sz="4" w:space="0"/>
              <w:right w:val="single" w:color="000000" w:sz="4" w:space="0"/>
            </w:tcBorders>
            <w:vAlign w:val="center"/>
          </w:tcPr>
          <w:p w14:paraId="472EC95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1.规格(mm±10%)：L=6650</w:t>
            </w:r>
          </w:p>
          <w:p w14:paraId="4F88114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2.采用201#0.8mm（±0.1mm）不锈钢材质制作；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82CA5F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6.7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28D75E4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米</w:t>
            </w:r>
          </w:p>
        </w:tc>
      </w:tr>
      <w:tr w14:paraId="79421A66">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1AFABE7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40 </w:t>
            </w:r>
          </w:p>
        </w:tc>
        <w:tc>
          <w:tcPr>
            <w:tcW w:w="1190" w:type="dxa"/>
            <w:tcBorders>
              <w:top w:val="single" w:color="000000" w:sz="4" w:space="0"/>
              <w:left w:val="single" w:color="000000" w:sz="4" w:space="0"/>
              <w:bottom w:val="single" w:color="000000" w:sz="4" w:space="0"/>
              <w:right w:val="single" w:color="000000" w:sz="4" w:space="0"/>
            </w:tcBorders>
            <w:vAlign w:val="center"/>
          </w:tcPr>
          <w:p w14:paraId="514C9E3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不锈钢集烟管</w:t>
            </w:r>
          </w:p>
        </w:tc>
        <w:tc>
          <w:tcPr>
            <w:tcW w:w="5678" w:type="dxa"/>
            <w:tcBorders>
              <w:top w:val="single" w:color="000000" w:sz="4" w:space="0"/>
              <w:left w:val="single" w:color="000000" w:sz="4" w:space="0"/>
              <w:bottom w:val="single" w:color="000000" w:sz="4" w:space="0"/>
              <w:right w:val="single" w:color="000000" w:sz="4" w:space="0"/>
            </w:tcBorders>
            <w:vAlign w:val="center"/>
          </w:tcPr>
          <w:p w14:paraId="2A029F3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1.规格(mm±10%)：700*500/400*400</w:t>
            </w:r>
          </w:p>
          <w:p w14:paraId="49556F8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2.采用201#0.8mm（±0.1mm）不锈钢材质制作；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CE6EB0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86 </w:t>
            </w:r>
          </w:p>
        </w:tc>
        <w:tc>
          <w:tcPr>
            <w:tcW w:w="778" w:type="dxa"/>
            <w:tcBorders>
              <w:top w:val="single" w:color="000000" w:sz="4" w:space="0"/>
              <w:left w:val="single" w:color="000000" w:sz="4" w:space="0"/>
              <w:bottom w:val="single" w:color="000000" w:sz="4" w:space="0"/>
              <w:right w:val="single" w:color="000000" w:sz="4" w:space="0"/>
            </w:tcBorders>
            <w:vAlign w:val="center"/>
          </w:tcPr>
          <w:p w14:paraId="781E308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m²</w:t>
            </w:r>
          </w:p>
        </w:tc>
      </w:tr>
      <w:tr w14:paraId="10DF1955">
        <w:tblPrEx>
          <w:tblCellMar>
            <w:top w:w="0" w:type="dxa"/>
            <w:left w:w="108" w:type="dxa"/>
            <w:bottom w:w="0" w:type="dxa"/>
            <w:right w:w="108" w:type="dxa"/>
          </w:tblCellMar>
        </w:tblPrEx>
        <w:trPr>
          <w:trHeight w:val="85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6D1579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41 </w:t>
            </w:r>
          </w:p>
        </w:tc>
        <w:tc>
          <w:tcPr>
            <w:tcW w:w="1190" w:type="dxa"/>
            <w:tcBorders>
              <w:top w:val="single" w:color="000000" w:sz="4" w:space="0"/>
              <w:left w:val="single" w:color="000000" w:sz="4" w:space="0"/>
              <w:bottom w:val="single" w:color="000000" w:sz="4" w:space="0"/>
              <w:right w:val="single" w:color="000000" w:sz="4" w:space="0"/>
            </w:tcBorders>
            <w:vAlign w:val="center"/>
          </w:tcPr>
          <w:p w14:paraId="76A70AC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不锈钢排烟管</w:t>
            </w:r>
          </w:p>
        </w:tc>
        <w:tc>
          <w:tcPr>
            <w:tcW w:w="5678" w:type="dxa"/>
            <w:tcBorders>
              <w:top w:val="single" w:color="000000" w:sz="4" w:space="0"/>
              <w:left w:val="single" w:color="000000" w:sz="4" w:space="0"/>
              <w:bottom w:val="single" w:color="000000" w:sz="4" w:space="0"/>
              <w:right w:val="single" w:color="000000" w:sz="4" w:space="0"/>
            </w:tcBorders>
            <w:vAlign w:val="center"/>
          </w:tcPr>
          <w:p w14:paraId="366670C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1.规格(mm±10%)：700*500</w:t>
            </w:r>
          </w:p>
          <w:p w14:paraId="52D9FD8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2.采用201#0.8mm（±0.1mm）不锈钢材质制作；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63CE89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39 </w:t>
            </w:r>
          </w:p>
        </w:tc>
        <w:tc>
          <w:tcPr>
            <w:tcW w:w="778" w:type="dxa"/>
            <w:tcBorders>
              <w:top w:val="single" w:color="000000" w:sz="4" w:space="0"/>
              <w:left w:val="single" w:color="000000" w:sz="4" w:space="0"/>
              <w:bottom w:val="single" w:color="000000" w:sz="4" w:space="0"/>
              <w:right w:val="single" w:color="000000" w:sz="4" w:space="0"/>
            </w:tcBorders>
            <w:vAlign w:val="center"/>
          </w:tcPr>
          <w:p w14:paraId="2220380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m²</w:t>
            </w:r>
          </w:p>
        </w:tc>
      </w:tr>
      <w:tr w14:paraId="4D65CBA6">
        <w:tblPrEx>
          <w:tblCellMar>
            <w:top w:w="0" w:type="dxa"/>
            <w:left w:w="108" w:type="dxa"/>
            <w:bottom w:w="0" w:type="dxa"/>
            <w:right w:w="108" w:type="dxa"/>
          </w:tblCellMar>
        </w:tblPrEx>
        <w:trPr>
          <w:trHeight w:val="48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3597E8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42 </w:t>
            </w:r>
          </w:p>
        </w:tc>
        <w:tc>
          <w:tcPr>
            <w:tcW w:w="1190" w:type="dxa"/>
            <w:tcBorders>
              <w:top w:val="single" w:color="000000" w:sz="4" w:space="0"/>
              <w:left w:val="single" w:color="000000" w:sz="4" w:space="0"/>
              <w:bottom w:val="single" w:color="000000" w:sz="4" w:space="0"/>
              <w:right w:val="single" w:color="000000" w:sz="4" w:space="0"/>
            </w:tcBorders>
            <w:vAlign w:val="center"/>
          </w:tcPr>
          <w:p w14:paraId="38B30E7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排烟管弯头、变径、出风口</w:t>
            </w:r>
          </w:p>
        </w:tc>
        <w:tc>
          <w:tcPr>
            <w:tcW w:w="5678" w:type="dxa"/>
            <w:tcBorders>
              <w:top w:val="single" w:color="000000" w:sz="4" w:space="0"/>
              <w:left w:val="single" w:color="000000" w:sz="4" w:space="0"/>
              <w:bottom w:val="single" w:color="000000" w:sz="4" w:space="0"/>
              <w:right w:val="single" w:color="000000" w:sz="4" w:space="0"/>
            </w:tcBorders>
            <w:vAlign w:val="center"/>
          </w:tcPr>
          <w:p w14:paraId="5111184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采用201#0.8mm（±0.1mm）不锈钢材质制作；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49753F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1A28936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4D549329">
        <w:tblPrEx>
          <w:tblCellMar>
            <w:top w:w="0" w:type="dxa"/>
            <w:left w:w="108" w:type="dxa"/>
            <w:bottom w:w="0" w:type="dxa"/>
            <w:right w:w="108" w:type="dxa"/>
          </w:tblCellMar>
        </w:tblPrEx>
        <w:trPr>
          <w:trHeight w:val="95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4936B2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43 </w:t>
            </w:r>
          </w:p>
        </w:tc>
        <w:tc>
          <w:tcPr>
            <w:tcW w:w="1190" w:type="dxa"/>
            <w:tcBorders>
              <w:top w:val="single" w:color="000000" w:sz="4" w:space="0"/>
              <w:left w:val="single" w:color="000000" w:sz="4" w:space="0"/>
              <w:bottom w:val="single" w:color="000000" w:sz="4" w:space="0"/>
              <w:right w:val="single" w:color="000000" w:sz="4" w:space="0"/>
            </w:tcBorders>
            <w:vAlign w:val="center"/>
          </w:tcPr>
          <w:p w14:paraId="64AADBD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双进风柜式离心通风机</w:t>
            </w:r>
          </w:p>
        </w:tc>
        <w:tc>
          <w:tcPr>
            <w:tcW w:w="5678" w:type="dxa"/>
            <w:tcBorders>
              <w:top w:val="single" w:color="000000" w:sz="4" w:space="0"/>
              <w:left w:val="single" w:color="000000" w:sz="4" w:space="0"/>
              <w:bottom w:val="single" w:color="000000" w:sz="4" w:space="0"/>
              <w:right w:val="single" w:color="000000" w:sz="4" w:space="0"/>
            </w:tcBorders>
            <w:vAlign w:val="center"/>
          </w:tcPr>
          <w:p w14:paraId="2D86F21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1.规格：≥22"</w:t>
            </w:r>
          </w:p>
          <w:p w14:paraId="782DCCB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2.柜芯采用“猪笼心”,柜壳采用1.5mm（±0.1mm）镀锌板,风柜骨架采用国标角铁制作，处理风量：≥25330m³/H，全压:542Pa，功率/电压：7.5kw/380v；</w:t>
            </w:r>
          </w:p>
          <w:p w14:paraId="4EEA4CC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▲3.提供整机（双进风柜式离心通风机）、双进风柜式离心式通风机风轮依据GB/T 2423.3-2016标准，于45℃温度，90%RH 相对湿度的环境中贮存≥168h测试条件下，试验结束产品外观正常无生锈无变形，单项评价合格的检测报告。</w:t>
            </w:r>
            <w:r>
              <w:rPr>
                <w:rFonts w:hint="eastAsia" w:ascii="宋体" w:hAnsi="宋体" w:eastAsia="宋体" w:cs="宋体"/>
                <w:b/>
                <w:bCs/>
                <w:strike w:val="0"/>
                <w:dstrike w:val="0"/>
                <w:color w:val="000000"/>
                <w:kern w:val="0"/>
                <w:sz w:val="21"/>
                <w:szCs w:val="21"/>
                <w:highlight w:val="none"/>
                <w:lang w:bidi="ar"/>
              </w:rPr>
              <w:t>（</w:t>
            </w:r>
            <w:r>
              <w:rPr>
                <w:rFonts w:hint="eastAsia" w:ascii="Calibri" w:hAnsi="Calibri"/>
                <w:b/>
                <w:bCs/>
                <w:kern w:val="1"/>
                <w:szCs w:val="22"/>
                <w:highlight w:val="none"/>
              </w:rPr>
              <w:t>须提供有资质第三方检测机构出具的检测报告证明和上述检测报告在全国认证认可信息公共服务平台（认e云）（http://cx.cnca.cn/）的信息查询记录截图（其中认证证书查询截图状态为“有效”），因该平台升级等原因导致检测报告无法查询的，则需提供通过检测机构官网、邮箱等可靠途径查询所提交检测报告具体内容的真实性的证明材料或者检测机构盖章的证明材料，证明该报告真实有效，并加盖投标人公章</w:t>
            </w:r>
            <w:r>
              <w:rPr>
                <w:rFonts w:hint="eastAsia" w:ascii="宋体" w:hAnsi="宋体" w:eastAsia="宋体" w:cs="宋体"/>
                <w:b/>
                <w:bCs/>
                <w:strike w:val="0"/>
                <w:dstrike w:val="0"/>
                <w:color w:val="000000" w:themeColor="text1"/>
                <w:kern w:val="0"/>
                <w:sz w:val="21"/>
                <w:szCs w:val="21"/>
                <w:highlight w:val="none"/>
                <w:lang w:bidi="ar"/>
                <w14:textFill>
                  <w14:solidFill>
                    <w14:schemeClr w14:val="tx1"/>
                  </w14:solidFill>
                </w14:textFill>
              </w:rPr>
              <w:t>）</w:t>
            </w:r>
          </w:p>
          <w:p w14:paraId="45DFEC8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▲4.提供离心式通风机依据GB/T 4208-2017的标准，外壳防护达到IPX6项目合格的检测报告。</w:t>
            </w:r>
            <w:r>
              <w:rPr>
                <w:rFonts w:hint="eastAsia" w:ascii="宋体" w:hAnsi="宋体" w:eastAsia="宋体" w:cs="宋体"/>
                <w:b/>
                <w:bCs/>
                <w:strike w:val="0"/>
                <w:dstrike w:val="0"/>
                <w:color w:val="000000"/>
                <w:kern w:val="0"/>
                <w:sz w:val="21"/>
                <w:szCs w:val="21"/>
                <w:highlight w:val="none"/>
                <w:lang w:bidi="ar"/>
              </w:rPr>
              <w:t>（</w:t>
            </w:r>
            <w:r>
              <w:rPr>
                <w:rFonts w:hint="eastAsia" w:ascii="Calibri" w:hAnsi="Calibri"/>
                <w:b/>
                <w:bCs/>
                <w:kern w:val="1"/>
                <w:szCs w:val="22"/>
                <w:highlight w:val="none"/>
              </w:rPr>
              <w:t>须提供有资质第三方检测机构出具的检测报告证明和上述检测报告在全国认证认可信息公共服务平台（认e云）（http://cx.cnca.cn/）的信息查询记录截图（其中认证证书查询截图状态为“有效”），因该平台升级等原因导致检测报告无法查询的，则需提供通过检测机构官网、邮箱等可靠途径查询所提交检测报告具体内容的真实性的证明材料或者检测机构盖章的证明材料，证明该报告真实有效，并加盖投标人公章</w:t>
            </w:r>
            <w:r>
              <w:rPr>
                <w:rFonts w:hint="eastAsia" w:ascii="宋体" w:hAnsi="宋体" w:eastAsia="宋体" w:cs="宋体"/>
                <w:b/>
                <w:bCs/>
                <w:strike w:val="0"/>
                <w:dstrike w:val="0"/>
                <w:color w:val="000000" w:themeColor="text1"/>
                <w:kern w:val="0"/>
                <w:sz w:val="21"/>
                <w:szCs w:val="21"/>
                <w:highlight w:val="none"/>
                <w:lang w:bidi="ar"/>
                <w14:textFill>
                  <w14:solidFill>
                    <w14:schemeClr w14:val="tx1"/>
                  </w14:solidFill>
                </w14:textFill>
              </w:rPr>
              <w:t>）</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4CB654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08BB41F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2653F62D">
        <w:tblPrEx>
          <w:tblCellMar>
            <w:top w:w="0" w:type="dxa"/>
            <w:left w:w="108" w:type="dxa"/>
            <w:bottom w:w="0" w:type="dxa"/>
            <w:right w:w="108" w:type="dxa"/>
          </w:tblCellMar>
        </w:tblPrEx>
        <w:trPr>
          <w:trHeight w:val="829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5E05BEB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44 </w:t>
            </w:r>
          </w:p>
        </w:tc>
        <w:tc>
          <w:tcPr>
            <w:tcW w:w="1190" w:type="dxa"/>
            <w:tcBorders>
              <w:top w:val="single" w:color="000000" w:sz="4" w:space="0"/>
              <w:left w:val="single" w:color="000000" w:sz="4" w:space="0"/>
              <w:bottom w:val="single" w:color="000000" w:sz="4" w:space="0"/>
              <w:right w:val="single" w:color="000000" w:sz="4" w:space="0"/>
            </w:tcBorders>
            <w:vAlign w:val="center"/>
          </w:tcPr>
          <w:p w14:paraId="2D0C3FB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油烟净化器</w:t>
            </w:r>
          </w:p>
        </w:tc>
        <w:tc>
          <w:tcPr>
            <w:tcW w:w="5678" w:type="dxa"/>
            <w:tcBorders>
              <w:top w:val="single" w:color="000000" w:sz="4" w:space="0"/>
              <w:left w:val="single" w:color="000000" w:sz="4" w:space="0"/>
              <w:bottom w:val="single" w:color="000000" w:sz="4" w:space="0"/>
              <w:right w:val="single" w:color="000000" w:sz="4" w:space="0"/>
            </w:tcBorders>
            <w:vAlign w:val="center"/>
          </w:tcPr>
          <w:p w14:paraId="68F034C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1.处理风量：≥20000㎥/h</w:t>
            </w:r>
          </w:p>
          <w:p w14:paraId="06DFB8F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油烟净化率达90%以上，电场极板材质采用防腐蚀铝合金吸附极板，壳体材质1.5mm（±0.1mm）的冷轧板，内部有耐高温、抗氧化的保护层，高压绝缘子采用环氧树脂材质，具有耐强酸碱、耐磨、耐压、防水、防静电等；</w:t>
            </w:r>
          </w:p>
          <w:p w14:paraId="0D281C5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3.提供油烟净化器高压电源，油烟净化器绝缘陶瓷，依据GB/T2423.1-2008电工电子产品环境试验第2部分：低温测试，将温度以1℃/min的速率下降至-25℃，保持≥168小时以上，测试完成后，将温度升至25℃保持5小时，测试后样品外观无明显变化，连接相应设备后可正常工作，依据GB/T2423.2-2008电工电子产品环境试验第2部分：高温测试，将温度以1℃/min的速率上升至60℃保持≥168小时，测试完成后，将温度降至28℃保持3小时，测试后样品外观无明显变化，连接相应设备后可正常工作的检测报告。</w:t>
            </w:r>
            <w:r>
              <w:rPr>
                <w:rFonts w:hint="eastAsia" w:ascii="宋体" w:hAnsi="宋体" w:eastAsia="宋体" w:cs="宋体"/>
                <w:b/>
                <w:bCs/>
                <w:strike w:val="0"/>
                <w:dstrike w:val="0"/>
                <w:color w:val="000000"/>
                <w:kern w:val="0"/>
                <w:sz w:val="21"/>
                <w:szCs w:val="21"/>
                <w:highlight w:val="none"/>
                <w:lang w:bidi="ar"/>
              </w:rPr>
              <w:t>（</w:t>
            </w:r>
            <w:r>
              <w:rPr>
                <w:rFonts w:hint="eastAsia" w:ascii="Calibri" w:hAnsi="Calibri"/>
                <w:b/>
                <w:bCs/>
                <w:kern w:val="1"/>
                <w:szCs w:val="22"/>
                <w:highlight w:val="none"/>
              </w:rPr>
              <w:t>须提供有资质第三方检测机构出具的检测报告证明和上述检测报告在全国认证认可信息公共服务平台（认e云）（http://cx.cnca.cn/）的信息查询记录截图（其中认证证书查询截图状态为“有效”），因该平台升级等原因导致检测报告无法查询的，则需提供通过检测机构官网、邮箱等可靠途径查询所提交检测报告具体内容的真实性的证明材料或者检测机构盖章的证明材料，证明该报告真实有效，并加盖投标人公章</w:t>
            </w:r>
            <w:r>
              <w:rPr>
                <w:rFonts w:hint="eastAsia" w:ascii="宋体" w:hAnsi="宋体" w:eastAsia="宋体" w:cs="宋体"/>
                <w:b/>
                <w:bCs/>
                <w:strike w:val="0"/>
                <w:dstrike w:val="0"/>
                <w:color w:val="000000" w:themeColor="text1"/>
                <w:kern w:val="0"/>
                <w:sz w:val="21"/>
                <w:szCs w:val="21"/>
                <w:highlight w:val="none"/>
                <w:lang w:bidi="ar"/>
                <w14:textFill>
                  <w14:solidFill>
                    <w14:schemeClr w14:val="tx1"/>
                  </w14:solidFill>
                </w14:textFill>
              </w:rPr>
              <w:t>）</w:t>
            </w:r>
          </w:p>
          <w:p w14:paraId="128856D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▲4.提供油烟净化器整机、油烟净化器静电场、油烟净化器智能数字高频高压电源依据 GB/T 2423.21-2008《电工电子产品环境试验第2部分:试验方法 试验M:低气压》试验件:按GB/T 2423.21-2008的试验进行，样品状态:不包装，不通电，温度:40℃+2℃，气压 70kpa，试验时间≥168h，恢复试验样品在正常大气条件下恢复至少2h;试验后，样品外观无损坏和变形，检测合格。</w:t>
            </w:r>
            <w:r>
              <w:rPr>
                <w:rFonts w:hint="eastAsia" w:ascii="宋体" w:hAnsi="宋体" w:eastAsia="宋体" w:cs="宋体"/>
                <w:b/>
                <w:bCs/>
                <w:strike w:val="0"/>
                <w:dstrike w:val="0"/>
                <w:color w:val="000000"/>
                <w:kern w:val="0"/>
                <w:sz w:val="21"/>
                <w:szCs w:val="21"/>
                <w:highlight w:val="none"/>
                <w:lang w:bidi="ar"/>
              </w:rPr>
              <w:t>（</w:t>
            </w:r>
            <w:r>
              <w:rPr>
                <w:rFonts w:hint="eastAsia" w:ascii="Calibri" w:hAnsi="Calibri"/>
                <w:b/>
                <w:bCs/>
                <w:kern w:val="1"/>
                <w:szCs w:val="22"/>
                <w:highlight w:val="none"/>
              </w:rPr>
              <w:t>须提供有资质第三方检测机构出具的检测报告证明和上述检测报告在全国认证认可信息公共服务平台（认e云）（http://cx.cnca.cn/）的信息查询记录截图（其中认证证书查询截图状态为“有效”），因该平台升级等原因导致检测报告无法查询的，则需提供通过检测机构官网、邮箱等可靠途径查询所提交检测报告具体内容的真实性的证明材料或者检测机构盖章的证明材料，证明该报告真实有效，并加盖投标人公章</w:t>
            </w:r>
            <w:r>
              <w:rPr>
                <w:rFonts w:hint="eastAsia" w:ascii="宋体" w:hAnsi="宋体" w:eastAsia="宋体" w:cs="宋体"/>
                <w:b/>
                <w:bCs/>
                <w:strike w:val="0"/>
                <w:dstrike w:val="0"/>
                <w:color w:val="000000" w:themeColor="text1"/>
                <w:kern w:val="0"/>
                <w:sz w:val="21"/>
                <w:szCs w:val="21"/>
                <w:highlight w:val="none"/>
                <w:lang w:bidi="ar"/>
                <w14:textFill>
                  <w14:solidFill>
                    <w14:schemeClr w14:val="tx1"/>
                  </w14:solidFill>
                </w14:textFill>
              </w:rPr>
              <w:t>）</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AB8009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7B7F51D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457239A7">
        <w:tblPrEx>
          <w:tblCellMar>
            <w:top w:w="0" w:type="dxa"/>
            <w:left w:w="108" w:type="dxa"/>
            <w:bottom w:w="0" w:type="dxa"/>
            <w:right w:w="108" w:type="dxa"/>
          </w:tblCellMar>
        </w:tblPrEx>
        <w:trPr>
          <w:trHeight w:val="48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0FD2CFB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45 </w:t>
            </w:r>
          </w:p>
        </w:tc>
        <w:tc>
          <w:tcPr>
            <w:tcW w:w="1190" w:type="dxa"/>
            <w:tcBorders>
              <w:top w:val="single" w:color="000000" w:sz="4" w:space="0"/>
              <w:left w:val="single" w:color="000000" w:sz="4" w:space="0"/>
              <w:bottom w:val="single" w:color="000000" w:sz="4" w:space="0"/>
              <w:right w:val="single" w:color="000000" w:sz="4" w:space="0"/>
            </w:tcBorders>
            <w:vAlign w:val="center"/>
          </w:tcPr>
          <w:p w14:paraId="6F112EB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风机、静电承架连防震胶</w:t>
            </w:r>
          </w:p>
        </w:tc>
        <w:tc>
          <w:tcPr>
            <w:tcW w:w="5678" w:type="dxa"/>
            <w:tcBorders>
              <w:top w:val="single" w:color="000000" w:sz="4" w:space="0"/>
              <w:left w:val="single" w:color="000000" w:sz="4" w:space="0"/>
              <w:bottom w:val="single" w:color="000000" w:sz="4" w:space="0"/>
              <w:right w:val="single" w:color="000000" w:sz="4" w:space="0"/>
            </w:tcBorders>
            <w:vAlign w:val="center"/>
          </w:tcPr>
          <w:p w14:paraId="72399A1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采用槽钢制作；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F5401E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782C82C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109934EA">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5190D78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46 </w:t>
            </w:r>
          </w:p>
        </w:tc>
        <w:tc>
          <w:tcPr>
            <w:tcW w:w="1190" w:type="dxa"/>
            <w:tcBorders>
              <w:top w:val="single" w:color="000000" w:sz="4" w:space="0"/>
              <w:left w:val="single" w:color="000000" w:sz="4" w:space="0"/>
              <w:bottom w:val="single" w:color="000000" w:sz="4" w:space="0"/>
              <w:right w:val="single" w:color="000000" w:sz="4" w:space="0"/>
            </w:tcBorders>
            <w:vAlign w:val="center"/>
          </w:tcPr>
          <w:p w14:paraId="0682F13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风机控制箱</w:t>
            </w:r>
          </w:p>
        </w:tc>
        <w:tc>
          <w:tcPr>
            <w:tcW w:w="5678" w:type="dxa"/>
            <w:tcBorders>
              <w:top w:val="single" w:color="000000" w:sz="4" w:space="0"/>
              <w:left w:val="single" w:color="000000" w:sz="4" w:space="0"/>
              <w:bottom w:val="single" w:color="000000" w:sz="4" w:space="0"/>
              <w:right w:val="single" w:color="000000" w:sz="4" w:space="0"/>
            </w:tcBorders>
            <w:vAlign w:val="center"/>
          </w:tcPr>
          <w:p w14:paraId="3100E37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1.规格(mm±10%)：与风机选配</w:t>
            </w:r>
          </w:p>
          <w:p w14:paraId="78FA7D9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2.壳体采用冷轧板制作；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6C5EEA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1B13391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3D38FF3A">
        <w:tblPrEx>
          <w:tblCellMar>
            <w:top w:w="0" w:type="dxa"/>
            <w:left w:w="108" w:type="dxa"/>
            <w:bottom w:w="0" w:type="dxa"/>
            <w:right w:w="108" w:type="dxa"/>
          </w:tblCellMar>
        </w:tblPrEx>
        <w:trPr>
          <w:trHeight w:val="255"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3ED20D4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47 </w:t>
            </w:r>
          </w:p>
        </w:tc>
        <w:tc>
          <w:tcPr>
            <w:tcW w:w="1190" w:type="dxa"/>
            <w:tcBorders>
              <w:top w:val="single" w:color="000000" w:sz="4" w:space="0"/>
              <w:left w:val="single" w:color="000000" w:sz="4" w:space="0"/>
              <w:bottom w:val="single" w:color="000000" w:sz="4" w:space="0"/>
              <w:right w:val="single" w:color="000000" w:sz="4" w:space="0"/>
            </w:tcBorders>
            <w:vAlign w:val="center"/>
          </w:tcPr>
          <w:p w14:paraId="71D912F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软接</w:t>
            </w:r>
          </w:p>
        </w:tc>
        <w:tc>
          <w:tcPr>
            <w:tcW w:w="5678" w:type="dxa"/>
            <w:tcBorders>
              <w:top w:val="single" w:color="000000" w:sz="4" w:space="0"/>
              <w:left w:val="single" w:color="000000" w:sz="4" w:space="0"/>
              <w:bottom w:val="single" w:color="000000" w:sz="4" w:space="0"/>
              <w:right w:val="single" w:color="000000" w:sz="4" w:space="0"/>
            </w:tcBorders>
            <w:vAlign w:val="center"/>
          </w:tcPr>
          <w:p w14:paraId="23E81B2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采用防火帆布制作；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8B9BBF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766F4CD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1D4EE871">
        <w:tblPrEx>
          <w:tblCellMar>
            <w:top w:w="0" w:type="dxa"/>
            <w:left w:w="108" w:type="dxa"/>
            <w:bottom w:w="0" w:type="dxa"/>
            <w:right w:w="108" w:type="dxa"/>
          </w:tblCellMar>
        </w:tblPrEx>
        <w:trPr>
          <w:trHeight w:val="255"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71D26C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48 </w:t>
            </w:r>
          </w:p>
        </w:tc>
        <w:tc>
          <w:tcPr>
            <w:tcW w:w="1190" w:type="dxa"/>
            <w:tcBorders>
              <w:top w:val="single" w:color="000000" w:sz="4" w:space="0"/>
              <w:left w:val="single" w:color="000000" w:sz="4" w:space="0"/>
              <w:bottom w:val="single" w:color="000000" w:sz="4" w:space="0"/>
              <w:right w:val="single" w:color="000000" w:sz="4" w:space="0"/>
            </w:tcBorders>
            <w:vAlign w:val="center"/>
          </w:tcPr>
          <w:p w14:paraId="6EC56A1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辅材</w:t>
            </w:r>
          </w:p>
        </w:tc>
        <w:tc>
          <w:tcPr>
            <w:tcW w:w="5678" w:type="dxa"/>
            <w:tcBorders>
              <w:top w:val="single" w:color="000000" w:sz="4" w:space="0"/>
              <w:left w:val="single" w:color="000000" w:sz="4" w:space="0"/>
              <w:bottom w:val="single" w:color="000000" w:sz="4" w:space="0"/>
              <w:right w:val="single" w:color="000000" w:sz="4" w:space="0"/>
            </w:tcBorders>
            <w:vAlign w:val="center"/>
          </w:tcPr>
          <w:p w14:paraId="042E152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安装配件及高空作业费用</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2B3F07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0CC3165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批</w:t>
            </w:r>
          </w:p>
        </w:tc>
      </w:tr>
      <w:tr w14:paraId="60D0B693">
        <w:tblPrEx>
          <w:tblCellMar>
            <w:top w:w="0" w:type="dxa"/>
            <w:left w:w="108" w:type="dxa"/>
            <w:bottom w:w="0" w:type="dxa"/>
            <w:right w:w="108" w:type="dxa"/>
          </w:tblCellMar>
        </w:tblPrEx>
        <w:trPr>
          <w:trHeight w:val="255" w:hRule="atLeast"/>
          <w:jc w:val="center"/>
        </w:trPr>
        <w:tc>
          <w:tcPr>
            <w:tcW w:w="9407" w:type="dxa"/>
            <w:gridSpan w:val="5"/>
            <w:tcBorders>
              <w:top w:val="single" w:color="000000" w:sz="4" w:space="0"/>
              <w:left w:val="single" w:color="000000" w:sz="4" w:space="0"/>
              <w:bottom w:val="single" w:color="000000" w:sz="4" w:space="0"/>
              <w:right w:val="single" w:color="000000" w:sz="4" w:space="0"/>
            </w:tcBorders>
            <w:noWrap/>
            <w:vAlign w:val="bottom"/>
          </w:tcPr>
          <w:p w14:paraId="3F69A2D4">
            <w:pPr>
              <w:keepNext w:val="0"/>
              <w:keepLines w:val="0"/>
              <w:pageBreakBefore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rPr>
                <w:rFonts w:hint="eastAsia" w:ascii="宋体" w:hAnsi="宋体" w:eastAsia="宋体" w:cs="宋体"/>
                <w:b/>
                <w:bCs/>
                <w:kern w:val="1"/>
                <w:sz w:val="21"/>
                <w:szCs w:val="21"/>
                <w:highlight w:val="none"/>
              </w:rPr>
            </w:pPr>
            <w:r>
              <w:rPr>
                <w:rFonts w:hint="eastAsia" w:ascii="宋体" w:hAnsi="宋体" w:eastAsia="宋体" w:cs="宋体"/>
                <w:b/>
                <w:bCs/>
                <w:kern w:val="0"/>
                <w:sz w:val="21"/>
                <w:szCs w:val="21"/>
                <w:highlight w:val="none"/>
                <w:lang w:bidi="ar"/>
              </w:rPr>
              <w:t>鲜风系统</w:t>
            </w:r>
          </w:p>
        </w:tc>
      </w:tr>
      <w:tr w14:paraId="70F06E3E">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372BD70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49 </w:t>
            </w:r>
          </w:p>
        </w:tc>
        <w:tc>
          <w:tcPr>
            <w:tcW w:w="1190" w:type="dxa"/>
            <w:tcBorders>
              <w:top w:val="single" w:color="000000" w:sz="4" w:space="0"/>
              <w:left w:val="single" w:color="000000" w:sz="4" w:space="0"/>
              <w:bottom w:val="single" w:color="000000" w:sz="4" w:space="0"/>
              <w:right w:val="single" w:color="000000" w:sz="4" w:space="0"/>
            </w:tcBorders>
            <w:vAlign w:val="center"/>
          </w:tcPr>
          <w:p w14:paraId="6AA707D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不锈钢鲜风管</w:t>
            </w:r>
          </w:p>
        </w:tc>
        <w:tc>
          <w:tcPr>
            <w:tcW w:w="5678" w:type="dxa"/>
            <w:tcBorders>
              <w:top w:val="single" w:color="000000" w:sz="4" w:space="0"/>
              <w:left w:val="single" w:color="000000" w:sz="4" w:space="0"/>
              <w:bottom w:val="single" w:color="000000" w:sz="4" w:space="0"/>
              <w:right w:val="single" w:color="000000" w:sz="4" w:space="0"/>
            </w:tcBorders>
            <w:vAlign w:val="center"/>
          </w:tcPr>
          <w:p w14:paraId="0BB3F32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1.规格(mm±10%)：600*600/500*500/400*400/400*300</w:t>
            </w:r>
          </w:p>
          <w:p w14:paraId="42D572A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2.采用201#0.8mm（±0.1mm）不锈钢材质制作；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B72914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55 </w:t>
            </w:r>
          </w:p>
        </w:tc>
        <w:tc>
          <w:tcPr>
            <w:tcW w:w="778" w:type="dxa"/>
            <w:tcBorders>
              <w:top w:val="single" w:color="000000" w:sz="4" w:space="0"/>
              <w:left w:val="single" w:color="000000" w:sz="4" w:space="0"/>
              <w:bottom w:val="single" w:color="000000" w:sz="4" w:space="0"/>
              <w:right w:val="single" w:color="000000" w:sz="4" w:space="0"/>
            </w:tcBorders>
            <w:vAlign w:val="center"/>
          </w:tcPr>
          <w:p w14:paraId="5EF70FD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m²</w:t>
            </w:r>
          </w:p>
        </w:tc>
      </w:tr>
      <w:tr w14:paraId="0E4D8A5C">
        <w:tblPrEx>
          <w:tblCellMar>
            <w:top w:w="0" w:type="dxa"/>
            <w:left w:w="108" w:type="dxa"/>
            <w:bottom w:w="0" w:type="dxa"/>
            <w:right w:w="108" w:type="dxa"/>
          </w:tblCellMar>
        </w:tblPrEx>
        <w:trPr>
          <w:trHeight w:val="94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06210A0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50 </w:t>
            </w:r>
          </w:p>
        </w:tc>
        <w:tc>
          <w:tcPr>
            <w:tcW w:w="1190" w:type="dxa"/>
            <w:tcBorders>
              <w:top w:val="single" w:color="000000" w:sz="4" w:space="0"/>
              <w:left w:val="single" w:color="000000" w:sz="4" w:space="0"/>
              <w:bottom w:val="single" w:color="000000" w:sz="4" w:space="0"/>
              <w:right w:val="single" w:color="000000" w:sz="4" w:space="0"/>
            </w:tcBorders>
            <w:vAlign w:val="center"/>
          </w:tcPr>
          <w:p w14:paraId="054CC9D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水冷变频鲜风机</w:t>
            </w:r>
          </w:p>
        </w:tc>
        <w:tc>
          <w:tcPr>
            <w:tcW w:w="5678" w:type="dxa"/>
            <w:tcBorders>
              <w:top w:val="single" w:color="000000" w:sz="4" w:space="0"/>
              <w:left w:val="single" w:color="000000" w:sz="4" w:space="0"/>
              <w:bottom w:val="single" w:color="000000" w:sz="4" w:space="0"/>
              <w:right w:val="single" w:color="000000" w:sz="4" w:space="0"/>
            </w:tcBorders>
            <w:vAlign w:val="center"/>
          </w:tcPr>
          <w:p w14:paraId="5F889C2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1.处理风量：≥18000m³/h；</w:t>
            </w:r>
          </w:p>
          <w:p w14:paraId="3451203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2.采用抗氧化腐蚀塑料材质，液晶面板控制，储水量：≥25L，功率/电压：≥1.1KW/380V；</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803736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0DA5E79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55B48D07">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388539F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51 </w:t>
            </w:r>
          </w:p>
        </w:tc>
        <w:tc>
          <w:tcPr>
            <w:tcW w:w="1190" w:type="dxa"/>
            <w:tcBorders>
              <w:top w:val="single" w:color="000000" w:sz="4" w:space="0"/>
              <w:left w:val="single" w:color="000000" w:sz="4" w:space="0"/>
              <w:bottom w:val="single" w:color="000000" w:sz="4" w:space="0"/>
              <w:right w:val="single" w:color="000000" w:sz="4" w:space="0"/>
            </w:tcBorders>
            <w:vAlign w:val="center"/>
          </w:tcPr>
          <w:p w14:paraId="0896955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鲜风出风咀</w:t>
            </w:r>
          </w:p>
        </w:tc>
        <w:tc>
          <w:tcPr>
            <w:tcW w:w="5678" w:type="dxa"/>
            <w:tcBorders>
              <w:top w:val="single" w:color="000000" w:sz="4" w:space="0"/>
              <w:left w:val="single" w:color="000000" w:sz="4" w:space="0"/>
              <w:bottom w:val="single" w:color="000000" w:sz="4" w:space="0"/>
              <w:right w:val="single" w:color="000000" w:sz="4" w:space="0"/>
            </w:tcBorders>
            <w:vAlign w:val="center"/>
          </w:tcPr>
          <w:p w14:paraId="56D6C3D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1.规格(mm±10%)：现场定制</w:t>
            </w:r>
          </w:p>
          <w:p w14:paraId="0BD2EAF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2.采用201#0.8mm（±0.1mm）不锈钢制作；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339E5E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17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5B7746C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1A68A589">
        <w:tblPrEx>
          <w:tblCellMar>
            <w:top w:w="0" w:type="dxa"/>
            <w:left w:w="108" w:type="dxa"/>
            <w:bottom w:w="0" w:type="dxa"/>
            <w:right w:w="108" w:type="dxa"/>
          </w:tblCellMar>
        </w:tblPrEx>
        <w:trPr>
          <w:trHeight w:val="255"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47949E5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52 </w:t>
            </w:r>
          </w:p>
        </w:tc>
        <w:tc>
          <w:tcPr>
            <w:tcW w:w="1190" w:type="dxa"/>
            <w:tcBorders>
              <w:top w:val="single" w:color="000000" w:sz="4" w:space="0"/>
              <w:left w:val="single" w:color="000000" w:sz="4" w:space="0"/>
              <w:bottom w:val="single" w:color="000000" w:sz="4" w:space="0"/>
              <w:right w:val="single" w:color="000000" w:sz="4" w:space="0"/>
            </w:tcBorders>
            <w:vAlign w:val="center"/>
          </w:tcPr>
          <w:p w14:paraId="636A6BB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风机吊架</w:t>
            </w:r>
          </w:p>
        </w:tc>
        <w:tc>
          <w:tcPr>
            <w:tcW w:w="5678" w:type="dxa"/>
            <w:tcBorders>
              <w:top w:val="single" w:color="000000" w:sz="4" w:space="0"/>
              <w:left w:val="single" w:color="000000" w:sz="4" w:space="0"/>
              <w:bottom w:val="single" w:color="000000" w:sz="4" w:space="0"/>
              <w:right w:val="single" w:color="000000" w:sz="4" w:space="0"/>
            </w:tcBorders>
            <w:vAlign w:val="center"/>
          </w:tcPr>
          <w:p w14:paraId="019C931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采用槽钢制作；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EF4462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114963C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2F6587D3">
        <w:tblPrEx>
          <w:tblCellMar>
            <w:top w:w="0" w:type="dxa"/>
            <w:left w:w="108" w:type="dxa"/>
            <w:bottom w:w="0" w:type="dxa"/>
            <w:right w:w="108" w:type="dxa"/>
          </w:tblCellMar>
        </w:tblPrEx>
        <w:trPr>
          <w:trHeight w:val="255"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3D25F03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53 </w:t>
            </w:r>
          </w:p>
        </w:tc>
        <w:tc>
          <w:tcPr>
            <w:tcW w:w="1190" w:type="dxa"/>
            <w:tcBorders>
              <w:top w:val="single" w:color="000000" w:sz="4" w:space="0"/>
              <w:left w:val="single" w:color="000000" w:sz="4" w:space="0"/>
              <w:bottom w:val="single" w:color="000000" w:sz="4" w:space="0"/>
              <w:right w:val="single" w:color="000000" w:sz="4" w:space="0"/>
            </w:tcBorders>
            <w:vAlign w:val="center"/>
          </w:tcPr>
          <w:p w14:paraId="34ABA82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不锈钢进风口</w:t>
            </w:r>
          </w:p>
        </w:tc>
        <w:tc>
          <w:tcPr>
            <w:tcW w:w="5678" w:type="dxa"/>
            <w:tcBorders>
              <w:top w:val="single" w:color="000000" w:sz="4" w:space="0"/>
              <w:left w:val="single" w:color="000000" w:sz="4" w:space="0"/>
              <w:bottom w:val="single" w:color="000000" w:sz="4" w:space="0"/>
              <w:right w:val="single" w:color="000000" w:sz="4" w:space="0"/>
            </w:tcBorders>
            <w:vAlign w:val="center"/>
          </w:tcPr>
          <w:p w14:paraId="0A53DBB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采用201#0.8mm（±0.1mm）不锈钢材质制作；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3CEED3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19FB251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31510ED2">
        <w:tblPrEx>
          <w:tblCellMar>
            <w:top w:w="0" w:type="dxa"/>
            <w:left w:w="108" w:type="dxa"/>
            <w:bottom w:w="0" w:type="dxa"/>
            <w:right w:w="108" w:type="dxa"/>
          </w:tblCellMar>
        </w:tblPrEx>
        <w:trPr>
          <w:trHeight w:val="255"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48C8FDF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54 </w:t>
            </w:r>
          </w:p>
        </w:tc>
        <w:tc>
          <w:tcPr>
            <w:tcW w:w="1190" w:type="dxa"/>
            <w:tcBorders>
              <w:top w:val="single" w:color="000000" w:sz="4" w:space="0"/>
              <w:left w:val="single" w:color="000000" w:sz="4" w:space="0"/>
              <w:bottom w:val="single" w:color="000000" w:sz="4" w:space="0"/>
              <w:right w:val="single" w:color="000000" w:sz="4" w:space="0"/>
            </w:tcBorders>
            <w:vAlign w:val="center"/>
          </w:tcPr>
          <w:p w14:paraId="7714E79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辅材</w:t>
            </w:r>
          </w:p>
        </w:tc>
        <w:tc>
          <w:tcPr>
            <w:tcW w:w="5678" w:type="dxa"/>
            <w:tcBorders>
              <w:top w:val="single" w:color="000000" w:sz="4" w:space="0"/>
              <w:left w:val="single" w:color="000000" w:sz="4" w:space="0"/>
              <w:bottom w:val="single" w:color="000000" w:sz="4" w:space="0"/>
              <w:right w:val="single" w:color="000000" w:sz="4" w:space="0"/>
            </w:tcBorders>
            <w:vAlign w:val="center"/>
          </w:tcPr>
          <w:p w14:paraId="3D12ED3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安装配件</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AF16B0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3C93822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批</w:t>
            </w:r>
          </w:p>
        </w:tc>
      </w:tr>
      <w:tr w14:paraId="20B79064">
        <w:tblPrEx>
          <w:tblCellMar>
            <w:top w:w="0" w:type="dxa"/>
            <w:left w:w="108" w:type="dxa"/>
            <w:bottom w:w="0" w:type="dxa"/>
            <w:right w:w="108" w:type="dxa"/>
          </w:tblCellMar>
        </w:tblPrEx>
        <w:trPr>
          <w:trHeight w:val="255" w:hRule="atLeast"/>
          <w:jc w:val="center"/>
        </w:trPr>
        <w:tc>
          <w:tcPr>
            <w:tcW w:w="9407" w:type="dxa"/>
            <w:gridSpan w:val="5"/>
            <w:tcBorders>
              <w:top w:val="single" w:color="000000" w:sz="4" w:space="0"/>
              <w:left w:val="single" w:color="000000" w:sz="4" w:space="0"/>
              <w:bottom w:val="single" w:color="000000" w:sz="4" w:space="0"/>
              <w:right w:val="single" w:color="000000" w:sz="4" w:space="0"/>
            </w:tcBorders>
            <w:noWrap/>
            <w:vAlign w:val="bottom"/>
          </w:tcPr>
          <w:p w14:paraId="2E65E804">
            <w:pPr>
              <w:keepNext w:val="0"/>
              <w:keepLines w:val="0"/>
              <w:pageBreakBefore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rPr>
                <w:rFonts w:hint="eastAsia" w:ascii="宋体" w:hAnsi="宋体" w:eastAsia="宋体" w:cs="宋体"/>
                <w:b/>
                <w:bCs/>
                <w:kern w:val="1"/>
                <w:sz w:val="21"/>
                <w:szCs w:val="21"/>
                <w:highlight w:val="none"/>
              </w:rPr>
            </w:pPr>
            <w:r>
              <w:rPr>
                <w:rFonts w:hint="eastAsia" w:ascii="宋体" w:hAnsi="宋体" w:eastAsia="宋体" w:cs="宋体"/>
                <w:b/>
                <w:bCs/>
                <w:kern w:val="0"/>
                <w:sz w:val="21"/>
                <w:szCs w:val="21"/>
                <w:highlight w:val="none"/>
                <w:lang w:bidi="ar"/>
              </w:rPr>
              <w:t>其他</w:t>
            </w:r>
          </w:p>
        </w:tc>
      </w:tr>
      <w:tr w14:paraId="0A31F208">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293E8E2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55 </w:t>
            </w:r>
          </w:p>
        </w:tc>
        <w:tc>
          <w:tcPr>
            <w:tcW w:w="1190" w:type="dxa"/>
            <w:tcBorders>
              <w:top w:val="single" w:color="000000" w:sz="4" w:space="0"/>
              <w:left w:val="single" w:color="000000" w:sz="4" w:space="0"/>
              <w:bottom w:val="single" w:color="000000" w:sz="4" w:space="0"/>
              <w:right w:val="single" w:color="000000" w:sz="4" w:space="0"/>
            </w:tcBorders>
            <w:vAlign w:val="center"/>
          </w:tcPr>
          <w:p w14:paraId="71B6E5E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汤锅</w:t>
            </w:r>
          </w:p>
        </w:tc>
        <w:tc>
          <w:tcPr>
            <w:tcW w:w="5678" w:type="dxa"/>
            <w:tcBorders>
              <w:top w:val="single" w:color="000000" w:sz="4" w:space="0"/>
              <w:left w:val="single" w:color="000000" w:sz="4" w:space="0"/>
              <w:bottom w:val="single" w:color="000000" w:sz="4" w:space="0"/>
              <w:right w:val="single" w:color="000000" w:sz="4" w:space="0"/>
            </w:tcBorders>
            <w:vAlign w:val="center"/>
          </w:tcPr>
          <w:p w14:paraId="1AF6147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1.规格(mm±10%)：300*300*220</w:t>
            </w:r>
          </w:p>
          <w:p w14:paraId="7EF4050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2.采用不锈钢材质，带班级，容量：13-15L，圆形；</w:t>
            </w:r>
          </w:p>
        </w:tc>
        <w:tc>
          <w:tcPr>
            <w:tcW w:w="948" w:type="dxa"/>
            <w:tcBorders>
              <w:top w:val="single" w:color="000000" w:sz="4" w:space="0"/>
              <w:left w:val="single" w:color="000000" w:sz="4" w:space="0"/>
              <w:bottom w:val="single" w:color="000000" w:sz="4" w:space="0"/>
              <w:right w:val="single" w:color="000000" w:sz="4" w:space="0"/>
            </w:tcBorders>
            <w:vAlign w:val="center"/>
          </w:tcPr>
          <w:p w14:paraId="7DB7891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12 </w:t>
            </w:r>
          </w:p>
        </w:tc>
        <w:tc>
          <w:tcPr>
            <w:tcW w:w="778" w:type="dxa"/>
            <w:tcBorders>
              <w:top w:val="single" w:color="000000" w:sz="4" w:space="0"/>
              <w:left w:val="single" w:color="000000" w:sz="4" w:space="0"/>
              <w:bottom w:val="single" w:color="000000" w:sz="4" w:space="0"/>
              <w:right w:val="single" w:color="000000" w:sz="4" w:space="0"/>
            </w:tcBorders>
            <w:vAlign w:val="center"/>
          </w:tcPr>
          <w:p w14:paraId="1AFB195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3A765D50">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44BF7E5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56 </w:t>
            </w:r>
          </w:p>
        </w:tc>
        <w:tc>
          <w:tcPr>
            <w:tcW w:w="1190" w:type="dxa"/>
            <w:tcBorders>
              <w:top w:val="single" w:color="000000" w:sz="4" w:space="0"/>
              <w:left w:val="single" w:color="000000" w:sz="4" w:space="0"/>
              <w:bottom w:val="single" w:color="000000" w:sz="4" w:space="0"/>
              <w:right w:val="single" w:color="000000" w:sz="4" w:space="0"/>
            </w:tcBorders>
            <w:vAlign w:val="center"/>
          </w:tcPr>
          <w:p w14:paraId="56EF186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汤锅</w:t>
            </w:r>
          </w:p>
        </w:tc>
        <w:tc>
          <w:tcPr>
            <w:tcW w:w="5678" w:type="dxa"/>
            <w:tcBorders>
              <w:top w:val="single" w:color="000000" w:sz="4" w:space="0"/>
              <w:left w:val="single" w:color="000000" w:sz="4" w:space="0"/>
              <w:bottom w:val="single" w:color="000000" w:sz="4" w:space="0"/>
              <w:right w:val="single" w:color="000000" w:sz="4" w:space="0"/>
            </w:tcBorders>
            <w:vAlign w:val="center"/>
          </w:tcPr>
          <w:p w14:paraId="05BB279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1.规格(mm±10%)：350*350*240</w:t>
            </w:r>
          </w:p>
          <w:p w14:paraId="556204D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2.采用不锈钢材质，食堂，容量：20L，圆形；</w:t>
            </w:r>
          </w:p>
        </w:tc>
        <w:tc>
          <w:tcPr>
            <w:tcW w:w="948" w:type="dxa"/>
            <w:tcBorders>
              <w:top w:val="single" w:color="000000" w:sz="4" w:space="0"/>
              <w:left w:val="single" w:color="000000" w:sz="4" w:space="0"/>
              <w:bottom w:val="single" w:color="000000" w:sz="4" w:space="0"/>
              <w:right w:val="single" w:color="000000" w:sz="4" w:space="0"/>
            </w:tcBorders>
            <w:vAlign w:val="center"/>
          </w:tcPr>
          <w:p w14:paraId="7B9455C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vAlign w:val="center"/>
          </w:tcPr>
          <w:p w14:paraId="44B1521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01D66DB9">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6DF853C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57 </w:t>
            </w:r>
          </w:p>
        </w:tc>
        <w:tc>
          <w:tcPr>
            <w:tcW w:w="1190" w:type="dxa"/>
            <w:tcBorders>
              <w:top w:val="single" w:color="000000" w:sz="4" w:space="0"/>
              <w:left w:val="single" w:color="000000" w:sz="4" w:space="0"/>
              <w:bottom w:val="single" w:color="000000" w:sz="4" w:space="0"/>
              <w:right w:val="single" w:color="000000" w:sz="4" w:space="0"/>
            </w:tcBorders>
            <w:vAlign w:val="center"/>
          </w:tcPr>
          <w:p w14:paraId="2F43D92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分饭桶（装饭煲）带盖</w:t>
            </w:r>
          </w:p>
        </w:tc>
        <w:tc>
          <w:tcPr>
            <w:tcW w:w="5678" w:type="dxa"/>
            <w:tcBorders>
              <w:top w:val="single" w:color="000000" w:sz="4" w:space="0"/>
              <w:left w:val="single" w:color="000000" w:sz="4" w:space="0"/>
              <w:bottom w:val="single" w:color="000000" w:sz="4" w:space="0"/>
              <w:right w:val="single" w:color="000000" w:sz="4" w:space="0"/>
            </w:tcBorders>
            <w:vAlign w:val="center"/>
          </w:tcPr>
          <w:p w14:paraId="27D82F9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1.规格(mm±10%)：250*250*250</w:t>
            </w:r>
          </w:p>
          <w:p w14:paraId="66E8EFA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2.采用不锈钢材质，容量12-15L，班级；</w:t>
            </w:r>
          </w:p>
        </w:tc>
        <w:tc>
          <w:tcPr>
            <w:tcW w:w="948" w:type="dxa"/>
            <w:tcBorders>
              <w:top w:val="single" w:color="000000" w:sz="4" w:space="0"/>
              <w:left w:val="single" w:color="000000" w:sz="4" w:space="0"/>
              <w:bottom w:val="single" w:color="000000" w:sz="4" w:space="0"/>
              <w:right w:val="single" w:color="000000" w:sz="4" w:space="0"/>
            </w:tcBorders>
            <w:vAlign w:val="center"/>
          </w:tcPr>
          <w:p w14:paraId="2DF6A1C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12 </w:t>
            </w:r>
          </w:p>
        </w:tc>
        <w:tc>
          <w:tcPr>
            <w:tcW w:w="778" w:type="dxa"/>
            <w:tcBorders>
              <w:top w:val="single" w:color="000000" w:sz="4" w:space="0"/>
              <w:left w:val="single" w:color="000000" w:sz="4" w:space="0"/>
              <w:bottom w:val="single" w:color="000000" w:sz="4" w:space="0"/>
              <w:right w:val="single" w:color="000000" w:sz="4" w:space="0"/>
            </w:tcBorders>
            <w:vAlign w:val="center"/>
          </w:tcPr>
          <w:p w14:paraId="2BCF7B5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2B700364">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179000D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58 </w:t>
            </w:r>
          </w:p>
        </w:tc>
        <w:tc>
          <w:tcPr>
            <w:tcW w:w="1190" w:type="dxa"/>
            <w:tcBorders>
              <w:top w:val="single" w:color="000000" w:sz="4" w:space="0"/>
              <w:left w:val="single" w:color="000000" w:sz="4" w:space="0"/>
              <w:bottom w:val="single" w:color="000000" w:sz="4" w:space="0"/>
              <w:right w:val="single" w:color="000000" w:sz="4" w:space="0"/>
            </w:tcBorders>
            <w:vAlign w:val="center"/>
          </w:tcPr>
          <w:p w14:paraId="4C2AA28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汤壳</w:t>
            </w:r>
          </w:p>
        </w:tc>
        <w:tc>
          <w:tcPr>
            <w:tcW w:w="5678" w:type="dxa"/>
            <w:tcBorders>
              <w:top w:val="single" w:color="000000" w:sz="4" w:space="0"/>
              <w:left w:val="single" w:color="000000" w:sz="4" w:space="0"/>
              <w:bottom w:val="single" w:color="000000" w:sz="4" w:space="0"/>
              <w:right w:val="single" w:color="000000" w:sz="4" w:space="0"/>
            </w:tcBorders>
            <w:vAlign w:val="center"/>
          </w:tcPr>
          <w:p w14:paraId="61115D7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1.规格(mm±10%)：372*72</w:t>
            </w:r>
          </w:p>
          <w:p w14:paraId="31B316F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2.采用不锈钢材质，带班级，圆柄；</w:t>
            </w:r>
          </w:p>
        </w:tc>
        <w:tc>
          <w:tcPr>
            <w:tcW w:w="948" w:type="dxa"/>
            <w:tcBorders>
              <w:top w:val="single" w:color="000000" w:sz="4" w:space="0"/>
              <w:left w:val="single" w:color="000000" w:sz="4" w:space="0"/>
              <w:bottom w:val="single" w:color="000000" w:sz="4" w:space="0"/>
              <w:right w:val="single" w:color="000000" w:sz="4" w:space="0"/>
            </w:tcBorders>
            <w:vAlign w:val="center"/>
          </w:tcPr>
          <w:p w14:paraId="50DC1A6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26 </w:t>
            </w:r>
          </w:p>
        </w:tc>
        <w:tc>
          <w:tcPr>
            <w:tcW w:w="778" w:type="dxa"/>
            <w:tcBorders>
              <w:top w:val="single" w:color="000000" w:sz="4" w:space="0"/>
              <w:left w:val="single" w:color="000000" w:sz="4" w:space="0"/>
              <w:bottom w:val="single" w:color="000000" w:sz="4" w:space="0"/>
              <w:right w:val="single" w:color="000000" w:sz="4" w:space="0"/>
            </w:tcBorders>
            <w:vAlign w:val="center"/>
          </w:tcPr>
          <w:p w14:paraId="0346F41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3FD87EC3">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3BD834F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59 </w:t>
            </w:r>
          </w:p>
        </w:tc>
        <w:tc>
          <w:tcPr>
            <w:tcW w:w="1190" w:type="dxa"/>
            <w:tcBorders>
              <w:top w:val="single" w:color="000000" w:sz="4" w:space="0"/>
              <w:left w:val="single" w:color="000000" w:sz="4" w:space="0"/>
              <w:bottom w:val="single" w:color="000000" w:sz="4" w:space="0"/>
              <w:right w:val="single" w:color="000000" w:sz="4" w:space="0"/>
            </w:tcBorders>
            <w:vAlign w:val="center"/>
          </w:tcPr>
          <w:p w14:paraId="0151506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炒菜瓢</w:t>
            </w:r>
          </w:p>
        </w:tc>
        <w:tc>
          <w:tcPr>
            <w:tcW w:w="5678" w:type="dxa"/>
            <w:tcBorders>
              <w:top w:val="single" w:color="000000" w:sz="4" w:space="0"/>
              <w:left w:val="single" w:color="000000" w:sz="4" w:space="0"/>
              <w:bottom w:val="single" w:color="000000" w:sz="4" w:space="0"/>
              <w:right w:val="single" w:color="000000" w:sz="4" w:space="0"/>
            </w:tcBorders>
            <w:vAlign w:val="center"/>
          </w:tcPr>
          <w:p w14:paraId="0DE9552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1.规格(mm±10%)：800*170</w:t>
            </w:r>
          </w:p>
          <w:p w14:paraId="18FCE08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w:t>
            </w:r>
          </w:p>
        </w:tc>
        <w:tc>
          <w:tcPr>
            <w:tcW w:w="948" w:type="dxa"/>
            <w:tcBorders>
              <w:top w:val="single" w:color="000000" w:sz="4" w:space="0"/>
              <w:left w:val="single" w:color="000000" w:sz="4" w:space="0"/>
              <w:bottom w:val="single" w:color="000000" w:sz="4" w:space="0"/>
              <w:right w:val="single" w:color="000000" w:sz="4" w:space="0"/>
            </w:tcBorders>
            <w:vAlign w:val="center"/>
          </w:tcPr>
          <w:p w14:paraId="5E29E06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vAlign w:val="center"/>
          </w:tcPr>
          <w:p w14:paraId="101473D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30418479">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6CF203F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60 </w:t>
            </w:r>
          </w:p>
        </w:tc>
        <w:tc>
          <w:tcPr>
            <w:tcW w:w="1190" w:type="dxa"/>
            <w:tcBorders>
              <w:top w:val="single" w:color="000000" w:sz="4" w:space="0"/>
              <w:left w:val="single" w:color="000000" w:sz="4" w:space="0"/>
              <w:bottom w:val="single" w:color="000000" w:sz="4" w:space="0"/>
              <w:right w:val="single" w:color="000000" w:sz="4" w:space="0"/>
            </w:tcBorders>
            <w:vAlign w:val="center"/>
          </w:tcPr>
          <w:p w14:paraId="0975C33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小刨子</w:t>
            </w:r>
          </w:p>
        </w:tc>
        <w:tc>
          <w:tcPr>
            <w:tcW w:w="5678" w:type="dxa"/>
            <w:tcBorders>
              <w:top w:val="single" w:color="000000" w:sz="4" w:space="0"/>
              <w:left w:val="single" w:color="000000" w:sz="4" w:space="0"/>
              <w:bottom w:val="single" w:color="000000" w:sz="4" w:space="0"/>
              <w:right w:val="single" w:color="000000" w:sz="4" w:space="0"/>
            </w:tcBorders>
            <w:vAlign w:val="center"/>
          </w:tcPr>
          <w:p w14:paraId="615AD54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1.规格：中号</w:t>
            </w:r>
          </w:p>
          <w:p w14:paraId="4CECB7F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2.选用不锈钢材质制作，含班级；</w:t>
            </w:r>
          </w:p>
        </w:tc>
        <w:tc>
          <w:tcPr>
            <w:tcW w:w="948" w:type="dxa"/>
            <w:tcBorders>
              <w:top w:val="single" w:color="000000" w:sz="4" w:space="0"/>
              <w:left w:val="single" w:color="000000" w:sz="4" w:space="0"/>
              <w:bottom w:val="single" w:color="000000" w:sz="4" w:space="0"/>
              <w:right w:val="single" w:color="000000" w:sz="4" w:space="0"/>
            </w:tcBorders>
            <w:vAlign w:val="center"/>
          </w:tcPr>
          <w:p w14:paraId="743D652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16 </w:t>
            </w:r>
          </w:p>
        </w:tc>
        <w:tc>
          <w:tcPr>
            <w:tcW w:w="778" w:type="dxa"/>
            <w:tcBorders>
              <w:top w:val="single" w:color="000000" w:sz="4" w:space="0"/>
              <w:left w:val="single" w:color="000000" w:sz="4" w:space="0"/>
              <w:bottom w:val="single" w:color="000000" w:sz="4" w:space="0"/>
              <w:right w:val="single" w:color="000000" w:sz="4" w:space="0"/>
            </w:tcBorders>
            <w:vAlign w:val="center"/>
          </w:tcPr>
          <w:p w14:paraId="4605B4B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40219BDC">
        <w:tblPrEx>
          <w:tblCellMar>
            <w:top w:w="0" w:type="dxa"/>
            <w:left w:w="108" w:type="dxa"/>
            <w:bottom w:w="0" w:type="dxa"/>
            <w:right w:w="108" w:type="dxa"/>
          </w:tblCellMar>
        </w:tblPrEx>
        <w:trPr>
          <w:trHeight w:val="255"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3C0F9D5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61 </w:t>
            </w:r>
          </w:p>
        </w:tc>
        <w:tc>
          <w:tcPr>
            <w:tcW w:w="1190" w:type="dxa"/>
            <w:tcBorders>
              <w:top w:val="single" w:color="000000" w:sz="4" w:space="0"/>
              <w:left w:val="single" w:color="000000" w:sz="4" w:space="0"/>
              <w:bottom w:val="single" w:color="000000" w:sz="4" w:space="0"/>
              <w:right w:val="single" w:color="000000" w:sz="4" w:space="0"/>
            </w:tcBorders>
            <w:vAlign w:val="center"/>
          </w:tcPr>
          <w:p w14:paraId="096F6F4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大瓜瓢</w:t>
            </w:r>
          </w:p>
        </w:tc>
        <w:tc>
          <w:tcPr>
            <w:tcW w:w="5678" w:type="dxa"/>
            <w:tcBorders>
              <w:top w:val="single" w:color="000000" w:sz="4" w:space="0"/>
              <w:left w:val="single" w:color="000000" w:sz="4" w:space="0"/>
              <w:bottom w:val="single" w:color="000000" w:sz="4" w:space="0"/>
              <w:right w:val="single" w:color="000000" w:sz="4" w:space="0"/>
            </w:tcBorders>
            <w:vAlign w:val="center"/>
          </w:tcPr>
          <w:p w14:paraId="4E8DA09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采用不锈钢材质，大号</w:t>
            </w:r>
          </w:p>
        </w:tc>
        <w:tc>
          <w:tcPr>
            <w:tcW w:w="948" w:type="dxa"/>
            <w:tcBorders>
              <w:top w:val="single" w:color="000000" w:sz="4" w:space="0"/>
              <w:left w:val="single" w:color="000000" w:sz="4" w:space="0"/>
              <w:bottom w:val="single" w:color="000000" w:sz="4" w:space="0"/>
              <w:right w:val="single" w:color="000000" w:sz="4" w:space="0"/>
            </w:tcBorders>
            <w:vAlign w:val="center"/>
          </w:tcPr>
          <w:p w14:paraId="24F5AD1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 </w:t>
            </w:r>
          </w:p>
        </w:tc>
        <w:tc>
          <w:tcPr>
            <w:tcW w:w="778" w:type="dxa"/>
            <w:tcBorders>
              <w:top w:val="single" w:color="000000" w:sz="4" w:space="0"/>
              <w:left w:val="single" w:color="000000" w:sz="4" w:space="0"/>
              <w:bottom w:val="single" w:color="000000" w:sz="4" w:space="0"/>
              <w:right w:val="single" w:color="000000" w:sz="4" w:space="0"/>
            </w:tcBorders>
            <w:vAlign w:val="center"/>
          </w:tcPr>
          <w:p w14:paraId="66084BE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5DA42A7A">
        <w:tblPrEx>
          <w:tblCellMar>
            <w:top w:w="0" w:type="dxa"/>
            <w:left w:w="108" w:type="dxa"/>
            <w:bottom w:w="0" w:type="dxa"/>
            <w:right w:w="108" w:type="dxa"/>
          </w:tblCellMar>
        </w:tblPrEx>
        <w:trPr>
          <w:trHeight w:val="255"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5238B2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62 </w:t>
            </w:r>
          </w:p>
        </w:tc>
        <w:tc>
          <w:tcPr>
            <w:tcW w:w="1190" w:type="dxa"/>
            <w:tcBorders>
              <w:top w:val="single" w:color="000000" w:sz="4" w:space="0"/>
              <w:left w:val="single" w:color="000000" w:sz="4" w:space="0"/>
              <w:bottom w:val="single" w:color="000000" w:sz="4" w:space="0"/>
              <w:right w:val="single" w:color="000000" w:sz="4" w:space="0"/>
            </w:tcBorders>
            <w:vAlign w:val="center"/>
          </w:tcPr>
          <w:p w14:paraId="5B7C110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剪刀</w:t>
            </w:r>
          </w:p>
        </w:tc>
        <w:tc>
          <w:tcPr>
            <w:tcW w:w="5678" w:type="dxa"/>
            <w:tcBorders>
              <w:top w:val="single" w:color="000000" w:sz="4" w:space="0"/>
              <w:left w:val="single" w:color="000000" w:sz="4" w:space="0"/>
              <w:bottom w:val="single" w:color="000000" w:sz="4" w:space="0"/>
              <w:right w:val="single" w:color="000000" w:sz="4" w:space="0"/>
            </w:tcBorders>
            <w:vAlign w:val="center"/>
          </w:tcPr>
          <w:p w14:paraId="0064C42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采用不锈钢材质，中号</w:t>
            </w:r>
          </w:p>
        </w:tc>
        <w:tc>
          <w:tcPr>
            <w:tcW w:w="948" w:type="dxa"/>
            <w:tcBorders>
              <w:top w:val="single" w:color="000000" w:sz="4" w:space="0"/>
              <w:left w:val="single" w:color="000000" w:sz="4" w:space="0"/>
              <w:bottom w:val="single" w:color="000000" w:sz="4" w:space="0"/>
              <w:right w:val="single" w:color="000000" w:sz="4" w:space="0"/>
            </w:tcBorders>
            <w:vAlign w:val="center"/>
          </w:tcPr>
          <w:p w14:paraId="3BDDF9F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 </w:t>
            </w:r>
          </w:p>
        </w:tc>
        <w:tc>
          <w:tcPr>
            <w:tcW w:w="778" w:type="dxa"/>
            <w:tcBorders>
              <w:top w:val="single" w:color="000000" w:sz="4" w:space="0"/>
              <w:left w:val="single" w:color="000000" w:sz="4" w:space="0"/>
              <w:bottom w:val="single" w:color="000000" w:sz="4" w:space="0"/>
              <w:right w:val="single" w:color="000000" w:sz="4" w:space="0"/>
            </w:tcBorders>
            <w:vAlign w:val="center"/>
          </w:tcPr>
          <w:p w14:paraId="0F73EAF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149A0FEA">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2847095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63 </w:t>
            </w:r>
          </w:p>
        </w:tc>
        <w:tc>
          <w:tcPr>
            <w:tcW w:w="1190" w:type="dxa"/>
            <w:tcBorders>
              <w:top w:val="single" w:color="000000" w:sz="4" w:space="0"/>
              <w:left w:val="single" w:color="000000" w:sz="4" w:space="0"/>
              <w:bottom w:val="single" w:color="000000" w:sz="4" w:space="0"/>
              <w:right w:val="single" w:color="000000" w:sz="4" w:space="0"/>
            </w:tcBorders>
            <w:vAlign w:val="center"/>
          </w:tcPr>
          <w:p w14:paraId="128B4BC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锅铲</w:t>
            </w:r>
          </w:p>
        </w:tc>
        <w:tc>
          <w:tcPr>
            <w:tcW w:w="5678" w:type="dxa"/>
            <w:tcBorders>
              <w:top w:val="single" w:color="000000" w:sz="4" w:space="0"/>
              <w:left w:val="single" w:color="000000" w:sz="4" w:space="0"/>
              <w:bottom w:val="single" w:color="000000" w:sz="4" w:space="0"/>
              <w:right w:val="single" w:color="000000" w:sz="4" w:space="0"/>
            </w:tcBorders>
            <w:vAlign w:val="center"/>
          </w:tcPr>
          <w:p w14:paraId="5DFEAA8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1.规格(mm±10%)：500*140*140</w:t>
            </w:r>
          </w:p>
          <w:p w14:paraId="178D255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w:t>
            </w:r>
          </w:p>
        </w:tc>
        <w:tc>
          <w:tcPr>
            <w:tcW w:w="948" w:type="dxa"/>
            <w:tcBorders>
              <w:top w:val="single" w:color="000000" w:sz="4" w:space="0"/>
              <w:left w:val="single" w:color="000000" w:sz="4" w:space="0"/>
              <w:bottom w:val="single" w:color="000000" w:sz="4" w:space="0"/>
              <w:right w:val="single" w:color="000000" w:sz="4" w:space="0"/>
            </w:tcBorders>
            <w:vAlign w:val="center"/>
          </w:tcPr>
          <w:p w14:paraId="6E915A0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6 </w:t>
            </w:r>
          </w:p>
        </w:tc>
        <w:tc>
          <w:tcPr>
            <w:tcW w:w="778" w:type="dxa"/>
            <w:tcBorders>
              <w:top w:val="single" w:color="000000" w:sz="4" w:space="0"/>
              <w:left w:val="single" w:color="000000" w:sz="4" w:space="0"/>
              <w:bottom w:val="single" w:color="000000" w:sz="4" w:space="0"/>
              <w:right w:val="single" w:color="000000" w:sz="4" w:space="0"/>
            </w:tcBorders>
            <w:vAlign w:val="center"/>
          </w:tcPr>
          <w:p w14:paraId="0C48255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4DA685E5">
        <w:tblPrEx>
          <w:tblCellMar>
            <w:top w:w="0" w:type="dxa"/>
            <w:left w:w="108" w:type="dxa"/>
            <w:bottom w:w="0" w:type="dxa"/>
            <w:right w:w="108" w:type="dxa"/>
          </w:tblCellMar>
        </w:tblPrEx>
        <w:trPr>
          <w:trHeight w:val="255"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54A41DC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64 </w:t>
            </w:r>
          </w:p>
        </w:tc>
        <w:tc>
          <w:tcPr>
            <w:tcW w:w="1190" w:type="dxa"/>
            <w:tcBorders>
              <w:top w:val="single" w:color="000000" w:sz="4" w:space="0"/>
              <w:left w:val="single" w:color="000000" w:sz="4" w:space="0"/>
              <w:bottom w:val="single" w:color="000000" w:sz="4" w:space="0"/>
              <w:right w:val="single" w:color="000000" w:sz="4" w:space="0"/>
            </w:tcBorders>
            <w:vAlign w:val="center"/>
          </w:tcPr>
          <w:p w14:paraId="2EEE7E7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丝刨</w:t>
            </w:r>
          </w:p>
        </w:tc>
        <w:tc>
          <w:tcPr>
            <w:tcW w:w="5678" w:type="dxa"/>
            <w:tcBorders>
              <w:top w:val="single" w:color="000000" w:sz="4" w:space="0"/>
              <w:left w:val="single" w:color="000000" w:sz="4" w:space="0"/>
              <w:bottom w:val="single" w:color="000000" w:sz="4" w:space="0"/>
              <w:right w:val="single" w:color="000000" w:sz="4" w:space="0"/>
            </w:tcBorders>
            <w:vAlign w:val="center"/>
          </w:tcPr>
          <w:p w14:paraId="6ACBF86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选用中号，材质采用不锈钢制作；</w:t>
            </w:r>
          </w:p>
        </w:tc>
        <w:tc>
          <w:tcPr>
            <w:tcW w:w="948" w:type="dxa"/>
            <w:tcBorders>
              <w:top w:val="single" w:color="000000" w:sz="4" w:space="0"/>
              <w:left w:val="single" w:color="000000" w:sz="4" w:space="0"/>
              <w:bottom w:val="single" w:color="000000" w:sz="4" w:space="0"/>
              <w:right w:val="single" w:color="000000" w:sz="4" w:space="0"/>
            </w:tcBorders>
            <w:vAlign w:val="center"/>
          </w:tcPr>
          <w:p w14:paraId="4D9C7E4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 </w:t>
            </w:r>
          </w:p>
        </w:tc>
        <w:tc>
          <w:tcPr>
            <w:tcW w:w="778" w:type="dxa"/>
            <w:tcBorders>
              <w:top w:val="single" w:color="000000" w:sz="4" w:space="0"/>
              <w:left w:val="single" w:color="000000" w:sz="4" w:space="0"/>
              <w:bottom w:val="single" w:color="000000" w:sz="4" w:space="0"/>
              <w:right w:val="single" w:color="000000" w:sz="4" w:space="0"/>
            </w:tcBorders>
            <w:vAlign w:val="center"/>
          </w:tcPr>
          <w:p w14:paraId="528B8CB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08B20F74">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05CFD36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65 </w:t>
            </w:r>
          </w:p>
        </w:tc>
        <w:tc>
          <w:tcPr>
            <w:tcW w:w="1190" w:type="dxa"/>
            <w:tcBorders>
              <w:top w:val="single" w:color="000000" w:sz="4" w:space="0"/>
              <w:left w:val="single" w:color="000000" w:sz="4" w:space="0"/>
              <w:bottom w:val="single" w:color="000000" w:sz="4" w:space="0"/>
              <w:right w:val="single" w:color="000000" w:sz="4" w:space="0"/>
            </w:tcBorders>
            <w:vAlign w:val="center"/>
          </w:tcPr>
          <w:p w14:paraId="03D11C8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洗菜网瓢</w:t>
            </w:r>
          </w:p>
        </w:tc>
        <w:tc>
          <w:tcPr>
            <w:tcW w:w="5678" w:type="dxa"/>
            <w:tcBorders>
              <w:top w:val="single" w:color="000000" w:sz="4" w:space="0"/>
              <w:left w:val="single" w:color="000000" w:sz="4" w:space="0"/>
              <w:bottom w:val="single" w:color="000000" w:sz="4" w:space="0"/>
              <w:right w:val="single" w:color="000000" w:sz="4" w:space="0"/>
            </w:tcBorders>
            <w:vAlign w:val="center"/>
          </w:tcPr>
          <w:p w14:paraId="6EF91CF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1.规格(mm±10%)：450*180</w:t>
            </w:r>
          </w:p>
          <w:p w14:paraId="500E446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w:t>
            </w:r>
          </w:p>
        </w:tc>
        <w:tc>
          <w:tcPr>
            <w:tcW w:w="948" w:type="dxa"/>
            <w:tcBorders>
              <w:top w:val="single" w:color="000000" w:sz="4" w:space="0"/>
              <w:left w:val="single" w:color="000000" w:sz="4" w:space="0"/>
              <w:bottom w:val="single" w:color="000000" w:sz="4" w:space="0"/>
              <w:right w:val="single" w:color="000000" w:sz="4" w:space="0"/>
            </w:tcBorders>
            <w:vAlign w:val="center"/>
          </w:tcPr>
          <w:p w14:paraId="588D62D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8 </w:t>
            </w:r>
          </w:p>
        </w:tc>
        <w:tc>
          <w:tcPr>
            <w:tcW w:w="778" w:type="dxa"/>
            <w:tcBorders>
              <w:top w:val="single" w:color="000000" w:sz="4" w:space="0"/>
              <w:left w:val="single" w:color="000000" w:sz="4" w:space="0"/>
              <w:bottom w:val="single" w:color="000000" w:sz="4" w:space="0"/>
              <w:right w:val="single" w:color="000000" w:sz="4" w:space="0"/>
            </w:tcBorders>
            <w:vAlign w:val="center"/>
          </w:tcPr>
          <w:p w14:paraId="2A23994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12D33B97">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BD98A1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66 </w:t>
            </w:r>
          </w:p>
        </w:tc>
        <w:tc>
          <w:tcPr>
            <w:tcW w:w="1190" w:type="dxa"/>
            <w:tcBorders>
              <w:top w:val="single" w:color="000000" w:sz="4" w:space="0"/>
              <w:left w:val="single" w:color="000000" w:sz="4" w:space="0"/>
              <w:bottom w:val="single" w:color="000000" w:sz="4" w:space="0"/>
              <w:right w:val="single" w:color="000000" w:sz="4" w:space="0"/>
            </w:tcBorders>
            <w:vAlign w:val="center"/>
          </w:tcPr>
          <w:p w14:paraId="4A31568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砧板</w:t>
            </w:r>
          </w:p>
        </w:tc>
        <w:tc>
          <w:tcPr>
            <w:tcW w:w="5678" w:type="dxa"/>
            <w:tcBorders>
              <w:top w:val="single" w:color="000000" w:sz="4" w:space="0"/>
              <w:left w:val="single" w:color="000000" w:sz="4" w:space="0"/>
              <w:bottom w:val="single" w:color="000000" w:sz="4" w:space="0"/>
              <w:right w:val="single" w:color="000000" w:sz="4" w:space="0"/>
            </w:tcBorders>
            <w:vAlign w:val="center"/>
          </w:tcPr>
          <w:p w14:paraId="41A0939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1.规格(mm±10%)：380*380*40</w:t>
            </w:r>
          </w:p>
          <w:p w14:paraId="71B69AC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2.选用木质材质，圆形；</w:t>
            </w:r>
          </w:p>
        </w:tc>
        <w:tc>
          <w:tcPr>
            <w:tcW w:w="948" w:type="dxa"/>
            <w:tcBorders>
              <w:top w:val="single" w:color="000000" w:sz="4" w:space="0"/>
              <w:left w:val="single" w:color="000000" w:sz="4" w:space="0"/>
              <w:bottom w:val="single" w:color="000000" w:sz="4" w:space="0"/>
              <w:right w:val="single" w:color="000000" w:sz="4" w:space="0"/>
            </w:tcBorders>
            <w:vAlign w:val="center"/>
          </w:tcPr>
          <w:p w14:paraId="4D3BD1A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6 </w:t>
            </w:r>
          </w:p>
        </w:tc>
        <w:tc>
          <w:tcPr>
            <w:tcW w:w="778" w:type="dxa"/>
            <w:tcBorders>
              <w:top w:val="single" w:color="000000" w:sz="4" w:space="0"/>
              <w:left w:val="single" w:color="000000" w:sz="4" w:space="0"/>
              <w:bottom w:val="single" w:color="000000" w:sz="4" w:space="0"/>
              <w:right w:val="single" w:color="000000" w:sz="4" w:space="0"/>
            </w:tcBorders>
            <w:vAlign w:val="center"/>
          </w:tcPr>
          <w:p w14:paraId="15B7B52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6D38B5D9">
        <w:tblPrEx>
          <w:tblCellMar>
            <w:top w:w="0" w:type="dxa"/>
            <w:left w:w="108" w:type="dxa"/>
            <w:bottom w:w="0" w:type="dxa"/>
            <w:right w:w="108" w:type="dxa"/>
          </w:tblCellMar>
        </w:tblPrEx>
        <w:trPr>
          <w:trHeight w:val="31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06A0D0B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67 </w:t>
            </w:r>
          </w:p>
        </w:tc>
        <w:tc>
          <w:tcPr>
            <w:tcW w:w="1190" w:type="dxa"/>
            <w:tcBorders>
              <w:top w:val="single" w:color="000000" w:sz="4" w:space="0"/>
              <w:left w:val="single" w:color="000000" w:sz="4" w:space="0"/>
              <w:bottom w:val="single" w:color="000000" w:sz="4" w:space="0"/>
              <w:right w:val="single" w:color="000000" w:sz="4" w:space="0"/>
            </w:tcBorders>
            <w:vAlign w:val="center"/>
          </w:tcPr>
          <w:p w14:paraId="3F5BABB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紫外线消毒器</w:t>
            </w:r>
          </w:p>
        </w:tc>
        <w:tc>
          <w:tcPr>
            <w:tcW w:w="5678" w:type="dxa"/>
            <w:tcBorders>
              <w:top w:val="single" w:color="000000" w:sz="4" w:space="0"/>
              <w:left w:val="single" w:color="000000" w:sz="4" w:space="0"/>
              <w:bottom w:val="single" w:color="000000" w:sz="4" w:space="0"/>
              <w:right w:val="single" w:color="000000" w:sz="4" w:space="0"/>
            </w:tcBorders>
            <w:vAlign w:val="center"/>
          </w:tcPr>
          <w:p w14:paraId="6844BF4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1.规格(mm±10%)：1050*96*53</w:t>
            </w:r>
          </w:p>
          <w:p w14:paraId="39F1E9D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2.功率/电压：≥30w/220v，选用紫外线杀菌灯管，覆盖面积：≥25㎡，可以设置30分钟，60分钟，90分钟自动关闭功能和遥控功能；</w:t>
            </w:r>
          </w:p>
        </w:tc>
        <w:tc>
          <w:tcPr>
            <w:tcW w:w="948" w:type="dxa"/>
            <w:tcBorders>
              <w:top w:val="single" w:color="000000" w:sz="4" w:space="0"/>
              <w:left w:val="single" w:color="000000" w:sz="4" w:space="0"/>
              <w:bottom w:val="single" w:color="000000" w:sz="4" w:space="0"/>
              <w:right w:val="single" w:color="000000" w:sz="4" w:space="0"/>
            </w:tcBorders>
            <w:vAlign w:val="center"/>
          </w:tcPr>
          <w:p w14:paraId="2C45562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16 </w:t>
            </w:r>
          </w:p>
        </w:tc>
        <w:tc>
          <w:tcPr>
            <w:tcW w:w="778" w:type="dxa"/>
            <w:tcBorders>
              <w:top w:val="single" w:color="000000" w:sz="4" w:space="0"/>
              <w:left w:val="single" w:color="000000" w:sz="4" w:space="0"/>
              <w:bottom w:val="single" w:color="000000" w:sz="4" w:space="0"/>
              <w:right w:val="single" w:color="000000" w:sz="4" w:space="0"/>
            </w:tcBorders>
            <w:vAlign w:val="center"/>
          </w:tcPr>
          <w:p w14:paraId="0785FB3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套</w:t>
            </w:r>
          </w:p>
        </w:tc>
      </w:tr>
      <w:tr w14:paraId="02D05732">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6754B05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68 </w:t>
            </w:r>
          </w:p>
        </w:tc>
        <w:tc>
          <w:tcPr>
            <w:tcW w:w="1190" w:type="dxa"/>
            <w:tcBorders>
              <w:top w:val="single" w:color="000000" w:sz="4" w:space="0"/>
              <w:left w:val="single" w:color="000000" w:sz="4" w:space="0"/>
              <w:bottom w:val="single" w:color="000000" w:sz="4" w:space="0"/>
              <w:right w:val="single" w:color="000000" w:sz="4" w:space="0"/>
            </w:tcBorders>
            <w:vAlign w:val="center"/>
          </w:tcPr>
          <w:p w14:paraId="3F6E197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灭蚊灯</w:t>
            </w:r>
          </w:p>
        </w:tc>
        <w:tc>
          <w:tcPr>
            <w:tcW w:w="5678" w:type="dxa"/>
            <w:tcBorders>
              <w:top w:val="single" w:color="000000" w:sz="4" w:space="0"/>
              <w:left w:val="single" w:color="000000" w:sz="4" w:space="0"/>
              <w:bottom w:val="single" w:color="000000" w:sz="4" w:space="0"/>
              <w:right w:val="single" w:color="000000" w:sz="4" w:space="0"/>
            </w:tcBorders>
            <w:vAlign w:val="center"/>
          </w:tcPr>
          <w:p w14:paraId="1DD39C0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1.规格(mm±10%)：380*170*196</w:t>
            </w:r>
          </w:p>
          <w:p w14:paraId="21D7886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2.功率/电压：≥16w/220v，覆盖面积≥45m²；</w:t>
            </w:r>
          </w:p>
        </w:tc>
        <w:tc>
          <w:tcPr>
            <w:tcW w:w="948" w:type="dxa"/>
            <w:tcBorders>
              <w:top w:val="single" w:color="000000" w:sz="4" w:space="0"/>
              <w:left w:val="single" w:color="000000" w:sz="4" w:space="0"/>
              <w:bottom w:val="single" w:color="000000" w:sz="4" w:space="0"/>
              <w:right w:val="single" w:color="000000" w:sz="4" w:space="0"/>
            </w:tcBorders>
            <w:vAlign w:val="center"/>
          </w:tcPr>
          <w:p w14:paraId="7987FF3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 </w:t>
            </w:r>
          </w:p>
        </w:tc>
        <w:tc>
          <w:tcPr>
            <w:tcW w:w="778" w:type="dxa"/>
            <w:tcBorders>
              <w:top w:val="single" w:color="000000" w:sz="4" w:space="0"/>
              <w:left w:val="single" w:color="000000" w:sz="4" w:space="0"/>
              <w:bottom w:val="single" w:color="000000" w:sz="4" w:space="0"/>
              <w:right w:val="single" w:color="000000" w:sz="4" w:space="0"/>
            </w:tcBorders>
            <w:vAlign w:val="center"/>
          </w:tcPr>
          <w:p w14:paraId="072C544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套</w:t>
            </w:r>
          </w:p>
        </w:tc>
      </w:tr>
      <w:tr w14:paraId="3E66FCCF">
        <w:tblPrEx>
          <w:tblCellMar>
            <w:top w:w="0" w:type="dxa"/>
            <w:left w:w="108" w:type="dxa"/>
            <w:bottom w:w="0" w:type="dxa"/>
            <w:right w:w="108" w:type="dxa"/>
          </w:tblCellMar>
        </w:tblPrEx>
        <w:trPr>
          <w:trHeight w:val="94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030DC81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69 </w:t>
            </w:r>
          </w:p>
        </w:tc>
        <w:tc>
          <w:tcPr>
            <w:tcW w:w="1190" w:type="dxa"/>
            <w:tcBorders>
              <w:top w:val="single" w:color="000000" w:sz="4" w:space="0"/>
              <w:left w:val="single" w:color="000000" w:sz="4" w:space="0"/>
              <w:bottom w:val="single" w:color="000000" w:sz="4" w:space="0"/>
              <w:right w:val="single" w:color="000000" w:sz="4" w:space="0"/>
            </w:tcBorders>
            <w:vAlign w:val="center"/>
          </w:tcPr>
          <w:p w14:paraId="2692A5B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密封式传菜车</w:t>
            </w:r>
          </w:p>
        </w:tc>
        <w:tc>
          <w:tcPr>
            <w:tcW w:w="5678" w:type="dxa"/>
            <w:tcBorders>
              <w:top w:val="single" w:color="000000" w:sz="4" w:space="0"/>
              <w:left w:val="single" w:color="000000" w:sz="4" w:space="0"/>
              <w:bottom w:val="single" w:color="000000" w:sz="4" w:space="0"/>
              <w:right w:val="single" w:color="000000" w:sz="4" w:space="0"/>
            </w:tcBorders>
            <w:vAlign w:val="center"/>
          </w:tcPr>
          <w:p w14:paraId="7230649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1.规格(mm±10%)：750*400*（1000+60）</w:t>
            </w:r>
          </w:p>
          <w:p w14:paraId="1795F05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2.采用201#1.2mm（±0.1mm）不锈钢制作，双层结构，采用万向轮，两个带刹车；</w:t>
            </w:r>
          </w:p>
        </w:tc>
        <w:tc>
          <w:tcPr>
            <w:tcW w:w="948" w:type="dxa"/>
            <w:tcBorders>
              <w:top w:val="single" w:color="000000" w:sz="4" w:space="0"/>
              <w:left w:val="single" w:color="000000" w:sz="4" w:space="0"/>
              <w:bottom w:val="single" w:color="000000" w:sz="4" w:space="0"/>
              <w:right w:val="single" w:color="000000" w:sz="4" w:space="0"/>
            </w:tcBorders>
            <w:vAlign w:val="center"/>
          </w:tcPr>
          <w:p w14:paraId="67E8F4F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12 </w:t>
            </w:r>
          </w:p>
        </w:tc>
        <w:tc>
          <w:tcPr>
            <w:tcW w:w="778" w:type="dxa"/>
            <w:tcBorders>
              <w:top w:val="single" w:color="000000" w:sz="4" w:space="0"/>
              <w:left w:val="single" w:color="000000" w:sz="4" w:space="0"/>
              <w:bottom w:val="single" w:color="000000" w:sz="4" w:space="0"/>
              <w:right w:val="single" w:color="000000" w:sz="4" w:space="0"/>
            </w:tcBorders>
            <w:vAlign w:val="center"/>
          </w:tcPr>
          <w:p w14:paraId="4C84169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290BA558">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14B264A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70 </w:t>
            </w:r>
          </w:p>
        </w:tc>
        <w:tc>
          <w:tcPr>
            <w:tcW w:w="1190" w:type="dxa"/>
            <w:tcBorders>
              <w:top w:val="single" w:color="000000" w:sz="4" w:space="0"/>
              <w:left w:val="single" w:color="000000" w:sz="4" w:space="0"/>
              <w:bottom w:val="single" w:color="000000" w:sz="4" w:space="0"/>
              <w:right w:val="single" w:color="000000" w:sz="4" w:space="0"/>
            </w:tcBorders>
            <w:vAlign w:val="center"/>
          </w:tcPr>
          <w:p w14:paraId="715AFA4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煎铲</w:t>
            </w:r>
          </w:p>
        </w:tc>
        <w:tc>
          <w:tcPr>
            <w:tcW w:w="5678" w:type="dxa"/>
            <w:tcBorders>
              <w:top w:val="single" w:color="000000" w:sz="4" w:space="0"/>
              <w:left w:val="single" w:color="000000" w:sz="4" w:space="0"/>
              <w:bottom w:val="single" w:color="000000" w:sz="4" w:space="0"/>
              <w:right w:val="single" w:color="000000" w:sz="4" w:space="0"/>
            </w:tcBorders>
            <w:vAlign w:val="center"/>
          </w:tcPr>
          <w:p w14:paraId="4079182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 340*72</w:t>
            </w:r>
          </w:p>
          <w:p w14:paraId="247AF8E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2.采用不锈钢材质制作；</w:t>
            </w:r>
          </w:p>
        </w:tc>
        <w:tc>
          <w:tcPr>
            <w:tcW w:w="948" w:type="dxa"/>
            <w:tcBorders>
              <w:top w:val="single" w:color="000000" w:sz="4" w:space="0"/>
              <w:left w:val="single" w:color="000000" w:sz="4" w:space="0"/>
              <w:bottom w:val="single" w:color="000000" w:sz="4" w:space="0"/>
              <w:right w:val="single" w:color="000000" w:sz="4" w:space="0"/>
            </w:tcBorders>
            <w:vAlign w:val="center"/>
          </w:tcPr>
          <w:p w14:paraId="673AA54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vAlign w:val="center"/>
          </w:tcPr>
          <w:p w14:paraId="2FE8251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把</w:t>
            </w:r>
          </w:p>
        </w:tc>
      </w:tr>
      <w:tr w14:paraId="75EEB1CB">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06E2CE2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71 </w:t>
            </w:r>
          </w:p>
        </w:tc>
        <w:tc>
          <w:tcPr>
            <w:tcW w:w="1190" w:type="dxa"/>
            <w:tcBorders>
              <w:top w:val="single" w:color="000000" w:sz="4" w:space="0"/>
              <w:left w:val="single" w:color="000000" w:sz="4" w:space="0"/>
              <w:bottom w:val="single" w:color="000000" w:sz="4" w:space="0"/>
              <w:right w:val="single" w:color="000000" w:sz="4" w:space="0"/>
            </w:tcBorders>
            <w:vAlign w:val="center"/>
          </w:tcPr>
          <w:p w14:paraId="72FF8F9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饭勺</w:t>
            </w:r>
          </w:p>
        </w:tc>
        <w:tc>
          <w:tcPr>
            <w:tcW w:w="5678" w:type="dxa"/>
            <w:tcBorders>
              <w:top w:val="single" w:color="000000" w:sz="4" w:space="0"/>
              <w:left w:val="single" w:color="000000" w:sz="4" w:space="0"/>
              <w:bottom w:val="single" w:color="000000" w:sz="4" w:space="0"/>
              <w:right w:val="single" w:color="000000" w:sz="4" w:space="0"/>
            </w:tcBorders>
            <w:vAlign w:val="center"/>
          </w:tcPr>
          <w:p w14:paraId="21905FF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1.规格(mm±10%)：205*70</w:t>
            </w:r>
          </w:p>
          <w:p w14:paraId="131D9B3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2.采用不锈钢材质制作；</w:t>
            </w:r>
          </w:p>
        </w:tc>
        <w:tc>
          <w:tcPr>
            <w:tcW w:w="948" w:type="dxa"/>
            <w:tcBorders>
              <w:top w:val="single" w:color="000000" w:sz="4" w:space="0"/>
              <w:left w:val="single" w:color="000000" w:sz="4" w:space="0"/>
              <w:bottom w:val="single" w:color="000000" w:sz="4" w:space="0"/>
              <w:right w:val="single" w:color="000000" w:sz="4" w:space="0"/>
            </w:tcBorders>
            <w:vAlign w:val="center"/>
          </w:tcPr>
          <w:p w14:paraId="0911665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vAlign w:val="center"/>
          </w:tcPr>
          <w:p w14:paraId="5D8F23A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把</w:t>
            </w:r>
          </w:p>
        </w:tc>
      </w:tr>
      <w:tr w14:paraId="50E7F83F">
        <w:tblPrEx>
          <w:tblCellMar>
            <w:top w:w="0" w:type="dxa"/>
            <w:left w:w="108" w:type="dxa"/>
            <w:bottom w:w="0" w:type="dxa"/>
            <w:right w:w="108" w:type="dxa"/>
          </w:tblCellMar>
        </w:tblPrEx>
        <w:trPr>
          <w:trHeight w:val="255"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5CEC95B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72 </w:t>
            </w:r>
          </w:p>
        </w:tc>
        <w:tc>
          <w:tcPr>
            <w:tcW w:w="1190" w:type="dxa"/>
            <w:tcBorders>
              <w:top w:val="single" w:color="000000" w:sz="4" w:space="0"/>
              <w:left w:val="single" w:color="000000" w:sz="4" w:space="0"/>
              <w:bottom w:val="single" w:color="000000" w:sz="4" w:space="0"/>
              <w:right w:val="single" w:color="000000" w:sz="4" w:space="0"/>
            </w:tcBorders>
            <w:vAlign w:val="center"/>
          </w:tcPr>
          <w:p w14:paraId="25BF598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菜刀</w:t>
            </w:r>
          </w:p>
        </w:tc>
        <w:tc>
          <w:tcPr>
            <w:tcW w:w="5678" w:type="dxa"/>
            <w:tcBorders>
              <w:top w:val="single" w:color="000000" w:sz="4" w:space="0"/>
              <w:left w:val="single" w:color="000000" w:sz="4" w:space="0"/>
              <w:bottom w:val="single" w:color="000000" w:sz="4" w:space="0"/>
              <w:right w:val="single" w:color="000000" w:sz="4" w:space="0"/>
            </w:tcBorders>
            <w:vAlign w:val="center"/>
          </w:tcPr>
          <w:p w14:paraId="53ACE52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采用不锈钢材质制作；</w:t>
            </w:r>
          </w:p>
        </w:tc>
        <w:tc>
          <w:tcPr>
            <w:tcW w:w="948" w:type="dxa"/>
            <w:tcBorders>
              <w:top w:val="single" w:color="000000" w:sz="4" w:space="0"/>
              <w:left w:val="single" w:color="000000" w:sz="4" w:space="0"/>
              <w:bottom w:val="single" w:color="000000" w:sz="4" w:space="0"/>
              <w:right w:val="single" w:color="000000" w:sz="4" w:space="0"/>
            </w:tcBorders>
            <w:vAlign w:val="center"/>
          </w:tcPr>
          <w:p w14:paraId="3B2543C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 </w:t>
            </w:r>
          </w:p>
        </w:tc>
        <w:tc>
          <w:tcPr>
            <w:tcW w:w="778" w:type="dxa"/>
            <w:tcBorders>
              <w:top w:val="single" w:color="000000" w:sz="4" w:space="0"/>
              <w:left w:val="single" w:color="000000" w:sz="4" w:space="0"/>
              <w:bottom w:val="single" w:color="000000" w:sz="4" w:space="0"/>
              <w:right w:val="single" w:color="000000" w:sz="4" w:space="0"/>
            </w:tcBorders>
            <w:vAlign w:val="center"/>
          </w:tcPr>
          <w:p w14:paraId="254F24E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把</w:t>
            </w:r>
          </w:p>
        </w:tc>
      </w:tr>
      <w:tr w14:paraId="0EC3EF2D">
        <w:tblPrEx>
          <w:tblCellMar>
            <w:top w:w="0" w:type="dxa"/>
            <w:left w:w="108" w:type="dxa"/>
            <w:bottom w:w="0" w:type="dxa"/>
            <w:right w:w="108" w:type="dxa"/>
          </w:tblCellMar>
        </w:tblPrEx>
        <w:trPr>
          <w:trHeight w:val="255"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8EF72F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73 </w:t>
            </w:r>
          </w:p>
        </w:tc>
        <w:tc>
          <w:tcPr>
            <w:tcW w:w="1190" w:type="dxa"/>
            <w:tcBorders>
              <w:top w:val="single" w:color="000000" w:sz="4" w:space="0"/>
              <w:left w:val="single" w:color="000000" w:sz="4" w:space="0"/>
              <w:bottom w:val="single" w:color="000000" w:sz="4" w:space="0"/>
              <w:right w:val="single" w:color="000000" w:sz="4" w:space="0"/>
            </w:tcBorders>
            <w:vAlign w:val="center"/>
          </w:tcPr>
          <w:p w14:paraId="21FE6FE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骨刀</w:t>
            </w:r>
          </w:p>
        </w:tc>
        <w:tc>
          <w:tcPr>
            <w:tcW w:w="5678" w:type="dxa"/>
            <w:tcBorders>
              <w:top w:val="single" w:color="000000" w:sz="4" w:space="0"/>
              <w:left w:val="single" w:color="000000" w:sz="4" w:space="0"/>
              <w:bottom w:val="single" w:color="000000" w:sz="4" w:space="0"/>
              <w:right w:val="single" w:color="000000" w:sz="4" w:space="0"/>
            </w:tcBorders>
            <w:vAlign w:val="center"/>
          </w:tcPr>
          <w:p w14:paraId="6910FCA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采用不锈钢材质制作；</w:t>
            </w:r>
          </w:p>
        </w:tc>
        <w:tc>
          <w:tcPr>
            <w:tcW w:w="948" w:type="dxa"/>
            <w:tcBorders>
              <w:top w:val="single" w:color="000000" w:sz="4" w:space="0"/>
              <w:left w:val="single" w:color="000000" w:sz="4" w:space="0"/>
              <w:bottom w:val="single" w:color="000000" w:sz="4" w:space="0"/>
              <w:right w:val="single" w:color="000000" w:sz="4" w:space="0"/>
            </w:tcBorders>
            <w:vAlign w:val="center"/>
          </w:tcPr>
          <w:p w14:paraId="6AA4853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vAlign w:val="center"/>
          </w:tcPr>
          <w:p w14:paraId="1E86F93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把</w:t>
            </w:r>
          </w:p>
        </w:tc>
      </w:tr>
      <w:tr w14:paraId="43532ACD">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1B81F26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74 </w:t>
            </w:r>
          </w:p>
        </w:tc>
        <w:tc>
          <w:tcPr>
            <w:tcW w:w="1190" w:type="dxa"/>
            <w:tcBorders>
              <w:top w:val="single" w:color="000000" w:sz="4" w:space="0"/>
              <w:left w:val="single" w:color="000000" w:sz="4" w:space="0"/>
              <w:bottom w:val="single" w:color="000000" w:sz="4" w:space="0"/>
              <w:right w:val="single" w:color="000000" w:sz="4" w:space="0"/>
            </w:tcBorders>
            <w:vAlign w:val="center"/>
          </w:tcPr>
          <w:p w14:paraId="0DABF4B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水果刀</w:t>
            </w:r>
          </w:p>
        </w:tc>
        <w:tc>
          <w:tcPr>
            <w:tcW w:w="5678" w:type="dxa"/>
            <w:tcBorders>
              <w:top w:val="single" w:color="000000" w:sz="4" w:space="0"/>
              <w:left w:val="single" w:color="000000" w:sz="4" w:space="0"/>
              <w:bottom w:val="single" w:color="000000" w:sz="4" w:space="0"/>
              <w:right w:val="single" w:color="000000" w:sz="4" w:space="0"/>
            </w:tcBorders>
            <w:vAlign w:val="center"/>
          </w:tcPr>
          <w:p w14:paraId="23A1150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1.规格(mm±10%)：170*100</w:t>
            </w:r>
          </w:p>
          <w:p w14:paraId="7A439C7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2.不锈钢材质，含班级，含刀套；</w:t>
            </w:r>
          </w:p>
        </w:tc>
        <w:tc>
          <w:tcPr>
            <w:tcW w:w="948" w:type="dxa"/>
            <w:tcBorders>
              <w:top w:val="single" w:color="000000" w:sz="4" w:space="0"/>
              <w:left w:val="single" w:color="000000" w:sz="4" w:space="0"/>
              <w:bottom w:val="single" w:color="000000" w:sz="4" w:space="0"/>
              <w:right w:val="single" w:color="000000" w:sz="4" w:space="0"/>
            </w:tcBorders>
            <w:vAlign w:val="center"/>
          </w:tcPr>
          <w:p w14:paraId="75123AA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15 </w:t>
            </w:r>
          </w:p>
        </w:tc>
        <w:tc>
          <w:tcPr>
            <w:tcW w:w="778" w:type="dxa"/>
            <w:tcBorders>
              <w:top w:val="single" w:color="000000" w:sz="4" w:space="0"/>
              <w:left w:val="single" w:color="000000" w:sz="4" w:space="0"/>
              <w:bottom w:val="single" w:color="000000" w:sz="4" w:space="0"/>
              <w:right w:val="single" w:color="000000" w:sz="4" w:space="0"/>
            </w:tcBorders>
            <w:vAlign w:val="center"/>
          </w:tcPr>
          <w:p w14:paraId="4E5FD82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把</w:t>
            </w:r>
          </w:p>
        </w:tc>
      </w:tr>
      <w:tr w14:paraId="14E68D77">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66D81B1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75 </w:t>
            </w:r>
          </w:p>
        </w:tc>
        <w:tc>
          <w:tcPr>
            <w:tcW w:w="1190" w:type="dxa"/>
            <w:tcBorders>
              <w:top w:val="single" w:color="000000" w:sz="4" w:space="0"/>
              <w:left w:val="single" w:color="000000" w:sz="4" w:space="0"/>
              <w:bottom w:val="single" w:color="000000" w:sz="4" w:space="0"/>
              <w:right w:val="single" w:color="000000" w:sz="4" w:space="0"/>
            </w:tcBorders>
            <w:vAlign w:val="center"/>
          </w:tcPr>
          <w:p w14:paraId="45E562F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手摇削苹果皮器</w:t>
            </w:r>
          </w:p>
        </w:tc>
        <w:tc>
          <w:tcPr>
            <w:tcW w:w="5678" w:type="dxa"/>
            <w:tcBorders>
              <w:top w:val="single" w:color="000000" w:sz="4" w:space="0"/>
              <w:left w:val="single" w:color="000000" w:sz="4" w:space="0"/>
              <w:bottom w:val="single" w:color="000000" w:sz="4" w:space="0"/>
              <w:right w:val="single" w:color="000000" w:sz="4" w:space="0"/>
            </w:tcBorders>
            <w:vAlign w:val="center"/>
          </w:tcPr>
          <w:p w14:paraId="4466B77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1.规格(mm±10%)：180*120</w:t>
            </w:r>
          </w:p>
          <w:p w14:paraId="3F28CE3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2.包含切片器</w:t>
            </w:r>
          </w:p>
        </w:tc>
        <w:tc>
          <w:tcPr>
            <w:tcW w:w="948" w:type="dxa"/>
            <w:tcBorders>
              <w:top w:val="single" w:color="000000" w:sz="4" w:space="0"/>
              <w:left w:val="single" w:color="000000" w:sz="4" w:space="0"/>
              <w:bottom w:val="single" w:color="000000" w:sz="4" w:space="0"/>
              <w:right w:val="single" w:color="000000" w:sz="4" w:space="0"/>
            </w:tcBorders>
            <w:vAlign w:val="center"/>
          </w:tcPr>
          <w:p w14:paraId="0D85C03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12 </w:t>
            </w:r>
          </w:p>
        </w:tc>
        <w:tc>
          <w:tcPr>
            <w:tcW w:w="778" w:type="dxa"/>
            <w:tcBorders>
              <w:top w:val="single" w:color="000000" w:sz="4" w:space="0"/>
              <w:left w:val="single" w:color="000000" w:sz="4" w:space="0"/>
              <w:bottom w:val="single" w:color="000000" w:sz="4" w:space="0"/>
              <w:right w:val="single" w:color="000000" w:sz="4" w:space="0"/>
            </w:tcBorders>
            <w:vAlign w:val="center"/>
          </w:tcPr>
          <w:p w14:paraId="726766A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3CCBE978">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47CB439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76 </w:t>
            </w:r>
          </w:p>
        </w:tc>
        <w:tc>
          <w:tcPr>
            <w:tcW w:w="1190" w:type="dxa"/>
            <w:tcBorders>
              <w:top w:val="single" w:color="000000" w:sz="4" w:space="0"/>
              <w:left w:val="single" w:color="000000" w:sz="4" w:space="0"/>
              <w:bottom w:val="single" w:color="000000" w:sz="4" w:space="0"/>
              <w:right w:val="single" w:color="000000" w:sz="4" w:space="0"/>
            </w:tcBorders>
            <w:vAlign w:val="center"/>
          </w:tcPr>
          <w:p w14:paraId="77938D4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刀具菜墩存储柜</w:t>
            </w:r>
          </w:p>
        </w:tc>
        <w:tc>
          <w:tcPr>
            <w:tcW w:w="5678" w:type="dxa"/>
            <w:tcBorders>
              <w:top w:val="single" w:color="000000" w:sz="4" w:space="0"/>
              <w:left w:val="single" w:color="000000" w:sz="4" w:space="0"/>
              <w:bottom w:val="single" w:color="000000" w:sz="4" w:space="0"/>
              <w:right w:val="single" w:color="000000" w:sz="4" w:space="0"/>
            </w:tcBorders>
            <w:vAlign w:val="center"/>
          </w:tcPr>
          <w:p w14:paraId="092F389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1.规格(mm±10%)：640*620*1230</w:t>
            </w:r>
          </w:p>
          <w:p w14:paraId="58B6EE6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2.柜体采用不锈钢材质，可容纳刀具与砧板；</w:t>
            </w:r>
          </w:p>
        </w:tc>
        <w:tc>
          <w:tcPr>
            <w:tcW w:w="948" w:type="dxa"/>
            <w:tcBorders>
              <w:top w:val="single" w:color="000000" w:sz="4" w:space="0"/>
              <w:left w:val="single" w:color="000000" w:sz="4" w:space="0"/>
              <w:bottom w:val="single" w:color="000000" w:sz="4" w:space="0"/>
              <w:right w:val="single" w:color="000000" w:sz="4" w:space="0"/>
            </w:tcBorders>
            <w:vAlign w:val="center"/>
          </w:tcPr>
          <w:p w14:paraId="2DE69DC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vAlign w:val="center"/>
          </w:tcPr>
          <w:p w14:paraId="65639B8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02DAC262">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4154375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77 </w:t>
            </w:r>
          </w:p>
        </w:tc>
        <w:tc>
          <w:tcPr>
            <w:tcW w:w="1190" w:type="dxa"/>
            <w:tcBorders>
              <w:top w:val="single" w:color="000000" w:sz="4" w:space="0"/>
              <w:left w:val="single" w:color="000000" w:sz="4" w:space="0"/>
              <w:bottom w:val="single" w:color="000000" w:sz="4" w:space="0"/>
              <w:right w:val="single" w:color="000000" w:sz="4" w:space="0"/>
            </w:tcBorders>
            <w:vAlign w:val="center"/>
          </w:tcPr>
          <w:p w14:paraId="443078E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淘米萝</w:t>
            </w:r>
          </w:p>
        </w:tc>
        <w:tc>
          <w:tcPr>
            <w:tcW w:w="5678" w:type="dxa"/>
            <w:tcBorders>
              <w:top w:val="single" w:color="000000" w:sz="4" w:space="0"/>
              <w:left w:val="single" w:color="000000" w:sz="4" w:space="0"/>
              <w:bottom w:val="single" w:color="000000" w:sz="4" w:space="0"/>
              <w:right w:val="single" w:color="000000" w:sz="4" w:space="0"/>
            </w:tcBorders>
            <w:vAlign w:val="center"/>
          </w:tcPr>
          <w:p w14:paraId="33A6EE9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1.规格(mm±10%)：410*285*240</w:t>
            </w:r>
          </w:p>
          <w:p w14:paraId="4521ADD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2.采用不锈钢材质制作，可容30斤；</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E83484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339BB94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2FC0AAD9">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37AE4D3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78 </w:t>
            </w:r>
          </w:p>
        </w:tc>
        <w:tc>
          <w:tcPr>
            <w:tcW w:w="1190" w:type="dxa"/>
            <w:tcBorders>
              <w:top w:val="single" w:color="000000" w:sz="4" w:space="0"/>
              <w:left w:val="single" w:color="000000" w:sz="4" w:space="0"/>
              <w:bottom w:val="single" w:color="000000" w:sz="4" w:space="0"/>
              <w:right w:val="single" w:color="000000" w:sz="4" w:space="0"/>
            </w:tcBorders>
            <w:vAlign w:val="center"/>
          </w:tcPr>
          <w:p w14:paraId="2D8A4F7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细网过滤漏勺子</w:t>
            </w:r>
          </w:p>
        </w:tc>
        <w:tc>
          <w:tcPr>
            <w:tcW w:w="5678" w:type="dxa"/>
            <w:tcBorders>
              <w:top w:val="single" w:color="000000" w:sz="4" w:space="0"/>
              <w:left w:val="single" w:color="000000" w:sz="4" w:space="0"/>
              <w:bottom w:val="single" w:color="000000" w:sz="4" w:space="0"/>
              <w:right w:val="single" w:color="000000" w:sz="4" w:space="0"/>
            </w:tcBorders>
            <w:vAlign w:val="center"/>
          </w:tcPr>
          <w:p w14:paraId="78D86AA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1.规格(mm±10%)：600*300</w:t>
            </w:r>
          </w:p>
          <w:p w14:paraId="2520DDB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2.竹柄手工翅厘30目；</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676CB6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2D941DB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6612B431">
        <w:tblPrEx>
          <w:tblCellMar>
            <w:top w:w="0" w:type="dxa"/>
            <w:left w:w="108" w:type="dxa"/>
            <w:bottom w:w="0" w:type="dxa"/>
            <w:right w:w="108" w:type="dxa"/>
          </w:tblCellMar>
        </w:tblPrEx>
        <w:trPr>
          <w:trHeight w:val="467"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45715A9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79 </w:t>
            </w:r>
          </w:p>
        </w:tc>
        <w:tc>
          <w:tcPr>
            <w:tcW w:w="1190" w:type="dxa"/>
            <w:tcBorders>
              <w:top w:val="single" w:color="000000" w:sz="4" w:space="0"/>
              <w:left w:val="single" w:color="000000" w:sz="4" w:space="0"/>
              <w:bottom w:val="single" w:color="000000" w:sz="4" w:space="0"/>
              <w:right w:val="single" w:color="000000" w:sz="4" w:space="0"/>
            </w:tcBorders>
            <w:vAlign w:val="center"/>
          </w:tcPr>
          <w:p w14:paraId="04A9B04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不锈钢漏勺</w:t>
            </w:r>
          </w:p>
        </w:tc>
        <w:tc>
          <w:tcPr>
            <w:tcW w:w="5678" w:type="dxa"/>
            <w:tcBorders>
              <w:top w:val="single" w:color="000000" w:sz="4" w:space="0"/>
              <w:left w:val="single" w:color="000000" w:sz="4" w:space="0"/>
              <w:bottom w:val="single" w:color="000000" w:sz="4" w:space="0"/>
              <w:right w:val="single" w:color="000000" w:sz="4" w:space="0"/>
            </w:tcBorders>
            <w:vAlign w:val="center"/>
          </w:tcPr>
          <w:p w14:paraId="60A5FCC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1.规格(mm±10%)：220*220*230</w:t>
            </w:r>
          </w:p>
          <w:p w14:paraId="79AFBAF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CC218F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4BFB268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177FF1DE">
        <w:tblPrEx>
          <w:tblCellMar>
            <w:top w:w="0" w:type="dxa"/>
            <w:left w:w="108" w:type="dxa"/>
            <w:bottom w:w="0" w:type="dxa"/>
            <w:right w:w="108" w:type="dxa"/>
          </w:tblCellMar>
        </w:tblPrEx>
        <w:trPr>
          <w:trHeight w:val="255"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2654214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80 </w:t>
            </w:r>
          </w:p>
        </w:tc>
        <w:tc>
          <w:tcPr>
            <w:tcW w:w="1190" w:type="dxa"/>
            <w:tcBorders>
              <w:top w:val="single" w:color="000000" w:sz="4" w:space="0"/>
              <w:left w:val="single" w:color="000000" w:sz="4" w:space="0"/>
              <w:bottom w:val="single" w:color="000000" w:sz="4" w:space="0"/>
              <w:right w:val="single" w:color="000000" w:sz="4" w:space="0"/>
            </w:tcBorders>
            <w:vAlign w:val="center"/>
          </w:tcPr>
          <w:p w14:paraId="2440DEF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留样冰箱温度测试装置</w:t>
            </w:r>
          </w:p>
        </w:tc>
        <w:tc>
          <w:tcPr>
            <w:tcW w:w="5678" w:type="dxa"/>
            <w:tcBorders>
              <w:top w:val="single" w:color="000000" w:sz="4" w:space="0"/>
              <w:left w:val="single" w:color="000000" w:sz="4" w:space="0"/>
              <w:bottom w:val="single" w:color="000000" w:sz="4" w:space="0"/>
              <w:right w:val="single" w:color="000000" w:sz="4" w:space="0"/>
            </w:tcBorders>
            <w:vAlign w:val="center"/>
          </w:tcPr>
          <w:p w14:paraId="046E397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测量范围-40℃到20℃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31D6B6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2A61461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71977570">
        <w:tblPrEx>
          <w:tblCellMar>
            <w:top w:w="0" w:type="dxa"/>
            <w:left w:w="108" w:type="dxa"/>
            <w:bottom w:w="0" w:type="dxa"/>
            <w:right w:w="108" w:type="dxa"/>
          </w:tblCellMar>
        </w:tblPrEx>
        <w:trPr>
          <w:trHeight w:val="255"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625229D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81 </w:t>
            </w:r>
          </w:p>
        </w:tc>
        <w:tc>
          <w:tcPr>
            <w:tcW w:w="1190" w:type="dxa"/>
            <w:tcBorders>
              <w:top w:val="single" w:color="000000" w:sz="4" w:space="0"/>
              <w:left w:val="single" w:color="000000" w:sz="4" w:space="0"/>
              <w:bottom w:val="single" w:color="000000" w:sz="4" w:space="0"/>
              <w:right w:val="single" w:color="000000" w:sz="4" w:space="0"/>
            </w:tcBorders>
            <w:vAlign w:val="center"/>
          </w:tcPr>
          <w:p w14:paraId="771F343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食品温度测试装置</w:t>
            </w:r>
          </w:p>
        </w:tc>
        <w:tc>
          <w:tcPr>
            <w:tcW w:w="5678" w:type="dxa"/>
            <w:tcBorders>
              <w:top w:val="single" w:color="000000" w:sz="4" w:space="0"/>
              <w:left w:val="single" w:color="000000" w:sz="4" w:space="0"/>
              <w:bottom w:val="single" w:color="000000" w:sz="4" w:space="0"/>
              <w:right w:val="single" w:color="000000" w:sz="4" w:space="0"/>
            </w:tcBorders>
            <w:vAlign w:val="center"/>
          </w:tcPr>
          <w:p w14:paraId="536112D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温度测量范围-50℃到300℃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F06330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29820F9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178BFBCA">
        <w:tblPrEx>
          <w:tblCellMar>
            <w:top w:w="0" w:type="dxa"/>
            <w:left w:w="108" w:type="dxa"/>
            <w:bottom w:w="0" w:type="dxa"/>
            <w:right w:w="108" w:type="dxa"/>
          </w:tblCellMar>
        </w:tblPrEx>
        <w:trPr>
          <w:trHeight w:val="48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2C75AB3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82 </w:t>
            </w:r>
          </w:p>
        </w:tc>
        <w:tc>
          <w:tcPr>
            <w:tcW w:w="1190" w:type="dxa"/>
            <w:tcBorders>
              <w:top w:val="single" w:color="000000" w:sz="4" w:space="0"/>
              <w:left w:val="single" w:color="000000" w:sz="4" w:space="0"/>
              <w:bottom w:val="single" w:color="000000" w:sz="4" w:space="0"/>
              <w:right w:val="single" w:color="000000" w:sz="4" w:space="0"/>
            </w:tcBorders>
            <w:vAlign w:val="center"/>
          </w:tcPr>
          <w:p w14:paraId="524C0D4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仓库室温测试装置（圆盘）</w:t>
            </w:r>
          </w:p>
        </w:tc>
        <w:tc>
          <w:tcPr>
            <w:tcW w:w="5678" w:type="dxa"/>
            <w:tcBorders>
              <w:top w:val="single" w:color="000000" w:sz="4" w:space="0"/>
              <w:left w:val="single" w:color="000000" w:sz="4" w:space="0"/>
              <w:bottom w:val="single" w:color="000000" w:sz="4" w:space="0"/>
              <w:right w:val="single" w:color="000000" w:sz="4" w:space="0"/>
            </w:tcBorders>
            <w:vAlign w:val="center"/>
          </w:tcPr>
          <w:p w14:paraId="3EDB321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温度测量范围-30℃到50℃；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AFECDE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21C63FA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4D882FD0">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57F8043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83 </w:t>
            </w:r>
          </w:p>
        </w:tc>
        <w:tc>
          <w:tcPr>
            <w:tcW w:w="1190" w:type="dxa"/>
            <w:tcBorders>
              <w:top w:val="single" w:color="000000" w:sz="4" w:space="0"/>
              <w:left w:val="single" w:color="000000" w:sz="4" w:space="0"/>
              <w:bottom w:val="single" w:color="000000" w:sz="4" w:space="0"/>
              <w:right w:val="single" w:color="000000" w:sz="4" w:space="0"/>
            </w:tcBorders>
            <w:vAlign w:val="center"/>
          </w:tcPr>
          <w:p w14:paraId="6A45B95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电子秤</w:t>
            </w:r>
          </w:p>
        </w:tc>
        <w:tc>
          <w:tcPr>
            <w:tcW w:w="5678" w:type="dxa"/>
            <w:tcBorders>
              <w:top w:val="single" w:color="000000" w:sz="4" w:space="0"/>
              <w:left w:val="single" w:color="000000" w:sz="4" w:space="0"/>
              <w:bottom w:val="single" w:color="000000" w:sz="4" w:space="0"/>
              <w:right w:val="single" w:color="000000" w:sz="4" w:space="0"/>
            </w:tcBorders>
            <w:vAlign w:val="center"/>
          </w:tcPr>
          <w:p w14:paraId="7CC3BE9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1.规格(mm±10%)：320*420*750</w:t>
            </w:r>
          </w:p>
          <w:p w14:paraId="674DECA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2.称重最大150kg；</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FB7E22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472E38F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5EE85D3B">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2A3B73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84 </w:t>
            </w:r>
          </w:p>
        </w:tc>
        <w:tc>
          <w:tcPr>
            <w:tcW w:w="1190" w:type="dxa"/>
            <w:tcBorders>
              <w:top w:val="single" w:color="000000" w:sz="4" w:space="0"/>
              <w:left w:val="single" w:color="000000" w:sz="4" w:space="0"/>
              <w:bottom w:val="single" w:color="000000" w:sz="4" w:space="0"/>
              <w:right w:val="single" w:color="000000" w:sz="4" w:space="0"/>
            </w:tcBorders>
            <w:vAlign w:val="center"/>
          </w:tcPr>
          <w:p w14:paraId="461A631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电子秤</w:t>
            </w:r>
          </w:p>
        </w:tc>
        <w:tc>
          <w:tcPr>
            <w:tcW w:w="5678" w:type="dxa"/>
            <w:tcBorders>
              <w:top w:val="single" w:color="000000" w:sz="4" w:space="0"/>
              <w:left w:val="single" w:color="000000" w:sz="4" w:space="0"/>
              <w:bottom w:val="single" w:color="000000" w:sz="4" w:space="0"/>
              <w:right w:val="single" w:color="000000" w:sz="4" w:space="0"/>
            </w:tcBorders>
            <w:vAlign w:val="center"/>
          </w:tcPr>
          <w:p w14:paraId="2E49BF4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1.规格(mm±10%)：330*300*170</w:t>
            </w:r>
          </w:p>
          <w:p w14:paraId="4BE178E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2.称重最大30kg；</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C0D952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7AD896B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402D46B7">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30C49F3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85 </w:t>
            </w:r>
          </w:p>
        </w:tc>
        <w:tc>
          <w:tcPr>
            <w:tcW w:w="1190" w:type="dxa"/>
            <w:tcBorders>
              <w:top w:val="single" w:color="000000" w:sz="4" w:space="0"/>
              <w:left w:val="single" w:color="000000" w:sz="4" w:space="0"/>
              <w:bottom w:val="single" w:color="000000" w:sz="4" w:space="0"/>
              <w:right w:val="single" w:color="000000" w:sz="4" w:space="0"/>
            </w:tcBorders>
            <w:vAlign w:val="center"/>
          </w:tcPr>
          <w:p w14:paraId="61FBBA1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电子秤</w:t>
            </w:r>
          </w:p>
        </w:tc>
        <w:tc>
          <w:tcPr>
            <w:tcW w:w="5678" w:type="dxa"/>
            <w:tcBorders>
              <w:top w:val="single" w:color="000000" w:sz="4" w:space="0"/>
              <w:left w:val="single" w:color="000000" w:sz="4" w:space="0"/>
              <w:bottom w:val="single" w:color="000000" w:sz="4" w:space="0"/>
              <w:right w:val="single" w:color="000000" w:sz="4" w:space="0"/>
            </w:tcBorders>
            <w:vAlign w:val="center"/>
          </w:tcPr>
          <w:p w14:paraId="5FB5D42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1.规格(mm±10%)：330*300*170</w:t>
            </w:r>
          </w:p>
          <w:p w14:paraId="47EA07F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2.称重最大15kg</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BF2F86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2090E79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5A2F1C47">
        <w:tblPrEx>
          <w:tblCellMar>
            <w:top w:w="0" w:type="dxa"/>
            <w:left w:w="108" w:type="dxa"/>
            <w:bottom w:w="0" w:type="dxa"/>
            <w:right w:w="108" w:type="dxa"/>
          </w:tblCellMar>
        </w:tblPrEx>
        <w:trPr>
          <w:trHeight w:val="31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5FFAD9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86 </w:t>
            </w:r>
          </w:p>
        </w:tc>
        <w:tc>
          <w:tcPr>
            <w:tcW w:w="1190" w:type="dxa"/>
            <w:tcBorders>
              <w:top w:val="single" w:color="000000" w:sz="4" w:space="0"/>
              <w:left w:val="single" w:color="000000" w:sz="4" w:space="0"/>
              <w:bottom w:val="single" w:color="000000" w:sz="4" w:space="0"/>
              <w:right w:val="single" w:color="000000" w:sz="4" w:space="0"/>
            </w:tcBorders>
            <w:vAlign w:val="center"/>
          </w:tcPr>
          <w:p w14:paraId="59D3C3F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电子秤</w:t>
            </w:r>
          </w:p>
        </w:tc>
        <w:tc>
          <w:tcPr>
            <w:tcW w:w="5678" w:type="dxa"/>
            <w:tcBorders>
              <w:top w:val="single" w:color="000000" w:sz="4" w:space="0"/>
              <w:left w:val="single" w:color="000000" w:sz="4" w:space="0"/>
              <w:bottom w:val="single" w:color="000000" w:sz="4" w:space="0"/>
              <w:right w:val="single" w:color="000000" w:sz="4" w:space="0"/>
            </w:tcBorders>
            <w:vAlign w:val="center"/>
          </w:tcPr>
          <w:p w14:paraId="6369AA1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1.规格(mm±10%)：210*160*30</w:t>
            </w:r>
          </w:p>
          <w:p w14:paraId="62806AA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2.称重最大5kg；</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37C6F4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73EC994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297B8F4D">
        <w:tblPrEx>
          <w:tblCellMar>
            <w:top w:w="0" w:type="dxa"/>
            <w:left w:w="108" w:type="dxa"/>
            <w:bottom w:w="0" w:type="dxa"/>
            <w:right w:w="108" w:type="dxa"/>
          </w:tblCellMar>
        </w:tblPrEx>
        <w:trPr>
          <w:trHeight w:val="1213"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2EEABEB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87 </w:t>
            </w:r>
          </w:p>
        </w:tc>
        <w:tc>
          <w:tcPr>
            <w:tcW w:w="1190" w:type="dxa"/>
            <w:tcBorders>
              <w:top w:val="single" w:color="000000" w:sz="4" w:space="0"/>
              <w:left w:val="single" w:color="000000" w:sz="4" w:space="0"/>
              <w:bottom w:val="single" w:color="000000" w:sz="4" w:space="0"/>
              <w:right w:val="single" w:color="000000" w:sz="4" w:space="0"/>
            </w:tcBorders>
            <w:vAlign w:val="center"/>
          </w:tcPr>
          <w:p w14:paraId="237DA2B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干手器</w:t>
            </w:r>
          </w:p>
        </w:tc>
        <w:tc>
          <w:tcPr>
            <w:tcW w:w="5678" w:type="dxa"/>
            <w:tcBorders>
              <w:top w:val="single" w:color="000000" w:sz="4" w:space="0"/>
              <w:left w:val="single" w:color="000000" w:sz="4" w:space="0"/>
              <w:bottom w:val="single" w:color="000000" w:sz="4" w:space="0"/>
              <w:right w:val="single" w:color="000000" w:sz="4" w:space="0"/>
            </w:tcBorders>
            <w:vAlign w:val="center"/>
          </w:tcPr>
          <w:p w14:paraId="283B6FB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1.规格(mm±10%)：345*218*365</w:t>
            </w:r>
          </w:p>
          <w:p w14:paraId="1303B0C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功率/电压：≥1300w/220v，传感器范围：50-120MM，风速：≥85M/S，全自动免接触智能红外感应，伸手即开、收手即停，性能稳定，具有连续运行60秒后强行停机保护功能,干燥时间5-8秒，具有智能控制模板，可根据需要选择自然风、加热风两档调节；</w:t>
            </w:r>
          </w:p>
          <w:p w14:paraId="210DBE8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▲3.提供产品产品符合标准GB/T 19606-2024《家用和类似用途电器噪音限值》以及GB/T 4214.1-2017《家用和类似用途电器噪音测试方法通用要求》，噪声dB（A）检测结果≤74.94的检测报告。</w:t>
            </w:r>
            <w:r>
              <w:rPr>
                <w:rFonts w:hint="eastAsia" w:ascii="宋体" w:hAnsi="宋体" w:eastAsia="宋体" w:cs="宋体"/>
                <w:b/>
                <w:bCs/>
                <w:strike w:val="0"/>
                <w:dstrike w:val="0"/>
                <w:color w:val="000000"/>
                <w:kern w:val="0"/>
                <w:sz w:val="21"/>
                <w:szCs w:val="21"/>
                <w:highlight w:val="none"/>
                <w:lang w:bidi="ar"/>
              </w:rPr>
              <w:t>（</w:t>
            </w:r>
            <w:r>
              <w:rPr>
                <w:rFonts w:hint="eastAsia" w:ascii="Calibri" w:hAnsi="Calibri"/>
                <w:b/>
                <w:bCs/>
                <w:kern w:val="1"/>
                <w:szCs w:val="22"/>
                <w:highlight w:val="none"/>
              </w:rPr>
              <w:t>须提供有资质第三方检测机构出具的检测报告证明和上述检测报告在全国认证认可信息公共服务平台（认e云）（http://cx.cnca.cn/）的信息查询记录截图（其中认证证书查询截图状态为“有效”），因该平台升级等原因导致检测报告无法查询的，则需提供通过检测机构官网、邮箱等可靠途径查询所提交检测报告具体内容的真实性的证明材料或者检测机构盖章的证明材料，证明该报告真实有效，并加盖投标人公章</w:t>
            </w:r>
            <w:r>
              <w:rPr>
                <w:rFonts w:hint="eastAsia" w:ascii="宋体" w:hAnsi="宋体" w:eastAsia="宋体" w:cs="宋体"/>
                <w:b/>
                <w:bCs/>
                <w:strike w:val="0"/>
                <w:dstrike w:val="0"/>
                <w:color w:val="000000" w:themeColor="text1"/>
                <w:kern w:val="0"/>
                <w:sz w:val="21"/>
                <w:szCs w:val="21"/>
                <w:highlight w:val="none"/>
                <w:lang w:bidi="ar"/>
                <w14:textFill>
                  <w14:solidFill>
                    <w14:schemeClr w14:val="tx1"/>
                  </w14:solidFill>
                </w14:textFill>
              </w:rPr>
              <w:t>）</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6AB6C6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1EFA662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0ED061BC">
        <w:tblPrEx>
          <w:tblCellMar>
            <w:top w:w="0" w:type="dxa"/>
            <w:left w:w="108" w:type="dxa"/>
            <w:bottom w:w="0" w:type="dxa"/>
            <w:right w:w="108" w:type="dxa"/>
          </w:tblCellMar>
        </w:tblPrEx>
        <w:trPr>
          <w:trHeight w:val="126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115ABDE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88 </w:t>
            </w:r>
          </w:p>
        </w:tc>
        <w:tc>
          <w:tcPr>
            <w:tcW w:w="1190" w:type="dxa"/>
            <w:tcBorders>
              <w:top w:val="single" w:color="000000" w:sz="4" w:space="0"/>
              <w:left w:val="single" w:color="000000" w:sz="4" w:space="0"/>
              <w:bottom w:val="single" w:color="000000" w:sz="4" w:space="0"/>
              <w:right w:val="single" w:color="000000" w:sz="4" w:space="0"/>
            </w:tcBorders>
            <w:vAlign w:val="center"/>
          </w:tcPr>
          <w:p w14:paraId="31789F2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商用开水器带底座</w:t>
            </w:r>
          </w:p>
        </w:tc>
        <w:tc>
          <w:tcPr>
            <w:tcW w:w="5678" w:type="dxa"/>
            <w:tcBorders>
              <w:top w:val="single" w:color="000000" w:sz="4" w:space="0"/>
              <w:left w:val="single" w:color="000000" w:sz="4" w:space="0"/>
              <w:bottom w:val="single" w:color="000000" w:sz="4" w:space="0"/>
              <w:right w:val="single" w:color="000000" w:sz="4" w:space="0"/>
            </w:tcBorders>
            <w:vAlign w:val="center"/>
          </w:tcPr>
          <w:p w14:paraId="60F543D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1.规格(mm±10%)：450*440*（880+500）</w:t>
            </w:r>
          </w:p>
          <w:p w14:paraId="643AE12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2.壳体采用304不锈钢制作，自动机械延时进水控制，整体灌注聚氨酯发泡保温，全自动控制，缺水断电，防干烧保护系统，容量：≥50L，功率/电压：≥9kw/380v；</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F183FE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252E4D1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077540FA">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605CFD8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89 </w:t>
            </w:r>
          </w:p>
        </w:tc>
        <w:tc>
          <w:tcPr>
            <w:tcW w:w="1190" w:type="dxa"/>
            <w:tcBorders>
              <w:top w:val="single" w:color="000000" w:sz="4" w:space="0"/>
              <w:left w:val="single" w:color="000000" w:sz="4" w:space="0"/>
              <w:bottom w:val="single" w:color="000000" w:sz="4" w:space="0"/>
              <w:right w:val="single" w:color="000000" w:sz="4" w:space="0"/>
            </w:tcBorders>
            <w:vAlign w:val="center"/>
          </w:tcPr>
          <w:p w14:paraId="7CF786E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6头留样盒</w:t>
            </w:r>
          </w:p>
        </w:tc>
        <w:tc>
          <w:tcPr>
            <w:tcW w:w="5678" w:type="dxa"/>
            <w:tcBorders>
              <w:top w:val="single" w:color="000000" w:sz="4" w:space="0"/>
              <w:left w:val="single" w:color="000000" w:sz="4" w:space="0"/>
              <w:bottom w:val="single" w:color="000000" w:sz="4" w:space="0"/>
              <w:right w:val="single" w:color="000000" w:sz="4" w:space="0"/>
            </w:tcBorders>
            <w:vAlign w:val="center"/>
          </w:tcPr>
          <w:p w14:paraId="1F008CC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 375*260*50</w:t>
            </w:r>
          </w:p>
          <w:p w14:paraId="7E1F9FA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2.采用304不锈钢材质；</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D0D63A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3139D08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套</w:t>
            </w:r>
          </w:p>
        </w:tc>
      </w:tr>
      <w:tr w14:paraId="77745994">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1670E35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90 </w:t>
            </w:r>
          </w:p>
        </w:tc>
        <w:tc>
          <w:tcPr>
            <w:tcW w:w="1190" w:type="dxa"/>
            <w:tcBorders>
              <w:top w:val="single" w:color="000000" w:sz="4" w:space="0"/>
              <w:left w:val="single" w:color="000000" w:sz="4" w:space="0"/>
              <w:bottom w:val="single" w:color="000000" w:sz="4" w:space="0"/>
              <w:right w:val="single" w:color="000000" w:sz="4" w:space="0"/>
            </w:tcBorders>
            <w:vAlign w:val="center"/>
          </w:tcPr>
          <w:p w14:paraId="5A62FE2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白色储物箱</w:t>
            </w:r>
          </w:p>
        </w:tc>
        <w:tc>
          <w:tcPr>
            <w:tcW w:w="5678" w:type="dxa"/>
            <w:tcBorders>
              <w:top w:val="single" w:color="000000" w:sz="4" w:space="0"/>
              <w:left w:val="single" w:color="000000" w:sz="4" w:space="0"/>
              <w:bottom w:val="single" w:color="000000" w:sz="4" w:space="0"/>
              <w:right w:val="single" w:color="000000" w:sz="4" w:space="0"/>
            </w:tcBorders>
            <w:vAlign w:val="center"/>
          </w:tcPr>
          <w:p w14:paraId="0FDA7C3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1.规格(mm±10%)：520*370*320</w:t>
            </w:r>
          </w:p>
          <w:p w14:paraId="7C7B766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2.采用塑料材质制作；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40062E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7FEE5F0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02276415">
        <w:tblPrEx>
          <w:tblCellMar>
            <w:top w:w="0" w:type="dxa"/>
            <w:left w:w="108" w:type="dxa"/>
            <w:bottom w:w="0" w:type="dxa"/>
            <w:right w:w="108" w:type="dxa"/>
          </w:tblCellMar>
        </w:tblPrEx>
        <w:trPr>
          <w:trHeight w:val="7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0CF5159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91 </w:t>
            </w:r>
          </w:p>
        </w:tc>
        <w:tc>
          <w:tcPr>
            <w:tcW w:w="1190" w:type="dxa"/>
            <w:tcBorders>
              <w:top w:val="single" w:color="000000" w:sz="4" w:space="0"/>
              <w:left w:val="single" w:color="000000" w:sz="4" w:space="0"/>
              <w:bottom w:val="single" w:color="000000" w:sz="4" w:space="0"/>
              <w:right w:val="single" w:color="000000" w:sz="4" w:space="0"/>
            </w:tcBorders>
            <w:vAlign w:val="center"/>
          </w:tcPr>
          <w:p w14:paraId="4828BA3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白色储物盒</w:t>
            </w:r>
          </w:p>
        </w:tc>
        <w:tc>
          <w:tcPr>
            <w:tcW w:w="5678" w:type="dxa"/>
            <w:tcBorders>
              <w:top w:val="single" w:color="000000" w:sz="4" w:space="0"/>
              <w:left w:val="single" w:color="000000" w:sz="4" w:space="0"/>
              <w:bottom w:val="single" w:color="000000" w:sz="4" w:space="0"/>
              <w:right w:val="single" w:color="000000" w:sz="4" w:space="0"/>
            </w:tcBorders>
            <w:vAlign w:val="center"/>
          </w:tcPr>
          <w:p w14:paraId="5E874C4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1.规格(mm±10%)：337*235*200</w:t>
            </w:r>
          </w:p>
          <w:p w14:paraId="330BF26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2.采用塑料材质制作；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81223E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5787A61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58B5D09C">
        <w:tblPrEx>
          <w:tblCellMar>
            <w:top w:w="0" w:type="dxa"/>
            <w:left w:w="108" w:type="dxa"/>
            <w:bottom w:w="0" w:type="dxa"/>
            <w:right w:w="108" w:type="dxa"/>
          </w:tblCellMar>
        </w:tblPrEx>
        <w:trPr>
          <w:trHeight w:val="505"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0025F09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92 </w:t>
            </w:r>
          </w:p>
        </w:tc>
        <w:tc>
          <w:tcPr>
            <w:tcW w:w="1190" w:type="dxa"/>
            <w:tcBorders>
              <w:top w:val="single" w:color="000000" w:sz="4" w:space="0"/>
              <w:left w:val="single" w:color="000000" w:sz="4" w:space="0"/>
              <w:bottom w:val="single" w:color="000000" w:sz="4" w:space="0"/>
              <w:right w:val="single" w:color="000000" w:sz="4" w:space="0"/>
            </w:tcBorders>
            <w:vAlign w:val="center"/>
          </w:tcPr>
          <w:p w14:paraId="7797C05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中不锈钢圆盆</w:t>
            </w:r>
          </w:p>
        </w:tc>
        <w:tc>
          <w:tcPr>
            <w:tcW w:w="5678" w:type="dxa"/>
            <w:tcBorders>
              <w:top w:val="single" w:color="000000" w:sz="4" w:space="0"/>
              <w:left w:val="single" w:color="000000" w:sz="4" w:space="0"/>
              <w:bottom w:val="single" w:color="000000" w:sz="4" w:space="0"/>
              <w:right w:val="single" w:color="000000" w:sz="4" w:space="0"/>
            </w:tcBorders>
            <w:vAlign w:val="center"/>
          </w:tcPr>
          <w:p w14:paraId="3B470EF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1.规格(mm±10%)：400*400*130</w:t>
            </w:r>
          </w:p>
          <w:p w14:paraId="186D574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C9F0D9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0C8037B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3370B3DD">
        <w:tblPrEx>
          <w:tblCellMar>
            <w:top w:w="0" w:type="dxa"/>
            <w:left w:w="108" w:type="dxa"/>
            <w:bottom w:w="0" w:type="dxa"/>
            <w:right w:w="108" w:type="dxa"/>
          </w:tblCellMar>
        </w:tblPrEx>
        <w:trPr>
          <w:trHeight w:val="652"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4B2667D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93 </w:t>
            </w:r>
          </w:p>
        </w:tc>
        <w:tc>
          <w:tcPr>
            <w:tcW w:w="1190" w:type="dxa"/>
            <w:tcBorders>
              <w:top w:val="single" w:color="000000" w:sz="4" w:space="0"/>
              <w:left w:val="single" w:color="000000" w:sz="4" w:space="0"/>
              <w:bottom w:val="single" w:color="000000" w:sz="4" w:space="0"/>
              <w:right w:val="single" w:color="000000" w:sz="4" w:space="0"/>
            </w:tcBorders>
            <w:vAlign w:val="center"/>
          </w:tcPr>
          <w:p w14:paraId="349042C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小不锈钢圆盆</w:t>
            </w:r>
          </w:p>
        </w:tc>
        <w:tc>
          <w:tcPr>
            <w:tcW w:w="5678" w:type="dxa"/>
            <w:tcBorders>
              <w:top w:val="single" w:color="000000" w:sz="4" w:space="0"/>
              <w:left w:val="single" w:color="000000" w:sz="4" w:space="0"/>
              <w:bottom w:val="single" w:color="000000" w:sz="4" w:space="0"/>
              <w:right w:val="single" w:color="000000" w:sz="4" w:space="0"/>
            </w:tcBorders>
            <w:vAlign w:val="center"/>
          </w:tcPr>
          <w:p w14:paraId="44F51FF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1.规格(mm±10%)：380*380*130</w:t>
            </w:r>
          </w:p>
          <w:p w14:paraId="2F38145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2.选用不锈钢材质制作；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1EBA52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6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2EA1919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38161D74">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5C53F8E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94 </w:t>
            </w:r>
          </w:p>
        </w:tc>
        <w:tc>
          <w:tcPr>
            <w:tcW w:w="1190" w:type="dxa"/>
            <w:tcBorders>
              <w:top w:val="single" w:color="000000" w:sz="4" w:space="0"/>
              <w:left w:val="single" w:color="000000" w:sz="4" w:space="0"/>
              <w:bottom w:val="single" w:color="000000" w:sz="4" w:space="0"/>
              <w:right w:val="single" w:color="000000" w:sz="4" w:space="0"/>
            </w:tcBorders>
            <w:vAlign w:val="center"/>
          </w:tcPr>
          <w:p w14:paraId="3490901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不锈钢圆盘</w:t>
            </w:r>
          </w:p>
        </w:tc>
        <w:tc>
          <w:tcPr>
            <w:tcW w:w="5678" w:type="dxa"/>
            <w:tcBorders>
              <w:top w:val="single" w:color="000000" w:sz="4" w:space="0"/>
              <w:left w:val="single" w:color="000000" w:sz="4" w:space="0"/>
              <w:bottom w:val="single" w:color="000000" w:sz="4" w:space="0"/>
              <w:right w:val="single" w:color="000000" w:sz="4" w:space="0"/>
            </w:tcBorders>
            <w:vAlign w:val="center"/>
          </w:tcPr>
          <w:p w14:paraId="77961D4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1.规格(mm±10%)：380*380*50</w:t>
            </w:r>
          </w:p>
          <w:p w14:paraId="4CEC315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D702BC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15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36C3DFD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5B7DFB52">
        <w:tblPrEx>
          <w:tblCellMar>
            <w:top w:w="0" w:type="dxa"/>
            <w:left w:w="108" w:type="dxa"/>
            <w:bottom w:w="0" w:type="dxa"/>
            <w:right w:w="108" w:type="dxa"/>
          </w:tblCellMar>
        </w:tblPrEx>
        <w:trPr>
          <w:trHeight w:val="656"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0B64F46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95 </w:t>
            </w:r>
          </w:p>
        </w:tc>
        <w:tc>
          <w:tcPr>
            <w:tcW w:w="1190" w:type="dxa"/>
            <w:tcBorders>
              <w:top w:val="single" w:color="000000" w:sz="4" w:space="0"/>
              <w:left w:val="single" w:color="000000" w:sz="4" w:space="0"/>
              <w:bottom w:val="single" w:color="000000" w:sz="4" w:space="0"/>
              <w:right w:val="single" w:color="000000" w:sz="4" w:space="0"/>
            </w:tcBorders>
            <w:vAlign w:val="center"/>
          </w:tcPr>
          <w:p w14:paraId="4B5DC87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不锈钢水瓢</w:t>
            </w:r>
          </w:p>
        </w:tc>
        <w:tc>
          <w:tcPr>
            <w:tcW w:w="5678" w:type="dxa"/>
            <w:tcBorders>
              <w:top w:val="single" w:color="000000" w:sz="4" w:space="0"/>
              <w:left w:val="single" w:color="000000" w:sz="4" w:space="0"/>
              <w:bottom w:val="single" w:color="000000" w:sz="4" w:space="0"/>
              <w:right w:val="single" w:color="000000" w:sz="4" w:space="0"/>
            </w:tcBorders>
            <w:vAlign w:val="center"/>
          </w:tcPr>
          <w:p w14:paraId="58BC344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1.规格(mm±10%)：140*140*250</w:t>
            </w:r>
          </w:p>
          <w:p w14:paraId="43DE2DA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62CFCF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5B340EA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137AEEFD">
        <w:tblPrEx>
          <w:tblCellMar>
            <w:top w:w="0" w:type="dxa"/>
            <w:left w:w="108" w:type="dxa"/>
            <w:bottom w:w="0" w:type="dxa"/>
            <w:right w:w="108" w:type="dxa"/>
          </w:tblCellMar>
        </w:tblPrEx>
        <w:trPr>
          <w:trHeight w:val="668"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65A736B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96 </w:t>
            </w:r>
          </w:p>
        </w:tc>
        <w:tc>
          <w:tcPr>
            <w:tcW w:w="1190" w:type="dxa"/>
            <w:tcBorders>
              <w:top w:val="single" w:color="000000" w:sz="4" w:space="0"/>
              <w:left w:val="single" w:color="000000" w:sz="4" w:space="0"/>
              <w:bottom w:val="single" w:color="000000" w:sz="4" w:space="0"/>
              <w:right w:val="single" w:color="000000" w:sz="4" w:space="0"/>
            </w:tcBorders>
            <w:vAlign w:val="center"/>
          </w:tcPr>
          <w:p w14:paraId="589B222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长方形白色胶框</w:t>
            </w:r>
          </w:p>
        </w:tc>
        <w:tc>
          <w:tcPr>
            <w:tcW w:w="5678" w:type="dxa"/>
            <w:tcBorders>
              <w:top w:val="single" w:color="000000" w:sz="4" w:space="0"/>
              <w:left w:val="single" w:color="000000" w:sz="4" w:space="0"/>
              <w:bottom w:val="single" w:color="000000" w:sz="4" w:space="0"/>
              <w:right w:val="single" w:color="000000" w:sz="4" w:space="0"/>
            </w:tcBorders>
            <w:vAlign w:val="center"/>
          </w:tcPr>
          <w:p w14:paraId="0FB8B50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1.规格(mm±10%)：390*300*115</w:t>
            </w:r>
          </w:p>
          <w:p w14:paraId="4F789EF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2.采用塑料材质；</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337796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6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240AFFE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0A14B93D">
        <w:tblPrEx>
          <w:tblCellMar>
            <w:top w:w="0" w:type="dxa"/>
            <w:left w:w="108" w:type="dxa"/>
            <w:bottom w:w="0" w:type="dxa"/>
            <w:right w:w="108" w:type="dxa"/>
          </w:tblCellMar>
        </w:tblPrEx>
        <w:trPr>
          <w:trHeight w:val="672"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37BF826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97 </w:t>
            </w:r>
          </w:p>
        </w:tc>
        <w:tc>
          <w:tcPr>
            <w:tcW w:w="1190" w:type="dxa"/>
            <w:tcBorders>
              <w:top w:val="single" w:color="000000" w:sz="4" w:space="0"/>
              <w:left w:val="single" w:color="000000" w:sz="4" w:space="0"/>
              <w:bottom w:val="single" w:color="000000" w:sz="4" w:space="0"/>
              <w:right w:val="single" w:color="000000" w:sz="4" w:space="0"/>
            </w:tcBorders>
            <w:vAlign w:val="center"/>
          </w:tcPr>
          <w:p w14:paraId="2EC3D56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圆形白色胶框</w:t>
            </w:r>
          </w:p>
        </w:tc>
        <w:tc>
          <w:tcPr>
            <w:tcW w:w="5678" w:type="dxa"/>
            <w:tcBorders>
              <w:top w:val="single" w:color="000000" w:sz="4" w:space="0"/>
              <w:left w:val="single" w:color="000000" w:sz="4" w:space="0"/>
              <w:bottom w:val="single" w:color="000000" w:sz="4" w:space="0"/>
              <w:right w:val="single" w:color="000000" w:sz="4" w:space="0"/>
            </w:tcBorders>
            <w:vAlign w:val="center"/>
          </w:tcPr>
          <w:p w14:paraId="7DC7B45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1.规格(mm±10%)：400*400*135</w:t>
            </w:r>
          </w:p>
          <w:p w14:paraId="7EC8AE5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2.采用塑料材质；</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522F99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1A112AB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4C1B9960">
        <w:tblPrEx>
          <w:tblCellMar>
            <w:top w:w="0" w:type="dxa"/>
            <w:left w:w="108" w:type="dxa"/>
            <w:bottom w:w="0" w:type="dxa"/>
            <w:right w:w="108" w:type="dxa"/>
          </w:tblCellMar>
        </w:tblPrEx>
        <w:trPr>
          <w:trHeight w:val="699"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1317F0E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98 </w:t>
            </w:r>
          </w:p>
        </w:tc>
        <w:tc>
          <w:tcPr>
            <w:tcW w:w="1190" w:type="dxa"/>
            <w:tcBorders>
              <w:top w:val="single" w:color="000000" w:sz="4" w:space="0"/>
              <w:left w:val="single" w:color="000000" w:sz="4" w:space="0"/>
              <w:bottom w:val="single" w:color="000000" w:sz="4" w:space="0"/>
              <w:right w:val="single" w:color="000000" w:sz="4" w:space="0"/>
            </w:tcBorders>
            <w:vAlign w:val="center"/>
          </w:tcPr>
          <w:p w14:paraId="7642CEA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带锁刀盒</w:t>
            </w:r>
          </w:p>
        </w:tc>
        <w:tc>
          <w:tcPr>
            <w:tcW w:w="5678" w:type="dxa"/>
            <w:tcBorders>
              <w:top w:val="single" w:color="000000" w:sz="4" w:space="0"/>
              <w:left w:val="single" w:color="000000" w:sz="4" w:space="0"/>
              <w:bottom w:val="single" w:color="000000" w:sz="4" w:space="0"/>
              <w:right w:val="single" w:color="000000" w:sz="4" w:space="0"/>
            </w:tcBorders>
            <w:vAlign w:val="center"/>
          </w:tcPr>
          <w:p w14:paraId="14615CE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1.规格(mm±10%)：275*145*145</w:t>
            </w:r>
          </w:p>
          <w:p w14:paraId="5688AF8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2.采用不锈钢材质制作，带盖三格（带锁）；</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2E4C5C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77DBDF6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盒</w:t>
            </w:r>
          </w:p>
        </w:tc>
      </w:tr>
      <w:tr w14:paraId="53870E08">
        <w:tblPrEx>
          <w:tblCellMar>
            <w:top w:w="0" w:type="dxa"/>
            <w:left w:w="108" w:type="dxa"/>
            <w:bottom w:w="0" w:type="dxa"/>
            <w:right w:w="108" w:type="dxa"/>
          </w:tblCellMar>
        </w:tblPrEx>
        <w:trPr>
          <w:trHeight w:val="9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69AC959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99 </w:t>
            </w:r>
          </w:p>
        </w:tc>
        <w:tc>
          <w:tcPr>
            <w:tcW w:w="1190" w:type="dxa"/>
            <w:tcBorders>
              <w:top w:val="single" w:color="000000" w:sz="4" w:space="0"/>
              <w:left w:val="single" w:color="000000" w:sz="4" w:space="0"/>
              <w:bottom w:val="single" w:color="000000" w:sz="4" w:space="0"/>
              <w:right w:val="single" w:color="000000" w:sz="4" w:space="0"/>
            </w:tcBorders>
            <w:vAlign w:val="center"/>
          </w:tcPr>
          <w:p w14:paraId="3CC71AE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不锈钢调味罐</w:t>
            </w:r>
          </w:p>
        </w:tc>
        <w:tc>
          <w:tcPr>
            <w:tcW w:w="5678" w:type="dxa"/>
            <w:tcBorders>
              <w:top w:val="single" w:color="000000" w:sz="4" w:space="0"/>
              <w:left w:val="single" w:color="000000" w:sz="4" w:space="0"/>
              <w:bottom w:val="single" w:color="000000" w:sz="4" w:space="0"/>
              <w:right w:val="single" w:color="000000" w:sz="4" w:space="0"/>
            </w:tcBorders>
            <w:vAlign w:val="center"/>
          </w:tcPr>
          <w:p w14:paraId="2C60FCE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1.规格(mm±10%)：140*116*80</w:t>
            </w:r>
          </w:p>
          <w:p w14:paraId="56B1BE3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F91915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53ED2AB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736C6A75">
        <w:tblPrEx>
          <w:tblCellMar>
            <w:top w:w="0" w:type="dxa"/>
            <w:left w:w="108" w:type="dxa"/>
            <w:bottom w:w="0" w:type="dxa"/>
            <w:right w:w="108" w:type="dxa"/>
          </w:tblCellMar>
        </w:tblPrEx>
        <w:trPr>
          <w:trHeight w:val="70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24F7381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100 </w:t>
            </w:r>
          </w:p>
        </w:tc>
        <w:tc>
          <w:tcPr>
            <w:tcW w:w="1190" w:type="dxa"/>
            <w:tcBorders>
              <w:top w:val="single" w:color="000000" w:sz="4" w:space="0"/>
              <w:left w:val="single" w:color="000000" w:sz="4" w:space="0"/>
              <w:bottom w:val="single" w:color="000000" w:sz="4" w:space="0"/>
              <w:right w:val="single" w:color="000000" w:sz="4" w:space="0"/>
            </w:tcBorders>
            <w:vAlign w:val="center"/>
          </w:tcPr>
          <w:p w14:paraId="51BB51D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不锈钢尖勺子</w:t>
            </w:r>
          </w:p>
        </w:tc>
        <w:tc>
          <w:tcPr>
            <w:tcW w:w="5678" w:type="dxa"/>
            <w:tcBorders>
              <w:top w:val="single" w:color="000000" w:sz="4" w:space="0"/>
              <w:left w:val="single" w:color="000000" w:sz="4" w:space="0"/>
              <w:bottom w:val="single" w:color="000000" w:sz="4" w:space="0"/>
              <w:right w:val="single" w:color="000000" w:sz="4" w:space="0"/>
            </w:tcBorders>
            <w:vAlign w:val="center"/>
          </w:tcPr>
          <w:p w14:paraId="24FDBD8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 183*38</w:t>
            </w:r>
          </w:p>
          <w:p w14:paraId="01C13F6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9EE28E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4F7EBFF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条</w:t>
            </w:r>
          </w:p>
        </w:tc>
      </w:tr>
      <w:tr w14:paraId="7170BE8E">
        <w:tblPrEx>
          <w:tblCellMar>
            <w:top w:w="0" w:type="dxa"/>
            <w:left w:w="108" w:type="dxa"/>
            <w:bottom w:w="0" w:type="dxa"/>
            <w:right w:w="108" w:type="dxa"/>
          </w:tblCellMar>
        </w:tblPrEx>
        <w:trPr>
          <w:trHeight w:val="31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5EA49F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101 </w:t>
            </w:r>
          </w:p>
        </w:tc>
        <w:tc>
          <w:tcPr>
            <w:tcW w:w="1190" w:type="dxa"/>
            <w:tcBorders>
              <w:top w:val="single" w:color="000000" w:sz="4" w:space="0"/>
              <w:left w:val="single" w:color="000000" w:sz="4" w:space="0"/>
              <w:bottom w:val="single" w:color="000000" w:sz="4" w:space="0"/>
              <w:right w:val="single" w:color="000000" w:sz="4" w:space="0"/>
            </w:tcBorders>
            <w:vAlign w:val="center"/>
          </w:tcPr>
          <w:p w14:paraId="24D7F41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食堂仓库排气装置</w:t>
            </w:r>
          </w:p>
        </w:tc>
        <w:tc>
          <w:tcPr>
            <w:tcW w:w="5678" w:type="dxa"/>
            <w:tcBorders>
              <w:top w:val="single" w:color="000000" w:sz="4" w:space="0"/>
              <w:left w:val="single" w:color="000000" w:sz="4" w:space="0"/>
              <w:bottom w:val="single" w:color="000000" w:sz="4" w:space="0"/>
              <w:right w:val="single" w:color="000000" w:sz="4" w:space="0"/>
            </w:tcBorders>
            <w:vAlign w:val="center"/>
          </w:tcPr>
          <w:p w14:paraId="71C9EDE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1.规格(mm±10%)：326*326</w:t>
            </w:r>
          </w:p>
          <w:p w14:paraId="524C035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2.适用面积≥8m²，排气扇及安装配件；</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77638E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47FAE64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1810196B">
        <w:tblPrEx>
          <w:tblCellMar>
            <w:top w:w="0" w:type="dxa"/>
            <w:left w:w="108" w:type="dxa"/>
            <w:bottom w:w="0" w:type="dxa"/>
            <w:right w:w="108" w:type="dxa"/>
          </w:tblCellMar>
        </w:tblPrEx>
        <w:trPr>
          <w:trHeight w:val="765"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1632DCE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102 </w:t>
            </w:r>
          </w:p>
        </w:tc>
        <w:tc>
          <w:tcPr>
            <w:tcW w:w="1190" w:type="dxa"/>
            <w:tcBorders>
              <w:top w:val="single" w:color="000000" w:sz="4" w:space="0"/>
              <w:left w:val="single" w:color="000000" w:sz="4" w:space="0"/>
              <w:bottom w:val="single" w:color="000000" w:sz="4" w:space="0"/>
              <w:right w:val="single" w:color="000000" w:sz="4" w:space="0"/>
            </w:tcBorders>
            <w:vAlign w:val="center"/>
          </w:tcPr>
          <w:p w14:paraId="1BEA011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壁挂式风扇</w:t>
            </w:r>
          </w:p>
        </w:tc>
        <w:tc>
          <w:tcPr>
            <w:tcW w:w="5678" w:type="dxa"/>
            <w:tcBorders>
              <w:top w:val="single" w:color="000000" w:sz="4" w:space="0"/>
              <w:left w:val="single" w:color="000000" w:sz="4" w:space="0"/>
              <w:bottom w:val="single" w:color="000000" w:sz="4" w:space="0"/>
              <w:right w:val="single" w:color="000000" w:sz="4" w:space="0"/>
            </w:tcBorders>
            <w:vAlign w:val="center"/>
          </w:tcPr>
          <w:p w14:paraId="15D74B9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1.规格(mm±10%)：680*680</w:t>
            </w:r>
          </w:p>
          <w:p w14:paraId="38AB58B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2.左右摇头，3档风力档位；</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641808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2A37A52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4E7EBCEB">
        <w:tblPrEx>
          <w:tblCellMar>
            <w:top w:w="0" w:type="dxa"/>
            <w:left w:w="108" w:type="dxa"/>
            <w:bottom w:w="0" w:type="dxa"/>
            <w:right w:w="108" w:type="dxa"/>
          </w:tblCellMar>
        </w:tblPrEx>
        <w:trPr>
          <w:trHeight w:val="747"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565AF2E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103 </w:t>
            </w:r>
          </w:p>
        </w:tc>
        <w:tc>
          <w:tcPr>
            <w:tcW w:w="1190" w:type="dxa"/>
            <w:tcBorders>
              <w:top w:val="single" w:color="000000" w:sz="4" w:space="0"/>
              <w:left w:val="single" w:color="000000" w:sz="4" w:space="0"/>
              <w:bottom w:val="single" w:color="000000" w:sz="4" w:space="0"/>
              <w:right w:val="single" w:color="000000" w:sz="4" w:space="0"/>
            </w:tcBorders>
            <w:vAlign w:val="center"/>
          </w:tcPr>
          <w:p w14:paraId="2DA3548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手提式不锈钢水桶</w:t>
            </w:r>
          </w:p>
        </w:tc>
        <w:tc>
          <w:tcPr>
            <w:tcW w:w="5678" w:type="dxa"/>
            <w:tcBorders>
              <w:top w:val="single" w:color="000000" w:sz="4" w:space="0"/>
              <w:left w:val="single" w:color="000000" w:sz="4" w:space="0"/>
              <w:bottom w:val="single" w:color="000000" w:sz="4" w:space="0"/>
              <w:right w:val="single" w:color="000000" w:sz="4" w:space="0"/>
            </w:tcBorders>
            <w:vAlign w:val="center"/>
          </w:tcPr>
          <w:p w14:paraId="1A64227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1.规格(mm±10%)：355*355*325</w:t>
            </w:r>
          </w:p>
          <w:p w14:paraId="384F60A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2.采用不锈钢材质，含班级+食堂；</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CC17E8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14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73EDC85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71B6B1C7">
        <w:tblPrEx>
          <w:tblCellMar>
            <w:top w:w="0" w:type="dxa"/>
            <w:left w:w="108" w:type="dxa"/>
            <w:bottom w:w="0" w:type="dxa"/>
            <w:right w:w="108" w:type="dxa"/>
          </w:tblCellMar>
        </w:tblPrEx>
        <w:trPr>
          <w:trHeight w:val="59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4F0726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104 </w:t>
            </w:r>
          </w:p>
        </w:tc>
        <w:tc>
          <w:tcPr>
            <w:tcW w:w="1190" w:type="dxa"/>
            <w:tcBorders>
              <w:top w:val="single" w:color="000000" w:sz="4" w:space="0"/>
              <w:left w:val="single" w:color="000000" w:sz="4" w:space="0"/>
              <w:bottom w:val="single" w:color="000000" w:sz="4" w:space="0"/>
              <w:right w:val="single" w:color="000000" w:sz="4" w:space="0"/>
            </w:tcBorders>
            <w:vAlign w:val="center"/>
          </w:tcPr>
          <w:p w14:paraId="59B155B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大汤勺</w:t>
            </w:r>
          </w:p>
        </w:tc>
        <w:tc>
          <w:tcPr>
            <w:tcW w:w="5678" w:type="dxa"/>
            <w:tcBorders>
              <w:top w:val="single" w:color="000000" w:sz="4" w:space="0"/>
              <w:left w:val="single" w:color="000000" w:sz="4" w:space="0"/>
              <w:bottom w:val="single" w:color="000000" w:sz="4" w:space="0"/>
              <w:right w:val="single" w:color="000000" w:sz="4" w:space="0"/>
            </w:tcBorders>
            <w:vAlign w:val="center"/>
          </w:tcPr>
          <w:p w14:paraId="0480BA5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1.规格(mm±10%)：L=400</w:t>
            </w:r>
          </w:p>
          <w:p w14:paraId="5760287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2.采用不锈钢材质制作,圆柄；</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CB09BC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2AF3AFC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2C688DCA">
        <w:tblPrEx>
          <w:tblCellMar>
            <w:top w:w="0" w:type="dxa"/>
            <w:left w:w="108" w:type="dxa"/>
            <w:bottom w:w="0" w:type="dxa"/>
            <w:right w:w="108" w:type="dxa"/>
          </w:tblCellMar>
        </w:tblPrEx>
        <w:trPr>
          <w:trHeight w:val="1467"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47A074E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105 </w:t>
            </w:r>
          </w:p>
        </w:tc>
        <w:tc>
          <w:tcPr>
            <w:tcW w:w="1190" w:type="dxa"/>
            <w:tcBorders>
              <w:top w:val="single" w:color="000000" w:sz="4" w:space="0"/>
              <w:left w:val="single" w:color="000000" w:sz="4" w:space="0"/>
              <w:bottom w:val="single" w:color="000000" w:sz="4" w:space="0"/>
              <w:right w:val="single" w:color="000000" w:sz="4" w:space="0"/>
            </w:tcBorders>
            <w:vAlign w:val="center"/>
          </w:tcPr>
          <w:p w14:paraId="2A0B7B5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洗手槽</w:t>
            </w:r>
          </w:p>
        </w:tc>
        <w:tc>
          <w:tcPr>
            <w:tcW w:w="5678" w:type="dxa"/>
            <w:tcBorders>
              <w:top w:val="single" w:color="000000" w:sz="4" w:space="0"/>
              <w:left w:val="single" w:color="000000" w:sz="4" w:space="0"/>
              <w:bottom w:val="single" w:color="000000" w:sz="4" w:space="0"/>
              <w:right w:val="single" w:color="000000" w:sz="4" w:space="0"/>
            </w:tcBorders>
            <w:vAlign w:val="center"/>
          </w:tcPr>
          <w:p w14:paraId="3951A88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1.规格(mm±10%)：4000*480*810</w:t>
            </w:r>
          </w:p>
          <w:p w14:paraId="2AD753F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2.台面采用201#1.2mm（±0.1mm）厚不锈钢板，星盆斗采用201#1.0mm（±0.1mm）厚不锈钢板，台脚采用304#38×38×1.2mm（±0.1mm）不锈钢方通，配水龙头；</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98A451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305E925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套</w:t>
            </w:r>
          </w:p>
        </w:tc>
      </w:tr>
      <w:tr w14:paraId="5759FC4C">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0A32C3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106 </w:t>
            </w:r>
          </w:p>
        </w:tc>
        <w:tc>
          <w:tcPr>
            <w:tcW w:w="1190" w:type="dxa"/>
            <w:tcBorders>
              <w:top w:val="single" w:color="000000" w:sz="4" w:space="0"/>
              <w:left w:val="single" w:color="000000" w:sz="4" w:space="0"/>
              <w:bottom w:val="single" w:color="000000" w:sz="4" w:space="0"/>
              <w:right w:val="single" w:color="000000" w:sz="4" w:space="0"/>
            </w:tcBorders>
            <w:vAlign w:val="center"/>
          </w:tcPr>
          <w:p w14:paraId="2652D20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不锈钢方盆长方形</w:t>
            </w:r>
          </w:p>
        </w:tc>
        <w:tc>
          <w:tcPr>
            <w:tcW w:w="5678" w:type="dxa"/>
            <w:tcBorders>
              <w:top w:val="single" w:color="000000" w:sz="4" w:space="0"/>
              <w:left w:val="single" w:color="000000" w:sz="4" w:space="0"/>
              <w:bottom w:val="single" w:color="000000" w:sz="4" w:space="0"/>
              <w:right w:val="single" w:color="000000" w:sz="4" w:space="0"/>
            </w:tcBorders>
            <w:vAlign w:val="center"/>
          </w:tcPr>
          <w:p w14:paraId="05F9DB9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1.规格(mm±10%)：530*325</w:t>
            </w:r>
          </w:p>
          <w:p w14:paraId="4AF5880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2.采用不锈钢材质，带盖；</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B9E3BD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24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76F996C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套</w:t>
            </w:r>
          </w:p>
        </w:tc>
      </w:tr>
      <w:tr w14:paraId="7611EA11">
        <w:tblPrEx>
          <w:tblCellMar>
            <w:top w:w="0" w:type="dxa"/>
            <w:left w:w="108" w:type="dxa"/>
            <w:bottom w:w="0" w:type="dxa"/>
            <w:right w:w="108" w:type="dxa"/>
          </w:tblCellMar>
        </w:tblPrEx>
        <w:trPr>
          <w:trHeight w:val="509"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5FF4CB5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107 </w:t>
            </w:r>
          </w:p>
        </w:tc>
        <w:tc>
          <w:tcPr>
            <w:tcW w:w="1190" w:type="dxa"/>
            <w:tcBorders>
              <w:top w:val="single" w:color="000000" w:sz="4" w:space="0"/>
              <w:left w:val="single" w:color="000000" w:sz="4" w:space="0"/>
              <w:bottom w:val="single" w:color="000000" w:sz="4" w:space="0"/>
              <w:right w:val="single" w:color="000000" w:sz="4" w:space="0"/>
            </w:tcBorders>
            <w:vAlign w:val="center"/>
          </w:tcPr>
          <w:p w14:paraId="27E79A8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不锈钢盆</w:t>
            </w:r>
          </w:p>
        </w:tc>
        <w:tc>
          <w:tcPr>
            <w:tcW w:w="5678" w:type="dxa"/>
            <w:tcBorders>
              <w:top w:val="single" w:color="000000" w:sz="4" w:space="0"/>
              <w:left w:val="single" w:color="000000" w:sz="4" w:space="0"/>
              <w:bottom w:val="single" w:color="000000" w:sz="4" w:space="0"/>
              <w:right w:val="single" w:color="000000" w:sz="4" w:space="0"/>
            </w:tcBorders>
            <w:vAlign w:val="center"/>
          </w:tcPr>
          <w:p w14:paraId="4160E82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1.规格(mm±10%)：φ180</w:t>
            </w:r>
          </w:p>
          <w:p w14:paraId="581D818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7AE5EC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18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46B67D6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5551684F">
        <w:tblPrEx>
          <w:tblCellMar>
            <w:top w:w="0" w:type="dxa"/>
            <w:left w:w="108" w:type="dxa"/>
            <w:bottom w:w="0" w:type="dxa"/>
            <w:right w:w="108" w:type="dxa"/>
          </w:tblCellMar>
        </w:tblPrEx>
        <w:trPr>
          <w:trHeight w:val="255"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3E32EF6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108 </w:t>
            </w:r>
          </w:p>
        </w:tc>
        <w:tc>
          <w:tcPr>
            <w:tcW w:w="1190" w:type="dxa"/>
            <w:tcBorders>
              <w:top w:val="single" w:color="000000" w:sz="4" w:space="0"/>
              <w:left w:val="single" w:color="000000" w:sz="4" w:space="0"/>
              <w:bottom w:val="single" w:color="000000" w:sz="4" w:space="0"/>
              <w:right w:val="single" w:color="000000" w:sz="4" w:space="0"/>
            </w:tcBorders>
            <w:vAlign w:val="center"/>
          </w:tcPr>
          <w:p w14:paraId="3255930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不锈钢挂钩</w:t>
            </w:r>
          </w:p>
        </w:tc>
        <w:tc>
          <w:tcPr>
            <w:tcW w:w="5678" w:type="dxa"/>
            <w:tcBorders>
              <w:top w:val="single" w:color="000000" w:sz="4" w:space="0"/>
              <w:left w:val="single" w:color="000000" w:sz="4" w:space="0"/>
              <w:bottom w:val="single" w:color="000000" w:sz="4" w:space="0"/>
              <w:right w:val="single" w:color="000000" w:sz="4" w:space="0"/>
            </w:tcBorders>
            <w:vAlign w:val="center"/>
          </w:tcPr>
          <w:p w14:paraId="51CD455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采用不锈钢材质，配6个钩；</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F76F25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7D46240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077E730F">
        <w:tblPrEx>
          <w:tblCellMar>
            <w:top w:w="0" w:type="dxa"/>
            <w:left w:w="108" w:type="dxa"/>
            <w:bottom w:w="0" w:type="dxa"/>
            <w:right w:w="108" w:type="dxa"/>
          </w:tblCellMar>
        </w:tblPrEx>
        <w:trPr>
          <w:trHeight w:val="48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4B71478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109 </w:t>
            </w:r>
          </w:p>
        </w:tc>
        <w:tc>
          <w:tcPr>
            <w:tcW w:w="1190" w:type="dxa"/>
            <w:tcBorders>
              <w:top w:val="single" w:color="000000" w:sz="4" w:space="0"/>
              <w:left w:val="single" w:color="000000" w:sz="4" w:space="0"/>
              <w:bottom w:val="single" w:color="000000" w:sz="4" w:space="0"/>
              <w:right w:val="single" w:color="000000" w:sz="4" w:space="0"/>
            </w:tcBorders>
            <w:vAlign w:val="center"/>
          </w:tcPr>
          <w:p w14:paraId="22C5230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绿色带厨余垃圾标识垃圾桶</w:t>
            </w:r>
          </w:p>
        </w:tc>
        <w:tc>
          <w:tcPr>
            <w:tcW w:w="5678" w:type="dxa"/>
            <w:tcBorders>
              <w:top w:val="single" w:color="000000" w:sz="4" w:space="0"/>
              <w:left w:val="single" w:color="000000" w:sz="4" w:space="0"/>
              <w:bottom w:val="single" w:color="000000" w:sz="4" w:space="0"/>
              <w:right w:val="single" w:color="000000" w:sz="4" w:space="0"/>
            </w:tcBorders>
            <w:vAlign w:val="center"/>
          </w:tcPr>
          <w:p w14:paraId="1719E67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采用采用塑料材质，50L带盖轮子，脚踏式；</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61F489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49A9F68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50D6BE24">
        <w:tblPrEx>
          <w:tblCellMar>
            <w:top w:w="0" w:type="dxa"/>
            <w:left w:w="108" w:type="dxa"/>
            <w:bottom w:w="0" w:type="dxa"/>
            <w:right w:w="108" w:type="dxa"/>
          </w:tblCellMar>
        </w:tblPrEx>
        <w:trPr>
          <w:trHeight w:val="48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6D9CF31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110 </w:t>
            </w:r>
          </w:p>
        </w:tc>
        <w:tc>
          <w:tcPr>
            <w:tcW w:w="1190" w:type="dxa"/>
            <w:tcBorders>
              <w:top w:val="single" w:color="000000" w:sz="4" w:space="0"/>
              <w:left w:val="single" w:color="000000" w:sz="4" w:space="0"/>
              <w:bottom w:val="single" w:color="000000" w:sz="4" w:space="0"/>
              <w:right w:val="single" w:color="000000" w:sz="4" w:space="0"/>
            </w:tcBorders>
            <w:vAlign w:val="center"/>
          </w:tcPr>
          <w:p w14:paraId="3DA16FE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黑色带其他垃圾标识垃圾桶</w:t>
            </w:r>
          </w:p>
        </w:tc>
        <w:tc>
          <w:tcPr>
            <w:tcW w:w="5678" w:type="dxa"/>
            <w:tcBorders>
              <w:top w:val="single" w:color="000000" w:sz="4" w:space="0"/>
              <w:left w:val="single" w:color="000000" w:sz="4" w:space="0"/>
              <w:bottom w:val="single" w:color="000000" w:sz="4" w:space="0"/>
              <w:right w:val="single" w:color="000000" w:sz="4" w:space="0"/>
            </w:tcBorders>
            <w:vAlign w:val="center"/>
          </w:tcPr>
          <w:p w14:paraId="0DF8A2F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采用采用塑料材质，50L带盖轮子，脚踏式；</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6EC525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341BCB0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61748F17">
        <w:tblPrEx>
          <w:tblCellMar>
            <w:top w:w="0" w:type="dxa"/>
            <w:left w:w="108" w:type="dxa"/>
            <w:bottom w:w="0" w:type="dxa"/>
            <w:right w:w="108" w:type="dxa"/>
          </w:tblCellMar>
        </w:tblPrEx>
        <w:trPr>
          <w:trHeight w:val="48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99B15F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111 </w:t>
            </w:r>
          </w:p>
        </w:tc>
        <w:tc>
          <w:tcPr>
            <w:tcW w:w="1190" w:type="dxa"/>
            <w:tcBorders>
              <w:top w:val="single" w:color="000000" w:sz="4" w:space="0"/>
              <w:left w:val="single" w:color="000000" w:sz="4" w:space="0"/>
              <w:bottom w:val="single" w:color="000000" w:sz="4" w:space="0"/>
              <w:right w:val="single" w:color="000000" w:sz="4" w:space="0"/>
            </w:tcBorders>
            <w:vAlign w:val="center"/>
          </w:tcPr>
          <w:p w14:paraId="0B308A3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绿色带厨余垃圾标识垃圾桶</w:t>
            </w:r>
          </w:p>
        </w:tc>
        <w:tc>
          <w:tcPr>
            <w:tcW w:w="5678" w:type="dxa"/>
            <w:tcBorders>
              <w:top w:val="single" w:color="000000" w:sz="4" w:space="0"/>
              <w:left w:val="single" w:color="000000" w:sz="4" w:space="0"/>
              <w:bottom w:val="single" w:color="000000" w:sz="4" w:space="0"/>
              <w:right w:val="single" w:color="000000" w:sz="4" w:space="0"/>
            </w:tcBorders>
            <w:vAlign w:val="center"/>
          </w:tcPr>
          <w:p w14:paraId="2D513A8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采用采用塑料材质，120L带盖轮子，脚踏式；</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292363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5615889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4B3DCE29">
        <w:tblPrEx>
          <w:tblCellMar>
            <w:top w:w="0" w:type="dxa"/>
            <w:left w:w="108" w:type="dxa"/>
            <w:bottom w:w="0" w:type="dxa"/>
            <w:right w:w="108" w:type="dxa"/>
          </w:tblCellMar>
        </w:tblPrEx>
        <w:trPr>
          <w:trHeight w:val="255" w:hRule="atLeast"/>
          <w:jc w:val="center"/>
        </w:trPr>
        <w:tc>
          <w:tcPr>
            <w:tcW w:w="9407" w:type="dxa"/>
            <w:gridSpan w:val="5"/>
            <w:tcBorders>
              <w:top w:val="single" w:color="000000" w:sz="4" w:space="0"/>
              <w:left w:val="single" w:color="000000" w:sz="4" w:space="0"/>
              <w:bottom w:val="single" w:color="000000" w:sz="4" w:space="0"/>
              <w:right w:val="single" w:color="000000" w:sz="4" w:space="0"/>
            </w:tcBorders>
            <w:noWrap/>
            <w:vAlign w:val="bottom"/>
          </w:tcPr>
          <w:p w14:paraId="56926B0E">
            <w:pPr>
              <w:keepNext w:val="0"/>
              <w:keepLines w:val="0"/>
              <w:pageBreakBefore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rPr>
                <w:rFonts w:hint="eastAsia" w:ascii="宋体" w:hAnsi="宋体" w:eastAsia="宋体" w:cs="宋体"/>
                <w:b/>
                <w:bCs/>
                <w:kern w:val="1"/>
                <w:sz w:val="21"/>
                <w:szCs w:val="21"/>
                <w:highlight w:val="none"/>
              </w:rPr>
            </w:pPr>
            <w:r>
              <w:rPr>
                <w:rFonts w:hint="eastAsia" w:ascii="宋体" w:hAnsi="宋体" w:eastAsia="宋体" w:cs="宋体"/>
                <w:b/>
                <w:bCs/>
                <w:kern w:val="0"/>
                <w:sz w:val="21"/>
                <w:szCs w:val="21"/>
                <w:highlight w:val="none"/>
                <w:lang w:bidi="ar"/>
              </w:rPr>
              <w:t>厨房配套</w:t>
            </w:r>
          </w:p>
        </w:tc>
      </w:tr>
      <w:tr w14:paraId="5C6DC18F">
        <w:tblPrEx>
          <w:tblCellMar>
            <w:top w:w="0" w:type="dxa"/>
            <w:left w:w="108" w:type="dxa"/>
            <w:bottom w:w="0" w:type="dxa"/>
            <w:right w:w="108" w:type="dxa"/>
          </w:tblCellMar>
        </w:tblPrEx>
        <w:trPr>
          <w:trHeight w:val="861"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51193B5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112 </w:t>
            </w:r>
          </w:p>
        </w:tc>
        <w:tc>
          <w:tcPr>
            <w:tcW w:w="1190" w:type="dxa"/>
            <w:tcBorders>
              <w:top w:val="single" w:color="000000" w:sz="4" w:space="0"/>
              <w:left w:val="single" w:color="000000" w:sz="4" w:space="0"/>
              <w:bottom w:val="single" w:color="000000" w:sz="4" w:space="0"/>
              <w:right w:val="single" w:color="000000" w:sz="4" w:space="0"/>
            </w:tcBorders>
            <w:vAlign w:val="center"/>
          </w:tcPr>
          <w:p w14:paraId="057835B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304不锈钢U型排水槽</w:t>
            </w:r>
          </w:p>
        </w:tc>
        <w:tc>
          <w:tcPr>
            <w:tcW w:w="5678" w:type="dxa"/>
            <w:tcBorders>
              <w:top w:val="single" w:color="000000" w:sz="4" w:space="0"/>
              <w:left w:val="single" w:color="000000" w:sz="4" w:space="0"/>
              <w:bottom w:val="single" w:color="000000" w:sz="4" w:space="0"/>
              <w:right w:val="single" w:color="000000" w:sz="4" w:space="0"/>
            </w:tcBorders>
            <w:vAlign w:val="center"/>
          </w:tcPr>
          <w:p w14:paraId="68FC7C8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1.规格(mm±10%)：L=59000</w:t>
            </w:r>
          </w:p>
          <w:p w14:paraId="5DB451D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2.采用304#2.1mm（±0.1mm）不锈钢排水U型槽带盖板，对原排水管道修改、混凝土回填及U型槽安装等；</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7DCDDB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59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3B87820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米</w:t>
            </w:r>
          </w:p>
        </w:tc>
      </w:tr>
      <w:tr w14:paraId="1107DC62">
        <w:tblPrEx>
          <w:tblCellMar>
            <w:top w:w="0" w:type="dxa"/>
            <w:left w:w="108" w:type="dxa"/>
            <w:bottom w:w="0" w:type="dxa"/>
            <w:right w:w="108" w:type="dxa"/>
          </w:tblCellMar>
        </w:tblPrEx>
        <w:trPr>
          <w:trHeight w:val="255"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47B6029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113 </w:t>
            </w:r>
          </w:p>
        </w:tc>
        <w:tc>
          <w:tcPr>
            <w:tcW w:w="1190" w:type="dxa"/>
            <w:tcBorders>
              <w:top w:val="single" w:color="000000" w:sz="4" w:space="0"/>
              <w:left w:val="single" w:color="000000" w:sz="4" w:space="0"/>
              <w:bottom w:val="single" w:color="000000" w:sz="4" w:space="0"/>
              <w:right w:val="single" w:color="000000" w:sz="4" w:space="0"/>
            </w:tcBorders>
            <w:vAlign w:val="center"/>
          </w:tcPr>
          <w:p w14:paraId="557F1DE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U型排水槽安装</w:t>
            </w:r>
          </w:p>
        </w:tc>
        <w:tc>
          <w:tcPr>
            <w:tcW w:w="5678" w:type="dxa"/>
            <w:tcBorders>
              <w:top w:val="single" w:color="000000" w:sz="4" w:space="0"/>
              <w:left w:val="single" w:color="000000" w:sz="4" w:space="0"/>
              <w:bottom w:val="single" w:color="000000" w:sz="4" w:space="0"/>
              <w:right w:val="single" w:color="000000" w:sz="4" w:space="0"/>
            </w:tcBorders>
            <w:vAlign w:val="center"/>
          </w:tcPr>
          <w:p w14:paraId="24C95F0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对原排水管道修改、混凝土回填及U型槽安装等</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FD99CE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3C3409F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项</w:t>
            </w:r>
          </w:p>
        </w:tc>
      </w:tr>
      <w:tr w14:paraId="1BD3AC6B">
        <w:tblPrEx>
          <w:tblCellMar>
            <w:top w:w="0" w:type="dxa"/>
            <w:left w:w="108" w:type="dxa"/>
            <w:bottom w:w="0" w:type="dxa"/>
            <w:right w:w="108" w:type="dxa"/>
          </w:tblCellMar>
        </w:tblPrEx>
        <w:trPr>
          <w:trHeight w:val="904"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3A6ED09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114 </w:t>
            </w:r>
          </w:p>
        </w:tc>
        <w:tc>
          <w:tcPr>
            <w:tcW w:w="1190" w:type="dxa"/>
            <w:tcBorders>
              <w:top w:val="single" w:color="000000" w:sz="4" w:space="0"/>
              <w:left w:val="single" w:color="000000" w:sz="4" w:space="0"/>
              <w:bottom w:val="single" w:color="000000" w:sz="4" w:space="0"/>
              <w:right w:val="single" w:color="000000" w:sz="4" w:space="0"/>
            </w:tcBorders>
            <w:vAlign w:val="center"/>
          </w:tcPr>
          <w:p w14:paraId="5611960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风幕机</w:t>
            </w:r>
          </w:p>
        </w:tc>
        <w:tc>
          <w:tcPr>
            <w:tcW w:w="5678" w:type="dxa"/>
            <w:tcBorders>
              <w:top w:val="single" w:color="000000" w:sz="4" w:space="0"/>
              <w:left w:val="single" w:color="000000" w:sz="4" w:space="0"/>
              <w:bottom w:val="single" w:color="000000" w:sz="4" w:space="0"/>
              <w:right w:val="single" w:color="000000" w:sz="4" w:space="0"/>
            </w:tcBorders>
            <w:vAlign w:val="center"/>
          </w:tcPr>
          <w:p w14:paraId="6BD496C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1.规格(mm±10%)：1500*150*185</w:t>
            </w:r>
          </w:p>
          <w:p w14:paraId="5F441D4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2.风速：≥11m/s，风量：≥2800m³/H，功率：≥180w/220v；</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B1BFBB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707C5F0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3E6A7F7A">
        <w:tblPrEx>
          <w:tblCellMar>
            <w:top w:w="0" w:type="dxa"/>
            <w:left w:w="108" w:type="dxa"/>
            <w:bottom w:w="0" w:type="dxa"/>
            <w:right w:w="108" w:type="dxa"/>
          </w:tblCellMar>
        </w:tblPrEx>
        <w:trPr>
          <w:trHeight w:val="763"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6D1798F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115 </w:t>
            </w:r>
          </w:p>
        </w:tc>
        <w:tc>
          <w:tcPr>
            <w:tcW w:w="1190" w:type="dxa"/>
            <w:tcBorders>
              <w:top w:val="single" w:color="000000" w:sz="4" w:space="0"/>
              <w:left w:val="single" w:color="000000" w:sz="4" w:space="0"/>
              <w:bottom w:val="single" w:color="000000" w:sz="4" w:space="0"/>
              <w:right w:val="single" w:color="000000" w:sz="4" w:space="0"/>
            </w:tcBorders>
            <w:vAlign w:val="center"/>
          </w:tcPr>
          <w:p w14:paraId="41B2C32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不锈钢挡鼠板</w:t>
            </w:r>
          </w:p>
        </w:tc>
        <w:tc>
          <w:tcPr>
            <w:tcW w:w="5678" w:type="dxa"/>
            <w:tcBorders>
              <w:top w:val="single" w:color="000000" w:sz="4" w:space="0"/>
              <w:left w:val="single" w:color="000000" w:sz="4" w:space="0"/>
              <w:bottom w:val="single" w:color="000000" w:sz="4" w:space="0"/>
              <w:right w:val="single" w:color="000000" w:sz="4" w:space="0"/>
            </w:tcBorders>
            <w:vAlign w:val="center"/>
          </w:tcPr>
          <w:p w14:paraId="0677382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1.规格(mm±10%)：H=600</w:t>
            </w:r>
          </w:p>
          <w:p w14:paraId="5B7CFF6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2.采用201#1.0mm（±0.1mm）厚不锈钢制作；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16B6AC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43D90BD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0386CBF5">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51C22F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116 </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4FE52DF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壁挂式风扇</w:t>
            </w:r>
          </w:p>
        </w:tc>
        <w:tc>
          <w:tcPr>
            <w:tcW w:w="5678" w:type="dxa"/>
            <w:tcBorders>
              <w:top w:val="single" w:color="000000" w:sz="4" w:space="0"/>
              <w:left w:val="single" w:color="000000" w:sz="4" w:space="0"/>
              <w:bottom w:val="single" w:color="000000" w:sz="4" w:space="0"/>
              <w:right w:val="single" w:color="000000" w:sz="4" w:space="0"/>
            </w:tcBorders>
            <w:vAlign w:val="center"/>
          </w:tcPr>
          <w:p w14:paraId="4877A97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1.规格(mm±10%)：780*780</w:t>
            </w:r>
          </w:p>
          <w:p w14:paraId="04FB591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2.左右摇头，3档风力档位；</w:t>
            </w:r>
          </w:p>
          <w:p w14:paraId="1173AB1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cs="宋体"/>
                <w:b/>
                <w:bCs/>
                <w:color w:val="000000"/>
                <w:kern w:val="0"/>
                <w:szCs w:val="21"/>
                <w:highlight w:val="none"/>
              </w:rPr>
              <w:t>★通过3C认证</w:t>
            </w:r>
            <w:r>
              <w:rPr>
                <w:rFonts w:hint="eastAsia" w:ascii="宋体" w:hAnsi="宋体" w:cs="宋体"/>
                <w:b/>
                <w:bCs/>
                <w:color w:val="000000"/>
                <w:kern w:val="0"/>
                <w:szCs w:val="21"/>
                <w:highlight w:val="none"/>
                <w:lang w:val="en-US" w:eastAsia="zh-CN"/>
              </w:rPr>
              <w:t>；（提供</w:t>
            </w:r>
            <w:r>
              <w:rPr>
                <w:rFonts w:hint="eastAsia" w:ascii="宋体" w:hAnsi="宋体" w:cs="宋体"/>
                <w:b/>
                <w:bCs/>
                <w:color w:val="000000"/>
                <w:kern w:val="0"/>
                <w:szCs w:val="21"/>
                <w:highlight w:val="none"/>
              </w:rPr>
              <w:t>“中国强制性产品认证”（CCC认证）证书</w:t>
            </w:r>
            <w:r>
              <w:rPr>
                <w:rFonts w:hint="eastAsia" w:ascii="宋体" w:hAnsi="宋体" w:cs="宋体"/>
                <w:b/>
                <w:bCs/>
                <w:color w:val="000000"/>
                <w:kern w:val="0"/>
                <w:szCs w:val="21"/>
                <w:highlight w:val="none"/>
                <w:lang w:val="en-US" w:eastAsia="zh-CN"/>
              </w:rPr>
              <w:t>并加盖投标人公章。）</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34CE09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240816C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27592852">
        <w:tblPrEx>
          <w:tblCellMar>
            <w:top w:w="0" w:type="dxa"/>
            <w:left w:w="108" w:type="dxa"/>
            <w:bottom w:w="0" w:type="dxa"/>
            <w:right w:w="108" w:type="dxa"/>
          </w:tblCellMar>
        </w:tblPrEx>
        <w:trPr>
          <w:trHeight w:val="255" w:hRule="atLeast"/>
          <w:jc w:val="center"/>
        </w:trPr>
        <w:tc>
          <w:tcPr>
            <w:tcW w:w="9407" w:type="dxa"/>
            <w:gridSpan w:val="5"/>
            <w:tcBorders>
              <w:top w:val="single" w:color="000000" w:sz="4" w:space="0"/>
              <w:left w:val="single" w:color="000000" w:sz="4" w:space="0"/>
              <w:bottom w:val="single" w:color="000000" w:sz="4" w:space="0"/>
              <w:right w:val="single" w:color="000000" w:sz="4" w:space="0"/>
            </w:tcBorders>
            <w:noWrap/>
            <w:vAlign w:val="bottom"/>
          </w:tcPr>
          <w:p w14:paraId="729975A7">
            <w:pPr>
              <w:keepNext w:val="0"/>
              <w:keepLines w:val="0"/>
              <w:pageBreakBefore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rPr>
                <w:rFonts w:hint="eastAsia" w:ascii="宋体" w:hAnsi="宋体" w:eastAsia="宋体" w:cs="宋体"/>
                <w:b/>
                <w:bCs/>
                <w:kern w:val="1"/>
                <w:sz w:val="21"/>
                <w:szCs w:val="21"/>
                <w:highlight w:val="none"/>
              </w:rPr>
            </w:pPr>
            <w:r>
              <w:rPr>
                <w:rFonts w:hint="eastAsia" w:ascii="宋体" w:hAnsi="宋体" w:eastAsia="宋体" w:cs="宋体"/>
                <w:b/>
                <w:bCs/>
                <w:kern w:val="0"/>
                <w:sz w:val="21"/>
                <w:szCs w:val="21"/>
                <w:highlight w:val="none"/>
                <w:lang w:bidi="ar"/>
              </w:rPr>
              <w:t>儿童餐具</w:t>
            </w:r>
          </w:p>
        </w:tc>
      </w:tr>
      <w:tr w14:paraId="699C8B3D">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46F8520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117 </w:t>
            </w:r>
          </w:p>
        </w:tc>
        <w:tc>
          <w:tcPr>
            <w:tcW w:w="1190" w:type="dxa"/>
            <w:tcBorders>
              <w:top w:val="single" w:color="000000" w:sz="4" w:space="0"/>
              <w:left w:val="single" w:color="000000" w:sz="4" w:space="0"/>
              <w:bottom w:val="single" w:color="000000" w:sz="4" w:space="0"/>
              <w:right w:val="single" w:color="000000" w:sz="4" w:space="0"/>
            </w:tcBorders>
            <w:vAlign w:val="center"/>
          </w:tcPr>
          <w:p w14:paraId="5F4E422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儿童餐勺</w:t>
            </w:r>
          </w:p>
        </w:tc>
        <w:tc>
          <w:tcPr>
            <w:tcW w:w="5678" w:type="dxa"/>
            <w:tcBorders>
              <w:top w:val="single" w:color="000000" w:sz="4" w:space="0"/>
              <w:left w:val="single" w:color="000000" w:sz="4" w:space="0"/>
              <w:bottom w:val="single" w:color="000000" w:sz="4" w:space="0"/>
              <w:right w:val="single" w:color="000000" w:sz="4" w:space="0"/>
            </w:tcBorders>
            <w:vAlign w:val="center"/>
          </w:tcPr>
          <w:p w14:paraId="66C84C9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1.规格(mm±10%)：L=165</w:t>
            </w:r>
          </w:p>
          <w:p w14:paraId="5D7BA02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2.采用304不锈钢材质；</w:t>
            </w:r>
          </w:p>
        </w:tc>
        <w:tc>
          <w:tcPr>
            <w:tcW w:w="948" w:type="dxa"/>
            <w:tcBorders>
              <w:top w:val="single" w:color="000000" w:sz="4" w:space="0"/>
              <w:left w:val="single" w:color="000000" w:sz="4" w:space="0"/>
              <w:bottom w:val="single" w:color="000000" w:sz="4" w:space="0"/>
              <w:right w:val="single" w:color="000000" w:sz="4" w:space="0"/>
            </w:tcBorders>
            <w:vAlign w:val="center"/>
          </w:tcPr>
          <w:p w14:paraId="4BCF388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360 </w:t>
            </w:r>
          </w:p>
        </w:tc>
        <w:tc>
          <w:tcPr>
            <w:tcW w:w="778" w:type="dxa"/>
            <w:tcBorders>
              <w:top w:val="single" w:color="000000" w:sz="4" w:space="0"/>
              <w:left w:val="single" w:color="000000" w:sz="4" w:space="0"/>
              <w:bottom w:val="single" w:color="000000" w:sz="4" w:space="0"/>
              <w:right w:val="single" w:color="000000" w:sz="4" w:space="0"/>
            </w:tcBorders>
            <w:vAlign w:val="center"/>
          </w:tcPr>
          <w:p w14:paraId="301252C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42C183C4">
        <w:tblPrEx>
          <w:tblCellMar>
            <w:top w:w="0" w:type="dxa"/>
            <w:left w:w="108" w:type="dxa"/>
            <w:bottom w:w="0" w:type="dxa"/>
            <w:right w:w="108" w:type="dxa"/>
          </w:tblCellMar>
        </w:tblPrEx>
        <w:trPr>
          <w:trHeight w:val="31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1E17E5E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118 </w:t>
            </w:r>
          </w:p>
        </w:tc>
        <w:tc>
          <w:tcPr>
            <w:tcW w:w="1190" w:type="dxa"/>
            <w:tcBorders>
              <w:top w:val="single" w:color="000000" w:sz="4" w:space="0"/>
              <w:left w:val="single" w:color="000000" w:sz="4" w:space="0"/>
              <w:bottom w:val="single" w:color="000000" w:sz="4" w:space="0"/>
              <w:right w:val="single" w:color="000000" w:sz="4" w:space="0"/>
            </w:tcBorders>
            <w:vAlign w:val="center"/>
          </w:tcPr>
          <w:p w14:paraId="4BA9FE9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儿童水杯</w:t>
            </w:r>
          </w:p>
        </w:tc>
        <w:tc>
          <w:tcPr>
            <w:tcW w:w="5678" w:type="dxa"/>
            <w:tcBorders>
              <w:top w:val="single" w:color="000000" w:sz="4" w:space="0"/>
              <w:left w:val="single" w:color="000000" w:sz="4" w:space="0"/>
              <w:bottom w:val="single" w:color="000000" w:sz="4" w:space="0"/>
              <w:right w:val="single" w:color="000000" w:sz="4" w:space="0"/>
            </w:tcBorders>
            <w:vAlign w:val="center"/>
          </w:tcPr>
          <w:p w14:paraId="0403032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1.规格(mm±10%)：70*80</w:t>
            </w:r>
          </w:p>
          <w:p w14:paraId="181F9C8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2.采用304不锈钢材质，双层，带硅胶序号（1--36号）；</w:t>
            </w:r>
          </w:p>
        </w:tc>
        <w:tc>
          <w:tcPr>
            <w:tcW w:w="948" w:type="dxa"/>
            <w:tcBorders>
              <w:top w:val="single" w:color="000000" w:sz="4" w:space="0"/>
              <w:left w:val="single" w:color="000000" w:sz="4" w:space="0"/>
              <w:bottom w:val="single" w:color="000000" w:sz="4" w:space="0"/>
              <w:right w:val="single" w:color="000000" w:sz="4" w:space="0"/>
            </w:tcBorders>
            <w:vAlign w:val="center"/>
          </w:tcPr>
          <w:p w14:paraId="30BF666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360 </w:t>
            </w:r>
          </w:p>
        </w:tc>
        <w:tc>
          <w:tcPr>
            <w:tcW w:w="778" w:type="dxa"/>
            <w:tcBorders>
              <w:top w:val="single" w:color="000000" w:sz="4" w:space="0"/>
              <w:left w:val="single" w:color="000000" w:sz="4" w:space="0"/>
              <w:bottom w:val="single" w:color="000000" w:sz="4" w:space="0"/>
              <w:right w:val="single" w:color="000000" w:sz="4" w:space="0"/>
            </w:tcBorders>
            <w:vAlign w:val="center"/>
          </w:tcPr>
          <w:p w14:paraId="1B1CB64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39EA9F5C">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1CD1D3B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119 </w:t>
            </w:r>
          </w:p>
        </w:tc>
        <w:tc>
          <w:tcPr>
            <w:tcW w:w="1190" w:type="dxa"/>
            <w:tcBorders>
              <w:top w:val="single" w:color="000000" w:sz="4" w:space="0"/>
              <w:left w:val="single" w:color="000000" w:sz="4" w:space="0"/>
              <w:bottom w:val="single" w:color="000000" w:sz="4" w:space="0"/>
              <w:right w:val="single" w:color="000000" w:sz="4" w:space="0"/>
            </w:tcBorders>
            <w:vAlign w:val="center"/>
          </w:tcPr>
          <w:p w14:paraId="2EA27A3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双层防烫碗</w:t>
            </w:r>
          </w:p>
        </w:tc>
        <w:tc>
          <w:tcPr>
            <w:tcW w:w="5678" w:type="dxa"/>
            <w:tcBorders>
              <w:top w:val="single" w:color="000000" w:sz="4" w:space="0"/>
              <w:left w:val="single" w:color="000000" w:sz="4" w:space="0"/>
              <w:bottom w:val="single" w:color="000000" w:sz="4" w:space="0"/>
              <w:right w:val="single" w:color="000000" w:sz="4" w:space="0"/>
            </w:tcBorders>
            <w:vAlign w:val="center"/>
          </w:tcPr>
          <w:p w14:paraId="1E6A0FE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1.规格(mm±10%)：115*115</w:t>
            </w:r>
          </w:p>
          <w:p w14:paraId="2979A05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2.采用304不锈钢材质制作；</w:t>
            </w:r>
          </w:p>
        </w:tc>
        <w:tc>
          <w:tcPr>
            <w:tcW w:w="948" w:type="dxa"/>
            <w:tcBorders>
              <w:top w:val="single" w:color="000000" w:sz="4" w:space="0"/>
              <w:left w:val="single" w:color="000000" w:sz="4" w:space="0"/>
              <w:bottom w:val="single" w:color="000000" w:sz="4" w:space="0"/>
              <w:right w:val="single" w:color="000000" w:sz="4" w:space="0"/>
            </w:tcBorders>
            <w:vAlign w:val="center"/>
          </w:tcPr>
          <w:p w14:paraId="64F5261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360 </w:t>
            </w:r>
          </w:p>
        </w:tc>
        <w:tc>
          <w:tcPr>
            <w:tcW w:w="778" w:type="dxa"/>
            <w:tcBorders>
              <w:top w:val="single" w:color="000000" w:sz="4" w:space="0"/>
              <w:left w:val="single" w:color="000000" w:sz="4" w:space="0"/>
              <w:bottom w:val="single" w:color="000000" w:sz="4" w:space="0"/>
              <w:right w:val="single" w:color="000000" w:sz="4" w:space="0"/>
            </w:tcBorders>
            <w:vAlign w:val="center"/>
          </w:tcPr>
          <w:p w14:paraId="51F6EFD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4D97221E">
        <w:tblPrEx>
          <w:tblCellMar>
            <w:top w:w="0" w:type="dxa"/>
            <w:left w:w="108" w:type="dxa"/>
            <w:bottom w:w="0" w:type="dxa"/>
            <w:right w:w="108" w:type="dxa"/>
          </w:tblCellMar>
        </w:tblPrEx>
        <w:trPr>
          <w:trHeight w:val="3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1270D9D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120 </w:t>
            </w:r>
          </w:p>
        </w:tc>
        <w:tc>
          <w:tcPr>
            <w:tcW w:w="1190" w:type="dxa"/>
            <w:tcBorders>
              <w:top w:val="single" w:color="000000" w:sz="4" w:space="0"/>
              <w:left w:val="single" w:color="000000" w:sz="4" w:space="0"/>
              <w:bottom w:val="single" w:color="000000" w:sz="4" w:space="0"/>
              <w:right w:val="single" w:color="000000" w:sz="4" w:space="0"/>
            </w:tcBorders>
            <w:vAlign w:val="center"/>
          </w:tcPr>
          <w:p w14:paraId="1B81FD8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儿童果盘</w:t>
            </w:r>
          </w:p>
        </w:tc>
        <w:tc>
          <w:tcPr>
            <w:tcW w:w="5678" w:type="dxa"/>
            <w:tcBorders>
              <w:top w:val="single" w:color="000000" w:sz="4" w:space="0"/>
              <w:left w:val="single" w:color="000000" w:sz="4" w:space="0"/>
              <w:bottom w:val="single" w:color="000000" w:sz="4" w:space="0"/>
              <w:right w:val="single" w:color="000000" w:sz="4" w:space="0"/>
            </w:tcBorders>
            <w:vAlign w:val="center"/>
          </w:tcPr>
          <w:p w14:paraId="03F5AD8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1.规格(mm±10%)：145*145</w:t>
            </w:r>
          </w:p>
          <w:p w14:paraId="7591113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2.采用304不锈钢材质；</w:t>
            </w:r>
          </w:p>
        </w:tc>
        <w:tc>
          <w:tcPr>
            <w:tcW w:w="948" w:type="dxa"/>
            <w:tcBorders>
              <w:top w:val="single" w:color="000000" w:sz="4" w:space="0"/>
              <w:left w:val="single" w:color="000000" w:sz="4" w:space="0"/>
              <w:bottom w:val="single" w:color="000000" w:sz="4" w:space="0"/>
              <w:right w:val="single" w:color="000000" w:sz="4" w:space="0"/>
            </w:tcBorders>
            <w:vAlign w:val="center"/>
          </w:tcPr>
          <w:p w14:paraId="0ED5A58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360 </w:t>
            </w:r>
          </w:p>
        </w:tc>
        <w:tc>
          <w:tcPr>
            <w:tcW w:w="778" w:type="dxa"/>
            <w:tcBorders>
              <w:top w:val="single" w:color="000000" w:sz="4" w:space="0"/>
              <w:left w:val="single" w:color="000000" w:sz="4" w:space="0"/>
              <w:bottom w:val="single" w:color="000000" w:sz="4" w:space="0"/>
              <w:right w:val="single" w:color="000000" w:sz="4" w:space="0"/>
            </w:tcBorders>
            <w:vAlign w:val="center"/>
          </w:tcPr>
          <w:p w14:paraId="66B95D7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bl>
    <w:p w14:paraId="4F32A96F">
      <w:pPr>
        <w:bidi w:val="0"/>
        <w:rPr>
          <w:rFonts w:ascii="Calibri" w:hAnsi="Calibri"/>
          <w:b/>
          <w:bCs/>
          <w:color w:val="000000" w:themeColor="text1"/>
          <w:highlight w:val="none"/>
          <w14:textFill>
            <w14:solidFill>
              <w14:schemeClr w14:val="tx1"/>
            </w14:solidFill>
          </w14:textFill>
        </w:rPr>
      </w:pPr>
    </w:p>
    <w:p w14:paraId="639E2645">
      <w:pPr>
        <w:bidi w:val="0"/>
        <w:rPr>
          <w:color w:val="000000" w:themeColor="text1"/>
          <w:highlight w:val="none"/>
          <w14:textFill>
            <w14:solidFill>
              <w14:schemeClr w14:val="tx1"/>
            </w14:solidFill>
          </w14:textFill>
        </w:rPr>
      </w:pPr>
    </w:p>
    <w:p w14:paraId="35A26A7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E8F8330">
      <w:pPr>
        <w:pStyle w:val="2"/>
        <w:numPr>
          <w:ilvl w:val="0"/>
          <w:numId w:val="0"/>
        </w:numPr>
        <w:spacing w:beforeLines="0" w:line="240" w:lineRule="auto"/>
        <w:rPr>
          <w:color w:val="000000" w:themeColor="text1"/>
          <w:highlight w:val="none"/>
          <w14:textFill>
            <w14:solidFill>
              <w14:schemeClr w14:val="tx1"/>
            </w14:solidFill>
          </w14:textFill>
        </w:rPr>
      </w:pPr>
      <w:bookmarkStart w:id="116" w:name="_Toc19056"/>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14:paraId="39992615">
      <w:pPr>
        <w:pStyle w:val="3"/>
        <w:numPr>
          <w:ilvl w:val="0"/>
          <w:numId w:val="0"/>
        </w:numPr>
        <w:rPr>
          <w:color w:val="000000" w:themeColor="text1"/>
          <w:szCs w:val="21"/>
          <w:highlight w:val="none"/>
          <w14:textFill>
            <w14:solidFill>
              <w14:schemeClr w14:val="tx1"/>
            </w14:solidFill>
          </w14:textFill>
        </w:rPr>
      </w:pPr>
      <w:bookmarkStart w:id="117" w:name="_Toc434832495"/>
      <w:bookmarkStart w:id="118" w:name="_Toc456648358"/>
      <w:bookmarkStart w:id="119" w:name="_Toc456272919"/>
      <w:bookmarkStart w:id="120" w:name="_Toc24413"/>
      <w:r>
        <w:rPr>
          <w:rFonts w:hint="eastAsia"/>
          <w:color w:val="000000" w:themeColor="text1"/>
          <w:szCs w:val="21"/>
          <w:highlight w:val="none"/>
          <w14:textFill>
            <w14:solidFill>
              <w14:schemeClr w14:val="tx1"/>
            </w14:solidFill>
          </w14:textFill>
        </w:rPr>
        <w:t>投标人须知前附表</w:t>
      </w:r>
      <w:bookmarkEnd w:id="117"/>
      <w:bookmarkEnd w:id="118"/>
      <w:bookmarkEnd w:id="119"/>
      <w:bookmarkEnd w:id="120"/>
    </w:p>
    <w:tbl>
      <w:tblPr>
        <w:tblStyle w:val="49"/>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28"/>
        <w:gridCol w:w="4021"/>
      </w:tblGrid>
      <w:tr w14:paraId="4E95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FEDA12B">
            <w:pPr>
              <w:spacing w:line="400" w:lineRule="exact"/>
              <w:jc w:val="center"/>
              <w:rPr>
                <w:rFonts w:ascii="宋体" w:hAnsi="宋体"/>
                <w:b/>
                <w:color w:val="000000" w:themeColor="text1"/>
                <w:szCs w:val="21"/>
                <w:highlight w:val="none"/>
                <w14:textFill>
                  <w14:solidFill>
                    <w14:schemeClr w14:val="tx1"/>
                  </w14:solidFill>
                </w14:textFill>
              </w:rPr>
            </w:pPr>
            <w:bookmarkStart w:id="121" w:name="_Hlt21938668"/>
            <w:bookmarkEnd w:id="121"/>
            <w:bookmarkStart w:id="122" w:name="_Hlt21938665"/>
            <w:bookmarkEnd w:id="122"/>
            <w:bookmarkStart w:id="123" w:name="_Toc340507410"/>
            <w:bookmarkStart w:id="124" w:name="_Toc331512866"/>
            <w:bookmarkStart w:id="125" w:name="_Toc341348306"/>
            <w:bookmarkStart w:id="126" w:name="_Toc350438717"/>
            <w:bookmarkStart w:id="127" w:name="_Toc350756418"/>
            <w:bookmarkStart w:id="128" w:name="_Toc342296728"/>
            <w:bookmarkStart w:id="129" w:name="_Toc336681548"/>
            <w:bookmarkStart w:id="130" w:name="_Toc332206676"/>
            <w:bookmarkStart w:id="131" w:name="_Toc339019983"/>
            <w:bookmarkStart w:id="132" w:name="_Toc349127594"/>
            <w:bookmarkStart w:id="133" w:name="_Toc333935314"/>
            <w:bookmarkStart w:id="134" w:name="_Toc339020201"/>
            <w:bookmarkStart w:id="135" w:name="_Toc331684006"/>
            <w:bookmarkStart w:id="136" w:name="_Toc330459953"/>
            <w:bookmarkStart w:id="137" w:name="_Toc333935655"/>
            <w:bookmarkStart w:id="138" w:name="_Toc339362268"/>
            <w:bookmarkStart w:id="139" w:name="_Toc340677038"/>
            <w:bookmarkStart w:id="140" w:name="_Toc345513835"/>
            <w:bookmarkStart w:id="141" w:name="_Toc339019857"/>
            <w:bookmarkStart w:id="142" w:name="_Toc336681903"/>
            <w:bookmarkStart w:id="143" w:name="_Toc340672837"/>
            <w:bookmarkStart w:id="144" w:name="_Toc365967041"/>
            <w:bookmarkStart w:id="145" w:name="_Toc339441055"/>
            <w:bookmarkStart w:id="146" w:name="_Toc342060342"/>
            <w:bookmarkStart w:id="147" w:name="_Toc337632326"/>
            <w:bookmarkStart w:id="148" w:name="_Toc333238601"/>
            <w:bookmarkStart w:id="149" w:name="_Toc339020063"/>
            <w:bookmarkStart w:id="150" w:name="_Toc332270314"/>
            <w:bookmarkStart w:id="151" w:name="_Toc333237756"/>
            <w:bookmarkStart w:id="152" w:name="_Toc333237645"/>
            <w:bookmarkStart w:id="153" w:name="_Toc503785396"/>
            <w:bookmarkStart w:id="154" w:name="_Toc365985147"/>
            <w:bookmarkStart w:id="155" w:name="_Toc366072496"/>
            <w:bookmarkStart w:id="156" w:name="_Toc349143557"/>
            <w:bookmarkStart w:id="157" w:name="_Toc497224194"/>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0E087557">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2BE2B403">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4A2B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11086ADA">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73AA112">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8F1DA93">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hint="eastAsia" w:ascii="宋体"/>
                <w:b/>
                <w:bCs/>
                <w:color w:val="000000" w:themeColor="text1"/>
                <w:highlight w:val="none"/>
                <w14:textFill>
                  <w14:solidFill>
                    <w14:schemeClr w14:val="tx1"/>
                  </w14:solidFill>
                </w14:textFill>
              </w:rPr>
              <w:t>名。</w:t>
            </w:r>
          </w:p>
        </w:tc>
      </w:tr>
      <w:tr w14:paraId="70CC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F56A2BD">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14A6C3B3">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22AFFE15">
            <w:pPr>
              <w:tabs>
                <w:tab w:val="left" w:pos="528"/>
                <w:tab w:val="left" w:pos="783"/>
              </w:tabs>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共提供4份投标资料，分别封装：</w:t>
            </w:r>
            <w:r>
              <w:rPr>
                <w:rFonts w:hint="eastAsia" w:ascii="宋体" w:hAnsi="宋体" w:eastAsia="宋体" w:cs="宋体"/>
                <w:b/>
                <w:bCs/>
                <w:color w:val="000000" w:themeColor="text1"/>
                <w:szCs w:val="21"/>
                <w:highlight w:val="none"/>
                <w14:textFill>
                  <w14:solidFill>
                    <w14:schemeClr w14:val="tx1"/>
                  </w14:solidFill>
                </w14:textFill>
              </w:rPr>
              <w:br w:type="textWrapping"/>
            </w:r>
          </w:p>
          <w:p w14:paraId="672EFA41">
            <w:pPr>
              <w:tabs>
                <w:tab w:val="left" w:pos="528"/>
                <w:tab w:val="left" w:pos="783"/>
              </w:tabs>
              <w:spacing w:line="400" w:lineRule="exact"/>
              <w:jc w:val="center"/>
              <w:rPr>
                <w:rFonts w:hint="eastAsia" w:ascii="宋体" w:hAnsi="宋体" w:eastAsia="宋体" w:cs="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9B3B72E">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1、资格审查文件。</w:t>
            </w:r>
            <w:r>
              <w:rPr>
                <w:rFonts w:hint="eastAsia" w:ascii="宋体" w:hAnsi="宋体" w:eastAsia="宋体" w:cs="宋体"/>
                <w:color w:val="000000" w:themeColor="text1"/>
                <w:highlight w:val="none"/>
                <w14:textFill>
                  <w14:solidFill>
                    <w14:schemeClr w14:val="tx1"/>
                  </w14:solidFill>
                </w14:textFill>
              </w:rPr>
              <w:t>（内含</w:t>
            </w:r>
            <w:r>
              <w:rPr>
                <w:rFonts w:hint="eastAsia" w:ascii="宋体" w:hAnsi="宋体" w:eastAsia="宋体" w:cs="宋体"/>
                <w:color w:val="000000" w:themeColor="text1"/>
                <w:highlight w:val="none"/>
                <w:u w:val="single"/>
                <w14:textFill>
                  <w14:solidFill>
                    <w14:schemeClr w14:val="tx1"/>
                  </w14:solidFill>
                </w14:textFill>
              </w:rPr>
              <w:t xml:space="preserve"> 1 </w:t>
            </w:r>
            <w:r>
              <w:rPr>
                <w:rFonts w:hint="eastAsia" w:ascii="宋体" w:hAnsi="宋体" w:eastAsia="宋体" w:cs="宋体"/>
                <w:color w:val="000000" w:themeColor="text1"/>
                <w:highlight w:val="none"/>
                <w14:textFill>
                  <w14:solidFill>
                    <w14:schemeClr w14:val="tx1"/>
                  </w14:solidFill>
                </w14:textFill>
              </w:rPr>
              <w:t>正</w:t>
            </w:r>
            <w:r>
              <w:rPr>
                <w:rFonts w:hint="eastAsia" w:ascii="宋体" w:hAnsi="宋体" w:eastAsia="宋体" w:cs="宋体"/>
                <w:color w:val="000000" w:themeColor="text1"/>
                <w:highlight w:val="none"/>
                <w:u w:val="single"/>
                <w14:textFill>
                  <w14:solidFill>
                    <w14:schemeClr w14:val="tx1"/>
                  </w14:solidFill>
                </w14:textFill>
              </w:rPr>
              <w:t xml:space="preserve"> 4 </w:t>
            </w:r>
            <w:r>
              <w:rPr>
                <w:rFonts w:hint="eastAsia" w:ascii="宋体" w:hAnsi="宋体" w:eastAsia="宋体" w:cs="宋体"/>
                <w:color w:val="000000" w:themeColor="text1"/>
                <w:highlight w:val="none"/>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14:textFill>
                  <w14:solidFill>
                    <w14:schemeClr w14:val="tx1"/>
                  </w14:solidFill>
                </w14:textFill>
              </w:rPr>
              <w:t>。）</w:t>
            </w:r>
          </w:p>
        </w:tc>
      </w:tr>
      <w:tr w14:paraId="592D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63CE5D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5C2420">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EDA9556">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E443AED">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2、商务及技术文件。</w:t>
            </w:r>
            <w:r>
              <w:rPr>
                <w:rFonts w:hint="eastAsia" w:ascii="宋体" w:hAnsi="宋体" w:eastAsia="宋体" w:cs="宋体"/>
                <w:color w:val="000000" w:themeColor="text1"/>
                <w:highlight w:val="none"/>
                <w14:textFill>
                  <w14:solidFill>
                    <w14:schemeClr w14:val="tx1"/>
                  </w14:solidFill>
                </w14:textFill>
              </w:rPr>
              <w:t>（内含</w:t>
            </w:r>
            <w:r>
              <w:rPr>
                <w:rFonts w:hint="eastAsia" w:ascii="宋体" w:hAnsi="宋体" w:eastAsia="宋体" w:cs="宋体"/>
                <w:color w:val="000000" w:themeColor="text1"/>
                <w:highlight w:val="none"/>
                <w:u w:val="single"/>
                <w14:textFill>
                  <w14:solidFill>
                    <w14:schemeClr w14:val="tx1"/>
                  </w14:solidFill>
                </w14:textFill>
              </w:rPr>
              <w:t xml:space="preserve"> 1 </w:t>
            </w:r>
            <w:r>
              <w:rPr>
                <w:rFonts w:hint="eastAsia" w:ascii="宋体" w:hAnsi="宋体" w:eastAsia="宋体" w:cs="宋体"/>
                <w:color w:val="000000" w:themeColor="text1"/>
                <w:highlight w:val="none"/>
                <w14:textFill>
                  <w14:solidFill>
                    <w14:schemeClr w14:val="tx1"/>
                  </w14:solidFill>
                </w14:textFill>
              </w:rPr>
              <w:t>正</w:t>
            </w:r>
            <w:r>
              <w:rPr>
                <w:rFonts w:hint="eastAsia" w:ascii="宋体" w:hAnsi="宋体" w:eastAsia="宋体" w:cs="宋体"/>
                <w:color w:val="000000" w:themeColor="text1"/>
                <w:highlight w:val="none"/>
                <w:u w:val="single"/>
                <w14:textFill>
                  <w14:solidFill>
                    <w14:schemeClr w14:val="tx1"/>
                  </w14:solidFill>
                </w14:textFill>
              </w:rPr>
              <w:t xml:space="preserve"> 4 </w:t>
            </w:r>
            <w:r>
              <w:rPr>
                <w:rFonts w:hint="eastAsia" w:ascii="宋体" w:hAnsi="宋体" w:eastAsia="宋体" w:cs="宋体"/>
                <w:color w:val="000000" w:themeColor="text1"/>
                <w:highlight w:val="none"/>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14:textFill>
                  <w14:solidFill>
                    <w14:schemeClr w14:val="tx1"/>
                  </w14:solidFill>
                </w14:textFill>
              </w:rPr>
              <w:t>。）</w:t>
            </w:r>
          </w:p>
        </w:tc>
      </w:tr>
      <w:tr w14:paraId="1ACB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6CE10EFC">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8D091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7113CAE1">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49AB7D6">
            <w:pPr>
              <w:numPr>
                <w:ilvl w:val="0"/>
                <w:numId w:val="24"/>
              </w:num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开标信封。</w:t>
            </w:r>
            <w:r>
              <w:rPr>
                <w:rFonts w:hint="eastAsia" w:ascii="宋体" w:hAnsi="宋体" w:eastAsia="宋体" w:cs="宋体"/>
                <w:color w:val="000000" w:themeColor="text1"/>
                <w:highlight w:val="none"/>
                <w14:textFill>
                  <w14:solidFill>
                    <w14:schemeClr w14:val="tx1"/>
                  </w14:solidFill>
                </w14:textFill>
              </w:rPr>
              <w:t>（内含“开标一览表”、“分项报价表”、“法定代表人（负责人）证明书”和“法定代表人（负责人）授权书”。）</w:t>
            </w:r>
          </w:p>
        </w:tc>
      </w:tr>
      <w:tr w14:paraId="2E1E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1C03D336">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54407B2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D27CD71">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7100066">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w:t>
            </w:r>
            <w:r>
              <w:rPr>
                <w:rFonts w:hint="eastAsia" w:ascii="宋体" w:hAnsi="宋体" w:eastAsia="宋体" w:cs="宋体"/>
                <w:b/>
                <w:bCs/>
                <w:color w:val="000000" w:themeColor="text1"/>
                <w:highlight w:val="none"/>
                <w14:textFill>
                  <w14:solidFill>
                    <w14:schemeClr w14:val="tx1"/>
                  </w14:solidFill>
                </w14:textFill>
              </w:rPr>
              <w:t>投标文件电子版。</w:t>
            </w:r>
            <w:r>
              <w:rPr>
                <w:rFonts w:hint="eastAsia" w:ascii="宋体" w:hAnsi="宋体" w:eastAsia="宋体" w:cs="宋体"/>
                <w:color w:val="000000" w:themeColor="text1"/>
                <w:highlight w:val="none"/>
                <w14:textFill>
                  <w14:solidFill>
                    <w14:schemeClr w14:val="tx1"/>
                  </w14:solidFill>
                </w14:textFill>
              </w:rPr>
              <w:t>（以光盘或U盘提供，内含PDF及可编辑的投标文件电子版1份，</w:t>
            </w:r>
            <w:r>
              <w:rPr>
                <w:rFonts w:hint="eastAsia" w:ascii="宋体" w:hAnsi="宋体" w:eastAsia="宋体" w:cs="宋体"/>
                <w:color w:val="000000" w:themeColor="text1"/>
                <w:szCs w:val="21"/>
                <w:highlight w:val="none"/>
                <w14:textFill>
                  <w14:solidFill>
                    <w14:schemeClr w14:val="tx1"/>
                  </w14:solidFill>
                </w14:textFill>
              </w:rPr>
              <w:t>在封面上注明“公司名称-</w:t>
            </w:r>
            <w:r>
              <w:rPr>
                <w:rFonts w:hint="eastAsia" w:ascii="宋体" w:hAnsi="宋体" w:eastAsia="宋体" w:cs="宋体"/>
                <w:color w:val="000000" w:themeColor="text1"/>
                <w:highlight w:val="none"/>
                <w14:textFill>
                  <w14:solidFill>
                    <w14:schemeClr w14:val="tx1"/>
                  </w14:solidFill>
                </w14:textFill>
              </w:rPr>
              <w:t>投标文件电子版</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p>
        </w:tc>
      </w:tr>
      <w:tr w14:paraId="7356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0B8A292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C94E8AA">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F76FE88">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所有投标资料</w:t>
            </w:r>
            <w:r>
              <w:rPr>
                <w:rFonts w:hint="eastAsia" w:ascii="宋体" w:hAnsi="宋体" w:eastAsia="宋体" w:cs="宋体"/>
                <w:bCs/>
                <w:color w:val="000000" w:themeColor="text1"/>
                <w:szCs w:val="21"/>
                <w:highlight w:val="none"/>
                <w14:textFill>
                  <w14:solidFill>
                    <w14:schemeClr w14:val="tx1"/>
                  </w14:solidFill>
                </w14:textFill>
              </w:rPr>
              <w:t>分别密封在不透明的外层封装中，</w:t>
            </w:r>
            <w:r>
              <w:rPr>
                <w:rFonts w:hint="eastAsia" w:ascii="宋体" w:hAnsi="宋体" w:eastAsia="宋体" w:cs="宋体"/>
                <w:color w:val="000000" w:themeColor="text1"/>
                <w:szCs w:val="21"/>
                <w:highlight w:val="none"/>
                <w14:textFill>
                  <w14:solidFill>
                    <w14:schemeClr w14:val="tx1"/>
                  </w14:solidFill>
                </w14:textFill>
              </w:rPr>
              <w:t>封面需按招标文件封面格式要求标注并加盖公章。</w:t>
            </w:r>
          </w:p>
        </w:tc>
      </w:tr>
      <w:tr w14:paraId="1F08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DAB5A0D">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DED34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1AF6CC6">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每一密封封装上均注明“于</w:t>
            </w:r>
            <w:r>
              <w:rPr>
                <w:rFonts w:hint="eastAsia" w:ascii="宋体" w:hAnsi="宋体" w:eastAsia="宋体" w:cs="宋体"/>
                <w:bCs/>
                <w:color w:val="000000" w:themeColor="text1"/>
                <w:highlight w:val="none"/>
                <w:u w:val="single"/>
                <w14:textFill>
                  <w14:solidFill>
                    <w14:schemeClr w14:val="tx1"/>
                  </w14:solidFill>
                </w14:textFill>
              </w:rPr>
              <w:t xml:space="preserve">     （投标截止时间）   </w:t>
            </w:r>
            <w:r>
              <w:rPr>
                <w:rFonts w:hint="eastAsia" w:ascii="宋体" w:hAnsi="宋体" w:eastAsia="宋体" w:cs="宋体"/>
                <w:bCs/>
                <w:color w:val="000000" w:themeColor="text1"/>
                <w:highlight w:val="none"/>
                <w14:textFill>
                  <w14:solidFill>
                    <w14:schemeClr w14:val="tx1"/>
                  </w14:solidFill>
                </w14:textFill>
              </w:rPr>
              <w:t>之前不准启封”的字样。</w:t>
            </w:r>
          </w:p>
        </w:tc>
      </w:tr>
      <w:tr w14:paraId="4AB1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32FD87C">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2CBED6E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D37D3F0">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57FB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7F5E47E5">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0A053691">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1F8FD44">
            <w:pPr>
              <w:pStyle w:val="6"/>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4B0CDEDE">
            <w:pPr>
              <w:pStyle w:val="6"/>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2AA6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5" w:type="dxa"/>
            <w:vMerge w:val="restart"/>
            <w:tcBorders>
              <w:top w:val="single" w:color="auto" w:sz="4" w:space="0"/>
              <w:left w:val="single" w:color="auto" w:sz="4" w:space="0"/>
              <w:right w:val="single" w:color="auto" w:sz="4" w:space="0"/>
            </w:tcBorders>
            <w:vAlign w:val="center"/>
          </w:tcPr>
          <w:p w14:paraId="19C04072">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78E2A2D7">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15" w:type="dxa"/>
            <w:gridSpan w:val="2"/>
            <w:tcBorders>
              <w:top w:val="single" w:color="auto" w:sz="4" w:space="0"/>
              <w:left w:val="single" w:color="auto" w:sz="4" w:space="0"/>
              <w:bottom w:val="single" w:color="auto" w:sz="4" w:space="0"/>
              <w:right w:val="single" w:color="auto" w:sz="4" w:space="0"/>
            </w:tcBorders>
            <w:vAlign w:val="center"/>
          </w:tcPr>
          <w:p w14:paraId="5781CE33">
            <w:pPr>
              <w:keepNext w:val="0"/>
              <w:keepLines w:val="0"/>
              <w:pageBreakBefore w:val="0"/>
              <w:widowControl/>
              <w:kinsoku/>
              <w:wordWrap/>
              <w:overflowPunct/>
              <w:topLinePunct w:val="0"/>
              <w:bidi w:val="0"/>
              <w:snapToGrid/>
              <w:spacing w:line="400" w:lineRule="exact"/>
              <w:jc w:val="left"/>
              <w:rPr>
                <w:rFonts w:hint="eastAsia"/>
                <w:b/>
                <w:color w:val="000000" w:themeColor="text1"/>
                <w:sz w:val="21"/>
                <w:szCs w:val="21"/>
                <w:highlight w:val="none"/>
                <w14:textFill>
                  <w14:solidFill>
                    <w14:schemeClr w14:val="tx1"/>
                  </w14:solidFill>
                </w14:textFill>
              </w:rPr>
            </w:pPr>
            <w:r>
              <w:rPr>
                <w:rFonts w:hint="default" w:ascii="宋体" w:hAnsi="宋体"/>
                <w:color w:val="000000" w:themeColor="text1"/>
                <w:szCs w:val="21"/>
                <w:highlight w:val="none"/>
                <w:lang w:val="en-US" w:eastAsia="zh-CN"/>
                <w14:textFill>
                  <w14:solidFill>
                    <w14:schemeClr w14:val="tx1"/>
                  </w14:solidFill>
                </w14:textFill>
              </w:rPr>
              <w:t>全国招标采购公共服务平台</w:t>
            </w:r>
          </w:p>
        </w:tc>
        <w:tc>
          <w:tcPr>
            <w:tcW w:w="4021" w:type="dxa"/>
            <w:tcBorders>
              <w:top w:val="single" w:color="auto" w:sz="4" w:space="0"/>
              <w:left w:val="single" w:color="auto" w:sz="4" w:space="0"/>
              <w:bottom w:val="single" w:color="auto" w:sz="4" w:space="0"/>
              <w:right w:val="single" w:color="auto" w:sz="4" w:space="0"/>
            </w:tcBorders>
            <w:vAlign w:val="center"/>
          </w:tcPr>
          <w:p w14:paraId="5346C859">
            <w:pPr>
              <w:keepNext w:val="0"/>
              <w:keepLines w:val="0"/>
              <w:pageBreakBefore w:val="0"/>
              <w:widowControl/>
              <w:kinsoku/>
              <w:wordWrap/>
              <w:overflowPunct/>
              <w:topLinePunct w:val="0"/>
              <w:bidi w:val="0"/>
              <w:snapToGrid/>
              <w:spacing w:line="400" w:lineRule="exact"/>
              <w:jc w:val="left"/>
              <w:rPr>
                <w:rFonts w:hint="eastAsia"/>
                <w:b/>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https://www.hnzbcgxxw.com/</w:t>
            </w:r>
          </w:p>
        </w:tc>
      </w:tr>
      <w:tr w14:paraId="48A8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75" w:type="dxa"/>
            <w:vMerge w:val="continue"/>
            <w:tcBorders>
              <w:left w:val="single" w:color="auto" w:sz="4" w:space="0"/>
              <w:right w:val="single" w:color="auto" w:sz="4" w:space="0"/>
            </w:tcBorders>
            <w:vAlign w:val="center"/>
          </w:tcPr>
          <w:p w14:paraId="187FDC13">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0728365A">
            <w:pPr>
              <w:widowControl/>
              <w:spacing w:line="400" w:lineRule="exact"/>
              <w:jc w:val="center"/>
              <w:rPr>
                <w:rFonts w:ascii="宋体" w:hAnsi="宋体"/>
                <w:color w:val="000000" w:themeColor="text1"/>
                <w:szCs w:val="21"/>
                <w:highlight w:val="none"/>
                <w14:textFill>
                  <w14:solidFill>
                    <w14:schemeClr w14:val="tx1"/>
                  </w14:solidFill>
                </w14:textFill>
              </w:rPr>
            </w:pPr>
          </w:p>
        </w:tc>
        <w:tc>
          <w:tcPr>
            <w:tcW w:w="3015" w:type="dxa"/>
            <w:gridSpan w:val="2"/>
            <w:vMerge w:val="restart"/>
            <w:tcBorders>
              <w:top w:val="single" w:color="auto" w:sz="4" w:space="0"/>
              <w:left w:val="single" w:color="auto" w:sz="4" w:space="0"/>
              <w:right w:val="single" w:color="auto" w:sz="4" w:space="0"/>
            </w:tcBorders>
            <w:shd w:val="clear" w:color="auto" w:fill="auto"/>
            <w:vAlign w:val="center"/>
          </w:tcPr>
          <w:p w14:paraId="32B38464">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14:paraId="6AD8BBAE">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0961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75" w:type="dxa"/>
            <w:vMerge w:val="continue"/>
            <w:tcBorders>
              <w:left w:val="single" w:color="auto" w:sz="4" w:space="0"/>
              <w:right w:val="single" w:color="auto" w:sz="4" w:space="0"/>
            </w:tcBorders>
            <w:vAlign w:val="center"/>
          </w:tcPr>
          <w:p w14:paraId="6B8ED2D2">
            <w:pPr>
              <w:spacing w:line="400" w:lineRule="exact"/>
              <w:rPr>
                <w:color w:val="000000" w:themeColor="text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9BFB002">
            <w:pPr>
              <w:widowControl/>
              <w:spacing w:line="400" w:lineRule="exact"/>
              <w:jc w:val="left"/>
              <w:rPr>
                <w:color w:val="000000" w:themeColor="text1"/>
                <w:highlight w:val="none"/>
                <w14:textFill>
                  <w14:solidFill>
                    <w14:schemeClr w14:val="tx1"/>
                  </w14:solidFill>
                </w14:textFill>
              </w:rPr>
            </w:pPr>
          </w:p>
        </w:tc>
        <w:tc>
          <w:tcPr>
            <w:tcW w:w="3015" w:type="dxa"/>
            <w:gridSpan w:val="2"/>
            <w:vMerge w:val="continue"/>
            <w:tcBorders>
              <w:left w:val="single" w:color="auto" w:sz="4" w:space="0"/>
              <w:bottom w:val="single" w:color="auto" w:sz="4" w:space="0"/>
              <w:right w:val="single" w:color="auto" w:sz="4" w:space="0"/>
            </w:tcBorders>
            <w:vAlign w:val="center"/>
          </w:tcPr>
          <w:p w14:paraId="5443DE35">
            <w:pPr>
              <w:spacing w:line="400" w:lineRule="exact"/>
              <w:rPr>
                <w:color w:val="000000" w:themeColor="text1"/>
                <w:highlight w:val="none"/>
                <w14:textFill>
                  <w14:solidFill>
                    <w14:schemeClr w14:val="tx1"/>
                  </w14:solidFill>
                </w14:textFill>
              </w:rPr>
            </w:pPr>
          </w:p>
        </w:tc>
        <w:tc>
          <w:tcPr>
            <w:tcW w:w="4021" w:type="dxa"/>
            <w:tcBorders>
              <w:top w:val="single" w:color="auto" w:sz="4" w:space="0"/>
              <w:left w:val="single" w:color="auto" w:sz="4" w:space="0"/>
              <w:bottom w:val="single" w:color="auto" w:sz="4" w:space="0"/>
              <w:right w:val="single" w:color="auto" w:sz="4" w:space="0"/>
            </w:tcBorders>
            <w:vAlign w:val="center"/>
          </w:tcPr>
          <w:p w14:paraId="232E2842">
            <w:pPr>
              <w:spacing w:line="40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5E614524">
      <w:pPr>
        <w:pStyle w:val="6"/>
        <w:ind w:firstLine="0"/>
        <w:rPr>
          <w:color w:val="000000" w:themeColor="text1"/>
          <w:highlight w:val="none"/>
          <w14:textFill>
            <w14:solidFill>
              <w14:schemeClr w14:val="tx1"/>
            </w14:solidFill>
          </w14:textFill>
        </w:rPr>
      </w:pPr>
    </w:p>
    <w:p w14:paraId="7C919DD6">
      <w:pPr>
        <w:pStyle w:val="6"/>
        <w:rPr>
          <w:color w:val="000000" w:themeColor="text1"/>
          <w:highlight w:val="none"/>
          <w14:textFill>
            <w14:solidFill>
              <w14:schemeClr w14:val="tx1"/>
            </w14:solidFill>
          </w14:textFill>
        </w:rPr>
      </w:pPr>
    </w:p>
    <w:p w14:paraId="01A3CCAD">
      <w:pPr>
        <w:pStyle w:val="3"/>
        <w:numPr>
          <w:ilvl w:val="0"/>
          <w:numId w:val="0"/>
        </w:numPr>
        <w:rPr>
          <w:color w:val="000000" w:themeColor="text1"/>
          <w:sz w:val="24"/>
          <w:highlight w:val="none"/>
          <w14:textFill>
            <w14:solidFill>
              <w14:schemeClr w14:val="tx1"/>
            </w14:solidFill>
          </w14:textFill>
        </w:rPr>
      </w:pPr>
      <w:bookmarkStart w:id="158" w:name="_Toc9799"/>
      <w:r>
        <w:rPr>
          <w:rFonts w:hint="eastAsia"/>
          <w:color w:val="000000" w:themeColor="text1"/>
          <w:sz w:val="24"/>
          <w:highlight w:val="none"/>
          <w14:textFill>
            <w14:solidFill>
              <w14:schemeClr w14:val="tx1"/>
            </w14:solidFill>
          </w14:textFill>
        </w:rPr>
        <w:t>Ａ说明</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32FE0A5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9" w:name="_Toc503785397"/>
      <w:bookmarkStart w:id="160" w:name="_Toc497224195"/>
      <w:bookmarkStart w:id="161" w:name="_Toc340677039"/>
      <w:bookmarkStart w:id="162" w:name="_Toc365985148"/>
      <w:bookmarkStart w:id="163" w:name="_Toc337632327"/>
      <w:bookmarkStart w:id="164" w:name="_Toc339019858"/>
      <w:bookmarkStart w:id="165" w:name="_Toc339441056"/>
      <w:bookmarkStart w:id="166" w:name="_Toc331684007"/>
      <w:bookmarkStart w:id="167" w:name="_Toc330459954"/>
      <w:bookmarkStart w:id="168" w:name="_Toc345513836"/>
      <w:bookmarkStart w:id="169" w:name="_Toc340672838"/>
      <w:bookmarkStart w:id="170" w:name="_Toc333935656"/>
      <w:bookmarkStart w:id="171" w:name="_Toc339362269"/>
      <w:bookmarkStart w:id="172" w:name="_Toc349143558"/>
      <w:bookmarkStart w:id="173" w:name="_Toc333238602"/>
      <w:bookmarkStart w:id="174" w:name="_Toc332270315"/>
      <w:bookmarkStart w:id="175" w:name="_Toc332206677"/>
      <w:bookmarkStart w:id="176" w:name="_Toc333237646"/>
      <w:bookmarkStart w:id="177" w:name="_Toc341348307"/>
      <w:bookmarkStart w:id="178" w:name="_Toc365967042"/>
      <w:bookmarkStart w:id="179" w:name="_Toc339020202"/>
      <w:bookmarkStart w:id="180" w:name="_Toc342060343"/>
      <w:bookmarkStart w:id="181" w:name="_Toc366072497"/>
      <w:bookmarkStart w:id="182" w:name="_Toc350438718"/>
      <w:bookmarkStart w:id="183" w:name="_Toc336681904"/>
      <w:bookmarkStart w:id="184" w:name="_Toc339019984"/>
      <w:bookmarkStart w:id="185" w:name="_Toc339020064"/>
      <w:bookmarkStart w:id="186" w:name="_Toc333935315"/>
      <w:bookmarkStart w:id="187" w:name="_Toc342296729"/>
      <w:bookmarkStart w:id="188" w:name="_Toc350756419"/>
      <w:bookmarkStart w:id="189" w:name="_Toc333237757"/>
      <w:bookmarkStart w:id="190" w:name="_Toc340507411"/>
      <w:bookmarkStart w:id="191" w:name="_Toc349127595"/>
      <w:bookmarkStart w:id="192" w:name="_Toc331512867"/>
      <w:bookmarkStart w:id="193" w:name="_Toc336681549"/>
      <w:bookmarkStart w:id="194" w:name="_Toc9508"/>
      <w:r>
        <w:rPr>
          <w:rFonts w:hint="eastAsia"/>
          <w:color w:val="000000" w:themeColor="text1"/>
          <w:highlight w:val="none"/>
          <w14:textFill>
            <w14:solidFill>
              <w14:schemeClr w14:val="tx1"/>
            </w14:solidFill>
          </w14:textFill>
        </w:rPr>
        <w:t>适用范围</w:t>
      </w:r>
      <w:bookmarkEnd w:id="159"/>
      <w:bookmarkEnd w:id="160"/>
      <w:r>
        <w:rPr>
          <w:rFonts w:hint="eastAsia"/>
          <w:color w:val="000000" w:themeColor="text1"/>
          <w:highlight w:val="none"/>
          <w14:textFill>
            <w14:solidFill>
              <w14:schemeClr w14:val="tx1"/>
            </w14:solidFill>
          </w14:textFill>
        </w:rPr>
        <w:t>和资金来源</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78494C2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5" w:name="_Toc331512868"/>
      <w:bookmarkStart w:id="196" w:name="_Toc340677040"/>
      <w:bookmarkStart w:id="197" w:name="_Toc340507412"/>
      <w:bookmarkStart w:id="198" w:name="_Toc333935657"/>
      <w:bookmarkStart w:id="199" w:name="_Toc342060344"/>
      <w:bookmarkStart w:id="200" w:name="_Toc339362270"/>
      <w:bookmarkStart w:id="201" w:name="_Toc332206678"/>
      <w:bookmarkStart w:id="202" w:name="_Toc341348308"/>
      <w:bookmarkStart w:id="203" w:name="_Toc350438719"/>
      <w:bookmarkStart w:id="204" w:name="_Toc340672839"/>
      <w:bookmarkStart w:id="205" w:name="_Toc365985149"/>
      <w:bookmarkStart w:id="206" w:name="_Toc330459955"/>
      <w:bookmarkStart w:id="207" w:name="_Toc349143559"/>
      <w:bookmarkStart w:id="208" w:name="_Toc374454571"/>
      <w:bookmarkStart w:id="209" w:name="_Toc332270316"/>
      <w:bookmarkStart w:id="210" w:name="_Toc350756420"/>
      <w:bookmarkStart w:id="211" w:name="_Toc339020065"/>
      <w:bookmarkStart w:id="212" w:name="_Toc333935316"/>
      <w:bookmarkStart w:id="213" w:name="_Toc336681550"/>
      <w:bookmarkStart w:id="214" w:name="_Toc333237647"/>
      <w:bookmarkStart w:id="215" w:name="_Toc365967043"/>
      <w:bookmarkStart w:id="216" w:name="_Toc339019859"/>
      <w:bookmarkStart w:id="217" w:name="_Toc339020203"/>
      <w:bookmarkStart w:id="218" w:name="_Toc333237758"/>
      <w:bookmarkStart w:id="219" w:name="_Toc342296730"/>
      <w:bookmarkStart w:id="220" w:name="_Toc345513837"/>
      <w:bookmarkStart w:id="221" w:name="_Toc339441057"/>
      <w:bookmarkStart w:id="222" w:name="_Toc349127596"/>
      <w:bookmarkStart w:id="223" w:name="_Toc366072498"/>
      <w:bookmarkStart w:id="224" w:name="_Toc497224196"/>
      <w:bookmarkStart w:id="225" w:name="_Toc336681905"/>
      <w:bookmarkStart w:id="226" w:name="_Toc337632328"/>
      <w:bookmarkStart w:id="227" w:name="_Toc339019985"/>
      <w:bookmarkStart w:id="228" w:name="_Toc503785398"/>
      <w:bookmarkStart w:id="229" w:name="_Toc331684008"/>
      <w:bookmarkStart w:id="230" w:name="_Toc333238603"/>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31F540F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36B75EA6">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2E04DE08">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16299"/>
      <w:r>
        <w:rPr>
          <w:rFonts w:hint="eastAsia"/>
          <w:color w:val="000000" w:themeColor="text1"/>
          <w:highlight w:val="none"/>
          <w14:textFill>
            <w14:solidFill>
              <w14:schemeClr w14:val="tx1"/>
            </w14:solidFill>
          </w14:textFill>
        </w:rPr>
        <w:t>定义</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3AB957B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30BAD4D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F8421EE">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阳江市江城区教育局</w:t>
      </w:r>
      <w:r>
        <w:rPr>
          <w:rFonts w:hint="eastAsia" w:ascii="宋体"/>
          <w:bCs/>
          <w:color w:val="000000" w:themeColor="text1"/>
          <w:highlight w:val="none"/>
          <w14:textFill>
            <w14:solidFill>
              <w14:schemeClr w14:val="tx1"/>
            </w14:solidFill>
          </w14:textFill>
        </w:rPr>
        <w:t>，即项目采购用户方。</w:t>
      </w:r>
    </w:p>
    <w:p w14:paraId="31C468A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1F231D0C">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497195B8">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CF71347">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0F49E93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2" w:name="_Toc503785399"/>
      <w:bookmarkStart w:id="233" w:name="_Toc497224197"/>
      <w:bookmarkStart w:id="234" w:name="_Toc330459956"/>
      <w:bookmarkStart w:id="235" w:name="_Toc336681906"/>
      <w:bookmarkStart w:id="236" w:name="_Toc331684009"/>
      <w:bookmarkStart w:id="237" w:name="_Toc333935317"/>
      <w:bookmarkStart w:id="238" w:name="_Toc339020066"/>
      <w:bookmarkStart w:id="239" w:name="_Toc333237759"/>
      <w:bookmarkStart w:id="240" w:name="_Toc350438720"/>
      <w:bookmarkStart w:id="241" w:name="_Toc342060345"/>
      <w:bookmarkStart w:id="242" w:name="_Toc340672840"/>
      <w:bookmarkStart w:id="243" w:name="_Toc339019986"/>
      <w:bookmarkStart w:id="244" w:name="_Toc341348309"/>
      <w:bookmarkStart w:id="245" w:name="_Toc340677041"/>
      <w:bookmarkStart w:id="246" w:name="_Toc374454572"/>
      <w:bookmarkStart w:id="247" w:name="_Toc339441058"/>
      <w:bookmarkStart w:id="248" w:name="_Toc342296731"/>
      <w:bookmarkStart w:id="249" w:name="_Toc333935658"/>
      <w:bookmarkStart w:id="250" w:name="_Toc365967044"/>
      <w:bookmarkStart w:id="251" w:name="_Toc333238604"/>
      <w:bookmarkStart w:id="252" w:name="_Toc349143560"/>
      <w:bookmarkStart w:id="253" w:name="_Toc339020204"/>
      <w:bookmarkStart w:id="254" w:name="_Toc365985150"/>
      <w:bookmarkStart w:id="255" w:name="_Toc339019860"/>
      <w:bookmarkStart w:id="256" w:name="_Toc339362271"/>
      <w:bookmarkStart w:id="257" w:name="_Toc345513838"/>
      <w:bookmarkStart w:id="258" w:name="_Toc349127597"/>
      <w:bookmarkStart w:id="259" w:name="_Toc333237648"/>
      <w:bookmarkStart w:id="260" w:name="_Toc331512869"/>
      <w:bookmarkStart w:id="261" w:name="_Toc336681551"/>
      <w:bookmarkStart w:id="262" w:name="_Toc350756421"/>
      <w:bookmarkStart w:id="263" w:name="_Toc340507413"/>
      <w:bookmarkStart w:id="264" w:name="_Toc332270317"/>
      <w:bookmarkStart w:id="265" w:name="_Toc366072499"/>
      <w:bookmarkStart w:id="266" w:name="_Toc337632329"/>
      <w:bookmarkStart w:id="267" w:name="_Toc332206679"/>
      <w:bookmarkStart w:id="268" w:name="_Toc13552"/>
      <w:r>
        <w:rPr>
          <w:rFonts w:hint="eastAsia"/>
          <w:color w:val="000000" w:themeColor="text1"/>
          <w:highlight w:val="none"/>
          <w14:textFill>
            <w14:solidFill>
              <w14:schemeClr w14:val="tx1"/>
            </w14:solidFill>
          </w14:textFill>
        </w:rPr>
        <w:t>合格的</w:t>
      </w:r>
      <w:bookmarkEnd w:id="232"/>
      <w:bookmarkEnd w:id="233"/>
      <w:r>
        <w:rPr>
          <w:rFonts w:hint="eastAsia"/>
          <w:color w:val="000000" w:themeColor="text1"/>
          <w:highlight w:val="none"/>
          <w14:textFill>
            <w14:solidFill>
              <w14:schemeClr w14:val="tx1"/>
            </w14:solidFill>
          </w14:textFill>
        </w:rPr>
        <w:t>投标人</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38A34C34">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6C673743">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159DE432">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297FBE6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448F479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350F38B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100A07FE">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9" w:name="_Toc339362272"/>
      <w:bookmarkStart w:id="270" w:name="_Toc336681907"/>
      <w:bookmarkStart w:id="271" w:name="_Toc333935318"/>
      <w:bookmarkStart w:id="272" w:name="_Toc333238605"/>
      <w:bookmarkStart w:id="273" w:name="_Toc342060346"/>
      <w:bookmarkStart w:id="274" w:name="_Toc374454573"/>
      <w:bookmarkStart w:id="275" w:name="_Toc339019861"/>
      <w:bookmarkStart w:id="276" w:name="_Toc350438721"/>
      <w:bookmarkStart w:id="277" w:name="_Toc337632330"/>
      <w:bookmarkStart w:id="278" w:name="_Toc333237649"/>
      <w:bookmarkStart w:id="279" w:name="_Toc340507414"/>
      <w:bookmarkStart w:id="280" w:name="_Toc333237760"/>
      <w:bookmarkStart w:id="281" w:name="_Toc350756422"/>
      <w:bookmarkStart w:id="282" w:name="_Toc349127598"/>
      <w:bookmarkStart w:id="283" w:name="_Toc339441059"/>
      <w:bookmarkStart w:id="284" w:name="_Toc332206680"/>
      <w:bookmarkStart w:id="285" w:name="_Toc333935659"/>
      <w:bookmarkStart w:id="286" w:name="_Toc497224198"/>
      <w:bookmarkStart w:id="287" w:name="_Toc365967045"/>
      <w:bookmarkStart w:id="288" w:name="_Toc331684010"/>
      <w:bookmarkStart w:id="289" w:name="_Toc503785400"/>
      <w:bookmarkStart w:id="290" w:name="_Toc336681552"/>
      <w:bookmarkStart w:id="291" w:name="_Toc340672841"/>
      <w:bookmarkStart w:id="292" w:name="_Toc340677042"/>
      <w:bookmarkStart w:id="293" w:name="_Toc345513839"/>
      <w:bookmarkStart w:id="294" w:name="_Toc339020205"/>
      <w:bookmarkStart w:id="295" w:name="_Toc349143561"/>
      <w:bookmarkStart w:id="296" w:name="_Toc341348310"/>
      <w:bookmarkStart w:id="297" w:name="_Toc365985151"/>
      <w:bookmarkStart w:id="298" w:name="_Toc331512870"/>
      <w:bookmarkStart w:id="299" w:name="_Toc342296732"/>
      <w:bookmarkStart w:id="300" w:name="_Toc339020067"/>
      <w:bookmarkStart w:id="301" w:name="_Toc366072500"/>
      <w:bookmarkStart w:id="302" w:name="_Toc339019987"/>
      <w:bookmarkStart w:id="303" w:name="_Toc332270318"/>
      <w:bookmarkStart w:id="304" w:name="_Toc330459957"/>
      <w:bookmarkStart w:id="305" w:name="_Toc10244"/>
      <w:r>
        <w:rPr>
          <w:rFonts w:hint="eastAsia"/>
          <w:color w:val="000000" w:themeColor="text1"/>
          <w:highlight w:val="none"/>
          <w14:textFill>
            <w14:solidFill>
              <w14:schemeClr w14:val="tx1"/>
            </w14:solidFill>
          </w14:textFill>
        </w:rPr>
        <w:t>投标费用</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7169951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6" w:name="_Toc342060347"/>
      <w:bookmarkStart w:id="307" w:name="_Toc339020206"/>
      <w:bookmarkStart w:id="308" w:name="_Toc333237761"/>
      <w:bookmarkStart w:id="309" w:name="_Toc339019988"/>
      <w:bookmarkStart w:id="310" w:name="_Toc331512871"/>
      <w:bookmarkStart w:id="311" w:name="_Toc339019862"/>
      <w:bookmarkStart w:id="312" w:name="_Toc333935660"/>
      <w:bookmarkStart w:id="313" w:name="_Toc331684011"/>
      <w:bookmarkStart w:id="314" w:name="_Toc340677043"/>
      <w:bookmarkStart w:id="315" w:name="_Toc333237650"/>
      <w:bookmarkStart w:id="316" w:name="_Toc332206681"/>
      <w:bookmarkStart w:id="317" w:name="_Toc342296733"/>
      <w:bookmarkStart w:id="318" w:name="_Toc336681553"/>
      <w:bookmarkStart w:id="319" w:name="_Toc332270319"/>
      <w:bookmarkStart w:id="320" w:name="_Toc374454574"/>
      <w:bookmarkStart w:id="321" w:name="_Toc333935319"/>
      <w:bookmarkStart w:id="322" w:name="_Toc340507415"/>
      <w:bookmarkStart w:id="323" w:name="_Toc339441060"/>
      <w:bookmarkStart w:id="324" w:name="_Toc349127599"/>
      <w:bookmarkStart w:id="325" w:name="_Toc330459958"/>
      <w:bookmarkStart w:id="326" w:name="_Toc350438722"/>
      <w:bookmarkStart w:id="327" w:name="_Toc336681908"/>
      <w:bookmarkStart w:id="328" w:name="_Toc365985152"/>
      <w:bookmarkStart w:id="329" w:name="_Toc497224199"/>
      <w:bookmarkStart w:id="330" w:name="_Toc503785401"/>
      <w:bookmarkStart w:id="331" w:name="_Toc339020068"/>
      <w:bookmarkStart w:id="332" w:name="_Toc366072501"/>
      <w:bookmarkStart w:id="333" w:name="_Toc349143562"/>
      <w:bookmarkStart w:id="334" w:name="_Toc340672842"/>
      <w:bookmarkStart w:id="335" w:name="_Toc341348311"/>
      <w:bookmarkStart w:id="336" w:name="_Toc365967046"/>
      <w:bookmarkStart w:id="337" w:name="_Toc350756423"/>
      <w:bookmarkStart w:id="338" w:name="_Toc339362273"/>
      <w:bookmarkStart w:id="339" w:name="_Toc333238606"/>
      <w:bookmarkStart w:id="340" w:name="_Toc337632331"/>
      <w:bookmarkStart w:id="341" w:name="_Toc345513840"/>
    </w:p>
    <w:p w14:paraId="6BB39B8D">
      <w:pPr>
        <w:pStyle w:val="3"/>
        <w:numPr>
          <w:ilvl w:val="0"/>
          <w:numId w:val="0"/>
        </w:numPr>
        <w:rPr>
          <w:color w:val="000000" w:themeColor="text1"/>
          <w:sz w:val="24"/>
          <w:highlight w:val="none"/>
          <w14:textFill>
            <w14:solidFill>
              <w14:schemeClr w14:val="tx1"/>
            </w14:solidFill>
          </w14:textFill>
        </w:rPr>
      </w:pPr>
      <w:bookmarkStart w:id="342" w:name="_Toc12751"/>
      <w:r>
        <w:rPr>
          <w:rFonts w:hint="eastAsia"/>
          <w:color w:val="000000" w:themeColor="text1"/>
          <w:sz w:val="24"/>
          <w:highlight w:val="none"/>
          <w14:textFill>
            <w14:solidFill>
              <w14:schemeClr w14:val="tx1"/>
            </w14:solidFill>
          </w14:textFill>
        </w:rPr>
        <w:t>Ｂ招标文件说明</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64B28EE7">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3" w:name="_Toc333935661"/>
      <w:bookmarkStart w:id="344" w:name="_Toc340672843"/>
      <w:bookmarkStart w:id="345" w:name="_Toc350756424"/>
      <w:bookmarkStart w:id="346" w:name="_Toc374454575"/>
      <w:bookmarkStart w:id="347" w:name="_Toc339019863"/>
      <w:bookmarkStart w:id="348" w:name="_Toc333237651"/>
      <w:bookmarkStart w:id="349" w:name="_Toc333238607"/>
      <w:bookmarkStart w:id="350" w:name="_Toc332270320"/>
      <w:bookmarkStart w:id="351" w:name="_Toc333237762"/>
      <w:bookmarkStart w:id="352" w:name="_Toc342296734"/>
      <w:bookmarkStart w:id="353" w:name="_Toc340507416"/>
      <w:bookmarkStart w:id="354" w:name="_Toc342060348"/>
      <w:bookmarkStart w:id="355" w:name="_Toc366072502"/>
      <w:bookmarkStart w:id="356" w:name="_Toc503785402"/>
      <w:bookmarkStart w:id="357" w:name="_Toc336681909"/>
      <w:bookmarkStart w:id="358" w:name="_Toc341348312"/>
      <w:bookmarkStart w:id="359" w:name="_Toc339020069"/>
      <w:bookmarkStart w:id="360" w:name="_Toc345513841"/>
      <w:bookmarkStart w:id="361" w:name="_Toc339441061"/>
      <w:bookmarkStart w:id="362" w:name="_Toc332206682"/>
      <w:bookmarkStart w:id="363" w:name="_Toc340677044"/>
      <w:bookmarkStart w:id="364" w:name="_Toc337632332"/>
      <w:bookmarkStart w:id="365" w:name="_Toc331684012"/>
      <w:bookmarkStart w:id="366" w:name="_Toc365985153"/>
      <w:bookmarkStart w:id="367" w:name="_Toc336681554"/>
      <w:bookmarkStart w:id="368" w:name="_Toc349127600"/>
      <w:bookmarkStart w:id="369" w:name="_Toc339362274"/>
      <w:bookmarkStart w:id="370" w:name="_Toc331512872"/>
      <w:bookmarkStart w:id="371" w:name="_Toc339019989"/>
      <w:bookmarkStart w:id="372" w:name="_Toc350438723"/>
      <w:bookmarkStart w:id="373" w:name="_Toc365967047"/>
      <w:bookmarkStart w:id="374" w:name="_Toc339020207"/>
      <w:bookmarkStart w:id="375" w:name="_Toc330459959"/>
      <w:bookmarkStart w:id="376" w:name="_Toc497224200"/>
      <w:bookmarkStart w:id="377" w:name="_Toc349143563"/>
      <w:bookmarkStart w:id="378" w:name="_Toc333935320"/>
      <w:bookmarkStart w:id="379" w:name="_Toc6218"/>
      <w:r>
        <w:rPr>
          <w:rFonts w:hint="eastAsia"/>
          <w:color w:val="000000" w:themeColor="text1"/>
          <w:highlight w:val="none"/>
          <w14:textFill>
            <w14:solidFill>
              <w14:schemeClr w14:val="tx1"/>
            </w14:solidFill>
          </w14:textFill>
        </w:rPr>
        <w:t>招标文件的构成</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0828479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20429C43">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167A4942">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6653A8A9">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733C2C6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2E557D1D">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6490379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44526937">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80" w:name="_Toc333935662"/>
      <w:bookmarkStart w:id="381" w:name="_Toc339019990"/>
      <w:bookmarkStart w:id="382" w:name="_Toc342296735"/>
      <w:bookmarkStart w:id="383" w:name="_Toc340672844"/>
      <w:bookmarkStart w:id="384" w:name="_Toc333935321"/>
      <w:bookmarkStart w:id="385" w:name="_Toc330459960"/>
      <w:bookmarkStart w:id="386" w:name="_Toc497224201"/>
      <w:bookmarkStart w:id="387" w:name="_Toc333238608"/>
      <w:bookmarkStart w:id="388" w:name="_Toc365985154"/>
      <w:bookmarkStart w:id="389" w:name="_Toc503785403"/>
      <w:bookmarkStart w:id="390" w:name="_Toc336681555"/>
      <w:bookmarkStart w:id="391" w:name="_Toc331684013"/>
      <w:bookmarkStart w:id="392" w:name="_Toc336681910"/>
      <w:bookmarkStart w:id="393" w:name="_Toc333237763"/>
      <w:bookmarkStart w:id="394" w:name="_Toc349127601"/>
      <w:bookmarkStart w:id="395" w:name="_Toc345513842"/>
      <w:bookmarkStart w:id="396" w:name="_Toc350438724"/>
      <w:bookmarkStart w:id="397" w:name="_Toc339020070"/>
      <w:bookmarkStart w:id="398" w:name="_Toc339019864"/>
      <w:bookmarkStart w:id="399" w:name="_Toc337632333"/>
      <w:bookmarkStart w:id="400" w:name="_Toc332206683"/>
      <w:bookmarkStart w:id="401" w:name="_Toc350756425"/>
      <w:bookmarkStart w:id="402" w:name="_Toc370388389"/>
      <w:bookmarkStart w:id="403" w:name="_Toc339362275"/>
      <w:bookmarkStart w:id="404" w:name="_Toc365967048"/>
      <w:bookmarkStart w:id="405" w:name="_Toc340507417"/>
      <w:bookmarkStart w:id="406" w:name="_Toc332270321"/>
      <w:bookmarkStart w:id="407" w:name="_Toc340677045"/>
      <w:bookmarkStart w:id="408" w:name="_Toc333237652"/>
      <w:bookmarkStart w:id="409" w:name="_Toc342060349"/>
      <w:bookmarkStart w:id="410" w:name="_Toc339020208"/>
      <w:bookmarkStart w:id="411" w:name="_Toc339441062"/>
      <w:bookmarkStart w:id="412" w:name="_Toc349143564"/>
      <w:bookmarkStart w:id="413" w:name="_Toc341348313"/>
      <w:bookmarkStart w:id="414" w:name="_Toc331512873"/>
      <w:bookmarkStart w:id="415" w:name="_Toc374454576"/>
      <w:bookmarkStart w:id="416" w:name="_Toc4724"/>
      <w:bookmarkStart w:id="417" w:name="_Toc497224203"/>
      <w:bookmarkStart w:id="418" w:name="_Toc503785405"/>
      <w:bookmarkStart w:id="419" w:name="_Toc340507419"/>
      <w:bookmarkStart w:id="420" w:name="_Toc365967050"/>
      <w:bookmarkStart w:id="421" w:name="_Toc339020072"/>
      <w:bookmarkStart w:id="422" w:name="_Toc332270323"/>
      <w:bookmarkStart w:id="423" w:name="_Toc342296737"/>
      <w:bookmarkStart w:id="424" w:name="_Toc350756427"/>
      <w:bookmarkStart w:id="425" w:name="_Toc336681912"/>
      <w:bookmarkStart w:id="426" w:name="_Toc349127603"/>
      <w:bookmarkStart w:id="427" w:name="_Toc340672846"/>
      <w:bookmarkStart w:id="428" w:name="_Toc339020210"/>
      <w:bookmarkStart w:id="429" w:name="_Toc331684015"/>
      <w:bookmarkStart w:id="430" w:name="_Toc337632335"/>
      <w:bookmarkStart w:id="431" w:name="_Toc349143566"/>
      <w:bookmarkStart w:id="432" w:name="_Toc366072505"/>
      <w:bookmarkStart w:id="433" w:name="_Toc332206685"/>
      <w:bookmarkStart w:id="434" w:name="_Toc333238610"/>
      <w:bookmarkStart w:id="435" w:name="_Toc341348315"/>
      <w:bookmarkStart w:id="436" w:name="_Toc345513844"/>
      <w:bookmarkStart w:id="437" w:name="_Toc333935323"/>
      <w:bookmarkStart w:id="438" w:name="_Toc333935664"/>
      <w:bookmarkStart w:id="439" w:name="_Toc331512875"/>
      <w:bookmarkStart w:id="440" w:name="_Toc365985156"/>
      <w:bookmarkStart w:id="441" w:name="_Toc350438726"/>
      <w:bookmarkStart w:id="442" w:name="_Toc333237765"/>
      <w:bookmarkStart w:id="443" w:name="_Toc339362277"/>
      <w:bookmarkStart w:id="444" w:name="_Toc330459962"/>
      <w:bookmarkStart w:id="445" w:name="_Toc342060351"/>
      <w:bookmarkStart w:id="446" w:name="_Toc339019866"/>
      <w:bookmarkStart w:id="447" w:name="_Toc340677047"/>
      <w:bookmarkStart w:id="448" w:name="_Toc333237654"/>
      <w:bookmarkStart w:id="449" w:name="_Toc336681557"/>
      <w:bookmarkStart w:id="450" w:name="_Toc339019992"/>
      <w:bookmarkStart w:id="451" w:name="_Toc339441064"/>
      <w:r>
        <w:rPr>
          <w:rFonts w:hint="eastAsia"/>
          <w:color w:val="000000" w:themeColor="text1"/>
          <w:highlight w:val="none"/>
          <w14:textFill>
            <w14:solidFill>
              <w14:schemeClr w14:val="tx1"/>
            </w14:solidFill>
          </w14:textFill>
        </w:rPr>
        <w:t>招标文件的澄清</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hint="eastAsia"/>
          <w:color w:val="000000" w:themeColor="text1"/>
          <w:highlight w:val="none"/>
          <w14:textFill>
            <w14:solidFill>
              <w14:schemeClr w14:val="tx1"/>
            </w14:solidFill>
          </w14:textFill>
        </w:rPr>
        <w:t>、修改</w:t>
      </w:r>
      <w:bookmarkEnd w:id="415"/>
      <w:bookmarkEnd w:id="416"/>
    </w:p>
    <w:p w14:paraId="7230B400">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23A87842">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3AD46FD7">
      <w:pPr>
        <w:pStyle w:val="3"/>
        <w:numPr>
          <w:ilvl w:val="0"/>
          <w:numId w:val="0"/>
        </w:numPr>
        <w:rPr>
          <w:color w:val="000000" w:themeColor="text1"/>
          <w:sz w:val="24"/>
          <w:highlight w:val="none"/>
          <w14:textFill>
            <w14:solidFill>
              <w14:schemeClr w14:val="tx1"/>
            </w14:solidFill>
          </w14:textFill>
        </w:rPr>
      </w:pPr>
      <w:bookmarkStart w:id="452" w:name="_Toc374454577"/>
      <w:r>
        <w:rPr>
          <w:color w:val="000000" w:themeColor="text1"/>
          <w:sz w:val="24"/>
          <w:highlight w:val="none"/>
          <w14:textFill>
            <w14:solidFill>
              <w14:schemeClr w14:val="tx1"/>
            </w14:solidFill>
          </w14:textFill>
        </w:rPr>
        <w:br w:type="page"/>
      </w:r>
      <w:bookmarkStart w:id="453" w:name="_Toc12181"/>
      <w:r>
        <w:rPr>
          <w:rFonts w:hint="eastAsia"/>
          <w:color w:val="000000" w:themeColor="text1"/>
          <w:sz w:val="24"/>
          <w:highlight w:val="none"/>
          <w14:textFill>
            <w14:solidFill>
              <w14:schemeClr w14:val="tx1"/>
            </w14:solidFill>
          </w14:textFill>
        </w:rPr>
        <w:t>Ｃ投标文件的编</w:t>
      </w:r>
      <w:bookmarkEnd w:id="417"/>
      <w:bookmarkEnd w:id="418"/>
      <w:r>
        <w:rPr>
          <w:rFonts w:hint="eastAsia"/>
          <w:color w:val="000000" w:themeColor="text1"/>
          <w:sz w:val="24"/>
          <w:highlight w:val="none"/>
          <w14:textFill>
            <w14:solidFill>
              <w14:schemeClr w14:val="tx1"/>
            </w14:solidFill>
          </w14:textFill>
        </w:rPr>
        <w:t>制</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4F5B081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4" w:name="_Toc333238611"/>
      <w:bookmarkStart w:id="455" w:name="_Toc332270324"/>
      <w:bookmarkStart w:id="456" w:name="_Toc332206686"/>
      <w:bookmarkStart w:id="457" w:name="_Toc340507420"/>
      <w:bookmarkStart w:id="458" w:name="_Toc340677048"/>
      <w:bookmarkStart w:id="459" w:name="_Toc342060352"/>
      <w:bookmarkStart w:id="460" w:name="_Toc365967051"/>
      <w:bookmarkStart w:id="461" w:name="_Toc339362278"/>
      <w:bookmarkStart w:id="462" w:name="_Toc349127604"/>
      <w:bookmarkStart w:id="463" w:name="_Toc339441065"/>
      <w:bookmarkStart w:id="464" w:name="_Toc350756428"/>
      <w:bookmarkStart w:id="465" w:name="_Toc333935324"/>
      <w:bookmarkStart w:id="466" w:name="_Toc342296738"/>
      <w:bookmarkStart w:id="467" w:name="_Toc340672847"/>
      <w:bookmarkStart w:id="468" w:name="_Toc349143567"/>
      <w:bookmarkStart w:id="469" w:name="_Toc366072506"/>
      <w:bookmarkStart w:id="470" w:name="_Toc331512876"/>
      <w:bookmarkStart w:id="471" w:name="_Toc330459963"/>
      <w:bookmarkStart w:id="472" w:name="_Toc341348316"/>
      <w:bookmarkStart w:id="473" w:name="_Toc365985157"/>
      <w:bookmarkStart w:id="474" w:name="_Toc339020211"/>
      <w:bookmarkStart w:id="475" w:name="_Toc339020073"/>
      <w:bookmarkStart w:id="476" w:name="_Toc336681913"/>
      <w:bookmarkStart w:id="477" w:name="_Toc333935665"/>
      <w:bookmarkStart w:id="478" w:name="_Toc333237766"/>
      <w:bookmarkStart w:id="479" w:name="_Toc333237655"/>
      <w:bookmarkStart w:id="480" w:name="_Toc339019993"/>
      <w:bookmarkStart w:id="481" w:name="_Toc350438727"/>
      <w:bookmarkStart w:id="482" w:name="_Toc339019867"/>
      <w:bookmarkStart w:id="483" w:name="_Toc345513845"/>
      <w:bookmarkStart w:id="484" w:name="_Toc336681558"/>
      <w:bookmarkStart w:id="485" w:name="_Toc331684016"/>
      <w:bookmarkStart w:id="486" w:name="_Toc503785406"/>
      <w:bookmarkStart w:id="487" w:name="_Toc497224204"/>
      <w:bookmarkStart w:id="488" w:name="_Toc337632336"/>
      <w:bookmarkStart w:id="489" w:name="_Toc374454578"/>
      <w:bookmarkStart w:id="490" w:name="_Toc14336"/>
      <w:r>
        <w:rPr>
          <w:rFonts w:hint="eastAsia"/>
          <w:color w:val="000000" w:themeColor="text1"/>
          <w:highlight w:val="none"/>
          <w14:textFill>
            <w14:solidFill>
              <w14:schemeClr w14:val="tx1"/>
            </w14:solidFill>
          </w14:textFill>
        </w:rPr>
        <w:t>要求</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10682CC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0EDD636C">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1" w:name="_Toc333238612"/>
      <w:bookmarkStart w:id="492" w:name="_Toc336681559"/>
      <w:bookmarkStart w:id="493" w:name="_Toc339019868"/>
      <w:bookmarkStart w:id="494" w:name="_Toc333237767"/>
      <w:bookmarkStart w:id="495" w:name="_Toc336681914"/>
      <w:bookmarkStart w:id="496" w:name="_Toc339362279"/>
      <w:bookmarkStart w:id="497" w:name="_Toc340672848"/>
      <w:bookmarkStart w:id="498" w:name="_Toc342060353"/>
      <w:bookmarkStart w:id="499" w:name="_Toc497224205"/>
      <w:bookmarkStart w:id="500" w:name="_Toc339020074"/>
      <w:bookmarkStart w:id="501" w:name="_Toc365967052"/>
      <w:bookmarkStart w:id="502" w:name="_Toc350438728"/>
      <w:bookmarkStart w:id="503" w:name="_Toc366072507"/>
      <w:bookmarkStart w:id="504" w:name="_Toc333935325"/>
      <w:bookmarkStart w:id="505" w:name="_Toc339019994"/>
      <w:bookmarkStart w:id="506" w:name="_Toc337632337"/>
      <w:bookmarkStart w:id="507" w:name="_Toc339020212"/>
      <w:bookmarkStart w:id="508" w:name="_Toc331684017"/>
      <w:bookmarkStart w:id="509" w:name="_Toc340677049"/>
      <w:bookmarkStart w:id="510" w:name="_Toc331512877"/>
      <w:bookmarkStart w:id="511" w:name="_Toc333935666"/>
      <w:bookmarkStart w:id="512" w:name="_Toc365985158"/>
      <w:bookmarkStart w:id="513" w:name="_Toc503785407"/>
      <w:bookmarkStart w:id="514" w:name="_Toc333237656"/>
      <w:bookmarkStart w:id="515" w:name="_Toc345513846"/>
      <w:bookmarkStart w:id="516" w:name="_Toc341348317"/>
      <w:bookmarkStart w:id="517" w:name="_Toc330459964"/>
      <w:bookmarkStart w:id="518" w:name="_Toc374454579"/>
      <w:bookmarkStart w:id="519" w:name="_Toc342296739"/>
      <w:bookmarkStart w:id="520" w:name="_Toc349127605"/>
      <w:bookmarkStart w:id="521" w:name="_Toc332270325"/>
      <w:bookmarkStart w:id="522" w:name="_Toc349143568"/>
      <w:bookmarkStart w:id="523" w:name="_Toc340507421"/>
      <w:bookmarkStart w:id="524" w:name="_Toc350756429"/>
      <w:bookmarkStart w:id="525" w:name="_Toc332206687"/>
      <w:bookmarkStart w:id="526" w:name="_Toc339441066"/>
      <w:bookmarkStart w:id="527" w:name="_Toc14151"/>
      <w:r>
        <w:rPr>
          <w:rFonts w:hint="eastAsia"/>
          <w:color w:val="000000" w:themeColor="text1"/>
          <w:highlight w:val="none"/>
          <w14:textFill>
            <w14:solidFill>
              <w14:schemeClr w14:val="tx1"/>
            </w14:solidFill>
          </w14:textFill>
        </w:rPr>
        <w:t>投标语言及计量单位</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3B06284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5C81B21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7EC7FC7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8" w:name="_Toc366072508"/>
      <w:bookmarkStart w:id="529" w:name="_Toc331512878"/>
      <w:bookmarkStart w:id="530" w:name="_Toc339441067"/>
      <w:bookmarkStart w:id="531" w:name="_Toc341348318"/>
      <w:bookmarkStart w:id="532" w:name="_Toc503785408"/>
      <w:bookmarkStart w:id="533" w:name="_Toc339020075"/>
      <w:bookmarkStart w:id="534" w:name="_Toc342060354"/>
      <w:bookmarkStart w:id="535" w:name="_Toc342296740"/>
      <w:bookmarkStart w:id="536" w:name="_Toc333935667"/>
      <w:bookmarkStart w:id="537" w:name="_Toc336681560"/>
      <w:bookmarkStart w:id="538" w:name="_Toc349127606"/>
      <w:bookmarkStart w:id="539" w:name="_Toc350438729"/>
      <w:bookmarkStart w:id="540" w:name="_Toc339019995"/>
      <w:bookmarkStart w:id="541" w:name="_Toc350756430"/>
      <w:bookmarkStart w:id="542" w:name="_Toc333237768"/>
      <w:bookmarkStart w:id="543" w:name="_Toc331684018"/>
      <w:bookmarkStart w:id="544" w:name="_Toc345513847"/>
      <w:bookmarkStart w:id="545" w:name="_Toc340677050"/>
      <w:bookmarkStart w:id="546" w:name="_Toc365985159"/>
      <w:bookmarkStart w:id="547" w:name="_Toc336681915"/>
      <w:bookmarkStart w:id="548" w:name="_Toc339362280"/>
      <w:bookmarkStart w:id="549" w:name="_Toc365967053"/>
      <w:bookmarkStart w:id="550" w:name="_Toc333238613"/>
      <w:bookmarkStart w:id="551" w:name="_Toc337632338"/>
      <w:bookmarkStart w:id="552" w:name="_Toc339019869"/>
      <w:bookmarkStart w:id="553" w:name="_Toc332206688"/>
      <w:bookmarkStart w:id="554" w:name="_Toc497224206"/>
      <w:bookmarkStart w:id="555" w:name="_Toc374454580"/>
      <w:bookmarkStart w:id="556" w:name="_Toc340672849"/>
      <w:bookmarkStart w:id="557" w:name="_Toc330459965"/>
      <w:bookmarkStart w:id="558" w:name="_Toc333237657"/>
      <w:bookmarkStart w:id="559" w:name="_Toc349143569"/>
      <w:bookmarkStart w:id="560" w:name="_Toc339020213"/>
      <w:bookmarkStart w:id="561" w:name="_Toc333935326"/>
      <w:bookmarkStart w:id="562" w:name="_Toc340507422"/>
      <w:bookmarkStart w:id="563" w:name="_Toc332270326"/>
      <w:bookmarkStart w:id="564" w:name="_Toc2057"/>
      <w:r>
        <w:rPr>
          <w:rFonts w:hint="eastAsia"/>
          <w:color w:val="000000" w:themeColor="text1"/>
          <w:highlight w:val="none"/>
          <w14:textFill>
            <w14:solidFill>
              <w14:schemeClr w14:val="tx1"/>
            </w14:solidFill>
          </w14:textFill>
        </w:rPr>
        <w:t>投标文件的构成</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04E5C083">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90D1186">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5" w:name="_Toc497224207"/>
      <w:bookmarkStart w:id="566" w:name="_Toc503785409"/>
      <w:r>
        <w:rPr>
          <w:rFonts w:hint="eastAsia" w:ascii="宋体" w:hAnsi="宋体"/>
          <w:bCs/>
          <w:color w:val="000000" w:themeColor="text1"/>
          <w:highlight w:val="none"/>
          <w14:textFill>
            <w14:solidFill>
              <w14:schemeClr w14:val="tx1"/>
            </w14:solidFill>
          </w14:textFill>
        </w:rPr>
        <w:t>第一章 资格审查文件（含附件）</w:t>
      </w:r>
    </w:p>
    <w:p w14:paraId="009E8F94">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776044C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7" w:name="_Toc339020214"/>
      <w:bookmarkStart w:id="568" w:name="_Toc366072509"/>
      <w:bookmarkStart w:id="569" w:name="_Toc349127607"/>
      <w:bookmarkStart w:id="570" w:name="_Toc339020076"/>
      <w:bookmarkStart w:id="571" w:name="_Toc331684019"/>
      <w:bookmarkStart w:id="572" w:name="_Toc341348319"/>
      <w:bookmarkStart w:id="573" w:name="_Toc342060355"/>
      <w:bookmarkStart w:id="574" w:name="_Toc340507423"/>
      <w:bookmarkStart w:id="575" w:name="_Toc349143570"/>
      <w:bookmarkStart w:id="576" w:name="_Toc339441068"/>
      <w:bookmarkStart w:id="577" w:name="_Toc345513848"/>
      <w:bookmarkStart w:id="578" w:name="_Toc333935668"/>
      <w:bookmarkStart w:id="579" w:name="_Toc340677051"/>
      <w:bookmarkStart w:id="580" w:name="_Toc336681561"/>
      <w:bookmarkStart w:id="581" w:name="_Toc332270327"/>
      <w:bookmarkStart w:id="582" w:name="_Toc333935327"/>
      <w:bookmarkStart w:id="583" w:name="_Toc333238614"/>
      <w:bookmarkStart w:id="584" w:name="_Toc333237658"/>
      <w:bookmarkStart w:id="585" w:name="_Toc350756431"/>
      <w:bookmarkStart w:id="586" w:name="_Toc339019996"/>
      <w:bookmarkStart w:id="587" w:name="_Toc374454581"/>
      <w:bookmarkStart w:id="588" w:name="_Toc332206689"/>
      <w:bookmarkStart w:id="589" w:name="_Toc365967054"/>
      <w:bookmarkStart w:id="590" w:name="_Toc342296741"/>
      <w:bookmarkStart w:id="591" w:name="_Toc365985160"/>
      <w:bookmarkStart w:id="592" w:name="_Toc337632339"/>
      <w:bookmarkStart w:id="593" w:name="_Toc340672850"/>
      <w:bookmarkStart w:id="594" w:name="_Toc339019870"/>
      <w:bookmarkStart w:id="595" w:name="_Toc333237769"/>
      <w:bookmarkStart w:id="596" w:name="_Toc350438730"/>
      <w:bookmarkStart w:id="597" w:name="_Toc339362281"/>
      <w:bookmarkStart w:id="598" w:name="_Toc336681916"/>
      <w:bookmarkStart w:id="599" w:name="_Toc331512879"/>
      <w:bookmarkStart w:id="600" w:name="_Toc330459966"/>
      <w:bookmarkStart w:id="601" w:name="_Toc8559"/>
      <w:r>
        <w:rPr>
          <w:rFonts w:hint="eastAsia"/>
          <w:color w:val="000000" w:themeColor="text1"/>
          <w:highlight w:val="none"/>
          <w14:textFill>
            <w14:solidFill>
              <w14:schemeClr w14:val="tx1"/>
            </w14:solidFill>
          </w14:textFill>
        </w:rPr>
        <w:t>投标文件格式</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6E0A7CC2">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46F3954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724E7D8B">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2" w:name="_Toc341348320"/>
      <w:bookmarkStart w:id="603" w:name="_Toc342060356"/>
      <w:bookmarkStart w:id="604" w:name="_Toc337632340"/>
      <w:bookmarkStart w:id="605" w:name="_Toc350756432"/>
      <w:bookmarkStart w:id="606" w:name="_Toc333237770"/>
      <w:bookmarkStart w:id="607" w:name="_Toc340677052"/>
      <w:bookmarkStart w:id="608" w:name="_Toc340672851"/>
      <w:bookmarkStart w:id="609" w:name="_Toc332206690"/>
      <w:bookmarkStart w:id="610" w:name="_Toc5003680"/>
      <w:bookmarkStart w:id="611" w:name="_Toc333935669"/>
      <w:bookmarkStart w:id="612" w:name="_Toc342296742"/>
      <w:bookmarkStart w:id="613" w:name="_Toc349143571"/>
      <w:bookmarkStart w:id="614" w:name="_Toc333237659"/>
      <w:bookmarkStart w:id="615" w:name="_Toc345513849"/>
      <w:bookmarkStart w:id="616" w:name="_Toc339019871"/>
      <w:bookmarkStart w:id="617" w:name="_Toc333935328"/>
      <w:bookmarkStart w:id="618" w:name="_Toc331512880"/>
      <w:bookmarkStart w:id="619" w:name="_Toc336681917"/>
      <w:bookmarkStart w:id="620" w:name="_Toc365967055"/>
      <w:bookmarkStart w:id="621" w:name="_Toc339020215"/>
      <w:bookmarkStart w:id="622" w:name="_Toc333238615"/>
      <w:bookmarkStart w:id="623" w:name="_Toc350438731"/>
      <w:bookmarkStart w:id="624" w:name="_Toc339362282"/>
      <w:bookmarkStart w:id="625" w:name="_Toc374454582"/>
      <w:bookmarkStart w:id="626" w:name="_Toc339441069"/>
      <w:bookmarkStart w:id="627" w:name="_Toc332270328"/>
      <w:bookmarkStart w:id="628" w:name="_Toc340507424"/>
      <w:bookmarkStart w:id="629" w:name="_Toc349127608"/>
      <w:bookmarkStart w:id="630" w:name="_Toc339019997"/>
      <w:bookmarkStart w:id="631" w:name="_Toc331684020"/>
      <w:bookmarkStart w:id="632" w:name="_Toc339020077"/>
      <w:bookmarkStart w:id="633" w:name="_Toc330459967"/>
      <w:bookmarkStart w:id="634" w:name="_Toc365985161"/>
      <w:bookmarkStart w:id="635" w:name="_Toc366072510"/>
      <w:bookmarkStart w:id="636" w:name="_Toc336681562"/>
      <w:bookmarkStart w:id="637" w:name="_Toc3054"/>
      <w:r>
        <w:rPr>
          <w:rFonts w:hint="eastAsia"/>
          <w:color w:val="000000" w:themeColor="text1"/>
          <w:highlight w:val="none"/>
          <w14:textFill>
            <w14:solidFill>
              <w14:schemeClr w14:val="tx1"/>
            </w14:solidFill>
          </w14:textFill>
        </w:rPr>
        <w:t>资格证明文件</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5802D37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6DDE86CD">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05F4C4E8">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1E3003E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2CF9A77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2C59453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8" w:name="_Toc339362283"/>
      <w:bookmarkStart w:id="639" w:name="_Toc366072511"/>
      <w:bookmarkStart w:id="640" w:name="_Toc333237771"/>
      <w:bookmarkStart w:id="641" w:name="_Toc350438732"/>
      <w:bookmarkStart w:id="642" w:name="_Toc336681563"/>
      <w:bookmarkStart w:id="643" w:name="_Toc349127609"/>
      <w:bookmarkStart w:id="644" w:name="_Toc337632341"/>
      <w:bookmarkStart w:id="645" w:name="_Toc374454583"/>
      <w:bookmarkStart w:id="646" w:name="_Toc342296743"/>
      <w:bookmarkStart w:id="647" w:name="_Toc345513850"/>
      <w:bookmarkStart w:id="648" w:name="_Toc5003681"/>
      <w:bookmarkStart w:id="649" w:name="_Toc341348321"/>
      <w:bookmarkStart w:id="650" w:name="_Toc340507425"/>
      <w:bookmarkStart w:id="651" w:name="_Toc333935670"/>
      <w:bookmarkStart w:id="652" w:name="_Toc331684021"/>
      <w:bookmarkStart w:id="653" w:name="_Toc332270329"/>
      <w:bookmarkStart w:id="654" w:name="_Toc340672852"/>
      <w:bookmarkStart w:id="655" w:name="_Toc342060357"/>
      <w:bookmarkStart w:id="656" w:name="_Toc340677053"/>
      <w:bookmarkStart w:id="657" w:name="_Toc365985162"/>
      <w:bookmarkStart w:id="658" w:name="_Toc330459968"/>
      <w:bookmarkStart w:id="659" w:name="_Toc332206691"/>
      <w:bookmarkStart w:id="660" w:name="_Toc336681918"/>
      <w:bookmarkStart w:id="661" w:name="_Toc339019872"/>
      <w:bookmarkStart w:id="662" w:name="_Toc339441070"/>
      <w:bookmarkStart w:id="663" w:name="_Toc333237660"/>
      <w:bookmarkStart w:id="664" w:name="_Toc350756433"/>
      <w:bookmarkStart w:id="665" w:name="_Toc339019998"/>
      <w:bookmarkStart w:id="666" w:name="_Toc333935329"/>
      <w:bookmarkStart w:id="667" w:name="_Toc349143572"/>
      <w:bookmarkStart w:id="668" w:name="_Toc365967056"/>
      <w:bookmarkStart w:id="669" w:name="_Toc339020216"/>
      <w:bookmarkStart w:id="670" w:name="_Toc333238616"/>
      <w:bookmarkStart w:id="671" w:name="_Toc339020078"/>
      <w:bookmarkStart w:id="672" w:name="_Toc331512881"/>
      <w:bookmarkStart w:id="673" w:name="_Toc23376"/>
      <w:r>
        <w:rPr>
          <w:rFonts w:hint="eastAsia"/>
          <w:color w:val="000000" w:themeColor="text1"/>
          <w:highlight w:val="none"/>
          <w14:textFill>
            <w14:solidFill>
              <w14:schemeClr w14:val="tx1"/>
            </w14:solidFill>
          </w14:textFill>
        </w:rPr>
        <w:t>货物和服务的证明文件</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51E5F322">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8111E02">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4369E7A4">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240D4105">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51708D14">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5757A148">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41A1599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4F59C3AE">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4" w:name="_Toc333935330"/>
      <w:bookmarkStart w:id="675" w:name="_Toc333237772"/>
      <w:bookmarkStart w:id="676" w:name="_Toc342296744"/>
      <w:bookmarkStart w:id="677" w:name="_Toc497224209"/>
      <w:bookmarkStart w:id="678" w:name="_Toc366072512"/>
      <w:bookmarkStart w:id="679" w:name="_Toc503785411"/>
      <w:bookmarkStart w:id="680" w:name="_Toc339019999"/>
      <w:bookmarkStart w:id="681" w:name="_Toc349127610"/>
      <w:bookmarkStart w:id="682" w:name="_Toc332206692"/>
      <w:bookmarkStart w:id="683" w:name="_Toc339362284"/>
      <w:bookmarkStart w:id="684" w:name="_Toc340677054"/>
      <w:bookmarkStart w:id="685" w:name="_Toc333935671"/>
      <w:bookmarkStart w:id="686" w:name="_Toc333238617"/>
      <w:bookmarkStart w:id="687" w:name="_Toc337632342"/>
      <w:bookmarkStart w:id="688" w:name="_Toc340672853"/>
      <w:bookmarkStart w:id="689" w:name="_Toc350756434"/>
      <w:bookmarkStart w:id="690" w:name="_Toc339020217"/>
      <w:bookmarkStart w:id="691" w:name="_Toc336681919"/>
      <w:bookmarkStart w:id="692" w:name="_Toc342060358"/>
      <w:bookmarkStart w:id="693" w:name="_Toc374454584"/>
      <w:bookmarkStart w:id="694" w:name="_Toc341348322"/>
      <w:bookmarkStart w:id="695" w:name="_Toc339441071"/>
      <w:bookmarkStart w:id="696" w:name="_Toc331512882"/>
      <w:bookmarkStart w:id="697" w:name="_Toc339020079"/>
      <w:bookmarkStart w:id="698" w:name="_Toc365967057"/>
      <w:bookmarkStart w:id="699" w:name="_Toc331684022"/>
      <w:bookmarkStart w:id="700" w:name="_Toc332270330"/>
      <w:bookmarkStart w:id="701" w:name="_Toc330459969"/>
      <w:bookmarkStart w:id="702" w:name="_Toc365985163"/>
      <w:bookmarkStart w:id="703" w:name="_Toc340507426"/>
      <w:bookmarkStart w:id="704" w:name="_Toc339019873"/>
      <w:bookmarkStart w:id="705" w:name="_Toc333237661"/>
      <w:bookmarkStart w:id="706" w:name="_Toc345513851"/>
      <w:bookmarkStart w:id="707" w:name="_Toc336681564"/>
      <w:bookmarkStart w:id="708" w:name="_Toc350438733"/>
      <w:bookmarkStart w:id="709" w:name="_Toc349143573"/>
      <w:bookmarkStart w:id="710" w:name="_Toc26553"/>
      <w:r>
        <w:rPr>
          <w:rFonts w:hint="eastAsia"/>
          <w:color w:val="000000" w:themeColor="text1"/>
          <w:highlight w:val="none"/>
          <w14:textFill>
            <w14:solidFill>
              <w14:schemeClr w14:val="tx1"/>
            </w14:solidFill>
          </w14:textFill>
        </w:rPr>
        <w:t>投标报价与投标货币</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7DEBFD8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72DB500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46C851EF">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44F2958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357CC59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112089C0">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6A04F8FC">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1" w:name="_Toc336681920"/>
      <w:bookmarkStart w:id="712" w:name="_Toc497224212"/>
      <w:bookmarkStart w:id="713" w:name="_Toc333237773"/>
      <w:bookmarkStart w:id="714" w:name="_Toc339362285"/>
      <w:bookmarkStart w:id="715" w:name="_Toc374454585"/>
      <w:bookmarkStart w:id="716" w:name="_Toc340672854"/>
      <w:bookmarkStart w:id="717" w:name="_Toc366072513"/>
      <w:bookmarkStart w:id="718" w:name="_Toc340507427"/>
      <w:bookmarkStart w:id="719" w:name="_Toc339020080"/>
      <w:bookmarkStart w:id="720" w:name="_Toc365985164"/>
      <w:bookmarkStart w:id="721" w:name="_Toc333237662"/>
      <w:bookmarkStart w:id="722" w:name="_Toc333935331"/>
      <w:bookmarkStart w:id="723" w:name="_Toc336681565"/>
      <w:bookmarkStart w:id="724" w:name="_Toc349127611"/>
      <w:bookmarkStart w:id="725" w:name="_Toc365967058"/>
      <w:bookmarkStart w:id="726" w:name="_Toc503785414"/>
      <w:bookmarkStart w:id="727" w:name="_Toc332270331"/>
      <w:bookmarkStart w:id="728" w:name="_Toc333935672"/>
      <w:bookmarkStart w:id="729" w:name="_Toc337632343"/>
      <w:bookmarkStart w:id="730" w:name="_Toc350438734"/>
      <w:bookmarkStart w:id="731" w:name="_Toc331512883"/>
      <w:bookmarkStart w:id="732" w:name="_Toc339020000"/>
      <w:bookmarkStart w:id="733" w:name="_Toc331684023"/>
      <w:bookmarkStart w:id="734" w:name="_Toc342060359"/>
      <w:bookmarkStart w:id="735" w:name="_Toc339019874"/>
      <w:bookmarkStart w:id="736" w:name="_Toc340677055"/>
      <w:bookmarkStart w:id="737" w:name="_Toc333238618"/>
      <w:bookmarkStart w:id="738" w:name="_Toc330459970"/>
      <w:bookmarkStart w:id="739" w:name="_Toc339441072"/>
      <w:bookmarkStart w:id="740" w:name="_Toc350756435"/>
      <w:bookmarkStart w:id="741" w:name="_Toc349143574"/>
      <w:bookmarkStart w:id="742" w:name="_Toc332206693"/>
      <w:bookmarkStart w:id="743" w:name="_Toc345513852"/>
      <w:bookmarkStart w:id="744" w:name="_Toc339020218"/>
      <w:bookmarkStart w:id="745" w:name="_Toc341348323"/>
      <w:bookmarkStart w:id="746" w:name="_Toc342296745"/>
      <w:bookmarkStart w:id="747" w:name="_Toc7487"/>
      <w:r>
        <w:rPr>
          <w:rFonts w:hint="eastAsia"/>
          <w:color w:val="000000" w:themeColor="text1"/>
          <w:highlight w:val="none"/>
          <w14:textFill>
            <w14:solidFill>
              <w14:schemeClr w14:val="tx1"/>
            </w14:solidFill>
          </w14:textFill>
        </w:rPr>
        <w:t>投标保证金</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14:paraId="1410C73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160B4DC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2DBD70A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94BD76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6C017C2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1327966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54318BF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5C35D97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1D2CCD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685353F1">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3C7B0B1B">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63C480D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8" w:name="_Toc333237663"/>
      <w:bookmarkStart w:id="749" w:name="_Toc331684024"/>
      <w:bookmarkStart w:id="750" w:name="_Toc333935673"/>
      <w:bookmarkStart w:id="751" w:name="_Toc365967059"/>
      <w:bookmarkStart w:id="752" w:name="_Toc339020001"/>
      <w:bookmarkStart w:id="753" w:name="_Toc339020081"/>
      <w:bookmarkStart w:id="754" w:name="_Toc349143575"/>
      <w:bookmarkStart w:id="755" w:name="_Toc365985165"/>
      <w:bookmarkStart w:id="756" w:name="_Toc349127612"/>
      <w:bookmarkStart w:id="757" w:name="_Toc340672855"/>
      <w:bookmarkStart w:id="758" w:name="_Toc339019875"/>
      <w:bookmarkStart w:id="759" w:name="_Toc332206694"/>
      <w:bookmarkStart w:id="760" w:name="_Toc339362286"/>
      <w:bookmarkStart w:id="761" w:name="_Toc340677056"/>
      <w:bookmarkStart w:id="762" w:name="_Toc331512884"/>
      <w:bookmarkStart w:id="763" w:name="_Toc332270332"/>
      <w:bookmarkStart w:id="764" w:name="_Toc333237774"/>
      <w:bookmarkStart w:id="765" w:name="_Toc341348324"/>
      <w:bookmarkStart w:id="766" w:name="_Toc350438735"/>
      <w:bookmarkStart w:id="767" w:name="_Toc330459971"/>
      <w:bookmarkStart w:id="768" w:name="_Toc503785415"/>
      <w:bookmarkStart w:id="769" w:name="_Toc342296746"/>
      <w:bookmarkStart w:id="770" w:name="_Toc339020219"/>
      <w:bookmarkStart w:id="771" w:name="_Toc497224213"/>
      <w:bookmarkStart w:id="772" w:name="_Toc336681921"/>
      <w:bookmarkStart w:id="773" w:name="_Toc340507428"/>
      <w:bookmarkStart w:id="774" w:name="_Toc350756436"/>
      <w:bookmarkStart w:id="775" w:name="_Toc339441073"/>
      <w:bookmarkStart w:id="776" w:name="_Toc366072514"/>
      <w:bookmarkStart w:id="777" w:name="_Toc333238619"/>
      <w:bookmarkStart w:id="778" w:name="_Toc342060360"/>
      <w:bookmarkStart w:id="779" w:name="_Toc336681566"/>
      <w:bookmarkStart w:id="780" w:name="_Toc337632344"/>
      <w:bookmarkStart w:id="781" w:name="_Toc345513853"/>
      <w:bookmarkStart w:id="782" w:name="_Toc333935332"/>
      <w:bookmarkStart w:id="783" w:name="_Toc374454586"/>
      <w:bookmarkStart w:id="784" w:name="_Toc19741"/>
      <w:r>
        <w:rPr>
          <w:rFonts w:hint="eastAsia"/>
          <w:color w:val="000000" w:themeColor="text1"/>
          <w:highlight w:val="none"/>
          <w14:textFill>
            <w14:solidFill>
              <w14:schemeClr w14:val="tx1"/>
            </w14:solidFill>
          </w14:textFill>
        </w:rPr>
        <w:t>投标有效期</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63F91BC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22F2CE5F">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0469732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5" w:name="_Toc350438736"/>
      <w:bookmarkStart w:id="786" w:name="_Toc365967060"/>
      <w:bookmarkStart w:id="787" w:name="_Toc339020220"/>
      <w:bookmarkStart w:id="788" w:name="_Toc333238620"/>
      <w:bookmarkStart w:id="789" w:name="_Toc365985166"/>
      <w:bookmarkStart w:id="790" w:name="_Toc340672856"/>
      <w:bookmarkStart w:id="791" w:name="_Toc350756437"/>
      <w:bookmarkStart w:id="792" w:name="_Toc340677057"/>
      <w:bookmarkStart w:id="793" w:name="_Toc331684025"/>
      <w:bookmarkStart w:id="794" w:name="_Toc366072515"/>
      <w:bookmarkStart w:id="795" w:name="_Toc111534389"/>
      <w:bookmarkStart w:id="796" w:name="_Toc340507429"/>
      <w:bookmarkStart w:id="797" w:name="_Toc332206695"/>
      <w:bookmarkStart w:id="798" w:name="_Toc341348325"/>
      <w:bookmarkStart w:id="799" w:name="_Toc349127613"/>
      <w:bookmarkStart w:id="800" w:name="_Toc503785416"/>
      <w:bookmarkStart w:id="801" w:name="_Toc339020082"/>
      <w:bookmarkStart w:id="802" w:name="_Toc333237775"/>
      <w:bookmarkStart w:id="803" w:name="_Toc339019876"/>
      <w:bookmarkStart w:id="804" w:name="_Toc345513854"/>
      <w:bookmarkStart w:id="805" w:name="_Toc331512885"/>
      <w:bookmarkStart w:id="806" w:name="_Toc336681922"/>
      <w:bookmarkStart w:id="807" w:name="_Toc330459972"/>
      <w:bookmarkStart w:id="808" w:name="_Toc342060361"/>
      <w:bookmarkStart w:id="809" w:name="_Toc374454587"/>
      <w:bookmarkStart w:id="810" w:name="_Toc339441074"/>
      <w:bookmarkStart w:id="811" w:name="_Toc342296747"/>
      <w:bookmarkStart w:id="812" w:name="_Toc339362287"/>
      <w:bookmarkStart w:id="813" w:name="_Toc332270333"/>
      <w:bookmarkStart w:id="814" w:name="_Toc497224214"/>
      <w:bookmarkStart w:id="815" w:name="_Toc336681567"/>
      <w:bookmarkStart w:id="816" w:name="_Toc337632345"/>
      <w:bookmarkStart w:id="817" w:name="_Toc333935674"/>
      <w:bookmarkStart w:id="818" w:name="_Toc339020002"/>
      <w:bookmarkStart w:id="819" w:name="_Toc349143576"/>
      <w:bookmarkStart w:id="820" w:name="_Toc333935333"/>
      <w:bookmarkStart w:id="821" w:name="_Toc333237664"/>
      <w:bookmarkStart w:id="822" w:name="_Toc27174"/>
      <w:r>
        <w:rPr>
          <w:rFonts w:hint="eastAsia"/>
          <w:color w:val="000000" w:themeColor="text1"/>
          <w:highlight w:val="none"/>
          <w14:textFill>
            <w14:solidFill>
              <w14:schemeClr w14:val="tx1"/>
            </w14:solidFill>
          </w14:textFill>
        </w:rPr>
        <w:t>投标文件的签署及规定</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04EBF16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537B3D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67CE206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3398BD04">
      <w:pPr>
        <w:pStyle w:val="3"/>
        <w:numPr>
          <w:ilvl w:val="0"/>
          <w:numId w:val="0"/>
        </w:numPr>
        <w:rPr>
          <w:color w:val="000000" w:themeColor="text1"/>
          <w:sz w:val="24"/>
          <w:highlight w:val="none"/>
          <w14:textFill>
            <w14:solidFill>
              <w14:schemeClr w14:val="tx1"/>
            </w14:solidFill>
          </w14:textFill>
        </w:rPr>
      </w:pPr>
      <w:bookmarkStart w:id="823" w:name="_Toc349127614"/>
      <w:bookmarkStart w:id="824" w:name="_Toc339020003"/>
      <w:bookmarkStart w:id="825" w:name="_Toc331512886"/>
      <w:bookmarkStart w:id="826" w:name="_Toc333935675"/>
      <w:bookmarkStart w:id="827" w:name="_Toc366072516"/>
      <w:bookmarkStart w:id="828" w:name="_Toc340507430"/>
      <w:bookmarkStart w:id="829" w:name="_Toc345513855"/>
      <w:bookmarkStart w:id="830" w:name="_Toc332270334"/>
      <w:bookmarkStart w:id="831" w:name="_Toc342060362"/>
      <w:bookmarkStart w:id="832" w:name="_Toc333237665"/>
      <w:bookmarkStart w:id="833" w:name="_Toc336681923"/>
      <w:bookmarkStart w:id="834" w:name="_Toc339019877"/>
      <w:bookmarkStart w:id="835" w:name="_Toc337632346"/>
      <w:bookmarkStart w:id="836" w:name="_Toc340677058"/>
      <w:bookmarkStart w:id="837" w:name="_Toc339362288"/>
      <w:bookmarkStart w:id="838" w:name="_Toc339020221"/>
      <w:bookmarkStart w:id="839" w:name="_Toc340672857"/>
      <w:bookmarkStart w:id="840" w:name="_Toc332206696"/>
      <w:bookmarkStart w:id="841" w:name="_Toc341348326"/>
      <w:bookmarkStart w:id="842" w:name="_Toc330459973"/>
      <w:bookmarkStart w:id="843" w:name="_Toc333237776"/>
      <w:bookmarkStart w:id="844" w:name="_Toc365985167"/>
      <w:bookmarkStart w:id="845" w:name="_Toc339020083"/>
      <w:bookmarkStart w:id="846" w:name="_Toc374454588"/>
      <w:bookmarkStart w:id="847" w:name="_Toc350438737"/>
      <w:bookmarkStart w:id="848" w:name="_Toc333238621"/>
      <w:bookmarkStart w:id="849" w:name="_Toc350756438"/>
      <w:bookmarkStart w:id="850" w:name="_Toc497224215"/>
      <w:bookmarkStart w:id="851" w:name="_Toc331684026"/>
      <w:bookmarkStart w:id="852" w:name="_Toc333935334"/>
      <w:bookmarkStart w:id="853" w:name="_Toc342296748"/>
      <w:bookmarkStart w:id="854" w:name="_Toc503785417"/>
      <w:bookmarkStart w:id="855" w:name="_Toc111534390"/>
      <w:bookmarkStart w:id="856" w:name="_Toc365967061"/>
      <w:bookmarkStart w:id="857" w:name="_Toc336681568"/>
      <w:bookmarkStart w:id="858" w:name="_Toc339441075"/>
      <w:bookmarkStart w:id="859" w:name="_Toc349143577"/>
      <w:r>
        <w:rPr>
          <w:color w:val="000000" w:themeColor="text1"/>
          <w:sz w:val="24"/>
          <w:highlight w:val="none"/>
          <w14:textFill>
            <w14:solidFill>
              <w14:schemeClr w14:val="tx1"/>
            </w14:solidFill>
          </w14:textFill>
        </w:rPr>
        <w:br w:type="page"/>
      </w:r>
      <w:bookmarkStart w:id="860" w:name="_Toc29520"/>
      <w:r>
        <w:rPr>
          <w:rFonts w:hint="eastAsia"/>
          <w:color w:val="000000" w:themeColor="text1"/>
          <w:sz w:val="24"/>
          <w:highlight w:val="none"/>
          <w14:textFill>
            <w14:solidFill>
              <w14:schemeClr w14:val="tx1"/>
            </w14:solidFill>
          </w14:textFill>
        </w:rPr>
        <w:t>Ｄ投标文件的递交</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70E2E495">
      <w:pPr>
        <w:pStyle w:val="4"/>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1" w:name="_Toc350756439"/>
      <w:bookmarkStart w:id="862" w:name="_Toc374454589"/>
      <w:bookmarkStart w:id="863" w:name="_Toc336681569"/>
      <w:bookmarkStart w:id="864" w:name="_Toc366072517"/>
      <w:bookmarkStart w:id="865" w:name="_Toc330459974"/>
      <w:bookmarkStart w:id="866" w:name="_Toc333237666"/>
      <w:bookmarkStart w:id="867" w:name="_Toc341348327"/>
      <w:bookmarkStart w:id="868" w:name="_Toc349127615"/>
      <w:bookmarkStart w:id="869" w:name="_Toc350438738"/>
      <w:bookmarkStart w:id="870" w:name="_Toc340507431"/>
      <w:bookmarkStart w:id="871" w:name="_Toc333935335"/>
      <w:bookmarkStart w:id="872" w:name="_Toc349143578"/>
      <w:bookmarkStart w:id="873" w:name="_Toc342060363"/>
      <w:bookmarkStart w:id="874" w:name="_Toc339020004"/>
      <w:bookmarkStart w:id="875" w:name="_Toc340677059"/>
      <w:bookmarkStart w:id="876" w:name="_Toc333935676"/>
      <w:bookmarkStart w:id="877" w:name="_Toc497224216"/>
      <w:bookmarkStart w:id="878" w:name="_Toc339020222"/>
      <w:bookmarkStart w:id="879" w:name="_Toc503785418"/>
      <w:bookmarkStart w:id="880" w:name="_Toc333238622"/>
      <w:bookmarkStart w:id="881" w:name="_Toc365967062"/>
      <w:bookmarkStart w:id="882" w:name="_Toc339362289"/>
      <w:bookmarkStart w:id="883" w:name="_Toc339019878"/>
      <w:bookmarkStart w:id="884" w:name="_Toc339441076"/>
      <w:bookmarkStart w:id="885" w:name="_Toc339020084"/>
      <w:bookmarkStart w:id="886" w:name="_Toc331512887"/>
      <w:bookmarkStart w:id="887" w:name="_Toc331684027"/>
      <w:bookmarkStart w:id="888" w:name="_Toc332206697"/>
      <w:bookmarkStart w:id="889" w:name="_Toc111534391"/>
      <w:bookmarkStart w:id="890" w:name="_Toc332270335"/>
      <w:bookmarkStart w:id="891" w:name="_Toc336681924"/>
      <w:bookmarkStart w:id="892" w:name="_Toc342296749"/>
      <w:bookmarkStart w:id="893" w:name="_Toc333237777"/>
      <w:bookmarkStart w:id="894" w:name="_Toc337632347"/>
      <w:bookmarkStart w:id="895" w:name="_Toc365985168"/>
      <w:bookmarkStart w:id="896" w:name="_Toc345513856"/>
      <w:bookmarkStart w:id="897" w:name="_Toc340672858"/>
      <w:bookmarkStart w:id="898" w:name="_Toc17523"/>
      <w:r>
        <w:rPr>
          <w:rFonts w:hint="eastAsia"/>
          <w:color w:val="000000" w:themeColor="text1"/>
          <w:highlight w:val="none"/>
          <w14:textFill>
            <w14:solidFill>
              <w14:schemeClr w14:val="tx1"/>
            </w14:solidFill>
          </w14:textFill>
        </w:rPr>
        <w:t>投标文件的密封和标记</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14:paraId="74CC7AD0">
      <w:pPr>
        <w:pStyle w:val="6"/>
        <w:rPr>
          <w:color w:val="000000" w:themeColor="text1"/>
          <w:highlight w:val="none"/>
          <w14:textFill>
            <w14:solidFill>
              <w14:schemeClr w14:val="tx1"/>
            </w14:solidFill>
          </w14:textFill>
        </w:rPr>
      </w:pPr>
      <w:bookmarkStart w:id="899"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9"/>
      <w:r>
        <w:rPr>
          <w:rFonts w:hint="eastAsia" w:ascii="黑体" w:eastAsia="黑体"/>
          <w:bCs/>
          <w:color w:val="000000" w:themeColor="text1"/>
          <w:kern w:val="2"/>
          <w:sz w:val="21"/>
          <w:szCs w:val="24"/>
          <w:highlight w:val="none"/>
          <w14:textFill>
            <w14:solidFill>
              <w14:schemeClr w14:val="tx1"/>
            </w14:solidFill>
          </w14:textFill>
        </w:rPr>
        <w:t>。</w:t>
      </w:r>
    </w:p>
    <w:p w14:paraId="23C739A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00" w:name="_Toc333238623"/>
      <w:bookmarkStart w:id="901" w:name="_Toc333237667"/>
      <w:bookmarkStart w:id="902" w:name="_Toc332206698"/>
      <w:bookmarkStart w:id="903" w:name="_Toc331512888"/>
      <w:bookmarkStart w:id="904" w:name="_Toc340672859"/>
      <w:bookmarkStart w:id="905" w:name="_Toc332270336"/>
      <w:bookmarkStart w:id="906" w:name="_Toc340507432"/>
      <w:bookmarkStart w:id="907" w:name="_Toc333237778"/>
      <w:bookmarkStart w:id="908" w:name="_Toc337632348"/>
      <w:bookmarkStart w:id="909" w:name="_Toc350756440"/>
      <w:bookmarkStart w:id="910" w:name="_Toc345513857"/>
      <w:bookmarkStart w:id="911" w:name="_Toc365967063"/>
      <w:bookmarkStart w:id="912" w:name="_Toc366072518"/>
      <w:bookmarkStart w:id="913" w:name="_Toc339020223"/>
      <w:bookmarkStart w:id="914" w:name="_Toc339020005"/>
      <w:bookmarkStart w:id="915" w:name="_Toc330459975"/>
      <w:bookmarkStart w:id="916" w:name="_Toc333935677"/>
      <w:bookmarkStart w:id="917" w:name="_Toc331684028"/>
      <w:bookmarkStart w:id="918" w:name="_Toc340677060"/>
      <w:bookmarkStart w:id="919" w:name="_Toc342296750"/>
      <w:bookmarkStart w:id="920" w:name="_Toc339441077"/>
      <w:bookmarkStart w:id="921" w:name="_Toc333935336"/>
      <w:bookmarkStart w:id="922" w:name="_Toc336681925"/>
      <w:bookmarkStart w:id="923" w:name="_Toc336681570"/>
      <w:bookmarkStart w:id="924" w:name="_Toc374454590"/>
      <w:bookmarkStart w:id="925" w:name="_Toc350438739"/>
      <w:bookmarkStart w:id="926" w:name="_Toc497224217"/>
      <w:bookmarkStart w:id="927" w:name="_Toc339020085"/>
      <w:bookmarkStart w:id="928" w:name="_Toc349143579"/>
      <w:bookmarkStart w:id="929" w:name="_Toc341348328"/>
      <w:bookmarkStart w:id="930" w:name="_Toc342060364"/>
      <w:bookmarkStart w:id="931" w:name="_Toc349127616"/>
      <w:bookmarkStart w:id="932" w:name="_Toc503785419"/>
      <w:bookmarkStart w:id="933" w:name="_Toc339019879"/>
      <w:bookmarkStart w:id="934" w:name="_Toc111534392"/>
      <w:bookmarkStart w:id="935" w:name="_Toc339362290"/>
      <w:bookmarkStart w:id="936" w:name="_Toc365985169"/>
      <w:bookmarkStart w:id="937" w:name="_Toc8917"/>
      <w:r>
        <w:rPr>
          <w:rFonts w:hint="eastAsia"/>
          <w:color w:val="000000" w:themeColor="text1"/>
          <w:highlight w:val="none"/>
          <w14:textFill>
            <w14:solidFill>
              <w14:schemeClr w14:val="tx1"/>
            </w14:solidFill>
          </w14:textFill>
        </w:rPr>
        <w:t>递交投标文件的时间、地点及截止时间</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14:paraId="1F38EE15">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7D584E2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0068507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8" w:name="_Toc333935337"/>
      <w:bookmarkStart w:id="939" w:name="_Toc339020224"/>
      <w:bookmarkStart w:id="940" w:name="_Toc342060365"/>
      <w:bookmarkStart w:id="941" w:name="_Toc337632349"/>
      <w:bookmarkStart w:id="942" w:name="_Toc350438740"/>
      <w:bookmarkStart w:id="943" w:name="_Toc331684029"/>
      <w:bookmarkStart w:id="944" w:name="_Toc333237668"/>
      <w:bookmarkStart w:id="945" w:name="_Toc333237779"/>
      <w:bookmarkStart w:id="946" w:name="_Toc497224218"/>
      <w:bookmarkStart w:id="947" w:name="_Toc340672860"/>
      <w:bookmarkStart w:id="948" w:name="_Toc332206699"/>
      <w:bookmarkStart w:id="949" w:name="_Toc349143580"/>
      <w:bookmarkStart w:id="950" w:name="_Toc342296751"/>
      <w:bookmarkStart w:id="951" w:name="_Toc365967064"/>
      <w:bookmarkStart w:id="952" w:name="_Toc330459976"/>
      <w:bookmarkStart w:id="953" w:name="_Toc350756441"/>
      <w:bookmarkStart w:id="954" w:name="_Toc331512889"/>
      <w:bookmarkStart w:id="955" w:name="_Toc332270337"/>
      <w:bookmarkStart w:id="956" w:name="_Toc340677061"/>
      <w:bookmarkStart w:id="957" w:name="_Toc340507433"/>
      <w:bookmarkStart w:id="958" w:name="_Toc366072519"/>
      <w:bookmarkStart w:id="959" w:name="_Toc349127617"/>
      <w:bookmarkStart w:id="960" w:name="_Toc336681571"/>
      <w:bookmarkStart w:id="961" w:name="_Toc339019880"/>
      <w:bookmarkStart w:id="962" w:name="_Toc339362291"/>
      <w:bookmarkStart w:id="963" w:name="_Toc503785420"/>
      <w:bookmarkStart w:id="964" w:name="_Toc345513858"/>
      <w:bookmarkStart w:id="965" w:name="_Toc341348329"/>
      <w:bookmarkStart w:id="966" w:name="_Toc374454591"/>
      <w:bookmarkStart w:id="967" w:name="_Toc333238624"/>
      <w:bookmarkStart w:id="968" w:name="_Toc339441078"/>
      <w:bookmarkStart w:id="969" w:name="_Toc339020086"/>
      <w:bookmarkStart w:id="970" w:name="_Toc333935678"/>
      <w:bookmarkStart w:id="971" w:name="_Toc365985170"/>
      <w:bookmarkStart w:id="972" w:name="_Toc339020006"/>
      <w:bookmarkStart w:id="973" w:name="_Toc336681926"/>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5FE0A9D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2883"/>
      <w:r>
        <w:rPr>
          <w:rFonts w:hint="eastAsia"/>
          <w:color w:val="000000" w:themeColor="text1"/>
          <w:highlight w:val="none"/>
          <w14:textFill>
            <w14:solidFill>
              <w14:schemeClr w14:val="tx1"/>
            </w14:solidFill>
          </w14:textFill>
        </w:rPr>
        <w:t>迟交的投标文件</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14:paraId="3B90C53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7E12AC9E">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5" w:name="_Toc503785421"/>
      <w:bookmarkStart w:id="976" w:name="_Toc497224219"/>
      <w:bookmarkStart w:id="977" w:name="_Toc340507434"/>
      <w:bookmarkStart w:id="978" w:name="_Toc330459977"/>
      <w:bookmarkStart w:id="979" w:name="_Toc339020087"/>
      <w:bookmarkStart w:id="980" w:name="_Toc331512890"/>
      <w:bookmarkStart w:id="981" w:name="_Toc337632350"/>
      <w:bookmarkStart w:id="982" w:name="_Toc365985171"/>
      <w:bookmarkStart w:id="983" w:name="_Toc374454592"/>
      <w:bookmarkStart w:id="984" w:name="_Toc339020225"/>
      <w:bookmarkStart w:id="985" w:name="_Toc350756442"/>
      <w:bookmarkStart w:id="986" w:name="_Toc339441079"/>
      <w:bookmarkStart w:id="987" w:name="_Toc333935338"/>
      <w:bookmarkStart w:id="988" w:name="_Toc365967065"/>
      <w:bookmarkStart w:id="989" w:name="_Toc366072520"/>
      <w:bookmarkStart w:id="990" w:name="_Toc349143581"/>
      <w:bookmarkStart w:id="991" w:name="_Toc339019881"/>
      <w:bookmarkStart w:id="992" w:name="_Toc341348330"/>
      <w:bookmarkStart w:id="993" w:name="_Toc339362292"/>
      <w:bookmarkStart w:id="994" w:name="_Toc342296752"/>
      <w:bookmarkStart w:id="995" w:name="_Toc332270338"/>
      <w:bookmarkStart w:id="996" w:name="_Toc349127618"/>
      <w:bookmarkStart w:id="997" w:name="_Toc340672861"/>
      <w:bookmarkStart w:id="998" w:name="_Toc350438741"/>
      <w:bookmarkStart w:id="999" w:name="_Toc345513859"/>
      <w:bookmarkStart w:id="1000" w:name="_Toc333238625"/>
      <w:bookmarkStart w:id="1001" w:name="_Toc333237669"/>
      <w:bookmarkStart w:id="1002" w:name="_Toc336681572"/>
      <w:bookmarkStart w:id="1003" w:name="_Toc336681927"/>
      <w:bookmarkStart w:id="1004" w:name="_Toc342060366"/>
      <w:bookmarkStart w:id="1005" w:name="_Toc332206700"/>
      <w:bookmarkStart w:id="1006" w:name="_Toc333935679"/>
      <w:bookmarkStart w:id="1007" w:name="_Toc331684030"/>
      <w:bookmarkStart w:id="1008" w:name="_Toc333237780"/>
      <w:bookmarkStart w:id="1009" w:name="_Toc339020007"/>
      <w:bookmarkStart w:id="1010" w:name="_Toc340677062"/>
      <w:bookmarkStart w:id="1011" w:name="_Toc7278"/>
      <w:r>
        <w:rPr>
          <w:rFonts w:hint="eastAsia"/>
          <w:color w:val="000000" w:themeColor="text1"/>
          <w:highlight w:val="none"/>
          <w14:textFill>
            <w14:solidFill>
              <w14:schemeClr w14:val="tx1"/>
            </w14:solidFill>
          </w14:textFill>
        </w:rPr>
        <w:t>投标文件的修改和撤</w:t>
      </w:r>
      <w:bookmarkEnd w:id="975"/>
      <w:bookmarkEnd w:id="976"/>
      <w:r>
        <w:rPr>
          <w:rFonts w:hint="eastAsia"/>
          <w:color w:val="000000" w:themeColor="text1"/>
          <w:highlight w:val="none"/>
          <w14:textFill>
            <w14:solidFill>
              <w14:schemeClr w14:val="tx1"/>
            </w14:solidFill>
          </w14:textFill>
        </w:rPr>
        <w:t>回</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14:paraId="2D19D29C">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14:paraId="24F594E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3AD29E6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77013C54">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0119E358">
      <w:pPr>
        <w:pStyle w:val="3"/>
        <w:numPr>
          <w:ilvl w:val="0"/>
          <w:numId w:val="0"/>
        </w:numPr>
        <w:rPr>
          <w:color w:val="000000" w:themeColor="text1"/>
          <w:sz w:val="24"/>
          <w:highlight w:val="none"/>
          <w14:textFill>
            <w14:solidFill>
              <w14:schemeClr w14:val="tx1"/>
            </w14:solidFill>
          </w14:textFill>
        </w:rPr>
      </w:pPr>
      <w:bookmarkStart w:id="1012" w:name="_Toc365967066"/>
      <w:bookmarkStart w:id="1013" w:name="_Toc337632351"/>
      <w:bookmarkStart w:id="1014" w:name="_Toc349143582"/>
      <w:bookmarkStart w:id="1015" w:name="_Toc350756443"/>
      <w:bookmarkStart w:id="1016" w:name="_Toc333237670"/>
      <w:bookmarkStart w:id="1017" w:name="_Toc350438742"/>
      <w:bookmarkStart w:id="1018" w:name="_Toc342296753"/>
      <w:bookmarkStart w:id="1019" w:name="_Toc330459978"/>
      <w:bookmarkStart w:id="1020" w:name="_Toc339362293"/>
      <w:bookmarkStart w:id="1021" w:name="_Toc340507435"/>
      <w:bookmarkStart w:id="1022" w:name="_Toc331684031"/>
      <w:bookmarkStart w:id="1023" w:name="_Toc331512891"/>
      <w:bookmarkStart w:id="1024" w:name="_Toc342060367"/>
      <w:bookmarkStart w:id="1025" w:name="_Toc336681573"/>
      <w:bookmarkStart w:id="1026" w:name="_Toc340672862"/>
      <w:bookmarkStart w:id="1027" w:name="_Toc374454593"/>
      <w:bookmarkStart w:id="1028" w:name="_Toc345513860"/>
      <w:bookmarkStart w:id="1029" w:name="_Toc336681928"/>
      <w:bookmarkStart w:id="1030" w:name="_Toc339441080"/>
      <w:bookmarkStart w:id="1031" w:name="_Toc497224220"/>
      <w:bookmarkStart w:id="1032" w:name="_Toc339020008"/>
      <w:bookmarkStart w:id="1033" w:name="_Toc332270339"/>
      <w:bookmarkStart w:id="1034" w:name="_Toc365985172"/>
      <w:bookmarkStart w:id="1035" w:name="_Toc349127619"/>
      <w:bookmarkStart w:id="1036" w:name="_Toc339020226"/>
      <w:bookmarkStart w:id="1037" w:name="_Toc340677063"/>
      <w:bookmarkStart w:id="1038" w:name="_Toc332206701"/>
      <w:bookmarkStart w:id="1039" w:name="_Toc339020088"/>
      <w:bookmarkStart w:id="1040" w:name="_Toc333935339"/>
      <w:bookmarkStart w:id="1041" w:name="_Toc333237781"/>
      <w:bookmarkStart w:id="1042" w:name="_Toc333238626"/>
      <w:bookmarkStart w:id="1043" w:name="_Toc333935680"/>
      <w:bookmarkStart w:id="1044" w:name="_Toc339019882"/>
      <w:bookmarkStart w:id="1045" w:name="_Toc503785422"/>
      <w:bookmarkStart w:id="1046" w:name="_Toc341348331"/>
      <w:bookmarkStart w:id="1047" w:name="_Toc366072521"/>
      <w:r>
        <w:rPr>
          <w:color w:val="000000" w:themeColor="text1"/>
          <w:sz w:val="24"/>
          <w:highlight w:val="none"/>
          <w14:textFill>
            <w14:solidFill>
              <w14:schemeClr w14:val="tx1"/>
            </w14:solidFill>
          </w14:textFill>
        </w:rPr>
        <w:br w:type="page"/>
      </w:r>
      <w:bookmarkStart w:id="1048" w:name="_Toc18940"/>
      <w:r>
        <w:rPr>
          <w:rFonts w:hint="eastAsia"/>
          <w:color w:val="000000" w:themeColor="text1"/>
          <w:sz w:val="24"/>
          <w:highlight w:val="none"/>
          <w14:textFill>
            <w14:solidFill>
              <w14:schemeClr w14:val="tx1"/>
            </w14:solidFill>
          </w14:textFill>
        </w:rPr>
        <w:t>Ｅ开标和评标</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14:paraId="7D68648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9" w:name="_Toc339362294"/>
      <w:bookmarkStart w:id="1050" w:name="_Toc339441081"/>
      <w:bookmarkStart w:id="1051" w:name="_Toc349143583"/>
      <w:bookmarkStart w:id="1052" w:name="_Toc339020227"/>
      <w:bookmarkStart w:id="1053" w:name="_Toc342060368"/>
      <w:bookmarkStart w:id="1054" w:name="_Toc350756444"/>
      <w:bookmarkStart w:id="1055" w:name="_Toc340677064"/>
      <w:bookmarkStart w:id="1056" w:name="_Toc365985173"/>
      <w:bookmarkStart w:id="1057" w:name="_Toc374454594"/>
      <w:bookmarkStart w:id="1058" w:name="_Toc349127620"/>
      <w:bookmarkStart w:id="1059" w:name="_Toc333237671"/>
      <w:bookmarkStart w:id="1060" w:name="_Toc365967067"/>
      <w:bookmarkStart w:id="1061" w:name="_Toc331512892"/>
      <w:bookmarkStart w:id="1062" w:name="_Toc333935340"/>
      <w:bookmarkStart w:id="1063" w:name="_Toc342296754"/>
      <w:bookmarkStart w:id="1064" w:name="_Toc340507436"/>
      <w:bookmarkStart w:id="1065" w:name="_Toc340672863"/>
      <w:bookmarkStart w:id="1066" w:name="_Toc331684032"/>
      <w:bookmarkStart w:id="1067" w:name="_Toc333935681"/>
      <w:bookmarkStart w:id="1068" w:name="_Toc332270340"/>
      <w:bookmarkStart w:id="1069" w:name="_Toc332206702"/>
      <w:bookmarkStart w:id="1070" w:name="_Toc339020009"/>
      <w:bookmarkStart w:id="1071" w:name="_Toc497224221"/>
      <w:bookmarkStart w:id="1072" w:name="_Toc345513861"/>
      <w:bookmarkStart w:id="1073" w:name="_Toc336681574"/>
      <w:bookmarkStart w:id="1074" w:name="_Toc339020089"/>
      <w:bookmarkStart w:id="1075" w:name="_Toc341348332"/>
      <w:bookmarkStart w:id="1076" w:name="_Toc339019883"/>
      <w:bookmarkStart w:id="1077" w:name="_Toc337632352"/>
      <w:bookmarkStart w:id="1078" w:name="_Toc333238627"/>
      <w:bookmarkStart w:id="1079" w:name="_Toc333237782"/>
      <w:bookmarkStart w:id="1080" w:name="_Toc503785423"/>
      <w:bookmarkStart w:id="1081" w:name="_Toc330459979"/>
      <w:bookmarkStart w:id="1082" w:name="_Toc336681929"/>
      <w:bookmarkStart w:id="1083" w:name="_Toc350438743"/>
      <w:bookmarkStart w:id="1084" w:name="_Toc366072522"/>
      <w:bookmarkStart w:id="1085" w:name="_Toc7378"/>
      <w:r>
        <w:rPr>
          <w:rFonts w:hint="eastAsia"/>
          <w:color w:val="000000" w:themeColor="text1"/>
          <w:highlight w:val="none"/>
          <w14:textFill>
            <w14:solidFill>
              <w14:schemeClr w14:val="tx1"/>
            </w14:solidFill>
          </w14:textFill>
        </w:rPr>
        <w:t>开标</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14:paraId="7F8F2A4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6FEDBFA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6A9EA78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DAEE91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18AF1AA4">
      <w:pPr>
        <w:pStyle w:val="4"/>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6" w:name="_Toc339362295"/>
      <w:bookmarkStart w:id="1087" w:name="_Toc365967068"/>
      <w:bookmarkStart w:id="1088" w:name="_Toc331512893"/>
      <w:bookmarkStart w:id="1089" w:name="_Toc336681930"/>
      <w:bookmarkStart w:id="1090" w:name="_Toc333238628"/>
      <w:bookmarkStart w:id="1091" w:name="_Toc333237783"/>
      <w:bookmarkStart w:id="1092" w:name="_Toc339441082"/>
      <w:bookmarkStart w:id="1093" w:name="_Toc333935682"/>
      <w:bookmarkStart w:id="1094" w:name="_Toc342060369"/>
      <w:bookmarkStart w:id="1095" w:name="_Toc342296755"/>
      <w:bookmarkStart w:id="1096" w:name="_Toc349143584"/>
      <w:bookmarkStart w:id="1097" w:name="_Toc333237672"/>
      <w:bookmarkStart w:id="1098" w:name="_Toc341348333"/>
      <w:bookmarkStart w:id="1099" w:name="_Toc365985174"/>
      <w:bookmarkStart w:id="1100" w:name="_Toc340672864"/>
      <w:bookmarkStart w:id="1101" w:name="_Toc332270341"/>
      <w:bookmarkStart w:id="1102" w:name="_Toc339020010"/>
      <w:bookmarkStart w:id="1103" w:name="_Toc333935341"/>
      <w:bookmarkStart w:id="1104" w:name="_Toc366072523"/>
      <w:bookmarkStart w:id="1105" w:name="_Toc350438744"/>
      <w:bookmarkStart w:id="1106" w:name="_Toc340507437"/>
      <w:bookmarkStart w:id="1107" w:name="_Toc336681575"/>
      <w:bookmarkStart w:id="1108" w:name="_Toc339020228"/>
      <w:bookmarkStart w:id="1109" w:name="_Toc339019884"/>
      <w:bookmarkStart w:id="1110" w:name="_Toc497224222"/>
      <w:bookmarkStart w:id="1111" w:name="_Toc345513862"/>
      <w:bookmarkStart w:id="1112" w:name="_Toc374454595"/>
      <w:bookmarkStart w:id="1113" w:name="_Toc350756445"/>
      <w:bookmarkStart w:id="1114" w:name="_Toc349127621"/>
      <w:bookmarkStart w:id="1115" w:name="_Toc330459980"/>
      <w:bookmarkStart w:id="1116" w:name="_Toc337632353"/>
      <w:bookmarkStart w:id="1117" w:name="_Toc340677065"/>
      <w:bookmarkStart w:id="1118" w:name="_Toc503785424"/>
      <w:bookmarkStart w:id="1119" w:name="_Toc339020090"/>
      <w:bookmarkStart w:id="1120" w:name="_Toc331684033"/>
      <w:bookmarkStart w:id="1121" w:name="_Toc332206703"/>
      <w:bookmarkStart w:id="1122" w:name="_Toc21951"/>
      <w:r>
        <w:rPr>
          <w:rFonts w:hint="eastAsia"/>
          <w:color w:val="000000" w:themeColor="text1"/>
          <w:highlight w:val="none"/>
          <w14:textFill>
            <w14:solidFill>
              <w14:schemeClr w14:val="tx1"/>
            </w14:solidFill>
          </w14:textFill>
        </w:rPr>
        <w:t>评标委员会</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14:paraId="311F211D">
      <w:pPr>
        <w:pStyle w:val="6"/>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61CBB51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3" w:name="_Toc503785425"/>
      <w:bookmarkStart w:id="1124" w:name="_Toc333237784"/>
      <w:bookmarkStart w:id="1125" w:name="_Toc339020229"/>
      <w:bookmarkStart w:id="1126" w:name="_Toc374454596"/>
      <w:bookmarkStart w:id="1127" w:name="_Toc341348334"/>
      <w:bookmarkStart w:id="1128" w:name="_Toc336681931"/>
      <w:bookmarkStart w:id="1129" w:name="_Toc345513863"/>
      <w:bookmarkStart w:id="1130" w:name="_Toc331684034"/>
      <w:bookmarkStart w:id="1131" w:name="_Toc365985175"/>
      <w:bookmarkStart w:id="1132" w:name="_Toc339441083"/>
      <w:bookmarkStart w:id="1133" w:name="_Toc333935342"/>
      <w:bookmarkStart w:id="1134" w:name="_Toc349143585"/>
      <w:bookmarkStart w:id="1135" w:name="_Toc340507438"/>
      <w:bookmarkStart w:id="1136" w:name="_Toc342296756"/>
      <w:bookmarkStart w:id="1137" w:name="_Toc340677066"/>
      <w:bookmarkStart w:id="1138" w:name="_Toc339020091"/>
      <w:bookmarkStart w:id="1139" w:name="_Toc365967069"/>
      <w:bookmarkStart w:id="1140" w:name="_Toc342060370"/>
      <w:bookmarkStart w:id="1141" w:name="_Toc333935683"/>
      <w:bookmarkStart w:id="1142" w:name="_Toc366072524"/>
      <w:bookmarkStart w:id="1143" w:name="_Toc339362296"/>
      <w:bookmarkStart w:id="1144" w:name="_Toc350438745"/>
      <w:bookmarkStart w:id="1145" w:name="_Toc333238629"/>
      <w:bookmarkStart w:id="1146" w:name="_Toc332206704"/>
      <w:bookmarkStart w:id="1147" w:name="_Toc339019885"/>
      <w:bookmarkStart w:id="1148" w:name="_Toc349127622"/>
      <w:bookmarkStart w:id="1149" w:name="_Toc350756446"/>
      <w:bookmarkStart w:id="1150" w:name="_Toc337632354"/>
      <w:bookmarkStart w:id="1151" w:name="_Toc331512894"/>
      <w:bookmarkStart w:id="1152" w:name="_Toc332270342"/>
      <w:bookmarkStart w:id="1153" w:name="_Toc339020011"/>
      <w:bookmarkStart w:id="1154" w:name="_Toc333237673"/>
      <w:bookmarkStart w:id="1155" w:name="_Toc330459981"/>
      <w:bookmarkStart w:id="1156" w:name="_Toc497224223"/>
      <w:bookmarkStart w:id="1157" w:name="_Toc336681576"/>
      <w:bookmarkStart w:id="1158" w:name="_Toc340672865"/>
      <w:bookmarkStart w:id="1159" w:name="_Toc2778"/>
      <w:r>
        <w:rPr>
          <w:rFonts w:hint="eastAsia"/>
          <w:color w:val="000000" w:themeColor="text1"/>
          <w:highlight w:val="none"/>
          <w14:textFill>
            <w14:solidFill>
              <w14:schemeClr w14:val="tx1"/>
            </w14:solidFill>
          </w14:textFill>
        </w:rPr>
        <w:t>对投标文件的初审和响应性的确定</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14:paraId="7AD40E8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6BFCC5E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6CEFB2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796C0F4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2898500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13E3CBA7">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23043255">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7EB1BB2E">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3152D6CD">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4724B2DC">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4B946447">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投标文件载明的招标项目交货期（服务期）超过招标文件规定的期限，或服务期不满足招标文件规定要求的； </w:t>
      </w:r>
    </w:p>
    <w:p w14:paraId="6DA3EFB7">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0DB00CC8">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78F8A559">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131F0FDB">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63361453">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60" w:name="_Toc333237785"/>
      <w:bookmarkStart w:id="1161" w:name="_Toc342296757"/>
      <w:bookmarkStart w:id="1162" w:name="_Toc365985176"/>
      <w:bookmarkStart w:id="1163" w:name="_Toc333935684"/>
      <w:bookmarkStart w:id="1164" w:name="_Toc340507439"/>
      <w:bookmarkStart w:id="1165" w:name="_Toc332206705"/>
      <w:bookmarkStart w:id="1166" w:name="_Toc333238630"/>
      <w:bookmarkStart w:id="1167" w:name="_Toc345513864"/>
      <w:bookmarkStart w:id="1168" w:name="_Toc342060371"/>
      <w:bookmarkStart w:id="1169" w:name="_Toc365967070"/>
      <w:bookmarkStart w:id="1170" w:name="_Toc339020230"/>
      <w:bookmarkStart w:id="1171" w:name="_Toc333237674"/>
      <w:bookmarkStart w:id="1172" w:name="_Toc331512895"/>
      <w:bookmarkStart w:id="1173" w:name="_Toc337632355"/>
      <w:bookmarkStart w:id="1174" w:name="_Toc366072525"/>
      <w:bookmarkStart w:id="1175" w:name="_Toc330459982"/>
      <w:bookmarkStart w:id="1176" w:name="_Toc350756447"/>
      <w:bookmarkStart w:id="1177" w:name="_Toc339019886"/>
      <w:bookmarkStart w:id="1178" w:name="_Toc333935343"/>
      <w:bookmarkStart w:id="1179" w:name="_Toc341348335"/>
      <w:bookmarkStart w:id="1180" w:name="_Toc339362297"/>
      <w:bookmarkStart w:id="1181" w:name="_Toc331684035"/>
      <w:bookmarkStart w:id="1182" w:name="_Toc340677067"/>
      <w:bookmarkStart w:id="1183" w:name="_Toc340672866"/>
      <w:bookmarkStart w:id="1184" w:name="_Toc350438746"/>
      <w:bookmarkStart w:id="1185" w:name="_Toc349127623"/>
      <w:bookmarkStart w:id="1186" w:name="_Toc336681577"/>
      <w:bookmarkStart w:id="1187" w:name="_Toc339020012"/>
      <w:bookmarkStart w:id="1188" w:name="_Toc339020092"/>
      <w:bookmarkStart w:id="1189" w:name="_Toc336681932"/>
      <w:bookmarkStart w:id="1190" w:name="_Toc349143586"/>
      <w:bookmarkStart w:id="1191" w:name="_Toc332270343"/>
      <w:bookmarkStart w:id="1192" w:name="_Toc339441084"/>
      <w:bookmarkStart w:id="1193" w:name="_Toc374454597"/>
      <w:bookmarkStart w:id="1194" w:name="_Toc12114"/>
      <w:r>
        <w:rPr>
          <w:rFonts w:hint="eastAsia"/>
          <w:color w:val="000000" w:themeColor="text1"/>
          <w:highlight w:val="none"/>
          <w14:textFill>
            <w14:solidFill>
              <w14:schemeClr w14:val="tx1"/>
            </w14:solidFill>
          </w14:textFill>
        </w:rPr>
        <w:t>投标报价的审核</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14:paraId="476A3B49">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06EAEF2B">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7095E68E">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75F94E5C">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62A251DD">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5789E3F6">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5053143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5" w:name="_Toc350756448"/>
      <w:bookmarkStart w:id="1196" w:name="_Toc332206706"/>
      <w:bookmarkStart w:id="1197" w:name="_Toc340672867"/>
      <w:bookmarkStart w:id="1198" w:name="_Toc366072526"/>
      <w:bookmarkStart w:id="1199" w:name="_Toc339019887"/>
      <w:bookmarkStart w:id="1200" w:name="_Toc333237675"/>
      <w:bookmarkStart w:id="1201" w:name="_Toc330459983"/>
      <w:bookmarkStart w:id="1202" w:name="_Toc333237786"/>
      <w:bookmarkStart w:id="1203" w:name="_Toc339362298"/>
      <w:bookmarkStart w:id="1204" w:name="_Toc345513865"/>
      <w:bookmarkStart w:id="1205" w:name="_Toc365967071"/>
      <w:bookmarkStart w:id="1206" w:name="_Toc503785426"/>
      <w:bookmarkStart w:id="1207" w:name="_Toc342296758"/>
      <w:bookmarkStart w:id="1208" w:name="_Toc333935344"/>
      <w:bookmarkStart w:id="1209" w:name="_Toc339441085"/>
      <w:bookmarkStart w:id="1210" w:name="_Toc333935685"/>
      <w:bookmarkStart w:id="1211" w:name="_Toc332270344"/>
      <w:bookmarkStart w:id="1212" w:name="_Toc339020231"/>
      <w:bookmarkStart w:id="1213" w:name="_Toc336681578"/>
      <w:bookmarkStart w:id="1214" w:name="_Toc350438747"/>
      <w:bookmarkStart w:id="1215" w:name="_Toc497224224"/>
      <w:bookmarkStart w:id="1216" w:name="_Toc341348336"/>
      <w:bookmarkStart w:id="1217" w:name="_Toc336681933"/>
      <w:bookmarkStart w:id="1218" w:name="_Toc349143587"/>
      <w:bookmarkStart w:id="1219" w:name="_Toc349127624"/>
      <w:bookmarkStart w:id="1220" w:name="_Toc333238631"/>
      <w:bookmarkStart w:id="1221" w:name="_Toc331684036"/>
      <w:bookmarkStart w:id="1222" w:name="_Toc342060372"/>
      <w:bookmarkStart w:id="1223" w:name="_Toc337632356"/>
      <w:bookmarkStart w:id="1224" w:name="_Toc340507440"/>
      <w:bookmarkStart w:id="1225" w:name="_Toc339020093"/>
      <w:bookmarkStart w:id="1226" w:name="_Toc374454598"/>
      <w:bookmarkStart w:id="1227" w:name="_Toc339020013"/>
      <w:bookmarkStart w:id="1228" w:name="_Toc331512896"/>
      <w:bookmarkStart w:id="1229" w:name="_Toc365985177"/>
      <w:bookmarkStart w:id="1230" w:name="_Toc340677068"/>
      <w:bookmarkStart w:id="1231" w:name="_Toc3133"/>
      <w:r>
        <w:rPr>
          <w:rFonts w:hint="eastAsia"/>
          <w:color w:val="000000" w:themeColor="text1"/>
          <w:highlight w:val="none"/>
          <w14:textFill>
            <w14:solidFill>
              <w14:schemeClr w14:val="tx1"/>
            </w14:solidFill>
          </w14:textFill>
        </w:rPr>
        <w:t>询标及投标文件的澄清</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14:paraId="3AE74C5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67392952">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4078C493">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3894B42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2" w:name="_Toc350438748"/>
      <w:bookmarkStart w:id="1233" w:name="_Toc339441086"/>
      <w:bookmarkStart w:id="1234" w:name="_Toc349143588"/>
      <w:bookmarkStart w:id="1235" w:name="_Toc339020014"/>
      <w:bookmarkStart w:id="1236" w:name="_Toc333935345"/>
      <w:bookmarkStart w:id="1237" w:name="_Toc349127625"/>
      <w:bookmarkStart w:id="1238" w:name="_Toc331684037"/>
      <w:bookmarkStart w:id="1239" w:name="_Toc336681934"/>
      <w:bookmarkStart w:id="1240" w:name="_Toc333238632"/>
      <w:bookmarkStart w:id="1241" w:name="_Toc333237676"/>
      <w:bookmarkStart w:id="1242" w:name="_Toc341348337"/>
      <w:bookmarkStart w:id="1243" w:name="_Toc333237787"/>
      <w:bookmarkStart w:id="1244" w:name="_Toc336681579"/>
      <w:bookmarkStart w:id="1245" w:name="_Toc365967072"/>
      <w:bookmarkStart w:id="1246" w:name="_Toc339020232"/>
      <w:bookmarkStart w:id="1247" w:name="_Toc340507441"/>
      <w:bookmarkStart w:id="1248" w:name="_Toc339020094"/>
      <w:bookmarkStart w:id="1249" w:name="_Toc342296759"/>
      <w:bookmarkStart w:id="1250" w:name="_Toc339019888"/>
      <w:bookmarkStart w:id="1251" w:name="_Toc340672868"/>
      <w:bookmarkStart w:id="1252" w:name="_Toc345513866"/>
      <w:bookmarkStart w:id="1253" w:name="_Toc339362299"/>
      <w:bookmarkStart w:id="1254" w:name="_Toc340677069"/>
      <w:bookmarkStart w:id="1255" w:name="_Toc332206707"/>
      <w:bookmarkStart w:id="1256" w:name="_Toc337632357"/>
      <w:bookmarkStart w:id="1257" w:name="_Toc332270345"/>
      <w:bookmarkStart w:id="1258" w:name="_Toc330459984"/>
      <w:bookmarkStart w:id="1259" w:name="_Toc333935686"/>
      <w:bookmarkStart w:id="1260" w:name="_Toc350756449"/>
      <w:bookmarkStart w:id="1261" w:name="_Toc374454599"/>
      <w:bookmarkStart w:id="1262" w:name="_Toc366072527"/>
      <w:bookmarkStart w:id="1263" w:name="_Toc342060373"/>
      <w:bookmarkStart w:id="1264" w:name="_Toc365985178"/>
      <w:bookmarkStart w:id="1265" w:name="_Toc331512897"/>
      <w:bookmarkStart w:id="1266" w:name="_Toc5492"/>
      <w:r>
        <w:rPr>
          <w:rFonts w:hint="eastAsia"/>
          <w:color w:val="000000" w:themeColor="text1"/>
          <w:highlight w:val="none"/>
          <w14:textFill>
            <w14:solidFill>
              <w14:schemeClr w14:val="tx1"/>
            </w14:solidFill>
          </w14:textFill>
        </w:rPr>
        <w:t>评标原则</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14:paraId="563A3E1F">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039B6996">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05D8FCA">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29FC1F2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7" w:name="_Toc333237677"/>
      <w:bookmarkStart w:id="1268" w:name="_Toc333935346"/>
      <w:bookmarkStart w:id="1269" w:name="_Toc374454600"/>
      <w:bookmarkStart w:id="1270" w:name="_Toc339020233"/>
      <w:bookmarkStart w:id="1271" w:name="_Toc331512898"/>
      <w:bookmarkStart w:id="1272" w:name="_Toc333935687"/>
      <w:bookmarkStart w:id="1273" w:name="_Toc332270346"/>
      <w:bookmarkStart w:id="1274" w:name="_Toc331684038"/>
      <w:bookmarkStart w:id="1275" w:name="_Toc349143589"/>
      <w:bookmarkStart w:id="1276" w:name="_Toc337632358"/>
      <w:bookmarkStart w:id="1277" w:name="_Toc366072528"/>
      <w:bookmarkStart w:id="1278" w:name="_Toc345513867"/>
      <w:bookmarkStart w:id="1279" w:name="_Toc340507442"/>
      <w:bookmarkStart w:id="1280" w:name="_Toc333237788"/>
      <w:bookmarkStart w:id="1281" w:name="_Toc365985179"/>
      <w:bookmarkStart w:id="1282" w:name="_Toc339019889"/>
      <w:bookmarkStart w:id="1283" w:name="_Toc333238633"/>
      <w:bookmarkStart w:id="1284" w:name="_Toc350756450"/>
      <w:bookmarkStart w:id="1285" w:name="_Toc339441087"/>
      <w:bookmarkStart w:id="1286" w:name="_Toc339020015"/>
      <w:bookmarkStart w:id="1287" w:name="_Toc339020095"/>
      <w:bookmarkStart w:id="1288" w:name="_Toc342060374"/>
      <w:bookmarkStart w:id="1289" w:name="_Toc342296760"/>
      <w:bookmarkStart w:id="1290" w:name="_Toc365967073"/>
      <w:bookmarkStart w:id="1291" w:name="_Toc336681580"/>
      <w:bookmarkStart w:id="1292" w:name="_Toc332206708"/>
      <w:bookmarkStart w:id="1293" w:name="_Toc341348338"/>
      <w:bookmarkStart w:id="1294" w:name="_Toc330459985"/>
      <w:bookmarkStart w:id="1295" w:name="_Toc340672869"/>
      <w:bookmarkStart w:id="1296" w:name="_Toc336681935"/>
      <w:bookmarkStart w:id="1297" w:name="_Toc350438749"/>
      <w:bookmarkStart w:id="1298" w:name="_Toc340677070"/>
      <w:bookmarkStart w:id="1299" w:name="_Toc339362300"/>
      <w:bookmarkStart w:id="1300" w:name="_Toc349127626"/>
      <w:bookmarkStart w:id="1301" w:name="_Toc23833"/>
      <w:r>
        <w:rPr>
          <w:rFonts w:hint="eastAsia"/>
          <w:color w:val="000000" w:themeColor="text1"/>
          <w:highlight w:val="none"/>
          <w14:textFill>
            <w14:solidFill>
              <w14:schemeClr w14:val="tx1"/>
            </w14:solidFill>
          </w14:textFill>
        </w:rPr>
        <w:t>评标标准和办法</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14:paraId="111E0D50">
      <w:pPr>
        <w:pStyle w:val="26"/>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1B4C9BCC">
      <w:pPr>
        <w:pStyle w:val="26"/>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2" w:name="_Toc500861023"/>
      <w:bookmarkStart w:id="1303" w:name="_Toc497707712"/>
      <w:bookmarkStart w:id="1304"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096A6C68">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5" w:name="_Toc327368025"/>
      <w:bookmarkStart w:id="1306" w:name="_Toc327367761"/>
      <w:bookmarkStart w:id="1307" w:name="_Toc366072529"/>
      <w:bookmarkStart w:id="1308" w:name="_Toc21177"/>
      <w:bookmarkStart w:id="1309" w:name="_Toc345513902"/>
      <w:bookmarkStart w:id="1310" w:name="_Toc337632359"/>
      <w:bookmarkStart w:id="1311" w:name="_Toc339019890"/>
      <w:bookmarkStart w:id="1312" w:name="_Toc336681936"/>
      <w:bookmarkStart w:id="1313" w:name="_Toc332270347"/>
      <w:bookmarkStart w:id="1314" w:name="_Toc331512899"/>
      <w:bookmarkStart w:id="1315" w:name="_Toc339020096"/>
      <w:bookmarkStart w:id="1316" w:name="_Toc342296761"/>
      <w:bookmarkStart w:id="1317" w:name="_Toc333935347"/>
      <w:bookmarkStart w:id="1318" w:name="_Toc333237789"/>
      <w:bookmarkStart w:id="1319" w:name="_Toc339441088"/>
      <w:bookmarkStart w:id="1320" w:name="_Toc339020234"/>
      <w:bookmarkStart w:id="1321" w:name="_Toc332206709"/>
      <w:bookmarkStart w:id="1322" w:name="_Toc333935688"/>
      <w:bookmarkStart w:id="1323" w:name="_Toc342060375"/>
      <w:bookmarkStart w:id="1324" w:name="_Toc331684039"/>
      <w:bookmarkStart w:id="1325" w:name="_Toc339362301"/>
      <w:bookmarkStart w:id="1326" w:name="_Toc339020016"/>
      <w:bookmarkStart w:id="1327" w:name="_Toc340672870"/>
      <w:bookmarkStart w:id="1328" w:name="_Toc330459986"/>
      <w:bookmarkStart w:id="1329" w:name="_Toc340507443"/>
      <w:bookmarkStart w:id="1330" w:name="_Toc341348339"/>
      <w:bookmarkStart w:id="1331" w:name="_Toc336681581"/>
      <w:bookmarkStart w:id="1332" w:name="_Toc340677071"/>
      <w:bookmarkStart w:id="1333" w:name="_Toc333237678"/>
      <w:bookmarkStart w:id="1334" w:name="_Toc333238634"/>
      <w:r>
        <w:rPr>
          <w:rFonts w:hint="eastAsia"/>
          <w:color w:val="000000" w:themeColor="text1"/>
          <w:highlight w:val="none"/>
          <w14:textFill>
            <w14:solidFill>
              <w14:schemeClr w14:val="tx1"/>
            </w14:solidFill>
          </w14:textFill>
        </w:rPr>
        <w:t>评标注意事项</w:t>
      </w:r>
      <w:bookmarkEnd w:id="1305"/>
      <w:bookmarkEnd w:id="1306"/>
      <w:bookmarkEnd w:id="1307"/>
      <w:bookmarkEnd w:id="1308"/>
    </w:p>
    <w:bookmarkEnd w:id="35"/>
    <w:bookmarkEnd w:id="1302"/>
    <w:bookmarkEnd w:id="1303"/>
    <w:bookmarkEnd w:id="1304"/>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14:paraId="3CEFF3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5" w:name="_Toc26066260"/>
      <w:bookmarkStart w:id="1336" w:name="_Toc491658680"/>
      <w:bookmarkStart w:id="1337" w:name="_Toc6397151"/>
      <w:bookmarkStart w:id="1338" w:name="_Toc6727972"/>
      <w:bookmarkStart w:id="1339" w:name="_Toc500861027"/>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5D09706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330D93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60C8140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40" w:name="_Toc339362302"/>
      <w:bookmarkStart w:id="1341" w:name="_Toc333237679"/>
      <w:bookmarkStart w:id="1342" w:name="_Toc365985180"/>
      <w:bookmarkStart w:id="1343" w:name="_Toc337632360"/>
      <w:bookmarkStart w:id="1344" w:name="_Toc332270348"/>
      <w:bookmarkStart w:id="1345" w:name="_Toc366072530"/>
      <w:bookmarkStart w:id="1346" w:name="_Toc350756452"/>
      <w:bookmarkStart w:id="1347" w:name="_Toc340672871"/>
      <w:bookmarkStart w:id="1348" w:name="_Toc350438751"/>
      <w:bookmarkStart w:id="1349" w:name="_Toc340507444"/>
      <w:bookmarkStart w:id="1350" w:name="_Toc340677072"/>
      <w:bookmarkStart w:id="1351" w:name="_Toc333935689"/>
      <w:bookmarkStart w:id="1352" w:name="_Toc341348340"/>
      <w:bookmarkStart w:id="1353" w:name="_Toc342296762"/>
      <w:bookmarkStart w:id="1354" w:name="_Toc339020097"/>
      <w:bookmarkStart w:id="1355" w:name="_Toc345513903"/>
      <w:bookmarkStart w:id="1356" w:name="_Toc365967074"/>
      <w:bookmarkStart w:id="1357" w:name="_Toc336681937"/>
      <w:bookmarkStart w:id="1358" w:name="_Toc339019891"/>
      <w:bookmarkStart w:id="1359" w:name="_Toc330459987"/>
      <w:bookmarkStart w:id="1360" w:name="_Toc349127628"/>
      <w:bookmarkStart w:id="1361" w:name="_Toc339020017"/>
      <w:bookmarkStart w:id="1362" w:name="_Toc339020235"/>
      <w:bookmarkStart w:id="1363" w:name="_Toc342060376"/>
      <w:bookmarkStart w:id="1364" w:name="_Toc374454602"/>
      <w:bookmarkStart w:id="1365" w:name="_Toc349143591"/>
      <w:bookmarkStart w:id="1366" w:name="_Toc333238635"/>
      <w:bookmarkStart w:id="1367" w:name="_Toc339441089"/>
      <w:bookmarkStart w:id="1368" w:name="_Toc333237790"/>
      <w:bookmarkStart w:id="1369" w:name="_Toc331684040"/>
      <w:bookmarkStart w:id="1370" w:name="_Toc336681582"/>
      <w:bookmarkStart w:id="1371" w:name="_Toc332206710"/>
      <w:bookmarkStart w:id="1372" w:name="_Toc333935348"/>
      <w:bookmarkStart w:id="1373" w:name="_Toc331512900"/>
      <w:bookmarkStart w:id="1374" w:name="_Toc26843"/>
      <w:r>
        <w:rPr>
          <w:rFonts w:hint="eastAsia"/>
          <w:color w:val="000000" w:themeColor="text1"/>
          <w:highlight w:val="none"/>
          <w14:textFill>
            <w14:solidFill>
              <w14:schemeClr w14:val="tx1"/>
            </w14:solidFill>
          </w14:textFill>
        </w:rPr>
        <w:t>接受和拒绝投标的权利</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14:paraId="6F5BF5E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269A1A8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等有关规定，代理采购机构将重新组织招标或采用政府采购管理部门依法批准的其他政府采购方式进行采购。</w:t>
      </w:r>
    </w:p>
    <w:p w14:paraId="428F5724">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5" w:name="_Toc366072531"/>
      <w:bookmarkStart w:id="1376" w:name="_Toc374454603"/>
      <w:bookmarkStart w:id="1377" w:name="_Toc27489"/>
      <w:r>
        <w:rPr>
          <w:rFonts w:hint="eastAsia"/>
          <w:color w:val="000000" w:themeColor="text1"/>
          <w:highlight w:val="none"/>
          <w14:textFill>
            <w14:solidFill>
              <w14:schemeClr w14:val="tx1"/>
            </w14:solidFill>
          </w14:textFill>
        </w:rPr>
        <w:t>发布中标结果公告和发放中标通知书</w:t>
      </w:r>
      <w:bookmarkEnd w:id="1375"/>
      <w:bookmarkEnd w:id="1376"/>
      <w:bookmarkEnd w:id="1377"/>
    </w:p>
    <w:p w14:paraId="070A400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4949D3A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9" w:name="_Hlk499218799"/>
      <w:r>
        <w:rPr>
          <w:rFonts w:hint="eastAsia" w:ascii="宋体" w:hAnsi="宋体"/>
          <w:color w:val="000000" w:themeColor="text1"/>
          <w:szCs w:val="21"/>
          <w:highlight w:val="none"/>
          <w14:textFill>
            <w14:solidFill>
              <w14:schemeClr w14:val="tx1"/>
            </w14:solidFill>
          </w14:textFill>
        </w:rPr>
        <w:t>将于指定媒体上公告</w:t>
      </w:r>
      <w:bookmarkEnd w:id="1379"/>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20082DF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212BA06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72202FB4">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80" w:name="_Toc374454604"/>
      <w:bookmarkStart w:id="1381" w:name="_Toc22336"/>
      <w:r>
        <w:rPr>
          <w:rFonts w:hint="eastAsia"/>
          <w:color w:val="000000" w:themeColor="text1"/>
          <w:highlight w:val="none"/>
          <w14:textFill>
            <w14:solidFill>
              <w14:schemeClr w14:val="tx1"/>
            </w14:solidFill>
          </w14:textFill>
        </w:rPr>
        <w:t>投标人对中标结果的质疑、投诉</w:t>
      </w:r>
      <w:bookmarkEnd w:id="1378"/>
      <w:bookmarkEnd w:id="1380"/>
      <w:bookmarkEnd w:id="1381"/>
    </w:p>
    <w:p w14:paraId="2A839AE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2" w:name="_Toc331684043"/>
      <w:bookmarkStart w:id="1383" w:name="_Toc333238638"/>
      <w:bookmarkStart w:id="1384" w:name="_Toc345513906"/>
      <w:bookmarkStart w:id="1385" w:name="_Toc340677075"/>
      <w:bookmarkStart w:id="1386" w:name="_Toc339020020"/>
      <w:bookmarkStart w:id="1387" w:name="_Toc341348343"/>
      <w:bookmarkStart w:id="1388" w:name="_Toc350756455"/>
      <w:bookmarkStart w:id="1389" w:name="_Toc333237682"/>
      <w:bookmarkStart w:id="1390" w:name="_Toc365985183"/>
      <w:bookmarkStart w:id="1391" w:name="_Toc333935692"/>
      <w:bookmarkStart w:id="1392" w:name="_Toc342296765"/>
      <w:bookmarkStart w:id="1393" w:name="_Toc365967077"/>
      <w:bookmarkStart w:id="1394" w:name="_Toc331512903"/>
      <w:bookmarkStart w:id="1395" w:name="_Toc332206713"/>
      <w:bookmarkStart w:id="1396" w:name="_Toc336681585"/>
      <w:bookmarkStart w:id="1397" w:name="_Toc333935351"/>
      <w:bookmarkStart w:id="1398" w:name="_Toc332270351"/>
      <w:bookmarkStart w:id="1399" w:name="_Toc339019894"/>
      <w:bookmarkStart w:id="1400" w:name="_Toc336681940"/>
      <w:bookmarkStart w:id="1401" w:name="_Toc339362305"/>
      <w:bookmarkStart w:id="1402" w:name="_Toc350438754"/>
      <w:bookmarkStart w:id="1403" w:name="_Toc337632363"/>
      <w:bookmarkStart w:id="1404" w:name="_Toc330459990"/>
      <w:bookmarkStart w:id="1405" w:name="_Toc339441092"/>
      <w:bookmarkStart w:id="1406" w:name="_Toc349127631"/>
      <w:bookmarkStart w:id="1407" w:name="_Toc340672874"/>
      <w:bookmarkStart w:id="1408" w:name="_Toc339020100"/>
      <w:bookmarkStart w:id="1409" w:name="_Toc339020238"/>
      <w:bookmarkStart w:id="1410" w:name="_Toc342060379"/>
      <w:bookmarkStart w:id="1411" w:name="_Toc349143594"/>
      <w:bookmarkStart w:id="1412" w:name="_Toc340507447"/>
      <w:bookmarkStart w:id="1413" w:name="_Toc333237793"/>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6B5C2E6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3D9E9F7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324313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331EA98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19D332B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2E505FD1">
      <w:pPr>
        <w:pStyle w:val="3"/>
        <w:numPr>
          <w:ilvl w:val="0"/>
          <w:numId w:val="0"/>
        </w:numPr>
        <w:rPr>
          <w:color w:val="000000" w:themeColor="text1"/>
          <w:sz w:val="24"/>
          <w:highlight w:val="none"/>
          <w14:textFill>
            <w14:solidFill>
              <w14:schemeClr w14:val="tx1"/>
            </w14:solidFill>
          </w14:textFill>
        </w:rPr>
      </w:pPr>
      <w:bookmarkStart w:id="1414" w:name="_Toc366072533"/>
      <w:bookmarkStart w:id="1415" w:name="_Toc374454605"/>
      <w:r>
        <w:rPr>
          <w:color w:val="000000" w:themeColor="text1"/>
          <w:sz w:val="24"/>
          <w:highlight w:val="none"/>
          <w14:textFill>
            <w14:solidFill>
              <w14:schemeClr w14:val="tx1"/>
            </w14:solidFill>
          </w14:textFill>
        </w:rPr>
        <w:br w:type="page"/>
      </w:r>
      <w:bookmarkStart w:id="1416" w:name="_Toc12996"/>
      <w:r>
        <w:rPr>
          <w:rFonts w:hint="eastAsia"/>
          <w:color w:val="000000" w:themeColor="text1"/>
          <w:sz w:val="24"/>
          <w:highlight w:val="none"/>
          <w14:textFill>
            <w14:solidFill>
              <w14:schemeClr w14:val="tx1"/>
            </w14:solidFill>
          </w14:textFill>
        </w:rPr>
        <w:t>Ｆ  授予合同</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14:paraId="6BEB04D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7" w:name="_Toc349143595"/>
      <w:bookmarkStart w:id="1418" w:name="_Toc350756456"/>
      <w:bookmarkStart w:id="1419" w:name="_Toc336681586"/>
      <w:bookmarkStart w:id="1420" w:name="_Toc342060380"/>
      <w:bookmarkStart w:id="1421" w:name="_Toc331684044"/>
      <w:bookmarkStart w:id="1422" w:name="_Toc345513907"/>
      <w:bookmarkStart w:id="1423" w:name="_Toc339020239"/>
      <w:bookmarkStart w:id="1424" w:name="_Toc480021072"/>
      <w:bookmarkStart w:id="1425" w:name="_Toc500861016"/>
      <w:bookmarkStart w:id="1426" w:name="_Toc340677076"/>
      <w:bookmarkStart w:id="1427" w:name="_Toc365985184"/>
      <w:bookmarkStart w:id="1428" w:name="_Toc332270352"/>
      <w:bookmarkStart w:id="1429" w:name="_Toc336681941"/>
      <w:bookmarkStart w:id="1430" w:name="_Toc340507448"/>
      <w:bookmarkStart w:id="1431" w:name="_Toc349127632"/>
      <w:bookmarkStart w:id="1432" w:name="_Toc340672875"/>
      <w:bookmarkStart w:id="1433" w:name="_Toc467987842"/>
      <w:bookmarkStart w:id="1434" w:name="_Toc339019895"/>
      <w:bookmarkStart w:id="1435" w:name="_Toc337632364"/>
      <w:bookmarkStart w:id="1436" w:name="_Toc480010727"/>
      <w:bookmarkStart w:id="1437" w:name="_Toc331512904"/>
      <w:bookmarkStart w:id="1438" w:name="_Toc468157555"/>
      <w:bookmarkStart w:id="1439" w:name="_Toc330459991"/>
      <w:bookmarkStart w:id="1440" w:name="_Toc341348344"/>
      <w:bookmarkStart w:id="1441" w:name="_Toc479991601"/>
      <w:bookmarkStart w:id="1442" w:name="_Toc339362306"/>
      <w:bookmarkStart w:id="1443" w:name="_Toc339020101"/>
      <w:bookmarkStart w:id="1444" w:name="_Toc374454606"/>
      <w:bookmarkStart w:id="1445" w:name="_Toc332206714"/>
      <w:bookmarkStart w:id="1446" w:name="_Toc467236759"/>
      <w:bookmarkStart w:id="1447" w:name="_Toc350438755"/>
      <w:bookmarkStart w:id="1448" w:name="_Toc333935352"/>
      <w:bookmarkStart w:id="1449" w:name="_Toc468606048"/>
      <w:bookmarkStart w:id="1450" w:name="_Toc333935693"/>
      <w:bookmarkStart w:id="1451" w:name="_Toc366072534"/>
      <w:bookmarkStart w:id="1452" w:name="_Toc333238639"/>
      <w:bookmarkStart w:id="1453" w:name="_Toc339020021"/>
      <w:bookmarkStart w:id="1454" w:name="_Toc491658670"/>
      <w:bookmarkStart w:id="1455" w:name="_Toc333237794"/>
      <w:bookmarkStart w:id="1456" w:name="_Toc365967078"/>
      <w:bookmarkStart w:id="1457" w:name="_Toc333237683"/>
      <w:bookmarkStart w:id="1458" w:name="_Toc339441093"/>
      <w:bookmarkStart w:id="1459" w:name="_Toc480020276"/>
      <w:bookmarkStart w:id="1460" w:name="_Toc342296766"/>
      <w:bookmarkStart w:id="1461" w:name="_Toc5765"/>
      <w:bookmarkStart w:id="1462" w:name="_Toc454701400"/>
      <w:bookmarkStart w:id="1463" w:name="_Toc458262633"/>
      <w:r>
        <w:rPr>
          <w:rFonts w:hint="eastAsia"/>
          <w:color w:val="000000" w:themeColor="text1"/>
          <w:highlight w:val="none"/>
          <w14:textFill>
            <w14:solidFill>
              <w14:schemeClr w14:val="tx1"/>
            </w14:solidFill>
          </w14:textFill>
        </w:rPr>
        <w:t>合同授予标准</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
    <w:p w14:paraId="072DEDA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2"/>
    <w:bookmarkEnd w:id="1463"/>
    <w:p w14:paraId="16B283A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4" w:name="_Toc336681942"/>
      <w:bookmarkStart w:id="1465" w:name="_Toc340672876"/>
      <w:bookmarkStart w:id="1466" w:name="_Toc480021076"/>
      <w:bookmarkStart w:id="1467" w:name="_Toc366072535"/>
      <w:bookmarkStart w:id="1468" w:name="_Toc333237684"/>
      <w:bookmarkStart w:id="1469" w:name="_Toc480010731"/>
      <w:bookmarkStart w:id="1470" w:name="_Toc468606052"/>
      <w:bookmarkStart w:id="1471" w:name="_Toc339362307"/>
      <w:bookmarkStart w:id="1472" w:name="_Toc339020022"/>
      <w:bookmarkStart w:id="1473" w:name="_Toc365967079"/>
      <w:bookmarkStart w:id="1474" w:name="_Toc365985185"/>
      <w:bookmarkStart w:id="1475" w:name="_Toc349127633"/>
      <w:bookmarkStart w:id="1476" w:name="_Toc330459992"/>
      <w:bookmarkStart w:id="1477" w:name="_Toc467987846"/>
      <w:bookmarkStart w:id="1478" w:name="_Toc339020102"/>
      <w:bookmarkStart w:id="1479" w:name="_Toc332270353"/>
      <w:bookmarkStart w:id="1480" w:name="_Toc480020280"/>
      <w:bookmarkStart w:id="1481" w:name="_Toc339020240"/>
      <w:bookmarkStart w:id="1482" w:name="_Toc333935694"/>
      <w:bookmarkStart w:id="1483" w:name="_Toc331512905"/>
      <w:bookmarkStart w:id="1484" w:name="_Toc467236763"/>
      <w:bookmarkStart w:id="1485" w:name="_Toc350438756"/>
      <w:bookmarkStart w:id="1486" w:name="_Toc333935353"/>
      <w:bookmarkStart w:id="1487" w:name="_Toc350756457"/>
      <w:bookmarkStart w:id="1488" w:name="_Toc332206715"/>
      <w:bookmarkStart w:id="1489" w:name="_Toc454701402"/>
      <w:bookmarkStart w:id="1490" w:name="_Toc342060381"/>
      <w:bookmarkStart w:id="1491" w:name="_Toc336681587"/>
      <w:bookmarkStart w:id="1492" w:name="_Toc331684045"/>
      <w:bookmarkStart w:id="1493" w:name="_Toc342296767"/>
      <w:bookmarkStart w:id="1494" w:name="_Toc341348345"/>
      <w:bookmarkStart w:id="1495" w:name="_Toc500861020"/>
      <w:bookmarkStart w:id="1496" w:name="_Toc479991605"/>
      <w:bookmarkStart w:id="1497" w:name="_Toc339441094"/>
      <w:bookmarkStart w:id="1498" w:name="_Toc458262635"/>
      <w:bookmarkStart w:id="1499" w:name="_Toc337632365"/>
      <w:bookmarkStart w:id="1500" w:name="_Toc340677077"/>
      <w:bookmarkStart w:id="1501" w:name="_Toc340507449"/>
      <w:bookmarkStart w:id="1502" w:name="_Toc345513908"/>
      <w:bookmarkStart w:id="1503" w:name="_Toc468157559"/>
      <w:bookmarkStart w:id="1504" w:name="_Toc349143596"/>
      <w:bookmarkStart w:id="1505" w:name="_Toc333238640"/>
      <w:bookmarkStart w:id="1506" w:name="_Toc333237795"/>
      <w:bookmarkStart w:id="1507" w:name="_Toc374454607"/>
      <w:bookmarkStart w:id="1508" w:name="_Toc339019896"/>
      <w:bookmarkStart w:id="1509" w:name="_Toc491658674"/>
      <w:bookmarkStart w:id="1510" w:name="_Toc19788"/>
      <w:r>
        <w:rPr>
          <w:rFonts w:hint="eastAsia"/>
          <w:color w:val="000000" w:themeColor="text1"/>
          <w:highlight w:val="none"/>
          <w14:textFill>
            <w14:solidFill>
              <w14:schemeClr w14:val="tx1"/>
            </w14:solidFill>
          </w14:textFill>
        </w:rPr>
        <w:t>签订合同</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p>
    <w:p w14:paraId="2F4EB8B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1" w:name="_Toc366681897"/>
      <w:bookmarkStart w:id="1512" w:name="_Toc383069738"/>
      <w:bookmarkStart w:id="1513" w:name="_Toc374454608"/>
      <w:bookmarkStart w:id="1514" w:name="_Toc369700990"/>
      <w:bookmarkStart w:id="1515" w:name="_Toc366072536"/>
      <w:bookmarkStart w:id="1516" w:name="_Toc374093632"/>
      <w:bookmarkStart w:id="1517" w:name="_Toc377129068"/>
      <w:bookmarkStart w:id="1518" w:name="_Toc370309169"/>
      <w:bookmarkStart w:id="1519" w:name="_Toc372209289"/>
      <w:bookmarkStart w:id="1520" w:name="_Toc370983962"/>
      <w:bookmarkStart w:id="1521" w:name="_Toc367095382"/>
      <w:bookmarkStart w:id="1522" w:name="_Toc379896705"/>
      <w:bookmarkStart w:id="1523" w:name="_Toc373401413"/>
      <w:bookmarkStart w:id="1524" w:name="_Toc378261823"/>
      <w:bookmarkStart w:id="1525" w:name="_Toc339020241"/>
      <w:bookmarkStart w:id="1526" w:name="_Toc349143597"/>
      <w:bookmarkStart w:id="1527" w:name="_Toc330459993"/>
      <w:bookmarkStart w:id="1528" w:name="_Toc332206716"/>
      <w:bookmarkStart w:id="1529" w:name="_Toc341348346"/>
      <w:bookmarkStart w:id="1530" w:name="_Toc342060382"/>
      <w:bookmarkStart w:id="1531" w:name="_Toc345513909"/>
      <w:bookmarkStart w:id="1532" w:name="_Toc365985186"/>
      <w:bookmarkStart w:id="1533" w:name="_Toc340677078"/>
      <w:bookmarkStart w:id="1534" w:name="_Toc333935354"/>
      <w:bookmarkStart w:id="1535" w:name="_Toc336681943"/>
      <w:bookmarkStart w:id="1536" w:name="_Toc333237685"/>
      <w:bookmarkStart w:id="1537" w:name="_Toc332270354"/>
      <w:bookmarkStart w:id="1538" w:name="_Toc336681588"/>
      <w:bookmarkStart w:id="1539" w:name="_Toc339441095"/>
      <w:bookmarkStart w:id="1540" w:name="_Toc339362308"/>
      <w:bookmarkStart w:id="1541" w:name="_Toc337632366"/>
      <w:bookmarkStart w:id="1542" w:name="_Toc342296768"/>
      <w:bookmarkStart w:id="1543" w:name="_Toc339020103"/>
      <w:bookmarkStart w:id="1544" w:name="_Toc333237796"/>
      <w:bookmarkStart w:id="1545" w:name="_Toc339019897"/>
      <w:bookmarkStart w:id="1546" w:name="_Toc349127634"/>
      <w:bookmarkStart w:id="1547" w:name="_Toc340507450"/>
      <w:bookmarkStart w:id="1548" w:name="_Toc350756458"/>
      <w:bookmarkStart w:id="1549" w:name="_Toc333238641"/>
      <w:bookmarkStart w:id="1550" w:name="_Toc350438757"/>
      <w:bookmarkStart w:id="1551" w:name="_Toc331512906"/>
      <w:bookmarkStart w:id="1552" w:name="_Toc339020023"/>
      <w:bookmarkStart w:id="1553" w:name="_Toc331684046"/>
      <w:bookmarkStart w:id="1554" w:name="_Toc340672877"/>
      <w:bookmarkStart w:id="1555" w:name="_Toc365967080"/>
      <w:bookmarkStart w:id="1556" w:name="_Toc333935695"/>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p>
    <w:p w14:paraId="228AD0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2AE8C8F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1B30B56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CC90C6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00E78A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AA6CE2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47C372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C81C09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0144A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434E94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061E24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EBA7D3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EACBEF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16D67B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06D323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BD68A1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39958A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9946AB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82CFD0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C6623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6E204B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8B58D6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14:paraId="05555B2A">
      <w:pPr>
        <w:pStyle w:val="3"/>
        <w:numPr>
          <w:ilvl w:val="0"/>
          <w:numId w:val="0"/>
        </w:numPr>
        <w:rPr>
          <w:color w:val="000000" w:themeColor="text1"/>
          <w:sz w:val="24"/>
          <w:highlight w:val="none"/>
          <w14:textFill>
            <w14:solidFill>
              <w14:schemeClr w14:val="tx1"/>
            </w14:solidFill>
          </w14:textFill>
        </w:rPr>
      </w:pPr>
      <w:bookmarkStart w:id="1557" w:name="_Toc432682726"/>
      <w:bookmarkStart w:id="1558" w:name="_Toc430771059"/>
      <w:bookmarkStart w:id="1559" w:name="_Toc29702"/>
      <w:bookmarkStart w:id="1560" w:name="_Toc480021079"/>
      <w:bookmarkStart w:id="1561" w:name="_Toc480010734"/>
      <w:bookmarkStart w:id="1562" w:name="_Toc491658677"/>
      <w:bookmarkStart w:id="1563" w:name="_Toc480020283"/>
      <w:bookmarkStart w:id="1564" w:name="_Toc479991608"/>
      <w:bookmarkStart w:id="1565" w:name="_Toc467987849"/>
      <w:bookmarkStart w:id="1566" w:name="_Toc467236766"/>
      <w:bookmarkStart w:id="1567" w:name="_Toc500861024"/>
      <w:bookmarkStart w:id="1568" w:name="_Toc468606055"/>
      <w:bookmarkStart w:id="1569" w:name="_Toc468157562"/>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7"/>
      <w:bookmarkEnd w:id="1558"/>
      <w:bookmarkEnd w:id="1559"/>
    </w:p>
    <w:p w14:paraId="3AED5C7B">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0" w:name="_Toc430771060"/>
      <w:bookmarkStart w:id="1571" w:name="_Toc430185803"/>
      <w:r>
        <w:rPr>
          <w:rFonts w:hint="eastAsia" w:ascii="宋体" w:hAnsi="宋体" w:cs="宋体"/>
          <w:color w:val="000000" w:themeColor="text1"/>
          <w:highlight w:val="none"/>
          <w14:textFill>
            <w14:solidFill>
              <w14:schemeClr w14:val="tx1"/>
            </w14:solidFill>
          </w14:textFill>
        </w:rPr>
        <w:t>34</w:t>
      </w:r>
      <w:bookmarkStart w:id="1572"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70"/>
      <w:bookmarkEnd w:id="1571"/>
      <w:bookmarkEnd w:id="1572"/>
    </w:p>
    <w:p w14:paraId="622F2899">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3" w:name="_Toc430771061"/>
      <w:bookmarkStart w:id="1574" w:name="_Toc430185804"/>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3"/>
      <w:bookmarkEnd w:id="1574"/>
    </w:p>
    <w:p w14:paraId="7A426791">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5" w:name="_Toc430771062"/>
      <w:bookmarkStart w:id="1576" w:name="_Toc430185805"/>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5"/>
      <w:bookmarkEnd w:id="1576"/>
    </w:p>
    <w:p w14:paraId="6863D4B0">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7" w:name="_Toc430771063"/>
      <w:bookmarkStart w:id="1578" w:name="_Toc430185806"/>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7"/>
      <w:bookmarkEnd w:id="1578"/>
    </w:p>
    <w:p w14:paraId="295CECB7">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32C64D47">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14:paraId="5B215CDA">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122B82A8">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6B43AF20">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政府采购促进中小企业发展管理方法</w:t>
      </w:r>
      <w:r>
        <w:rPr>
          <w:rFonts w:hint="eastAsia" w:ascii="宋体" w:hAnsi="宋体" w:cs="宋体"/>
          <w:bCs/>
          <w:color w:val="000000" w:themeColor="text1"/>
          <w:highlight w:val="none"/>
          <w14:textFill>
            <w14:solidFill>
              <w14:schemeClr w14:val="tx1"/>
            </w14:solidFill>
          </w14:textFill>
        </w:rPr>
        <w:t>》的规定，凡符合要求的有效投标人，按照以下比例给予相应的价格扣除：</w:t>
      </w:r>
    </w:p>
    <w:p w14:paraId="08769F17">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9"/>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7FE52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CF7622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29AAC98">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28C9CD6A">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03C1B6A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14:paraId="61DD3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CB6E93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4071B1A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651CBA0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6D7130E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14:paraId="74EDA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E543A1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4CABC06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1C8CCE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5F1439C">
            <w:pPr>
              <w:rPr>
                <w:rFonts w:ascii="宋体" w:hAnsi="宋体" w:cs="宋体"/>
                <w:color w:val="000000" w:themeColor="text1"/>
                <w:szCs w:val="21"/>
                <w:highlight w:val="none"/>
                <w14:textFill>
                  <w14:solidFill>
                    <w14:schemeClr w14:val="tx1"/>
                  </w14:solidFill>
                </w14:textFill>
              </w:rPr>
            </w:pPr>
          </w:p>
        </w:tc>
      </w:tr>
      <w:tr w14:paraId="262F1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26F5BD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617E115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766C76B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16AE1EC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14:paraId="243791D3">
      <w:pPr>
        <w:rPr>
          <w:rFonts w:ascii="宋体"/>
          <w:color w:val="000000" w:themeColor="text1"/>
          <w:szCs w:val="21"/>
          <w:highlight w:val="none"/>
          <w14:textFill>
            <w14:solidFill>
              <w14:schemeClr w14:val="tx1"/>
            </w14:solidFill>
          </w14:textFill>
        </w:rPr>
      </w:pPr>
    </w:p>
    <w:p w14:paraId="442259CD">
      <w:pPr>
        <w:rPr>
          <w:rFonts w:ascii="宋体"/>
          <w:color w:val="000000" w:themeColor="text1"/>
          <w:szCs w:val="21"/>
          <w:highlight w:val="none"/>
          <w14:textFill>
            <w14:solidFill>
              <w14:schemeClr w14:val="tx1"/>
            </w14:solidFill>
          </w14:textFill>
        </w:rPr>
      </w:pPr>
    </w:p>
    <w:p w14:paraId="02B691C7">
      <w:pPr>
        <w:rPr>
          <w:rFonts w:ascii="宋体"/>
          <w:color w:val="000000" w:themeColor="text1"/>
          <w:szCs w:val="21"/>
          <w:highlight w:val="none"/>
          <w14:textFill>
            <w14:solidFill>
              <w14:schemeClr w14:val="tx1"/>
            </w14:solidFill>
          </w14:textFill>
        </w:rPr>
      </w:pPr>
    </w:p>
    <w:p w14:paraId="358EAFF8">
      <w:pPr>
        <w:rPr>
          <w:rFonts w:ascii="宋体"/>
          <w:color w:val="000000" w:themeColor="text1"/>
          <w:szCs w:val="21"/>
          <w:highlight w:val="none"/>
          <w14:textFill>
            <w14:solidFill>
              <w14:schemeClr w14:val="tx1"/>
            </w14:solidFill>
          </w14:textFill>
        </w:rPr>
      </w:pPr>
    </w:p>
    <w:p w14:paraId="05F4A2A2">
      <w:pPr>
        <w:rPr>
          <w:rFonts w:ascii="宋体"/>
          <w:color w:val="000000" w:themeColor="text1"/>
          <w:szCs w:val="21"/>
          <w:highlight w:val="none"/>
          <w14:textFill>
            <w14:solidFill>
              <w14:schemeClr w14:val="tx1"/>
            </w14:solidFill>
          </w14:textFill>
        </w:rPr>
      </w:pPr>
    </w:p>
    <w:p w14:paraId="5B55B6A8">
      <w:pPr>
        <w:rPr>
          <w:rFonts w:ascii="宋体"/>
          <w:color w:val="000000" w:themeColor="text1"/>
          <w:szCs w:val="21"/>
          <w:highlight w:val="none"/>
          <w14:textFill>
            <w14:solidFill>
              <w14:schemeClr w14:val="tx1"/>
            </w14:solidFill>
          </w14:textFill>
        </w:rPr>
      </w:pPr>
    </w:p>
    <w:p w14:paraId="58788265">
      <w:pPr>
        <w:rPr>
          <w:rFonts w:ascii="宋体"/>
          <w:color w:val="000000" w:themeColor="text1"/>
          <w:szCs w:val="21"/>
          <w:highlight w:val="none"/>
          <w14:textFill>
            <w14:solidFill>
              <w14:schemeClr w14:val="tx1"/>
            </w14:solidFill>
          </w14:textFill>
        </w:rPr>
      </w:pPr>
    </w:p>
    <w:p w14:paraId="4ACD5D93">
      <w:pPr>
        <w:rPr>
          <w:rFonts w:ascii="宋体"/>
          <w:color w:val="000000" w:themeColor="text1"/>
          <w:szCs w:val="21"/>
          <w:highlight w:val="none"/>
          <w14:textFill>
            <w14:solidFill>
              <w14:schemeClr w14:val="tx1"/>
            </w14:solidFill>
          </w14:textFill>
        </w:rPr>
      </w:pPr>
    </w:p>
    <w:p w14:paraId="01E58231">
      <w:pPr>
        <w:rPr>
          <w:rFonts w:ascii="宋体"/>
          <w:color w:val="000000" w:themeColor="text1"/>
          <w:szCs w:val="21"/>
          <w:highlight w:val="none"/>
          <w14:textFill>
            <w14:solidFill>
              <w14:schemeClr w14:val="tx1"/>
            </w14:solidFill>
          </w14:textFill>
        </w:rPr>
      </w:pPr>
    </w:p>
    <w:p w14:paraId="65F40296">
      <w:pPr>
        <w:rPr>
          <w:rFonts w:ascii="宋体"/>
          <w:color w:val="000000" w:themeColor="text1"/>
          <w:szCs w:val="21"/>
          <w:highlight w:val="none"/>
          <w14:textFill>
            <w14:solidFill>
              <w14:schemeClr w14:val="tx1"/>
            </w14:solidFill>
          </w14:textFill>
        </w:rPr>
      </w:pPr>
    </w:p>
    <w:p w14:paraId="10D295C8">
      <w:pPr>
        <w:rPr>
          <w:rFonts w:ascii="宋体"/>
          <w:color w:val="000000" w:themeColor="text1"/>
          <w:szCs w:val="21"/>
          <w:highlight w:val="none"/>
          <w14:textFill>
            <w14:solidFill>
              <w14:schemeClr w14:val="tx1"/>
            </w14:solidFill>
          </w14:textFill>
        </w:rPr>
      </w:pPr>
    </w:p>
    <w:p w14:paraId="0CEE7DCE">
      <w:pPr>
        <w:rPr>
          <w:rFonts w:ascii="宋体"/>
          <w:color w:val="000000" w:themeColor="text1"/>
          <w:szCs w:val="21"/>
          <w:highlight w:val="none"/>
          <w14:textFill>
            <w14:solidFill>
              <w14:schemeClr w14:val="tx1"/>
            </w14:solidFill>
          </w14:textFill>
        </w:rPr>
      </w:pPr>
    </w:p>
    <w:p w14:paraId="71F2F0D5">
      <w:pPr>
        <w:rPr>
          <w:rFonts w:ascii="宋体"/>
          <w:color w:val="000000" w:themeColor="text1"/>
          <w:szCs w:val="21"/>
          <w:highlight w:val="none"/>
          <w14:textFill>
            <w14:solidFill>
              <w14:schemeClr w14:val="tx1"/>
            </w14:solidFill>
          </w14:textFill>
        </w:rPr>
      </w:pPr>
    </w:p>
    <w:p w14:paraId="08D7BBBE">
      <w:pPr>
        <w:rPr>
          <w:rFonts w:ascii="宋体"/>
          <w:color w:val="000000" w:themeColor="text1"/>
          <w:szCs w:val="21"/>
          <w:highlight w:val="none"/>
          <w14:textFill>
            <w14:solidFill>
              <w14:schemeClr w14:val="tx1"/>
            </w14:solidFill>
          </w14:textFill>
        </w:rPr>
      </w:pPr>
    </w:p>
    <w:p w14:paraId="3D685130">
      <w:pPr>
        <w:rPr>
          <w:rFonts w:ascii="宋体"/>
          <w:color w:val="000000" w:themeColor="text1"/>
          <w:szCs w:val="21"/>
          <w:highlight w:val="none"/>
          <w14:textFill>
            <w14:solidFill>
              <w14:schemeClr w14:val="tx1"/>
            </w14:solidFill>
          </w14:textFill>
        </w:rPr>
      </w:pPr>
    </w:p>
    <w:p w14:paraId="3BD7F494">
      <w:pPr>
        <w:rPr>
          <w:rFonts w:ascii="宋体"/>
          <w:color w:val="000000" w:themeColor="text1"/>
          <w:szCs w:val="21"/>
          <w:highlight w:val="none"/>
          <w14:textFill>
            <w14:solidFill>
              <w14:schemeClr w14:val="tx1"/>
            </w14:solidFill>
          </w14:textFill>
        </w:rPr>
      </w:pPr>
    </w:p>
    <w:p w14:paraId="26084D0B">
      <w:pPr>
        <w:rPr>
          <w:rFonts w:ascii="宋体"/>
          <w:color w:val="000000" w:themeColor="text1"/>
          <w:szCs w:val="21"/>
          <w:highlight w:val="none"/>
          <w14:textFill>
            <w14:solidFill>
              <w14:schemeClr w14:val="tx1"/>
            </w14:solidFill>
          </w14:textFill>
        </w:rPr>
      </w:pPr>
    </w:p>
    <w:p w14:paraId="10F96B92">
      <w:pPr>
        <w:rPr>
          <w:rFonts w:ascii="宋体"/>
          <w:color w:val="000000" w:themeColor="text1"/>
          <w:szCs w:val="21"/>
          <w:highlight w:val="none"/>
          <w14:textFill>
            <w14:solidFill>
              <w14:schemeClr w14:val="tx1"/>
            </w14:solidFill>
          </w14:textFill>
        </w:rPr>
      </w:pPr>
    </w:p>
    <w:p w14:paraId="4544E680">
      <w:pPr>
        <w:rPr>
          <w:rFonts w:ascii="宋体"/>
          <w:color w:val="000000" w:themeColor="text1"/>
          <w:szCs w:val="21"/>
          <w:highlight w:val="none"/>
          <w14:textFill>
            <w14:solidFill>
              <w14:schemeClr w14:val="tx1"/>
            </w14:solidFill>
          </w14:textFill>
        </w:rPr>
      </w:pPr>
    </w:p>
    <w:p w14:paraId="58B1E2E3">
      <w:pPr>
        <w:rPr>
          <w:rFonts w:ascii="宋体"/>
          <w:color w:val="000000" w:themeColor="text1"/>
          <w:szCs w:val="21"/>
          <w:highlight w:val="none"/>
          <w14:textFill>
            <w14:solidFill>
              <w14:schemeClr w14:val="tx1"/>
            </w14:solidFill>
          </w14:textFill>
        </w:rPr>
      </w:pPr>
    </w:p>
    <w:p w14:paraId="39686868">
      <w:pPr>
        <w:rPr>
          <w:rFonts w:ascii="宋体"/>
          <w:color w:val="000000" w:themeColor="text1"/>
          <w:szCs w:val="21"/>
          <w:highlight w:val="none"/>
          <w14:textFill>
            <w14:solidFill>
              <w14:schemeClr w14:val="tx1"/>
            </w14:solidFill>
          </w14:textFill>
        </w:rPr>
      </w:pPr>
    </w:p>
    <w:p w14:paraId="3770AF31">
      <w:pPr>
        <w:rPr>
          <w:rFonts w:ascii="宋体"/>
          <w:color w:val="000000" w:themeColor="text1"/>
          <w:szCs w:val="21"/>
          <w:highlight w:val="none"/>
          <w14:textFill>
            <w14:solidFill>
              <w14:schemeClr w14:val="tx1"/>
            </w14:solidFill>
          </w14:textFill>
        </w:rPr>
      </w:pPr>
    </w:p>
    <w:p w14:paraId="053B42A5">
      <w:pPr>
        <w:rPr>
          <w:rFonts w:ascii="宋体"/>
          <w:color w:val="000000" w:themeColor="text1"/>
          <w:szCs w:val="21"/>
          <w:highlight w:val="none"/>
          <w14:textFill>
            <w14:solidFill>
              <w14:schemeClr w14:val="tx1"/>
            </w14:solidFill>
          </w14:textFill>
        </w:rPr>
      </w:pPr>
    </w:p>
    <w:p w14:paraId="4C407C78">
      <w:pPr>
        <w:rPr>
          <w:rFonts w:ascii="宋体"/>
          <w:color w:val="000000" w:themeColor="text1"/>
          <w:szCs w:val="21"/>
          <w:highlight w:val="none"/>
          <w14:textFill>
            <w14:solidFill>
              <w14:schemeClr w14:val="tx1"/>
            </w14:solidFill>
          </w14:textFill>
        </w:rPr>
      </w:pPr>
    </w:p>
    <w:p w14:paraId="5AA9F9F0">
      <w:pPr>
        <w:pStyle w:val="3"/>
        <w:numPr>
          <w:ilvl w:val="0"/>
          <w:numId w:val="0"/>
        </w:numPr>
        <w:rPr>
          <w:color w:val="000000" w:themeColor="text1"/>
          <w:sz w:val="24"/>
          <w:highlight w:val="none"/>
          <w14:textFill>
            <w14:solidFill>
              <w14:schemeClr w14:val="tx1"/>
            </w14:solidFill>
          </w14:textFill>
        </w:rPr>
      </w:pPr>
      <w:bookmarkStart w:id="1579" w:name="_Toc2839"/>
      <w:r>
        <w:rPr>
          <w:rFonts w:hint="eastAsia"/>
          <w:color w:val="000000" w:themeColor="text1"/>
          <w:sz w:val="24"/>
          <w:highlight w:val="none"/>
          <w14:textFill>
            <w14:solidFill>
              <w14:schemeClr w14:val="tx1"/>
            </w14:solidFill>
          </w14:textFill>
        </w:rPr>
        <w:t>H、评标细则</w:t>
      </w:r>
      <w:bookmarkEnd w:id="1579"/>
    </w:p>
    <w:p w14:paraId="6090F117">
      <w:pPr>
        <w:pStyle w:val="26"/>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B0D2627">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3D098BFB">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001B90CC">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215EE393">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10021252">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498FACFB">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0579BD8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2AF08C93">
      <w:pPr>
        <w:rPr>
          <w:color w:val="000000" w:themeColor="text1"/>
          <w:highlight w:val="none"/>
          <w14:textFill>
            <w14:solidFill>
              <w14:schemeClr w14:val="tx1"/>
            </w14:solidFill>
          </w14:textFill>
        </w:rPr>
      </w:pPr>
    </w:p>
    <w:tbl>
      <w:tblPr>
        <w:tblStyle w:val="49"/>
        <w:tblW w:w="8921" w:type="dxa"/>
        <w:jc w:val="center"/>
        <w:tblLayout w:type="fixed"/>
        <w:tblCellMar>
          <w:top w:w="0" w:type="dxa"/>
          <w:left w:w="0" w:type="dxa"/>
          <w:bottom w:w="0" w:type="dxa"/>
          <w:right w:w="0" w:type="dxa"/>
        </w:tblCellMar>
      </w:tblPr>
      <w:tblGrid>
        <w:gridCol w:w="2570"/>
        <w:gridCol w:w="2288"/>
        <w:gridCol w:w="2111"/>
        <w:gridCol w:w="1952"/>
      </w:tblGrid>
      <w:tr w14:paraId="7FCAD3B0">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E4CF8E">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60A2C0">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F6C892">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E77CC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56891D1D">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0C668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0B92AC">
            <w:p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kern w:val="0"/>
                <w:szCs w:val="21"/>
                <w:highlight w:val="none"/>
                <w:lang w:val="en-US" w:eastAsia="zh-CN"/>
              </w:rPr>
              <w:t>50</w:t>
            </w:r>
            <w:r>
              <w:rPr>
                <w:rFonts w:hint="eastAsia" w:ascii="宋体" w:hAnsi="宋体" w:eastAsia="宋体" w:cs="宋体"/>
                <w:color w:val="000000"/>
                <w:kern w:val="0"/>
                <w:szCs w:val="21"/>
                <w:highlight w:val="none"/>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9FA145">
            <w:p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kern w:val="0"/>
                <w:szCs w:val="21"/>
                <w:highlight w:val="none"/>
                <w:lang w:val="en-US" w:eastAsia="zh-CN"/>
              </w:rPr>
              <w:t>20</w:t>
            </w:r>
            <w:r>
              <w:rPr>
                <w:rFonts w:hint="eastAsia" w:ascii="宋体" w:hAnsi="宋体" w:eastAsia="宋体" w:cs="宋体"/>
                <w:color w:val="000000"/>
                <w:kern w:val="0"/>
                <w:szCs w:val="21"/>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A56049">
            <w:p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kern w:val="0"/>
                <w:szCs w:val="21"/>
                <w:highlight w:val="none"/>
              </w:rPr>
              <w:t>30分</w:t>
            </w:r>
          </w:p>
        </w:tc>
      </w:tr>
    </w:tbl>
    <w:p w14:paraId="0A664569">
      <w:pPr>
        <w:rPr>
          <w:color w:val="000000" w:themeColor="text1"/>
          <w:highlight w:val="none"/>
          <w14:textFill>
            <w14:solidFill>
              <w14:schemeClr w14:val="tx1"/>
            </w14:solidFill>
          </w14:textFill>
        </w:rPr>
      </w:pPr>
    </w:p>
    <w:p w14:paraId="49EB672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9"/>
        <w:tblW w:w="9564" w:type="dxa"/>
        <w:jc w:val="center"/>
        <w:shd w:val="clear" w:color="auto" w:fill="FFFFFF"/>
        <w:tblLayout w:type="fixed"/>
        <w:tblCellMar>
          <w:top w:w="0" w:type="dxa"/>
          <w:left w:w="0" w:type="dxa"/>
          <w:bottom w:w="0" w:type="dxa"/>
          <w:right w:w="0" w:type="dxa"/>
        </w:tblCellMar>
      </w:tblPr>
      <w:tblGrid>
        <w:gridCol w:w="664"/>
        <w:gridCol w:w="1817"/>
        <w:gridCol w:w="750"/>
        <w:gridCol w:w="6333"/>
      </w:tblGrid>
      <w:tr w14:paraId="7464B5FF">
        <w:tblPrEx>
          <w:shd w:val="clear" w:color="auto" w:fill="FFFFFF"/>
          <w:tblCellMar>
            <w:top w:w="0" w:type="dxa"/>
            <w:left w:w="0" w:type="dxa"/>
            <w:bottom w:w="0" w:type="dxa"/>
            <w:right w:w="0" w:type="dxa"/>
          </w:tblCellMar>
        </w:tblPrEx>
        <w:trPr>
          <w:cantSplit/>
          <w:trHeight w:val="460" w:hRule="atLeast"/>
          <w:tblHeade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893B4D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序号</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C61CB9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6FB84D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分值</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05110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评审标准</w:t>
            </w:r>
          </w:p>
        </w:tc>
      </w:tr>
      <w:tr w14:paraId="238FE212">
        <w:tblPrEx>
          <w:shd w:val="clear" w:color="auto" w:fill="FFFFFF"/>
          <w:tblCellMar>
            <w:top w:w="0" w:type="dxa"/>
            <w:left w:w="0" w:type="dxa"/>
            <w:bottom w:w="0" w:type="dxa"/>
            <w:right w:w="0" w:type="dxa"/>
          </w:tblCellMar>
        </w:tblPrEx>
        <w:trPr>
          <w:cantSplit/>
          <w:trHeight w:val="1648"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DC6020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kern w:val="2"/>
                <w:sz w:val="21"/>
                <w:szCs w:val="21"/>
                <w:highlight w:val="none"/>
              </w:rPr>
            </w:pPr>
            <w:r>
              <w:rPr>
                <w:rFonts w:hint="eastAsia" w:ascii="宋体" w:hAnsi="宋体" w:eastAsia="宋体" w:cs="宋体"/>
                <w:b w:val="0"/>
                <w:bCs w:val="0"/>
                <w:color w:val="000000"/>
                <w:kern w:val="2"/>
                <w:sz w:val="21"/>
                <w:szCs w:val="21"/>
                <w:highlight w:val="none"/>
              </w:rPr>
              <w:t>1</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9F5A55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Cs w:val="21"/>
                <w:highlight w:val="none"/>
              </w:rPr>
              <w:t>设备的质量及技术性能</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93D2AF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kern w:val="2"/>
                <w:sz w:val="21"/>
                <w:szCs w:val="21"/>
                <w:highlight w:val="none"/>
              </w:rPr>
            </w:pPr>
            <w:r>
              <w:rPr>
                <w:rFonts w:hint="eastAsia" w:ascii="宋体" w:hAnsi="宋体" w:eastAsia="宋体" w:cs="宋体"/>
                <w:b w:val="0"/>
                <w:bCs w:val="0"/>
                <w:color w:val="000000"/>
                <w:kern w:val="2"/>
                <w:sz w:val="21"/>
                <w:szCs w:val="21"/>
                <w:highlight w:val="none"/>
                <w:lang w:val="en-US" w:eastAsia="zh-CN"/>
              </w:rPr>
              <w:t>27分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E47E3BA">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根据各投标人提交的投标文件对应招标文件的技术要求等响应情况进行评审，完全满足或优于招标文件要求的得</w:t>
            </w:r>
            <w:r>
              <w:rPr>
                <w:rFonts w:hint="eastAsia" w:ascii="宋体" w:hAnsi="宋体" w:eastAsia="宋体" w:cs="宋体"/>
                <w:color w:val="000000"/>
                <w:kern w:val="2"/>
                <w:szCs w:val="21"/>
                <w:highlight w:val="none"/>
                <w:lang w:val="en-US" w:eastAsia="zh-CN"/>
              </w:rPr>
              <w:t>27</w:t>
            </w:r>
            <w:r>
              <w:rPr>
                <w:rFonts w:hint="eastAsia" w:ascii="宋体" w:hAnsi="宋体" w:eastAsia="宋体" w:cs="宋体"/>
                <w:color w:val="000000"/>
                <w:kern w:val="2"/>
                <w:szCs w:val="21"/>
                <w:highlight w:val="none"/>
              </w:rPr>
              <w:t>分。</w:t>
            </w:r>
          </w:p>
          <w:p w14:paraId="58459ECB">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本项目技术要求中带“▲”的为重要技术参数，未响应或不满足，每项扣</w:t>
            </w:r>
            <w:r>
              <w:rPr>
                <w:rFonts w:hint="eastAsia" w:ascii="宋体" w:hAnsi="宋体" w:eastAsia="宋体" w:cs="宋体"/>
                <w:strike w:val="0"/>
                <w:dstrike w:val="0"/>
                <w:color w:val="000000"/>
                <w:kern w:val="2"/>
                <w:szCs w:val="21"/>
                <w:highlight w:val="none"/>
                <w:lang w:val="en-US" w:eastAsia="zh-CN"/>
              </w:rPr>
              <w:t>3分</w:t>
            </w:r>
            <w:r>
              <w:rPr>
                <w:rFonts w:hint="eastAsia" w:ascii="宋体" w:hAnsi="宋体" w:eastAsia="宋体" w:cs="宋体"/>
                <w:color w:val="000000"/>
                <w:kern w:val="2"/>
                <w:szCs w:val="21"/>
                <w:highlight w:val="none"/>
              </w:rPr>
              <w:t>。</w:t>
            </w:r>
          </w:p>
          <w:p w14:paraId="3E89DF27">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Cs w:val="21"/>
                <w:highlight w:val="none"/>
              </w:rPr>
              <w:t>注：如技术要求中有明确了提供的证明资料，则以技术要求中要求的为准，如技术要求中无明确要求证明材料的，按《技术和服务要求响应表》响应情况为准，不提供不得分。</w:t>
            </w:r>
          </w:p>
        </w:tc>
      </w:tr>
      <w:tr w14:paraId="10541094">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5774BC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kern w:val="2"/>
                <w:sz w:val="21"/>
                <w:szCs w:val="21"/>
                <w:highlight w:val="none"/>
              </w:rPr>
            </w:pPr>
            <w:r>
              <w:rPr>
                <w:rFonts w:hint="eastAsia" w:ascii="宋体" w:hAnsi="宋体" w:cs="宋体"/>
                <w:b w:val="0"/>
                <w:bCs w:val="0"/>
                <w:color w:val="000000"/>
                <w:kern w:val="2"/>
                <w:sz w:val="21"/>
                <w:szCs w:val="21"/>
                <w:highlight w:val="none"/>
                <w:lang w:val="en-US" w:eastAsia="zh-CN"/>
              </w:rPr>
              <w:t>2</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BAC3BF9">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Cs w:val="21"/>
                <w:highlight w:val="none"/>
              </w:rPr>
              <w:t>项目实施方案</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23AADE">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Cs w:val="21"/>
                <w:highlight w:val="none"/>
                <w:lang w:val="en-US" w:eastAsia="zh-CN"/>
              </w:rPr>
              <w:t>13</w:t>
            </w:r>
            <w:r>
              <w:rPr>
                <w:rFonts w:hint="eastAsia" w:ascii="宋体" w:hAnsi="宋体" w:eastAsia="宋体" w:cs="宋体"/>
                <w:color w:val="000000"/>
                <w:kern w:val="2"/>
                <w:szCs w:val="21"/>
                <w:highlight w:val="none"/>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D31EFA2">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left"/>
              <w:rPr>
                <w:rFonts w:ascii="宋体" w:hAnsi="宋体" w:eastAsia="宋体" w:cs="宋体"/>
                <w:color w:val="000000"/>
                <w:kern w:val="2"/>
                <w:szCs w:val="21"/>
                <w:highlight w:val="none"/>
              </w:rPr>
            </w:pPr>
            <w:r>
              <w:rPr>
                <w:rFonts w:hint="eastAsia" w:ascii="宋体" w:hAnsi="宋体" w:eastAsia="宋体" w:cs="宋体"/>
                <w:color w:val="000000"/>
                <w:kern w:val="2"/>
                <w:szCs w:val="21"/>
                <w:highlight w:val="none"/>
              </w:rPr>
              <w:t xml:space="preserve">根据投标人所提供的项目实施方案进行综合评审： </w:t>
            </w:r>
          </w:p>
          <w:p w14:paraId="43A3E68D">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left"/>
              <w:rPr>
                <w:rFonts w:ascii="宋体" w:hAnsi="宋体" w:eastAsia="宋体" w:cs="宋体"/>
                <w:color w:val="000000"/>
                <w:kern w:val="2"/>
                <w:szCs w:val="21"/>
                <w:highlight w:val="none"/>
              </w:rPr>
            </w:pPr>
            <w:r>
              <w:rPr>
                <w:rFonts w:hint="eastAsia" w:ascii="宋体" w:hAnsi="宋体" w:eastAsia="宋体" w:cs="宋体"/>
                <w:color w:val="000000"/>
                <w:kern w:val="2"/>
                <w:szCs w:val="21"/>
                <w:highlight w:val="none"/>
              </w:rPr>
              <w:t>1.对应提供的项目实施方案详细清晰，全面具体，可行性高的，优于或满足采购需求，得</w:t>
            </w:r>
            <w:r>
              <w:rPr>
                <w:rFonts w:hint="eastAsia" w:ascii="宋体" w:hAnsi="宋体" w:eastAsia="宋体" w:cs="宋体"/>
                <w:color w:val="000000"/>
                <w:kern w:val="2"/>
                <w:szCs w:val="21"/>
                <w:highlight w:val="none"/>
                <w:lang w:val="en-US" w:eastAsia="zh-CN"/>
              </w:rPr>
              <w:t>13</w:t>
            </w:r>
            <w:r>
              <w:rPr>
                <w:rFonts w:hint="eastAsia" w:ascii="宋体" w:hAnsi="宋体" w:eastAsia="宋体" w:cs="宋体"/>
                <w:color w:val="000000"/>
                <w:kern w:val="2"/>
                <w:szCs w:val="21"/>
                <w:highlight w:val="none"/>
              </w:rPr>
              <w:t xml:space="preserve">分； </w:t>
            </w:r>
          </w:p>
          <w:p w14:paraId="7B29A326">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left"/>
              <w:rPr>
                <w:rFonts w:ascii="宋体" w:hAnsi="宋体" w:eastAsia="宋体" w:cs="宋体"/>
                <w:color w:val="000000"/>
                <w:kern w:val="2"/>
                <w:szCs w:val="21"/>
                <w:highlight w:val="none"/>
              </w:rPr>
            </w:pPr>
            <w:r>
              <w:rPr>
                <w:rFonts w:hint="eastAsia" w:ascii="宋体" w:hAnsi="宋体" w:eastAsia="宋体" w:cs="宋体"/>
                <w:color w:val="000000"/>
                <w:kern w:val="2"/>
                <w:szCs w:val="21"/>
                <w:highlight w:val="none"/>
              </w:rPr>
              <w:t>2.对应提供的项目实施方案基本清晰具体，有一定可行性的，基本满足采购需求，得</w:t>
            </w:r>
            <w:r>
              <w:rPr>
                <w:rFonts w:hint="eastAsia" w:ascii="宋体" w:hAnsi="宋体" w:cs="宋体"/>
                <w:color w:val="000000"/>
                <w:kern w:val="2"/>
                <w:szCs w:val="21"/>
                <w:highlight w:val="none"/>
                <w:lang w:val="en-US" w:eastAsia="zh-CN"/>
              </w:rPr>
              <w:t>9</w:t>
            </w:r>
            <w:r>
              <w:rPr>
                <w:rFonts w:hint="eastAsia" w:ascii="宋体" w:hAnsi="宋体" w:eastAsia="宋体" w:cs="宋体"/>
                <w:color w:val="000000"/>
                <w:kern w:val="2"/>
                <w:szCs w:val="21"/>
                <w:highlight w:val="none"/>
              </w:rPr>
              <w:t xml:space="preserve">分； </w:t>
            </w:r>
          </w:p>
          <w:p w14:paraId="0CC39797">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left"/>
              <w:rPr>
                <w:rFonts w:ascii="宋体" w:hAnsi="宋体" w:eastAsia="宋体" w:cs="宋体"/>
                <w:color w:val="000000"/>
                <w:kern w:val="2"/>
                <w:szCs w:val="21"/>
                <w:highlight w:val="none"/>
              </w:rPr>
            </w:pPr>
            <w:r>
              <w:rPr>
                <w:rFonts w:hint="eastAsia" w:ascii="宋体" w:hAnsi="宋体" w:eastAsia="宋体" w:cs="宋体"/>
                <w:color w:val="000000"/>
                <w:kern w:val="2"/>
                <w:szCs w:val="21"/>
                <w:highlight w:val="none"/>
              </w:rPr>
              <w:t>3.对应提供的项目实施方案</w:t>
            </w:r>
            <w:r>
              <w:rPr>
                <w:rFonts w:hint="eastAsia" w:ascii="宋体" w:hAnsi="宋体" w:eastAsia="宋体" w:cs="宋体"/>
                <w:color w:val="000000"/>
                <w:kern w:val="2"/>
                <w:szCs w:val="21"/>
                <w:highlight w:val="none"/>
                <w:lang w:val="en-US" w:eastAsia="zh-CN"/>
              </w:rPr>
              <w:t>不够</w:t>
            </w:r>
            <w:r>
              <w:rPr>
                <w:rFonts w:hint="eastAsia" w:ascii="宋体" w:hAnsi="宋体" w:eastAsia="宋体" w:cs="宋体"/>
                <w:color w:val="000000"/>
                <w:kern w:val="2"/>
                <w:szCs w:val="21"/>
                <w:highlight w:val="none"/>
              </w:rPr>
              <w:t>清晰，不够全面，有一定可行性</w:t>
            </w:r>
            <w:r>
              <w:rPr>
                <w:rFonts w:hint="eastAsia" w:ascii="宋体" w:hAnsi="宋体" w:eastAsia="宋体" w:cs="宋体"/>
                <w:color w:val="000000"/>
                <w:kern w:val="2"/>
                <w:szCs w:val="21"/>
                <w:highlight w:val="none"/>
                <w:lang w:val="en-US" w:eastAsia="zh-CN"/>
              </w:rPr>
              <w:t>但不足</w:t>
            </w:r>
            <w:r>
              <w:rPr>
                <w:rFonts w:hint="eastAsia" w:ascii="宋体" w:hAnsi="宋体" w:eastAsia="宋体" w:cs="宋体"/>
                <w:color w:val="000000"/>
                <w:kern w:val="2"/>
                <w:szCs w:val="21"/>
                <w:highlight w:val="none"/>
              </w:rPr>
              <w:t>，</w:t>
            </w:r>
            <w:r>
              <w:rPr>
                <w:rFonts w:hint="eastAsia" w:ascii="宋体" w:hAnsi="宋体" w:eastAsia="宋体" w:cs="宋体"/>
                <w:color w:val="000000"/>
                <w:kern w:val="2"/>
                <w:szCs w:val="21"/>
                <w:highlight w:val="none"/>
                <w:lang w:val="en-US" w:eastAsia="zh-CN"/>
              </w:rPr>
              <w:t>部分</w:t>
            </w:r>
            <w:r>
              <w:rPr>
                <w:rFonts w:hint="eastAsia" w:ascii="宋体" w:hAnsi="宋体" w:eastAsia="宋体" w:cs="宋体"/>
                <w:color w:val="000000"/>
                <w:kern w:val="2"/>
                <w:szCs w:val="21"/>
                <w:highlight w:val="none"/>
              </w:rPr>
              <w:t>满足采购需求，得</w:t>
            </w:r>
            <w:r>
              <w:rPr>
                <w:rFonts w:hint="eastAsia" w:ascii="宋体" w:hAnsi="宋体" w:cs="宋体"/>
                <w:color w:val="000000"/>
                <w:kern w:val="2"/>
                <w:szCs w:val="21"/>
                <w:highlight w:val="none"/>
                <w:lang w:val="en-US" w:eastAsia="zh-CN"/>
              </w:rPr>
              <w:t>6</w:t>
            </w:r>
            <w:r>
              <w:rPr>
                <w:rFonts w:hint="eastAsia" w:ascii="宋体" w:hAnsi="宋体" w:eastAsia="宋体" w:cs="宋体"/>
                <w:color w:val="000000"/>
                <w:kern w:val="2"/>
                <w:szCs w:val="21"/>
                <w:highlight w:val="none"/>
              </w:rPr>
              <w:t xml:space="preserve">分； </w:t>
            </w:r>
          </w:p>
          <w:p w14:paraId="312EA4D4">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left"/>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lang w:val="en-US" w:eastAsia="zh-CN"/>
              </w:rPr>
              <w:t>4</w:t>
            </w:r>
            <w:r>
              <w:rPr>
                <w:rFonts w:hint="eastAsia" w:ascii="宋体" w:hAnsi="宋体" w:eastAsia="宋体" w:cs="宋体"/>
                <w:color w:val="000000"/>
                <w:kern w:val="2"/>
                <w:szCs w:val="21"/>
                <w:highlight w:val="none"/>
              </w:rPr>
              <w:t>.对应提供的项目实施方案模糊，不全面，可行性不高的，未能满足采购需求，得</w:t>
            </w:r>
            <w:r>
              <w:rPr>
                <w:rFonts w:hint="eastAsia" w:ascii="宋体" w:hAnsi="宋体" w:cs="宋体"/>
                <w:color w:val="000000"/>
                <w:kern w:val="2"/>
                <w:szCs w:val="21"/>
                <w:highlight w:val="none"/>
                <w:lang w:val="en-US" w:eastAsia="zh-CN"/>
              </w:rPr>
              <w:t>2</w:t>
            </w:r>
            <w:r>
              <w:rPr>
                <w:rFonts w:hint="eastAsia" w:ascii="宋体" w:hAnsi="宋体" w:eastAsia="宋体" w:cs="宋体"/>
                <w:color w:val="000000"/>
                <w:kern w:val="2"/>
                <w:szCs w:val="21"/>
                <w:highlight w:val="none"/>
              </w:rPr>
              <w:t>分；</w:t>
            </w:r>
          </w:p>
          <w:p w14:paraId="0AA00FA4">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left"/>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Cs w:val="21"/>
                <w:highlight w:val="none"/>
                <w:lang w:val="en-US" w:eastAsia="zh-CN"/>
              </w:rPr>
              <w:t>5</w:t>
            </w:r>
            <w:r>
              <w:rPr>
                <w:rFonts w:hint="eastAsia" w:ascii="宋体" w:hAnsi="宋体" w:eastAsia="宋体" w:cs="宋体"/>
                <w:color w:val="000000"/>
                <w:kern w:val="2"/>
                <w:szCs w:val="21"/>
                <w:highlight w:val="none"/>
              </w:rPr>
              <w:t>.不提供不得分。</w:t>
            </w:r>
          </w:p>
        </w:tc>
      </w:tr>
      <w:tr w14:paraId="50ED139A">
        <w:tblPrEx>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5568B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default" w:ascii="宋体" w:hAnsi="宋体" w:eastAsia="宋体" w:cs="宋体"/>
                <w:b w:val="0"/>
                <w:bCs w:val="0"/>
                <w:color w:val="000000"/>
                <w:kern w:val="2"/>
                <w:sz w:val="21"/>
                <w:szCs w:val="21"/>
                <w:highlight w:val="none"/>
                <w:lang w:val="en-US" w:eastAsia="zh-CN"/>
              </w:rPr>
            </w:pPr>
            <w:r>
              <w:rPr>
                <w:rFonts w:hint="eastAsia" w:ascii="宋体" w:hAnsi="宋体" w:cs="宋体"/>
                <w:b w:val="0"/>
                <w:bCs w:val="0"/>
                <w:color w:val="000000"/>
                <w:kern w:val="2"/>
                <w:sz w:val="21"/>
                <w:szCs w:val="21"/>
                <w:highlight w:val="none"/>
                <w:lang w:val="en-US" w:eastAsia="zh-CN"/>
              </w:rPr>
              <w:t>3</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504385">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center"/>
              <w:rPr>
                <w:rFonts w:hint="eastAsia" w:ascii="宋体" w:hAnsi="宋体" w:eastAsia="宋体" w:cs="宋体"/>
                <w:b w:val="0"/>
                <w:bCs w:val="0"/>
                <w:color w:val="000000"/>
                <w:kern w:val="2"/>
                <w:sz w:val="21"/>
                <w:szCs w:val="21"/>
                <w:highlight w:val="none"/>
                <w:lang w:val="en-US" w:eastAsia="zh-CN"/>
              </w:rPr>
            </w:pPr>
            <w:r>
              <w:rPr>
                <w:rFonts w:hint="eastAsia" w:ascii="宋体" w:hAnsi="宋体" w:eastAsia="宋体" w:cs="宋体"/>
                <w:color w:val="000000"/>
                <w:kern w:val="0"/>
                <w:szCs w:val="21"/>
                <w:highlight w:val="none"/>
              </w:rPr>
              <w:t>质量保证措施</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5AD2A4">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center"/>
              <w:rPr>
                <w:rFonts w:hint="eastAsia" w:ascii="宋体" w:hAnsi="宋体" w:eastAsia="宋体" w:cs="宋体"/>
                <w:b w:val="0"/>
                <w:bCs w:val="0"/>
                <w:color w:val="000000"/>
                <w:kern w:val="2"/>
                <w:sz w:val="21"/>
                <w:szCs w:val="21"/>
                <w:highlight w:val="none"/>
                <w:lang w:val="en-US" w:eastAsia="zh-CN"/>
              </w:rPr>
            </w:pPr>
            <w:r>
              <w:rPr>
                <w:rFonts w:hint="eastAsia" w:ascii="宋体" w:hAnsi="宋体" w:eastAsia="宋体" w:cs="宋体"/>
                <w:color w:val="000000"/>
                <w:kern w:val="2"/>
                <w:szCs w:val="21"/>
                <w:highlight w:val="none"/>
                <w:lang w:val="en-US" w:eastAsia="zh-CN"/>
              </w:rPr>
              <w:t>10</w:t>
            </w:r>
            <w:r>
              <w:rPr>
                <w:rFonts w:hint="eastAsia" w:ascii="宋体" w:hAnsi="宋体" w:eastAsia="宋体" w:cs="宋体"/>
                <w:color w:val="000000"/>
                <w:kern w:val="2"/>
                <w:szCs w:val="21"/>
                <w:highlight w:val="none"/>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9EDC5B7">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left"/>
              <w:rPr>
                <w:rFonts w:ascii="宋体" w:hAnsi="宋体" w:eastAsia="宋体" w:cs="宋体"/>
                <w:color w:val="000000"/>
                <w:kern w:val="2"/>
                <w:szCs w:val="21"/>
                <w:highlight w:val="none"/>
              </w:rPr>
            </w:pPr>
            <w:r>
              <w:rPr>
                <w:rFonts w:hint="eastAsia" w:ascii="宋体" w:hAnsi="宋体" w:eastAsia="宋体" w:cs="宋体"/>
                <w:color w:val="000000"/>
                <w:kern w:val="2"/>
                <w:szCs w:val="21"/>
                <w:highlight w:val="none"/>
              </w:rPr>
              <w:t xml:space="preserve">根据投标人对项目提供的服务质量保证措施进行综合评审： </w:t>
            </w:r>
          </w:p>
          <w:p w14:paraId="6212C3FD">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left"/>
              <w:rPr>
                <w:rFonts w:ascii="宋体" w:hAnsi="宋体" w:eastAsia="宋体" w:cs="宋体"/>
                <w:color w:val="000000"/>
                <w:kern w:val="2"/>
                <w:szCs w:val="21"/>
                <w:highlight w:val="none"/>
              </w:rPr>
            </w:pPr>
            <w:r>
              <w:rPr>
                <w:rFonts w:hint="eastAsia" w:ascii="宋体" w:hAnsi="宋体" w:eastAsia="宋体" w:cs="宋体"/>
                <w:color w:val="000000"/>
                <w:kern w:val="2"/>
                <w:szCs w:val="21"/>
                <w:highlight w:val="none"/>
              </w:rPr>
              <w:t>1.质量保证措施合理全面、详细、可行性强，优于或满足采购需求，得</w:t>
            </w:r>
            <w:r>
              <w:rPr>
                <w:rFonts w:hint="eastAsia" w:ascii="宋体" w:hAnsi="宋体" w:eastAsia="宋体" w:cs="宋体"/>
                <w:color w:val="000000"/>
                <w:kern w:val="2"/>
                <w:szCs w:val="21"/>
                <w:highlight w:val="none"/>
                <w:lang w:val="en-US" w:eastAsia="zh-CN"/>
              </w:rPr>
              <w:t>10</w:t>
            </w:r>
            <w:r>
              <w:rPr>
                <w:rFonts w:hint="eastAsia" w:ascii="宋体" w:hAnsi="宋体" w:eastAsia="宋体" w:cs="宋体"/>
                <w:color w:val="000000"/>
                <w:kern w:val="2"/>
                <w:szCs w:val="21"/>
                <w:highlight w:val="none"/>
              </w:rPr>
              <w:t xml:space="preserve">分； </w:t>
            </w:r>
          </w:p>
          <w:p w14:paraId="5044EDC7">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left"/>
              <w:rPr>
                <w:rFonts w:ascii="宋体" w:hAnsi="宋体" w:eastAsia="宋体" w:cs="宋体"/>
                <w:color w:val="000000"/>
                <w:kern w:val="2"/>
                <w:szCs w:val="21"/>
                <w:highlight w:val="none"/>
              </w:rPr>
            </w:pPr>
            <w:r>
              <w:rPr>
                <w:rFonts w:hint="eastAsia" w:ascii="宋体" w:hAnsi="宋体" w:eastAsia="宋体" w:cs="宋体"/>
                <w:color w:val="000000"/>
                <w:kern w:val="2"/>
                <w:szCs w:val="21"/>
                <w:highlight w:val="none"/>
              </w:rPr>
              <w:t>2.质量保证措施较合理、较详细、可行性较强，基本满足采购需求，得</w:t>
            </w:r>
            <w:r>
              <w:rPr>
                <w:rFonts w:hint="eastAsia" w:ascii="宋体" w:hAnsi="宋体" w:eastAsia="宋体" w:cs="宋体"/>
                <w:color w:val="000000"/>
                <w:kern w:val="2"/>
                <w:szCs w:val="21"/>
                <w:highlight w:val="none"/>
                <w:lang w:val="en-US" w:eastAsia="zh-CN"/>
              </w:rPr>
              <w:t>7</w:t>
            </w:r>
            <w:r>
              <w:rPr>
                <w:rFonts w:hint="eastAsia" w:ascii="宋体" w:hAnsi="宋体" w:eastAsia="宋体" w:cs="宋体"/>
                <w:color w:val="000000"/>
                <w:kern w:val="2"/>
                <w:szCs w:val="21"/>
                <w:highlight w:val="none"/>
              </w:rPr>
              <w:t xml:space="preserve">分； </w:t>
            </w:r>
          </w:p>
          <w:p w14:paraId="21D8A868">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left"/>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3.质量保证措施</w:t>
            </w:r>
            <w:r>
              <w:rPr>
                <w:rFonts w:hint="eastAsia" w:ascii="宋体" w:hAnsi="宋体" w:eastAsia="宋体" w:cs="宋体"/>
                <w:color w:val="000000"/>
                <w:kern w:val="2"/>
                <w:szCs w:val="21"/>
                <w:highlight w:val="none"/>
                <w:lang w:val="en-US" w:eastAsia="zh-CN"/>
              </w:rPr>
              <w:t>不够合理</w:t>
            </w:r>
            <w:r>
              <w:rPr>
                <w:rFonts w:hint="eastAsia" w:ascii="宋体" w:hAnsi="宋体" w:eastAsia="宋体" w:cs="宋体"/>
                <w:color w:val="000000"/>
                <w:kern w:val="2"/>
                <w:szCs w:val="21"/>
                <w:highlight w:val="none"/>
              </w:rPr>
              <w:t>，</w:t>
            </w:r>
            <w:r>
              <w:rPr>
                <w:rFonts w:hint="eastAsia" w:ascii="宋体" w:hAnsi="宋体" w:eastAsia="宋体" w:cs="宋体"/>
                <w:color w:val="000000"/>
                <w:kern w:val="2"/>
                <w:szCs w:val="21"/>
                <w:highlight w:val="none"/>
                <w:lang w:val="en-US" w:eastAsia="zh-CN"/>
              </w:rPr>
              <w:t>有一定的</w:t>
            </w:r>
            <w:r>
              <w:rPr>
                <w:rFonts w:hint="eastAsia" w:ascii="宋体" w:hAnsi="宋体" w:eastAsia="宋体" w:cs="宋体"/>
                <w:color w:val="000000"/>
                <w:kern w:val="2"/>
                <w:szCs w:val="21"/>
                <w:highlight w:val="none"/>
              </w:rPr>
              <w:t>可行性</w:t>
            </w:r>
            <w:r>
              <w:rPr>
                <w:rFonts w:hint="eastAsia" w:ascii="宋体" w:hAnsi="宋体" w:eastAsia="宋体" w:cs="宋体"/>
                <w:color w:val="000000"/>
                <w:kern w:val="2"/>
                <w:szCs w:val="21"/>
                <w:highlight w:val="none"/>
                <w:lang w:val="en-US" w:eastAsia="zh-CN"/>
              </w:rPr>
              <w:t>但不足</w:t>
            </w:r>
            <w:r>
              <w:rPr>
                <w:rFonts w:hint="eastAsia" w:ascii="宋体" w:hAnsi="宋体" w:eastAsia="宋体" w:cs="宋体"/>
                <w:color w:val="000000"/>
                <w:kern w:val="2"/>
                <w:szCs w:val="21"/>
                <w:highlight w:val="none"/>
              </w:rPr>
              <w:t>，</w:t>
            </w:r>
            <w:r>
              <w:rPr>
                <w:rFonts w:hint="eastAsia" w:ascii="宋体" w:hAnsi="宋体" w:eastAsia="宋体" w:cs="宋体"/>
                <w:color w:val="000000"/>
                <w:kern w:val="2"/>
                <w:szCs w:val="21"/>
                <w:highlight w:val="none"/>
                <w:lang w:val="en-US" w:eastAsia="zh-CN"/>
              </w:rPr>
              <w:t>部分</w:t>
            </w:r>
            <w:r>
              <w:rPr>
                <w:rFonts w:hint="eastAsia" w:ascii="宋体" w:hAnsi="宋体" w:eastAsia="宋体" w:cs="宋体"/>
                <w:color w:val="000000"/>
                <w:kern w:val="2"/>
                <w:szCs w:val="21"/>
                <w:highlight w:val="none"/>
              </w:rPr>
              <w:t>满足采购需求，得</w:t>
            </w:r>
            <w:r>
              <w:rPr>
                <w:rFonts w:hint="eastAsia" w:ascii="宋体" w:hAnsi="宋体" w:eastAsia="宋体" w:cs="宋体"/>
                <w:color w:val="000000"/>
                <w:kern w:val="2"/>
                <w:szCs w:val="21"/>
                <w:highlight w:val="none"/>
                <w:lang w:val="en-US" w:eastAsia="zh-CN"/>
              </w:rPr>
              <w:t>4</w:t>
            </w:r>
            <w:r>
              <w:rPr>
                <w:rFonts w:hint="eastAsia" w:ascii="宋体" w:hAnsi="宋体" w:eastAsia="宋体" w:cs="宋体"/>
                <w:color w:val="000000"/>
                <w:kern w:val="2"/>
                <w:szCs w:val="21"/>
                <w:highlight w:val="none"/>
              </w:rPr>
              <w:t>分；</w:t>
            </w:r>
          </w:p>
          <w:p w14:paraId="0200523B">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left"/>
              <w:rPr>
                <w:rFonts w:ascii="宋体" w:hAnsi="宋体" w:eastAsia="宋体" w:cs="宋体"/>
                <w:color w:val="000000"/>
                <w:kern w:val="2"/>
                <w:szCs w:val="21"/>
                <w:highlight w:val="none"/>
              </w:rPr>
            </w:pPr>
            <w:r>
              <w:rPr>
                <w:rFonts w:hint="eastAsia" w:ascii="宋体" w:hAnsi="宋体" w:eastAsia="宋体" w:cs="宋体"/>
                <w:color w:val="000000"/>
                <w:kern w:val="2"/>
                <w:szCs w:val="21"/>
                <w:highlight w:val="none"/>
                <w:lang w:val="en-US" w:eastAsia="zh-CN"/>
              </w:rPr>
              <w:t>4.</w:t>
            </w:r>
            <w:r>
              <w:rPr>
                <w:rFonts w:hint="eastAsia" w:ascii="宋体" w:hAnsi="宋体" w:eastAsia="宋体" w:cs="宋体"/>
                <w:color w:val="000000"/>
                <w:kern w:val="2"/>
                <w:szCs w:val="21"/>
                <w:highlight w:val="none"/>
              </w:rPr>
              <w:t xml:space="preserve">质量保证措施欠缺，欠缺可行性，未能满足采购需求，得1分； </w:t>
            </w:r>
          </w:p>
          <w:p w14:paraId="03CEB7EE">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left"/>
              <w:rPr>
                <w:rFonts w:hint="eastAsia" w:ascii="宋体" w:hAnsi="宋体" w:eastAsia="宋体" w:cs="宋体"/>
                <w:b w:val="0"/>
                <w:bCs w:val="0"/>
                <w:color w:val="000000"/>
                <w:kern w:val="2"/>
                <w:sz w:val="21"/>
                <w:szCs w:val="21"/>
                <w:highlight w:val="none"/>
                <w:lang w:val="en-US" w:eastAsia="zh-CN"/>
              </w:rPr>
            </w:pPr>
            <w:r>
              <w:rPr>
                <w:rFonts w:hint="eastAsia" w:ascii="宋体" w:hAnsi="宋体" w:eastAsia="宋体" w:cs="宋体"/>
                <w:color w:val="000000"/>
                <w:kern w:val="2"/>
                <w:szCs w:val="21"/>
                <w:highlight w:val="none"/>
                <w:lang w:val="en-US" w:eastAsia="zh-CN"/>
              </w:rPr>
              <w:t>5</w:t>
            </w:r>
            <w:r>
              <w:rPr>
                <w:rFonts w:hint="eastAsia" w:ascii="宋体" w:hAnsi="宋体" w:eastAsia="宋体" w:cs="宋体"/>
                <w:color w:val="000000"/>
                <w:kern w:val="2"/>
                <w:szCs w:val="21"/>
                <w:highlight w:val="none"/>
              </w:rPr>
              <w:t>.不提供不得分。</w:t>
            </w:r>
          </w:p>
        </w:tc>
      </w:tr>
      <w:tr w14:paraId="7224F6ED">
        <w:tblPrEx>
          <w:shd w:val="clear" w:color="auto" w:fill="FFFFFF"/>
          <w:tblCellMar>
            <w:top w:w="0" w:type="dxa"/>
            <w:left w:w="0" w:type="dxa"/>
            <w:bottom w:w="0" w:type="dxa"/>
            <w:right w:w="0" w:type="dxa"/>
          </w:tblCellMar>
        </w:tblPrEx>
        <w:trPr>
          <w:cantSplit/>
          <w:trHeight w:val="488" w:hRule="atLeast"/>
          <w:jc w:val="center"/>
        </w:trPr>
        <w:tc>
          <w:tcPr>
            <w:tcW w:w="2481" w:type="dxa"/>
            <w:gridSpan w:val="2"/>
            <w:tcBorders>
              <w:top w:val="single" w:color="auto" w:sz="8" w:space="0"/>
              <w:left w:val="single" w:color="auto" w:sz="8" w:space="0"/>
              <w:bottom w:val="single" w:color="auto" w:sz="8" w:space="0"/>
              <w:right w:val="single" w:color="auto" w:sz="8" w:space="0"/>
            </w:tcBorders>
            <w:shd w:val="clear" w:color="auto" w:fill="FFFFFF"/>
            <w:noWrap w:val="0"/>
            <w:vAlign w:val="center"/>
          </w:tcPr>
          <w:p w14:paraId="68BC85B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9FF06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rPr>
              <w:t>50</w:t>
            </w:r>
            <w:r>
              <w:rPr>
                <w:rFonts w:hint="eastAsia" w:ascii="宋体" w:hAnsi="宋体" w:eastAsia="宋体" w:cs="宋体"/>
                <w:color w:val="000000"/>
                <w:kern w:val="2"/>
                <w:sz w:val="21"/>
                <w:szCs w:val="21"/>
                <w:highlight w:val="none"/>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01D672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w:t>
            </w:r>
          </w:p>
        </w:tc>
      </w:tr>
    </w:tbl>
    <w:p w14:paraId="6486A8D8">
      <w:pPr>
        <w:rPr>
          <w:color w:val="000000" w:themeColor="text1"/>
          <w:highlight w:val="none"/>
          <w14:textFill>
            <w14:solidFill>
              <w14:schemeClr w14:val="tx1"/>
            </w14:solidFill>
          </w14:textFill>
        </w:rPr>
      </w:pPr>
    </w:p>
    <w:p w14:paraId="34BEF907">
      <w:pPr>
        <w:rPr>
          <w:color w:val="000000" w:themeColor="text1"/>
          <w:highlight w:val="none"/>
          <w14:textFill>
            <w14:solidFill>
              <w14:schemeClr w14:val="tx1"/>
            </w14:solidFill>
          </w14:textFill>
        </w:rPr>
      </w:pPr>
    </w:p>
    <w:p w14:paraId="75C8182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9"/>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2"/>
        <w:gridCol w:w="1817"/>
        <w:gridCol w:w="767"/>
        <w:gridCol w:w="6306"/>
      </w:tblGrid>
      <w:tr w14:paraId="0CB1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72" w:type="dxa"/>
            <w:tcMar>
              <w:top w:w="0" w:type="dxa"/>
              <w:left w:w="108" w:type="dxa"/>
              <w:bottom w:w="0" w:type="dxa"/>
              <w:right w:w="108" w:type="dxa"/>
            </w:tcMar>
            <w:vAlign w:val="center"/>
          </w:tcPr>
          <w:p w14:paraId="2E197A1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20" w:lineRule="exact"/>
              <w:ind w:left="0" w:firstLine="0" w:firstLineChars="0"/>
              <w:jc w:val="center"/>
              <w:textAlignment w:val="auto"/>
              <w:rPr>
                <w:rFonts w:hint="eastAsia" w:ascii="宋体" w:hAnsi="宋体" w:eastAsia="宋体" w:cs="宋体"/>
                <w:color w:val="000000"/>
                <w:kern w:val="2"/>
                <w:highlight w:val="none"/>
              </w:rPr>
            </w:pPr>
            <w:r>
              <w:rPr>
                <w:rFonts w:hint="eastAsia" w:ascii="宋体" w:hAnsi="宋体" w:eastAsia="宋体" w:cs="宋体"/>
                <w:color w:val="000000"/>
                <w:kern w:val="2"/>
                <w:highlight w:val="none"/>
              </w:rPr>
              <w:t>序号</w:t>
            </w:r>
          </w:p>
        </w:tc>
        <w:tc>
          <w:tcPr>
            <w:tcW w:w="1817" w:type="dxa"/>
            <w:tcMar>
              <w:top w:w="0" w:type="dxa"/>
              <w:left w:w="108" w:type="dxa"/>
              <w:bottom w:w="0" w:type="dxa"/>
              <w:right w:w="108" w:type="dxa"/>
            </w:tcMar>
            <w:vAlign w:val="center"/>
          </w:tcPr>
          <w:p w14:paraId="5AA1D10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20" w:lineRule="exact"/>
              <w:ind w:left="0" w:firstLine="0" w:firstLineChars="0"/>
              <w:jc w:val="center"/>
              <w:textAlignment w:val="auto"/>
              <w:rPr>
                <w:rFonts w:hint="eastAsia" w:ascii="宋体" w:hAnsi="宋体" w:eastAsia="宋体" w:cs="宋体"/>
                <w:color w:val="000000"/>
                <w:kern w:val="2"/>
                <w:highlight w:val="none"/>
              </w:rPr>
            </w:pPr>
            <w:r>
              <w:rPr>
                <w:rFonts w:hint="eastAsia" w:ascii="宋体" w:hAnsi="宋体" w:eastAsia="宋体" w:cs="宋体"/>
                <w:color w:val="000000"/>
                <w:kern w:val="2"/>
                <w:highlight w:val="none"/>
              </w:rPr>
              <w:t>评审内容</w:t>
            </w:r>
          </w:p>
        </w:tc>
        <w:tc>
          <w:tcPr>
            <w:tcW w:w="767" w:type="dxa"/>
            <w:tcMar>
              <w:top w:w="0" w:type="dxa"/>
              <w:left w:w="108" w:type="dxa"/>
              <w:bottom w:w="0" w:type="dxa"/>
              <w:right w:w="108" w:type="dxa"/>
            </w:tcMar>
            <w:vAlign w:val="center"/>
          </w:tcPr>
          <w:p w14:paraId="5EBDD82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20" w:lineRule="exact"/>
              <w:ind w:left="0" w:firstLine="0" w:firstLineChars="0"/>
              <w:jc w:val="center"/>
              <w:textAlignment w:val="auto"/>
              <w:rPr>
                <w:rFonts w:hint="eastAsia" w:ascii="宋体" w:hAnsi="宋体" w:eastAsia="宋体" w:cs="宋体"/>
                <w:color w:val="000000"/>
                <w:kern w:val="2"/>
                <w:highlight w:val="none"/>
              </w:rPr>
            </w:pPr>
            <w:r>
              <w:rPr>
                <w:rFonts w:hint="eastAsia" w:ascii="宋体" w:hAnsi="宋体" w:eastAsia="宋体" w:cs="宋体"/>
                <w:color w:val="000000"/>
                <w:kern w:val="2"/>
                <w:highlight w:val="none"/>
              </w:rPr>
              <w:t>分值</w:t>
            </w:r>
          </w:p>
        </w:tc>
        <w:tc>
          <w:tcPr>
            <w:tcW w:w="6306" w:type="dxa"/>
            <w:tcMar>
              <w:top w:w="0" w:type="dxa"/>
              <w:left w:w="108" w:type="dxa"/>
              <w:bottom w:w="0" w:type="dxa"/>
              <w:right w:w="108" w:type="dxa"/>
            </w:tcMar>
            <w:vAlign w:val="center"/>
          </w:tcPr>
          <w:p w14:paraId="5FEC571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20" w:lineRule="exact"/>
              <w:ind w:left="0" w:firstLine="0" w:firstLineChars="0"/>
              <w:jc w:val="center"/>
              <w:textAlignment w:val="auto"/>
              <w:rPr>
                <w:rFonts w:hint="eastAsia" w:ascii="宋体" w:hAnsi="宋体" w:eastAsia="宋体" w:cs="宋体"/>
                <w:color w:val="000000"/>
                <w:kern w:val="2"/>
                <w:highlight w:val="none"/>
              </w:rPr>
            </w:pPr>
            <w:r>
              <w:rPr>
                <w:rFonts w:hint="eastAsia" w:ascii="宋体" w:hAnsi="宋体" w:eastAsia="宋体" w:cs="宋体"/>
                <w:color w:val="000000"/>
                <w:kern w:val="2"/>
                <w:highlight w:val="none"/>
              </w:rPr>
              <w:t>评审标准</w:t>
            </w:r>
          </w:p>
        </w:tc>
      </w:tr>
      <w:tr w14:paraId="6DC7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0" w:hRule="atLeast"/>
          <w:jc w:val="center"/>
        </w:trPr>
        <w:tc>
          <w:tcPr>
            <w:tcW w:w="772" w:type="dxa"/>
            <w:tcMar>
              <w:top w:w="0" w:type="dxa"/>
              <w:left w:w="108" w:type="dxa"/>
              <w:bottom w:w="0" w:type="dxa"/>
              <w:right w:w="108" w:type="dxa"/>
            </w:tcMar>
            <w:vAlign w:val="center"/>
          </w:tcPr>
          <w:p w14:paraId="3F528B5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20" w:lineRule="exact"/>
              <w:ind w:left="0" w:firstLine="0" w:firstLineChars="0"/>
              <w:jc w:val="center"/>
              <w:textAlignment w:val="auto"/>
              <w:rPr>
                <w:rFonts w:hint="eastAsia" w:ascii="宋体" w:hAnsi="宋体" w:eastAsia="宋体" w:cs="宋体"/>
                <w:color w:val="000000"/>
                <w:kern w:val="2"/>
                <w:highlight w:val="none"/>
              </w:rPr>
            </w:pPr>
            <w:r>
              <w:rPr>
                <w:rFonts w:hint="eastAsia" w:ascii="宋体" w:hAnsi="宋体" w:eastAsia="宋体" w:cs="宋体"/>
                <w:color w:val="000000"/>
                <w:kern w:val="2"/>
                <w:highlight w:val="none"/>
              </w:rPr>
              <w:t>1</w:t>
            </w:r>
          </w:p>
        </w:tc>
        <w:tc>
          <w:tcPr>
            <w:tcW w:w="1817" w:type="dxa"/>
            <w:tcMar>
              <w:top w:w="0" w:type="dxa"/>
              <w:left w:w="108" w:type="dxa"/>
              <w:bottom w:w="0" w:type="dxa"/>
              <w:right w:w="108" w:type="dxa"/>
            </w:tcMar>
            <w:vAlign w:val="center"/>
          </w:tcPr>
          <w:p w14:paraId="35ADB8FD">
            <w:pPr>
              <w:pBdr>
                <w:top w:val="none" w:color="auto" w:sz="0" w:space="0"/>
                <w:left w:val="none" w:color="auto" w:sz="0" w:space="0"/>
                <w:bottom w:val="none" w:color="auto" w:sz="0" w:space="0"/>
                <w:right w:val="none" w:color="auto" w:sz="0" w:space="0"/>
                <w:between w:val="none" w:color="auto" w:sz="0" w:space="0"/>
              </w:pBdr>
              <w:spacing w:line="400" w:lineRule="exact"/>
              <w:ind w:left="0" w:firstLine="0" w:firstLineChars="0"/>
              <w:jc w:val="center"/>
              <w:rPr>
                <w:rFonts w:hint="eastAsia" w:ascii="宋体" w:hAnsi="宋体" w:eastAsia="宋体" w:cs="宋体"/>
                <w:color w:val="000000"/>
                <w:kern w:val="2"/>
                <w:highlight w:val="none"/>
              </w:rPr>
            </w:pPr>
            <w:r>
              <w:rPr>
                <w:rFonts w:hint="eastAsia" w:ascii="宋体" w:hAnsi="宋体" w:eastAsia="宋体" w:cs="宋体"/>
                <w:color w:val="000000"/>
                <w:kern w:val="0"/>
                <w:szCs w:val="21"/>
                <w:highlight w:val="none"/>
              </w:rPr>
              <w:t>同类业绩</w:t>
            </w:r>
          </w:p>
        </w:tc>
        <w:tc>
          <w:tcPr>
            <w:tcW w:w="767" w:type="dxa"/>
            <w:tcMar>
              <w:top w:w="0" w:type="dxa"/>
              <w:left w:w="108" w:type="dxa"/>
              <w:bottom w:w="0" w:type="dxa"/>
              <w:right w:w="108" w:type="dxa"/>
            </w:tcMar>
            <w:vAlign w:val="center"/>
          </w:tcPr>
          <w:p w14:paraId="11069F23">
            <w:pPr>
              <w:pBdr>
                <w:top w:val="none" w:color="auto" w:sz="0" w:space="0"/>
                <w:left w:val="none" w:color="auto" w:sz="0" w:space="0"/>
                <w:bottom w:val="none" w:color="auto" w:sz="0" w:space="0"/>
                <w:right w:val="none" w:color="auto" w:sz="0" w:space="0"/>
                <w:between w:val="none" w:color="auto" w:sz="0" w:space="0"/>
              </w:pBdr>
              <w:ind w:left="0" w:firstLine="0" w:firstLineChars="0"/>
              <w:jc w:val="center"/>
              <w:rPr>
                <w:rFonts w:hint="eastAsia" w:ascii="宋体" w:hAnsi="宋体" w:eastAsia="宋体" w:cs="宋体"/>
                <w:color w:val="000000"/>
                <w:kern w:val="2"/>
                <w:highlight w:val="none"/>
              </w:rPr>
            </w:pPr>
            <w:r>
              <w:rPr>
                <w:rFonts w:hint="eastAsia" w:ascii="宋体" w:hAnsi="宋体" w:eastAsia="宋体" w:cs="宋体"/>
                <w:b w:val="0"/>
                <w:bCs w:val="0"/>
                <w:color w:val="000000"/>
                <w:kern w:val="2"/>
                <w:sz w:val="21"/>
                <w:szCs w:val="21"/>
                <w:highlight w:val="none"/>
                <w:lang w:val="en-US" w:eastAsia="zh-CN"/>
              </w:rPr>
              <w:t>9分</w:t>
            </w:r>
          </w:p>
        </w:tc>
        <w:tc>
          <w:tcPr>
            <w:tcW w:w="6306" w:type="dxa"/>
            <w:tcMar>
              <w:top w:w="0" w:type="dxa"/>
              <w:left w:w="108" w:type="dxa"/>
              <w:bottom w:w="0" w:type="dxa"/>
              <w:right w:w="108" w:type="dxa"/>
            </w:tcMar>
            <w:vAlign w:val="center"/>
          </w:tcPr>
          <w:p w14:paraId="7FD0EDFD">
            <w:pPr>
              <w:pBdr>
                <w:top w:val="none" w:color="auto" w:sz="0" w:space="0"/>
                <w:left w:val="none" w:color="auto" w:sz="0" w:space="0"/>
                <w:bottom w:val="none" w:color="auto" w:sz="0" w:space="0"/>
                <w:right w:val="none" w:color="auto" w:sz="0" w:space="0"/>
                <w:between w:val="none" w:color="auto" w:sz="0" w:space="0"/>
              </w:pBdr>
              <w:spacing w:line="360" w:lineRule="exact"/>
              <w:ind w:left="0" w:firstLine="0" w:firstLineChars="0"/>
              <w:jc w:val="left"/>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根据投标人提供的2022年1月1日至今（以签订合同时间为准）完成的同类业绩，每提供一份得3分，最高得9分。</w:t>
            </w:r>
          </w:p>
          <w:p w14:paraId="2339846E">
            <w:pPr>
              <w:pBdr>
                <w:top w:val="none" w:color="auto" w:sz="0" w:space="0"/>
                <w:left w:val="none" w:color="auto" w:sz="0" w:space="0"/>
                <w:bottom w:val="none" w:color="auto" w:sz="0" w:space="0"/>
                <w:right w:val="none" w:color="auto" w:sz="0" w:space="0"/>
                <w:between w:val="none" w:color="auto" w:sz="0" w:space="0"/>
              </w:pBdr>
              <w:spacing w:line="360" w:lineRule="exact"/>
              <w:ind w:left="0" w:firstLine="0" w:firstLineChars="0"/>
              <w:jc w:val="left"/>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注：提供合同关键页复印件并加盖投标人公章，不提供不得分。</w:t>
            </w:r>
          </w:p>
        </w:tc>
      </w:tr>
      <w:tr w14:paraId="2B27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2" w:type="dxa"/>
            <w:tcMar>
              <w:top w:w="0" w:type="dxa"/>
              <w:left w:w="108" w:type="dxa"/>
              <w:bottom w:w="0" w:type="dxa"/>
              <w:right w:w="108" w:type="dxa"/>
            </w:tcMar>
            <w:vAlign w:val="center"/>
          </w:tcPr>
          <w:p w14:paraId="353D354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20" w:lineRule="exact"/>
              <w:ind w:left="0" w:firstLine="0" w:firstLineChars="0"/>
              <w:jc w:val="center"/>
              <w:textAlignment w:val="auto"/>
              <w:rPr>
                <w:rFonts w:hint="eastAsia" w:ascii="宋体" w:hAnsi="宋体" w:eastAsia="宋体" w:cs="宋体"/>
                <w:color w:val="000000"/>
                <w:kern w:val="2"/>
                <w:highlight w:val="none"/>
                <w:lang w:val="en-US" w:eastAsia="zh-CN"/>
              </w:rPr>
            </w:pPr>
            <w:r>
              <w:rPr>
                <w:rFonts w:hint="eastAsia" w:ascii="宋体" w:hAnsi="宋体" w:eastAsia="宋体" w:cs="宋体"/>
                <w:color w:val="000000"/>
                <w:kern w:val="2"/>
                <w:highlight w:val="none"/>
                <w:lang w:val="en-US" w:eastAsia="zh-CN"/>
              </w:rPr>
              <w:t>2</w:t>
            </w:r>
          </w:p>
        </w:tc>
        <w:tc>
          <w:tcPr>
            <w:tcW w:w="1817" w:type="dxa"/>
            <w:tcMar>
              <w:top w:w="0" w:type="dxa"/>
              <w:left w:w="108" w:type="dxa"/>
              <w:bottom w:w="0" w:type="dxa"/>
              <w:right w:w="108" w:type="dxa"/>
            </w:tcMar>
            <w:vAlign w:val="center"/>
          </w:tcPr>
          <w:p w14:paraId="1AE3CA00">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Cs w:val="21"/>
                <w:highlight w:val="none"/>
              </w:rPr>
              <w:t>售后服务方案</w:t>
            </w:r>
          </w:p>
        </w:tc>
        <w:tc>
          <w:tcPr>
            <w:tcW w:w="767" w:type="dxa"/>
            <w:tcMar>
              <w:top w:w="0" w:type="dxa"/>
              <w:left w:w="108" w:type="dxa"/>
              <w:bottom w:w="0" w:type="dxa"/>
              <w:right w:w="108" w:type="dxa"/>
            </w:tcMar>
            <w:vAlign w:val="center"/>
          </w:tcPr>
          <w:p w14:paraId="6AA364D2">
            <w:pPr>
              <w:pBdr>
                <w:top w:val="none" w:color="auto" w:sz="0" w:space="0"/>
                <w:left w:val="none" w:color="auto" w:sz="0" w:space="0"/>
                <w:bottom w:val="none" w:color="auto" w:sz="0" w:space="0"/>
                <w:right w:val="none" w:color="auto" w:sz="0" w:space="0"/>
                <w:between w:val="none" w:color="auto" w:sz="0" w:space="0"/>
              </w:pBdr>
              <w:ind w:left="0" w:firstLine="0" w:firstLineChars="0"/>
              <w:jc w:val="center"/>
              <w:rPr>
                <w:rFonts w:hint="default" w:ascii="宋体" w:hAnsi="宋体" w:eastAsia="宋体" w:cs="宋体"/>
                <w:b w:val="0"/>
                <w:bCs w:val="0"/>
                <w:color w:val="000000"/>
                <w:kern w:val="2"/>
                <w:sz w:val="21"/>
                <w:szCs w:val="21"/>
                <w:highlight w:val="none"/>
                <w:lang w:val="en-US" w:eastAsia="zh-CN"/>
              </w:rPr>
            </w:pPr>
            <w:r>
              <w:rPr>
                <w:rFonts w:hint="eastAsia" w:ascii="宋体" w:hAnsi="宋体" w:eastAsia="宋体" w:cs="宋体"/>
                <w:b w:val="0"/>
                <w:bCs w:val="0"/>
                <w:color w:val="000000"/>
                <w:kern w:val="2"/>
                <w:sz w:val="21"/>
                <w:szCs w:val="21"/>
                <w:highlight w:val="none"/>
                <w:lang w:val="en-US" w:eastAsia="zh-CN"/>
              </w:rPr>
              <w:t>11分</w:t>
            </w:r>
          </w:p>
        </w:tc>
        <w:tc>
          <w:tcPr>
            <w:tcW w:w="6306" w:type="dxa"/>
            <w:tcMar>
              <w:top w:w="0" w:type="dxa"/>
              <w:left w:w="108" w:type="dxa"/>
              <w:bottom w:w="0" w:type="dxa"/>
              <w:right w:w="108" w:type="dxa"/>
            </w:tcMar>
            <w:vAlign w:val="center"/>
          </w:tcPr>
          <w:p w14:paraId="42F1EA18">
            <w:pPr>
              <w:numPr>
                <w:ilvl w:val="0"/>
                <w:numId w:val="0"/>
              </w:numPr>
              <w:pBdr>
                <w:top w:val="none" w:color="auto" w:sz="0" w:space="0"/>
                <w:left w:val="none" w:color="auto" w:sz="0" w:space="0"/>
                <w:bottom w:val="none" w:color="auto" w:sz="0" w:space="0"/>
                <w:right w:val="none" w:color="auto" w:sz="0" w:space="0"/>
                <w:between w:val="none" w:color="auto" w:sz="0" w:space="0"/>
              </w:pBdr>
              <w:spacing w:line="360" w:lineRule="exact"/>
              <w:ind w:left="0" w:firstLine="0" w:firstLineChars="0"/>
              <w:jc w:val="left"/>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根据供应商提供的</w:t>
            </w:r>
            <w:r>
              <w:rPr>
                <w:rFonts w:hint="eastAsia" w:ascii="宋体" w:hAnsi="宋体" w:eastAsia="宋体" w:cs="宋体"/>
                <w:color w:val="000000"/>
                <w:kern w:val="0"/>
                <w:szCs w:val="21"/>
                <w:highlight w:val="none"/>
              </w:rPr>
              <w:t>售后服务方案</w:t>
            </w:r>
            <w:r>
              <w:rPr>
                <w:rFonts w:hint="eastAsia" w:ascii="宋体" w:hAnsi="宋体" w:eastAsia="宋体" w:cs="宋体"/>
                <w:color w:val="000000"/>
                <w:kern w:val="2"/>
                <w:sz w:val="21"/>
                <w:szCs w:val="21"/>
                <w:highlight w:val="none"/>
                <w:lang w:val="en-US" w:eastAsia="zh-CN"/>
              </w:rPr>
              <w:t>（质保期、故障响应时间、售后服务</w:t>
            </w:r>
            <w:r>
              <w:rPr>
                <w:rFonts w:hint="eastAsia" w:ascii="宋体" w:hAnsi="宋体" w:cs="宋体"/>
                <w:color w:val="000000"/>
                <w:kern w:val="2"/>
                <w:sz w:val="21"/>
                <w:szCs w:val="21"/>
                <w:highlight w:val="none"/>
                <w:lang w:val="en-US" w:eastAsia="zh-CN"/>
              </w:rPr>
              <w:t>技术支持</w:t>
            </w:r>
            <w:r>
              <w:rPr>
                <w:rFonts w:hint="eastAsia" w:ascii="宋体" w:hAnsi="宋体" w:eastAsia="宋体" w:cs="宋体"/>
                <w:color w:val="000000"/>
                <w:kern w:val="2"/>
                <w:sz w:val="21"/>
                <w:szCs w:val="21"/>
                <w:highlight w:val="none"/>
                <w:lang w:val="en-US" w:eastAsia="zh-CN"/>
              </w:rPr>
              <w:t xml:space="preserve">等）进行综合评审：  </w:t>
            </w:r>
          </w:p>
          <w:p w14:paraId="0ACAA7E1">
            <w:pPr>
              <w:numPr>
                <w:ilvl w:val="0"/>
                <w:numId w:val="0"/>
              </w:numPr>
              <w:pBdr>
                <w:top w:val="none" w:color="auto" w:sz="0" w:space="0"/>
                <w:left w:val="none" w:color="auto" w:sz="0" w:space="0"/>
                <w:bottom w:val="none" w:color="auto" w:sz="0" w:space="0"/>
                <w:right w:val="none" w:color="auto" w:sz="0" w:space="0"/>
                <w:between w:val="none" w:color="auto" w:sz="0" w:space="0"/>
              </w:pBdr>
              <w:spacing w:line="360" w:lineRule="exact"/>
              <w:ind w:left="0" w:firstLine="0" w:firstLineChars="0"/>
              <w:jc w:val="left"/>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 xml:space="preserve">1.售后服务方案内容完整详细，维修响应时间及时，优于或满足采购需求，得11分； </w:t>
            </w:r>
          </w:p>
          <w:p w14:paraId="1E97315A">
            <w:pPr>
              <w:numPr>
                <w:ilvl w:val="0"/>
                <w:numId w:val="0"/>
              </w:numPr>
              <w:pBdr>
                <w:top w:val="none" w:color="auto" w:sz="0" w:space="0"/>
                <w:left w:val="none" w:color="auto" w:sz="0" w:space="0"/>
                <w:bottom w:val="none" w:color="auto" w:sz="0" w:space="0"/>
                <w:right w:val="none" w:color="auto" w:sz="0" w:space="0"/>
                <w:between w:val="none" w:color="auto" w:sz="0" w:space="0"/>
              </w:pBdr>
              <w:spacing w:line="360" w:lineRule="exact"/>
              <w:ind w:left="0" w:firstLine="0" w:firstLineChars="0"/>
              <w:jc w:val="left"/>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2.售后服务方案内容较完整详细，维修响应速度较快，基本满足采购需求，得</w:t>
            </w:r>
            <w:r>
              <w:rPr>
                <w:rFonts w:hint="eastAsia" w:ascii="宋体" w:hAnsi="宋体" w:cs="宋体"/>
                <w:color w:val="000000"/>
                <w:kern w:val="2"/>
                <w:sz w:val="21"/>
                <w:szCs w:val="21"/>
                <w:highlight w:val="none"/>
                <w:lang w:val="en-US" w:eastAsia="zh-CN"/>
              </w:rPr>
              <w:t>8</w:t>
            </w:r>
            <w:r>
              <w:rPr>
                <w:rFonts w:hint="eastAsia" w:ascii="宋体" w:hAnsi="宋体" w:eastAsia="宋体" w:cs="宋体"/>
                <w:color w:val="000000"/>
                <w:kern w:val="2"/>
                <w:sz w:val="21"/>
                <w:szCs w:val="21"/>
                <w:highlight w:val="none"/>
                <w:lang w:val="en-US" w:eastAsia="zh-CN"/>
              </w:rPr>
              <w:t xml:space="preserve">分； </w:t>
            </w:r>
          </w:p>
          <w:p w14:paraId="2845E056">
            <w:pPr>
              <w:numPr>
                <w:ilvl w:val="0"/>
                <w:numId w:val="0"/>
              </w:numPr>
              <w:pBdr>
                <w:top w:val="none" w:color="auto" w:sz="0" w:space="0"/>
                <w:left w:val="none" w:color="auto" w:sz="0" w:space="0"/>
                <w:bottom w:val="none" w:color="auto" w:sz="0" w:space="0"/>
                <w:right w:val="none" w:color="auto" w:sz="0" w:space="0"/>
                <w:between w:val="none" w:color="auto" w:sz="0" w:space="0"/>
              </w:pBdr>
              <w:spacing w:line="360" w:lineRule="exact"/>
              <w:ind w:left="0" w:firstLine="0" w:firstLineChars="0"/>
              <w:jc w:val="left"/>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3.售后服务方案内容不够完整详细，维修响应速度不够快，部分满足采购需求，得</w:t>
            </w:r>
            <w:r>
              <w:rPr>
                <w:rFonts w:hint="eastAsia" w:ascii="宋体" w:hAnsi="宋体" w:cs="宋体"/>
                <w:color w:val="000000"/>
                <w:kern w:val="2"/>
                <w:sz w:val="21"/>
                <w:szCs w:val="21"/>
                <w:highlight w:val="none"/>
                <w:lang w:val="en-US" w:eastAsia="zh-CN"/>
              </w:rPr>
              <w:t>5</w:t>
            </w:r>
            <w:r>
              <w:rPr>
                <w:rFonts w:hint="eastAsia" w:ascii="宋体" w:hAnsi="宋体" w:eastAsia="宋体" w:cs="宋体"/>
                <w:color w:val="000000"/>
                <w:kern w:val="2"/>
                <w:sz w:val="21"/>
                <w:szCs w:val="21"/>
                <w:highlight w:val="none"/>
                <w:lang w:val="en-US" w:eastAsia="zh-CN"/>
              </w:rPr>
              <w:t xml:space="preserve">分； </w:t>
            </w:r>
          </w:p>
          <w:p w14:paraId="785C5771">
            <w:pPr>
              <w:numPr>
                <w:ilvl w:val="0"/>
                <w:numId w:val="0"/>
              </w:numPr>
              <w:pBdr>
                <w:top w:val="none" w:color="auto" w:sz="0" w:space="0"/>
                <w:left w:val="none" w:color="auto" w:sz="0" w:space="0"/>
                <w:bottom w:val="none" w:color="auto" w:sz="0" w:space="0"/>
                <w:right w:val="none" w:color="auto" w:sz="0" w:space="0"/>
                <w:between w:val="none" w:color="auto" w:sz="0" w:space="0"/>
              </w:pBdr>
              <w:spacing w:line="360" w:lineRule="exact"/>
              <w:ind w:left="0" w:firstLine="0" w:firstLineChars="0"/>
              <w:jc w:val="left"/>
              <w:rPr>
                <w:rFonts w:hint="eastAsia" w:ascii="宋体" w:hAnsi="宋体" w:eastAsia="宋体" w:cs="宋体"/>
                <w:color w:val="000000"/>
                <w:kern w:val="2"/>
                <w:sz w:val="21"/>
                <w:szCs w:val="21"/>
                <w:highlight w:val="none"/>
                <w:lang w:val="en-US" w:eastAsia="zh-CN"/>
              </w:rPr>
            </w:pPr>
            <w:r>
              <w:rPr>
                <w:rFonts w:hint="eastAsia" w:ascii="宋体" w:hAnsi="宋体" w:cs="宋体"/>
                <w:color w:val="000000"/>
                <w:kern w:val="2"/>
                <w:sz w:val="21"/>
                <w:szCs w:val="21"/>
                <w:highlight w:val="none"/>
                <w:lang w:val="en-US" w:eastAsia="zh-CN"/>
              </w:rPr>
              <w:t>4.</w:t>
            </w:r>
            <w:r>
              <w:rPr>
                <w:rFonts w:hint="eastAsia" w:ascii="宋体" w:hAnsi="宋体" w:eastAsia="宋体" w:cs="宋体"/>
                <w:color w:val="000000"/>
                <w:kern w:val="2"/>
                <w:sz w:val="21"/>
                <w:szCs w:val="21"/>
                <w:highlight w:val="none"/>
                <w:lang w:val="en-US" w:eastAsia="zh-CN"/>
              </w:rPr>
              <w:t>售后服务方案内容简单，响应速度不及时，未能满足采购需求，得</w:t>
            </w:r>
            <w:r>
              <w:rPr>
                <w:rFonts w:hint="eastAsia" w:ascii="宋体" w:hAnsi="宋体" w:cs="宋体"/>
                <w:color w:val="000000"/>
                <w:kern w:val="2"/>
                <w:sz w:val="21"/>
                <w:szCs w:val="21"/>
                <w:highlight w:val="none"/>
                <w:lang w:val="en-US" w:eastAsia="zh-CN"/>
              </w:rPr>
              <w:t>2</w:t>
            </w:r>
            <w:r>
              <w:rPr>
                <w:rFonts w:hint="eastAsia" w:ascii="宋体" w:hAnsi="宋体" w:eastAsia="宋体" w:cs="宋体"/>
                <w:color w:val="000000"/>
                <w:kern w:val="2"/>
                <w:sz w:val="21"/>
                <w:szCs w:val="21"/>
                <w:highlight w:val="none"/>
                <w:lang w:val="en-US" w:eastAsia="zh-CN"/>
              </w:rPr>
              <w:t xml:space="preserve">分； </w:t>
            </w:r>
          </w:p>
          <w:p w14:paraId="28100403">
            <w:pPr>
              <w:numPr>
                <w:ilvl w:val="0"/>
                <w:numId w:val="0"/>
              </w:numPr>
              <w:pBdr>
                <w:top w:val="none" w:color="auto" w:sz="0" w:space="0"/>
                <w:left w:val="none" w:color="auto" w:sz="0" w:space="0"/>
                <w:bottom w:val="none" w:color="auto" w:sz="0" w:space="0"/>
                <w:right w:val="none" w:color="auto" w:sz="0" w:space="0"/>
                <w:between w:val="none" w:color="auto" w:sz="0" w:space="0"/>
              </w:pBdr>
              <w:spacing w:line="360" w:lineRule="exact"/>
              <w:ind w:left="0" w:firstLine="0" w:firstLineChars="0"/>
              <w:jc w:val="left"/>
              <w:rPr>
                <w:rFonts w:hint="eastAsia" w:ascii="宋体" w:hAnsi="宋体" w:eastAsia="宋体" w:cs="宋体"/>
                <w:color w:val="000000"/>
                <w:kern w:val="2"/>
                <w:sz w:val="21"/>
                <w:szCs w:val="21"/>
                <w:highlight w:val="none"/>
                <w:lang w:val="en-US" w:eastAsia="zh-CN"/>
              </w:rPr>
            </w:pPr>
            <w:r>
              <w:rPr>
                <w:rFonts w:hint="eastAsia" w:ascii="宋体" w:hAnsi="宋体" w:cs="宋体"/>
                <w:color w:val="000000"/>
                <w:kern w:val="2"/>
                <w:sz w:val="21"/>
                <w:szCs w:val="21"/>
                <w:highlight w:val="none"/>
                <w:lang w:val="en-US" w:eastAsia="zh-CN"/>
              </w:rPr>
              <w:t>5</w:t>
            </w:r>
            <w:r>
              <w:rPr>
                <w:rFonts w:hint="eastAsia" w:ascii="宋体" w:hAnsi="宋体" w:eastAsia="宋体" w:cs="宋体"/>
                <w:color w:val="000000"/>
                <w:kern w:val="2"/>
                <w:sz w:val="21"/>
                <w:szCs w:val="21"/>
                <w:highlight w:val="none"/>
                <w:lang w:val="en-US" w:eastAsia="zh-CN"/>
              </w:rPr>
              <w:t>.不提供不得分。</w:t>
            </w:r>
          </w:p>
        </w:tc>
      </w:tr>
      <w:tr w14:paraId="144E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589" w:type="dxa"/>
            <w:gridSpan w:val="2"/>
            <w:vAlign w:val="center"/>
          </w:tcPr>
          <w:p w14:paraId="091308B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20" w:lineRule="exact"/>
              <w:ind w:left="0" w:firstLine="0" w:firstLineChars="0"/>
              <w:jc w:val="center"/>
              <w:textAlignment w:val="auto"/>
              <w:rPr>
                <w:rFonts w:hint="eastAsia" w:ascii="宋体" w:hAnsi="宋体" w:eastAsia="宋体" w:cs="宋体"/>
                <w:color w:val="000000"/>
                <w:kern w:val="2"/>
                <w:highlight w:val="none"/>
              </w:rPr>
            </w:pPr>
            <w:r>
              <w:rPr>
                <w:rFonts w:hint="eastAsia" w:ascii="宋体" w:hAnsi="宋体" w:eastAsia="宋体" w:cs="宋体"/>
                <w:color w:val="000000"/>
                <w:kern w:val="2"/>
                <w:highlight w:val="none"/>
              </w:rPr>
              <w:t>合计</w:t>
            </w:r>
          </w:p>
        </w:tc>
        <w:tc>
          <w:tcPr>
            <w:tcW w:w="767" w:type="dxa"/>
            <w:tcMar>
              <w:top w:w="0" w:type="dxa"/>
              <w:left w:w="108" w:type="dxa"/>
              <w:bottom w:w="0" w:type="dxa"/>
              <w:right w:w="108" w:type="dxa"/>
            </w:tcMar>
            <w:vAlign w:val="center"/>
          </w:tcPr>
          <w:p w14:paraId="5ACCA86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20" w:lineRule="exact"/>
              <w:ind w:left="0" w:firstLine="0" w:firstLineChars="0"/>
              <w:jc w:val="center"/>
              <w:textAlignment w:val="auto"/>
              <w:rPr>
                <w:rFonts w:hint="eastAsia" w:ascii="宋体" w:hAnsi="宋体" w:eastAsia="宋体" w:cs="宋体"/>
                <w:color w:val="000000"/>
                <w:kern w:val="2"/>
                <w:highlight w:val="none"/>
              </w:rPr>
            </w:pPr>
            <w:r>
              <w:rPr>
                <w:rFonts w:hint="eastAsia" w:ascii="宋体" w:hAnsi="宋体" w:eastAsia="宋体" w:cs="宋体"/>
                <w:color w:val="000000"/>
                <w:kern w:val="2"/>
                <w:highlight w:val="none"/>
                <w:lang w:val="en-US" w:eastAsia="zh-CN"/>
              </w:rPr>
              <w:t>20</w:t>
            </w:r>
            <w:r>
              <w:rPr>
                <w:rFonts w:hint="eastAsia" w:ascii="宋体" w:hAnsi="宋体" w:eastAsia="宋体" w:cs="宋体"/>
                <w:color w:val="000000"/>
                <w:kern w:val="2"/>
                <w:highlight w:val="none"/>
              </w:rPr>
              <w:t>分</w:t>
            </w:r>
          </w:p>
        </w:tc>
        <w:tc>
          <w:tcPr>
            <w:tcW w:w="6306" w:type="dxa"/>
            <w:tcMar>
              <w:top w:w="0" w:type="dxa"/>
              <w:left w:w="108" w:type="dxa"/>
              <w:bottom w:w="0" w:type="dxa"/>
              <w:right w:w="108" w:type="dxa"/>
            </w:tcMar>
            <w:vAlign w:val="center"/>
          </w:tcPr>
          <w:p w14:paraId="645FFDC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20" w:lineRule="exact"/>
              <w:ind w:left="0" w:firstLine="0" w:firstLineChars="0"/>
              <w:jc w:val="center"/>
              <w:textAlignment w:val="auto"/>
              <w:rPr>
                <w:rFonts w:hint="eastAsia" w:ascii="宋体" w:hAnsi="宋体" w:eastAsia="宋体" w:cs="宋体"/>
                <w:color w:val="000000"/>
                <w:kern w:val="2"/>
                <w:highlight w:val="none"/>
              </w:rPr>
            </w:pPr>
          </w:p>
        </w:tc>
      </w:tr>
    </w:tbl>
    <w:p w14:paraId="70BD888A">
      <w:pPr>
        <w:rPr>
          <w:rFonts w:hint="eastAsia"/>
          <w:color w:val="000000" w:themeColor="text1"/>
          <w:highlight w:val="none"/>
          <w14:textFill>
            <w14:solidFill>
              <w14:schemeClr w14:val="tx1"/>
            </w14:solidFill>
          </w14:textFill>
        </w:rPr>
      </w:pPr>
    </w:p>
    <w:p w14:paraId="3D66557A">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bookmarkEnd w:id="1560"/>
    <w:bookmarkEnd w:id="1561"/>
    <w:bookmarkEnd w:id="1562"/>
    <w:bookmarkEnd w:id="1563"/>
    <w:bookmarkEnd w:id="1564"/>
    <w:bookmarkEnd w:id="1565"/>
    <w:bookmarkEnd w:id="1566"/>
    <w:bookmarkEnd w:id="1567"/>
    <w:bookmarkEnd w:id="1568"/>
    <w:bookmarkEnd w:id="1569"/>
    <w:p w14:paraId="768BB472">
      <w:pPr>
        <w:rPr>
          <w:rFonts w:hint="eastAsia"/>
          <w:color w:val="000000" w:themeColor="text1"/>
          <w:highlight w:val="none"/>
          <w14:textFill>
            <w14:solidFill>
              <w14:schemeClr w14:val="tx1"/>
            </w14:solidFill>
          </w14:textFill>
        </w:rPr>
      </w:pPr>
      <w:bookmarkStart w:id="1580" w:name="_Toc340507451"/>
      <w:bookmarkStart w:id="1581" w:name="_Toc365967081"/>
      <w:bookmarkStart w:id="1582" w:name="_Toc332206717"/>
      <w:bookmarkStart w:id="1583" w:name="_Toc339020024"/>
      <w:bookmarkStart w:id="1584" w:name="_Toc333935696"/>
      <w:bookmarkStart w:id="1585" w:name="_Toc374454610"/>
      <w:bookmarkStart w:id="1586" w:name="_Toc339362309"/>
      <w:bookmarkStart w:id="1587" w:name="_Toc350438758"/>
      <w:bookmarkStart w:id="1588" w:name="_Toc339020242"/>
      <w:bookmarkStart w:id="1589" w:name="_Toc333237686"/>
      <w:bookmarkStart w:id="1590" w:name="_Toc365985187"/>
      <w:bookmarkStart w:id="1591" w:name="_Toc330459994"/>
      <w:bookmarkStart w:id="1592" w:name="_Toc333935355"/>
      <w:bookmarkStart w:id="1593" w:name="_Toc342296769"/>
      <w:bookmarkStart w:id="1594" w:name="_Toc341348347"/>
      <w:bookmarkStart w:id="1595" w:name="_Toc336681944"/>
      <w:bookmarkStart w:id="1596" w:name="_Toc336681589"/>
      <w:bookmarkStart w:id="1597" w:name="_Toc333238642"/>
      <w:bookmarkStart w:id="1598" w:name="_Toc332270355"/>
      <w:bookmarkStart w:id="1599" w:name="_Toc331512907"/>
      <w:bookmarkStart w:id="1600" w:name="_Toc339020104"/>
      <w:bookmarkStart w:id="1601" w:name="_Toc345513910"/>
      <w:bookmarkStart w:id="1602" w:name="_Toc349127635"/>
      <w:bookmarkStart w:id="1603" w:name="_Toc331684047"/>
      <w:bookmarkStart w:id="1604" w:name="_Toc342060383"/>
      <w:bookmarkStart w:id="1605" w:name="_Toc366072538"/>
      <w:bookmarkStart w:id="1606" w:name="_Toc339441096"/>
      <w:bookmarkStart w:id="1607" w:name="_Toc349143598"/>
      <w:bookmarkStart w:id="1608" w:name="_Toc333237797"/>
      <w:bookmarkStart w:id="1609" w:name="_Toc340672878"/>
      <w:bookmarkStart w:id="1610" w:name="_Toc337632367"/>
      <w:bookmarkStart w:id="1611" w:name="_Toc350756459"/>
      <w:bookmarkStart w:id="1612" w:name="_Toc339019898"/>
      <w:bookmarkStart w:id="1613" w:name="_Toc340677079"/>
      <w:r>
        <w:rPr>
          <w:rFonts w:hint="eastAsia"/>
          <w:color w:val="000000" w:themeColor="text1"/>
          <w:highlight w:val="none"/>
          <w14:textFill>
            <w14:solidFill>
              <w14:schemeClr w14:val="tx1"/>
            </w14:solidFill>
          </w14:textFill>
        </w:rPr>
        <w:br w:type="page"/>
      </w:r>
    </w:p>
    <w:p w14:paraId="12CB2C9F">
      <w:pPr>
        <w:pStyle w:val="2"/>
        <w:numPr>
          <w:ilvl w:val="0"/>
          <w:numId w:val="0"/>
        </w:numPr>
        <w:spacing w:beforeLines="0"/>
        <w:rPr>
          <w:color w:val="000000" w:themeColor="text1"/>
          <w:highlight w:val="none"/>
          <w14:textFill>
            <w14:solidFill>
              <w14:schemeClr w14:val="tx1"/>
            </w14:solidFill>
          </w14:textFill>
        </w:rPr>
      </w:pPr>
      <w:bookmarkStart w:id="1614" w:name="_Toc7896"/>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14:paraId="19A17689">
      <w:pPr>
        <w:rPr>
          <w:bCs/>
          <w:color w:val="000000" w:themeColor="text1"/>
          <w:highlight w:val="none"/>
          <w14:textFill>
            <w14:solidFill>
              <w14:schemeClr w14:val="tx1"/>
            </w14:solidFill>
          </w14:textFill>
        </w:rPr>
      </w:pPr>
    </w:p>
    <w:p w14:paraId="40318398">
      <w:pPr>
        <w:jc w:val="center"/>
        <w:rPr>
          <w:rFonts w:ascii="宋体" w:hAnsi="宋体"/>
          <w:b/>
          <w:color w:val="000000" w:themeColor="text1"/>
          <w:sz w:val="30"/>
          <w:szCs w:val="30"/>
          <w:highlight w:val="none"/>
          <w14:textFill>
            <w14:solidFill>
              <w14:schemeClr w14:val="tx1"/>
            </w14:solidFill>
          </w14:textFill>
        </w:rPr>
      </w:pPr>
    </w:p>
    <w:p w14:paraId="4EC0F4D6">
      <w:pPr>
        <w:jc w:val="center"/>
        <w:rPr>
          <w:rFonts w:ascii="宋体" w:hAnsi="宋体"/>
          <w:b/>
          <w:color w:val="000000" w:themeColor="text1"/>
          <w:sz w:val="36"/>
          <w:szCs w:val="36"/>
          <w:highlight w:val="none"/>
          <w14:textFill>
            <w14:solidFill>
              <w14:schemeClr w14:val="tx1"/>
            </w14:solidFill>
          </w14:textFill>
        </w:rPr>
      </w:pPr>
    </w:p>
    <w:p w14:paraId="748BBAA3">
      <w:pPr>
        <w:pStyle w:val="57"/>
        <w:rPr>
          <w:rFonts w:ascii="宋体" w:hAnsi="宋体"/>
          <w:b/>
          <w:color w:val="000000" w:themeColor="text1"/>
          <w:sz w:val="36"/>
          <w:szCs w:val="36"/>
          <w:highlight w:val="none"/>
          <w14:textFill>
            <w14:solidFill>
              <w14:schemeClr w14:val="tx1"/>
            </w14:solidFill>
          </w14:textFill>
        </w:rPr>
      </w:pPr>
    </w:p>
    <w:p w14:paraId="3E156D0B">
      <w:pPr>
        <w:pStyle w:val="57"/>
        <w:rPr>
          <w:rFonts w:ascii="宋体" w:hAnsi="宋体"/>
          <w:b/>
          <w:color w:val="000000" w:themeColor="text1"/>
          <w:sz w:val="36"/>
          <w:szCs w:val="36"/>
          <w:highlight w:val="none"/>
          <w14:textFill>
            <w14:solidFill>
              <w14:schemeClr w14:val="tx1"/>
            </w14:solidFill>
          </w14:textFill>
        </w:rPr>
      </w:pPr>
    </w:p>
    <w:p w14:paraId="0EDF1CB4">
      <w:pPr>
        <w:pStyle w:val="57"/>
        <w:rPr>
          <w:rFonts w:ascii="宋体" w:hAnsi="宋体"/>
          <w:b/>
          <w:color w:val="000000" w:themeColor="text1"/>
          <w:sz w:val="36"/>
          <w:szCs w:val="36"/>
          <w:highlight w:val="none"/>
          <w14:textFill>
            <w14:solidFill>
              <w14:schemeClr w14:val="tx1"/>
            </w14:solidFill>
          </w14:textFill>
        </w:rPr>
      </w:pPr>
    </w:p>
    <w:p w14:paraId="05B8B4BC">
      <w:pPr>
        <w:pStyle w:val="57"/>
        <w:rPr>
          <w:rFonts w:ascii="宋体" w:hAnsi="宋体"/>
          <w:b/>
          <w:color w:val="000000" w:themeColor="text1"/>
          <w:sz w:val="36"/>
          <w:szCs w:val="36"/>
          <w:highlight w:val="none"/>
          <w14:textFill>
            <w14:solidFill>
              <w14:schemeClr w14:val="tx1"/>
            </w14:solidFill>
          </w14:textFill>
        </w:rPr>
      </w:pPr>
    </w:p>
    <w:p w14:paraId="05EA0C78">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6961705D">
      <w:pPr>
        <w:jc w:val="center"/>
        <w:rPr>
          <w:rFonts w:ascii="宋体" w:hAnsi="宋体"/>
          <w:b/>
          <w:color w:val="000000" w:themeColor="text1"/>
          <w:sz w:val="28"/>
          <w:szCs w:val="28"/>
          <w:highlight w:val="none"/>
          <w14:textFill>
            <w14:solidFill>
              <w14:schemeClr w14:val="tx1"/>
            </w14:solidFill>
          </w14:textFill>
        </w:rPr>
      </w:pPr>
    </w:p>
    <w:p w14:paraId="73D3DA55">
      <w:pPr>
        <w:jc w:val="center"/>
        <w:rPr>
          <w:rFonts w:ascii="宋体" w:hAnsi="宋体"/>
          <w:b/>
          <w:color w:val="000000" w:themeColor="text1"/>
          <w:sz w:val="28"/>
          <w:szCs w:val="28"/>
          <w:highlight w:val="none"/>
          <w14:textFill>
            <w14:solidFill>
              <w14:schemeClr w14:val="tx1"/>
            </w14:solidFill>
          </w14:textFill>
        </w:rPr>
      </w:pPr>
    </w:p>
    <w:p w14:paraId="670A5EB0">
      <w:pPr>
        <w:jc w:val="center"/>
        <w:rPr>
          <w:rFonts w:ascii="宋体" w:hAnsi="宋体"/>
          <w:b/>
          <w:color w:val="000000" w:themeColor="text1"/>
          <w:sz w:val="28"/>
          <w:szCs w:val="28"/>
          <w:highlight w:val="none"/>
          <w14:textFill>
            <w14:solidFill>
              <w14:schemeClr w14:val="tx1"/>
            </w14:solidFill>
          </w14:textFill>
        </w:rPr>
      </w:pPr>
    </w:p>
    <w:p w14:paraId="6BA7D2A8">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p>
    <w:p w14:paraId="76858165">
      <w:pPr>
        <w:rPr>
          <w:rFonts w:ascii="宋体" w:hAnsi="宋体"/>
          <w:b/>
          <w:color w:val="000000" w:themeColor="text1"/>
          <w:sz w:val="28"/>
          <w:szCs w:val="28"/>
          <w:highlight w:val="none"/>
          <w14:textFill>
            <w14:solidFill>
              <w14:schemeClr w14:val="tx1"/>
            </w14:solidFill>
          </w14:textFill>
        </w:rPr>
      </w:pPr>
    </w:p>
    <w:p w14:paraId="2427E74F">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p>
    <w:p w14:paraId="5C9BEEDC">
      <w:pPr>
        <w:rPr>
          <w:rFonts w:ascii="宋体" w:hAnsi="宋体"/>
          <w:b/>
          <w:color w:val="000000" w:themeColor="text1"/>
          <w:sz w:val="28"/>
          <w:szCs w:val="28"/>
          <w:highlight w:val="none"/>
          <w14:textFill>
            <w14:solidFill>
              <w14:schemeClr w14:val="tx1"/>
            </w14:solidFill>
          </w14:textFill>
        </w:rPr>
      </w:pPr>
    </w:p>
    <w:p w14:paraId="02A3471A">
      <w:pPr>
        <w:rPr>
          <w:rFonts w:ascii="宋体" w:hAnsi="宋体"/>
          <w:b/>
          <w:color w:val="000000" w:themeColor="text1"/>
          <w:sz w:val="28"/>
          <w:szCs w:val="28"/>
          <w:highlight w:val="none"/>
          <w14:textFill>
            <w14:solidFill>
              <w14:schemeClr w14:val="tx1"/>
            </w14:solidFill>
          </w14:textFill>
        </w:rPr>
      </w:pPr>
    </w:p>
    <w:p w14:paraId="41F2DC30">
      <w:pPr>
        <w:rPr>
          <w:rFonts w:ascii="宋体" w:hAnsi="宋体"/>
          <w:b/>
          <w:color w:val="000000" w:themeColor="text1"/>
          <w:sz w:val="28"/>
          <w:szCs w:val="28"/>
          <w:highlight w:val="none"/>
          <w14:textFill>
            <w14:solidFill>
              <w14:schemeClr w14:val="tx1"/>
            </w14:solidFill>
          </w14:textFill>
        </w:rPr>
      </w:pPr>
    </w:p>
    <w:p w14:paraId="46B371D1">
      <w:pPr>
        <w:rPr>
          <w:rFonts w:ascii="宋体" w:hAnsi="宋体"/>
          <w:b/>
          <w:color w:val="000000" w:themeColor="text1"/>
          <w:sz w:val="28"/>
          <w:szCs w:val="28"/>
          <w:highlight w:val="none"/>
          <w14:textFill>
            <w14:solidFill>
              <w14:schemeClr w14:val="tx1"/>
            </w14:solidFill>
          </w14:textFill>
        </w:rPr>
      </w:pPr>
    </w:p>
    <w:p w14:paraId="49824490">
      <w:pPr>
        <w:rPr>
          <w:rFonts w:ascii="宋体" w:hAnsi="宋体"/>
          <w:b/>
          <w:color w:val="000000" w:themeColor="text1"/>
          <w:sz w:val="28"/>
          <w:szCs w:val="28"/>
          <w:highlight w:val="none"/>
          <w14:textFill>
            <w14:solidFill>
              <w14:schemeClr w14:val="tx1"/>
            </w14:solidFill>
          </w14:textFill>
        </w:rPr>
      </w:pPr>
    </w:p>
    <w:p w14:paraId="5DE9B1F8">
      <w:pPr>
        <w:rPr>
          <w:rFonts w:ascii="宋体" w:hAnsi="宋体"/>
          <w:b/>
          <w:color w:val="000000" w:themeColor="text1"/>
          <w:sz w:val="28"/>
          <w:szCs w:val="28"/>
          <w:highlight w:val="none"/>
          <w14:textFill>
            <w14:solidFill>
              <w14:schemeClr w14:val="tx1"/>
            </w14:solidFill>
          </w14:textFill>
        </w:rPr>
      </w:pPr>
    </w:p>
    <w:p w14:paraId="1D859183">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36EE2F7F">
      <w:pPr>
        <w:ind w:firstLine="5670" w:firstLineChars="2700"/>
        <w:rPr>
          <w:rFonts w:ascii="宋体" w:hAnsi="宋体"/>
          <w:color w:val="000000" w:themeColor="text1"/>
          <w:szCs w:val="21"/>
          <w:highlight w:val="none"/>
          <w14:textFill>
            <w14:solidFill>
              <w14:schemeClr w14:val="tx1"/>
            </w14:solidFill>
          </w14:textFill>
        </w:rPr>
      </w:pPr>
    </w:p>
    <w:p w14:paraId="1ABBF023">
      <w:pPr>
        <w:pageBreakBefore/>
        <w:tabs>
          <w:tab w:val="left" w:pos="720"/>
        </w:tabs>
        <w:spacing w:beforeLines="100"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p>
    <w:p w14:paraId="5C40C27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14:paraId="5BCFCF20">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p>
    <w:p w14:paraId="29F3818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14:paraId="3F265009">
      <w:pPr>
        <w:tabs>
          <w:tab w:val="left" w:pos="72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14:paraId="211A6523">
      <w:pPr>
        <w:spacing w:line="360" w:lineRule="auto"/>
        <w:rPr>
          <w:rFonts w:ascii="宋体" w:hAnsi="宋体"/>
          <w:color w:val="000000" w:themeColor="text1"/>
          <w:szCs w:val="21"/>
          <w:highlight w:val="none"/>
          <w14:textFill>
            <w14:solidFill>
              <w14:schemeClr w14:val="tx1"/>
            </w14:solidFill>
          </w14:textFill>
        </w:rPr>
      </w:pPr>
    </w:p>
    <w:p w14:paraId="6181D166">
      <w:pPr>
        <w:spacing w:line="360" w:lineRule="auto"/>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 项目（采购编号：）的采购结果及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14:paraId="5D42A6C6">
      <w:pPr>
        <w:tabs>
          <w:tab w:val="left" w:pos="630"/>
          <w:tab w:val="left" w:pos="96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9"/>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762F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70221CB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ign w:val="center"/>
          </w:tcPr>
          <w:p w14:paraId="203CBB2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ign w:val="center"/>
          </w:tcPr>
          <w:p w14:paraId="56B1535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ign w:val="center"/>
          </w:tcPr>
          <w:p w14:paraId="0152007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ign w:val="center"/>
          </w:tcPr>
          <w:p w14:paraId="1E9B5FB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ign w:val="center"/>
          </w:tcPr>
          <w:p w14:paraId="01B1B36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ign w:val="center"/>
          </w:tcPr>
          <w:p w14:paraId="52D3EE0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14:paraId="47CF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1E6A668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ign w:val="center"/>
          </w:tcPr>
          <w:p w14:paraId="7F31B70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7E80EFE4">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5F3AE866">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78793951">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24F64A47">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4F77196F">
            <w:pPr>
              <w:spacing w:line="360" w:lineRule="auto"/>
              <w:rPr>
                <w:rFonts w:ascii="宋体" w:hAnsi="宋体"/>
                <w:color w:val="000000" w:themeColor="text1"/>
                <w:szCs w:val="21"/>
                <w:highlight w:val="none"/>
                <w14:textFill>
                  <w14:solidFill>
                    <w14:schemeClr w14:val="tx1"/>
                  </w14:solidFill>
                </w14:textFill>
              </w:rPr>
            </w:pPr>
          </w:p>
        </w:tc>
      </w:tr>
      <w:tr w14:paraId="24D0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400756C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ign w:val="center"/>
          </w:tcPr>
          <w:p w14:paraId="53117C6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7ED539AB">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67BC220">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0BF027FC">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470F67A9">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6D776DBE">
            <w:pPr>
              <w:spacing w:line="360" w:lineRule="auto"/>
              <w:rPr>
                <w:rFonts w:ascii="宋体" w:hAnsi="宋体"/>
                <w:color w:val="000000" w:themeColor="text1"/>
                <w:szCs w:val="21"/>
                <w:highlight w:val="none"/>
                <w14:textFill>
                  <w14:solidFill>
                    <w14:schemeClr w14:val="tx1"/>
                  </w14:solidFill>
                </w14:textFill>
              </w:rPr>
            </w:pPr>
          </w:p>
        </w:tc>
      </w:tr>
      <w:tr w14:paraId="06D8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6175E25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ign w:val="center"/>
          </w:tcPr>
          <w:p w14:paraId="24FD5C1C">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5F842833">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FDEAE07">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3845A054">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3445C38C">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63B4AA60">
            <w:pPr>
              <w:spacing w:line="360" w:lineRule="auto"/>
              <w:rPr>
                <w:rFonts w:ascii="宋体" w:hAnsi="宋体"/>
                <w:color w:val="000000" w:themeColor="text1"/>
                <w:szCs w:val="21"/>
                <w:highlight w:val="none"/>
                <w14:textFill>
                  <w14:solidFill>
                    <w14:schemeClr w14:val="tx1"/>
                  </w14:solidFill>
                </w14:textFill>
              </w:rPr>
            </w:pPr>
          </w:p>
        </w:tc>
      </w:tr>
      <w:tr w14:paraId="3074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195F5C3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ign w:val="center"/>
          </w:tcPr>
          <w:p w14:paraId="2A271EF5">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191CFD57">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9D9BD5E">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373B1776">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5DB07482">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CA5AA4B">
            <w:pPr>
              <w:spacing w:line="360" w:lineRule="auto"/>
              <w:rPr>
                <w:rFonts w:ascii="宋体" w:hAnsi="宋体"/>
                <w:color w:val="000000" w:themeColor="text1"/>
                <w:szCs w:val="21"/>
                <w:highlight w:val="none"/>
                <w14:textFill>
                  <w14:solidFill>
                    <w14:schemeClr w14:val="tx1"/>
                  </w14:solidFill>
                </w14:textFill>
              </w:rPr>
            </w:pPr>
          </w:p>
        </w:tc>
      </w:tr>
      <w:tr w14:paraId="5A47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ign w:val="center"/>
          </w:tcPr>
          <w:p w14:paraId="0EF8A48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14:paraId="05BB4E7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14:paraId="7F03162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14:paraId="2378271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14:paraId="4D48D9C8">
      <w:pPr>
        <w:pStyle w:val="26"/>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14:paraId="389E02E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14:paraId="4FFBAD2A">
      <w:pPr>
        <w:tabs>
          <w:tab w:val="left" w:pos="360"/>
        </w:tabs>
        <w:spacing w:line="360" w:lineRule="auto"/>
        <w:rPr>
          <w:rFonts w:ascii="宋体" w:hAnsi="宋体"/>
          <w:color w:val="000000" w:themeColor="text1"/>
          <w:szCs w:val="21"/>
          <w:highlight w:val="none"/>
          <w14:textFill>
            <w14:solidFill>
              <w14:schemeClr w14:val="tx1"/>
            </w14:solidFill>
          </w14:textFill>
        </w:rPr>
      </w:pPr>
    </w:p>
    <w:p w14:paraId="3ABBF261">
      <w:pPr>
        <w:tabs>
          <w:tab w:val="left" w:pos="360"/>
        </w:tabs>
        <w:spacing w:line="360" w:lineRule="auto"/>
        <w:rPr>
          <w:rFonts w:ascii="宋体" w:hAnsi="宋体"/>
          <w:color w:val="000000" w:themeColor="text1"/>
          <w:szCs w:val="21"/>
          <w:highlight w:val="none"/>
          <w14:textFill>
            <w14:solidFill>
              <w14:schemeClr w14:val="tx1"/>
            </w14:solidFill>
          </w14:textFill>
        </w:rPr>
      </w:pPr>
    </w:p>
    <w:p w14:paraId="15786E9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14:paraId="4D1B8EC1">
      <w:pPr>
        <w:spacing w:line="360" w:lineRule="auto"/>
        <w:rPr>
          <w:rFonts w:ascii="宋体" w:hAnsi="宋体"/>
          <w:color w:val="000000" w:themeColor="text1"/>
          <w:szCs w:val="21"/>
          <w:highlight w:val="none"/>
          <w14:textFill>
            <w14:solidFill>
              <w14:schemeClr w14:val="tx1"/>
            </w14:solidFill>
          </w14:textFill>
        </w:rPr>
      </w:pPr>
    </w:p>
    <w:p w14:paraId="439163AB">
      <w:pPr>
        <w:spacing w:line="360" w:lineRule="auto"/>
        <w:rPr>
          <w:rFonts w:ascii="宋体" w:hAnsi="宋体"/>
          <w:color w:val="000000" w:themeColor="text1"/>
          <w:szCs w:val="21"/>
          <w:highlight w:val="none"/>
          <w14:textFill>
            <w14:solidFill>
              <w14:schemeClr w14:val="tx1"/>
            </w14:solidFill>
          </w14:textFill>
        </w:rPr>
      </w:pPr>
    </w:p>
    <w:p w14:paraId="08A46C62">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14:paraId="4349078B">
      <w:pPr>
        <w:spacing w:line="360" w:lineRule="auto"/>
        <w:rPr>
          <w:rFonts w:ascii="宋体" w:hAnsi="宋体"/>
          <w:color w:val="000000" w:themeColor="text1"/>
          <w:szCs w:val="21"/>
          <w:highlight w:val="none"/>
          <w14:textFill>
            <w14:solidFill>
              <w14:schemeClr w14:val="tx1"/>
            </w14:solidFill>
          </w14:textFill>
        </w:rPr>
      </w:pPr>
    </w:p>
    <w:p w14:paraId="5A84B6F9">
      <w:pPr>
        <w:spacing w:line="360" w:lineRule="auto"/>
        <w:rPr>
          <w:rFonts w:ascii="宋体" w:hAnsi="宋体"/>
          <w:color w:val="000000" w:themeColor="text1"/>
          <w:szCs w:val="21"/>
          <w:highlight w:val="none"/>
          <w14:textFill>
            <w14:solidFill>
              <w14:schemeClr w14:val="tx1"/>
            </w14:solidFill>
          </w14:textFill>
        </w:rPr>
      </w:pPr>
    </w:p>
    <w:p w14:paraId="56D8ACC6">
      <w:pPr>
        <w:spacing w:line="360" w:lineRule="auto"/>
        <w:rPr>
          <w:rFonts w:ascii="宋体" w:hAnsi="宋体"/>
          <w:color w:val="000000" w:themeColor="text1"/>
          <w:szCs w:val="21"/>
          <w:highlight w:val="none"/>
          <w14:textFill>
            <w14:solidFill>
              <w14:schemeClr w14:val="tx1"/>
            </w14:solidFill>
          </w14:textFill>
        </w:rPr>
      </w:pPr>
    </w:p>
    <w:p w14:paraId="32AFBF8F">
      <w:pPr>
        <w:spacing w:line="360" w:lineRule="auto"/>
        <w:ind w:left="211" w:hanging="211" w:hangingChars="100"/>
        <w:rPr>
          <w:rFonts w:ascii="宋体" w:hAnsi="宋体" w:cs="Tahoma"/>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六、质保期及售后服务要求</w:t>
      </w:r>
    </w:p>
    <w:p w14:paraId="3E1AD7C1">
      <w:pPr>
        <w:spacing w:line="360" w:lineRule="auto"/>
        <w:rPr>
          <w:rFonts w:ascii="宋体" w:hAnsi="宋体" w:cs="Tahoma"/>
          <w:color w:val="000000" w:themeColor="text1"/>
          <w:szCs w:val="21"/>
          <w:highlight w:val="none"/>
          <w14:textFill>
            <w14:solidFill>
              <w14:schemeClr w14:val="tx1"/>
            </w14:solidFill>
          </w14:textFill>
        </w:rPr>
      </w:pPr>
    </w:p>
    <w:p w14:paraId="5FD9B254">
      <w:pPr>
        <w:spacing w:line="360" w:lineRule="auto"/>
        <w:rPr>
          <w:rFonts w:ascii="宋体" w:hAnsi="宋体"/>
          <w:color w:val="000000" w:themeColor="text1"/>
          <w:szCs w:val="21"/>
          <w:highlight w:val="none"/>
          <w14:textFill>
            <w14:solidFill>
              <w14:schemeClr w14:val="tx1"/>
            </w14:solidFill>
          </w14:textFill>
        </w:rPr>
      </w:pPr>
    </w:p>
    <w:p w14:paraId="5B827D8F">
      <w:pPr>
        <w:spacing w:line="360" w:lineRule="auto"/>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14:paraId="3EB8664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741A5BBD">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14:paraId="1595476B">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2078AF11">
      <w:pPr>
        <w:tabs>
          <w:tab w:val="left" w:pos="90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14:paraId="1AB9D8DB">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14:paraId="45E8F014">
      <w:pPr>
        <w:tabs>
          <w:tab w:val="left" w:pos="720"/>
          <w:tab w:val="left" w:pos="900"/>
        </w:tabs>
        <w:spacing w:line="360" w:lineRule="auto"/>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26759EB0">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14:paraId="3BE6E86E">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14:paraId="76F37756">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14:paraId="51563985">
      <w:pPr>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合同执行过程中发生的任何争议，如双方不能通过友好协商解决，</w:t>
      </w:r>
      <w:r>
        <w:rPr>
          <w:rFonts w:hint="eastAsia" w:ascii="宋体" w:hAnsi="宋体" w:cs="宋体"/>
          <w:color w:val="000000" w:themeColor="text1"/>
          <w:sz w:val="21"/>
          <w:szCs w:val="21"/>
          <w:highlight w:val="none"/>
          <w:lang w:val="en-US" w:eastAsia="zh-CN"/>
          <w14:textFill>
            <w14:solidFill>
              <w14:schemeClr w14:val="tx1"/>
            </w14:solidFill>
          </w14:textFill>
        </w:rPr>
        <w:t>任何一方可向甲方所在地人民法院提起诉讼。</w:t>
      </w:r>
    </w:p>
    <w:p w14:paraId="71AD3655">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14:paraId="2DA38E0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BFC5629">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14:paraId="47D1F7A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14:paraId="66A0C52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14:paraId="33B733C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14:paraId="60601F0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56722E0D">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14:paraId="5318494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14:paraId="7E32552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14:paraId="2F787E9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14:paraId="132D91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合同一式</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甲方执</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乙方执</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一份交至</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广东业信采购招标有限公司 </w:t>
      </w:r>
      <w:r>
        <w:rPr>
          <w:rFonts w:hint="eastAsia" w:ascii="宋体" w:hAnsi="宋体" w:cs="宋体"/>
          <w:color w:val="000000" w:themeColor="text1"/>
          <w:sz w:val="21"/>
          <w:szCs w:val="21"/>
          <w:highlight w:val="none"/>
          <w:lang w:val="en-US" w:eastAsia="zh-CN"/>
          <w14:textFill>
            <w14:solidFill>
              <w14:schemeClr w14:val="tx1"/>
            </w14:solidFill>
          </w14:textFill>
        </w:rPr>
        <w:t>备案</w:t>
      </w:r>
      <w:r>
        <w:rPr>
          <w:rFonts w:hint="eastAsia" w:ascii="宋体" w:hAnsi="宋体" w:eastAsia="宋体" w:cs="宋体"/>
          <w:color w:val="000000" w:themeColor="text1"/>
          <w:sz w:val="21"/>
          <w:szCs w:val="21"/>
          <w:highlight w:val="none"/>
          <w14:textFill>
            <w14:solidFill>
              <w14:schemeClr w14:val="tx1"/>
            </w14:solidFill>
          </w14:textFill>
        </w:rPr>
        <w:t>。</w:t>
      </w:r>
    </w:p>
    <w:p w14:paraId="35E45967">
      <w:pPr>
        <w:pStyle w:val="57"/>
        <w:rPr>
          <w:rFonts w:ascii="宋体" w:hAnsi="宋体"/>
          <w:bCs/>
          <w:color w:val="000000" w:themeColor="text1"/>
          <w:szCs w:val="21"/>
          <w:highlight w:val="none"/>
          <w14:textFill>
            <w14:solidFill>
              <w14:schemeClr w14:val="tx1"/>
            </w14:solidFill>
          </w14:textFill>
        </w:rPr>
      </w:pPr>
    </w:p>
    <w:p w14:paraId="6F312E91">
      <w:pPr>
        <w:pStyle w:val="57"/>
        <w:rPr>
          <w:rFonts w:ascii="宋体" w:hAnsi="宋体"/>
          <w:bCs/>
          <w:color w:val="000000" w:themeColor="text1"/>
          <w:szCs w:val="21"/>
          <w:highlight w:val="none"/>
          <w14:textFill>
            <w14:solidFill>
              <w14:schemeClr w14:val="tx1"/>
            </w14:solidFill>
          </w14:textFill>
        </w:rPr>
      </w:pPr>
    </w:p>
    <w:p w14:paraId="52FF5C0B">
      <w:pPr>
        <w:pStyle w:val="57"/>
        <w:rPr>
          <w:color w:val="000000" w:themeColor="text1"/>
          <w:highlight w:val="none"/>
          <w14:textFill>
            <w14:solidFill>
              <w14:schemeClr w14:val="tx1"/>
            </w14:solidFill>
          </w14:textFill>
        </w:rPr>
      </w:pPr>
    </w:p>
    <w:p w14:paraId="6FF56813">
      <w:pPr>
        <w:spacing w:line="360" w:lineRule="auto"/>
        <w:rPr>
          <w:rFonts w:ascii="宋体" w:hAnsi="宋体"/>
          <w:color w:val="000000" w:themeColor="text1"/>
          <w:szCs w:val="21"/>
          <w:highlight w:val="none"/>
          <w14:textFill>
            <w14:solidFill>
              <w14:schemeClr w14:val="tx1"/>
            </w14:solidFill>
          </w14:textFill>
        </w:rPr>
      </w:pPr>
    </w:p>
    <w:p w14:paraId="74847C8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14:paraId="4E2C295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14:paraId="0592356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14:paraId="3A9F900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14:paraId="380FE7B7">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14:paraId="45F94CBF">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14:paraId="68DC7AA2">
      <w:pPr>
        <w:spacing w:line="360" w:lineRule="auto"/>
        <w:ind w:firstLine="4042" w:firstLineChars="1925"/>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14:paraId="09472518">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0A0BAC14">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cols w:space="720" w:num="1"/>
          <w:titlePg/>
          <w:docGrid w:linePitch="312" w:charSpace="0"/>
        </w:sectPr>
      </w:pPr>
    </w:p>
    <w:p w14:paraId="4C2C53AC">
      <w:pPr>
        <w:pStyle w:val="2"/>
        <w:numPr>
          <w:ilvl w:val="0"/>
          <w:numId w:val="0"/>
        </w:numPr>
        <w:spacing w:beforeLines="0"/>
        <w:rPr>
          <w:color w:val="000000" w:themeColor="text1"/>
          <w:highlight w:val="none"/>
          <w14:textFill>
            <w14:solidFill>
              <w14:schemeClr w14:val="tx1"/>
            </w14:solidFill>
          </w14:textFill>
        </w:rPr>
      </w:pPr>
      <w:bookmarkStart w:id="1616" w:name="_Toc339020025"/>
      <w:bookmarkStart w:id="1617" w:name="_Toc333935697"/>
      <w:bookmarkStart w:id="1618" w:name="_Toc491658678"/>
      <w:bookmarkStart w:id="1619" w:name="_Toc339019899"/>
      <w:bookmarkStart w:id="1620" w:name="_Toc336681590"/>
      <w:bookmarkStart w:id="1621" w:name="_Toc349143599"/>
      <w:bookmarkStart w:id="1622" w:name="_Toc331512908"/>
      <w:bookmarkStart w:id="1623" w:name="_Toc339020105"/>
      <w:bookmarkStart w:id="1624" w:name="_Toc339362310"/>
      <w:bookmarkStart w:id="1625" w:name="_Toc342060384"/>
      <w:bookmarkStart w:id="1626" w:name="_Toc340672879"/>
      <w:bookmarkStart w:id="1627" w:name="_Toc342296770"/>
      <w:bookmarkStart w:id="1628" w:name="_Toc365967082"/>
      <w:bookmarkStart w:id="1629" w:name="_Toc331684048"/>
      <w:bookmarkStart w:id="1630" w:name="_Toc332270356"/>
      <w:bookmarkStart w:id="1631" w:name="_Toc337632368"/>
      <w:bookmarkStart w:id="1632" w:name="_Toc345513911"/>
      <w:bookmarkStart w:id="1633" w:name="_Toc350756460"/>
      <w:bookmarkStart w:id="1634" w:name="_Toc333237687"/>
      <w:bookmarkStart w:id="1635" w:name="_Toc332206718"/>
      <w:bookmarkStart w:id="1636" w:name="_Toc349127636"/>
      <w:bookmarkStart w:id="1637" w:name="_Toc333237798"/>
      <w:bookmarkStart w:id="1638" w:name="_Toc366072539"/>
      <w:bookmarkStart w:id="1639" w:name="_Toc339020243"/>
      <w:bookmarkStart w:id="1640" w:name="_Toc340507452"/>
      <w:bookmarkStart w:id="1641" w:name="_Toc500861025"/>
      <w:bookmarkStart w:id="1642" w:name="_Toc330459995"/>
      <w:bookmarkStart w:id="1643" w:name="_Toc339441097"/>
      <w:bookmarkStart w:id="1644" w:name="_Toc336681945"/>
      <w:bookmarkStart w:id="1645" w:name="_Toc333935356"/>
      <w:bookmarkStart w:id="1646" w:name="_Toc341348348"/>
      <w:bookmarkStart w:id="1647" w:name="_Toc340677080"/>
      <w:bookmarkStart w:id="1648" w:name="_Toc350438759"/>
      <w:bookmarkStart w:id="1649" w:name="_Toc333238643"/>
      <w:bookmarkStart w:id="1650" w:name="_Toc365985188"/>
      <w:bookmarkStart w:id="1651" w:name="_Toc10411"/>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6B9EA9CC">
      <w:pPr>
        <w:pStyle w:val="3"/>
        <w:numPr>
          <w:ilvl w:val="0"/>
          <w:numId w:val="0"/>
        </w:numPr>
        <w:rPr>
          <w:color w:val="000000" w:themeColor="text1"/>
          <w:sz w:val="24"/>
          <w:highlight w:val="none"/>
          <w14:textFill>
            <w14:solidFill>
              <w14:schemeClr w14:val="tx1"/>
            </w14:solidFill>
          </w14:textFill>
        </w:rPr>
      </w:pPr>
      <w:bookmarkStart w:id="1654" w:name="_Toc331684049"/>
      <w:bookmarkStart w:id="1655" w:name="_Toc340672880"/>
      <w:bookmarkStart w:id="1656" w:name="_Toc333935698"/>
      <w:bookmarkStart w:id="1657" w:name="_Toc333237688"/>
      <w:bookmarkStart w:id="1658" w:name="_Toc339020244"/>
      <w:bookmarkStart w:id="1659" w:name="_Toc332270357"/>
      <w:bookmarkStart w:id="1660" w:name="_Toc365985189"/>
      <w:bookmarkStart w:id="1661" w:name="_Toc339019900"/>
      <w:bookmarkStart w:id="1662" w:name="_Toc330459996"/>
      <w:bookmarkStart w:id="1663" w:name="_Toc331512909"/>
      <w:bookmarkStart w:id="1664" w:name="_Toc349143600"/>
      <w:bookmarkStart w:id="1665" w:name="_Toc333935357"/>
      <w:bookmarkStart w:id="1666" w:name="_Toc341348349"/>
      <w:bookmarkStart w:id="1667" w:name="_Toc336681591"/>
      <w:bookmarkStart w:id="1668" w:name="_Toc339020106"/>
      <w:bookmarkStart w:id="1669" w:name="_Toc350756461"/>
      <w:bookmarkStart w:id="1670" w:name="_Toc333238644"/>
      <w:bookmarkStart w:id="1671" w:name="_Toc342060385"/>
      <w:bookmarkStart w:id="1672" w:name="_Toc349127637"/>
      <w:bookmarkStart w:id="1673" w:name="_Toc340507453"/>
      <w:bookmarkStart w:id="1674" w:name="_Toc342296771"/>
      <w:bookmarkStart w:id="1675" w:name="_Toc333237799"/>
      <w:bookmarkStart w:id="1676" w:name="_Toc337632369"/>
      <w:bookmarkStart w:id="1677" w:name="_Toc339441098"/>
      <w:bookmarkStart w:id="1678" w:name="_Toc345513912"/>
      <w:bookmarkStart w:id="1679" w:name="_Toc336681946"/>
      <w:bookmarkStart w:id="1680" w:name="_Toc339362311"/>
      <w:bookmarkStart w:id="1681" w:name="_Toc350438760"/>
      <w:bookmarkStart w:id="1682" w:name="_Toc365967083"/>
      <w:bookmarkStart w:id="1683" w:name="_Toc366072540"/>
      <w:bookmarkStart w:id="1684" w:name="_Toc339020026"/>
      <w:bookmarkStart w:id="1685" w:name="_Toc332206719"/>
      <w:bookmarkStart w:id="1686" w:name="_Toc340677081"/>
      <w:bookmarkStart w:id="1687" w:name="_Toc3101"/>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2FB741D2">
      <w:pPr>
        <w:pStyle w:val="6"/>
        <w:rPr>
          <w:rFonts w:hAnsi="宋体"/>
          <w:bCs/>
          <w:color w:val="000000" w:themeColor="text1"/>
          <w:sz w:val="21"/>
          <w:highlight w:val="none"/>
          <w14:textFill>
            <w14:solidFill>
              <w14:schemeClr w14:val="tx1"/>
            </w14:solidFill>
          </w14:textFill>
        </w:rPr>
      </w:pPr>
    </w:p>
    <w:p w14:paraId="50B0AC9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09678D74">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71C2D539">
      <w:pPr>
        <w:pStyle w:val="6"/>
        <w:rPr>
          <w:rFonts w:hAnsi="宋体"/>
          <w:bCs/>
          <w:color w:val="000000" w:themeColor="text1"/>
          <w:sz w:val="21"/>
          <w:highlight w:val="none"/>
          <w14:textFill>
            <w14:solidFill>
              <w14:schemeClr w14:val="tx1"/>
            </w14:solidFill>
          </w14:textFill>
        </w:rPr>
      </w:pPr>
    </w:p>
    <w:p w14:paraId="34A28CEE">
      <w:pPr>
        <w:pStyle w:val="6"/>
        <w:rPr>
          <w:rFonts w:hAnsi="宋体"/>
          <w:bCs/>
          <w:color w:val="000000" w:themeColor="text1"/>
          <w:sz w:val="21"/>
          <w:highlight w:val="none"/>
          <w14:textFill>
            <w14:solidFill>
              <w14:schemeClr w14:val="tx1"/>
            </w14:solidFill>
          </w14:textFill>
        </w:rPr>
      </w:pPr>
    </w:p>
    <w:p w14:paraId="3AB12A54">
      <w:pPr>
        <w:pStyle w:val="6"/>
        <w:rPr>
          <w:rFonts w:hAnsi="宋体"/>
          <w:bCs/>
          <w:color w:val="000000" w:themeColor="text1"/>
          <w:sz w:val="21"/>
          <w:highlight w:val="none"/>
          <w14:textFill>
            <w14:solidFill>
              <w14:schemeClr w14:val="tx1"/>
            </w14:solidFill>
          </w14:textFill>
        </w:rPr>
      </w:pPr>
    </w:p>
    <w:p w14:paraId="3F903C41">
      <w:pPr>
        <w:pStyle w:val="6"/>
        <w:rPr>
          <w:rFonts w:hAnsi="宋体"/>
          <w:bCs/>
          <w:color w:val="000000" w:themeColor="text1"/>
          <w:sz w:val="21"/>
          <w:highlight w:val="none"/>
          <w14:textFill>
            <w14:solidFill>
              <w14:schemeClr w14:val="tx1"/>
            </w14:solidFill>
          </w14:textFill>
        </w:rPr>
      </w:pPr>
    </w:p>
    <w:p w14:paraId="03ADF6ED">
      <w:pPr>
        <w:pStyle w:val="6"/>
        <w:rPr>
          <w:rFonts w:hAnsi="宋体"/>
          <w:bCs/>
          <w:color w:val="000000" w:themeColor="text1"/>
          <w:sz w:val="21"/>
          <w:highlight w:val="none"/>
          <w14:textFill>
            <w14:solidFill>
              <w14:schemeClr w14:val="tx1"/>
            </w14:solidFill>
          </w14:textFill>
        </w:rPr>
      </w:pPr>
    </w:p>
    <w:p w14:paraId="20EF847D">
      <w:pPr>
        <w:pStyle w:val="6"/>
        <w:rPr>
          <w:rFonts w:hAnsi="宋体"/>
          <w:bCs/>
          <w:color w:val="000000" w:themeColor="text1"/>
          <w:sz w:val="21"/>
          <w:highlight w:val="none"/>
          <w14:textFill>
            <w14:solidFill>
              <w14:schemeClr w14:val="tx1"/>
            </w14:solidFill>
          </w14:textFill>
        </w:rPr>
      </w:pPr>
    </w:p>
    <w:p w14:paraId="508BB97C">
      <w:pPr>
        <w:pStyle w:val="6"/>
        <w:rPr>
          <w:rFonts w:hAnsi="宋体"/>
          <w:bCs/>
          <w:color w:val="000000" w:themeColor="text1"/>
          <w:sz w:val="21"/>
          <w:highlight w:val="none"/>
          <w14:textFill>
            <w14:solidFill>
              <w14:schemeClr w14:val="tx1"/>
            </w14:solidFill>
          </w14:textFill>
        </w:rPr>
      </w:pPr>
    </w:p>
    <w:p w14:paraId="1AC996B6">
      <w:pPr>
        <w:pStyle w:val="6"/>
        <w:rPr>
          <w:rFonts w:hAnsi="宋体"/>
          <w:bCs/>
          <w:color w:val="000000" w:themeColor="text1"/>
          <w:sz w:val="21"/>
          <w:highlight w:val="none"/>
          <w14:textFill>
            <w14:solidFill>
              <w14:schemeClr w14:val="tx1"/>
            </w14:solidFill>
          </w14:textFill>
        </w:rPr>
      </w:pPr>
    </w:p>
    <w:p w14:paraId="526D75A6">
      <w:pPr>
        <w:pStyle w:val="6"/>
        <w:rPr>
          <w:rFonts w:hAnsi="宋体"/>
          <w:bCs/>
          <w:color w:val="000000" w:themeColor="text1"/>
          <w:sz w:val="21"/>
          <w:highlight w:val="none"/>
          <w14:textFill>
            <w14:solidFill>
              <w14:schemeClr w14:val="tx1"/>
            </w14:solidFill>
          </w14:textFill>
        </w:rPr>
      </w:pPr>
    </w:p>
    <w:p w14:paraId="55563632">
      <w:pPr>
        <w:pStyle w:val="6"/>
        <w:rPr>
          <w:rFonts w:hAnsi="宋体"/>
          <w:bCs/>
          <w:color w:val="000000" w:themeColor="text1"/>
          <w:sz w:val="21"/>
          <w:highlight w:val="none"/>
          <w14:textFill>
            <w14:solidFill>
              <w14:schemeClr w14:val="tx1"/>
            </w14:solidFill>
          </w14:textFill>
        </w:rPr>
      </w:pPr>
    </w:p>
    <w:p w14:paraId="2A586202">
      <w:pPr>
        <w:pStyle w:val="6"/>
        <w:rPr>
          <w:rFonts w:hAnsi="宋体"/>
          <w:bCs/>
          <w:color w:val="000000" w:themeColor="text1"/>
          <w:sz w:val="21"/>
          <w:highlight w:val="none"/>
          <w14:textFill>
            <w14:solidFill>
              <w14:schemeClr w14:val="tx1"/>
            </w14:solidFill>
          </w14:textFill>
        </w:rPr>
      </w:pPr>
    </w:p>
    <w:p w14:paraId="48E4454C">
      <w:pPr>
        <w:pStyle w:val="6"/>
        <w:rPr>
          <w:rFonts w:hAnsi="宋体"/>
          <w:bCs/>
          <w:color w:val="000000" w:themeColor="text1"/>
          <w:sz w:val="21"/>
          <w:highlight w:val="none"/>
          <w14:textFill>
            <w14:solidFill>
              <w14:schemeClr w14:val="tx1"/>
            </w14:solidFill>
          </w14:textFill>
        </w:rPr>
      </w:pPr>
    </w:p>
    <w:p w14:paraId="5AD06E8F">
      <w:pPr>
        <w:pStyle w:val="6"/>
        <w:rPr>
          <w:rFonts w:hAnsi="宋体"/>
          <w:bCs/>
          <w:color w:val="000000" w:themeColor="text1"/>
          <w:sz w:val="21"/>
          <w:highlight w:val="none"/>
          <w14:textFill>
            <w14:solidFill>
              <w14:schemeClr w14:val="tx1"/>
            </w14:solidFill>
          </w14:textFill>
        </w:rPr>
      </w:pPr>
    </w:p>
    <w:p w14:paraId="55E12B24">
      <w:pPr>
        <w:pStyle w:val="6"/>
        <w:rPr>
          <w:rFonts w:hAnsi="宋体"/>
          <w:bCs/>
          <w:color w:val="000000" w:themeColor="text1"/>
          <w:sz w:val="21"/>
          <w:highlight w:val="none"/>
          <w14:textFill>
            <w14:solidFill>
              <w14:schemeClr w14:val="tx1"/>
            </w14:solidFill>
          </w14:textFill>
        </w:rPr>
      </w:pPr>
    </w:p>
    <w:p w14:paraId="63C345C9">
      <w:pPr>
        <w:pStyle w:val="6"/>
        <w:rPr>
          <w:rFonts w:hAnsi="宋体"/>
          <w:bCs/>
          <w:color w:val="000000" w:themeColor="text1"/>
          <w:sz w:val="21"/>
          <w:highlight w:val="none"/>
          <w14:textFill>
            <w14:solidFill>
              <w14:schemeClr w14:val="tx1"/>
            </w14:solidFill>
          </w14:textFill>
        </w:rPr>
      </w:pPr>
    </w:p>
    <w:p w14:paraId="2FA8AE8E">
      <w:pPr>
        <w:pStyle w:val="6"/>
        <w:rPr>
          <w:rFonts w:hAnsi="宋体"/>
          <w:bCs/>
          <w:color w:val="000000" w:themeColor="text1"/>
          <w:sz w:val="21"/>
          <w:highlight w:val="none"/>
          <w14:textFill>
            <w14:solidFill>
              <w14:schemeClr w14:val="tx1"/>
            </w14:solidFill>
          </w14:textFill>
        </w:rPr>
      </w:pPr>
    </w:p>
    <w:p w14:paraId="243EC052">
      <w:pPr>
        <w:pStyle w:val="6"/>
        <w:rPr>
          <w:rFonts w:hAnsi="宋体"/>
          <w:bCs/>
          <w:color w:val="000000" w:themeColor="text1"/>
          <w:sz w:val="21"/>
          <w:highlight w:val="none"/>
          <w14:textFill>
            <w14:solidFill>
              <w14:schemeClr w14:val="tx1"/>
            </w14:solidFill>
          </w14:textFill>
        </w:rPr>
      </w:pPr>
    </w:p>
    <w:p w14:paraId="6BE4661E">
      <w:pPr>
        <w:pStyle w:val="6"/>
        <w:rPr>
          <w:rFonts w:hAnsi="宋体"/>
          <w:bCs/>
          <w:color w:val="000000" w:themeColor="text1"/>
          <w:sz w:val="21"/>
          <w:highlight w:val="none"/>
          <w14:textFill>
            <w14:solidFill>
              <w14:schemeClr w14:val="tx1"/>
            </w14:solidFill>
          </w14:textFill>
        </w:rPr>
      </w:pPr>
    </w:p>
    <w:p w14:paraId="0C831734">
      <w:pPr>
        <w:pStyle w:val="6"/>
        <w:rPr>
          <w:rFonts w:hAnsi="宋体"/>
          <w:bCs/>
          <w:color w:val="000000" w:themeColor="text1"/>
          <w:sz w:val="21"/>
          <w:highlight w:val="none"/>
          <w14:textFill>
            <w14:solidFill>
              <w14:schemeClr w14:val="tx1"/>
            </w14:solidFill>
          </w14:textFill>
        </w:rPr>
      </w:pPr>
    </w:p>
    <w:p w14:paraId="139DB22B">
      <w:pPr>
        <w:pStyle w:val="6"/>
        <w:rPr>
          <w:rFonts w:hAnsi="宋体"/>
          <w:bCs/>
          <w:color w:val="000000" w:themeColor="text1"/>
          <w:sz w:val="21"/>
          <w:highlight w:val="none"/>
          <w14:textFill>
            <w14:solidFill>
              <w14:schemeClr w14:val="tx1"/>
            </w14:solidFill>
          </w14:textFill>
        </w:rPr>
      </w:pPr>
    </w:p>
    <w:p w14:paraId="57B9F964">
      <w:pPr>
        <w:pStyle w:val="6"/>
        <w:rPr>
          <w:rFonts w:hAnsi="宋体"/>
          <w:bCs/>
          <w:color w:val="000000" w:themeColor="text1"/>
          <w:sz w:val="21"/>
          <w:highlight w:val="none"/>
          <w14:textFill>
            <w14:solidFill>
              <w14:schemeClr w14:val="tx1"/>
            </w14:solidFill>
          </w14:textFill>
        </w:rPr>
      </w:pPr>
    </w:p>
    <w:p w14:paraId="3F19018A">
      <w:pPr>
        <w:pStyle w:val="6"/>
        <w:rPr>
          <w:rFonts w:hAnsi="宋体"/>
          <w:bCs/>
          <w:color w:val="000000" w:themeColor="text1"/>
          <w:sz w:val="21"/>
          <w:highlight w:val="none"/>
          <w14:textFill>
            <w14:solidFill>
              <w14:schemeClr w14:val="tx1"/>
            </w14:solidFill>
          </w14:textFill>
        </w:rPr>
      </w:pPr>
    </w:p>
    <w:p w14:paraId="34AA2901">
      <w:pPr>
        <w:pStyle w:val="6"/>
        <w:rPr>
          <w:rFonts w:hAnsi="宋体"/>
          <w:bCs/>
          <w:color w:val="000000" w:themeColor="text1"/>
          <w:sz w:val="21"/>
          <w:highlight w:val="none"/>
          <w14:textFill>
            <w14:solidFill>
              <w14:schemeClr w14:val="tx1"/>
            </w14:solidFill>
          </w14:textFill>
        </w:rPr>
      </w:pPr>
    </w:p>
    <w:p w14:paraId="5844AEC7">
      <w:pPr>
        <w:pStyle w:val="6"/>
        <w:rPr>
          <w:rFonts w:hAnsi="宋体"/>
          <w:bCs/>
          <w:color w:val="000000" w:themeColor="text1"/>
          <w:sz w:val="21"/>
          <w:highlight w:val="none"/>
          <w14:textFill>
            <w14:solidFill>
              <w14:schemeClr w14:val="tx1"/>
            </w14:solidFill>
          </w14:textFill>
        </w:rPr>
      </w:pPr>
    </w:p>
    <w:p w14:paraId="3D20D3D8">
      <w:pPr>
        <w:pStyle w:val="6"/>
        <w:rPr>
          <w:rFonts w:hAnsi="宋体"/>
          <w:bCs/>
          <w:color w:val="000000" w:themeColor="text1"/>
          <w:sz w:val="21"/>
          <w:highlight w:val="none"/>
          <w14:textFill>
            <w14:solidFill>
              <w14:schemeClr w14:val="tx1"/>
            </w14:solidFill>
          </w14:textFill>
        </w:rPr>
      </w:pPr>
    </w:p>
    <w:p w14:paraId="67B33AB3">
      <w:pPr>
        <w:pStyle w:val="6"/>
        <w:rPr>
          <w:rFonts w:hAnsi="宋体"/>
          <w:bCs/>
          <w:color w:val="000000" w:themeColor="text1"/>
          <w:sz w:val="21"/>
          <w:highlight w:val="none"/>
          <w14:textFill>
            <w14:solidFill>
              <w14:schemeClr w14:val="tx1"/>
            </w14:solidFill>
          </w14:textFill>
        </w:rPr>
      </w:pPr>
    </w:p>
    <w:p w14:paraId="4BA714A9">
      <w:pPr>
        <w:pStyle w:val="6"/>
        <w:rPr>
          <w:rFonts w:hAnsi="宋体"/>
          <w:bCs/>
          <w:color w:val="000000" w:themeColor="text1"/>
          <w:sz w:val="21"/>
          <w:highlight w:val="none"/>
          <w14:textFill>
            <w14:solidFill>
              <w14:schemeClr w14:val="tx1"/>
            </w14:solidFill>
          </w14:textFill>
        </w:rPr>
      </w:pPr>
    </w:p>
    <w:p w14:paraId="6380183E">
      <w:pPr>
        <w:pStyle w:val="6"/>
        <w:rPr>
          <w:rFonts w:hAnsi="宋体"/>
          <w:bCs/>
          <w:color w:val="000000" w:themeColor="text1"/>
          <w:sz w:val="21"/>
          <w:highlight w:val="none"/>
          <w14:textFill>
            <w14:solidFill>
              <w14:schemeClr w14:val="tx1"/>
            </w14:solidFill>
          </w14:textFill>
        </w:rPr>
      </w:pPr>
    </w:p>
    <w:p w14:paraId="442E2375">
      <w:pPr>
        <w:pStyle w:val="6"/>
        <w:rPr>
          <w:rFonts w:hAnsi="宋体"/>
          <w:bCs/>
          <w:color w:val="000000" w:themeColor="text1"/>
          <w:sz w:val="21"/>
          <w:highlight w:val="none"/>
          <w14:textFill>
            <w14:solidFill>
              <w14:schemeClr w14:val="tx1"/>
            </w14:solidFill>
          </w14:textFill>
        </w:rPr>
      </w:pPr>
    </w:p>
    <w:p w14:paraId="147D91E5">
      <w:pPr>
        <w:pStyle w:val="6"/>
        <w:rPr>
          <w:rFonts w:hAnsi="宋体"/>
          <w:bCs/>
          <w:color w:val="000000" w:themeColor="text1"/>
          <w:sz w:val="21"/>
          <w:highlight w:val="none"/>
          <w14:textFill>
            <w14:solidFill>
              <w14:schemeClr w14:val="tx1"/>
            </w14:solidFill>
          </w14:textFill>
        </w:rPr>
      </w:pPr>
    </w:p>
    <w:p w14:paraId="40B0289C">
      <w:pPr>
        <w:pStyle w:val="6"/>
        <w:rPr>
          <w:rFonts w:hAnsi="宋体"/>
          <w:bCs/>
          <w:color w:val="000000" w:themeColor="text1"/>
          <w:sz w:val="21"/>
          <w:highlight w:val="none"/>
          <w14:textFill>
            <w14:solidFill>
              <w14:schemeClr w14:val="tx1"/>
            </w14:solidFill>
          </w14:textFill>
        </w:rPr>
      </w:pPr>
    </w:p>
    <w:p w14:paraId="5C529F02">
      <w:pPr>
        <w:pStyle w:val="6"/>
        <w:rPr>
          <w:rFonts w:hAnsi="宋体"/>
          <w:bCs/>
          <w:color w:val="000000" w:themeColor="text1"/>
          <w:sz w:val="21"/>
          <w:highlight w:val="none"/>
          <w14:textFill>
            <w14:solidFill>
              <w14:schemeClr w14:val="tx1"/>
            </w14:solidFill>
          </w14:textFill>
        </w:rPr>
      </w:pPr>
    </w:p>
    <w:p w14:paraId="7B010634">
      <w:pPr>
        <w:pStyle w:val="6"/>
        <w:rPr>
          <w:rFonts w:hAnsi="宋体"/>
          <w:bCs/>
          <w:color w:val="000000" w:themeColor="text1"/>
          <w:sz w:val="21"/>
          <w:highlight w:val="none"/>
          <w14:textFill>
            <w14:solidFill>
              <w14:schemeClr w14:val="tx1"/>
            </w14:solidFill>
          </w14:textFill>
        </w:rPr>
      </w:pPr>
    </w:p>
    <w:p w14:paraId="06FB2513">
      <w:pPr>
        <w:pStyle w:val="6"/>
        <w:rPr>
          <w:rFonts w:hAnsi="宋体"/>
          <w:bCs/>
          <w:color w:val="000000" w:themeColor="text1"/>
          <w:sz w:val="21"/>
          <w:highlight w:val="none"/>
          <w14:textFill>
            <w14:solidFill>
              <w14:schemeClr w14:val="tx1"/>
            </w14:solidFill>
          </w14:textFill>
        </w:rPr>
      </w:pPr>
    </w:p>
    <w:p w14:paraId="267224CE">
      <w:pPr>
        <w:pStyle w:val="6"/>
        <w:rPr>
          <w:rFonts w:hAnsi="宋体"/>
          <w:bCs/>
          <w:color w:val="000000" w:themeColor="text1"/>
          <w:sz w:val="21"/>
          <w:highlight w:val="none"/>
          <w14:textFill>
            <w14:solidFill>
              <w14:schemeClr w14:val="tx1"/>
            </w14:solidFill>
          </w14:textFill>
        </w:rPr>
      </w:pPr>
    </w:p>
    <w:p w14:paraId="66DBF906">
      <w:pPr>
        <w:pStyle w:val="6"/>
        <w:spacing w:line="440" w:lineRule="exact"/>
        <w:jc w:val="center"/>
        <w:rPr>
          <w:rFonts w:hAnsi="宋体"/>
          <w:bCs/>
          <w:color w:val="000000" w:themeColor="text1"/>
          <w:sz w:val="21"/>
          <w:highlight w:val="none"/>
          <w14:textFill>
            <w14:solidFill>
              <w14:schemeClr w14:val="tx1"/>
            </w14:solidFill>
          </w14:textFill>
        </w:rPr>
      </w:pPr>
    </w:p>
    <w:p w14:paraId="5078E5F5">
      <w:pPr>
        <w:pStyle w:val="6"/>
        <w:spacing w:line="440" w:lineRule="exact"/>
        <w:jc w:val="center"/>
        <w:rPr>
          <w:rFonts w:hAnsi="宋体"/>
          <w:bCs/>
          <w:color w:val="000000" w:themeColor="text1"/>
          <w:sz w:val="21"/>
          <w:highlight w:val="none"/>
          <w14:textFill>
            <w14:solidFill>
              <w14:schemeClr w14:val="tx1"/>
            </w14:solidFill>
          </w14:textFill>
        </w:rPr>
      </w:pPr>
    </w:p>
    <w:p w14:paraId="1BB098F3">
      <w:pPr>
        <w:pStyle w:val="6"/>
        <w:spacing w:line="440" w:lineRule="exact"/>
        <w:jc w:val="center"/>
        <w:rPr>
          <w:rFonts w:hAnsi="宋体"/>
          <w:bCs/>
          <w:color w:val="000000" w:themeColor="text1"/>
          <w:sz w:val="21"/>
          <w:highlight w:val="none"/>
          <w14:textFill>
            <w14:solidFill>
              <w14:schemeClr w14:val="tx1"/>
            </w14:solidFill>
          </w14:textFill>
        </w:rPr>
      </w:pPr>
    </w:p>
    <w:p w14:paraId="6D914EB9">
      <w:pPr>
        <w:pStyle w:val="6"/>
        <w:spacing w:line="440" w:lineRule="exact"/>
        <w:jc w:val="center"/>
        <w:rPr>
          <w:rFonts w:hAnsi="宋体"/>
          <w:bCs/>
          <w:color w:val="000000" w:themeColor="text1"/>
          <w:sz w:val="21"/>
          <w:highlight w:val="none"/>
          <w14:textFill>
            <w14:solidFill>
              <w14:schemeClr w14:val="tx1"/>
            </w14:solidFill>
          </w14:textFill>
        </w:rPr>
      </w:pPr>
    </w:p>
    <w:p w14:paraId="2EABC1D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3A28719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0B7759AB">
      <w:pPr>
        <w:pStyle w:val="6"/>
        <w:spacing w:line="360" w:lineRule="auto"/>
        <w:jc w:val="center"/>
        <w:rPr>
          <w:rFonts w:hAnsi="宋体"/>
          <w:bCs/>
          <w:color w:val="000000" w:themeColor="text1"/>
          <w:sz w:val="52"/>
          <w:szCs w:val="52"/>
          <w:highlight w:val="none"/>
          <w14:textFill>
            <w14:solidFill>
              <w14:schemeClr w14:val="tx1"/>
            </w14:solidFill>
          </w14:textFill>
        </w:rPr>
      </w:pPr>
    </w:p>
    <w:p w14:paraId="5E085A66">
      <w:pPr>
        <w:pStyle w:val="6"/>
        <w:spacing w:line="360" w:lineRule="auto"/>
        <w:jc w:val="center"/>
        <w:rPr>
          <w:rFonts w:hAnsi="宋体"/>
          <w:bCs/>
          <w:color w:val="000000" w:themeColor="text1"/>
          <w:sz w:val="52"/>
          <w:szCs w:val="52"/>
          <w:highlight w:val="none"/>
          <w14:textFill>
            <w14:solidFill>
              <w14:schemeClr w14:val="tx1"/>
            </w14:solidFill>
          </w14:textFill>
        </w:rPr>
      </w:pPr>
    </w:p>
    <w:p w14:paraId="4F47A8D8">
      <w:pPr>
        <w:pStyle w:val="6"/>
        <w:spacing w:line="360" w:lineRule="auto"/>
        <w:jc w:val="center"/>
        <w:rPr>
          <w:rFonts w:hAnsi="宋体"/>
          <w:bCs/>
          <w:color w:val="000000" w:themeColor="text1"/>
          <w:sz w:val="52"/>
          <w:szCs w:val="52"/>
          <w:highlight w:val="none"/>
          <w14:textFill>
            <w14:solidFill>
              <w14:schemeClr w14:val="tx1"/>
            </w14:solidFill>
          </w14:textFill>
        </w:rPr>
      </w:pPr>
    </w:p>
    <w:p w14:paraId="33E4EDFF">
      <w:pPr>
        <w:pStyle w:val="6"/>
        <w:spacing w:line="360" w:lineRule="auto"/>
        <w:jc w:val="center"/>
        <w:rPr>
          <w:rFonts w:hAnsi="宋体"/>
          <w:bCs/>
          <w:color w:val="000000" w:themeColor="text1"/>
          <w:sz w:val="52"/>
          <w:szCs w:val="52"/>
          <w:highlight w:val="none"/>
          <w14:textFill>
            <w14:solidFill>
              <w14:schemeClr w14:val="tx1"/>
            </w14:solidFill>
          </w14:textFill>
        </w:rPr>
      </w:pPr>
    </w:p>
    <w:p w14:paraId="1D682919">
      <w:pPr>
        <w:pStyle w:val="6"/>
        <w:spacing w:line="360" w:lineRule="auto"/>
        <w:jc w:val="center"/>
        <w:rPr>
          <w:rFonts w:hAnsi="宋体"/>
          <w:bCs/>
          <w:color w:val="000000" w:themeColor="text1"/>
          <w:sz w:val="52"/>
          <w:szCs w:val="52"/>
          <w:highlight w:val="none"/>
          <w14:textFill>
            <w14:solidFill>
              <w14:schemeClr w14:val="tx1"/>
            </w14:solidFill>
          </w14:textFill>
        </w:rPr>
      </w:pPr>
    </w:p>
    <w:p w14:paraId="72E542AF">
      <w:pPr>
        <w:pStyle w:val="6"/>
        <w:spacing w:line="440" w:lineRule="exact"/>
        <w:jc w:val="center"/>
        <w:rPr>
          <w:rFonts w:hAnsi="宋体"/>
          <w:bCs/>
          <w:color w:val="000000" w:themeColor="text1"/>
          <w:sz w:val="21"/>
          <w:highlight w:val="none"/>
          <w14:textFill>
            <w14:solidFill>
              <w14:schemeClr w14:val="tx1"/>
            </w14:solidFill>
          </w14:textFill>
        </w:rPr>
      </w:pPr>
    </w:p>
    <w:p w14:paraId="6A290070">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3FEFEB1F">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26775F67">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4884E21A">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0879885F">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57212EF7">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244C9220">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3E64CF04">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1CA5668">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5B47252">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DC06BA1">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9914DAC">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11888"/>
      <w:bookmarkStart w:id="1691" w:name="_Toc268004451"/>
      <w:bookmarkStart w:id="1692" w:name="_Toc272497428"/>
      <w:r>
        <w:rPr>
          <w:rFonts w:hint="eastAsia"/>
          <w:color w:val="000000" w:themeColor="text1"/>
          <w:sz w:val="24"/>
          <w:highlight w:val="none"/>
          <w14:textFill>
            <w14:solidFill>
              <w14:schemeClr w14:val="tx1"/>
            </w14:solidFill>
          </w14:textFill>
        </w:rPr>
        <w:t>自查表</w:t>
      </w:r>
      <w:bookmarkEnd w:id="1689"/>
      <w:bookmarkEnd w:id="1690"/>
    </w:p>
    <w:bookmarkEnd w:id="1691"/>
    <w:bookmarkEnd w:id="1692"/>
    <w:p w14:paraId="041DF9E1">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93" w:name="_Toc13101"/>
      <w:r>
        <w:rPr>
          <w:rFonts w:hint="eastAsia" w:ascii="宋体"/>
          <w:b/>
          <w:bCs w:val="0"/>
          <w:color w:val="000000" w:themeColor="text1"/>
          <w:szCs w:val="21"/>
          <w:highlight w:val="none"/>
          <w14:textFill>
            <w14:solidFill>
              <w14:schemeClr w14:val="tx1"/>
            </w14:solidFill>
          </w14:textFill>
        </w:rPr>
        <w:t>资格性自查表</w:t>
      </w:r>
      <w:bookmarkEnd w:id="1693"/>
    </w:p>
    <w:p w14:paraId="4FAAB874">
      <w:pPr>
        <w:jc w:val="center"/>
        <w:rPr>
          <w:rFonts w:ascii="宋体" w:hAnsi="宋体"/>
          <w:b/>
          <w:bCs/>
          <w:color w:val="000000" w:themeColor="text1"/>
          <w:szCs w:val="21"/>
          <w:highlight w:val="none"/>
          <w14:textFill>
            <w14:solidFill>
              <w14:schemeClr w14:val="tx1"/>
            </w14:solidFill>
          </w14:textFill>
        </w:rPr>
      </w:pPr>
    </w:p>
    <w:tbl>
      <w:tblPr>
        <w:tblStyle w:val="49"/>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53"/>
        <w:gridCol w:w="2597"/>
        <w:gridCol w:w="1975"/>
        <w:gridCol w:w="2484"/>
      </w:tblGrid>
      <w:tr w14:paraId="771D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1" w:type="dxa"/>
            <w:gridSpan w:val="2"/>
            <w:vAlign w:val="center"/>
          </w:tcPr>
          <w:p w14:paraId="798A11C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597" w:type="dxa"/>
            <w:vAlign w:val="center"/>
          </w:tcPr>
          <w:p w14:paraId="4B3260F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45C9263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573EE16">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14:paraId="3F4E157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77F9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988" w:type="dxa"/>
            <w:vMerge w:val="restart"/>
            <w:vAlign w:val="center"/>
          </w:tcPr>
          <w:p w14:paraId="119D292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253" w:type="dxa"/>
            <w:vMerge w:val="restart"/>
            <w:vAlign w:val="center"/>
          </w:tcPr>
          <w:p w14:paraId="275CCFD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2597" w:type="dxa"/>
            <w:vAlign w:val="center"/>
          </w:tcPr>
          <w:p w14:paraId="11648F1D">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tc>
        <w:tc>
          <w:tcPr>
            <w:tcW w:w="1975" w:type="dxa"/>
            <w:vAlign w:val="center"/>
          </w:tcPr>
          <w:p w14:paraId="1CFC08D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7B0881DD">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206DE411">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tc>
      </w:tr>
      <w:tr w14:paraId="4F06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988" w:type="dxa"/>
            <w:vMerge w:val="continue"/>
            <w:vAlign w:val="center"/>
          </w:tcPr>
          <w:p w14:paraId="22C193FE">
            <w:pPr>
              <w:jc w:val="center"/>
              <w:rPr>
                <w:rFonts w:hint="eastAsia"/>
                <w:color w:val="000000" w:themeColor="text1"/>
                <w:highlight w:val="none"/>
                <w14:textFill>
                  <w14:solidFill>
                    <w14:schemeClr w14:val="tx1"/>
                  </w14:solidFill>
                </w14:textFill>
              </w:rPr>
            </w:pPr>
          </w:p>
        </w:tc>
        <w:tc>
          <w:tcPr>
            <w:tcW w:w="1253" w:type="dxa"/>
            <w:vMerge w:val="continue"/>
            <w:vAlign w:val="center"/>
          </w:tcPr>
          <w:p w14:paraId="40F57DDD">
            <w:pPr>
              <w:jc w:val="center"/>
              <w:rPr>
                <w:rFonts w:hint="eastAsia"/>
                <w:color w:val="000000" w:themeColor="text1"/>
                <w:highlight w:val="none"/>
                <w14:textFill>
                  <w14:solidFill>
                    <w14:schemeClr w14:val="tx1"/>
                  </w14:solidFill>
                </w14:textFill>
              </w:rPr>
            </w:pPr>
          </w:p>
        </w:tc>
        <w:tc>
          <w:tcPr>
            <w:tcW w:w="2597" w:type="dxa"/>
            <w:vAlign w:val="center"/>
          </w:tcPr>
          <w:p w14:paraId="12B516B6">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tc>
        <w:tc>
          <w:tcPr>
            <w:tcW w:w="1975" w:type="dxa"/>
            <w:vAlign w:val="center"/>
          </w:tcPr>
          <w:p w14:paraId="111D7C08">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63E8B74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7EC5DE0">
            <w:pPr>
              <w:tabs>
                <w:tab w:val="left" w:pos="0"/>
              </w:tabs>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9C2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988" w:type="dxa"/>
            <w:vMerge w:val="continue"/>
            <w:vAlign w:val="center"/>
          </w:tcPr>
          <w:p w14:paraId="4303ADBB">
            <w:pPr>
              <w:jc w:val="center"/>
              <w:rPr>
                <w:rFonts w:hint="eastAsia"/>
                <w:color w:val="000000" w:themeColor="text1"/>
                <w:highlight w:val="none"/>
                <w14:textFill>
                  <w14:solidFill>
                    <w14:schemeClr w14:val="tx1"/>
                  </w14:solidFill>
                </w14:textFill>
              </w:rPr>
            </w:pPr>
          </w:p>
        </w:tc>
        <w:tc>
          <w:tcPr>
            <w:tcW w:w="1253" w:type="dxa"/>
            <w:vMerge w:val="continue"/>
            <w:vAlign w:val="center"/>
          </w:tcPr>
          <w:p w14:paraId="5364D876">
            <w:pPr>
              <w:jc w:val="center"/>
              <w:rPr>
                <w:rFonts w:hint="eastAsia"/>
                <w:color w:val="000000" w:themeColor="text1"/>
                <w:highlight w:val="none"/>
                <w14:textFill>
                  <w14:solidFill>
                    <w14:schemeClr w14:val="tx1"/>
                  </w14:solidFill>
                </w14:textFill>
              </w:rPr>
            </w:pPr>
          </w:p>
        </w:tc>
        <w:tc>
          <w:tcPr>
            <w:tcW w:w="2597" w:type="dxa"/>
            <w:vAlign w:val="center"/>
          </w:tcPr>
          <w:p w14:paraId="63CBEDDE">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tc>
        <w:tc>
          <w:tcPr>
            <w:tcW w:w="1975" w:type="dxa"/>
            <w:vAlign w:val="center"/>
          </w:tcPr>
          <w:p w14:paraId="23326648">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57A1B16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672FDCAD">
            <w:pPr>
              <w:tabs>
                <w:tab w:val="left" w:pos="0"/>
              </w:tabs>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6EE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988" w:type="dxa"/>
            <w:vMerge w:val="continue"/>
            <w:vAlign w:val="center"/>
          </w:tcPr>
          <w:p w14:paraId="15A4AF38">
            <w:pPr>
              <w:jc w:val="center"/>
              <w:rPr>
                <w:rFonts w:hint="eastAsia"/>
                <w:color w:val="000000" w:themeColor="text1"/>
                <w:highlight w:val="none"/>
                <w14:textFill>
                  <w14:solidFill>
                    <w14:schemeClr w14:val="tx1"/>
                  </w14:solidFill>
                </w14:textFill>
              </w:rPr>
            </w:pPr>
          </w:p>
        </w:tc>
        <w:tc>
          <w:tcPr>
            <w:tcW w:w="1253" w:type="dxa"/>
            <w:vMerge w:val="continue"/>
            <w:vAlign w:val="center"/>
          </w:tcPr>
          <w:p w14:paraId="68F28187">
            <w:pPr>
              <w:jc w:val="center"/>
              <w:rPr>
                <w:rFonts w:hint="eastAsia"/>
                <w:color w:val="000000" w:themeColor="text1"/>
                <w:highlight w:val="none"/>
                <w14:textFill>
                  <w14:solidFill>
                    <w14:schemeClr w14:val="tx1"/>
                  </w14:solidFill>
                </w14:textFill>
              </w:rPr>
            </w:pPr>
          </w:p>
        </w:tc>
        <w:tc>
          <w:tcPr>
            <w:tcW w:w="2597" w:type="dxa"/>
            <w:vAlign w:val="center"/>
          </w:tcPr>
          <w:p w14:paraId="3A555FCA">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975" w:type="dxa"/>
            <w:vAlign w:val="center"/>
          </w:tcPr>
          <w:p w14:paraId="6519C92D">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20EE084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325E505">
            <w:pPr>
              <w:tabs>
                <w:tab w:val="left" w:pos="0"/>
              </w:tabs>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D56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88" w:type="dxa"/>
            <w:vMerge w:val="continue"/>
            <w:vAlign w:val="center"/>
          </w:tcPr>
          <w:p w14:paraId="23B02DE0">
            <w:pPr>
              <w:jc w:val="center"/>
              <w:rPr>
                <w:color w:val="000000" w:themeColor="text1"/>
                <w:highlight w:val="none"/>
                <w14:textFill>
                  <w14:solidFill>
                    <w14:schemeClr w14:val="tx1"/>
                  </w14:solidFill>
                </w14:textFill>
              </w:rPr>
            </w:pPr>
          </w:p>
        </w:tc>
        <w:tc>
          <w:tcPr>
            <w:tcW w:w="1253" w:type="dxa"/>
            <w:vAlign w:val="center"/>
          </w:tcPr>
          <w:p w14:paraId="700D65D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597" w:type="dxa"/>
            <w:vAlign w:val="center"/>
          </w:tcPr>
          <w:p w14:paraId="61F3B0BD">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1F6B6061">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14:paraId="49A2552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BFAF882">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7187C43A">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05FAC6C5">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0C0B7CD">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49B350F0">
      <w:pPr>
        <w:adjustRightInd w:val="0"/>
        <w:snapToGrid w:val="0"/>
        <w:spacing w:line="300" w:lineRule="auto"/>
        <w:rPr>
          <w:color w:val="000000" w:themeColor="text1"/>
          <w:szCs w:val="21"/>
          <w:highlight w:val="none"/>
          <w14:textFill>
            <w14:solidFill>
              <w14:schemeClr w14:val="tx1"/>
            </w14:solidFill>
          </w14:textFill>
        </w:rPr>
      </w:pPr>
    </w:p>
    <w:p w14:paraId="6596F56D">
      <w:pPr>
        <w:adjustRightInd w:val="0"/>
        <w:snapToGrid w:val="0"/>
        <w:spacing w:line="300" w:lineRule="auto"/>
        <w:rPr>
          <w:rFonts w:hint="eastAsia"/>
          <w:color w:val="000000" w:themeColor="text1"/>
          <w:szCs w:val="21"/>
          <w:highlight w:val="none"/>
          <w14:textFill>
            <w14:solidFill>
              <w14:schemeClr w14:val="tx1"/>
            </w14:solidFill>
          </w14:textFill>
        </w:rPr>
      </w:pPr>
    </w:p>
    <w:p w14:paraId="72DC43B1">
      <w:pPr>
        <w:adjustRightInd w:val="0"/>
        <w:snapToGrid w:val="0"/>
        <w:spacing w:line="300" w:lineRule="auto"/>
        <w:rPr>
          <w:rFonts w:hint="eastAsia"/>
          <w:color w:val="000000" w:themeColor="text1"/>
          <w:szCs w:val="21"/>
          <w:highlight w:val="none"/>
          <w14:textFill>
            <w14:solidFill>
              <w14:schemeClr w14:val="tx1"/>
            </w14:solidFill>
          </w14:textFill>
        </w:rPr>
      </w:pPr>
    </w:p>
    <w:p w14:paraId="1C65767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5BFE6BE9">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8ADEAF1">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244F5CAD">
      <w:pPr>
        <w:adjustRightInd w:val="0"/>
        <w:snapToGrid w:val="0"/>
        <w:spacing w:line="300" w:lineRule="auto"/>
        <w:rPr>
          <w:color w:val="000000" w:themeColor="text1"/>
          <w:sz w:val="24"/>
          <w:highlight w:val="none"/>
          <w14:textFill>
            <w14:solidFill>
              <w14:schemeClr w14:val="tx1"/>
            </w14:solidFill>
          </w14:textFill>
        </w:rPr>
      </w:pPr>
    </w:p>
    <w:p w14:paraId="7781A27F">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5"/>
    <w:bookmarkEnd w:id="1336"/>
    <w:bookmarkEnd w:id="1337"/>
    <w:bookmarkEnd w:id="1338"/>
    <w:bookmarkEnd w:id="1339"/>
    <w:p w14:paraId="720F1BEF">
      <w:pPr>
        <w:pStyle w:val="3"/>
        <w:numPr>
          <w:ilvl w:val="0"/>
          <w:numId w:val="0"/>
        </w:numPr>
        <w:rPr>
          <w:color w:val="000000" w:themeColor="text1"/>
          <w:highlight w:val="none"/>
          <w14:textFill>
            <w14:solidFill>
              <w14:schemeClr w14:val="tx1"/>
            </w14:solidFill>
          </w14:textFill>
        </w:rPr>
      </w:pPr>
      <w:bookmarkStart w:id="1694" w:name="_Toc11461"/>
      <w:bookmarkStart w:id="1695" w:name="_Toc399147593"/>
      <w:bookmarkStart w:id="1696" w:name="_Toc399684363"/>
      <w:bookmarkStart w:id="1697" w:name="_Toc382404102"/>
      <w:bookmarkStart w:id="1698" w:name="_Toc339362313"/>
      <w:bookmarkStart w:id="1699" w:name="_Toc366072542"/>
      <w:bookmarkStart w:id="1700" w:name="_Toc336681948"/>
      <w:bookmarkStart w:id="1701" w:name="_Toc343247113"/>
      <w:bookmarkStart w:id="1702" w:name="_Toc365967085"/>
      <w:bookmarkStart w:id="1703" w:name="_Toc345312610"/>
      <w:bookmarkStart w:id="1704" w:name="_Toc333237691"/>
      <w:bookmarkStart w:id="1705" w:name="_Toc333238647"/>
      <w:bookmarkStart w:id="1706" w:name="_Toc339019902"/>
      <w:bookmarkStart w:id="1707" w:name="_Toc341348353"/>
      <w:bookmarkStart w:id="1708" w:name="_Toc340507455"/>
      <w:bookmarkStart w:id="1709" w:name="_Toc365985191"/>
      <w:bookmarkStart w:id="1710" w:name="_Toc342296774"/>
      <w:bookmarkStart w:id="1711" w:name="_Toc342398143"/>
      <w:bookmarkStart w:id="1712" w:name="_Toc336681593"/>
      <w:bookmarkStart w:id="1713" w:name="_Toc350756463"/>
      <w:bookmarkStart w:id="1714" w:name="_Toc333935700"/>
      <w:bookmarkStart w:id="1715" w:name="_Toc339441100"/>
      <w:bookmarkStart w:id="1716" w:name="_Toc339020246"/>
      <w:bookmarkStart w:id="1717" w:name="_Toc333237802"/>
      <w:bookmarkStart w:id="1718" w:name="_Toc339020108"/>
      <w:bookmarkStart w:id="1719" w:name="_Toc342060388"/>
      <w:bookmarkStart w:id="1720" w:name="_Toc332206722"/>
      <w:bookmarkStart w:id="1721" w:name="_Toc340672882"/>
      <w:bookmarkStart w:id="1722" w:name="_Toc332270360"/>
      <w:bookmarkStart w:id="1723" w:name="_Toc340677083"/>
      <w:bookmarkStart w:id="1724" w:name="_Toc333935359"/>
      <w:bookmarkStart w:id="1725" w:name="_Toc337632371"/>
      <w:bookmarkStart w:id="1726" w:name="_Toc342312456"/>
      <w:bookmarkStart w:id="1727" w:name="_Toc339020028"/>
      <w:bookmarkStart w:id="1728" w:name="_Toc343612933"/>
      <w:bookmarkStart w:id="1729" w:name="_Toc350438762"/>
      <w:bookmarkStart w:id="1730" w:name="_Toc331512914"/>
      <w:bookmarkStart w:id="1731" w:name="_Toc343248431"/>
      <w:bookmarkStart w:id="1732" w:name="_Toc331684055"/>
      <w:bookmarkStart w:id="1733" w:name="_Toc330459999"/>
      <w:bookmarkStart w:id="1734" w:name="_Toc454701405"/>
      <w:bookmarkStart w:id="1735" w:name="_Toc480010736"/>
      <w:bookmarkStart w:id="1736" w:name="_Toc500861026"/>
      <w:bookmarkStart w:id="1737" w:name="_Toc468157564"/>
      <w:bookmarkStart w:id="1738" w:name="_Toc468606057"/>
      <w:bookmarkStart w:id="1739" w:name="_Toc480020285"/>
      <w:bookmarkStart w:id="1740" w:name="_Toc491658679"/>
      <w:bookmarkStart w:id="1741" w:name="_Toc479991610"/>
      <w:bookmarkStart w:id="1742" w:name="_Toc6727971"/>
      <w:bookmarkStart w:id="1743" w:name="_Toc467987851"/>
      <w:bookmarkStart w:id="1744" w:name="_Toc480021081"/>
      <w:bookmarkStart w:id="1745" w:name="_Toc458262638"/>
      <w:bookmarkStart w:id="1746" w:name="_Toc6397150"/>
      <w:bookmarkStart w:id="1747" w:name="_Toc467236768"/>
      <w:r>
        <w:rPr>
          <w:rFonts w:hint="eastAsia"/>
          <w:color w:val="000000" w:themeColor="text1"/>
          <w:highlight w:val="none"/>
          <w14:textFill>
            <w14:solidFill>
              <w14:schemeClr w14:val="tx1"/>
            </w14:solidFill>
          </w14:textFill>
        </w:rPr>
        <w:t>（一）资格审查文件要求提交的有效证明文件</w:t>
      </w:r>
      <w:bookmarkEnd w:id="1694"/>
    </w:p>
    <w:p w14:paraId="41A6F809">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79B1518">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9BA7E78">
      <w:pPr>
        <w:pStyle w:val="6"/>
        <w:rPr>
          <w:color w:val="000000" w:themeColor="text1"/>
          <w:highlight w:val="none"/>
          <w14:textFill>
            <w14:solidFill>
              <w14:schemeClr w14:val="tx1"/>
            </w14:solidFill>
          </w14:textFill>
        </w:rPr>
      </w:pPr>
    </w:p>
    <w:p w14:paraId="7508404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44EFD1A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74A05C1D">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58627E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45BE85B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00356757">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0319181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14:paraId="35284D91">
      <w:pPr>
        <w:pStyle w:val="6"/>
        <w:rPr>
          <w:rFonts w:hAnsi="宋体"/>
          <w:bCs/>
          <w:color w:val="000000" w:themeColor="text1"/>
          <w:sz w:val="21"/>
          <w:szCs w:val="21"/>
          <w:highlight w:val="none"/>
          <w14:textFill>
            <w14:solidFill>
              <w14:schemeClr w14:val="tx1"/>
            </w14:solidFill>
          </w14:textFill>
        </w:rPr>
      </w:pPr>
    </w:p>
    <w:p w14:paraId="4EFE3262">
      <w:pPr>
        <w:pStyle w:val="6"/>
        <w:rPr>
          <w:rFonts w:hAnsi="宋体"/>
          <w:bCs/>
          <w:color w:val="000000" w:themeColor="text1"/>
          <w:sz w:val="21"/>
          <w:szCs w:val="21"/>
          <w:highlight w:val="none"/>
          <w14:textFill>
            <w14:solidFill>
              <w14:schemeClr w14:val="tx1"/>
            </w14:solidFill>
          </w14:textFill>
        </w:rPr>
      </w:pPr>
    </w:p>
    <w:p w14:paraId="246AFECD">
      <w:pPr>
        <w:pStyle w:val="6"/>
        <w:rPr>
          <w:rFonts w:hAnsi="宋体"/>
          <w:bCs/>
          <w:color w:val="000000" w:themeColor="text1"/>
          <w:sz w:val="21"/>
          <w:szCs w:val="21"/>
          <w:highlight w:val="none"/>
          <w14:textFill>
            <w14:solidFill>
              <w14:schemeClr w14:val="tx1"/>
            </w14:solidFill>
          </w14:textFill>
        </w:rPr>
      </w:pPr>
    </w:p>
    <w:p w14:paraId="77A20A00">
      <w:pPr>
        <w:pStyle w:val="6"/>
        <w:rPr>
          <w:rFonts w:hAnsi="宋体"/>
          <w:bCs/>
          <w:color w:val="000000" w:themeColor="text1"/>
          <w:sz w:val="21"/>
          <w:szCs w:val="21"/>
          <w:highlight w:val="none"/>
          <w14:textFill>
            <w14:solidFill>
              <w14:schemeClr w14:val="tx1"/>
            </w14:solidFill>
          </w14:textFill>
        </w:rPr>
      </w:pPr>
    </w:p>
    <w:p w14:paraId="62770721">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54E71DBB">
      <w:pPr>
        <w:pStyle w:val="6"/>
        <w:rPr>
          <w:rFonts w:hAnsi="宋体"/>
          <w:color w:val="000000" w:themeColor="text1"/>
          <w:szCs w:val="21"/>
          <w:highlight w:val="none"/>
          <w14:textFill>
            <w14:solidFill>
              <w14:schemeClr w14:val="tx1"/>
            </w14:solidFill>
          </w14:textFill>
        </w:rPr>
      </w:pPr>
    </w:p>
    <w:p w14:paraId="3B6BF834">
      <w:pPr>
        <w:pStyle w:val="6"/>
        <w:rPr>
          <w:rFonts w:hAnsi="宋体"/>
          <w:color w:val="000000" w:themeColor="text1"/>
          <w:szCs w:val="21"/>
          <w:highlight w:val="none"/>
          <w14:textFill>
            <w14:solidFill>
              <w14:schemeClr w14:val="tx1"/>
            </w14:solidFill>
          </w14:textFill>
        </w:rPr>
      </w:pPr>
    </w:p>
    <w:p w14:paraId="2FB6620E">
      <w:pPr>
        <w:pStyle w:val="6"/>
        <w:rPr>
          <w:rFonts w:hAnsi="宋体"/>
          <w:color w:val="000000" w:themeColor="text1"/>
          <w:szCs w:val="21"/>
          <w:highlight w:val="none"/>
          <w14:textFill>
            <w14:solidFill>
              <w14:schemeClr w14:val="tx1"/>
            </w14:solidFill>
          </w14:textFill>
        </w:rPr>
      </w:pPr>
    </w:p>
    <w:p w14:paraId="3C7EE18C">
      <w:pPr>
        <w:pStyle w:val="6"/>
        <w:rPr>
          <w:rFonts w:hAnsi="宋体"/>
          <w:color w:val="000000" w:themeColor="text1"/>
          <w:szCs w:val="21"/>
          <w:highlight w:val="none"/>
          <w14:textFill>
            <w14:solidFill>
              <w14:schemeClr w14:val="tx1"/>
            </w14:solidFill>
          </w14:textFill>
        </w:rPr>
      </w:pPr>
    </w:p>
    <w:p w14:paraId="292473D9">
      <w:pPr>
        <w:pStyle w:val="6"/>
        <w:rPr>
          <w:rFonts w:hAnsi="宋体"/>
          <w:color w:val="000000" w:themeColor="text1"/>
          <w:szCs w:val="21"/>
          <w:highlight w:val="none"/>
          <w14:textFill>
            <w14:solidFill>
              <w14:schemeClr w14:val="tx1"/>
            </w14:solidFill>
          </w14:textFill>
        </w:rPr>
      </w:pPr>
    </w:p>
    <w:p w14:paraId="3CEBEA9C">
      <w:pPr>
        <w:pStyle w:val="6"/>
        <w:rPr>
          <w:rFonts w:hAnsi="宋体"/>
          <w:color w:val="000000" w:themeColor="text1"/>
          <w:szCs w:val="21"/>
          <w:highlight w:val="none"/>
          <w14:textFill>
            <w14:solidFill>
              <w14:schemeClr w14:val="tx1"/>
            </w14:solidFill>
          </w14:textFill>
        </w:rPr>
      </w:pPr>
    </w:p>
    <w:p w14:paraId="5779F909">
      <w:pPr>
        <w:pStyle w:val="6"/>
        <w:rPr>
          <w:rFonts w:hAnsi="宋体"/>
          <w:color w:val="000000" w:themeColor="text1"/>
          <w:szCs w:val="21"/>
          <w:highlight w:val="none"/>
          <w14:textFill>
            <w14:solidFill>
              <w14:schemeClr w14:val="tx1"/>
            </w14:solidFill>
          </w14:textFill>
        </w:rPr>
      </w:pPr>
    </w:p>
    <w:p w14:paraId="046C584F">
      <w:pPr>
        <w:pStyle w:val="6"/>
        <w:rPr>
          <w:rFonts w:hAnsi="宋体"/>
          <w:color w:val="000000" w:themeColor="text1"/>
          <w:szCs w:val="21"/>
          <w:highlight w:val="none"/>
          <w14:textFill>
            <w14:solidFill>
              <w14:schemeClr w14:val="tx1"/>
            </w14:solidFill>
          </w14:textFill>
        </w:rPr>
      </w:pPr>
    </w:p>
    <w:p w14:paraId="5B98C0B9">
      <w:pPr>
        <w:pStyle w:val="6"/>
        <w:rPr>
          <w:rFonts w:hAnsi="宋体"/>
          <w:color w:val="000000" w:themeColor="text1"/>
          <w:szCs w:val="21"/>
          <w:highlight w:val="none"/>
          <w14:textFill>
            <w14:solidFill>
              <w14:schemeClr w14:val="tx1"/>
            </w14:solidFill>
          </w14:textFill>
        </w:rPr>
      </w:pPr>
    </w:p>
    <w:p w14:paraId="4B2BF118">
      <w:pPr>
        <w:pStyle w:val="6"/>
        <w:rPr>
          <w:rFonts w:hAnsi="宋体"/>
          <w:color w:val="000000" w:themeColor="text1"/>
          <w:szCs w:val="21"/>
          <w:highlight w:val="none"/>
          <w14:textFill>
            <w14:solidFill>
              <w14:schemeClr w14:val="tx1"/>
            </w14:solidFill>
          </w14:textFill>
        </w:rPr>
      </w:pPr>
    </w:p>
    <w:p w14:paraId="2F43CD94">
      <w:pPr>
        <w:pStyle w:val="6"/>
        <w:rPr>
          <w:rFonts w:hAnsi="宋体"/>
          <w:color w:val="000000" w:themeColor="text1"/>
          <w:szCs w:val="21"/>
          <w:highlight w:val="none"/>
          <w14:textFill>
            <w14:solidFill>
              <w14:schemeClr w14:val="tx1"/>
            </w14:solidFill>
          </w14:textFill>
        </w:rPr>
      </w:pPr>
    </w:p>
    <w:p w14:paraId="4144E4B5">
      <w:pPr>
        <w:pStyle w:val="6"/>
        <w:rPr>
          <w:rFonts w:hAnsi="宋体"/>
          <w:color w:val="000000" w:themeColor="text1"/>
          <w:szCs w:val="21"/>
          <w:highlight w:val="none"/>
          <w14:textFill>
            <w14:solidFill>
              <w14:schemeClr w14:val="tx1"/>
            </w14:solidFill>
          </w14:textFill>
        </w:rPr>
      </w:pPr>
    </w:p>
    <w:p w14:paraId="7043825C">
      <w:pPr>
        <w:pStyle w:val="6"/>
        <w:rPr>
          <w:rFonts w:hAnsi="宋体"/>
          <w:color w:val="000000" w:themeColor="text1"/>
          <w:szCs w:val="21"/>
          <w:highlight w:val="none"/>
          <w14:textFill>
            <w14:solidFill>
              <w14:schemeClr w14:val="tx1"/>
            </w14:solidFill>
          </w14:textFill>
        </w:rPr>
      </w:pPr>
    </w:p>
    <w:p w14:paraId="12CE3D3A">
      <w:pPr>
        <w:pStyle w:val="6"/>
        <w:rPr>
          <w:rFonts w:hAnsi="宋体"/>
          <w:color w:val="000000" w:themeColor="text1"/>
          <w:szCs w:val="21"/>
          <w:highlight w:val="none"/>
          <w14:textFill>
            <w14:solidFill>
              <w14:schemeClr w14:val="tx1"/>
            </w14:solidFill>
          </w14:textFill>
        </w:rPr>
      </w:pPr>
    </w:p>
    <w:p w14:paraId="1663D625">
      <w:pPr>
        <w:pStyle w:val="6"/>
        <w:rPr>
          <w:rFonts w:hAnsi="宋体"/>
          <w:color w:val="000000" w:themeColor="text1"/>
          <w:szCs w:val="21"/>
          <w:highlight w:val="none"/>
          <w14:textFill>
            <w14:solidFill>
              <w14:schemeClr w14:val="tx1"/>
            </w14:solidFill>
          </w14:textFill>
        </w:rPr>
      </w:pPr>
    </w:p>
    <w:p w14:paraId="349A715F">
      <w:pPr>
        <w:pStyle w:val="6"/>
        <w:rPr>
          <w:rFonts w:hAnsi="宋体"/>
          <w:color w:val="000000" w:themeColor="text1"/>
          <w:szCs w:val="21"/>
          <w:highlight w:val="none"/>
          <w14:textFill>
            <w14:solidFill>
              <w14:schemeClr w14:val="tx1"/>
            </w14:solidFill>
          </w14:textFill>
        </w:rPr>
      </w:pPr>
    </w:p>
    <w:p w14:paraId="03E99149">
      <w:pPr>
        <w:pStyle w:val="3"/>
        <w:numPr>
          <w:ilvl w:val="0"/>
          <w:numId w:val="0"/>
        </w:numPr>
        <w:rPr>
          <w:rFonts w:hAnsi="黑体"/>
          <w:color w:val="000000" w:themeColor="text1"/>
          <w:szCs w:val="21"/>
          <w:highlight w:val="none"/>
          <w14:textFill>
            <w14:solidFill>
              <w14:schemeClr w14:val="tx1"/>
            </w14:solidFill>
          </w14:textFill>
        </w:rPr>
      </w:pPr>
      <w:bookmarkStart w:id="1748" w:name="_Toc1987"/>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14:paraId="0E25B035">
      <w:pPr>
        <w:pStyle w:val="6"/>
        <w:spacing w:line="360" w:lineRule="auto"/>
        <w:ind w:left="420" w:firstLine="0"/>
        <w:rPr>
          <w:color w:val="000000" w:themeColor="text1"/>
          <w:highlight w:val="none"/>
          <w14:textFill>
            <w14:solidFill>
              <w14:schemeClr w14:val="tx1"/>
            </w14:solidFill>
          </w14:textFill>
        </w:rPr>
      </w:pPr>
    </w:p>
    <w:p w14:paraId="66C39D6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37B0A923">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7632B5BD">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75C1F6AF">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45D7335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7BEC7283">
      <w:pPr>
        <w:spacing w:line="360" w:lineRule="auto"/>
        <w:ind w:firstLine="660"/>
        <w:rPr>
          <w:color w:val="000000" w:themeColor="text1"/>
          <w:szCs w:val="21"/>
          <w:highlight w:val="none"/>
          <w14:textFill>
            <w14:solidFill>
              <w14:schemeClr w14:val="tx1"/>
            </w14:solidFill>
          </w14:textFill>
        </w:rPr>
      </w:pPr>
    </w:p>
    <w:p w14:paraId="60950AEC">
      <w:pPr>
        <w:spacing w:line="360" w:lineRule="auto"/>
        <w:ind w:firstLine="660"/>
        <w:rPr>
          <w:color w:val="000000" w:themeColor="text1"/>
          <w:szCs w:val="21"/>
          <w:highlight w:val="none"/>
          <w14:textFill>
            <w14:solidFill>
              <w14:schemeClr w14:val="tx1"/>
            </w14:solidFill>
          </w14:textFill>
        </w:rPr>
      </w:pPr>
    </w:p>
    <w:p w14:paraId="032863DD">
      <w:pPr>
        <w:spacing w:line="360" w:lineRule="auto"/>
        <w:ind w:firstLine="660"/>
        <w:rPr>
          <w:color w:val="000000" w:themeColor="text1"/>
          <w:szCs w:val="21"/>
          <w:highlight w:val="none"/>
          <w14:textFill>
            <w14:solidFill>
              <w14:schemeClr w14:val="tx1"/>
            </w14:solidFill>
          </w14:textFill>
        </w:rPr>
      </w:pPr>
    </w:p>
    <w:p w14:paraId="7EF87812">
      <w:pPr>
        <w:spacing w:line="360" w:lineRule="auto"/>
        <w:ind w:firstLine="660"/>
        <w:rPr>
          <w:color w:val="000000" w:themeColor="text1"/>
          <w:szCs w:val="21"/>
          <w:highlight w:val="none"/>
          <w14:textFill>
            <w14:solidFill>
              <w14:schemeClr w14:val="tx1"/>
            </w14:solidFill>
          </w14:textFill>
        </w:rPr>
      </w:pPr>
    </w:p>
    <w:p w14:paraId="26D2C9E9">
      <w:pPr>
        <w:spacing w:line="360" w:lineRule="auto"/>
        <w:ind w:firstLine="660"/>
        <w:rPr>
          <w:color w:val="000000" w:themeColor="text1"/>
          <w:szCs w:val="21"/>
          <w:highlight w:val="none"/>
          <w14:textFill>
            <w14:solidFill>
              <w14:schemeClr w14:val="tx1"/>
            </w14:solidFill>
          </w14:textFill>
        </w:rPr>
      </w:pPr>
    </w:p>
    <w:p w14:paraId="29CB8665">
      <w:pPr>
        <w:spacing w:line="360" w:lineRule="auto"/>
        <w:ind w:firstLine="660"/>
        <w:rPr>
          <w:color w:val="000000" w:themeColor="text1"/>
          <w:szCs w:val="21"/>
          <w:highlight w:val="none"/>
          <w14:textFill>
            <w14:solidFill>
              <w14:schemeClr w14:val="tx1"/>
            </w14:solidFill>
          </w14:textFill>
        </w:rPr>
      </w:pPr>
    </w:p>
    <w:p w14:paraId="734AB94E">
      <w:pPr>
        <w:spacing w:line="360" w:lineRule="auto"/>
        <w:ind w:firstLine="660"/>
        <w:rPr>
          <w:color w:val="000000" w:themeColor="text1"/>
          <w:szCs w:val="21"/>
          <w:highlight w:val="none"/>
          <w14:textFill>
            <w14:solidFill>
              <w14:schemeClr w14:val="tx1"/>
            </w14:solidFill>
          </w14:textFill>
        </w:rPr>
      </w:pPr>
    </w:p>
    <w:p w14:paraId="7BDDAA81">
      <w:pPr>
        <w:spacing w:line="360" w:lineRule="auto"/>
        <w:ind w:firstLine="660"/>
        <w:rPr>
          <w:color w:val="000000" w:themeColor="text1"/>
          <w:szCs w:val="21"/>
          <w:highlight w:val="none"/>
          <w14:textFill>
            <w14:solidFill>
              <w14:schemeClr w14:val="tx1"/>
            </w14:solidFill>
          </w14:textFill>
        </w:rPr>
      </w:pPr>
    </w:p>
    <w:p w14:paraId="7CC0FE8E">
      <w:pPr>
        <w:spacing w:line="360" w:lineRule="auto"/>
        <w:ind w:firstLine="660"/>
        <w:rPr>
          <w:color w:val="000000" w:themeColor="text1"/>
          <w:szCs w:val="21"/>
          <w:highlight w:val="none"/>
          <w14:textFill>
            <w14:solidFill>
              <w14:schemeClr w14:val="tx1"/>
            </w14:solidFill>
          </w14:textFill>
        </w:rPr>
      </w:pPr>
    </w:p>
    <w:p w14:paraId="1BBF908F">
      <w:pPr>
        <w:spacing w:line="360" w:lineRule="auto"/>
        <w:ind w:firstLine="660"/>
        <w:rPr>
          <w:color w:val="000000" w:themeColor="text1"/>
          <w:szCs w:val="21"/>
          <w:highlight w:val="none"/>
          <w14:textFill>
            <w14:solidFill>
              <w14:schemeClr w14:val="tx1"/>
            </w14:solidFill>
          </w14:textFill>
        </w:rPr>
      </w:pPr>
    </w:p>
    <w:p w14:paraId="438A83AD">
      <w:pPr>
        <w:spacing w:line="360" w:lineRule="auto"/>
        <w:ind w:firstLine="660"/>
        <w:rPr>
          <w:color w:val="000000" w:themeColor="text1"/>
          <w:szCs w:val="21"/>
          <w:highlight w:val="none"/>
          <w14:textFill>
            <w14:solidFill>
              <w14:schemeClr w14:val="tx1"/>
            </w14:solidFill>
          </w14:textFill>
        </w:rPr>
      </w:pPr>
    </w:p>
    <w:p w14:paraId="0E94A162">
      <w:pPr>
        <w:spacing w:line="360" w:lineRule="auto"/>
        <w:ind w:firstLine="660"/>
        <w:rPr>
          <w:color w:val="000000" w:themeColor="text1"/>
          <w:szCs w:val="21"/>
          <w:highlight w:val="none"/>
          <w14:textFill>
            <w14:solidFill>
              <w14:schemeClr w14:val="tx1"/>
            </w14:solidFill>
          </w14:textFill>
        </w:rPr>
      </w:pPr>
    </w:p>
    <w:p w14:paraId="6825AE8D">
      <w:pPr>
        <w:spacing w:line="360" w:lineRule="auto"/>
        <w:ind w:firstLine="660"/>
        <w:rPr>
          <w:color w:val="000000" w:themeColor="text1"/>
          <w:szCs w:val="21"/>
          <w:highlight w:val="none"/>
          <w14:textFill>
            <w14:solidFill>
              <w14:schemeClr w14:val="tx1"/>
            </w14:solidFill>
          </w14:textFill>
        </w:rPr>
      </w:pPr>
    </w:p>
    <w:p w14:paraId="5519903C">
      <w:pPr>
        <w:spacing w:line="360" w:lineRule="auto"/>
        <w:ind w:firstLine="660"/>
        <w:rPr>
          <w:color w:val="000000" w:themeColor="text1"/>
          <w:szCs w:val="21"/>
          <w:highlight w:val="none"/>
          <w14:textFill>
            <w14:solidFill>
              <w14:schemeClr w14:val="tx1"/>
            </w14:solidFill>
          </w14:textFill>
        </w:rPr>
      </w:pPr>
    </w:p>
    <w:p w14:paraId="3498D220">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8F629BE">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p>
    <w:p w14:paraId="32BE08AA">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4C24F0D4">
      <w:pPr>
        <w:pStyle w:val="6"/>
        <w:ind w:left="420" w:firstLine="0"/>
        <w:rPr>
          <w:color w:val="000000" w:themeColor="text1"/>
          <w:highlight w:val="none"/>
          <w14:textFill>
            <w14:solidFill>
              <w14:schemeClr w14:val="tx1"/>
            </w14:solidFill>
          </w14:textFill>
        </w:rPr>
      </w:pPr>
    </w:p>
    <w:p w14:paraId="51936FC3">
      <w:pPr>
        <w:pStyle w:val="6"/>
        <w:ind w:left="420" w:firstLine="0"/>
        <w:rPr>
          <w:color w:val="000000" w:themeColor="text1"/>
          <w:highlight w:val="none"/>
          <w14:textFill>
            <w14:solidFill>
              <w14:schemeClr w14:val="tx1"/>
            </w14:solidFill>
          </w14:textFill>
        </w:rPr>
      </w:pPr>
    </w:p>
    <w:p w14:paraId="289A7B0C">
      <w:pPr>
        <w:pStyle w:val="6"/>
        <w:ind w:left="420" w:firstLine="0"/>
        <w:rPr>
          <w:color w:val="000000" w:themeColor="text1"/>
          <w:highlight w:val="none"/>
          <w14:textFill>
            <w14:solidFill>
              <w14:schemeClr w14:val="tx1"/>
            </w14:solidFill>
          </w14:textFill>
        </w:rPr>
      </w:pPr>
    </w:p>
    <w:p w14:paraId="30288ECC">
      <w:pPr>
        <w:pStyle w:val="6"/>
        <w:ind w:left="420" w:firstLine="0"/>
        <w:rPr>
          <w:color w:val="000000" w:themeColor="text1"/>
          <w:highlight w:val="none"/>
          <w14:textFill>
            <w14:solidFill>
              <w14:schemeClr w14:val="tx1"/>
            </w14:solidFill>
          </w14:textFill>
        </w:rPr>
      </w:pPr>
    </w:p>
    <w:p w14:paraId="24265461">
      <w:pPr>
        <w:pStyle w:val="6"/>
        <w:ind w:left="420" w:firstLine="0"/>
        <w:rPr>
          <w:color w:val="000000" w:themeColor="text1"/>
          <w:highlight w:val="none"/>
          <w14:textFill>
            <w14:solidFill>
              <w14:schemeClr w14:val="tx1"/>
            </w14:solidFill>
          </w14:textFill>
        </w:rPr>
      </w:pPr>
    </w:p>
    <w:p w14:paraId="07113317">
      <w:pPr>
        <w:pStyle w:val="6"/>
        <w:ind w:left="420" w:firstLine="0"/>
        <w:rPr>
          <w:color w:val="000000" w:themeColor="text1"/>
          <w:highlight w:val="none"/>
          <w14:textFill>
            <w14:solidFill>
              <w14:schemeClr w14:val="tx1"/>
            </w14:solidFill>
          </w14:textFill>
        </w:rPr>
      </w:pPr>
    </w:p>
    <w:p w14:paraId="5C33A151">
      <w:pPr>
        <w:pStyle w:val="6"/>
        <w:ind w:left="420" w:firstLine="0"/>
        <w:rPr>
          <w:color w:val="000000" w:themeColor="text1"/>
          <w:highlight w:val="none"/>
          <w14:textFill>
            <w14:solidFill>
              <w14:schemeClr w14:val="tx1"/>
            </w14:solidFill>
          </w14:textFill>
        </w:rPr>
      </w:pPr>
    </w:p>
    <w:p w14:paraId="031AD3FD">
      <w:pPr>
        <w:pStyle w:val="6"/>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14:paraId="11F6BCC4">
      <w:pPr>
        <w:tabs>
          <w:tab w:val="center" w:pos="4483"/>
        </w:tabs>
        <w:rPr>
          <w:rFonts w:ascii="宋体" w:hAnsi="宋体"/>
          <w:bCs/>
          <w:color w:val="000000" w:themeColor="text1"/>
          <w:szCs w:val="21"/>
          <w:highlight w:val="none"/>
          <w14:textFill>
            <w14:solidFill>
              <w14:schemeClr w14:val="tx1"/>
            </w14:solidFill>
          </w14:textFill>
        </w:rPr>
      </w:pPr>
    </w:p>
    <w:p w14:paraId="08DCF447">
      <w:pPr>
        <w:tabs>
          <w:tab w:val="center" w:pos="4483"/>
        </w:tabs>
        <w:rPr>
          <w:rFonts w:ascii="宋体" w:hAnsi="宋体"/>
          <w:bCs/>
          <w:color w:val="000000" w:themeColor="text1"/>
          <w:szCs w:val="21"/>
          <w:highlight w:val="none"/>
          <w14:textFill>
            <w14:solidFill>
              <w14:schemeClr w14:val="tx1"/>
            </w14:solidFill>
          </w14:textFill>
        </w:rPr>
      </w:pPr>
    </w:p>
    <w:p w14:paraId="1B76914F">
      <w:pPr>
        <w:tabs>
          <w:tab w:val="center" w:pos="4483"/>
        </w:tabs>
        <w:rPr>
          <w:rFonts w:ascii="宋体" w:hAnsi="宋体"/>
          <w:bCs/>
          <w:color w:val="000000" w:themeColor="text1"/>
          <w:szCs w:val="21"/>
          <w:highlight w:val="none"/>
          <w14:textFill>
            <w14:solidFill>
              <w14:schemeClr w14:val="tx1"/>
            </w14:solidFill>
          </w14:textFill>
        </w:rPr>
      </w:pPr>
    </w:p>
    <w:p w14:paraId="5AC696CC">
      <w:pPr>
        <w:pStyle w:val="3"/>
        <w:numPr>
          <w:ilvl w:val="7"/>
          <w:numId w:val="6"/>
        </w:numPr>
        <w:tabs>
          <w:tab w:val="clear" w:pos="720"/>
        </w:tabs>
        <w:ind w:left="720"/>
        <w:rPr>
          <w:color w:val="000000" w:themeColor="text1"/>
          <w:highlight w:val="none"/>
          <w14:textFill>
            <w14:solidFill>
              <w14:schemeClr w14:val="tx1"/>
            </w14:solidFill>
          </w14:textFill>
        </w:rPr>
      </w:pPr>
      <w:bookmarkStart w:id="1749" w:name="_Toc342398150"/>
      <w:bookmarkStart w:id="1750" w:name="_Toc350438769"/>
      <w:bookmarkStart w:id="1751" w:name="_Toc342060395"/>
      <w:bookmarkStart w:id="1752" w:name="_Toc350756470"/>
      <w:bookmarkStart w:id="1753" w:name="_Toc337632378"/>
      <w:bookmarkStart w:id="1754" w:name="_Toc366072549"/>
      <w:bookmarkStart w:id="1755" w:name="_Toc340507462"/>
      <w:bookmarkStart w:id="1756" w:name="_Toc336681600"/>
      <w:bookmarkStart w:id="1757" w:name="_Toc331684062"/>
      <w:bookmarkStart w:id="1758" w:name="_Toc336681955"/>
      <w:bookmarkStart w:id="1759" w:name="_Toc341348360"/>
      <w:bookmarkStart w:id="1760" w:name="_Toc333935366"/>
      <w:bookmarkStart w:id="1761" w:name="_Toc365967092"/>
      <w:bookmarkStart w:id="1762" w:name="_Toc333237698"/>
      <w:bookmarkStart w:id="1763" w:name="_Toc339020035"/>
      <w:bookmarkStart w:id="1764" w:name="_Toc345312617"/>
      <w:bookmarkStart w:id="1765" w:name="_Toc339362320"/>
      <w:bookmarkStart w:id="1766" w:name="_Toc340672889"/>
      <w:bookmarkStart w:id="1767" w:name="_Toc342296781"/>
      <w:bookmarkStart w:id="1768" w:name="_Toc343248438"/>
      <w:bookmarkStart w:id="1769" w:name="_Toc343247120"/>
      <w:bookmarkStart w:id="1770" w:name="_Toc339020253"/>
      <w:bookmarkStart w:id="1771" w:name="_Toc342312463"/>
      <w:bookmarkStart w:id="1772" w:name="_Toc333237809"/>
      <w:bookmarkStart w:id="1773" w:name="_Toc343612940"/>
      <w:bookmarkStart w:id="1774" w:name="_Toc339020115"/>
      <w:bookmarkStart w:id="1775" w:name="_Toc340677090"/>
      <w:bookmarkStart w:id="1776" w:name="_Toc331512921"/>
      <w:bookmarkStart w:id="1777" w:name="_Toc333238654"/>
      <w:bookmarkStart w:id="1778" w:name="_Toc333935707"/>
      <w:bookmarkStart w:id="1779" w:name="_Toc339019909"/>
      <w:bookmarkStart w:id="1780" w:name="_Toc365985198"/>
      <w:bookmarkStart w:id="1781" w:name="_Toc339441107"/>
      <w:bookmarkStart w:id="1782" w:name="_Toc332270367"/>
      <w:bookmarkStart w:id="1783" w:name="_Toc332206729"/>
      <w:bookmarkStart w:id="1784" w:name="_Toc330460006"/>
      <w:bookmarkStart w:id="1785" w:name="_Toc16873"/>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30BD26D4">
      <w:pPr>
        <w:pStyle w:val="3"/>
        <w:numPr>
          <w:ilvl w:val="0"/>
          <w:numId w:val="0"/>
        </w:numPr>
        <w:rPr>
          <w:color w:val="000000" w:themeColor="text1"/>
          <w:sz w:val="24"/>
          <w:highlight w:val="none"/>
          <w14:textFill>
            <w14:solidFill>
              <w14:schemeClr w14:val="tx1"/>
            </w14:solidFill>
          </w14:textFill>
        </w:rPr>
      </w:pPr>
      <w:bookmarkStart w:id="1786" w:name="_Toc2763"/>
      <w:r>
        <w:rPr>
          <w:rFonts w:hint="eastAsia"/>
          <w:color w:val="000000" w:themeColor="text1"/>
          <w:sz w:val="24"/>
          <w:highlight w:val="none"/>
          <w14:textFill>
            <w14:solidFill>
              <w14:schemeClr w14:val="tx1"/>
            </w14:solidFill>
          </w14:textFill>
        </w:rPr>
        <w:t>商务及技术封面格式</w:t>
      </w:r>
      <w:bookmarkEnd w:id="1786"/>
    </w:p>
    <w:p w14:paraId="43060538">
      <w:pPr>
        <w:pStyle w:val="6"/>
        <w:rPr>
          <w:rFonts w:hAnsi="宋体"/>
          <w:bCs/>
          <w:color w:val="000000" w:themeColor="text1"/>
          <w:sz w:val="21"/>
          <w:highlight w:val="none"/>
          <w14:textFill>
            <w14:solidFill>
              <w14:schemeClr w14:val="tx1"/>
            </w14:solidFill>
          </w14:textFill>
        </w:rPr>
      </w:pPr>
    </w:p>
    <w:p w14:paraId="51863675">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5400878B">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0820827B">
      <w:pPr>
        <w:pStyle w:val="6"/>
        <w:rPr>
          <w:rFonts w:hAnsi="宋体"/>
          <w:bCs/>
          <w:color w:val="000000" w:themeColor="text1"/>
          <w:sz w:val="21"/>
          <w:highlight w:val="none"/>
          <w14:textFill>
            <w14:solidFill>
              <w14:schemeClr w14:val="tx1"/>
            </w14:solidFill>
          </w14:textFill>
        </w:rPr>
      </w:pPr>
    </w:p>
    <w:p w14:paraId="2ACEC861">
      <w:pPr>
        <w:pStyle w:val="6"/>
        <w:rPr>
          <w:rFonts w:hAnsi="宋体"/>
          <w:bCs/>
          <w:color w:val="000000" w:themeColor="text1"/>
          <w:sz w:val="21"/>
          <w:highlight w:val="none"/>
          <w14:textFill>
            <w14:solidFill>
              <w14:schemeClr w14:val="tx1"/>
            </w14:solidFill>
          </w14:textFill>
        </w:rPr>
      </w:pPr>
    </w:p>
    <w:p w14:paraId="7127595D">
      <w:pPr>
        <w:pStyle w:val="6"/>
        <w:rPr>
          <w:rFonts w:hAnsi="宋体"/>
          <w:bCs/>
          <w:color w:val="000000" w:themeColor="text1"/>
          <w:sz w:val="21"/>
          <w:highlight w:val="none"/>
          <w14:textFill>
            <w14:solidFill>
              <w14:schemeClr w14:val="tx1"/>
            </w14:solidFill>
          </w14:textFill>
        </w:rPr>
      </w:pPr>
    </w:p>
    <w:p w14:paraId="7710B327">
      <w:pPr>
        <w:pStyle w:val="6"/>
        <w:rPr>
          <w:rFonts w:hAnsi="宋体"/>
          <w:bCs/>
          <w:color w:val="000000" w:themeColor="text1"/>
          <w:sz w:val="21"/>
          <w:highlight w:val="none"/>
          <w14:textFill>
            <w14:solidFill>
              <w14:schemeClr w14:val="tx1"/>
            </w14:solidFill>
          </w14:textFill>
        </w:rPr>
      </w:pPr>
    </w:p>
    <w:p w14:paraId="38766AD7">
      <w:pPr>
        <w:pStyle w:val="6"/>
        <w:rPr>
          <w:rFonts w:hAnsi="宋体"/>
          <w:bCs/>
          <w:color w:val="000000" w:themeColor="text1"/>
          <w:sz w:val="21"/>
          <w:highlight w:val="none"/>
          <w14:textFill>
            <w14:solidFill>
              <w14:schemeClr w14:val="tx1"/>
            </w14:solidFill>
          </w14:textFill>
        </w:rPr>
      </w:pPr>
    </w:p>
    <w:p w14:paraId="1FEEA81C">
      <w:pPr>
        <w:pStyle w:val="6"/>
        <w:rPr>
          <w:rFonts w:hAnsi="宋体"/>
          <w:bCs/>
          <w:color w:val="000000" w:themeColor="text1"/>
          <w:sz w:val="21"/>
          <w:highlight w:val="none"/>
          <w14:textFill>
            <w14:solidFill>
              <w14:schemeClr w14:val="tx1"/>
            </w14:solidFill>
          </w14:textFill>
        </w:rPr>
      </w:pPr>
    </w:p>
    <w:p w14:paraId="54C68EB0">
      <w:pPr>
        <w:pStyle w:val="6"/>
        <w:rPr>
          <w:rFonts w:hAnsi="宋体"/>
          <w:bCs/>
          <w:color w:val="000000" w:themeColor="text1"/>
          <w:sz w:val="21"/>
          <w:highlight w:val="none"/>
          <w14:textFill>
            <w14:solidFill>
              <w14:schemeClr w14:val="tx1"/>
            </w14:solidFill>
          </w14:textFill>
        </w:rPr>
      </w:pPr>
    </w:p>
    <w:p w14:paraId="4731512A">
      <w:pPr>
        <w:pStyle w:val="6"/>
        <w:rPr>
          <w:rFonts w:hAnsi="宋体"/>
          <w:bCs/>
          <w:color w:val="000000" w:themeColor="text1"/>
          <w:sz w:val="21"/>
          <w:highlight w:val="none"/>
          <w14:textFill>
            <w14:solidFill>
              <w14:schemeClr w14:val="tx1"/>
            </w14:solidFill>
          </w14:textFill>
        </w:rPr>
      </w:pPr>
    </w:p>
    <w:p w14:paraId="7A79B2A1">
      <w:pPr>
        <w:pStyle w:val="6"/>
        <w:rPr>
          <w:rFonts w:hAnsi="宋体"/>
          <w:bCs/>
          <w:color w:val="000000" w:themeColor="text1"/>
          <w:sz w:val="21"/>
          <w:highlight w:val="none"/>
          <w14:textFill>
            <w14:solidFill>
              <w14:schemeClr w14:val="tx1"/>
            </w14:solidFill>
          </w14:textFill>
        </w:rPr>
      </w:pPr>
    </w:p>
    <w:p w14:paraId="0D5051F7">
      <w:pPr>
        <w:pStyle w:val="6"/>
        <w:rPr>
          <w:rFonts w:hAnsi="宋体"/>
          <w:bCs/>
          <w:color w:val="000000" w:themeColor="text1"/>
          <w:sz w:val="21"/>
          <w:highlight w:val="none"/>
          <w14:textFill>
            <w14:solidFill>
              <w14:schemeClr w14:val="tx1"/>
            </w14:solidFill>
          </w14:textFill>
        </w:rPr>
      </w:pPr>
    </w:p>
    <w:p w14:paraId="67A5A8C5">
      <w:pPr>
        <w:pStyle w:val="6"/>
        <w:rPr>
          <w:rFonts w:hAnsi="宋体"/>
          <w:bCs/>
          <w:color w:val="000000" w:themeColor="text1"/>
          <w:sz w:val="21"/>
          <w:highlight w:val="none"/>
          <w14:textFill>
            <w14:solidFill>
              <w14:schemeClr w14:val="tx1"/>
            </w14:solidFill>
          </w14:textFill>
        </w:rPr>
      </w:pPr>
    </w:p>
    <w:p w14:paraId="51A595BE">
      <w:pPr>
        <w:pStyle w:val="6"/>
        <w:rPr>
          <w:rFonts w:hAnsi="宋体"/>
          <w:bCs/>
          <w:color w:val="000000" w:themeColor="text1"/>
          <w:sz w:val="21"/>
          <w:highlight w:val="none"/>
          <w14:textFill>
            <w14:solidFill>
              <w14:schemeClr w14:val="tx1"/>
            </w14:solidFill>
          </w14:textFill>
        </w:rPr>
      </w:pPr>
    </w:p>
    <w:p w14:paraId="472ED6B4">
      <w:pPr>
        <w:pStyle w:val="6"/>
        <w:rPr>
          <w:rFonts w:hAnsi="宋体"/>
          <w:bCs/>
          <w:color w:val="000000" w:themeColor="text1"/>
          <w:sz w:val="21"/>
          <w:highlight w:val="none"/>
          <w14:textFill>
            <w14:solidFill>
              <w14:schemeClr w14:val="tx1"/>
            </w14:solidFill>
          </w14:textFill>
        </w:rPr>
      </w:pPr>
    </w:p>
    <w:p w14:paraId="1DC98B85">
      <w:pPr>
        <w:pStyle w:val="6"/>
        <w:rPr>
          <w:rFonts w:hAnsi="宋体"/>
          <w:bCs/>
          <w:color w:val="000000" w:themeColor="text1"/>
          <w:sz w:val="21"/>
          <w:highlight w:val="none"/>
          <w14:textFill>
            <w14:solidFill>
              <w14:schemeClr w14:val="tx1"/>
            </w14:solidFill>
          </w14:textFill>
        </w:rPr>
      </w:pPr>
    </w:p>
    <w:p w14:paraId="239CE910">
      <w:pPr>
        <w:pStyle w:val="6"/>
        <w:rPr>
          <w:rFonts w:hAnsi="宋体"/>
          <w:bCs/>
          <w:color w:val="000000" w:themeColor="text1"/>
          <w:sz w:val="21"/>
          <w:highlight w:val="none"/>
          <w14:textFill>
            <w14:solidFill>
              <w14:schemeClr w14:val="tx1"/>
            </w14:solidFill>
          </w14:textFill>
        </w:rPr>
      </w:pPr>
    </w:p>
    <w:p w14:paraId="2F07A0C9">
      <w:pPr>
        <w:pStyle w:val="6"/>
        <w:rPr>
          <w:rFonts w:hAnsi="宋体"/>
          <w:bCs/>
          <w:color w:val="000000" w:themeColor="text1"/>
          <w:sz w:val="21"/>
          <w:highlight w:val="none"/>
          <w14:textFill>
            <w14:solidFill>
              <w14:schemeClr w14:val="tx1"/>
            </w14:solidFill>
          </w14:textFill>
        </w:rPr>
      </w:pPr>
    </w:p>
    <w:p w14:paraId="452E07A6">
      <w:pPr>
        <w:pStyle w:val="6"/>
        <w:rPr>
          <w:rFonts w:hAnsi="宋体"/>
          <w:bCs/>
          <w:color w:val="000000" w:themeColor="text1"/>
          <w:sz w:val="21"/>
          <w:highlight w:val="none"/>
          <w14:textFill>
            <w14:solidFill>
              <w14:schemeClr w14:val="tx1"/>
            </w14:solidFill>
          </w14:textFill>
        </w:rPr>
      </w:pPr>
    </w:p>
    <w:p w14:paraId="5914BA7B">
      <w:pPr>
        <w:pStyle w:val="6"/>
        <w:rPr>
          <w:rFonts w:hAnsi="宋体"/>
          <w:bCs/>
          <w:color w:val="000000" w:themeColor="text1"/>
          <w:sz w:val="21"/>
          <w:highlight w:val="none"/>
          <w14:textFill>
            <w14:solidFill>
              <w14:schemeClr w14:val="tx1"/>
            </w14:solidFill>
          </w14:textFill>
        </w:rPr>
      </w:pPr>
    </w:p>
    <w:p w14:paraId="47BC72CE">
      <w:pPr>
        <w:pStyle w:val="6"/>
        <w:rPr>
          <w:rFonts w:hAnsi="宋体"/>
          <w:bCs/>
          <w:color w:val="000000" w:themeColor="text1"/>
          <w:sz w:val="21"/>
          <w:highlight w:val="none"/>
          <w14:textFill>
            <w14:solidFill>
              <w14:schemeClr w14:val="tx1"/>
            </w14:solidFill>
          </w14:textFill>
        </w:rPr>
      </w:pPr>
    </w:p>
    <w:p w14:paraId="0F7CA77F">
      <w:pPr>
        <w:pStyle w:val="6"/>
        <w:rPr>
          <w:rFonts w:hAnsi="宋体"/>
          <w:bCs/>
          <w:color w:val="000000" w:themeColor="text1"/>
          <w:sz w:val="21"/>
          <w:highlight w:val="none"/>
          <w14:textFill>
            <w14:solidFill>
              <w14:schemeClr w14:val="tx1"/>
            </w14:solidFill>
          </w14:textFill>
        </w:rPr>
      </w:pPr>
    </w:p>
    <w:p w14:paraId="1B0A7314">
      <w:pPr>
        <w:pStyle w:val="6"/>
        <w:rPr>
          <w:rFonts w:hAnsi="宋体"/>
          <w:bCs/>
          <w:color w:val="000000" w:themeColor="text1"/>
          <w:sz w:val="21"/>
          <w:highlight w:val="none"/>
          <w14:textFill>
            <w14:solidFill>
              <w14:schemeClr w14:val="tx1"/>
            </w14:solidFill>
          </w14:textFill>
        </w:rPr>
      </w:pPr>
    </w:p>
    <w:p w14:paraId="218DAA6A">
      <w:pPr>
        <w:pStyle w:val="6"/>
        <w:rPr>
          <w:rFonts w:hAnsi="宋体"/>
          <w:bCs/>
          <w:color w:val="000000" w:themeColor="text1"/>
          <w:sz w:val="21"/>
          <w:highlight w:val="none"/>
          <w14:textFill>
            <w14:solidFill>
              <w14:schemeClr w14:val="tx1"/>
            </w14:solidFill>
          </w14:textFill>
        </w:rPr>
      </w:pPr>
    </w:p>
    <w:p w14:paraId="3F4C466F">
      <w:pPr>
        <w:pStyle w:val="6"/>
        <w:rPr>
          <w:rFonts w:hAnsi="宋体"/>
          <w:bCs/>
          <w:color w:val="000000" w:themeColor="text1"/>
          <w:sz w:val="21"/>
          <w:highlight w:val="none"/>
          <w14:textFill>
            <w14:solidFill>
              <w14:schemeClr w14:val="tx1"/>
            </w14:solidFill>
          </w14:textFill>
        </w:rPr>
      </w:pPr>
    </w:p>
    <w:p w14:paraId="43B75A1E">
      <w:pPr>
        <w:pStyle w:val="6"/>
        <w:rPr>
          <w:rFonts w:hAnsi="宋体"/>
          <w:bCs/>
          <w:color w:val="000000" w:themeColor="text1"/>
          <w:sz w:val="21"/>
          <w:highlight w:val="none"/>
          <w14:textFill>
            <w14:solidFill>
              <w14:schemeClr w14:val="tx1"/>
            </w14:solidFill>
          </w14:textFill>
        </w:rPr>
      </w:pPr>
    </w:p>
    <w:p w14:paraId="61E88189">
      <w:pPr>
        <w:pStyle w:val="6"/>
        <w:rPr>
          <w:rFonts w:hAnsi="宋体"/>
          <w:bCs/>
          <w:color w:val="000000" w:themeColor="text1"/>
          <w:sz w:val="21"/>
          <w:highlight w:val="none"/>
          <w14:textFill>
            <w14:solidFill>
              <w14:schemeClr w14:val="tx1"/>
            </w14:solidFill>
          </w14:textFill>
        </w:rPr>
      </w:pPr>
    </w:p>
    <w:p w14:paraId="77DF9927">
      <w:pPr>
        <w:pStyle w:val="6"/>
        <w:rPr>
          <w:rFonts w:hAnsi="宋体"/>
          <w:bCs/>
          <w:color w:val="000000" w:themeColor="text1"/>
          <w:sz w:val="21"/>
          <w:highlight w:val="none"/>
          <w14:textFill>
            <w14:solidFill>
              <w14:schemeClr w14:val="tx1"/>
            </w14:solidFill>
          </w14:textFill>
        </w:rPr>
      </w:pPr>
    </w:p>
    <w:p w14:paraId="3B52D1F2">
      <w:pPr>
        <w:pStyle w:val="6"/>
        <w:rPr>
          <w:rFonts w:hAnsi="宋体"/>
          <w:bCs/>
          <w:color w:val="000000" w:themeColor="text1"/>
          <w:sz w:val="21"/>
          <w:highlight w:val="none"/>
          <w14:textFill>
            <w14:solidFill>
              <w14:schemeClr w14:val="tx1"/>
            </w14:solidFill>
          </w14:textFill>
        </w:rPr>
      </w:pPr>
    </w:p>
    <w:p w14:paraId="013707FD">
      <w:pPr>
        <w:pStyle w:val="6"/>
        <w:rPr>
          <w:rFonts w:hAnsi="宋体"/>
          <w:bCs/>
          <w:color w:val="000000" w:themeColor="text1"/>
          <w:sz w:val="21"/>
          <w:highlight w:val="none"/>
          <w14:textFill>
            <w14:solidFill>
              <w14:schemeClr w14:val="tx1"/>
            </w14:solidFill>
          </w14:textFill>
        </w:rPr>
      </w:pPr>
    </w:p>
    <w:p w14:paraId="39FAF3B1">
      <w:pPr>
        <w:pStyle w:val="6"/>
        <w:rPr>
          <w:rFonts w:hAnsi="宋体"/>
          <w:bCs/>
          <w:color w:val="000000" w:themeColor="text1"/>
          <w:sz w:val="21"/>
          <w:highlight w:val="none"/>
          <w14:textFill>
            <w14:solidFill>
              <w14:schemeClr w14:val="tx1"/>
            </w14:solidFill>
          </w14:textFill>
        </w:rPr>
      </w:pPr>
    </w:p>
    <w:p w14:paraId="7A30BD9B">
      <w:pPr>
        <w:pStyle w:val="6"/>
        <w:rPr>
          <w:rFonts w:hAnsi="宋体"/>
          <w:bCs/>
          <w:color w:val="000000" w:themeColor="text1"/>
          <w:sz w:val="21"/>
          <w:highlight w:val="none"/>
          <w14:textFill>
            <w14:solidFill>
              <w14:schemeClr w14:val="tx1"/>
            </w14:solidFill>
          </w14:textFill>
        </w:rPr>
      </w:pPr>
    </w:p>
    <w:p w14:paraId="65E3365A">
      <w:pPr>
        <w:pStyle w:val="6"/>
        <w:rPr>
          <w:rFonts w:hAnsi="宋体"/>
          <w:bCs/>
          <w:color w:val="000000" w:themeColor="text1"/>
          <w:sz w:val="21"/>
          <w:highlight w:val="none"/>
          <w14:textFill>
            <w14:solidFill>
              <w14:schemeClr w14:val="tx1"/>
            </w14:solidFill>
          </w14:textFill>
        </w:rPr>
      </w:pPr>
    </w:p>
    <w:p w14:paraId="45FF095F">
      <w:pPr>
        <w:pStyle w:val="6"/>
        <w:rPr>
          <w:rFonts w:hAnsi="宋体"/>
          <w:bCs/>
          <w:color w:val="000000" w:themeColor="text1"/>
          <w:sz w:val="21"/>
          <w:highlight w:val="none"/>
          <w14:textFill>
            <w14:solidFill>
              <w14:schemeClr w14:val="tx1"/>
            </w14:solidFill>
          </w14:textFill>
        </w:rPr>
      </w:pPr>
    </w:p>
    <w:p w14:paraId="0223541F">
      <w:pPr>
        <w:pStyle w:val="6"/>
        <w:rPr>
          <w:rFonts w:hAnsi="宋体"/>
          <w:bCs/>
          <w:color w:val="000000" w:themeColor="text1"/>
          <w:sz w:val="21"/>
          <w:highlight w:val="none"/>
          <w14:textFill>
            <w14:solidFill>
              <w14:schemeClr w14:val="tx1"/>
            </w14:solidFill>
          </w14:textFill>
        </w:rPr>
      </w:pPr>
    </w:p>
    <w:p w14:paraId="1CBC0039">
      <w:pPr>
        <w:pStyle w:val="6"/>
        <w:rPr>
          <w:rFonts w:hAnsi="宋体"/>
          <w:bCs/>
          <w:color w:val="000000" w:themeColor="text1"/>
          <w:sz w:val="21"/>
          <w:highlight w:val="none"/>
          <w14:textFill>
            <w14:solidFill>
              <w14:schemeClr w14:val="tx1"/>
            </w14:solidFill>
          </w14:textFill>
        </w:rPr>
      </w:pPr>
    </w:p>
    <w:p w14:paraId="17215C7A">
      <w:pPr>
        <w:pStyle w:val="6"/>
        <w:rPr>
          <w:rFonts w:hAnsi="宋体"/>
          <w:bCs/>
          <w:color w:val="000000" w:themeColor="text1"/>
          <w:sz w:val="21"/>
          <w:highlight w:val="none"/>
          <w14:textFill>
            <w14:solidFill>
              <w14:schemeClr w14:val="tx1"/>
            </w14:solidFill>
          </w14:textFill>
        </w:rPr>
      </w:pPr>
    </w:p>
    <w:p w14:paraId="07384830">
      <w:pPr>
        <w:pStyle w:val="6"/>
        <w:spacing w:line="440" w:lineRule="exact"/>
        <w:jc w:val="center"/>
        <w:rPr>
          <w:rFonts w:hAnsi="宋体"/>
          <w:bCs/>
          <w:color w:val="000000" w:themeColor="text1"/>
          <w:sz w:val="21"/>
          <w:highlight w:val="none"/>
          <w14:textFill>
            <w14:solidFill>
              <w14:schemeClr w14:val="tx1"/>
            </w14:solidFill>
          </w14:textFill>
        </w:rPr>
      </w:pPr>
    </w:p>
    <w:p w14:paraId="3131168E">
      <w:pPr>
        <w:pStyle w:val="6"/>
        <w:spacing w:line="440" w:lineRule="exact"/>
        <w:jc w:val="center"/>
        <w:rPr>
          <w:rFonts w:hAnsi="宋体"/>
          <w:bCs/>
          <w:color w:val="000000" w:themeColor="text1"/>
          <w:sz w:val="21"/>
          <w:highlight w:val="none"/>
          <w14:textFill>
            <w14:solidFill>
              <w14:schemeClr w14:val="tx1"/>
            </w14:solidFill>
          </w14:textFill>
        </w:rPr>
      </w:pPr>
    </w:p>
    <w:p w14:paraId="000C71BB">
      <w:pPr>
        <w:pStyle w:val="6"/>
        <w:spacing w:line="440" w:lineRule="exact"/>
        <w:jc w:val="center"/>
        <w:rPr>
          <w:rFonts w:hAnsi="宋体"/>
          <w:bCs/>
          <w:color w:val="000000" w:themeColor="text1"/>
          <w:sz w:val="21"/>
          <w:highlight w:val="none"/>
          <w14:textFill>
            <w14:solidFill>
              <w14:schemeClr w14:val="tx1"/>
            </w14:solidFill>
          </w14:textFill>
        </w:rPr>
      </w:pPr>
    </w:p>
    <w:p w14:paraId="7C9B886C">
      <w:pPr>
        <w:pStyle w:val="6"/>
        <w:spacing w:line="440" w:lineRule="exact"/>
        <w:jc w:val="center"/>
        <w:rPr>
          <w:rFonts w:hAnsi="宋体"/>
          <w:bCs/>
          <w:color w:val="000000" w:themeColor="text1"/>
          <w:sz w:val="21"/>
          <w:highlight w:val="none"/>
          <w14:textFill>
            <w14:solidFill>
              <w14:schemeClr w14:val="tx1"/>
            </w14:solidFill>
          </w14:textFill>
        </w:rPr>
      </w:pPr>
    </w:p>
    <w:p w14:paraId="4C903612">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09934A69">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7D933037">
      <w:pPr>
        <w:pStyle w:val="6"/>
        <w:spacing w:line="360" w:lineRule="auto"/>
        <w:jc w:val="center"/>
        <w:rPr>
          <w:rFonts w:hAnsi="宋体"/>
          <w:bCs/>
          <w:color w:val="000000" w:themeColor="text1"/>
          <w:sz w:val="52"/>
          <w:szCs w:val="52"/>
          <w:highlight w:val="none"/>
          <w14:textFill>
            <w14:solidFill>
              <w14:schemeClr w14:val="tx1"/>
            </w14:solidFill>
          </w14:textFill>
        </w:rPr>
      </w:pPr>
    </w:p>
    <w:p w14:paraId="3589FFEE">
      <w:pPr>
        <w:pStyle w:val="6"/>
        <w:spacing w:line="360" w:lineRule="auto"/>
        <w:jc w:val="center"/>
        <w:rPr>
          <w:rFonts w:hAnsi="宋体"/>
          <w:bCs/>
          <w:color w:val="000000" w:themeColor="text1"/>
          <w:sz w:val="52"/>
          <w:szCs w:val="52"/>
          <w:highlight w:val="none"/>
          <w14:textFill>
            <w14:solidFill>
              <w14:schemeClr w14:val="tx1"/>
            </w14:solidFill>
          </w14:textFill>
        </w:rPr>
      </w:pPr>
    </w:p>
    <w:p w14:paraId="4FF86B0A">
      <w:pPr>
        <w:pStyle w:val="6"/>
        <w:spacing w:line="360" w:lineRule="auto"/>
        <w:jc w:val="center"/>
        <w:rPr>
          <w:rFonts w:hAnsi="宋体"/>
          <w:bCs/>
          <w:color w:val="000000" w:themeColor="text1"/>
          <w:sz w:val="52"/>
          <w:szCs w:val="52"/>
          <w:highlight w:val="none"/>
          <w14:textFill>
            <w14:solidFill>
              <w14:schemeClr w14:val="tx1"/>
            </w14:solidFill>
          </w14:textFill>
        </w:rPr>
      </w:pPr>
    </w:p>
    <w:p w14:paraId="21BC7310">
      <w:pPr>
        <w:pStyle w:val="6"/>
        <w:spacing w:line="360" w:lineRule="auto"/>
        <w:jc w:val="center"/>
        <w:rPr>
          <w:rFonts w:hAnsi="宋体"/>
          <w:bCs/>
          <w:color w:val="000000" w:themeColor="text1"/>
          <w:sz w:val="52"/>
          <w:szCs w:val="52"/>
          <w:highlight w:val="none"/>
          <w14:textFill>
            <w14:solidFill>
              <w14:schemeClr w14:val="tx1"/>
            </w14:solidFill>
          </w14:textFill>
        </w:rPr>
      </w:pPr>
    </w:p>
    <w:p w14:paraId="0FD78564">
      <w:pPr>
        <w:pStyle w:val="6"/>
        <w:spacing w:line="360" w:lineRule="auto"/>
        <w:jc w:val="center"/>
        <w:rPr>
          <w:rFonts w:hAnsi="宋体"/>
          <w:bCs/>
          <w:color w:val="000000" w:themeColor="text1"/>
          <w:sz w:val="52"/>
          <w:szCs w:val="52"/>
          <w:highlight w:val="none"/>
          <w14:textFill>
            <w14:solidFill>
              <w14:schemeClr w14:val="tx1"/>
            </w14:solidFill>
          </w14:textFill>
        </w:rPr>
      </w:pPr>
    </w:p>
    <w:p w14:paraId="47C4EB22">
      <w:pPr>
        <w:pStyle w:val="6"/>
        <w:spacing w:line="440" w:lineRule="exact"/>
        <w:jc w:val="center"/>
        <w:rPr>
          <w:rFonts w:hAnsi="宋体"/>
          <w:bCs/>
          <w:color w:val="000000" w:themeColor="text1"/>
          <w:sz w:val="21"/>
          <w:highlight w:val="none"/>
          <w14:textFill>
            <w14:solidFill>
              <w14:schemeClr w14:val="tx1"/>
            </w14:solidFill>
          </w14:textFill>
        </w:rPr>
      </w:pPr>
    </w:p>
    <w:p w14:paraId="7C2CD106">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526C119B">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7FC7F0E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482DAEA0">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1551031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6FD02535">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58C95115">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56F2B01D">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E594F3B">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9ECCA00">
      <w:pPr>
        <w:pStyle w:val="6"/>
        <w:rPr>
          <w:color w:val="000000" w:themeColor="text1"/>
          <w:highlight w:val="none"/>
          <w14:textFill>
            <w14:solidFill>
              <w14:schemeClr w14:val="tx1"/>
            </w14:solidFill>
          </w14:textFill>
        </w:rPr>
      </w:pPr>
    </w:p>
    <w:p w14:paraId="00A67CA0">
      <w:pPr>
        <w:pStyle w:val="6"/>
        <w:rPr>
          <w:color w:val="000000" w:themeColor="text1"/>
          <w:highlight w:val="none"/>
          <w14:textFill>
            <w14:solidFill>
              <w14:schemeClr w14:val="tx1"/>
            </w14:solidFill>
          </w14:textFill>
        </w:rPr>
      </w:pPr>
    </w:p>
    <w:p w14:paraId="6E06CA57">
      <w:pPr>
        <w:rPr>
          <w:rFonts w:hint="eastAsia"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br w:type="page"/>
      </w:r>
    </w:p>
    <w:p w14:paraId="0C67D42D">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21"/>
      <w:r>
        <w:rPr>
          <w:rFonts w:hint="eastAsia" w:ascii="宋体"/>
          <w:b/>
          <w:bCs w:val="0"/>
          <w:color w:val="000000" w:themeColor="text1"/>
          <w:szCs w:val="21"/>
          <w:highlight w:val="none"/>
          <w14:textFill>
            <w14:solidFill>
              <w14:schemeClr w14:val="tx1"/>
            </w14:solidFill>
          </w14:textFill>
        </w:rPr>
        <w:t>符合性自查表</w:t>
      </w:r>
      <w:bookmarkEnd w:id="1787"/>
    </w:p>
    <w:p w14:paraId="7A8D6623">
      <w:pPr>
        <w:jc w:val="center"/>
        <w:rPr>
          <w:rFonts w:ascii="宋体" w:hAnsi="宋体"/>
          <w:b/>
          <w:bCs/>
          <w:color w:val="000000" w:themeColor="text1"/>
          <w:szCs w:val="21"/>
          <w:highlight w:val="none"/>
          <w14:textFill>
            <w14:solidFill>
              <w14:schemeClr w14:val="tx1"/>
            </w14:solidFill>
          </w14:textFill>
        </w:rPr>
      </w:pPr>
    </w:p>
    <w:tbl>
      <w:tblPr>
        <w:tblStyle w:val="49"/>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859"/>
      </w:tblGrid>
      <w:tr w14:paraId="4F00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69DDEE9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7B677EA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05BD7CE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0D0EEC54">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859" w:type="dxa"/>
            <w:vAlign w:val="center"/>
          </w:tcPr>
          <w:p w14:paraId="3D137BC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E72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30F361E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4B11E375">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号</w:t>
            </w:r>
            <w:r>
              <w:rPr>
                <w:rFonts w:hint="eastAsia" w:ascii="宋体" w:hAnsi="宋体"/>
                <w:color w:val="000000" w:themeColor="text1"/>
                <w:szCs w:val="21"/>
                <w:highlight w:val="none"/>
                <w14:textFill>
                  <w14:solidFill>
                    <w14:schemeClr w14:val="tx1"/>
                  </w14:solidFill>
                </w14:textFill>
              </w:rPr>
              <w:t>要求</w:t>
            </w:r>
          </w:p>
        </w:tc>
        <w:tc>
          <w:tcPr>
            <w:tcW w:w="1958" w:type="dxa"/>
            <w:shd w:val="clear" w:color="auto" w:fill="auto"/>
            <w:vAlign w:val="center"/>
          </w:tcPr>
          <w:p w14:paraId="4F79DD45">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0DF05115">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859" w:type="dxa"/>
            <w:shd w:val="clear" w:color="auto" w:fill="auto"/>
            <w:vAlign w:val="center"/>
          </w:tcPr>
          <w:p w14:paraId="522A042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0AC1819">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7BA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vAlign w:val="center"/>
          </w:tcPr>
          <w:p w14:paraId="7E3EACBB">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shd w:val="clear" w:color="auto" w:fill="auto"/>
            <w:vAlign w:val="center"/>
          </w:tcPr>
          <w:p w14:paraId="608A7F5F">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46337DA9">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245BD100">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859" w:type="dxa"/>
            <w:shd w:val="clear" w:color="auto" w:fill="auto"/>
            <w:vAlign w:val="center"/>
          </w:tcPr>
          <w:p w14:paraId="223E379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5770105">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FFD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71E47E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A290B7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39CE4CB5">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06BC83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59" w:type="dxa"/>
            <w:vAlign w:val="center"/>
          </w:tcPr>
          <w:p w14:paraId="7BFD144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D2E6E83">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5BF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0CC18F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8E0C7C7">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6418B7C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10CF11F4">
            <w:pPr>
              <w:pStyle w:val="8"/>
              <w:rPr>
                <w:rFonts w:ascii="宋体" w:hAnsi="宋体"/>
                <w:bCs/>
                <w:color w:val="000000" w:themeColor="text1"/>
                <w:szCs w:val="21"/>
                <w:highlight w:val="none"/>
                <w14:textFill>
                  <w14:solidFill>
                    <w14:schemeClr w14:val="tx1"/>
                  </w14:solidFill>
                </w14:textFill>
              </w:rPr>
            </w:pPr>
          </w:p>
        </w:tc>
        <w:tc>
          <w:tcPr>
            <w:tcW w:w="1859" w:type="dxa"/>
            <w:vAlign w:val="center"/>
          </w:tcPr>
          <w:p w14:paraId="0597985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F0D41E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371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63387F4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E06E074">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310648F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545BA010">
            <w:pPr>
              <w:tabs>
                <w:tab w:val="left" w:pos="480"/>
              </w:tabs>
              <w:ind w:left="480" w:hanging="480"/>
              <w:rPr>
                <w:color w:val="000000" w:themeColor="text1"/>
                <w:highlight w:val="none"/>
                <w14:textFill>
                  <w14:solidFill>
                    <w14:schemeClr w14:val="tx1"/>
                  </w14:solidFill>
                </w14:textFill>
              </w:rPr>
            </w:pPr>
          </w:p>
        </w:tc>
        <w:tc>
          <w:tcPr>
            <w:tcW w:w="1859" w:type="dxa"/>
            <w:vAlign w:val="center"/>
          </w:tcPr>
          <w:p w14:paraId="6288F63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55E110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E171532">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2F916867">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4087F03">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579DB303">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7AF27B34">
      <w:pPr>
        <w:adjustRightInd w:val="0"/>
        <w:snapToGrid w:val="0"/>
        <w:spacing w:line="300" w:lineRule="auto"/>
        <w:rPr>
          <w:color w:val="000000" w:themeColor="text1"/>
          <w:szCs w:val="21"/>
          <w:highlight w:val="none"/>
          <w14:textFill>
            <w14:solidFill>
              <w14:schemeClr w14:val="tx1"/>
            </w14:solidFill>
          </w14:textFill>
        </w:rPr>
      </w:pPr>
    </w:p>
    <w:p w14:paraId="77D14434">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B204296">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038BC32E">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3816E671">
      <w:pPr>
        <w:rPr>
          <w:rFonts w:ascii="宋体"/>
          <w:b/>
          <w:color w:val="000000" w:themeColor="text1"/>
          <w:szCs w:val="21"/>
          <w:highlight w:val="none"/>
          <w14:textFill>
            <w14:solidFill>
              <w14:schemeClr w14:val="tx1"/>
            </w14:solidFill>
          </w14:textFill>
        </w:rPr>
      </w:pPr>
      <w:r>
        <w:rPr>
          <w:rFonts w:ascii="宋体"/>
          <w:b/>
          <w:color w:val="000000" w:themeColor="text1"/>
          <w:szCs w:val="21"/>
          <w:highlight w:val="none"/>
          <w14:textFill>
            <w14:solidFill>
              <w14:schemeClr w14:val="tx1"/>
            </w14:solidFill>
          </w14:textFill>
        </w:rPr>
        <w:br w:type="page"/>
      </w:r>
    </w:p>
    <w:p w14:paraId="50B403BE">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788" w:name="_Toc20116"/>
      <w:r>
        <w:rPr>
          <w:rFonts w:hint="eastAsia" w:ascii="宋体"/>
          <w:b/>
          <w:color w:val="000000" w:themeColor="text1"/>
          <w:szCs w:val="21"/>
          <w:highlight w:val="none"/>
          <w14:textFill>
            <w14:solidFill>
              <w14:schemeClr w14:val="tx1"/>
            </w14:solidFill>
          </w14:textFill>
        </w:rPr>
        <w:t>评审项目投标资料表</w:t>
      </w:r>
      <w:bookmarkEnd w:id="1788"/>
    </w:p>
    <w:p w14:paraId="44088C1A">
      <w:pPr>
        <w:jc w:val="center"/>
        <w:rPr>
          <w:rFonts w:ascii="宋体" w:hAnsi="宋体" w:eastAsia="黑体"/>
          <w:b/>
          <w:color w:val="000000" w:themeColor="text1"/>
          <w:kern w:val="44"/>
          <w:szCs w:val="21"/>
          <w:highlight w:val="none"/>
          <w14:textFill>
            <w14:solidFill>
              <w14:schemeClr w14:val="tx1"/>
            </w14:solidFill>
          </w14:textFill>
        </w:rPr>
      </w:pPr>
    </w:p>
    <w:tbl>
      <w:tblPr>
        <w:tblStyle w:val="49"/>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5DCF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6856F4DF">
            <w:pPr>
              <w:pStyle w:val="312"/>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771EE846">
            <w:pPr>
              <w:pStyle w:val="312"/>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4F56A2C3">
            <w:pPr>
              <w:pStyle w:val="312"/>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B30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29406C77">
            <w:pPr>
              <w:pStyle w:val="244"/>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1A1A69BF">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FA48D8">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8F7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6290257C">
            <w:pPr>
              <w:rPr>
                <w:rFonts w:ascii="宋体" w:hAnsi="宋体"/>
                <w:color w:val="000000" w:themeColor="text1"/>
                <w:szCs w:val="21"/>
                <w:highlight w:val="none"/>
                <w14:textFill>
                  <w14:solidFill>
                    <w14:schemeClr w14:val="tx1"/>
                  </w14:solidFill>
                </w14:textFill>
              </w:rPr>
            </w:pPr>
          </w:p>
        </w:tc>
        <w:tc>
          <w:tcPr>
            <w:tcW w:w="5202" w:type="dxa"/>
            <w:vAlign w:val="center"/>
          </w:tcPr>
          <w:p w14:paraId="3E8EA584">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CED4196">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F37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18CEF49">
            <w:pPr>
              <w:rPr>
                <w:rFonts w:ascii="宋体" w:hAnsi="宋体"/>
                <w:color w:val="000000" w:themeColor="text1"/>
                <w:szCs w:val="21"/>
                <w:highlight w:val="none"/>
                <w14:textFill>
                  <w14:solidFill>
                    <w14:schemeClr w14:val="tx1"/>
                  </w14:solidFill>
                </w14:textFill>
              </w:rPr>
            </w:pPr>
          </w:p>
        </w:tc>
        <w:tc>
          <w:tcPr>
            <w:tcW w:w="5202" w:type="dxa"/>
            <w:vAlign w:val="center"/>
          </w:tcPr>
          <w:p w14:paraId="0C80BC3A">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907452A">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ED5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3D27630E">
            <w:pPr>
              <w:rPr>
                <w:rFonts w:ascii="宋体" w:hAnsi="宋体"/>
                <w:color w:val="000000" w:themeColor="text1"/>
                <w:szCs w:val="21"/>
                <w:highlight w:val="none"/>
                <w14:textFill>
                  <w14:solidFill>
                    <w14:schemeClr w14:val="tx1"/>
                  </w14:solidFill>
                </w14:textFill>
              </w:rPr>
            </w:pPr>
          </w:p>
        </w:tc>
        <w:tc>
          <w:tcPr>
            <w:tcW w:w="5202" w:type="dxa"/>
            <w:vAlign w:val="center"/>
          </w:tcPr>
          <w:p w14:paraId="6FB8A8C0">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524FFF5">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E3E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D77FBCF">
            <w:pPr>
              <w:rPr>
                <w:rFonts w:ascii="宋体" w:hAnsi="宋体"/>
                <w:color w:val="000000" w:themeColor="text1"/>
                <w:szCs w:val="21"/>
                <w:highlight w:val="none"/>
                <w14:textFill>
                  <w14:solidFill>
                    <w14:schemeClr w14:val="tx1"/>
                  </w14:solidFill>
                </w14:textFill>
              </w:rPr>
            </w:pPr>
          </w:p>
        </w:tc>
        <w:tc>
          <w:tcPr>
            <w:tcW w:w="5202" w:type="dxa"/>
            <w:vAlign w:val="center"/>
          </w:tcPr>
          <w:p w14:paraId="6466D599">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68FE8B">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84D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28AC9116">
            <w:pPr>
              <w:rPr>
                <w:rFonts w:ascii="宋体" w:hAnsi="宋体"/>
                <w:color w:val="000000" w:themeColor="text1"/>
                <w:szCs w:val="21"/>
                <w:highlight w:val="none"/>
                <w14:textFill>
                  <w14:solidFill>
                    <w14:schemeClr w14:val="tx1"/>
                  </w14:solidFill>
                </w14:textFill>
              </w:rPr>
            </w:pPr>
          </w:p>
        </w:tc>
        <w:tc>
          <w:tcPr>
            <w:tcW w:w="5202" w:type="dxa"/>
            <w:vAlign w:val="center"/>
          </w:tcPr>
          <w:p w14:paraId="15FCF812">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F0E5A23">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A28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3A6F76D6">
            <w:pPr>
              <w:rPr>
                <w:rFonts w:ascii="宋体" w:hAnsi="宋体"/>
                <w:color w:val="000000" w:themeColor="text1"/>
                <w:szCs w:val="21"/>
                <w:highlight w:val="none"/>
                <w14:textFill>
                  <w14:solidFill>
                    <w14:schemeClr w14:val="tx1"/>
                  </w14:solidFill>
                </w14:textFill>
              </w:rPr>
            </w:pPr>
          </w:p>
        </w:tc>
        <w:tc>
          <w:tcPr>
            <w:tcW w:w="5202" w:type="dxa"/>
            <w:vAlign w:val="center"/>
          </w:tcPr>
          <w:p w14:paraId="3B7DDF6C">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8921293">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9EE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46D7D70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DB33EBD">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DE255C4">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0B4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768B4045">
            <w:pPr>
              <w:rPr>
                <w:rFonts w:ascii="宋体" w:hAnsi="宋体"/>
                <w:color w:val="000000" w:themeColor="text1"/>
                <w:szCs w:val="21"/>
                <w:highlight w:val="none"/>
                <w14:textFill>
                  <w14:solidFill>
                    <w14:schemeClr w14:val="tx1"/>
                  </w14:solidFill>
                </w14:textFill>
              </w:rPr>
            </w:pPr>
          </w:p>
        </w:tc>
        <w:tc>
          <w:tcPr>
            <w:tcW w:w="5202" w:type="dxa"/>
            <w:vAlign w:val="center"/>
          </w:tcPr>
          <w:p w14:paraId="5CF92EFB">
            <w:pPr>
              <w:rPr>
                <w:rFonts w:ascii="宋体" w:hAnsi="宋体"/>
                <w:color w:val="000000" w:themeColor="text1"/>
                <w:szCs w:val="21"/>
                <w:highlight w:val="none"/>
                <w14:textFill>
                  <w14:solidFill>
                    <w14:schemeClr w14:val="tx1"/>
                  </w14:solidFill>
                </w14:textFill>
              </w:rPr>
            </w:pPr>
          </w:p>
        </w:tc>
        <w:tc>
          <w:tcPr>
            <w:tcW w:w="2300" w:type="dxa"/>
            <w:vAlign w:val="center"/>
          </w:tcPr>
          <w:p w14:paraId="7DC2472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D51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4059129F">
            <w:pPr>
              <w:pStyle w:val="35"/>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F8FCEAB">
            <w:pPr>
              <w:rPr>
                <w:rFonts w:ascii="宋体" w:hAnsi="宋体"/>
                <w:color w:val="000000" w:themeColor="text1"/>
                <w:szCs w:val="21"/>
                <w:highlight w:val="none"/>
                <w14:textFill>
                  <w14:solidFill>
                    <w14:schemeClr w14:val="tx1"/>
                  </w14:solidFill>
                </w14:textFill>
              </w:rPr>
            </w:pPr>
          </w:p>
        </w:tc>
        <w:tc>
          <w:tcPr>
            <w:tcW w:w="2300" w:type="dxa"/>
            <w:vAlign w:val="center"/>
          </w:tcPr>
          <w:p w14:paraId="728A26D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B30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6CD16F85">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BF5BAB2">
            <w:pPr>
              <w:rPr>
                <w:rFonts w:ascii="宋体" w:hAnsi="宋体"/>
                <w:color w:val="000000" w:themeColor="text1"/>
                <w:szCs w:val="21"/>
                <w:highlight w:val="none"/>
                <w14:textFill>
                  <w14:solidFill>
                    <w14:schemeClr w14:val="tx1"/>
                  </w14:solidFill>
                </w14:textFill>
              </w:rPr>
            </w:pPr>
          </w:p>
        </w:tc>
        <w:tc>
          <w:tcPr>
            <w:tcW w:w="2300" w:type="dxa"/>
            <w:vAlign w:val="center"/>
          </w:tcPr>
          <w:p w14:paraId="510477D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3E0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39BC1A0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F38E4CC">
            <w:pPr>
              <w:rPr>
                <w:rFonts w:ascii="宋体" w:hAnsi="宋体"/>
                <w:color w:val="000000" w:themeColor="text1"/>
                <w:szCs w:val="21"/>
                <w:highlight w:val="none"/>
                <w14:textFill>
                  <w14:solidFill>
                    <w14:schemeClr w14:val="tx1"/>
                  </w14:solidFill>
                </w14:textFill>
              </w:rPr>
            </w:pPr>
          </w:p>
        </w:tc>
        <w:tc>
          <w:tcPr>
            <w:tcW w:w="2300" w:type="dxa"/>
            <w:vAlign w:val="center"/>
          </w:tcPr>
          <w:p w14:paraId="50BC4752">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601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3DA174A1">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0910B3F">
            <w:pPr>
              <w:rPr>
                <w:rFonts w:ascii="宋体" w:hAnsi="宋体"/>
                <w:color w:val="000000" w:themeColor="text1"/>
                <w:szCs w:val="21"/>
                <w:highlight w:val="none"/>
                <w14:textFill>
                  <w14:solidFill>
                    <w14:schemeClr w14:val="tx1"/>
                  </w14:solidFill>
                </w14:textFill>
              </w:rPr>
            </w:pPr>
          </w:p>
        </w:tc>
        <w:tc>
          <w:tcPr>
            <w:tcW w:w="2300" w:type="dxa"/>
            <w:vAlign w:val="center"/>
          </w:tcPr>
          <w:p w14:paraId="476BB53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DEE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3B627CB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E99860F">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A350CBD">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CE6A6B2">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1BE7CB96">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37D28DE5">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9C891B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28F5AA89">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13ACEC05">
      <w:pPr>
        <w:pStyle w:val="6"/>
        <w:rPr>
          <w:color w:val="000000" w:themeColor="text1"/>
          <w:highlight w:val="none"/>
          <w14:textFill>
            <w14:solidFill>
              <w14:schemeClr w14:val="tx1"/>
            </w14:solidFill>
          </w14:textFill>
        </w:rPr>
      </w:pPr>
    </w:p>
    <w:p w14:paraId="66EC7A76">
      <w:pPr>
        <w:pStyle w:val="6"/>
        <w:rPr>
          <w:color w:val="000000" w:themeColor="text1"/>
          <w:highlight w:val="none"/>
          <w14:textFill>
            <w14:solidFill>
              <w14:schemeClr w14:val="tx1"/>
            </w14:solidFill>
          </w14:textFill>
        </w:rPr>
      </w:pPr>
    </w:p>
    <w:p w14:paraId="6F1D2E05">
      <w:pPr>
        <w:pStyle w:val="6"/>
        <w:rPr>
          <w:color w:val="000000" w:themeColor="text1"/>
          <w:highlight w:val="none"/>
          <w14:textFill>
            <w14:solidFill>
              <w14:schemeClr w14:val="tx1"/>
            </w14:solidFill>
          </w14:textFill>
        </w:rPr>
      </w:pPr>
    </w:p>
    <w:p w14:paraId="1DE48BCB">
      <w:pPr>
        <w:pStyle w:val="6"/>
        <w:rPr>
          <w:color w:val="000000" w:themeColor="text1"/>
          <w:highlight w:val="none"/>
          <w14:textFill>
            <w14:solidFill>
              <w14:schemeClr w14:val="tx1"/>
            </w14:solidFill>
          </w14:textFill>
        </w:rPr>
      </w:pPr>
    </w:p>
    <w:p w14:paraId="369BC3D7">
      <w:pPr>
        <w:pStyle w:val="6"/>
        <w:ind w:firstLine="0"/>
        <w:rPr>
          <w:color w:val="000000" w:themeColor="text1"/>
          <w:highlight w:val="none"/>
          <w14:textFill>
            <w14:solidFill>
              <w14:schemeClr w14:val="tx1"/>
            </w14:solidFill>
          </w14:textFill>
        </w:rPr>
      </w:pPr>
    </w:p>
    <w:p w14:paraId="644CBFCB">
      <w:pPr>
        <w:pStyle w:val="3"/>
        <w:numPr>
          <w:ilvl w:val="0"/>
          <w:numId w:val="0"/>
        </w:numPr>
        <w:rPr>
          <w:color w:val="000000" w:themeColor="text1"/>
          <w:highlight w:val="none"/>
          <w14:textFill>
            <w14:solidFill>
              <w14:schemeClr w14:val="tx1"/>
            </w14:solidFill>
          </w14:textFill>
        </w:rPr>
      </w:pPr>
      <w:bookmarkStart w:id="1789" w:name="_Toc382404103"/>
      <w:bookmarkStart w:id="1790" w:name="_Toc15735"/>
      <w:r>
        <w:rPr>
          <w:rFonts w:hint="eastAsia"/>
          <w:color w:val="000000" w:themeColor="text1"/>
          <w:highlight w:val="none"/>
          <w14:textFill>
            <w14:solidFill>
              <w14:schemeClr w14:val="tx1"/>
            </w14:solidFill>
          </w14:textFill>
        </w:rPr>
        <w:t>（一）法定代表人（负责人）证明书</w:t>
      </w:r>
      <w:bookmarkEnd w:id="1789"/>
      <w:bookmarkEnd w:id="1790"/>
    </w:p>
    <w:p w14:paraId="53460110">
      <w:pPr>
        <w:pStyle w:val="6"/>
        <w:rPr>
          <w:color w:val="000000" w:themeColor="text1"/>
          <w:highlight w:val="none"/>
          <w14:textFill>
            <w14:solidFill>
              <w14:schemeClr w14:val="tx1"/>
            </w14:solidFill>
          </w14:textFill>
        </w:rPr>
      </w:pPr>
    </w:p>
    <w:p w14:paraId="36F541D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1134BED1">
      <w:pPr>
        <w:spacing w:line="560" w:lineRule="exact"/>
        <w:ind w:firstLine="420" w:firstLineChars="200"/>
        <w:rPr>
          <w:rFonts w:ascii="宋体" w:hAnsi="宋体"/>
          <w:color w:val="000000" w:themeColor="text1"/>
          <w:highlight w:val="none"/>
          <w14:textFill>
            <w14:solidFill>
              <w14:schemeClr w14:val="tx1"/>
            </w14:solidFill>
          </w14:textFill>
        </w:rPr>
      </w:pPr>
    </w:p>
    <w:p w14:paraId="5926CA16">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330E887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7850AEDB">
      <w:pPr>
        <w:spacing w:line="560" w:lineRule="exact"/>
        <w:ind w:firstLine="420" w:firstLineChars="200"/>
        <w:rPr>
          <w:rFonts w:ascii="宋体" w:hAnsi="宋体"/>
          <w:color w:val="000000" w:themeColor="text1"/>
          <w:highlight w:val="none"/>
          <w14:textFill>
            <w14:solidFill>
              <w14:schemeClr w14:val="tx1"/>
            </w14:solidFill>
          </w14:textFill>
        </w:rPr>
      </w:pPr>
    </w:p>
    <w:p w14:paraId="46C27A12">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66156862">
      <w:pPr>
        <w:spacing w:line="480" w:lineRule="exact"/>
        <w:ind w:firstLine="420" w:firstLineChars="200"/>
        <w:rPr>
          <w:rFonts w:ascii="宋体" w:hAnsi="宋体"/>
          <w:color w:val="000000" w:themeColor="text1"/>
          <w:highlight w:val="none"/>
          <w14:textFill>
            <w14:solidFill>
              <w14:schemeClr w14:val="tx1"/>
            </w14:solidFill>
          </w14:textFill>
        </w:rPr>
      </w:pPr>
    </w:p>
    <w:p w14:paraId="53C59251">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3AA5191">
      <w:pPr>
        <w:spacing w:line="480" w:lineRule="exact"/>
        <w:ind w:firstLine="420" w:firstLineChars="200"/>
        <w:rPr>
          <w:rFonts w:ascii="宋体" w:hAnsi="宋体"/>
          <w:color w:val="000000" w:themeColor="text1"/>
          <w:highlight w:val="none"/>
          <w14:textFill>
            <w14:solidFill>
              <w14:schemeClr w14:val="tx1"/>
            </w14:solidFill>
          </w14:textFill>
        </w:rPr>
      </w:pPr>
    </w:p>
    <w:p w14:paraId="033D00DE">
      <w:pPr>
        <w:pStyle w:val="6"/>
        <w:rPr>
          <w:rFonts w:hAnsi="宋体"/>
          <w:color w:val="000000" w:themeColor="text1"/>
          <w:sz w:val="21"/>
          <w:highlight w:val="none"/>
          <w14:textFill>
            <w14:solidFill>
              <w14:schemeClr w14:val="tx1"/>
            </w14:solidFill>
          </w14:textFill>
        </w:rPr>
      </w:pPr>
    </w:p>
    <w:p w14:paraId="3B3AC4AB">
      <w:pPr>
        <w:pStyle w:val="6"/>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58FD5143"/>
                          <w:p w14:paraId="2A756232"/>
                          <w:p w14:paraId="14D61E7B">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58FD5143"/>
                    <w:p w14:paraId="2A756232"/>
                    <w:p w14:paraId="14D61E7B">
                      <w:pPr>
                        <w:jc w:val="center"/>
                      </w:pPr>
                      <w:r>
                        <w:rPr>
                          <w:rFonts w:hint="eastAsia"/>
                        </w:rPr>
                        <w:t>身份证正反面复印件</w:t>
                      </w:r>
                    </w:p>
                  </w:txbxContent>
                </v:textbox>
              </v:shape>
            </w:pict>
          </mc:Fallback>
        </mc:AlternateContent>
      </w:r>
    </w:p>
    <w:p w14:paraId="41FB1C91">
      <w:pPr>
        <w:pStyle w:val="3"/>
        <w:numPr>
          <w:ilvl w:val="0"/>
          <w:numId w:val="0"/>
        </w:numPr>
        <w:rPr>
          <w:color w:val="000000" w:themeColor="text1"/>
          <w:highlight w:val="none"/>
          <w14:textFill>
            <w14:solidFill>
              <w14:schemeClr w14:val="tx1"/>
            </w14:solidFill>
          </w14:textFill>
        </w:rPr>
      </w:pPr>
      <w:bookmarkStart w:id="1791" w:name="_Toc336681594"/>
      <w:bookmarkStart w:id="1792" w:name="_Toc365985192"/>
      <w:bookmarkStart w:id="1793" w:name="_Toc339441101"/>
      <w:bookmarkStart w:id="1794" w:name="_Toc333935360"/>
      <w:bookmarkStart w:id="1795" w:name="_Toc333238648"/>
      <w:bookmarkStart w:id="1796" w:name="_Toc336681949"/>
      <w:bookmarkStart w:id="1797" w:name="_Toc333237803"/>
      <w:bookmarkStart w:id="1798" w:name="_Toc339019903"/>
      <w:bookmarkStart w:id="1799" w:name="_Toc330460000"/>
      <w:bookmarkStart w:id="1800" w:name="_Toc345312611"/>
      <w:bookmarkStart w:id="1801" w:name="_Toc332270361"/>
      <w:bookmarkStart w:id="1802" w:name="_Toc343248432"/>
      <w:bookmarkStart w:id="1803" w:name="_Toc350756464"/>
      <w:bookmarkStart w:id="1804" w:name="_Toc350438763"/>
      <w:bookmarkStart w:id="1805" w:name="_Toc342398144"/>
      <w:bookmarkStart w:id="1806" w:name="_Toc331512915"/>
      <w:bookmarkStart w:id="1807" w:name="_Toc339362314"/>
      <w:bookmarkStart w:id="1808" w:name="_Toc340507456"/>
      <w:bookmarkStart w:id="1809" w:name="_Toc332206723"/>
      <w:bookmarkStart w:id="1810" w:name="_Toc342296775"/>
      <w:bookmarkStart w:id="1811" w:name="_Toc340672883"/>
      <w:bookmarkStart w:id="1812" w:name="_Toc340677084"/>
      <w:bookmarkStart w:id="1813" w:name="_Toc341348354"/>
      <w:bookmarkStart w:id="1814" w:name="_Toc339020247"/>
      <w:bookmarkStart w:id="1815" w:name="_Toc343612934"/>
      <w:bookmarkStart w:id="1816" w:name="_Toc333237692"/>
      <w:bookmarkStart w:id="1817" w:name="_Toc342060389"/>
      <w:bookmarkStart w:id="1818" w:name="_Toc339020109"/>
      <w:bookmarkStart w:id="1819" w:name="_Toc339020029"/>
      <w:bookmarkStart w:id="1820" w:name="_Toc343247114"/>
      <w:bookmarkStart w:id="1821" w:name="_Toc342312457"/>
      <w:bookmarkStart w:id="1822" w:name="_Toc331684056"/>
      <w:bookmarkStart w:id="1823" w:name="_Toc365967086"/>
      <w:bookmarkStart w:id="1824" w:name="_Toc333935701"/>
      <w:bookmarkStart w:id="1825" w:name="_Toc337632372"/>
      <w:bookmarkStart w:id="1826" w:name="_Toc382404104"/>
      <w:bookmarkStart w:id="1827" w:name="_Toc366072543"/>
      <w:bookmarkStart w:id="1828" w:name="_Toc29020"/>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7FD9D003">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6779A0D5">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3C41B0B8">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51ABF9A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0FB5371D">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6EB363C3">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269E40F8">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E5F3620">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5C9A446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0B79D53D">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13BAA14">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115ED6F">
      <w:pPr>
        <w:rPr>
          <w:color w:val="000000" w:themeColor="text1"/>
          <w:highlight w:val="none"/>
          <w14:textFill>
            <w14:solidFill>
              <w14:schemeClr w14:val="tx1"/>
            </w14:solidFill>
          </w14:textFill>
        </w:rPr>
      </w:pPr>
    </w:p>
    <w:p w14:paraId="15B53DA7">
      <w:pPr>
        <w:rPr>
          <w:color w:val="000000" w:themeColor="text1"/>
          <w:highlight w:val="none"/>
          <w14:textFill>
            <w14:solidFill>
              <w14:schemeClr w14:val="tx1"/>
            </w14:solidFill>
          </w14:textFill>
        </w:rPr>
      </w:pPr>
    </w:p>
    <w:p w14:paraId="7BB6F9F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661B8617"/>
                          <w:p w14:paraId="63A80602"/>
                          <w:p w14:paraId="254D6D9C"/>
                          <w:p w14:paraId="033F41E6">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661B8617"/>
                    <w:p w14:paraId="63A80602"/>
                    <w:p w14:paraId="254D6D9C"/>
                    <w:p w14:paraId="033F41E6">
                      <w:pPr>
                        <w:jc w:val="center"/>
                      </w:pPr>
                      <w:r>
                        <w:rPr>
                          <w:rFonts w:hint="eastAsia"/>
                        </w:rPr>
                        <w:t>身份证正反面复印件</w:t>
                      </w:r>
                    </w:p>
                  </w:txbxContent>
                </v:textbox>
              </v:shape>
            </w:pict>
          </mc:Fallback>
        </mc:AlternateContent>
      </w:r>
    </w:p>
    <w:p w14:paraId="4B046B1A">
      <w:pPr>
        <w:rPr>
          <w:color w:val="000000" w:themeColor="text1"/>
          <w:highlight w:val="none"/>
          <w14:textFill>
            <w14:solidFill>
              <w14:schemeClr w14:val="tx1"/>
            </w14:solidFill>
          </w14:textFill>
        </w:rPr>
      </w:pPr>
    </w:p>
    <w:p w14:paraId="5387BD6C">
      <w:pPr>
        <w:rPr>
          <w:color w:val="000000" w:themeColor="text1"/>
          <w:highlight w:val="none"/>
          <w14:textFill>
            <w14:solidFill>
              <w14:schemeClr w14:val="tx1"/>
            </w14:solidFill>
          </w14:textFill>
        </w:rPr>
      </w:pPr>
    </w:p>
    <w:p w14:paraId="0792B6E5">
      <w:pPr>
        <w:rPr>
          <w:color w:val="000000" w:themeColor="text1"/>
          <w:highlight w:val="none"/>
          <w14:textFill>
            <w14:solidFill>
              <w14:schemeClr w14:val="tx1"/>
            </w14:solidFill>
          </w14:textFill>
        </w:rPr>
      </w:pPr>
    </w:p>
    <w:p w14:paraId="7855A2DE">
      <w:pPr>
        <w:rPr>
          <w:color w:val="000000" w:themeColor="text1"/>
          <w:highlight w:val="none"/>
          <w14:textFill>
            <w14:solidFill>
              <w14:schemeClr w14:val="tx1"/>
            </w14:solidFill>
          </w14:textFill>
        </w:rPr>
      </w:pPr>
    </w:p>
    <w:p w14:paraId="2371E52F">
      <w:pPr>
        <w:rPr>
          <w:color w:val="000000" w:themeColor="text1"/>
          <w:highlight w:val="none"/>
          <w14:textFill>
            <w14:solidFill>
              <w14:schemeClr w14:val="tx1"/>
            </w14:solidFill>
          </w14:textFill>
        </w:rPr>
      </w:pPr>
    </w:p>
    <w:p w14:paraId="56CF39DD">
      <w:pPr>
        <w:rPr>
          <w:color w:val="000000" w:themeColor="text1"/>
          <w:highlight w:val="none"/>
          <w14:textFill>
            <w14:solidFill>
              <w14:schemeClr w14:val="tx1"/>
            </w14:solidFill>
          </w14:textFill>
        </w:rPr>
      </w:pPr>
    </w:p>
    <w:p w14:paraId="4CB46427">
      <w:pPr>
        <w:rPr>
          <w:color w:val="000000" w:themeColor="text1"/>
          <w:highlight w:val="none"/>
          <w14:textFill>
            <w14:solidFill>
              <w14:schemeClr w14:val="tx1"/>
            </w14:solidFill>
          </w14:textFill>
        </w:rPr>
      </w:pPr>
    </w:p>
    <w:p w14:paraId="151D4935">
      <w:pPr>
        <w:rPr>
          <w:color w:val="000000" w:themeColor="text1"/>
          <w:highlight w:val="none"/>
          <w14:textFill>
            <w14:solidFill>
              <w14:schemeClr w14:val="tx1"/>
            </w14:solidFill>
          </w14:textFill>
        </w:rPr>
      </w:pPr>
    </w:p>
    <w:p w14:paraId="6DE1AE1F">
      <w:pPr>
        <w:tabs>
          <w:tab w:val="center" w:pos="4483"/>
        </w:tabs>
        <w:rPr>
          <w:rFonts w:ascii="宋体" w:hAnsi="宋体"/>
          <w:bCs/>
          <w:color w:val="000000" w:themeColor="text1"/>
          <w:szCs w:val="21"/>
          <w:highlight w:val="none"/>
          <w14:textFill>
            <w14:solidFill>
              <w14:schemeClr w14:val="tx1"/>
            </w14:solidFill>
          </w14:textFill>
        </w:rPr>
      </w:pPr>
    </w:p>
    <w:p w14:paraId="65473F7F">
      <w:pPr>
        <w:tabs>
          <w:tab w:val="center" w:pos="4483"/>
        </w:tabs>
        <w:rPr>
          <w:rFonts w:ascii="宋体" w:hAnsi="宋体"/>
          <w:bCs/>
          <w:color w:val="000000" w:themeColor="text1"/>
          <w:szCs w:val="21"/>
          <w:highlight w:val="none"/>
          <w14:textFill>
            <w14:solidFill>
              <w14:schemeClr w14:val="tx1"/>
            </w14:solidFill>
          </w14:textFill>
        </w:rPr>
      </w:pPr>
    </w:p>
    <w:p w14:paraId="5760469A">
      <w:pPr>
        <w:tabs>
          <w:tab w:val="center" w:pos="4483"/>
        </w:tabs>
        <w:rPr>
          <w:rFonts w:ascii="宋体" w:hAnsi="宋体"/>
          <w:bCs/>
          <w:color w:val="000000" w:themeColor="text1"/>
          <w:szCs w:val="21"/>
          <w:highlight w:val="none"/>
          <w14:textFill>
            <w14:solidFill>
              <w14:schemeClr w14:val="tx1"/>
            </w14:solidFill>
          </w14:textFill>
        </w:rPr>
      </w:pPr>
    </w:p>
    <w:p w14:paraId="384127D4">
      <w:pPr>
        <w:tabs>
          <w:tab w:val="center" w:pos="4483"/>
        </w:tabs>
        <w:rPr>
          <w:rFonts w:ascii="宋体" w:hAnsi="宋体"/>
          <w:bCs/>
          <w:color w:val="000000" w:themeColor="text1"/>
          <w:szCs w:val="21"/>
          <w:highlight w:val="none"/>
          <w14:textFill>
            <w14:solidFill>
              <w14:schemeClr w14:val="tx1"/>
            </w14:solidFill>
          </w14:textFill>
        </w:rPr>
      </w:pPr>
    </w:p>
    <w:p w14:paraId="1BFB9D8C">
      <w:pPr>
        <w:pStyle w:val="6"/>
        <w:ind w:firstLine="0"/>
        <w:rPr>
          <w:color w:val="000000" w:themeColor="text1"/>
          <w:highlight w:val="none"/>
          <w14:textFill>
            <w14:solidFill>
              <w14:schemeClr w14:val="tx1"/>
            </w14:solidFill>
          </w14:textFill>
        </w:rPr>
      </w:pPr>
    </w:p>
    <w:bookmarkEnd w:id="1688"/>
    <w:p w14:paraId="7D467EB2">
      <w:pPr>
        <w:rPr>
          <w:rFonts w:hint="eastAsia"/>
          <w:color w:val="000000" w:themeColor="text1"/>
          <w:highlight w:val="none"/>
          <w14:textFill>
            <w14:solidFill>
              <w14:schemeClr w14:val="tx1"/>
            </w14:solidFill>
          </w14:textFill>
        </w:rPr>
      </w:pPr>
      <w:bookmarkStart w:id="1829" w:name="_Toc365967093"/>
      <w:bookmarkStart w:id="1830" w:name="_Toc366072550"/>
      <w:bookmarkStart w:id="1831" w:name="_Toc340507463"/>
      <w:bookmarkStart w:id="1832" w:name="_Toc331512922"/>
      <w:bookmarkStart w:id="1833" w:name="_Toc343248439"/>
      <w:bookmarkStart w:id="1834" w:name="_Toc339019910"/>
      <w:bookmarkStart w:id="1835" w:name="_Toc339020036"/>
      <w:bookmarkStart w:id="1836" w:name="_Toc333935367"/>
      <w:bookmarkStart w:id="1837" w:name="_Toc342296782"/>
      <w:bookmarkStart w:id="1838" w:name="_Toc365985199"/>
      <w:bookmarkStart w:id="1839" w:name="_Toc333237810"/>
      <w:bookmarkStart w:id="1840" w:name="_Toc331684063"/>
      <w:bookmarkStart w:id="1841" w:name="_Toc343612941"/>
      <w:bookmarkStart w:id="1842" w:name="_Toc339020254"/>
      <w:bookmarkStart w:id="1843" w:name="_Toc337632379"/>
      <w:bookmarkStart w:id="1844" w:name="_Toc350438770"/>
      <w:bookmarkStart w:id="1845" w:name="_Toc332206730"/>
      <w:bookmarkStart w:id="1846" w:name="_Toc332270368"/>
      <w:bookmarkStart w:id="1847" w:name="_Toc342398151"/>
      <w:bookmarkStart w:id="1848" w:name="_Toc339441108"/>
      <w:bookmarkStart w:id="1849" w:name="_Toc342312464"/>
      <w:bookmarkStart w:id="1850" w:name="_Toc333935708"/>
      <w:bookmarkStart w:id="1851" w:name="_Toc345312618"/>
      <w:bookmarkStart w:id="1852" w:name="_Toc340677091"/>
      <w:bookmarkStart w:id="1853" w:name="_Toc336681601"/>
      <w:bookmarkStart w:id="1854" w:name="_Toc342060396"/>
      <w:bookmarkStart w:id="1855" w:name="_Toc330460007"/>
      <w:bookmarkStart w:id="1856" w:name="_Toc333238655"/>
      <w:bookmarkStart w:id="1857" w:name="_Toc341348361"/>
      <w:bookmarkStart w:id="1858" w:name="_Toc333237699"/>
      <w:bookmarkStart w:id="1859" w:name="_Toc340672890"/>
      <w:bookmarkStart w:id="1860" w:name="_Toc339020116"/>
      <w:bookmarkStart w:id="1861" w:name="_Toc350756471"/>
      <w:bookmarkStart w:id="1862" w:name="_Toc339362321"/>
      <w:bookmarkStart w:id="1863" w:name="_Toc343247121"/>
      <w:bookmarkStart w:id="1864" w:name="_Toc336681956"/>
      <w:r>
        <w:rPr>
          <w:rFonts w:hint="eastAsia"/>
          <w:color w:val="000000" w:themeColor="text1"/>
          <w:highlight w:val="none"/>
          <w14:textFill>
            <w14:solidFill>
              <w14:schemeClr w14:val="tx1"/>
            </w14:solidFill>
          </w14:textFill>
        </w:rPr>
        <w:br w:type="page"/>
      </w:r>
    </w:p>
    <w:p w14:paraId="5764FC56">
      <w:pPr>
        <w:pStyle w:val="3"/>
        <w:numPr>
          <w:ilvl w:val="0"/>
          <w:numId w:val="0"/>
        </w:numPr>
        <w:rPr>
          <w:color w:val="000000" w:themeColor="text1"/>
          <w:highlight w:val="none"/>
          <w14:textFill>
            <w14:solidFill>
              <w14:schemeClr w14:val="tx1"/>
            </w14:solidFill>
          </w14:textFill>
        </w:rPr>
      </w:pPr>
      <w:bookmarkStart w:id="1865" w:name="_Toc25839"/>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30F20488">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7181F78B">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60A4821D">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4B745022">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2CEAD179">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5B39CE52">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751928E1">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32BBB380">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6B3A9E4A">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195F81CB">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672496AC">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48A9E86E">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2A477ADD">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AE9BCCD">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527F0A22">
      <w:pPr>
        <w:adjustRightInd w:val="0"/>
        <w:snapToGrid w:val="0"/>
        <w:spacing w:line="400" w:lineRule="exact"/>
        <w:rPr>
          <w:rFonts w:ascii="宋体" w:hAnsi="宋体"/>
          <w:bCs/>
          <w:color w:val="000000" w:themeColor="text1"/>
          <w:highlight w:val="none"/>
          <w14:textFill>
            <w14:solidFill>
              <w14:schemeClr w14:val="tx1"/>
            </w14:solidFill>
          </w14:textFill>
        </w:rPr>
      </w:pPr>
    </w:p>
    <w:p w14:paraId="7D08FBB3">
      <w:pPr>
        <w:adjustRightInd w:val="0"/>
        <w:snapToGrid w:val="0"/>
        <w:spacing w:line="400" w:lineRule="exact"/>
        <w:rPr>
          <w:rFonts w:ascii="宋体" w:hAnsi="宋体"/>
          <w:bCs/>
          <w:color w:val="000000" w:themeColor="text1"/>
          <w:highlight w:val="none"/>
          <w14:textFill>
            <w14:solidFill>
              <w14:schemeClr w14:val="tx1"/>
            </w14:solidFill>
          </w14:textFill>
        </w:rPr>
      </w:pPr>
    </w:p>
    <w:p w14:paraId="0C7DA628">
      <w:pPr>
        <w:adjustRightInd w:val="0"/>
        <w:snapToGrid w:val="0"/>
        <w:spacing w:line="400" w:lineRule="exact"/>
        <w:rPr>
          <w:rFonts w:ascii="宋体" w:hAnsi="宋体"/>
          <w:bCs/>
          <w:color w:val="000000" w:themeColor="text1"/>
          <w:highlight w:val="none"/>
          <w14:textFill>
            <w14:solidFill>
              <w14:schemeClr w14:val="tx1"/>
            </w14:solidFill>
          </w14:textFill>
        </w:rPr>
      </w:pPr>
    </w:p>
    <w:p w14:paraId="3B37C0DF">
      <w:pPr>
        <w:adjustRightInd w:val="0"/>
        <w:snapToGrid w:val="0"/>
        <w:spacing w:line="400" w:lineRule="exact"/>
        <w:rPr>
          <w:rFonts w:ascii="宋体" w:hAnsi="宋体"/>
          <w:bCs/>
          <w:color w:val="000000" w:themeColor="text1"/>
          <w:highlight w:val="none"/>
          <w14:textFill>
            <w14:solidFill>
              <w14:schemeClr w14:val="tx1"/>
            </w14:solidFill>
          </w14:textFill>
        </w:rPr>
      </w:pPr>
    </w:p>
    <w:p w14:paraId="28219230">
      <w:pPr>
        <w:adjustRightInd w:val="0"/>
        <w:snapToGrid w:val="0"/>
        <w:spacing w:line="400" w:lineRule="exact"/>
        <w:rPr>
          <w:rFonts w:ascii="宋体" w:hAnsi="宋体"/>
          <w:bCs/>
          <w:color w:val="000000" w:themeColor="text1"/>
          <w:highlight w:val="none"/>
          <w14:textFill>
            <w14:solidFill>
              <w14:schemeClr w14:val="tx1"/>
            </w14:solidFill>
          </w14:textFill>
        </w:rPr>
      </w:pPr>
    </w:p>
    <w:p w14:paraId="43BAD6C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433C1413">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8B5DE6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302DA447">
      <w:pPr>
        <w:pStyle w:val="26"/>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61E49142">
      <w:pPr>
        <w:pStyle w:val="26"/>
        <w:spacing w:line="400" w:lineRule="exact"/>
        <w:rPr>
          <w:rFonts w:hAnsi="宋体"/>
          <w:color w:val="000000" w:themeColor="text1"/>
          <w:highlight w:val="none"/>
          <w14:textFill>
            <w14:solidFill>
              <w14:schemeClr w14:val="tx1"/>
            </w14:solidFill>
          </w14:textFill>
        </w:rPr>
      </w:pPr>
    </w:p>
    <w:p w14:paraId="62B96884">
      <w:pPr>
        <w:pStyle w:val="26"/>
        <w:spacing w:line="400" w:lineRule="exact"/>
        <w:rPr>
          <w:rFonts w:hAnsi="宋体"/>
          <w:color w:val="000000" w:themeColor="text1"/>
          <w:highlight w:val="none"/>
          <w14:textFill>
            <w14:solidFill>
              <w14:schemeClr w14:val="tx1"/>
            </w14:solidFill>
          </w14:textFill>
        </w:rPr>
      </w:pPr>
    </w:p>
    <w:p w14:paraId="23EF6081">
      <w:pPr>
        <w:pStyle w:val="3"/>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32270369"/>
      <w:bookmarkStart w:id="1868" w:name="_Toc345312619"/>
      <w:bookmarkStart w:id="1869" w:name="_Toc343248440"/>
      <w:bookmarkStart w:id="1870" w:name="_Toc339441109"/>
      <w:bookmarkStart w:id="1871" w:name="_Toc342060397"/>
      <w:bookmarkStart w:id="1872" w:name="_Toc342312465"/>
      <w:bookmarkStart w:id="1873" w:name="_Toc343247122"/>
      <w:bookmarkStart w:id="1874" w:name="_Toc333237700"/>
      <w:bookmarkStart w:id="1875" w:name="_Toc342398152"/>
      <w:bookmarkStart w:id="1876" w:name="_Toc339020255"/>
      <w:bookmarkStart w:id="1877" w:name="_Toc339019911"/>
      <w:bookmarkStart w:id="1878" w:name="_Toc333935368"/>
      <w:bookmarkStart w:id="1879" w:name="_Toc341348362"/>
      <w:bookmarkStart w:id="1880" w:name="_Toc336681957"/>
      <w:bookmarkStart w:id="1881" w:name="_Toc336681602"/>
      <w:bookmarkStart w:id="1882" w:name="_Toc339020117"/>
      <w:bookmarkStart w:id="1883" w:name="_Toc340672891"/>
      <w:bookmarkStart w:id="1884" w:name="_Toc339362322"/>
      <w:bookmarkStart w:id="1885" w:name="_Toc337632380"/>
      <w:bookmarkStart w:id="1886" w:name="_Toc366072551"/>
      <w:bookmarkStart w:id="1887" w:name="_Toc78816017"/>
      <w:bookmarkStart w:id="1888" w:name="_Toc339020037"/>
      <w:bookmarkStart w:id="1889" w:name="_Toc332206731"/>
      <w:bookmarkStart w:id="1890" w:name="_Toc330460008"/>
      <w:bookmarkStart w:id="1891" w:name="_Toc331512923"/>
      <w:bookmarkStart w:id="1892" w:name="_Toc342296783"/>
      <w:bookmarkStart w:id="1893" w:name="_Toc331684064"/>
      <w:bookmarkStart w:id="1894" w:name="_Toc333935709"/>
      <w:bookmarkStart w:id="1895" w:name="_Toc333237811"/>
      <w:bookmarkStart w:id="1896" w:name="_Toc340677092"/>
      <w:bookmarkStart w:id="1897" w:name="_Toc365967094"/>
      <w:bookmarkStart w:id="1898" w:name="_Toc333238656"/>
      <w:bookmarkStart w:id="1899" w:name="_Toc340507464"/>
      <w:bookmarkStart w:id="1900" w:name="_Toc343612942"/>
      <w:bookmarkStart w:id="1901" w:name="_Toc350438771"/>
      <w:bookmarkStart w:id="1902" w:name="_Toc365985200"/>
      <w:bookmarkStart w:id="1903" w:name="_Toc350756472"/>
      <w:bookmarkStart w:id="1904" w:name="_Toc27042"/>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0CE3FCEE">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p>
    <w:p w14:paraId="1D4EFBE1">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bookmarkEnd w:id="1905"/>
    </w:p>
    <w:tbl>
      <w:tblPr>
        <w:tblStyle w:val="49"/>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3553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8" w:hRule="atLeast"/>
          <w:jc w:val="center"/>
        </w:trPr>
        <w:tc>
          <w:tcPr>
            <w:tcW w:w="1179" w:type="dxa"/>
            <w:vAlign w:val="center"/>
          </w:tcPr>
          <w:p w14:paraId="6621D103">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447E759C">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0582B896">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50ADEBF2">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14:paraId="0B9291E9">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5C23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4C830F2B">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44A65ADE">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769671F7">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5810D9D1">
            <w:pPr>
              <w:spacing w:line="260" w:lineRule="exact"/>
              <w:rPr>
                <w:rFonts w:ascii="宋体" w:hAnsi="宋体"/>
                <w:bCs/>
                <w:color w:val="000000" w:themeColor="text1"/>
                <w:highlight w:val="none"/>
                <w14:textFill>
                  <w14:solidFill>
                    <w14:schemeClr w14:val="tx1"/>
                  </w14:solidFill>
                </w14:textFill>
              </w:rPr>
            </w:pPr>
          </w:p>
          <w:p w14:paraId="1364BBAA">
            <w:pPr>
              <w:spacing w:line="260" w:lineRule="exact"/>
              <w:rPr>
                <w:rFonts w:ascii="宋体" w:hAnsi="宋体"/>
                <w:bCs/>
                <w:color w:val="000000" w:themeColor="text1"/>
                <w:highlight w:val="none"/>
                <w14:textFill>
                  <w14:solidFill>
                    <w14:schemeClr w14:val="tx1"/>
                  </w14:solidFill>
                </w14:textFill>
              </w:rPr>
            </w:pPr>
          </w:p>
          <w:p w14:paraId="0D7B5C05">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0B7C6322">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56C2A350">
            <w:pPr>
              <w:rPr>
                <w:rFonts w:ascii="宋体" w:hAnsi="宋体"/>
                <w:bCs/>
                <w:color w:val="000000" w:themeColor="text1"/>
                <w:highlight w:val="none"/>
                <w14:textFill>
                  <w14:solidFill>
                    <w14:schemeClr w14:val="tx1"/>
                  </w14:solidFill>
                </w14:textFill>
              </w:rPr>
            </w:pPr>
          </w:p>
        </w:tc>
      </w:tr>
    </w:tbl>
    <w:p w14:paraId="73919B04">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2262AA0D">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2C43B35C">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65C142DA">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638330DF">
      <w:pPr>
        <w:spacing w:line="360" w:lineRule="auto"/>
        <w:rPr>
          <w:rFonts w:ascii="宋体" w:hAnsi="宋体"/>
          <w:bCs/>
          <w:color w:val="000000" w:themeColor="text1"/>
          <w:highlight w:val="none"/>
          <w:u w:val="single"/>
          <w14:textFill>
            <w14:solidFill>
              <w14:schemeClr w14:val="tx1"/>
            </w14:solidFill>
          </w14:textFill>
        </w:rPr>
      </w:pPr>
    </w:p>
    <w:p w14:paraId="67158DDE">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3C88E3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78DDFBF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413DCF6C">
      <w:pPr>
        <w:adjustRightInd w:val="0"/>
        <w:snapToGrid w:val="0"/>
        <w:spacing w:line="400" w:lineRule="exact"/>
        <w:rPr>
          <w:rFonts w:ascii="宋体" w:hAnsi="宋体"/>
          <w:bCs/>
          <w:color w:val="000000" w:themeColor="text1"/>
          <w:highlight w:val="none"/>
          <w14:textFill>
            <w14:solidFill>
              <w14:schemeClr w14:val="tx1"/>
            </w14:solidFill>
          </w14:textFill>
        </w:rPr>
      </w:pPr>
    </w:p>
    <w:p w14:paraId="7E1CDA47">
      <w:pPr>
        <w:adjustRightInd w:val="0"/>
        <w:snapToGrid w:val="0"/>
        <w:spacing w:line="400" w:lineRule="exact"/>
        <w:rPr>
          <w:rFonts w:ascii="宋体" w:hAnsi="宋体"/>
          <w:bCs/>
          <w:color w:val="000000" w:themeColor="text1"/>
          <w:highlight w:val="none"/>
          <w14:textFill>
            <w14:solidFill>
              <w14:schemeClr w14:val="tx1"/>
            </w14:solidFill>
          </w14:textFill>
        </w:rPr>
      </w:pPr>
    </w:p>
    <w:p w14:paraId="47409704">
      <w:pPr>
        <w:adjustRightInd w:val="0"/>
        <w:snapToGrid w:val="0"/>
        <w:spacing w:line="400" w:lineRule="exact"/>
        <w:rPr>
          <w:rFonts w:ascii="宋体" w:hAnsi="宋体"/>
          <w:bCs/>
          <w:color w:val="000000" w:themeColor="text1"/>
          <w:highlight w:val="none"/>
          <w14:textFill>
            <w14:solidFill>
              <w14:schemeClr w14:val="tx1"/>
            </w14:solidFill>
          </w14:textFill>
        </w:rPr>
      </w:pPr>
    </w:p>
    <w:p w14:paraId="2848CD4D">
      <w:pPr>
        <w:adjustRightInd w:val="0"/>
        <w:snapToGrid w:val="0"/>
        <w:spacing w:line="400" w:lineRule="exact"/>
        <w:rPr>
          <w:rFonts w:ascii="宋体" w:hAnsi="宋体"/>
          <w:bCs/>
          <w:color w:val="000000" w:themeColor="text1"/>
          <w:highlight w:val="none"/>
          <w14:textFill>
            <w14:solidFill>
              <w14:schemeClr w14:val="tx1"/>
            </w14:solidFill>
          </w14:textFill>
        </w:rPr>
      </w:pPr>
    </w:p>
    <w:p w14:paraId="614D24AF">
      <w:pPr>
        <w:adjustRightInd w:val="0"/>
        <w:snapToGrid w:val="0"/>
        <w:spacing w:line="400" w:lineRule="exact"/>
        <w:rPr>
          <w:rFonts w:ascii="宋体" w:hAnsi="宋体"/>
          <w:bCs/>
          <w:color w:val="000000" w:themeColor="text1"/>
          <w:highlight w:val="none"/>
          <w14:textFill>
            <w14:solidFill>
              <w14:schemeClr w14:val="tx1"/>
            </w14:solidFill>
          </w14:textFill>
        </w:rPr>
      </w:pPr>
    </w:p>
    <w:p w14:paraId="26C3C220">
      <w:pPr>
        <w:adjustRightInd w:val="0"/>
        <w:snapToGrid w:val="0"/>
        <w:spacing w:line="400" w:lineRule="exact"/>
        <w:rPr>
          <w:rFonts w:ascii="宋体" w:hAnsi="宋体"/>
          <w:bCs/>
          <w:color w:val="000000" w:themeColor="text1"/>
          <w:highlight w:val="none"/>
          <w14:textFill>
            <w14:solidFill>
              <w14:schemeClr w14:val="tx1"/>
            </w14:solidFill>
          </w14:textFill>
        </w:rPr>
      </w:pPr>
    </w:p>
    <w:p w14:paraId="4F9A3A53">
      <w:pPr>
        <w:adjustRightInd w:val="0"/>
        <w:snapToGrid w:val="0"/>
        <w:spacing w:line="400" w:lineRule="exact"/>
        <w:rPr>
          <w:rFonts w:ascii="宋体" w:hAnsi="宋体"/>
          <w:bCs/>
          <w:color w:val="000000" w:themeColor="text1"/>
          <w:highlight w:val="none"/>
          <w14:textFill>
            <w14:solidFill>
              <w14:schemeClr w14:val="tx1"/>
            </w14:solidFill>
          </w14:textFill>
        </w:rPr>
      </w:pPr>
    </w:p>
    <w:p w14:paraId="4E9AD7E3">
      <w:pPr>
        <w:adjustRightInd w:val="0"/>
        <w:snapToGrid w:val="0"/>
        <w:spacing w:line="400" w:lineRule="exact"/>
        <w:rPr>
          <w:rFonts w:ascii="宋体" w:hAnsi="宋体"/>
          <w:bCs/>
          <w:color w:val="000000" w:themeColor="text1"/>
          <w:highlight w:val="none"/>
          <w14:textFill>
            <w14:solidFill>
              <w14:schemeClr w14:val="tx1"/>
            </w14:solidFill>
          </w14:textFill>
        </w:rPr>
      </w:pPr>
    </w:p>
    <w:p w14:paraId="08068D83">
      <w:pPr>
        <w:adjustRightInd w:val="0"/>
        <w:snapToGrid w:val="0"/>
        <w:spacing w:line="400" w:lineRule="exact"/>
        <w:rPr>
          <w:rFonts w:ascii="宋体" w:hAnsi="宋体"/>
          <w:bCs/>
          <w:color w:val="000000" w:themeColor="text1"/>
          <w:highlight w:val="none"/>
          <w14:textFill>
            <w14:solidFill>
              <w14:schemeClr w14:val="tx1"/>
            </w14:solidFill>
          </w14:textFill>
        </w:rPr>
      </w:pPr>
    </w:p>
    <w:p w14:paraId="754AAA5D">
      <w:pPr>
        <w:adjustRightInd w:val="0"/>
        <w:snapToGrid w:val="0"/>
        <w:spacing w:line="400" w:lineRule="exact"/>
        <w:rPr>
          <w:rFonts w:ascii="宋体" w:hAnsi="宋体"/>
          <w:bCs/>
          <w:color w:val="000000" w:themeColor="text1"/>
          <w:highlight w:val="none"/>
          <w14:textFill>
            <w14:solidFill>
              <w14:schemeClr w14:val="tx1"/>
            </w14:solidFill>
          </w14:textFill>
        </w:rPr>
      </w:pPr>
    </w:p>
    <w:p w14:paraId="3DA0A22A">
      <w:pPr>
        <w:adjustRightInd w:val="0"/>
        <w:snapToGrid w:val="0"/>
        <w:spacing w:line="400" w:lineRule="exact"/>
        <w:rPr>
          <w:rFonts w:ascii="宋体" w:hAnsi="宋体"/>
          <w:bCs/>
          <w:color w:val="000000" w:themeColor="text1"/>
          <w:highlight w:val="none"/>
          <w14:textFill>
            <w14:solidFill>
              <w14:schemeClr w14:val="tx1"/>
            </w14:solidFill>
          </w14:textFill>
        </w:rPr>
      </w:pPr>
    </w:p>
    <w:p w14:paraId="79C66901">
      <w:pPr>
        <w:adjustRightInd w:val="0"/>
        <w:snapToGrid w:val="0"/>
        <w:spacing w:line="400" w:lineRule="exact"/>
        <w:rPr>
          <w:rFonts w:ascii="宋体" w:hAnsi="宋体"/>
          <w:bCs/>
          <w:color w:val="000000" w:themeColor="text1"/>
          <w:highlight w:val="none"/>
          <w14:textFill>
            <w14:solidFill>
              <w14:schemeClr w14:val="tx1"/>
            </w14:solidFill>
          </w14:textFill>
        </w:rPr>
      </w:pPr>
    </w:p>
    <w:p w14:paraId="253EF1EC">
      <w:pPr>
        <w:adjustRightInd w:val="0"/>
        <w:snapToGrid w:val="0"/>
        <w:spacing w:line="400" w:lineRule="exact"/>
        <w:rPr>
          <w:rFonts w:ascii="宋体" w:hAnsi="宋体"/>
          <w:bCs/>
          <w:color w:val="000000" w:themeColor="text1"/>
          <w:highlight w:val="none"/>
          <w14:textFill>
            <w14:solidFill>
              <w14:schemeClr w14:val="tx1"/>
            </w14:solidFill>
          </w14:textFill>
        </w:rPr>
      </w:pPr>
    </w:p>
    <w:p w14:paraId="333AEC9B">
      <w:pPr>
        <w:adjustRightInd w:val="0"/>
        <w:snapToGrid w:val="0"/>
        <w:spacing w:line="400" w:lineRule="exact"/>
        <w:rPr>
          <w:rFonts w:ascii="宋体" w:hAnsi="宋体"/>
          <w:bCs/>
          <w:color w:val="000000" w:themeColor="text1"/>
          <w:highlight w:val="none"/>
          <w14:textFill>
            <w14:solidFill>
              <w14:schemeClr w14:val="tx1"/>
            </w14:solidFill>
          </w14:textFill>
        </w:rPr>
      </w:pPr>
    </w:p>
    <w:p w14:paraId="15287A90">
      <w:pPr>
        <w:pStyle w:val="3"/>
        <w:numPr>
          <w:ilvl w:val="0"/>
          <w:numId w:val="0"/>
        </w:numPr>
        <w:spacing w:line="400" w:lineRule="exact"/>
        <w:rPr>
          <w:rFonts w:hint="default" w:eastAsia="黑体"/>
          <w:color w:val="000000" w:themeColor="text1"/>
          <w:highlight w:val="none"/>
          <w:lang w:val="en-US" w:eastAsia="zh-CN"/>
          <w14:textFill>
            <w14:solidFill>
              <w14:schemeClr w14:val="tx1"/>
            </w14:solidFill>
          </w14:textFill>
        </w:rPr>
      </w:pPr>
      <w:bookmarkStart w:id="1906" w:name="_Toc29317"/>
      <w:bookmarkStart w:id="1907" w:name="_Toc21943"/>
      <w:bookmarkStart w:id="1908" w:name="_Toc342312466"/>
      <w:bookmarkStart w:id="1909" w:name="_Toc340672892"/>
      <w:bookmarkStart w:id="1910" w:name="_Toc336681958"/>
      <w:bookmarkStart w:id="1911" w:name="_Toc340507465"/>
      <w:bookmarkStart w:id="1912" w:name="_Toc333237701"/>
      <w:bookmarkStart w:id="1913" w:name="_Toc333237812"/>
      <w:bookmarkStart w:id="1914" w:name="_Toc339019912"/>
      <w:bookmarkStart w:id="1915" w:name="_Toc331684065"/>
      <w:bookmarkStart w:id="1916" w:name="_Toc333238657"/>
      <w:bookmarkStart w:id="1917" w:name="_Toc339362323"/>
      <w:bookmarkStart w:id="1918" w:name="_Toc342398153"/>
      <w:bookmarkStart w:id="1919" w:name="_Toc366072552"/>
      <w:bookmarkStart w:id="1920" w:name="_Toc340677093"/>
      <w:bookmarkStart w:id="1921" w:name="_Toc342060398"/>
      <w:bookmarkStart w:id="1922" w:name="_Toc343248441"/>
      <w:bookmarkStart w:id="1923" w:name="_Toc339020256"/>
      <w:bookmarkStart w:id="1924" w:name="_Toc339441110"/>
      <w:bookmarkStart w:id="1925" w:name="_Toc350756473"/>
      <w:bookmarkStart w:id="1926" w:name="_Toc339020118"/>
      <w:bookmarkStart w:id="1927" w:name="_Toc341348363"/>
      <w:bookmarkStart w:id="1928" w:name="_Toc333935710"/>
      <w:bookmarkStart w:id="1929" w:name="_Toc365967095"/>
      <w:bookmarkStart w:id="1930" w:name="_Toc331512924"/>
      <w:bookmarkStart w:id="1931" w:name="_Toc345312620"/>
      <w:bookmarkStart w:id="1932" w:name="_Toc342296784"/>
      <w:bookmarkStart w:id="1933" w:name="_Toc337632381"/>
      <w:bookmarkStart w:id="1934" w:name="_Toc330460009"/>
      <w:bookmarkStart w:id="1935" w:name="_Toc336681603"/>
      <w:bookmarkStart w:id="1936" w:name="_Toc332270370"/>
      <w:bookmarkStart w:id="1937" w:name="_Toc332206732"/>
      <w:bookmarkStart w:id="1938" w:name="_Toc343247123"/>
      <w:bookmarkStart w:id="1939" w:name="_Toc333935369"/>
      <w:bookmarkStart w:id="1940" w:name="_Toc339020038"/>
      <w:bookmarkStart w:id="1941" w:name="_Toc365985201"/>
      <w:bookmarkStart w:id="1942" w:name="_Toc343612943"/>
      <w:bookmarkStart w:id="1943" w:name="_Toc350438772"/>
      <w:r>
        <w:rPr>
          <w:rFonts w:hint="eastAsia"/>
          <w:color w:val="000000" w:themeColor="text1"/>
          <w:highlight w:val="none"/>
          <w14:textFill>
            <w14:solidFill>
              <w14:schemeClr w14:val="tx1"/>
            </w14:solidFill>
          </w14:textFill>
        </w:rPr>
        <w:t>附件三：</w:t>
      </w:r>
      <w:r>
        <w:rPr>
          <w:rFonts w:hint="eastAsia"/>
          <w:color w:val="000000" w:themeColor="text1"/>
          <w:highlight w:val="none"/>
          <w:lang w:val="en-US" w:eastAsia="zh-CN"/>
          <w14:textFill>
            <w14:solidFill>
              <w14:schemeClr w14:val="tx1"/>
            </w14:solidFill>
          </w14:textFill>
        </w:rPr>
        <w:t>核心产品情况表</w:t>
      </w:r>
      <w:bookmarkEnd w:id="1906"/>
      <w:bookmarkEnd w:id="1907"/>
    </w:p>
    <w:p w14:paraId="4E26D014">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p>
    <w:p w14:paraId="7A30F97F">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796D5ED1">
      <w:pPr>
        <w:adjustRightInd w:val="0"/>
        <w:snapToGrid w:val="0"/>
        <w:spacing w:line="360" w:lineRule="auto"/>
        <w:jc w:val="left"/>
        <w:rPr>
          <w:rFonts w:hint="eastAsia"/>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3282"/>
        <w:gridCol w:w="2777"/>
        <w:gridCol w:w="1867"/>
      </w:tblGrid>
      <w:tr w14:paraId="02B4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0" w:type="dxa"/>
            <w:vAlign w:val="center"/>
          </w:tcPr>
          <w:p w14:paraId="43DF3D0A">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序号</w:t>
            </w:r>
          </w:p>
        </w:tc>
        <w:tc>
          <w:tcPr>
            <w:tcW w:w="3282" w:type="dxa"/>
            <w:vAlign w:val="center"/>
          </w:tcPr>
          <w:p w14:paraId="01280284">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核 心 产 品 名 称</w:t>
            </w:r>
          </w:p>
        </w:tc>
        <w:tc>
          <w:tcPr>
            <w:tcW w:w="2777" w:type="dxa"/>
            <w:vAlign w:val="center"/>
          </w:tcPr>
          <w:p w14:paraId="4CEBFDC2">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核心产品品牌</w:t>
            </w:r>
          </w:p>
        </w:tc>
        <w:tc>
          <w:tcPr>
            <w:tcW w:w="1867" w:type="dxa"/>
            <w:vAlign w:val="center"/>
          </w:tcPr>
          <w:p w14:paraId="4D23D7DE">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备注</w:t>
            </w:r>
          </w:p>
        </w:tc>
      </w:tr>
      <w:tr w14:paraId="71E7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60" w:type="dxa"/>
            <w:vAlign w:val="center"/>
          </w:tcPr>
          <w:p w14:paraId="3CB8E4C9">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3282" w:type="dxa"/>
            <w:vAlign w:val="center"/>
          </w:tcPr>
          <w:p w14:paraId="2E27F964">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商用电蒸柜</w:t>
            </w:r>
          </w:p>
        </w:tc>
        <w:tc>
          <w:tcPr>
            <w:tcW w:w="2777" w:type="dxa"/>
            <w:vAlign w:val="center"/>
          </w:tcPr>
          <w:p w14:paraId="40760522">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867" w:type="dxa"/>
            <w:vAlign w:val="center"/>
          </w:tcPr>
          <w:p w14:paraId="5416B18D">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bl>
    <w:p w14:paraId="0ACB9771">
      <w:pPr>
        <w:pStyle w:val="3"/>
        <w:numPr>
          <w:ilvl w:val="0"/>
          <w:numId w:val="0"/>
        </w:numPr>
        <w:spacing w:line="400" w:lineRule="exact"/>
        <w:jc w:val="both"/>
        <w:rPr>
          <w:rFonts w:hint="eastAsia"/>
          <w:color w:val="000000" w:themeColor="text1"/>
          <w:highlight w:val="none"/>
          <w14:textFill>
            <w14:solidFill>
              <w14:schemeClr w14:val="tx1"/>
            </w14:solidFill>
          </w14:textFill>
        </w:rPr>
      </w:pPr>
    </w:p>
    <w:p w14:paraId="6ECE53FE">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14:paraId="3DFB0559">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485C10D">
      <w:pPr>
        <w:adjustRightInd w:val="0"/>
        <w:snapToGrid w:val="0"/>
        <w:spacing w:line="400" w:lineRule="exac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D1FE9F9">
      <w:pPr>
        <w:adjustRightInd w:val="0"/>
        <w:snapToGrid w:val="0"/>
        <w:spacing w:line="400" w:lineRule="exact"/>
        <w:rPr>
          <w:rFonts w:hint="eastAsia"/>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27A2243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5DC3768">
      <w:pPr>
        <w:pStyle w:val="3"/>
        <w:numPr>
          <w:ilvl w:val="0"/>
          <w:numId w:val="0"/>
        </w:numPr>
        <w:spacing w:line="400" w:lineRule="exact"/>
        <w:rPr>
          <w:color w:val="000000" w:themeColor="text1"/>
          <w:highlight w:val="none"/>
          <w14:textFill>
            <w14:solidFill>
              <w14:schemeClr w14:val="tx1"/>
            </w14:solidFill>
          </w14:textFill>
        </w:rPr>
      </w:pPr>
      <w:bookmarkStart w:id="1944" w:name="_Toc655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p>
    <w:p w14:paraId="22D89012">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3398897B">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726F1B1">
      <w:pPr>
        <w:adjustRightInd w:val="0"/>
        <w:snapToGrid w:val="0"/>
        <w:spacing w:line="360" w:lineRule="auto"/>
        <w:ind w:left="1050" w:hanging="1050" w:hangingChars="500"/>
        <w:jc w:val="left"/>
        <w:rPr>
          <w:rFonts w:ascii="宋体" w:hAnsi="宋体"/>
          <w:b/>
          <w:bCs/>
          <w:caps/>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 xml:space="preserve">                               </w:t>
      </w:r>
      <w:r>
        <w:rPr>
          <w:rFonts w:hint="eastAsia"/>
          <w:color w:val="000000" w:themeColor="text1"/>
          <w:szCs w:val="18"/>
          <w:highlight w:val="none"/>
          <w:lang w:val="en-US" w:eastAsia="zh-CN"/>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（单位：元）                  </w:t>
      </w:r>
    </w:p>
    <w:tbl>
      <w:tblPr>
        <w:tblStyle w:val="49"/>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6FF0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FE0A5E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0882F0B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499021A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48E36A5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1B241B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48B86E2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AF1EE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4FD5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1B5266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6C29D6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369254E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81D50D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41F39C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CDE018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386479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E31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3B4B91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2A60BB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5E7A64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20F507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F8D50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150FE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1B5606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FC4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BC19D4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1F36BA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250908A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2887CE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7541E9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B95B49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48A1B3E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A19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344C2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1D113C0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1DB56A0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792DE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D31BEC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39DE00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A4D9E8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3AB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572642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2715A2B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293AD33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D12BF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43ED2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B46D9C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18D3E6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23E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B58772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26474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759C96B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9CC3F7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4A7078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0F518C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4B7E4F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F5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8088C7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2237837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BCD2FD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FF318E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3BD2DA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159E88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C6EBF5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9D9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659BC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3833C34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3ACDBC4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F1D59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E09AA6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2D2B1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D7D146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728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89E655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0A9B4AE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44A66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078199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48F4C9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B2E8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3F4F4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A28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F461FA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6B5B9E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40A935B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78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AEBAA9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290CC38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74B17BB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63F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23B15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6F41CE8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0B1AD7F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CD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C09A4F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602169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6BC3117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A20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1BC97E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5FC5DF4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400CEE9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B3D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835EDE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7BCAE23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3EEE6E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8D2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53B5C1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4878258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5102380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5FF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454722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4E1423A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1757349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124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4A5A7810">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13E5D02D">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7218D5C2">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33A8A46D">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4EF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A779BAC">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2822845">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22B15564">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2C959B24">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2997D16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71F798C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D8E31B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2C327F8F">
      <w:pPr>
        <w:pStyle w:val="3"/>
        <w:numPr>
          <w:ilvl w:val="0"/>
          <w:numId w:val="0"/>
        </w:numPr>
        <w:spacing w:line="400" w:lineRule="exact"/>
        <w:rPr>
          <w:color w:val="000000" w:themeColor="text1"/>
          <w:highlight w:val="none"/>
          <w14:textFill>
            <w14:solidFill>
              <w14:schemeClr w14:val="tx1"/>
            </w14:solidFill>
          </w14:textFill>
        </w:rPr>
      </w:pPr>
      <w:bookmarkStart w:id="1945" w:name="_Toc342312467"/>
      <w:bookmarkStart w:id="1946" w:name="_Toc343612944"/>
      <w:bookmarkStart w:id="1947" w:name="_Toc333237702"/>
      <w:bookmarkStart w:id="1948" w:name="_Toc343247124"/>
      <w:bookmarkStart w:id="1949" w:name="_Toc343248442"/>
      <w:bookmarkStart w:id="1950" w:name="_Toc342060399"/>
      <w:bookmarkStart w:id="1951" w:name="_Toc339020257"/>
      <w:bookmarkStart w:id="1952" w:name="_Toc341348364"/>
      <w:bookmarkStart w:id="1953" w:name="_Toc331512925"/>
      <w:bookmarkStart w:id="1954" w:name="_Toc330460010"/>
      <w:bookmarkStart w:id="1955" w:name="_Toc332270371"/>
      <w:bookmarkStart w:id="1956" w:name="_Toc350756474"/>
      <w:bookmarkStart w:id="1957" w:name="_Toc331684066"/>
      <w:bookmarkStart w:id="1958" w:name="_Toc336681604"/>
      <w:bookmarkStart w:id="1959" w:name="_Toc365967096"/>
      <w:bookmarkStart w:id="1960" w:name="_Toc350438773"/>
      <w:bookmarkStart w:id="1961" w:name="_Toc366072553"/>
      <w:bookmarkStart w:id="1962" w:name="_Toc332206733"/>
      <w:bookmarkStart w:id="1963" w:name="_Toc342398154"/>
      <w:bookmarkStart w:id="1964" w:name="_Toc339020039"/>
      <w:bookmarkStart w:id="1965" w:name="_Toc339441111"/>
      <w:bookmarkStart w:id="1966" w:name="_Toc365985202"/>
      <w:bookmarkStart w:id="1967" w:name="_Toc333935711"/>
      <w:bookmarkStart w:id="1968" w:name="_Toc340507466"/>
      <w:bookmarkStart w:id="1969" w:name="_Toc333237813"/>
      <w:bookmarkStart w:id="1970" w:name="_Toc336681959"/>
      <w:bookmarkStart w:id="1971" w:name="_Toc339020119"/>
      <w:bookmarkStart w:id="1972" w:name="_Toc333238658"/>
      <w:bookmarkStart w:id="1973" w:name="_Toc339362324"/>
      <w:bookmarkStart w:id="1974" w:name="_Toc337632382"/>
      <w:bookmarkStart w:id="1975" w:name="_Toc340672893"/>
      <w:bookmarkStart w:id="1976" w:name="_Toc342296785"/>
      <w:bookmarkStart w:id="1977" w:name="_Toc340677094"/>
      <w:bookmarkStart w:id="1978" w:name="_Toc345312621"/>
      <w:bookmarkStart w:id="1979" w:name="_Toc333935370"/>
      <w:bookmarkStart w:id="1980" w:name="_Toc339019913"/>
      <w:bookmarkStart w:id="1981" w:name="_Toc4454"/>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：商务条款偏离一览表</w:t>
      </w:r>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p>
    <w:p w14:paraId="7024A3B4">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5FD229E">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9"/>
        <w:tblW w:w="9391" w:type="dxa"/>
        <w:jc w:val="center"/>
        <w:tblLayout w:type="fixed"/>
        <w:tblCellMar>
          <w:top w:w="0" w:type="dxa"/>
          <w:left w:w="54" w:type="dxa"/>
          <w:bottom w:w="0" w:type="dxa"/>
          <w:right w:w="54" w:type="dxa"/>
        </w:tblCellMar>
      </w:tblPr>
      <w:tblGrid>
        <w:gridCol w:w="561"/>
        <w:gridCol w:w="992"/>
        <w:gridCol w:w="3189"/>
        <w:gridCol w:w="3190"/>
        <w:gridCol w:w="850"/>
        <w:gridCol w:w="609"/>
      </w:tblGrid>
      <w:tr w14:paraId="13E2351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4503B5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71D38B6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DA2890E">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621659A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4D0CDB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4D51B0E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5AEC85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030496C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99C774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D2BD45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B3BE0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C870AE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24927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30B554">
            <w:pPr>
              <w:adjustRightInd w:val="0"/>
              <w:snapToGrid w:val="0"/>
              <w:jc w:val="center"/>
              <w:rPr>
                <w:rFonts w:ascii="宋体" w:hAnsi="宋体"/>
                <w:bCs/>
                <w:color w:val="000000" w:themeColor="text1"/>
                <w:highlight w:val="none"/>
                <w14:textFill>
                  <w14:solidFill>
                    <w14:schemeClr w14:val="tx1"/>
                  </w14:solidFill>
                </w14:textFill>
              </w:rPr>
            </w:pPr>
          </w:p>
        </w:tc>
      </w:tr>
      <w:tr w14:paraId="18B96F98">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57B2F6A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EF501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E849E2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B1C38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BB441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DC7C20">
            <w:pPr>
              <w:adjustRightInd w:val="0"/>
              <w:snapToGrid w:val="0"/>
              <w:jc w:val="center"/>
              <w:rPr>
                <w:rFonts w:ascii="宋体" w:hAnsi="宋体"/>
                <w:bCs/>
                <w:color w:val="000000" w:themeColor="text1"/>
                <w:highlight w:val="none"/>
                <w14:textFill>
                  <w14:solidFill>
                    <w14:schemeClr w14:val="tx1"/>
                  </w14:solidFill>
                </w14:textFill>
              </w:rPr>
            </w:pPr>
          </w:p>
        </w:tc>
      </w:tr>
      <w:tr w14:paraId="3A97729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3BCAE43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BC9DE4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75D6FD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A33E8F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9F19AA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9CA33D0">
            <w:pPr>
              <w:adjustRightInd w:val="0"/>
              <w:snapToGrid w:val="0"/>
              <w:jc w:val="center"/>
              <w:rPr>
                <w:rFonts w:ascii="宋体" w:hAnsi="宋体"/>
                <w:bCs/>
                <w:color w:val="000000" w:themeColor="text1"/>
                <w:highlight w:val="none"/>
                <w14:textFill>
                  <w14:solidFill>
                    <w14:schemeClr w14:val="tx1"/>
                  </w14:solidFill>
                </w14:textFill>
              </w:rPr>
            </w:pPr>
          </w:p>
        </w:tc>
      </w:tr>
      <w:tr w14:paraId="76CE0E4A">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76C7116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DD3FB9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6FBE38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EC53FA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E6C5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3ADA847">
            <w:pPr>
              <w:adjustRightInd w:val="0"/>
              <w:snapToGrid w:val="0"/>
              <w:jc w:val="center"/>
              <w:rPr>
                <w:rFonts w:ascii="宋体" w:hAnsi="宋体"/>
                <w:bCs/>
                <w:color w:val="000000" w:themeColor="text1"/>
                <w:highlight w:val="none"/>
                <w14:textFill>
                  <w14:solidFill>
                    <w14:schemeClr w14:val="tx1"/>
                  </w14:solidFill>
                </w14:textFill>
              </w:rPr>
            </w:pPr>
          </w:p>
        </w:tc>
      </w:tr>
      <w:tr w14:paraId="161A6415">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00BCD6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A0805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2B354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679E51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3A0BE8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F404C42">
            <w:pPr>
              <w:adjustRightInd w:val="0"/>
              <w:snapToGrid w:val="0"/>
              <w:jc w:val="center"/>
              <w:rPr>
                <w:rFonts w:ascii="宋体" w:hAnsi="宋体"/>
                <w:bCs/>
                <w:color w:val="000000" w:themeColor="text1"/>
                <w:highlight w:val="none"/>
                <w14:textFill>
                  <w14:solidFill>
                    <w14:schemeClr w14:val="tx1"/>
                  </w14:solidFill>
                </w14:textFill>
              </w:rPr>
            </w:pPr>
          </w:p>
        </w:tc>
      </w:tr>
      <w:tr w14:paraId="5B235E5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2FAA22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5EB22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FE6AFB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F2AD17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C7E8B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65F389">
            <w:pPr>
              <w:adjustRightInd w:val="0"/>
              <w:snapToGrid w:val="0"/>
              <w:jc w:val="center"/>
              <w:rPr>
                <w:rFonts w:ascii="宋体" w:hAnsi="宋体"/>
                <w:bCs/>
                <w:color w:val="000000" w:themeColor="text1"/>
                <w:highlight w:val="none"/>
                <w14:textFill>
                  <w14:solidFill>
                    <w14:schemeClr w14:val="tx1"/>
                  </w14:solidFill>
                </w14:textFill>
              </w:rPr>
            </w:pPr>
          </w:p>
        </w:tc>
      </w:tr>
      <w:tr w14:paraId="338C9CB3">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22BAC4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6497EF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0E210D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5C8E3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0088CE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8EA718">
            <w:pPr>
              <w:adjustRightInd w:val="0"/>
              <w:snapToGrid w:val="0"/>
              <w:jc w:val="center"/>
              <w:rPr>
                <w:rFonts w:ascii="宋体" w:hAnsi="宋体"/>
                <w:bCs/>
                <w:color w:val="000000" w:themeColor="text1"/>
                <w:highlight w:val="none"/>
                <w14:textFill>
                  <w14:solidFill>
                    <w14:schemeClr w14:val="tx1"/>
                  </w14:solidFill>
                </w14:textFill>
              </w:rPr>
            </w:pPr>
          </w:p>
        </w:tc>
      </w:tr>
      <w:tr w14:paraId="201E876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E31A8E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8ECFE5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0C60B1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DEBF0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7E1215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45EF1F">
            <w:pPr>
              <w:adjustRightInd w:val="0"/>
              <w:snapToGrid w:val="0"/>
              <w:jc w:val="center"/>
              <w:rPr>
                <w:rFonts w:ascii="宋体" w:hAnsi="宋体"/>
                <w:bCs/>
                <w:color w:val="000000" w:themeColor="text1"/>
                <w:highlight w:val="none"/>
                <w14:textFill>
                  <w14:solidFill>
                    <w14:schemeClr w14:val="tx1"/>
                  </w14:solidFill>
                </w14:textFill>
              </w:rPr>
            </w:pPr>
          </w:p>
        </w:tc>
      </w:tr>
      <w:tr w14:paraId="582ADFF9">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DF8E79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FDC5C5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4D9E5D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17728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C7499F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8C3E23">
            <w:pPr>
              <w:adjustRightInd w:val="0"/>
              <w:snapToGrid w:val="0"/>
              <w:jc w:val="center"/>
              <w:rPr>
                <w:rFonts w:ascii="宋体" w:hAnsi="宋体"/>
                <w:bCs/>
                <w:color w:val="000000" w:themeColor="text1"/>
                <w:highlight w:val="none"/>
                <w14:textFill>
                  <w14:solidFill>
                    <w14:schemeClr w14:val="tx1"/>
                  </w14:solidFill>
                </w14:textFill>
              </w:rPr>
            </w:pPr>
          </w:p>
        </w:tc>
      </w:tr>
      <w:tr w14:paraId="6995AC4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E72D3F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AE97E4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3A0C7A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4ABC0C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BF9FF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7881F3">
            <w:pPr>
              <w:adjustRightInd w:val="0"/>
              <w:snapToGrid w:val="0"/>
              <w:jc w:val="center"/>
              <w:rPr>
                <w:rFonts w:ascii="宋体" w:hAnsi="宋体"/>
                <w:bCs/>
                <w:color w:val="000000" w:themeColor="text1"/>
                <w:highlight w:val="none"/>
                <w14:textFill>
                  <w14:solidFill>
                    <w14:schemeClr w14:val="tx1"/>
                  </w14:solidFill>
                </w14:textFill>
              </w:rPr>
            </w:pPr>
          </w:p>
        </w:tc>
      </w:tr>
      <w:tr w14:paraId="2CCD0FD9">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7515315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8EA4B8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3A8F3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1FC51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4BA57A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3DAB197">
            <w:pPr>
              <w:adjustRightInd w:val="0"/>
              <w:snapToGrid w:val="0"/>
              <w:jc w:val="center"/>
              <w:rPr>
                <w:rFonts w:ascii="宋体" w:hAnsi="宋体"/>
                <w:bCs/>
                <w:color w:val="000000" w:themeColor="text1"/>
                <w:highlight w:val="none"/>
                <w14:textFill>
                  <w14:solidFill>
                    <w14:schemeClr w14:val="tx1"/>
                  </w14:solidFill>
                </w14:textFill>
              </w:rPr>
            </w:pPr>
          </w:p>
        </w:tc>
      </w:tr>
      <w:tr w14:paraId="477BC8A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73657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695AEE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0AEC57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3726E8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D7721F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D365C3B">
            <w:pPr>
              <w:adjustRightInd w:val="0"/>
              <w:snapToGrid w:val="0"/>
              <w:jc w:val="center"/>
              <w:rPr>
                <w:rFonts w:ascii="宋体" w:hAnsi="宋体"/>
                <w:bCs/>
                <w:color w:val="000000" w:themeColor="text1"/>
                <w:highlight w:val="none"/>
                <w14:textFill>
                  <w14:solidFill>
                    <w14:schemeClr w14:val="tx1"/>
                  </w14:solidFill>
                </w14:textFill>
              </w:rPr>
            </w:pPr>
          </w:p>
        </w:tc>
      </w:tr>
      <w:tr w14:paraId="2DB4DF6A">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2308EEC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5F42E1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5441E9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6E5DD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10C303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C78ACD5">
            <w:pPr>
              <w:adjustRightInd w:val="0"/>
              <w:snapToGrid w:val="0"/>
              <w:jc w:val="center"/>
              <w:rPr>
                <w:rFonts w:ascii="宋体" w:hAnsi="宋体"/>
                <w:bCs/>
                <w:color w:val="000000" w:themeColor="text1"/>
                <w:highlight w:val="none"/>
                <w14:textFill>
                  <w14:solidFill>
                    <w14:schemeClr w14:val="tx1"/>
                  </w14:solidFill>
                </w14:textFill>
              </w:rPr>
            </w:pPr>
          </w:p>
        </w:tc>
      </w:tr>
      <w:tr w14:paraId="5B117B3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30DB0DB2">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B34C38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A429F9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DAD543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D8570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60B2F2">
            <w:pPr>
              <w:adjustRightInd w:val="0"/>
              <w:snapToGrid w:val="0"/>
              <w:jc w:val="center"/>
              <w:rPr>
                <w:rFonts w:ascii="宋体" w:hAnsi="宋体"/>
                <w:bCs/>
                <w:color w:val="000000" w:themeColor="text1"/>
                <w:highlight w:val="none"/>
                <w14:textFill>
                  <w14:solidFill>
                    <w14:schemeClr w14:val="tx1"/>
                  </w14:solidFill>
                </w14:textFill>
              </w:rPr>
            </w:pPr>
          </w:p>
        </w:tc>
      </w:tr>
      <w:tr w14:paraId="2F772D3E">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52DE15B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989934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6B557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659E37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852AB7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AB587C">
            <w:pPr>
              <w:adjustRightInd w:val="0"/>
              <w:snapToGrid w:val="0"/>
              <w:jc w:val="center"/>
              <w:rPr>
                <w:rFonts w:ascii="宋体" w:hAnsi="宋体"/>
                <w:bCs/>
                <w:color w:val="000000" w:themeColor="text1"/>
                <w:highlight w:val="none"/>
                <w14:textFill>
                  <w14:solidFill>
                    <w14:schemeClr w14:val="tx1"/>
                  </w14:solidFill>
                </w14:textFill>
              </w:rPr>
            </w:pPr>
          </w:p>
        </w:tc>
      </w:tr>
      <w:tr w14:paraId="1C4542C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011B1FB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150FF0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E6FA80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ED67EC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B22D25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3A0419">
            <w:pPr>
              <w:adjustRightInd w:val="0"/>
              <w:snapToGrid w:val="0"/>
              <w:jc w:val="center"/>
              <w:rPr>
                <w:rFonts w:ascii="宋体" w:hAnsi="宋体"/>
                <w:bCs/>
                <w:color w:val="000000" w:themeColor="text1"/>
                <w:highlight w:val="none"/>
                <w14:textFill>
                  <w14:solidFill>
                    <w14:schemeClr w14:val="tx1"/>
                  </w14:solidFill>
                </w14:textFill>
              </w:rPr>
            </w:pPr>
          </w:p>
        </w:tc>
      </w:tr>
    </w:tbl>
    <w:p w14:paraId="7AAD1A9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183C3CD8">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0A352237">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1B3FD3CF">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43FD428A">
      <w:pPr>
        <w:adjustRightInd w:val="0"/>
        <w:snapToGrid w:val="0"/>
        <w:spacing w:line="360" w:lineRule="auto"/>
        <w:rPr>
          <w:rFonts w:ascii="宋体" w:hAnsi="宋体"/>
          <w:bCs/>
          <w:color w:val="000000" w:themeColor="text1"/>
          <w:highlight w:val="none"/>
          <w14:textFill>
            <w14:solidFill>
              <w14:schemeClr w14:val="tx1"/>
            </w14:solidFill>
          </w14:textFill>
        </w:rPr>
      </w:pPr>
    </w:p>
    <w:p w14:paraId="77FC09F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3DEC5B30">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1B8B9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7B5DDD20">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14:paraId="41A3BFEC">
      <w:pPr>
        <w:pStyle w:val="3"/>
        <w:numPr>
          <w:ilvl w:val="0"/>
          <w:numId w:val="0"/>
        </w:numPr>
        <w:spacing w:line="400" w:lineRule="exact"/>
        <w:rPr>
          <w:color w:val="000000" w:themeColor="text1"/>
          <w:highlight w:val="none"/>
          <w14:textFill>
            <w14:solidFill>
              <w14:schemeClr w14:val="tx1"/>
            </w14:solidFill>
          </w14:textFill>
        </w:rPr>
      </w:pPr>
      <w:bookmarkStart w:id="1982" w:name="_Toc3015"/>
      <w:bookmarkStart w:id="1983" w:name="_Toc336681605"/>
      <w:bookmarkStart w:id="1984" w:name="_Toc343247125"/>
      <w:bookmarkStart w:id="1985" w:name="_Toc340672894"/>
      <w:bookmarkStart w:id="1986" w:name="_Toc342060400"/>
      <w:bookmarkStart w:id="1987" w:name="_Toc331684067"/>
      <w:bookmarkStart w:id="1988" w:name="_Toc333237703"/>
      <w:bookmarkStart w:id="1989" w:name="_Toc331512926"/>
      <w:bookmarkStart w:id="1990" w:name="_Toc366072554"/>
      <w:bookmarkStart w:id="1991" w:name="_Toc339020120"/>
      <w:bookmarkStart w:id="1992" w:name="_Toc340507467"/>
      <w:bookmarkStart w:id="1993" w:name="_Toc350756475"/>
      <w:bookmarkStart w:id="1994" w:name="_Toc336681960"/>
      <w:bookmarkStart w:id="1995" w:name="_Toc330460011"/>
      <w:bookmarkStart w:id="1996" w:name="_Toc339441112"/>
      <w:bookmarkStart w:id="1997" w:name="_Toc332270372"/>
      <w:bookmarkStart w:id="1998" w:name="_Toc365985203"/>
      <w:bookmarkStart w:id="1999" w:name="_Toc340677095"/>
      <w:bookmarkStart w:id="2000" w:name="_Toc342312468"/>
      <w:bookmarkStart w:id="2001" w:name="_Toc343248443"/>
      <w:bookmarkStart w:id="2002" w:name="_Toc343612945"/>
      <w:bookmarkStart w:id="2003" w:name="_Toc333935712"/>
      <w:bookmarkStart w:id="2004" w:name="_Toc337632383"/>
      <w:bookmarkStart w:id="2005" w:name="_Toc350438774"/>
      <w:bookmarkStart w:id="2006" w:name="_Toc339019914"/>
      <w:bookmarkStart w:id="2007" w:name="_Toc333238659"/>
      <w:bookmarkStart w:id="2008" w:name="_Toc339362325"/>
      <w:bookmarkStart w:id="2009" w:name="_Toc333237814"/>
      <w:bookmarkStart w:id="2010" w:name="_Toc342296786"/>
      <w:bookmarkStart w:id="2011" w:name="_Toc332206734"/>
      <w:bookmarkStart w:id="2012" w:name="_Toc339020258"/>
      <w:bookmarkStart w:id="2013" w:name="_Toc345312622"/>
      <w:bookmarkStart w:id="2014" w:name="_Toc333935371"/>
      <w:bookmarkStart w:id="2015" w:name="_Toc341348365"/>
      <w:bookmarkStart w:id="2016" w:name="_Toc365967097"/>
      <w:bookmarkStart w:id="2017" w:name="_Toc339020040"/>
      <w:bookmarkStart w:id="2018" w:name="_Toc34239815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：技术条款偏离一览表</w:t>
      </w:r>
      <w:bookmarkEnd w:id="1982"/>
    </w:p>
    <w:p w14:paraId="16E6A08F">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B37156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9"/>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76D0BE7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FFDA42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1796074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7D4DB1AD">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0B760EE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6775039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879420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A40188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4023E03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97F849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20A2FB0">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A1E7D7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03B3E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892A7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0073FAF">
            <w:pPr>
              <w:adjustRightInd w:val="0"/>
              <w:snapToGrid w:val="0"/>
              <w:jc w:val="center"/>
              <w:rPr>
                <w:rFonts w:ascii="宋体" w:hAnsi="宋体"/>
                <w:bCs/>
                <w:color w:val="000000" w:themeColor="text1"/>
                <w:highlight w:val="none"/>
                <w14:textFill>
                  <w14:solidFill>
                    <w14:schemeClr w14:val="tx1"/>
                  </w14:solidFill>
                </w14:textFill>
              </w:rPr>
            </w:pPr>
          </w:p>
        </w:tc>
      </w:tr>
      <w:tr w14:paraId="12096D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719E82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0D7256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CEC7C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71440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E3F450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F7C2F3">
            <w:pPr>
              <w:adjustRightInd w:val="0"/>
              <w:snapToGrid w:val="0"/>
              <w:jc w:val="center"/>
              <w:rPr>
                <w:rFonts w:ascii="宋体" w:hAnsi="宋体"/>
                <w:bCs/>
                <w:color w:val="000000" w:themeColor="text1"/>
                <w:highlight w:val="none"/>
                <w14:textFill>
                  <w14:solidFill>
                    <w14:schemeClr w14:val="tx1"/>
                  </w14:solidFill>
                </w14:textFill>
              </w:rPr>
            </w:pPr>
          </w:p>
        </w:tc>
      </w:tr>
      <w:tr w14:paraId="5A63E53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588B9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944C7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46DDB2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5383F5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187FE2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2B20C42">
            <w:pPr>
              <w:adjustRightInd w:val="0"/>
              <w:snapToGrid w:val="0"/>
              <w:jc w:val="center"/>
              <w:rPr>
                <w:rFonts w:ascii="宋体" w:hAnsi="宋体"/>
                <w:bCs/>
                <w:color w:val="000000" w:themeColor="text1"/>
                <w:highlight w:val="none"/>
                <w14:textFill>
                  <w14:solidFill>
                    <w14:schemeClr w14:val="tx1"/>
                  </w14:solidFill>
                </w14:textFill>
              </w:rPr>
            </w:pPr>
          </w:p>
        </w:tc>
      </w:tr>
      <w:tr w14:paraId="565C34A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0A873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0B0A88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552BA3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F54CE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E458DC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9DD549">
            <w:pPr>
              <w:adjustRightInd w:val="0"/>
              <w:snapToGrid w:val="0"/>
              <w:jc w:val="center"/>
              <w:rPr>
                <w:rFonts w:ascii="宋体" w:hAnsi="宋体"/>
                <w:bCs/>
                <w:color w:val="000000" w:themeColor="text1"/>
                <w:highlight w:val="none"/>
                <w14:textFill>
                  <w14:solidFill>
                    <w14:schemeClr w14:val="tx1"/>
                  </w14:solidFill>
                </w14:textFill>
              </w:rPr>
            </w:pPr>
          </w:p>
        </w:tc>
      </w:tr>
      <w:tr w14:paraId="0815F8F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9B60A0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9D473C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B11D93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FBB40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0A064D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0C48A1">
            <w:pPr>
              <w:adjustRightInd w:val="0"/>
              <w:snapToGrid w:val="0"/>
              <w:jc w:val="center"/>
              <w:rPr>
                <w:rFonts w:ascii="宋体" w:hAnsi="宋体"/>
                <w:bCs/>
                <w:color w:val="000000" w:themeColor="text1"/>
                <w:highlight w:val="none"/>
                <w14:textFill>
                  <w14:solidFill>
                    <w14:schemeClr w14:val="tx1"/>
                  </w14:solidFill>
                </w14:textFill>
              </w:rPr>
            </w:pPr>
          </w:p>
        </w:tc>
      </w:tr>
      <w:tr w14:paraId="107F317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09227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AFA6F7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D257FE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D5491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2634B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8C3AAB">
            <w:pPr>
              <w:adjustRightInd w:val="0"/>
              <w:snapToGrid w:val="0"/>
              <w:jc w:val="center"/>
              <w:rPr>
                <w:rFonts w:ascii="宋体" w:hAnsi="宋体"/>
                <w:bCs/>
                <w:color w:val="000000" w:themeColor="text1"/>
                <w:highlight w:val="none"/>
                <w14:textFill>
                  <w14:solidFill>
                    <w14:schemeClr w14:val="tx1"/>
                  </w14:solidFill>
                </w14:textFill>
              </w:rPr>
            </w:pPr>
          </w:p>
        </w:tc>
      </w:tr>
      <w:tr w14:paraId="7600718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9AEE3B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8CB616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6CD09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E7758C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DAB3A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D35F79">
            <w:pPr>
              <w:adjustRightInd w:val="0"/>
              <w:snapToGrid w:val="0"/>
              <w:jc w:val="center"/>
              <w:rPr>
                <w:rFonts w:ascii="宋体" w:hAnsi="宋体"/>
                <w:bCs/>
                <w:color w:val="000000" w:themeColor="text1"/>
                <w:highlight w:val="none"/>
                <w14:textFill>
                  <w14:solidFill>
                    <w14:schemeClr w14:val="tx1"/>
                  </w14:solidFill>
                </w14:textFill>
              </w:rPr>
            </w:pPr>
          </w:p>
        </w:tc>
      </w:tr>
      <w:tr w14:paraId="4B5D3E1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64B25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26BEC4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0E8E27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5ADC98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B1131F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0F9EAB1">
            <w:pPr>
              <w:adjustRightInd w:val="0"/>
              <w:snapToGrid w:val="0"/>
              <w:jc w:val="center"/>
              <w:rPr>
                <w:rFonts w:ascii="宋体" w:hAnsi="宋体"/>
                <w:bCs/>
                <w:color w:val="000000" w:themeColor="text1"/>
                <w:highlight w:val="none"/>
                <w14:textFill>
                  <w14:solidFill>
                    <w14:schemeClr w14:val="tx1"/>
                  </w14:solidFill>
                </w14:textFill>
              </w:rPr>
            </w:pPr>
          </w:p>
        </w:tc>
      </w:tr>
      <w:tr w14:paraId="4EE3872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812739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D17F05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4B5F27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2A13C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4A885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E947C6F">
            <w:pPr>
              <w:adjustRightInd w:val="0"/>
              <w:snapToGrid w:val="0"/>
              <w:jc w:val="center"/>
              <w:rPr>
                <w:rFonts w:ascii="宋体" w:hAnsi="宋体"/>
                <w:bCs/>
                <w:color w:val="000000" w:themeColor="text1"/>
                <w:highlight w:val="none"/>
                <w14:textFill>
                  <w14:solidFill>
                    <w14:schemeClr w14:val="tx1"/>
                  </w14:solidFill>
                </w14:textFill>
              </w:rPr>
            </w:pPr>
          </w:p>
        </w:tc>
      </w:tr>
      <w:tr w14:paraId="4342D4D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EB212E3">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6F1857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F563D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C4E1C2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EF7AF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6073462">
            <w:pPr>
              <w:adjustRightInd w:val="0"/>
              <w:snapToGrid w:val="0"/>
              <w:jc w:val="center"/>
              <w:rPr>
                <w:rFonts w:ascii="宋体" w:hAnsi="宋体"/>
                <w:bCs/>
                <w:color w:val="000000" w:themeColor="text1"/>
                <w:highlight w:val="none"/>
                <w14:textFill>
                  <w14:solidFill>
                    <w14:schemeClr w14:val="tx1"/>
                  </w14:solidFill>
                </w14:textFill>
              </w:rPr>
            </w:pPr>
          </w:p>
        </w:tc>
      </w:tr>
      <w:tr w14:paraId="0B32A2D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D204D6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0045E0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ED7EEB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B1819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D416B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7F2DD43">
            <w:pPr>
              <w:adjustRightInd w:val="0"/>
              <w:snapToGrid w:val="0"/>
              <w:jc w:val="center"/>
              <w:rPr>
                <w:rFonts w:ascii="宋体" w:hAnsi="宋体"/>
                <w:bCs/>
                <w:color w:val="000000" w:themeColor="text1"/>
                <w:highlight w:val="none"/>
                <w14:textFill>
                  <w14:solidFill>
                    <w14:schemeClr w14:val="tx1"/>
                  </w14:solidFill>
                </w14:textFill>
              </w:rPr>
            </w:pPr>
          </w:p>
        </w:tc>
      </w:tr>
      <w:tr w14:paraId="4209695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521B5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B334D5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B6A441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FBCDBF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5F03E0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9252313">
            <w:pPr>
              <w:adjustRightInd w:val="0"/>
              <w:snapToGrid w:val="0"/>
              <w:jc w:val="center"/>
              <w:rPr>
                <w:rFonts w:ascii="宋体" w:hAnsi="宋体"/>
                <w:bCs/>
                <w:color w:val="000000" w:themeColor="text1"/>
                <w:highlight w:val="none"/>
                <w14:textFill>
                  <w14:solidFill>
                    <w14:schemeClr w14:val="tx1"/>
                  </w14:solidFill>
                </w14:textFill>
              </w:rPr>
            </w:pPr>
          </w:p>
        </w:tc>
      </w:tr>
      <w:tr w14:paraId="34E087D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6F024C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E707FE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73F063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E5AD72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1A2F4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C545EE">
            <w:pPr>
              <w:adjustRightInd w:val="0"/>
              <w:snapToGrid w:val="0"/>
              <w:jc w:val="center"/>
              <w:rPr>
                <w:rFonts w:ascii="宋体" w:hAnsi="宋体"/>
                <w:bCs/>
                <w:color w:val="000000" w:themeColor="text1"/>
                <w:highlight w:val="none"/>
                <w14:textFill>
                  <w14:solidFill>
                    <w14:schemeClr w14:val="tx1"/>
                  </w14:solidFill>
                </w14:textFill>
              </w:rPr>
            </w:pPr>
          </w:p>
        </w:tc>
      </w:tr>
      <w:tr w14:paraId="302EB65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13AF7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A998B8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CEFA9F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1555A1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9BD1D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D78E5AC">
            <w:pPr>
              <w:adjustRightInd w:val="0"/>
              <w:snapToGrid w:val="0"/>
              <w:jc w:val="center"/>
              <w:rPr>
                <w:rFonts w:ascii="宋体" w:hAnsi="宋体"/>
                <w:bCs/>
                <w:color w:val="000000" w:themeColor="text1"/>
                <w:highlight w:val="none"/>
                <w14:textFill>
                  <w14:solidFill>
                    <w14:schemeClr w14:val="tx1"/>
                  </w14:solidFill>
                </w14:textFill>
              </w:rPr>
            </w:pPr>
          </w:p>
        </w:tc>
      </w:tr>
      <w:tr w14:paraId="3BD75F2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3088C1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29AEC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AC6F04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7F1DB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09F96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BE1347F">
            <w:pPr>
              <w:adjustRightInd w:val="0"/>
              <w:snapToGrid w:val="0"/>
              <w:jc w:val="center"/>
              <w:rPr>
                <w:rFonts w:ascii="宋体" w:hAnsi="宋体"/>
                <w:bCs/>
                <w:color w:val="000000" w:themeColor="text1"/>
                <w:highlight w:val="none"/>
                <w14:textFill>
                  <w14:solidFill>
                    <w14:schemeClr w14:val="tx1"/>
                  </w14:solidFill>
                </w14:textFill>
              </w:rPr>
            </w:pPr>
          </w:p>
        </w:tc>
      </w:tr>
    </w:tbl>
    <w:p w14:paraId="2B74063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342A7229">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145B69C7">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1D044953">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5B2688A2">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6A864A9C">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B7F83A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p w14:paraId="5B17CB9C">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230288B2">
      <w:pPr>
        <w:pStyle w:val="3"/>
        <w:numPr>
          <w:ilvl w:val="1"/>
          <w:numId w:val="0"/>
        </w:numPr>
        <w:spacing w:line="400" w:lineRule="exact"/>
        <w:rPr>
          <w:color w:val="000000" w:themeColor="text1"/>
          <w:highlight w:val="none"/>
          <w14:textFill>
            <w14:solidFill>
              <w14:schemeClr w14:val="tx1"/>
            </w14:solidFill>
          </w14:textFill>
        </w:rPr>
      </w:pPr>
      <w:bookmarkStart w:id="2019" w:name="_Toc342398159"/>
      <w:bookmarkStart w:id="2020" w:name="_Toc339020262"/>
      <w:bookmarkStart w:id="2021" w:name="_Toc330460015"/>
      <w:bookmarkStart w:id="2022" w:name="_Toc337632387"/>
      <w:bookmarkStart w:id="2023" w:name="_Toc343247129"/>
      <w:bookmarkStart w:id="2024" w:name="_Toc340507471"/>
      <w:bookmarkStart w:id="2025" w:name="_Toc350756479"/>
      <w:bookmarkStart w:id="2026" w:name="_Toc343612949"/>
      <w:bookmarkStart w:id="2027" w:name="_Toc339020124"/>
      <w:bookmarkStart w:id="2028" w:name="_Toc342312472"/>
      <w:bookmarkStart w:id="2029" w:name="_Toc333935716"/>
      <w:bookmarkStart w:id="2030" w:name="_Toc331684071"/>
      <w:bookmarkStart w:id="2031" w:name="_Toc350438778"/>
      <w:bookmarkStart w:id="2032" w:name="_Toc333237707"/>
      <w:bookmarkStart w:id="2033" w:name="_Toc340677099"/>
      <w:bookmarkStart w:id="2034" w:name="_Toc345312626"/>
      <w:bookmarkStart w:id="2035" w:name="_Toc339441116"/>
      <w:bookmarkStart w:id="2036" w:name="_Toc336681964"/>
      <w:bookmarkStart w:id="2037" w:name="_Toc332206738"/>
      <w:bookmarkStart w:id="2038" w:name="_Toc331512930"/>
      <w:bookmarkStart w:id="2039" w:name="_Toc342296790"/>
      <w:bookmarkStart w:id="2040" w:name="_Toc339019918"/>
      <w:bookmarkStart w:id="2041" w:name="_Toc366072561"/>
      <w:bookmarkStart w:id="2042" w:name="_Toc339362329"/>
      <w:bookmarkStart w:id="2043" w:name="_Toc336681609"/>
      <w:bookmarkStart w:id="2044" w:name="_Toc365985210"/>
      <w:bookmarkStart w:id="2045" w:name="_Toc333238663"/>
      <w:bookmarkStart w:id="2046" w:name="_Toc341348369"/>
      <w:bookmarkStart w:id="2047" w:name="_Toc332270376"/>
      <w:bookmarkStart w:id="2048" w:name="_Toc339020044"/>
      <w:bookmarkStart w:id="2049" w:name="_Toc340672898"/>
      <w:bookmarkStart w:id="2050" w:name="_Toc342060404"/>
      <w:bookmarkStart w:id="2051" w:name="_Toc365967104"/>
      <w:bookmarkStart w:id="2052" w:name="_Toc333935375"/>
      <w:bookmarkStart w:id="2053" w:name="_Toc333237818"/>
      <w:bookmarkStart w:id="2054" w:name="_Toc343248447"/>
      <w:bookmarkStart w:id="2055" w:name="_Toc432695228"/>
      <w:bookmarkStart w:id="2056" w:name="_Toc13034"/>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：同类业绩一览表</w:t>
      </w:r>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p>
    <w:p w14:paraId="2ED7F274">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7" w:name="_Hlk534184855"/>
      <w:r>
        <w:rPr>
          <w:rFonts w:hint="eastAsia" w:ascii="宋体" w:hAnsi="宋体"/>
          <w:bCs/>
          <w:color w:val="000000" w:themeColor="text1"/>
          <w:szCs w:val="21"/>
          <w:highlight w:val="none"/>
          <w14:textFill>
            <w14:solidFill>
              <w14:schemeClr w14:val="tx1"/>
            </w14:solidFill>
          </w14:textFill>
        </w:rPr>
        <w:t>项目编号:</w:t>
      </w:r>
    </w:p>
    <w:p w14:paraId="0FD57904">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bookmarkEnd w:id="2057"/>
    </w:p>
    <w:tbl>
      <w:tblPr>
        <w:tblStyle w:val="49"/>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15"/>
        <w:gridCol w:w="1267"/>
        <w:gridCol w:w="1117"/>
        <w:gridCol w:w="1400"/>
        <w:gridCol w:w="1233"/>
        <w:gridCol w:w="1183"/>
        <w:gridCol w:w="1220"/>
        <w:gridCol w:w="817"/>
      </w:tblGrid>
      <w:tr w14:paraId="26BB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68" w:type="dxa"/>
            <w:vAlign w:val="center"/>
          </w:tcPr>
          <w:p w14:paraId="3B491530">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0A0DF8E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79696B9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1E736440">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0E40D19E">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70384ADB">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4AFA77E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67FDFC1">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2458F81">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62E9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0B3E6DDE">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2BF5C1">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0A1F30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D6C3950">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1B9205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58B921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93E4AA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E5F22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04E9939">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2BAC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71A3213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30D232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495A2E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CA3956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DD4F5F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990A3A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ECE0F8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9B925C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DDC93E8">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3317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269C305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3C363F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EBE099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867C2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8DE8C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D6D9E8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26AE07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0F94D2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41D8B7D">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57FA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158C51E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9EFF1D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E15320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974AFD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FFA46E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0B9E3D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2651F7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ACEEC8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D8A769E">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0CE5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49B2FD0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988BC4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F8191D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A4B09E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0DAE1E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F31B02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2EA6A8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8737E6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94D1273">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739D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5760797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C86100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A0ECB8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D1D911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DA6C3A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77E00E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FF38E5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393A67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CCA2BE9">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1CAC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045E6B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30377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48826B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3F532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7ED4D1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24C9EE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7DC793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574E4F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9B2DEDE">
            <w:pPr>
              <w:pStyle w:val="6"/>
              <w:snapToGrid w:val="0"/>
              <w:jc w:val="center"/>
              <w:rPr>
                <w:rFonts w:hAnsi="宋体"/>
                <w:bCs/>
                <w:color w:val="000000" w:themeColor="text1"/>
                <w:kern w:val="2"/>
                <w:sz w:val="21"/>
                <w:szCs w:val="24"/>
                <w:highlight w:val="none"/>
                <w14:textFill>
                  <w14:solidFill>
                    <w14:schemeClr w14:val="tx1"/>
                  </w14:solidFill>
                </w14:textFill>
              </w:rPr>
            </w:pPr>
          </w:p>
        </w:tc>
      </w:tr>
    </w:tbl>
    <w:p w14:paraId="78B24A66">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7CFB6E33">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076245BC">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63B0A686">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50BE5D00">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44090A28">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8"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p>
    <w:p w14:paraId="1A67401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2707A9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bookmarkEnd w:id="2058"/>
    </w:p>
    <w:p w14:paraId="0009BFD5">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4709A88E">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59" w:name="_Toc432695229"/>
      <w:bookmarkStart w:id="2060" w:name="_Toc432682754"/>
      <w:bookmarkStart w:id="2061" w:name="_Toc430771089"/>
      <w:bookmarkStart w:id="2062" w:name="_Toc2139"/>
      <w:bookmarkStart w:id="2063" w:name="_Toc342296791"/>
      <w:bookmarkStart w:id="2064" w:name="_Toc333237708"/>
      <w:bookmarkStart w:id="2065" w:name="_Toc336681610"/>
      <w:bookmarkStart w:id="2066" w:name="_Toc342312473"/>
      <w:bookmarkStart w:id="2067" w:name="_Toc340677100"/>
      <w:bookmarkStart w:id="2068" w:name="_Toc350756480"/>
      <w:bookmarkStart w:id="2069" w:name="_Toc343247130"/>
      <w:bookmarkStart w:id="2070" w:name="_Toc330460016"/>
      <w:bookmarkStart w:id="2071" w:name="_Toc365985211"/>
      <w:bookmarkStart w:id="2072" w:name="_Toc366072562"/>
      <w:bookmarkStart w:id="2073" w:name="_Toc102451601"/>
      <w:bookmarkStart w:id="2074" w:name="_Toc343248448"/>
      <w:bookmarkStart w:id="2075" w:name="_Toc337632388"/>
      <w:bookmarkStart w:id="2076" w:name="_Toc342060405"/>
      <w:bookmarkStart w:id="2077" w:name="_Toc342398160"/>
      <w:bookmarkStart w:id="2078" w:name="_Toc336681965"/>
      <w:bookmarkStart w:id="2079" w:name="_Toc339020045"/>
      <w:bookmarkStart w:id="2080" w:name="_Toc345312627"/>
      <w:bookmarkStart w:id="2081" w:name="_Toc333237819"/>
      <w:bookmarkStart w:id="2082" w:name="_Toc331684072"/>
      <w:bookmarkStart w:id="2083" w:name="_Toc339019919"/>
      <w:bookmarkStart w:id="2084" w:name="_Toc350438779"/>
      <w:bookmarkStart w:id="2085" w:name="_Toc333238664"/>
      <w:bookmarkStart w:id="2086" w:name="_Toc339020125"/>
      <w:bookmarkStart w:id="2087" w:name="_Toc331512931"/>
      <w:bookmarkStart w:id="2088" w:name="_Toc343612950"/>
      <w:bookmarkStart w:id="2089" w:name="_Toc340507472"/>
      <w:bookmarkStart w:id="2090" w:name="_Toc365967105"/>
      <w:bookmarkStart w:id="2091" w:name="_Toc332206739"/>
      <w:bookmarkStart w:id="2092" w:name="_Toc341348370"/>
      <w:bookmarkStart w:id="2093" w:name="_Toc339441117"/>
      <w:bookmarkStart w:id="2094" w:name="_Toc339362330"/>
      <w:bookmarkStart w:id="2095" w:name="_Toc333935717"/>
      <w:bookmarkStart w:id="2096" w:name="_Toc332270377"/>
      <w:bookmarkStart w:id="2097" w:name="_Toc339020263"/>
      <w:bookmarkStart w:id="2098" w:name="_Toc333935376"/>
      <w:bookmarkStart w:id="2099" w:name="_Toc340672899"/>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059"/>
      <w:bookmarkEnd w:id="2060"/>
      <w:bookmarkEnd w:id="2061"/>
      <w:bookmarkEnd w:id="2062"/>
    </w:p>
    <w:p w14:paraId="7909BEF1">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7CF19938">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6569CE9">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48C90F2C">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1ECBDEA5">
      <w:pPr>
        <w:spacing w:line="440" w:lineRule="exact"/>
        <w:rPr>
          <w:rFonts w:ascii="宋体"/>
          <w:color w:val="000000" w:themeColor="text1"/>
          <w:highlight w:val="none"/>
          <w14:textFill>
            <w14:solidFill>
              <w14:schemeClr w14:val="tx1"/>
            </w14:solidFill>
          </w14:textFill>
        </w:rPr>
      </w:pPr>
    </w:p>
    <w:p w14:paraId="54089A7B">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00"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p>
    <w:p w14:paraId="5245DFA6">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37BCBE05">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日期：年月日</w:t>
      </w:r>
      <w:bookmarkEnd w:id="2100"/>
    </w:p>
    <w:p w14:paraId="07BDA0F9">
      <w:pPr>
        <w:spacing w:line="440" w:lineRule="exact"/>
        <w:rPr>
          <w:rFonts w:ascii="宋体"/>
          <w:color w:val="000000" w:themeColor="text1"/>
          <w:highlight w:val="none"/>
          <w14:textFill>
            <w14:solidFill>
              <w14:schemeClr w14:val="tx1"/>
            </w14:solidFill>
          </w14:textFill>
        </w:rPr>
      </w:pPr>
    </w:p>
    <w:p w14:paraId="5A2B5868">
      <w:pPr>
        <w:spacing w:line="440" w:lineRule="exact"/>
        <w:jc w:val="center"/>
        <w:rPr>
          <w:rFonts w:ascii="宋体"/>
          <w:color w:val="000000" w:themeColor="text1"/>
          <w:highlight w:val="none"/>
          <w14:textFill>
            <w14:solidFill>
              <w14:schemeClr w14:val="tx1"/>
            </w14:solidFill>
          </w14:textFill>
        </w:rPr>
      </w:pPr>
    </w:p>
    <w:p w14:paraId="0CD49C44">
      <w:pPr>
        <w:spacing w:line="440" w:lineRule="exact"/>
        <w:jc w:val="center"/>
        <w:rPr>
          <w:rFonts w:ascii="宋体"/>
          <w:color w:val="000000" w:themeColor="text1"/>
          <w:highlight w:val="none"/>
          <w14:textFill>
            <w14:solidFill>
              <w14:schemeClr w14:val="tx1"/>
            </w14:solidFill>
          </w14:textFill>
        </w:rPr>
      </w:pPr>
    </w:p>
    <w:p w14:paraId="2BE3EEC1">
      <w:pPr>
        <w:spacing w:line="440" w:lineRule="exact"/>
        <w:jc w:val="center"/>
        <w:rPr>
          <w:rFonts w:ascii="宋体"/>
          <w:color w:val="000000" w:themeColor="text1"/>
          <w:highlight w:val="none"/>
          <w14:textFill>
            <w14:solidFill>
              <w14:schemeClr w14:val="tx1"/>
            </w14:solidFill>
          </w14:textFill>
        </w:rPr>
      </w:pPr>
    </w:p>
    <w:p w14:paraId="50B04692">
      <w:pPr>
        <w:spacing w:line="440" w:lineRule="exact"/>
        <w:jc w:val="center"/>
        <w:rPr>
          <w:rFonts w:ascii="宋体"/>
          <w:color w:val="000000" w:themeColor="text1"/>
          <w:highlight w:val="none"/>
          <w14:textFill>
            <w14:solidFill>
              <w14:schemeClr w14:val="tx1"/>
            </w14:solidFill>
          </w14:textFill>
        </w:rPr>
      </w:pPr>
    </w:p>
    <w:p w14:paraId="50A7D573">
      <w:pPr>
        <w:spacing w:line="440" w:lineRule="exact"/>
        <w:jc w:val="center"/>
        <w:rPr>
          <w:rFonts w:ascii="宋体"/>
          <w:color w:val="000000" w:themeColor="text1"/>
          <w:highlight w:val="none"/>
          <w14:textFill>
            <w14:solidFill>
              <w14:schemeClr w14:val="tx1"/>
            </w14:solidFill>
          </w14:textFill>
        </w:rPr>
      </w:pPr>
    </w:p>
    <w:p w14:paraId="2FB64AD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493ACB93">
      <w:pPr>
        <w:pStyle w:val="6"/>
        <w:rPr>
          <w:color w:val="000000" w:themeColor="text1"/>
          <w:highlight w:val="none"/>
          <w14:textFill>
            <w14:solidFill>
              <w14:schemeClr w14:val="tx1"/>
            </w14:solidFill>
          </w14:textFill>
        </w:rPr>
      </w:pPr>
    </w:p>
    <w:p w14:paraId="3359FFA9">
      <w:pPr>
        <w:pStyle w:val="6"/>
        <w:rPr>
          <w:color w:val="000000" w:themeColor="text1"/>
          <w:highlight w:val="none"/>
          <w14:textFill>
            <w14:solidFill>
              <w14:schemeClr w14:val="tx1"/>
            </w14:solidFill>
          </w14:textFill>
        </w:rPr>
      </w:pPr>
    </w:p>
    <w:p w14:paraId="5061454F">
      <w:pPr>
        <w:pStyle w:val="6"/>
        <w:rPr>
          <w:color w:val="000000" w:themeColor="text1"/>
          <w:highlight w:val="none"/>
          <w14:textFill>
            <w14:solidFill>
              <w14:schemeClr w14:val="tx1"/>
            </w14:solidFill>
          </w14:textFill>
        </w:rPr>
      </w:pPr>
    </w:p>
    <w:p w14:paraId="6B3CADDB">
      <w:pPr>
        <w:pStyle w:val="6"/>
        <w:rPr>
          <w:color w:val="000000" w:themeColor="text1"/>
          <w:highlight w:val="none"/>
          <w14:textFill>
            <w14:solidFill>
              <w14:schemeClr w14:val="tx1"/>
            </w14:solidFill>
          </w14:textFill>
        </w:rPr>
      </w:pPr>
    </w:p>
    <w:p w14:paraId="7A843E23">
      <w:pPr>
        <w:pStyle w:val="6"/>
        <w:rPr>
          <w:color w:val="000000" w:themeColor="text1"/>
          <w:highlight w:val="none"/>
          <w14:textFill>
            <w14:solidFill>
              <w14:schemeClr w14:val="tx1"/>
            </w14:solidFill>
          </w14:textFill>
        </w:rPr>
      </w:pPr>
    </w:p>
    <w:p w14:paraId="6432D33E">
      <w:pPr>
        <w:pStyle w:val="6"/>
        <w:rPr>
          <w:color w:val="000000" w:themeColor="text1"/>
          <w:highlight w:val="none"/>
          <w14:textFill>
            <w14:solidFill>
              <w14:schemeClr w14:val="tx1"/>
            </w14:solidFill>
          </w14:textFill>
        </w:rPr>
      </w:pPr>
    </w:p>
    <w:p w14:paraId="73FCCDB1">
      <w:pPr>
        <w:pStyle w:val="6"/>
        <w:rPr>
          <w:color w:val="000000" w:themeColor="text1"/>
          <w:highlight w:val="none"/>
          <w14:textFill>
            <w14:solidFill>
              <w14:schemeClr w14:val="tx1"/>
            </w14:solidFill>
          </w14:textFill>
        </w:rPr>
      </w:pPr>
    </w:p>
    <w:p w14:paraId="2B198623">
      <w:pPr>
        <w:pStyle w:val="6"/>
        <w:rPr>
          <w:color w:val="000000" w:themeColor="text1"/>
          <w:highlight w:val="none"/>
          <w14:textFill>
            <w14:solidFill>
              <w14:schemeClr w14:val="tx1"/>
            </w14:solidFill>
          </w14:textFill>
        </w:rPr>
      </w:pPr>
    </w:p>
    <w:p w14:paraId="01CE2445">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1" w:name="_Toc15980"/>
      <w:bookmarkStart w:id="2102"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101"/>
    </w:p>
    <w:p w14:paraId="059399BB">
      <w:pPr>
        <w:spacing w:line="360" w:lineRule="auto"/>
        <w:jc w:val="center"/>
        <w:rPr>
          <w:rFonts w:ascii="宋体" w:hAnsi="宋体"/>
          <w:b/>
          <w:color w:val="000000" w:themeColor="text1"/>
          <w:sz w:val="24"/>
          <w:highlight w:val="none"/>
          <w14:textFill>
            <w14:solidFill>
              <w14:schemeClr w14:val="tx1"/>
            </w14:solidFill>
          </w14:textFill>
        </w:rPr>
      </w:pPr>
    </w:p>
    <w:p w14:paraId="75FFCCAD">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0E1D1A36">
      <w:pPr>
        <w:spacing w:line="360" w:lineRule="auto"/>
        <w:jc w:val="center"/>
        <w:rPr>
          <w:rFonts w:ascii="宋体" w:hAnsi="宋体"/>
          <w:b/>
          <w:color w:val="000000" w:themeColor="text1"/>
          <w:sz w:val="24"/>
          <w:highlight w:val="none"/>
          <w14:textFill>
            <w14:solidFill>
              <w14:schemeClr w14:val="tx1"/>
            </w14:solidFill>
          </w14:textFill>
        </w:rPr>
      </w:pPr>
    </w:p>
    <w:p w14:paraId="1E1CE89A">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8E11D6">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D3A3935">
      <w:pPr>
        <w:spacing w:line="360" w:lineRule="auto"/>
        <w:ind w:firstLine="420" w:firstLineChars="200"/>
        <w:rPr>
          <w:rFonts w:ascii="宋体" w:hAnsi="宋体" w:cs="宋体"/>
          <w:color w:val="000000" w:themeColor="text1"/>
          <w:highlight w:val="none"/>
          <w14:textFill>
            <w14:solidFill>
              <w14:schemeClr w14:val="tx1"/>
            </w14:solidFill>
          </w14:textFill>
        </w:rPr>
      </w:pPr>
    </w:p>
    <w:p w14:paraId="5A169E80">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909092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1BF447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1C47FEBA">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FD567CD">
      <w:pPr>
        <w:keepNext w:val="0"/>
        <w:keepLines w:val="0"/>
        <w:pageBreakBefore w:val="0"/>
        <w:widowControl w:val="0"/>
        <w:kinsoku/>
        <w:wordWrap/>
        <w:overflowPunct/>
        <w:topLinePunct w:val="0"/>
        <w:bidi w:val="0"/>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p>
    <w:p w14:paraId="0D477D4F">
      <w:pPr>
        <w:keepNext w:val="0"/>
        <w:keepLines w:val="0"/>
        <w:pageBreakBefore w:val="0"/>
        <w:widowControl w:val="0"/>
        <w:kinsoku/>
        <w:wordWrap/>
        <w:overflowPunct/>
        <w:topLinePunct w:val="0"/>
        <w:bidi w:val="0"/>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p>
    <w:p w14:paraId="3914E194">
      <w:pPr>
        <w:pStyle w:val="6"/>
        <w:keepNext w:val="0"/>
        <w:keepLines w:val="0"/>
        <w:pageBreakBefore w:val="0"/>
        <w:widowControl w:val="0"/>
        <w:kinsoku/>
        <w:wordWrap/>
        <w:overflowPunct/>
        <w:topLinePunct w:val="0"/>
        <w:bidi w:val="0"/>
        <w:adjustRightInd w:val="0"/>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日期：年月日</w:t>
      </w:r>
    </w:p>
    <w:p w14:paraId="46CB553F">
      <w:pPr>
        <w:pStyle w:val="6"/>
        <w:keepNext w:val="0"/>
        <w:keepLines w:val="0"/>
        <w:pageBreakBefore w:val="0"/>
        <w:widowControl w:val="0"/>
        <w:kinsoku/>
        <w:wordWrap/>
        <w:overflowPunct/>
        <w:topLinePunct w:val="0"/>
        <w:bidi w:val="0"/>
        <w:adjustRightInd w:val="0"/>
        <w:spacing w:line="360" w:lineRule="auto"/>
        <w:rPr>
          <w:color w:val="000000" w:themeColor="text1"/>
          <w:highlight w:val="none"/>
          <w14:textFill>
            <w14:solidFill>
              <w14:schemeClr w14:val="tx1"/>
            </w14:solidFill>
          </w14:textFill>
        </w:rPr>
      </w:pPr>
    </w:p>
    <w:p w14:paraId="381F6642">
      <w:pPr>
        <w:pStyle w:val="6"/>
        <w:rPr>
          <w:color w:val="000000" w:themeColor="text1"/>
          <w:highlight w:val="none"/>
          <w14:textFill>
            <w14:solidFill>
              <w14:schemeClr w14:val="tx1"/>
            </w14:solidFill>
          </w14:textFill>
        </w:rPr>
      </w:pPr>
    </w:p>
    <w:p w14:paraId="278B7197">
      <w:pPr>
        <w:pStyle w:val="6"/>
        <w:rPr>
          <w:color w:val="000000" w:themeColor="text1"/>
          <w:highlight w:val="none"/>
          <w14:textFill>
            <w14:solidFill>
              <w14:schemeClr w14:val="tx1"/>
            </w14:solidFill>
          </w14:textFill>
        </w:rPr>
      </w:pPr>
    </w:p>
    <w:p w14:paraId="45D0F94B">
      <w:pPr>
        <w:pStyle w:val="6"/>
        <w:rPr>
          <w:color w:val="000000" w:themeColor="text1"/>
          <w:highlight w:val="none"/>
          <w14:textFill>
            <w14:solidFill>
              <w14:schemeClr w14:val="tx1"/>
            </w14:solidFill>
          </w14:textFill>
        </w:rPr>
      </w:pPr>
    </w:p>
    <w:p w14:paraId="0A7A0A99">
      <w:pPr>
        <w:pStyle w:val="6"/>
        <w:rPr>
          <w:color w:val="000000" w:themeColor="text1"/>
          <w:highlight w:val="none"/>
          <w14:textFill>
            <w14:solidFill>
              <w14:schemeClr w14:val="tx1"/>
            </w14:solidFill>
          </w14:textFill>
        </w:rPr>
      </w:pPr>
    </w:p>
    <w:p w14:paraId="22D0CC45">
      <w:pPr>
        <w:pStyle w:val="6"/>
        <w:rPr>
          <w:color w:val="000000" w:themeColor="text1"/>
          <w:highlight w:val="none"/>
          <w14:textFill>
            <w14:solidFill>
              <w14:schemeClr w14:val="tx1"/>
            </w14:solidFill>
          </w14:textFill>
        </w:rPr>
      </w:pPr>
    </w:p>
    <w:p w14:paraId="067AA3F4">
      <w:pPr>
        <w:pStyle w:val="6"/>
        <w:rPr>
          <w:color w:val="000000" w:themeColor="text1"/>
          <w:highlight w:val="none"/>
          <w14:textFill>
            <w14:solidFill>
              <w14:schemeClr w14:val="tx1"/>
            </w14:solidFill>
          </w14:textFill>
        </w:rPr>
      </w:pPr>
    </w:p>
    <w:p w14:paraId="71E8CD74">
      <w:pPr>
        <w:pStyle w:val="6"/>
        <w:rPr>
          <w:color w:val="000000" w:themeColor="text1"/>
          <w:highlight w:val="none"/>
          <w14:textFill>
            <w14:solidFill>
              <w14:schemeClr w14:val="tx1"/>
            </w14:solidFill>
          </w14:textFill>
        </w:rPr>
      </w:pPr>
    </w:p>
    <w:p w14:paraId="38452B32">
      <w:pPr>
        <w:pStyle w:val="6"/>
        <w:rPr>
          <w:color w:val="000000" w:themeColor="text1"/>
          <w:highlight w:val="none"/>
          <w14:textFill>
            <w14:solidFill>
              <w14:schemeClr w14:val="tx1"/>
            </w14:solidFill>
          </w14:textFill>
        </w:rPr>
      </w:pPr>
    </w:p>
    <w:p w14:paraId="0F0C6C40">
      <w:pPr>
        <w:pStyle w:val="6"/>
        <w:rPr>
          <w:color w:val="000000" w:themeColor="text1"/>
          <w:highlight w:val="none"/>
          <w14:textFill>
            <w14:solidFill>
              <w14:schemeClr w14:val="tx1"/>
            </w14:solidFill>
          </w14:textFill>
        </w:rPr>
      </w:pPr>
    </w:p>
    <w:p w14:paraId="6E054822">
      <w:pPr>
        <w:pStyle w:val="6"/>
        <w:rPr>
          <w:color w:val="000000" w:themeColor="text1"/>
          <w:highlight w:val="none"/>
          <w14:textFill>
            <w14:solidFill>
              <w14:schemeClr w14:val="tx1"/>
            </w14:solidFill>
          </w14:textFill>
        </w:rPr>
      </w:pPr>
    </w:p>
    <w:p w14:paraId="0EDB9A09">
      <w:pPr>
        <w:pStyle w:val="3"/>
        <w:numPr>
          <w:ilvl w:val="1"/>
          <w:numId w:val="0"/>
        </w:numPr>
        <w:spacing w:line="400" w:lineRule="exact"/>
        <w:rPr>
          <w:color w:val="000000" w:themeColor="text1"/>
          <w:highlight w:val="none"/>
          <w14:textFill>
            <w14:solidFill>
              <w14:schemeClr w14:val="tx1"/>
            </w14:solidFill>
          </w14:textFill>
        </w:rPr>
      </w:pPr>
      <w:bookmarkStart w:id="2103" w:name="_Toc432695230"/>
      <w:bookmarkStart w:id="2104" w:name="_Toc29754"/>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：中标服务费承诺</w:t>
      </w:r>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3"/>
      <w:bookmarkEnd w:id="2104"/>
    </w:p>
    <w:p w14:paraId="57298A94">
      <w:pPr>
        <w:spacing w:line="360" w:lineRule="auto"/>
        <w:rPr>
          <w:rFonts w:hint="eastAsia" w:ascii="宋体" w:hAnsi="宋体"/>
          <w:color w:val="000000" w:themeColor="text1"/>
          <w:highlight w:val="none"/>
          <w14:textFill>
            <w14:solidFill>
              <w14:schemeClr w14:val="tx1"/>
            </w14:solidFill>
          </w14:textFill>
        </w:rPr>
      </w:pPr>
    </w:p>
    <w:p w14:paraId="122F983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728A753A">
      <w:pPr>
        <w:spacing w:line="360" w:lineRule="auto"/>
        <w:rPr>
          <w:rFonts w:ascii="宋体" w:hAnsi="宋体"/>
          <w:color w:val="000000" w:themeColor="text1"/>
          <w:highlight w:val="none"/>
          <w14:textFill>
            <w14:solidFill>
              <w14:schemeClr w14:val="tx1"/>
            </w14:solidFill>
          </w14:textFill>
        </w:rPr>
      </w:pPr>
    </w:p>
    <w:p w14:paraId="2FB34AD6">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针对贵方组织的（项目名称：）招标（项目编号: ），我方承诺：</w:t>
      </w:r>
    </w:p>
    <w:p w14:paraId="1C3EBF2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3AD354B">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64BE18EE">
      <w:pPr>
        <w:spacing w:line="440" w:lineRule="exact"/>
        <w:rPr>
          <w:rFonts w:ascii="宋体" w:hAnsi="宋体"/>
          <w:color w:val="000000" w:themeColor="text1"/>
          <w:highlight w:val="none"/>
          <w14:textFill>
            <w14:solidFill>
              <w14:schemeClr w14:val="tx1"/>
            </w14:solidFill>
          </w14:textFill>
        </w:rPr>
      </w:pPr>
    </w:p>
    <w:p w14:paraId="17C31419">
      <w:pPr>
        <w:spacing w:line="440" w:lineRule="exact"/>
        <w:ind w:firstLine="420" w:firstLineChars="200"/>
        <w:rPr>
          <w:rFonts w:ascii="宋体" w:hAnsi="宋体"/>
          <w:color w:val="000000" w:themeColor="text1"/>
          <w:highlight w:val="none"/>
          <w14:textFill>
            <w14:solidFill>
              <w14:schemeClr w14:val="tx1"/>
            </w14:solidFill>
          </w14:textFill>
        </w:rPr>
      </w:pPr>
    </w:p>
    <w:p w14:paraId="4DEC770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381AACD7">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F7153DC">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F5FF810">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6FE132E5">
      <w:pPr>
        <w:pStyle w:val="3"/>
        <w:numPr>
          <w:ilvl w:val="1"/>
          <w:numId w:val="0"/>
        </w:numPr>
        <w:spacing w:line="400" w:lineRule="exact"/>
        <w:rPr>
          <w:color w:val="000000" w:themeColor="text1"/>
          <w:highlight w:val="none"/>
          <w14:textFill>
            <w14:solidFill>
              <w14:schemeClr w14:val="tx1"/>
            </w14:solidFill>
          </w14:textFill>
        </w:rPr>
      </w:pPr>
      <w:bookmarkStart w:id="2105" w:name="_Toc326065622"/>
      <w:bookmarkStart w:id="2106" w:name="_Toc342398161"/>
      <w:bookmarkStart w:id="2107" w:name="_Toc345312628"/>
      <w:bookmarkStart w:id="2108" w:name="_Toc350756481"/>
      <w:bookmarkStart w:id="2109" w:name="_Toc333935718"/>
      <w:bookmarkStart w:id="2110" w:name="_Toc333238665"/>
      <w:bookmarkStart w:id="2111" w:name="_Toc339020046"/>
      <w:bookmarkStart w:id="2112" w:name="_Toc365985212"/>
      <w:bookmarkStart w:id="2113" w:name="_Toc337632389"/>
      <w:bookmarkStart w:id="2114" w:name="_Toc342312474"/>
      <w:bookmarkStart w:id="2115" w:name="_Toc343612951"/>
      <w:bookmarkStart w:id="2116" w:name="_Toc333237709"/>
      <w:bookmarkStart w:id="2117" w:name="_Toc333237820"/>
      <w:bookmarkStart w:id="2118" w:name="_Toc330460017"/>
      <w:bookmarkStart w:id="2119" w:name="_Toc339020126"/>
      <w:bookmarkStart w:id="2120" w:name="_Toc350438780"/>
      <w:bookmarkStart w:id="2121" w:name="_Toc336681611"/>
      <w:bookmarkStart w:id="2122" w:name="_Toc332270378"/>
      <w:bookmarkStart w:id="2123" w:name="_Toc340672900"/>
      <w:bookmarkStart w:id="2124" w:name="_Toc342296792"/>
      <w:bookmarkStart w:id="2125" w:name="_Toc332206740"/>
      <w:bookmarkStart w:id="2126" w:name="_Toc339362331"/>
      <w:bookmarkStart w:id="2127" w:name="_Toc339020264"/>
      <w:bookmarkStart w:id="2128" w:name="_Toc365967106"/>
      <w:bookmarkStart w:id="2129" w:name="_Toc339441118"/>
      <w:bookmarkStart w:id="2130" w:name="_Toc336681966"/>
      <w:bookmarkStart w:id="2131" w:name="_Toc331512932"/>
      <w:bookmarkStart w:id="2132" w:name="_Toc341348371"/>
      <w:bookmarkStart w:id="2133" w:name="_Toc340507473"/>
      <w:bookmarkStart w:id="2134" w:name="_Toc331684073"/>
      <w:bookmarkStart w:id="2135" w:name="_Toc342060406"/>
      <w:bookmarkStart w:id="2136" w:name="_Toc432695231"/>
      <w:bookmarkStart w:id="2137" w:name="_Toc366072563"/>
      <w:bookmarkStart w:id="2138" w:name="_Toc339019920"/>
      <w:bookmarkStart w:id="2139" w:name="_Toc343248449"/>
      <w:bookmarkStart w:id="2140" w:name="_Toc343247131"/>
      <w:bookmarkStart w:id="2141" w:name="_Toc340677101"/>
      <w:bookmarkStart w:id="2142" w:name="_Toc333935377"/>
      <w:bookmarkStart w:id="2143" w:name="_Toc6461"/>
      <w:r>
        <w:rPr>
          <w:rFonts w:hint="eastAsia"/>
          <w:color w:val="000000" w:themeColor="text1"/>
          <w:highlight w:val="none"/>
          <w14:textFill>
            <w14:solidFill>
              <w14:schemeClr w14:val="tx1"/>
            </w14:solidFill>
          </w14:textFill>
        </w:rPr>
        <w:t>附件十</w:t>
      </w:r>
      <w:r>
        <w:rPr>
          <w:rFonts w:hint="eastAsia"/>
          <w:color w:val="000000" w:themeColor="text1"/>
          <w:highlight w:val="none"/>
          <w:lang w:val="en-US" w:eastAsia="zh-CN"/>
          <w14:textFill>
            <w14:solidFill>
              <w14:schemeClr w14:val="tx1"/>
            </w14:solidFill>
          </w14:textFill>
        </w:rPr>
        <w:t>一</w:t>
      </w:r>
      <w:r>
        <w:rPr>
          <w:rFonts w:hint="eastAsia"/>
          <w:color w:val="000000" w:themeColor="text1"/>
          <w:highlight w:val="none"/>
          <w14:textFill>
            <w14:solidFill>
              <w14:schemeClr w14:val="tx1"/>
            </w14:solidFill>
          </w14:textFill>
        </w:rPr>
        <w:t>：</w:t>
      </w:r>
      <w:bookmarkEnd w:id="2105"/>
      <w:r>
        <w:rPr>
          <w:rFonts w:hint="eastAsia"/>
          <w:color w:val="000000" w:themeColor="text1"/>
          <w:highlight w:val="none"/>
          <w14:textFill>
            <w14:solidFill>
              <w14:schemeClr w14:val="tx1"/>
            </w14:solidFill>
          </w14:textFill>
        </w:rPr>
        <w:t>投标人提交的其它商务和技术资料</w:t>
      </w:r>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p>
    <w:p w14:paraId="3140A570">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782C14AB">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14:paraId="37B07F7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p w14:paraId="2183B2F7">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317CA254">
      <w:pPr>
        <w:pStyle w:val="6"/>
        <w:spacing w:line="360" w:lineRule="auto"/>
        <w:rPr>
          <w:rFonts w:hAnsi="宋体"/>
          <w:bCs/>
          <w:color w:val="000000" w:themeColor="text1"/>
          <w:sz w:val="21"/>
          <w:highlight w:val="none"/>
          <w14:textFill>
            <w14:solidFill>
              <w14:schemeClr w14:val="tx1"/>
            </w14:solidFill>
          </w14:textFill>
        </w:rPr>
      </w:pPr>
    </w:p>
    <w:p w14:paraId="18BAE559">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88D9B04">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01F93AE3">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1D565EE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02885AFD">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2BDA98A3">
      <w:pPr>
        <w:adjustRightInd w:val="0"/>
        <w:snapToGrid w:val="0"/>
        <w:spacing w:line="440" w:lineRule="exact"/>
        <w:rPr>
          <w:rFonts w:ascii="宋体" w:hAnsi="宋体"/>
          <w:bCs/>
          <w:color w:val="000000" w:themeColor="text1"/>
          <w:highlight w:val="none"/>
          <w14:textFill>
            <w14:solidFill>
              <w14:schemeClr w14:val="tx1"/>
            </w14:solidFill>
          </w14:textFill>
        </w:rPr>
      </w:pPr>
    </w:p>
    <w:p w14:paraId="31A4268B">
      <w:pPr>
        <w:adjustRightInd w:val="0"/>
        <w:snapToGrid w:val="0"/>
        <w:spacing w:line="440" w:lineRule="exact"/>
        <w:rPr>
          <w:rFonts w:ascii="宋体" w:hAnsi="宋体"/>
          <w:bCs/>
          <w:color w:val="000000" w:themeColor="text1"/>
          <w:highlight w:val="none"/>
          <w14:textFill>
            <w14:solidFill>
              <w14:schemeClr w14:val="tx1"/>
            </w14:solidFill>
          </w14:textFill>
        </w:rPr>
      </w:pPr>
    </w:p>
    <w:p w14:paraId="385CE52B">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1BF5821E">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EBB0DA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439353B1">
      <w:pPr>
        <w:pStyle w:val="6"/>
        <w:spacing w:line="360" w:lineRule="auto"/>
        <w:rPr>
          <w:color w:val="000000" w:themeColor="text1"/>
          <w:highlight w:val="none"/>
          <w14:textFill>
            <w14:solidFill>
              <w14:schemeClr w14:val="tx1"/>
            </w14:solidFill>
          </w14:textFill>
        </w:rPr>
      </w:pPr>
    </w:p>
    <w:p w14:paraId="06C966FC">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7D75D4C5">
      <w:pPr>
        <w:pStyle w:val="6"/>
        <w:rPr>
          <w:color w:val="000000" w:themeColor="text1"/>
          <w:highlight w:val="none"/>
          <w14:textFill>
            <w14:solidFill>
              <w14:schemeClr w14:val="tx1"/>
            </w14:solidFill>
          </w14:textFill>
        </w:rPr>
      </w:pPr>
      <w:bookmarkStart w:id="2144" w:name="_Toc434832511"/>
    </w:p>
    <w:p w14:paraId="755ADADD">
      <w:pPr>
        <w:pStyle w:val="6"/>
        <w:rPr>
          <w:color w:val="000000" w:themeColor="text1"/>
          <w:highlight w:val="none"/>
          <w14:textFill>
            <w14:solidFill>
              <w14:schemeClr w14:val="tx1"/>
            </w14:solidFill>
          </w14:textFill>
        </w:rPr>
      </w:pPr>
    </w:p>
    <w:p w14:paraId="015D6248">
      <w:pPr>
        <w:pStyle w:val="6"/>
        <w:rPr>
          <w:color w:val="000000" w:themeColor="text1"/>
          <w:highlight w:val="none"/>
          <w14:textFill>
            <w14:solidFill>
              <w14:schemeClr w14:val="tx1"/>
            </w14:solidFill>
          </w14:textFill>
        </w:rPr>
      </w:pPr>
    </w:p>
    <w:p w14:paraId="1916FE22">
      <w:pPr>
        <w:pStyle w:val="6"/>
        <w:rPr>
          <w:color w:val="000000" w:themeColor="text1"/>
          <w:highlight w:val="none"/>
          <w14:textFill>
            <w14:solidFill>
              <w14:schemeClr w14:val="tx1"/>
            </w14:solidFill>
          </w14:textFill>
        </w:rPr>
      </w:pPr>
    </w:p>
    <w:p w14:paraId="2BA36134">
      <w:pPr>
        <w:pStyle w:val="6"/>
        <w:rPr>
          <w:color w:val="000000" w:themeColor="text1"/>
          <w:highlight w:val="none"/>
          <w14:textFill>
            <w14:solidFill>
              <w14:schemeClr w14:val="tx1"/>
            </w14:solidFill>
          </w14:textFill>
        </w:rPr>
      </w:pPr>
    </w:p>
    <w:p w14:paraId="5DFD003D">
      <w:pPr>
        <w:pStyle w:val="6"/>
        <w:rPr>
          <w:color w:val="000000" w:themeColor="text1"/>
          <w:highlight w:val="none"/>
          <w14:textFill>
            <w14:solidFill>
              <w14:schemeClr w14:val="tx1"/>
            </w14:solidFill>
          </w14:textFill>
        </w:rPr>
      </w:pPr>
    </w:p>
    <w:p w14:paraId="656044F9">
      <w:pPr>
        <w:pStyle w:val="6"/>
        <w:rPr>
          <w:color w:val="000000" w:themeColor="text1"/>
          <w:highlight w:val="none"/>
          <w14:textFill>
            <w14:solidFill>
              <w14:schemeClr w14:val="tx1"/>
            </w14:solidFill>
          </w14:textFill>
        </w:rPr>
      </w:pPr>
    </w:p>
    <w:p w14:paraId="6B78BA99">
      <w:pPr>
        <w:pStyle w:val="6"/>
        <w:rPr>
          <w:color w:val="000000" w:themeColor="text1"/>
          <w:highlight w:val="none"/>
          <w14:textFill>
            <w14:solidFill>
              <w14:schemeClr w14:val="tx1"/>
            </w14:solidFill>
          </w14:textFill>
        </w:rPr>
      </w:pPr>
    </w:p>
    <w:p w14:paraId="16DCDD77">
      <w:pPr>
        <w:pStyle w:val="6"/>
        <w:rPr>
          <w:color w:val="000000" w:themeColor="text1"/>
          <w:highlight w:val="none"/>
          <w14:textFill>
            <w14:solidFill>
              <w14:schemeClr w14:val="tx1"/>
            </w14:solidFill>
          </w14:textFill>
        </w:rPr>
      </w:pPr>
    </w:p>
    <w:p w14:paraId="13DD24BA">
      <w:pPr>
        <w:pStyle w:val="6"/>
        <w:rPr>
          <w:color w:val="000000" w:themeColor="text1"/>
          <w:highlight w:val="none"/>
          <w14:textFill>
            <w14:solidFill>
              <w14:schemeClr w14:val="tx1"/>
            </w14:solidFill>
          </w14:textFill>
        </w:rPr>
      </w:pPr>
    </w:p>
    <w:p w14:paraId="78E98B4E">
      <w:pPr>
        <w:pStyle w:val="57"/>
        <w:rPr>
          <w:color w:val="000000" w:themeColor="text1"/>
          <w:highlight w:val="none"/>
          <w14:textFill>
            <w14:solidFill>
              <w14:schemeClr w14:val="tx1"/>
            </w14:solidFill>
          </w14:textFill>
        </w:rPr>
      </w:pPr>
    </w:p>
    <w:p w14:paraId="7F19CA11">
      <w:pPr>
        <w:pStyle w:val="57"/>
        <w:rPr>
          <w:color w:val="000000" w:themeColor="text1"/>
          <w:highlight w:val="none"/>
          <w14:textFill>
            <w14:solidFill>
              <w14:schemeClr w14:val="tx1"/>
            </w14:solidFill>
          </w14:textFill>
        </w:rPr>
      </w:pPr>
    </w:p>
    <w:p w14:paraId="6844E598">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0B106912">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0EAEF228">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314735E6">
      <w:pPr>
        <w:spacing w:line="360" w:lineRule="auto"/>
        <w:ind w:firstLine="640" w:firstLineChars="200"/>
        <w:jc w:val="left"/>
        <w:rPr>
          <w:rFonts w:ascii="仿宋" w:hAnsi="仿宋" w:eastAsia="仿宋" w:cs="仿宋"/>
          <w:color w:val="000000" w:themeColor="text1"/>
          <w:kern w:val="0"/>
          <w:sz w:val="32"/>
          <w:szCs w:val="32"/>
          <w:highlight w:val="none"/>
          <w14:textFill>
            <w14:solidFill>
              <w14:schemeClr w14:val="tx1"/>
            </w14:solidFill>
          </w14:textFill>
        </w:rPr>
      </w:pPr>
    </w:p>
    <w:p w14:paraId="148936BF">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53F151D8">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071AB4B0">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7908617A">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2AE76604">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59D2C8B0">
      <w:pPr>
        <w:spacing w:line="360" w:lineRule="auto"/>
        <w:ind w:firstLine="560" w:firstLineChars="200"/>
        <w:jc w:val="left"/>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p>
    <w:p w14:paraId="1ED41F93">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726C323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11EB6C45">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41953109">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23295991">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2ED7B047">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066D1027">
      <w:pPr>
        <w:ind w:firstLine="451"/>
        <w:jc w:val="left"/>
        <w:rPr>
          <w:rFonts w:ascii="仿宋" w:hAnsi="仿宋" w:eastAsia="仿宋" w:cs="仿宋"/>
          <w:color w:val="000000" w:themeColor="text1"/>
          <w:highlight w:val="none"/>
          <w14:textFill>
            <w14:solidFill>
              <w14:schemeClr w14:val="tx1"/>
            </w14:solidFill>
          </w14:textFill>
        </w:rPr>
      </w:pPr>
    </w:p>
    <w:p w14:paraId="3E1FA98D">
      <w:pPr>
        <w:pStyle w:val="57"/>
        <w:rPr>
          <w:rFonts w:ascii="仿宋" w:hAnsi="仿宋" w:eastAsia="仿宋" w:cs="仿宋"/>
          <w:color w:val="000000" w:themeColor="text1"/>
          <w:highlight w:val="none"/>
          <w14:textFill>
            <w14:solidFill>
              <w14:schemeClr w14:val="tx1"/>
            </w14:solidFill>
          </w14:textFill>
        </w:rPr>
      </w:pPr>
    </w:p>
    <w:p w14:paraId="51151806">
      <w:pPr>
        <w:pStyle w:val="6"/>
        <w:rPr>
          <w:rFonts w:ascii="仿宋" w:hAnsi="仿宋" w:eastAsia="仿宋" w:cs="仿宋"/>
          <w:color w:val="000000" w:themeColor="text1"/>
          <w:highlight w:val="none"/>
          <w14:textFill>
            <w14:solidFill>
              <w14:schemeClr w14:val="tx1"/>
            </w14:solidFill>
          </w14:textFill>
        </w:rPr>
      </w:pPr>
    </w:p>
    <w:bookmarkEnd w:id="2102"/>
    <w:p w14:paraId="3F68FF86">
      <w:pPr>
        <w:pStyle w:val="6"/>
        <w:rPr>
          <w:rFonts w:ascii="仿宋" w:hAnsi="仿宋" w:eastAsia="仿宋" w:cs="仿宋"/>
          <w:color w:val="000000" w:themeColor="text1"/>
          <w:highlight w:val="none"/>
          <w14:textFill>
            <w14:solidFill>
              <w14:schemeClr w14:val="tx1"/>
            </w14:solidFill>
          </w14:textFill>
        </w:rPr>
      </w:pPr>
    </w:p>
    <w:p w14:paraId="5BA12FDE">
      <w:pPr>
        <w:pStyle w:val="6"/>
        <w:rPr>
          <w:rFonts w:ascii="仿宋" w:hAnsi="仿宋" w:eastAsia="仿宋" w:cs="仿宋"/>
          <w:color w:val="000000" w:themeColor="text1"/>
          <w:highlight w:val="none"/>
          <w14:textFill>
            <w14:solidFill>
              <w14:schemeClr w14:val="tx1"/>
            </w14:solidFill>
          </w14:textFill>
        </w:rPr>
      </w:pPr>
    </w:p>
    <w:p w14:paraId="4C5DB0D0">
      <w:pPr>
        <w:pStyle w:val="6"/>
        <w:rPr>
          <w:rFonts w:ascii="仿宋" w:hAnsi="仿宋" w:eastAsia="仿宋" w:cs="仿宋"/>
          <w:color w:val="000000" w:themeColor="text1"/>
          <w:highlight w:val="none"/>
          <w14:textFill>
            <w14:solidFill>
              <w14:schemeClr w14:val="tx1"/>
            </w14:solidFill>
          </w14:textFill>
        </w:rPr>
      </w:pPr>
    </w:p>
    <w:p w14:paraId="119F3A72">
      <w:pPr>
        <w:pStyle w:val="6"/>
        <w:rPr>
          <w:rFonts w:ascii="仿宋" w:hAnsi="仿宋" w:eastAsia="仿宋" w:cs="仿宋"/>
          <w:color w:val="000000" w:themeColor="text1"/>
          <w:highlight w:val="none"/>
          <w14:textFill>
            <w14:solidFill>
              <w14:schemeClr w14:val="tx1"/>
            </w14:solidFill>
          </w14:textFill>
        </w:rPr>
      </w:pPr>
    </w:p>
    <w:p w14:paraId="4489C301">
      <w:pPr>
        <w:pStyle w:val="6"/>
        <w:rPr>
          <w:rFonts w:ascii="仿宋" w:hAnsi="仿宋" w:eastAsia="仿宋" w:cs="仿宋"/>
          <w:color w:val="000000" w:themeColor="text1"/>
          <w:highlight w:val="none"/>
          <w14:textFill>
            <w14:solidFill>
              <w14:schemeClr w14:val="tx1"/>
            </w14:solidFill>
          </w14:textFill>
        </w:rPr>
      </w:pPr>
    </w:p>
    <w:p w14:paraId="6DFD1BAD">
      <w:pPr>
        <w:pStyle w:val="6"/>
        <w:rPr>
          <w:rFonts w:ascii="仿宋" w:hAnsi="仿宋" w:eastAsia="仿宋" w:cs="仿宋"/>
          <w:color w:val="000000" w:themeColor="text1"/>
          <w:highlight w:val="none"/>
          <w14:textFill>
            <w14:solidFill>
              <w14:schemeClr w14:val="tx1"/>
            </w14:solidFill>
          </w14:textFill>
        </w:rPr>
      </w:pPr>
    </w:p>
    <w:p w14:paraId="127F2D07">
      <w:pPr>
        <w:pStyle w:val="6"/>
        <w:rPr>
          <w:rFonts w:ascii="仿宋" w:hAnsi="仿宋" w:eastAsia="仿宋" w:cs="仿宋"/>
          <w:color w:val="000000" w:themeColor="text1"/>
          <w:highlight w:val="none"/>
          <w14:textFill>
            <w14:solidFill>
              <w14:schemeClr w14:val="tx1"/>
            </w14:solidFill>
          </w14:textFill>
        </w:rPr>
      </w:pPr>
    </w:p>
    <w:p w14:paraId="10C8A5DB">
      <w:pPr>
        <w:pStyle w:val="6"/>
        <w:rPr>
          <w:rFonts w:ascii="仿宋" w:hAnsi="仿宋" w:eastAsia="仿宋" w:cs="仿宋"/>
          <w:color w:val="000000" w:themeColor="text1"/>
          <w:highlight w:val="none"/>
          <w14:textFill>
            <w14:solidFill>
              <w14:schemeClr w14:val="tx1"/>
            </w14:solidFill>
          </w14:textFill>
        </w:rPr>
      </w:pPr>
    </w:p>
    <w:p w14:paraId="53E58970">
      <w:pPr>
        <w:pStyle w:val="57"/>
        <w:rPr>
          <w:color w:val="000000" w:themeColor="text1"/>
          <w:highlight w:val="none"/>
          <w14:textFill>
            <w14:solidFill>
              <w14:schemeClr w14:val="tx1"/>
            </w14:solidFill>
          </w14:textFill>
        </w:rPr>
      </w:pPr>
    </w:p>
    <w:p w14:paraId="5E62AA3C">
      <w:pPr>
        <w:pStyle w:val="57"/>
        <w:rPr>
          <w:color w:val="000000" w:themeColor="text1"/>
          <w:highlight w:val="none"/>
          <w14:textFill>
            <w14:solidFill>
              <w14:schemeClr w14:val="tx1"/>
            </w14:solidFill>
          </w14:textFill>
        </w:rPr>
      </w:pPr>
    </w:p>
    <w:p w14:paraId="714D5E78">
      <w:pPr>
        <w:pStyle w:val="6"/>
        <w:rPr>
          <w:color w:val="000000" w:themeColor="text1"/>
          <w:highlight w:val="none"/>
          <w14:textFill>
            <w14:solidFill>
              <w14:schemeClr w14:val="tx1"/>
            </w14:solidFill>
          </w14:textFill>
        </w:rPr>
      </w:pPr>
    </w:p>
    <w:p w14:paraId="1F0DC0DE">
      <w:pPr>
        <w:pStyle w:val="6"/>
        <w:rPr>
          <w:color w:val="000000" w:themeColor="text1"/>
          <w:highlight w:val="none"/>
          <w14:textFill>
            <w14:solidFill>
              <w14:schemeClr w14:val="tx1"/>
            </w14:solidFill>
          </w14:textFill>
        </w:rPr>
      </w:pPr>
    </w:p>
    <w:p w14:paraId="0A654087">
      <w:pPr>
        <w:pStyle w:val="57"/>
        <w:rPr>
          <w:color w:val="000000" w:themeColor="text1"/>
          <w:highlight w:val="none"/>
          <w14:textFill>
            <w14:solidFill>
              <w14:schemeClr w14:val="tx1"/>
            </w14:solidFill>
          </w14:textFill>
        </w:rPr>
      </w:pPr>
    </w:p>
    <w:p w14:paraId="4C5A9588">
      <w:pPr>
        <w:pStyle w:val="3"/>
        <w:numPr>
          <w:ilvl w:val="0"/>
          <w:numId w:val="0"/>
        </w:numPr>
        <w:rPr>
          <w:color w:val="000000" w:themeColor="text1"/>
          <w:sz w:val="52"/>
          <w:highlight w:val="none"/>
          <w14:textFill>
            <w14:solidFill>
              <w14:schemeClr w14:val="tx1"/>
            </w14:solidFill>
          </w14:textFill>
        </w:rPr>
      </w:pPr>
      <w:bookmarkStart w:id="2145" w:name="_Toc456888293"/>
      <w:bookmarkStart w:id="2146" w:name="_Toc456887842"/>
      <w:bookmarkStart w:id="2147" w:name="_Toc11163"/>
      <w:r>
        <w:rPr>
          <w:rFonts w:hint="eastAsia"/>
          <w:color w:val="000000" w:themeColor="text1"/>
          <w:sz w:val="52"/>
          <w:highlight w:val="none"/>
          <w14:textFill>
            <w14:solidFill>
              <w14:schemeClr w14:val="tx1"/>
            </w14:solidFill>
          </w14:textFill>
        </w:rPr>
        <w:t>其 他 格 式</w:t>
      </w:r>
      <w:bookmarkEnd w:id="2144"/>
      <w:bookmarkEnd w:id="2145"/>
      <w:bookmarkEnd w:id="2146"/>
      <w:bookmarkEnd w:id="2147"/>
    </w:p>
    <w:p w14:paraId="34100D3A">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4D91C03E">
      <w:pPr>
        <w:rPr>
          <w:rFonts w:ascii="宋体" w:hAnsi="宋体"/>
          <w:color w:val="000000" w:themeColor="text1"/>
          <w:highlight w:val="none"/>
          <w14:textFill>
            <w14:solidFill>
              <w14:schemeClr w14:val="tx1"/>
            </w14:solidFill>
          </w14:textFill>
        </w:rPr>
      </w:pPr>
    </w:p>
    <w:p w14:paraId="30933123">
      <w:pPr>
        <w:rPr>
          <w:rFonts w:ascii="宋体" w:hAnsi="宋体"/>
          <w:color w:val="000000" w:themeColor="text1"/>
          <w:highlight w:val="none"/>
          <w14:textFill>
            <w14:solidFill>
              <w14:schemeClr w14:val="tx1"/>
            </w14:solidFill>
          </w14:textFill>
        </w:rPr>
      </w:pPr>
    </w:p>
    <w:p w14:paraId="0E16EEF1">
      <w:pPr>
        <w:rPr>
          <w:rFonts w:ascii="宋体" w:hAnsi="宋体"/>
          <w:color w:val="000000" w:themeColor="text1"/>
          <w:highlight w:val="none"/>
          <w14:textFill>
            <w14:solidFill>
              <w14:schemeClr w14:val="tx1"/>
            </w14:solidFill>
          </w14:textFill>
        </w:rPr>
      </w:pPr>
    </w:p>
    <w:p w14:paraId="3B85A868">
      <w:pPr>
        <w:rPr>
          <w:rFonts w:ascii="宋体" w:hAnsi="宋体"/>
          <w:color w:val="000000" w:themeColor="text1"/>
          <w:highlight w:val="none"/>
          <w14:textFill>
            <w14:solidFill>
              <w14:schemeClr w14:val="tx1"/>
            </w14:solidFill>
          </w14:textFill>
        </w:rPr>
      </w:pPr>
    </w:p>
    <w:p w14:paraId="66E5E19B">
      <w:pPr>
        <w:rPr>
          <w:rFonts w:ascii="宋体" w:hAnsi="宋体"/>
          <w:color w:val="000000" w:themeColor="text1"/>
          <w:highlight w:val="none"/>
          <w14:textFill>
            <w14:solidFill>
              <w14:schemeClr w14:val="tx1"/>
            </w14:solidFill>
          </w14:textFill>
        </w:rPr>
      </w:pPr>
    </w:p>
    <w:p w14:paraId="248F715B">
      <w:pPr>
        <w:rPr>
          <w:rFonts w:ascii="宋体" w:hAnsi="宋体"/>
          <w:color w:val="000000" w:themeColor="text1"/>
          <w:highlight w:val="none"/>
          <w14:textFill>
            <w14:solidFill>
              <w14:schemeClr w14:val="tx1"/>
            </w14:solidFill>
          </w14:textFill>
        </w:rPr>
      </w:pPr>
    </w:p>
    <w:p w14:paraId="23A46555">
      <w:pPr>
        <w:rPr>
          <w:rFonts w:ascii="宋体" w:hAnsi="宋体"/>
          <w:color w:val="000000" w:themeColor="text1"/>
          <w:highlight w:val="none"/>
          <w14:textFill>
            <w14:solidFill>
              <w14:schemeClr w14:val="tx1"/>
            </w14:solidFill>
          </w14:textFill>
        </w:rPr>
      </w:pPr>
    </w:p>
    <w:p w14:paraId="5D9C780E">
      <w:pPr>
        <w:rPr>
          <w:rFonts w:ascii="宋体" w:hAnsi="宋体"/>
          <w:color w:val="000000" w:themeColor="text1"/>
          <w:highlight w:val="none"/>
          <w14:textFill>
            <w14:solidFill>
              <w14:schemeClr w14:val="tx1"/>
            </w14:solidFill>
          </w14:textFill>
        </w:rPr>
      </w:pPr>
    </w:p>
    <w:p w14:paraId="65DD3039">
      <w:pPr>
        <w:rPr>
          <w:rFonts w:ascii="宋体" w:hAnsi="宋体"/>
          <w:color w:val="000000" w:themeColor="text1"/>
          <w:highlight w:val="none"/>
          <w14:textFill>
            <w14:solidFill>
              <w14:schemeClr w14:val="tx1"/>
            </w14:solidFill>
          </w14:textFill>
        </w:rPr>
      </w:pPr>
    </w:p>
    <w:p w14:paraId="1695315D">
      <w:pPr>
        <w:rPr>
          <w:rFonts w:ascii="宋体" w:hAnsi="宋体"/>
          <w:color w:val="000000" w:themeColor="text1"/>
          <w:highlight w:val="none"/>
          <w14:textFill>
            <w14:solidFill>
              <w14:schemeClr w14:val="tx1"/>
            </w14:solidFill>
          </w14:textFill>
        </w:rPr>
      </w:pPr>
    </w:p>
    <w:p w14:paraId="50CAA2CB">
      <w:pPr>
        <w:rPr>
          <w:rFonts w:ascii="宋体" w:hAnsi="宋体"/>
          <w:color w:val="000000" w:themeColor="text1"/>
          <w:highlight w:val="none"/>
          <w14:textFill>
            <w14:solidFill>
              <w14:schemeClr w14:val="tx1"/>
            </w14:solidFill>
          </w14:textFill>
        </w:rPr>
      </w:pPr>
    </w:p>
    <w:p w14:paraId="69ADF778">
      <w:pPr>
        <w:rPr>
          <w:rFonts w:ascii="宋体" w:hAnsi="宋体"/>
          <w:color w:val="000000" w:themeColor="text1"/>
          <w:highlight w:val="none"/>
          <w14:textFill>
            <w14:solidFill>
              <w14:schemeClr w14:val="tx1"/>
            </w14:solidFill>
          </w14:textFill>
        </w:rPr>
      </w:pPr>
    </w:p>
    <w:p w14:paraId="2C42880F">
      <w:pPr>
        <w:rPr>
          <w:rFonts w:ascii="宋体" w:hAnsi="宋体"/>
          <w:color w:val="000000" w:themeColor="text1"/>
          <w:highlight w:val="none"/>
          <w14:textFill>
            <w14:solidFill>
              <w14:schemeClr w14:val="tx1"/>
            </w14:solidFill>
          </w14:textFill>
        </w:rPr>
      </w:pPr>
    </w:p>
    <w:p w14:paraId="257A1264">
      <w:pPr>
        <w:rPr>
          <w:rFonts w:ascii="宋体" w:hAnsi="宋体"/>
          <w:color w:val="000000" w:themeColor="text1"/>
          <w:highlight w:val="none"/>
          <w14:textFill>
            <w14:solidFill>
              <w14:schemeClr w14:val="tx1"/>
            </w14:solidFill>
          </w14:textFill>
        </w:rPr>
      </w:pPr>
    </w:p>
    <w:p w14:paraId="501E0C3E">
      <w:pPr>
        <w:rPr>
          <w:rFonts w:ascii="宋体" w:hAnsi="宋体"/>
          <w:color w:val="000000" w:themeColor="text1"/>
          <w:highlight w:val="none"/>
          <w14:textFill>
            <w14:solidFill>
              <w14:schemeClr w14:val="tx1"/>
            </w14:solidFill>
          </w14:textFill>
        </w:rPr>
      </w:pPr>
    </w:p>
    <w:p w14:paraId="15356B3D">
      <w:pPr>
        <w:rPr>
          <w:rFonts w:ascii="宋体" w:hAnsi="宋体"/>
          <w:color w:val="000000" w:themeColor="text1"/>
          <w:highlight w:val="none"/>
          <w14:textFill>
            <w14:solidFill>
              <w14:schemeClr w14:val="tx1"/>
            </w14:solidFill>
          </w14:textFill>
        </w:rPr>
      </w:pPr>
    </w:p>
    <w:p w14:paraId="28077C26">
      <w:pPr>
        <w:rPr>
          <w:rFonts w:ascii="宋体" w:hAnsi="宋体"/>
          <w:color w:val="000000" w:themeColor="text1"/>
          <w:highlight w:val="none"/>
          <w14:textFill>
            <w14:solidFill>
              <w14:schemeClr w14:val="tx1"/>
            </w14:solidFill>
          </w14:textFill>
        </w:rPr>
      </w:pPr>
    </w:p>
    <w:p w14:paraId="58770AE4">
      <w:pPr>
        <w:rPr>
          <w:rFonts w:ascii="宋体" w:hAnsi="宋体"/>
          <w:color w:val="000000" w:themeColor="text1"/>
          <w:highlight w:val="none"/>
          <w14:textFill>
            <w14:solidFill>
              <w14:schemeClr w14:val="tx1"/>
            </w14:solidFill>
          </w14:textFill>
        </w:rPr>
      </w:pPr>
    </w:p>
    <w:p w14:paraId="64C256DF">
      <w:pPr>
        <w:rPr>
          <w:rFonts w:ascii="宋体" w:hAnsi="宋体"/>
          <w:color w:val="000000" w:themeColor="text1"/>
          <w:highlight w:val="none"/>
          <w14:textFill>
            <w14:solidFill>
              <w14:schemeClr w14:val="tx1"/>
            </w14:solidFill>
          </w14:textFill>
        </w:rPr>
      </w:pPr>
    </w:p>
    <w:p w14:paraId="282B22FA">
      <w:pPr>
        <w:rPr>
          <w:rFonts w:ascii="宋体" w:hAnsi="宋体"/>
          <w:color w:val="000000" w:themeColor="text1"/>
          <w:highlight w:val="none"/>
          <w14:textFill>
            <w14:solidFill>
              <w14:schemeClr w14:val="tx1"/>
            </w14:solidFill>
          </w14:textFill>
        </w:rPr>
      </w:pPr>
    </w:p>
    <w:p w14:paraId="68116C17">
      <w:pPr>
        <w:rPr>
          <w:rFonts w:ascii="宋体" w:hAnsi="宋体"/>
          <w:color w:val="000000" w:themeColor="text1"/>
          <w:highlight w:val="none"/>
          <w14:textFill>
            <w14:solidFill>
              <w14:schemeClr w14:val="tx1"/>
            </w14:solidFill>
          </w14:textFill>
        </w:rPr>
      </w:pPr>
    </w:p>
    <w:p w14:paraId="0192CBAD">
      <w:pPr>
        <w:rPr>
          <w:rFonts w:ascii="宋体" w:hAnsi="宋体"/>
          <w:color w:val="000000" w:themeColor="text1"/>
          <w:highlight w:val="none"/>
          <w14:textFill>
            <w14:solidFill>
              <w14:schemeClr w14:val="tx1"/>
            </w14:solidFill>
          </w14:textFill>
        </w:rPr>
      </w:pPr>
    </w:p>
    <w:p w14:paraId="1B37BE1E">
      <w:pPr>
        <w:rPr>
          <w:rFonts w:ascii="宋体" w:hAnsi="宋体"/>
          <w:color w:val="000000" w:themeColor="text1"/>
          <w:highlight w:val="none"/>
          <w14:textFill>
            <w14:solidFill>
              <w14:schemeClr w14:val="tx1"/>
            </w14:solidFill>
          </w14:textFill>
        </w:rPr>
      </w:pPr>
    </w:p>
    <w:p w14:paraId="76279099">
      <w:pPr>
        <w:rPr>
          <w:rFonts w:ascii="宋体" w:hAnsi="宋体"/>
          <w:color w:val="000000" w:themeColor="text1"/>
          <w:highlight w:val="none"/>
          <w14:textFill>
            <w14:solidFill>
              <w14:schemeClr w14:val="tx1"/>
            </w14:solidFill>
          </w14:textFill>
        </w:rPr>
      </w:pPr>
    </w:p>
    <w:p w14:paraId="25A09D9D">
      <w:pPr>
        <w:rPr>
          <w:rFonts w:ascii="宋体" w:hAnsi="宋体"/>
          <w:color w:val="000000" w:themeColor="text1"/>
          <w:highlight w:val="none"/>
          <w14:textFill>
            <w14:solidFill>
              <w14:schemeClr w14:val="tx1"/>
            </w14:solidFill>
          </w14:textFill>
        </w:rPr>
      </w:pPr>
    </w:p>
    <w:p w14:paraId="0F6EE7DE">
      <w:pPr>
        <w:jc w:val="center"/>
        <w:rPr>
          <w:b/>
          <w:bCs/>
          <w:color w:val="000000" w:themeColor="text1"/>
          <w:szCs w:val="21"/>
          <w:highlight w:val="none"/>
          <w14:textFill>
            <w14:solidFill>
              <w14:schemeClr w14:val="tx1"/>
            </w14:solidFill>
          </w14:textFill>
        </w:rPr>
      </w:pPr>
      <w:bookmarkStart w:id="2148" w:name="_Hlk534184791"/>
      <w:r>
        <w:rPr>
          <w:rFonts w:hint="eastAsia"/>
          <w:b/>
          <w:bCs/>
          <w:color w:val="000000" w:themeColor="text1"/>
          <w:sz w:val="44"/>
          <w:szCs w:val="44"/>
          <w:highlight w:val="none"/>
          <w14:textFill>
            <w14:solidFill>
              <w14:schemeClr w14:val="tx1"/>
            </w14:solidFill>
          </w14:textFill>
        </w:rPr>
        <w:t>购买标书登记表</w:t>
      </w:r>
    </w:p>
    <w:p w14:paraId="1EA7AC4B">
      <w:pPr>
        <w:jc w:val="center"/>
        <w:rPr>
          <w:color w:val="000000" w:themeColor="text1"/>
          <w:szCs w:val="21"/>
          <w:highlight w:val="none"/>
          <w14:textFill>
            <w14:solidFill>
              <w14:schemeClr w14:val="tx1"/>
            </w14:solidFill>
          </w14:textFill>
        </w:rPr>
      </w:pPr>
    </w:p>
    <w:tbl>
      <w:tblPr>
        <w:tblStyle w:val="49"/>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0D7C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BADB64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4008C3DC">
            <w:pPr>
              <w:rPr>
                <w:color w:val="000000" w:themeColor="text1"/>
                <w:sz w:val="28"/>
                <w:szCs w:val="28"/>
                <w:highlight w:val="none"/>
                <w14:textFill>
                  <w14:solidFill>
                    <w14:schemeClr w14:val="tx1"/>
                  </w14:solidFill>
                </w14:textFill>
              </w:rPr>
            </w:pPr>
          </w:p>
        </w:tc>
      </w:tr>
      <w:tr w14:paraId="4681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73E939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tcPr>
          <w:p w14:paraId="006BA296">
            <w:pPr>
              <w:rPr>
                <w:color w:val="000000" w:themeColor="text1"/>
                <w:sz w:val="28"/>
                <w:szCs w:val="28"/>
                <w:highlight w:val="none"/>
                <w14:textFill>
                  <w14:solidFill>
                    <w14:schemeClr w14:val="tx1"/>
                  </w14:solidFill>
                </w14:textFill>
              </w:rPr>
            </w:pPr>
          </w:p>
        </w:tc>
        <w:tc>
          <w:tcPr>
            <w:tcW w:w="1940" w:type="dxa"/>
            <w:noWrap/>
            <w:vAlign w:val="center"/>
          </w:tcPr>
          <w:p w14:paraId="363F46E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04646F1C">
            <w:pPr>
              <w:rPr>
                <w:color w:val="000000" w:themeColor="text1"/>
                <w:sz w:val="28"/>
                <w:szCs w:val="28"/>
                <w:highlight w:val="none"/>
                <w14:textFill>
                  <w14:solidFill>
                    <w14:schemeClr w14:val="tx1"/>
                  </w14:solidFill>
                </w14:textFill>
              </w:rPr>
            </w:pPr>
          </w:p>
        </w:tc>
      </w:tr>
      <w:tr w14:paraId="10A1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2AF6FA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tcPr>
          <w:p w14:paraId="48D6DCBB">
            <w:pPr>
              <w:rPr>
                <w:color w:val="000000" w:themeColor="text1"/>
                <w:sz w:val="28"/>
                <w:szCs w:val="28"/>
                <w:highlight w:val="none"/>
                <w14:textFill>
                  <w14:solidFill>
                    <w14:schemeClr w14:val="tx1"/>
                  </w14:solidFill>
                </w14:textFill>
              </w:rPr>
            </w:pPr>
          </w:p>
        </w:tc>
      </w:tr>
      <w:tr w14:paraId="0140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9C1B10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16669261">
            <w:pPr>
              <w:rPr>
                <w:color w:val="000000" w:themeColor="text1"/>
                <w:sz w:val="28"/>
                <w:szCs w:val="28"/>
                <w:highlight w:val="none"/>
                <w14:textFill>
                  <w14:solidFill>
                    <w14:schemeClr w14:val="tx1"/>
                  </w14:solidFill>
                </w14:textFill>
              </w:rPr>
            </w:pPr>
          </w:p>
        </w:tc>
      </w:tr>
      <w:tr w14:paraId="6708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B5447F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068BB8A3">
            <w:pPr>
              <w:rPr>
                <w:color w:val="000000" w:themeColor="text1"/>
                <w:sz w:val="28"/>
                <w:szCs w:val="28"/>
                <w:highlight w:val="none"/>
                <w14:textFill>
                  <w14:solidFill>
                    <w14:schemeClr w14:val="tx1"/>
                  </w14:solidFill>
                </w14:textFill>
              </w:rPr>
            </w:pPr>
          </w:p>
        </w:tc>
        <w:tc>
          <w:tcPr>
            <w:tcW w:w="1940" w:type="dxa"/>
            <w:noWrap/>
            <w:vAlign w:val="center"/>
          </w:tcPr>
          <w:p w14:paraId="21783E2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7840FBCE">
            <w:pPr>
              <w:rPr>
                <w:color w:val="000000" w:themeColor="text1"/>
                <w:sz w:val="28"/>
                <w:szCs w:val="28"/>
                <w:highlight w:val="none"/>
                <w14:textFill>
                  <w14:solidFill>
                    <w14:schemeClr w14:val="tx1"/>
                  </w14:solidFill>
                </w14:textFill>
              </w:rPr>
            </w:pPr>
          </w:p>
        </w:tc>
      </w:tr>
      <w:tr w14:paraId="1F4A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A2ED6C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3C32E39A">
            <w:pPr>
              <w:rPr>
                <w:color w:val="000000" w:themeColor="text1"/>
                <w:sz w:val="28"/>
                <w:szCs w:val="28"/>
                <w:highlight w:val="none"/>
                <w14:textFill>
                  <w14:solidFill>
                    <w14:schemeClr w14:val="tx1"/>
                  </w14:solidFill>
                </w14:textFill>
              </w:rPr>
            </w:pPr>
          </w:p>
        </w:tc>
        <w:tc>
          <w:tcPr>
            <w:tcW w:w="1940" w:type="dxa"/>
            <w:noWrap/>
            <w:vAlign w:val="center"/>
          </w:tcPr>
          <w:p w14:paraId="1DF1730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0F970CA8">
            <w:pPr>
              <w:rPr>
                <w:color w:val="000000" w:themeColor="text1"/>
                <w:sz w:val="28"/>
                <w:szCs w:val="28"/>
                <w:highlight w:val="none"/>
                <w14:textFill>
                  <w14:solidFill>
                    <w14:schemeClr w14:val="tx1"/>
                  </w14:solidFill>
                </w14:textFill>
              </w:rPr>
            </w:pPr>
          </w:p>
        </w:tc>
      </w:tr>
      <w:tr w14:paraId="4ACA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876475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778C4DD3">
            <w:pPr>
              <w:rPr>
                <w:color w:val="000000" w:themeColor="text1"/>
                <w:sz w:val="28"/>
                <w:szCs w:val="28"/>
                <w:highlight w:val="none"/>
                <w14:textFill>
                  <w14:solidFill>
                    <w14:schemeClr w14:val="tx1"/>
                  </w14:solidFill>
                </w14:textFill>
              </w:rPr>
            </w:pPr>
          </w:p>
        </w:tc>
        <w:tc>
          <w:tcPr>
            <w:tcW w:w="1940" w:type="dxa"/>
            <w:noWrap/>
            <w:vAlign w:val="center"/>
          </w:tcPr>
          <w:p w14:paraId="2ED31AC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3FC2C2BD">
            <w:pPr>
              <w:rPr>
                <w:color w:val="000000" w:themeColor="text1"/>
                <w:sz w:val="28"/>
                <w:szCs w:val="28"/>
                <w:highlight w:val="none"/>
                <w14:textFill>
                  <w14:solidFill>
                    <w14:schemeClr w14:val="tx1"/>
                  </w14:solidFill>
                </w14:textFill>
              </w:rPr>
            </w:pPr>
          </w:p>
        </w:tc>
      </w:tr>
      <w:tr w14:paraId="0E2C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51E2B6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tcPr>
          <w:p w14:paraId="34837E08">
            <w:pPr>
              <w:rPr>
                <w:color w:val="000000" w:themeColor="text1"/>
                <w:sz w:val="28"/>
                <w:szCs w:val="28"/>
                <w:highlight w:val="none"/>
                <w14:textFill>
                  <w14:solidFill>
                    <w14:schemeClr w14:val="tx1"/>
                  </w14:solidFill>
                </w14:textFill>
              </w:rPr>
            </w:pPr>
          </w:p>
        </w:tc>
      </w:tr>
      <w:tr w14:paraId="09BA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6CD579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tcPr>
          <w:p w14:paraId="7DB840DE">
            <w:pPr>
              <w:rPr>
                <w:color w:val="000000" w:themeColor="text1"/>
                <w:sz w:val="28"/>
                <w:szCs w:val="28"/>
                <w:highlight w:val="none"/>
                <w14:textFill>
                  <w14:solidFill>
                    <w14:schemeClr w14:val="tx1"/>
                  </w14:solidFill>
                </w14:textFill>
              </w:rPr>
            </w:pPr>
          </w:p>
        </w:tc>
      </w:tr>
      <w:tr w14:paraId="3C23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9558F1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0D4F43A1">
            <w:pPr>
              <w:rPr>
                <w:color w:val="000000" w:themeColor="text1"/>
                <w:sz w:val="28"/>
                <w:szCs w:val="28"/>
                <w:highlight w:val="none"/>
                <w14:textFill>
                  <w14:solidFill>
                    <w14:schemeClr w14:val="tx1"/>
                  </w14:solidFill>
                </w14:textFill>
              </w:rPr>
            </w:pPr>
          </w:p>
        </w:tc>
      </w:tr>
    </w:tbl>
    <w:p w14:paraId="7341FB54">
      <w:pPr>
        <w:spacing w:line="360" w:lineRule="auto"/>
        <w:jc w:val="center"/>
        <w:rPr>
          <w:rFonts w:ascii="宋体" w:hAnsi="宋体"/>
          <w:b/>
          <w:color w:val="000000" w:themeColor="text1"/>
          <w:sz w:val="24"/>
          <w:highlight w:val="none"/>
          <w14:textFill>
            <w14:solidFill>
              <w14:schemeClr w14:val="tx1"/>
            </w14:solidFill>
          </w14:textFill>
        </w:rPr>
      </w:pPr>
    </w:p>
    <w:p w14:paraId="30F86A90">
      <w:pPr>
        <w:spacing w:line="360" w:lineRule="auto"/>
        <w:jc w:val="center"/>
        <w:rPr>
          <w:rFonts w:ascii="宋体" w:hAnsi="宋体"/>
          <w:b/>
          <w:color w:val="000000" w:themeColor="text1"/>
          <w:sz w:val="24"/>
          <w:highlight w:val="none"/>
          <w14:textFill>
            <w14:solidFill>
              <w14:schemeClr w14:val="tx1"/>
            </w14:solidFill>
          </w14:textFill>
        </w:rPr>
      </w:pPr>
    </w:p>
    <w:p w14:paraId="0264A99E">
      <w:pPr>
        <w:spacing w:line="360" w:lineRule="auto"/>
        <w:jc w:val="center"/>
        <w:rPr>
          <w:rFonts w:ascii="宋体" w:hAnsi="宋体"/>
          <w:b/>
          <w:color w:val="000000" w:themeColor="text1"/>
          <w:sz w:val="24"/>
          <w:highlight w:val="none"/>
          <w14:textFill>
            <w14:solidFill>
              <w14:schemeClr w14:val="tx1"/>
            </w14:solidFill>
          </w14:textFill>
        </w:rPr>
      </w:pPr>
    </w:p>
    <w:p w14:paraId="6051AC95">
      <w:pPr>
        <w:spacing w:line="360" w:lineRule="auto"/>
        <w:jc w:val="center"/>
        <w:rPr>
          <w:rFonts w:ascii="宋体" w:hAnsi="宋体"/>
          <w:b/>
          <w:color w:val="000000" w:themeColor="text1"/>
          <w:sz w:val="24"/>
          <w:highlight w:val="none"/>
          <w14:textFill>
            <w14:solidFill>
              <w14:schemeClr w14:val="tx1"/>
            </w14:solidFill>
          </w14:textFill>
        </w:rPr>
      </w:pPr>
    </w:p>
    <w:p w14:paraId="67BF6424">
      <w:pPr>
        <w:spacing w:line="360" w:lineRule="auto"/>
        <w:jc w:val="center"/>
        <w:rPr>
          <w:rFonts w:ascii="宋体" w:hAnsi="宋体"/>
          <w:b/>
          <w:color w:val="000000" w:themeColor="text1"/>
          <w:sz w:val="24"/>
          <w:highlight w:val="none"/>
          <w14:textFill>
            <w14:solidFill>
              <w14:schemeClr w14:val="tx1"/>
            </w14:solidFill>
          </w14:textFill>
        </w:rPr>
      </w:pPr>
    </w:p>
    <w:p w14:paraId="3870B3EC">
      <w:pPr>
        <w:spacing w:line="360" w:lineRule="auto"/>
        <w:jc w:val="center"/>
        <w:rPr>
          <w:rFonts w:ascii="宋体" w:hAnsi="宋体"/>
          <w:b/>
          <w:color w:val="000000" w:themeColor="text1"/>
          <w:sz w:val="24"/>
          <w:highlight w:val="none"/>
          <w14:textFill>
            <w14:solidFill>
              <w14:schemeClr w14:val="tx1"/>
            </w14:solidFill>
          </w14:textFill>
        </w:rPr>
      </w:pPr>
    </w:p>
    <w:p w14:paraId="648C9128">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B53658B">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CAB7BC7">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58C8F337">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2F025284">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70D278AB">
      <w:pPr>
        <w:pStyle w:val="44"/>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655BC42E">
      <w:pPr>
        <w:pStyle w:val="44"/>
        <w:spacing w:before="0" w:beforeAutospacing="0" w:after="0" w:afterAutospacing="0" w:line="360" w:lineRule="auto"/>
        <w:jc w:val="center"/>
        <w:rPr>
          <w:rStyle w:val="52"/>
          <w:rFonts w:cs="Times New Roman"/>
          <w:color w:val="000000" w:themeColor="text1"/>
          <w:highlight w:val="none"/>
          <w14:textFill>
            <w14:solidFill>
              <w14:schemeClr w14:val="tx1"/>
            </w14:solidFill>
          </w14:textFill>
        </w:rPr>
      </w:pPr>
      <w:r>
        <w:rPr>
          <w:rStyle w:val="52"/>
          <w:rFonts w:hint="eastAsia" w:cs="Times New Roman"/>
          <w:b w:val="0"/>
          <w:color w:val="000000" w:themeColor="text1"/>
          <w:highlight w:val="none"/>
          <w14:textFill>
            <w14:solidFill>
              <w14:schemeClr w14:val="tx1"/>
            </w14:solidFill>
          </w14:textFill>
        </w:rPr>
        <w:t>询问函</w:t>
      </w:r>
    </w:p>
    <w:p w14:paraId="3EFEC98D">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75611F7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项目（采购文件编号：）的投标（或报价）活动，现有以下几个内容（或条款）存在疑问（或无法理解），特提出询问。</w:t>
      </w:r>
    </w:p>
    <w:p w14:paraId="2FC8003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48B1427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4AAB7D5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2383109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169FE50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747D6EA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0209144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6B7DCE85">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3C2CF303">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EA9FCCB">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522A920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33C1D9C6">
      <w:pPr>
        <w:spacing w:line="360" w:lineRule="auto"/>
        <w:jc w:val="right"/>
        <w:rPr>
          <w:rFonts w:hint="eastAsia" w:ascii="宋体" w:hAnsi="宋体"/>
          <w:color w:val="000000" w:themeColor="text1"/>
          <w:sz w:val="24"/>
          <w:highlight w:val="none"/>
          <w14:textFill>
            <w14:solidFill>
              <w14:schemeClr w14:val="tx1"/>
            </w14:solidFill>
          </w14:textFill>
        </w:rPr>
      </w:pPr>
    </w:p>
    <w:p w14:paraId="6AC71F31">
      <w:pPr>
        <w:spacing w:line="360" w:lineRule="auto"/>
        <w:jc w:val="right"/>
        <w:rPr>
          <w:rFonts w:hint="eastAsia" w:ascii="宋体" w:hAnsi="宋体"/>
          <w:color w:val="000000" w:themeColor="text1"/>
          <w:sz w:val="24"/>
          <w:highlight w:val="none"/>
          <w14:textFill>
            <w14:solidFill>
              <w14:schemeClr w14:val="tx1"/>
            </w14:solidFill>
          </w14:textFill>
        </w:rPr>
      </w:pPr>
    </w:p>
    <w:p w14:paraId="0C9F6B74">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年月日</w:t>
      </w:r>
    </w:p>
    <w:p w14:paraId="3C98573B">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D633D29">
      <w:pPr>
        <w:pStyle w:val="44"/>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7A305DD5">
      <w:pPr>
        <w:pStyle w:val="44"/>
        <w:spacing w:before="0" w:beforeAutospacing="0" w:after="0" w:afterAutospacing="0" w:line="360" w:lineRule="auto"/>
        <w:jc w:val="center"/>
        <w:rPr>
          <w:rStyle w:val="52"/>
          <w:rFonts w:cs="Times New Roman"/>
          <w:color w:val="000000" w:themeColor="text1"/>
          <w:highlight w:val="none"/>
          <w14:textFill>
            <w14:solidFill>
              <w14:schemeClr w14:val="tx1"/>
            </w14:solidFill>
          </w14:textFill>
        </w:rPr>
      </w:pPr>
      <w:r>
        <w:rPr>
          <w:rStyle w:val="52"/>
          <w:rFonts w:hint="eastAsia" w:cs="Times New Roman"/>
          <w:b w:val="0"/>
          <w:color w:val="000000" w:themeColor="text1"/>
          <w:highlight w:val="none"/>
          <w14:textFill>
            <w14:solidFill>
              <w14:schemeClr w14:val="tx1"/>
            </w14:solidFill>
          </w14:textFill>
        </w:rPr>
        <w:t>质疑函</w:t>
      </w:r>
    </w:p>
    <w:p w14:paraId="59763008">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2DCB7E81">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p>
    <w:p w14:paraId="0FD7E22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3AD7EF5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联系人：联系电话：</w:t>
      </w:r>
    </w:p>
    <w:p w14:paraId="686711C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p>
    <w:p w14:paraId="0D8E4AE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p>
    <w:p w14:paraId="51C43F1A">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2AEE8D8B">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1397462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p>
    <w:p w14:paraId="226744D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质疑项目的编号：包号：</w:t>
      </w:r>
    </w:p>
    <w:p w14:paraId="6B35DE8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p>
    <w:p w14:paraId="050C476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p>
    <w:p w14:paraId="0ADAE56B">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2C3964A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p>
    <w:p w14:paraId="55657F3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p>
    <w:p w14:paraId="7DC0A5BA">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4405F71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p>
    <w:p w14:paraId="62D5343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p>
    <w:p w14:paraId="5101D70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1AC8905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00096C4C">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0F3D655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p>
    <w:p w14:paraId="3488732D">
      <w:pPr>
        <w:rPr>
          <w:rFonts w:ascii="宋体" w:hAnsi="宋体"/>
          <w:color w:val="000000" w:themeColor="text1"/>
          <w:sz w:val="24"/>
          <w:highlight w:val="none"/>
          <w14:textFill>
            <w14:solidFill>
              <w14:schemeClr w14:val="tx1"/>
            </w14:solidFill>
          </w14:textFill>
        </w:rPr>
      </w:pPr>
    </w:p>
    <w:p w14:paraId="764E317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0495F321">
      <w:pPr>
        <w:rPr>
          <w:rFonts w:ascii="宋体" w:hAnsi="宋体"/>
          <w:color w:val="000000" w:themeColor="text1"/>
          <w:sz w:val="24"/>
          <w:highlight w:val="none"/>
          <w14:textFill>
            <w14:solidFill>
              <w14:schemeClr w14:val="tx1"/>
            </w14:solidFill>
          </w14:textFill>
        </w:rPr>
      </w:pPr>
    </w:p>
    <w:p w14:paraId="059E75B5">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2E1220CE">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7352B112">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31870DF9">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325DCAB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78D873E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55B605A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37B1EA7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4A98A90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1096CE1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5E0D095">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8"/>
    <w:p w14:paraId="3365E6EC">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2010609000101010101"/>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BAE30">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B0390">
    <w:pPr>
      <w:pStyle w:val="31"/>
      <w:framePr w:wrap="around" w:vAnchor="text" w:hAnchor="margin" w:xAlign="center" w:y="1"/>
      <w:rPr>
        <w:rStyle w:val="53"/>
      </w:rPr>
    </w:pPr>
    <w:r>
      <w:fldChar w:fldCharType="begin"/>
    </w:r>
    <w:r>
      <w:rPr>
        <w:rStyle w:val="53"/>
      </w:rPr>
      <w:instrText xml:space="preserve">PAGE  </w:instrText>
    </w:r>
    <w:r>
      <w:fldChar w:fldCharType="end"/>
    </w:r>
  </w:p>
  <w:p w14:paraId="6D1727FD">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CAA12">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B16C7">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F71FB">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B42CE">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E5D93">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F89B">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E2769">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7FA06">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B66F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482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2"/>
      <w:lvlText w:val="%1. "/>
      <w:lvlJc w:val="left"/>
      <w:pPr>
        <w:tabs>
          <w:tab w:val="left" w:pos="981"/>
        </w:tabs>
        <w:ind w:left="981" w:hanging="419"/>
      </w:pPr>
    </w:lvl>
    <w:lvl w:ilvl="1" w:tentative="0">
      <w:start w:val="1"/>
      <w:numFmt w:val="upperLetter"/>
      <w:pStyle w:val="291"/>
      <w:lvlText w:val="%2. "/>
      <w:lvlJc w:val="left"/>
      <w:pPr>
        <w:tabs>
          <w:tab w:val="left" w:pos="1191"/>
        </w:tabs>
        <w:ind w:left="1191" w:hanging="420"/>
      </w:pPr>
    </w:lvl>
    <w:lvl w:ilvl="2" w:tentative="0">
      <w:start w:val="1"/>
      <w:numFmt w:val="lowerLetter"/>
      <w:pStyle w:val="300"/>
      <w:lvlText w:val="%3. "/>
      <w:lvlJc w:val="left"/>
      <w:pPr>
        <w:tabs>
          <w:tab w:val="left" w:pos="1401"/>
        </w:tabs>
        <w:ind w:left="1401" w:hanging="420"/>
      </w:pPr>
    </w:lvl>
    <w:lvl w:ilvl="3" w:tentative="0">
      <w:start w:val="1"/>
      <w:numFmt w:val="lowerLetter"/>
      <w:pStyle w:val="158"/>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2"/>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7"/>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80"/>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6"/>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6"/>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61"/>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2"/>
      <w:suff w:val="space"/>
      <w:lvlText w:val="%1.%2.%3"/>
      <w:lvlJc w:val="left"/>
      <w:pPr>
        <w:tabs>
          <w:tab w:val="left" w:pos="1418"/>
        </w:tabs>
        <w:ind w:left="0" w:firstLine="0"/>
      </w:pPr>
    </w:lvl>
    <w:lvl w:ilvl="3" w:tentative="0">
      <w:start w:val="1"/>
      <w:numFmt w:val="decimal"/>
      <w:pStyle w:val="299"/>
      <w:suff w:val="space"/>
      <w:lvlText w:val="%1.%2.%3.%4"/>
      <w:lvlJc w:val="left"/>
      <w:pPr>
        <w:tabs>
          <w:tab w:val="left" w:pos="1984"/>
        </w:tabs>
        <w:ind w:left="0" w:firstLine="0"/>
      </w:pPr>
    </w:lvl>
    <w:lvl w:ilvl="4" w:tentative="0">
      <w:start w:val="1"/>
      <w:numFmt w:val="decimal"/>
      <w:pStyle w:val="295"/>
      <w:suff w:val="space"/>
      <w:lvlText w:val="%1.%2.%3.%4.%5"/>
      <w:lvlJc w:val="left"/>
      <w:pPr>
        <w:tabs>
          <w:tab w:val="left" w:pos="2551"/>
        </w:tabs>
        <w:ind w:left="0" w:firstLine="0"/>
      </w:pPr>
    </w:lvl>
    <w:lvl w:ilvl="5" w:tentative="0">
      <w:start w:val="1"/>
      <w:numFmt w:val="decimal"/>
      <w:pStyle w:val="199"/>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201"/>
      <w:lvlText w:val="%1)"/>
      <w:lvlJc w:val="left"/>
      <w:pPr>
        <w:tabs>
          <w:tab w:val="left" w:pos="420"/>
        </w:tabs>
        <w:ind w:left="420" w:hanging="420"/>
      </w:pPr>
    </w:lvl>
    <w:lvl w:ilvl="1" w:tentative="0">
      <w:start w:val="1"/>
      <w:numFmt w:val="lowerLetter"/>
      <w:pStyle w:val="126"/>
      <w:lvlText w:val="%2)"/>
      <w:lvlJc w:val="left"/>
      <w:pPr>
        <w:tabs>
          <w:tab w:val="left" w:pos="840"/>
        </w:tabs>
        <w:ind w:left="840" w:hanging="420"/>
      </w:pPr>
    </w:lvl>
    <w:lvl w:ilvl="2" w:tentative="0">
      <w:start w:val="1"/>
      <w:numFmt w:val="lowerRoman"/>
      <w:pStyle w:val="125"/>
      <w:lvlText w:val="%3."/>
      <w:lvlJc w:val="right"/>
      <w:pPr>
        <w:tabs>
          <w:tab w:val="left" w:pos="1260"/>
        </w:tabs>
        <w:ind w:left="1260" w:hanging="420"/>
      </w:pPr>
    </w:lvl>
    <w:lvl w:ilvl="3" w:tentative="0">
      <w:start w:val="1"/>
      <w:numFmt w:val="decimal"/>
      <w:pStyle w:val="190"/>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71"/>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4"/>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2"/>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2"/>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5"/>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2"/>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YjU0MzBiZTliNTIwNjZjODJjMjMzOWRlZWE0OWQ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42B7"/>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C4D2E"/>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65B37"/>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264B"/>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B7C6D"/>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078B"/>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5E6884"/>
    <w:rsid w:val="01CA764B"/>
    <w:rsid w:val="020E11B2"/>
    <w:rsid w:val="02513AD3"/>
    <w:rsid w:val="02A34C9E"/>
    <w:rsid w:val="02D3337E"/>
    <w:rsid w:val="04E7791B"/>
    <w:rsid w:val="05244D5E"/>
    <w:rsid w:val="054E68AC"/>
    <w:rsid w:val="055D5421"/>
    <w:rsid w:val="059A7C54"/>
    <w:rsid w:val="05AF727A"/>
    <w:rsid w:val="05CC0260"/>
    <w:rsid w:val="074A6C5C"/>
    <w:rsid w:val="075E00D0"/>
    <w:rsid w:val="08B374B6"/>
    <w:rsid w:val="097F381D"/>
    <w:rsid w:val="0A0931FE"/>
    <w:rsid w:val="0A4C5E14"/>
    <w:rsid w:val="0AF1669F"/>
    <w:rsid w:val="0B7D17B4"/>
    <w:rsid w:val="0B833A2A"/>
    <w:rsid w:val="0C0B585A"/>
    <w:rsid w:val="0C3D5B4A"/>
    <w:rsid w:val="0C421E8C"/>
    <w:rsid w:val="0DC857B1"/>
    <w:rsid w:val="0E1828A8"/>
    <w:rsid w:val="0E2C463F"/>
    <w:rsid w:val="0E2E5AB0"/>
    <w:rsid w:val="0E30321A"/>
    <w:rsid w:val="0E3B6F1F"/>
    <w:rsid w:val="0E440BB0"/>
    <w:rsid w:val="0E745939"/>
    <w:rsid w:val="0EB82544"/>
    <w:rsid w:val="0ECE669B"/>
    <w:rsid w:val="0F2E5AE8"/>
    <w:rsid w:val="0F7D6CDF"/>
    <w:rsid w:val="0FBC288E"/>
    <w:rsid w:val="0FEF50EF"/>
    <w:rsid w:val="0FEF5C81"/>
    <w:rsid w:val="10716926"/>
    <w:rsid w:val="107E65FB"/>
    <w:rsid w:val="118351AC"/>
    <w:rsid w:val="11B9419A"/>
    <w:rsid w:val="12235C77"/>
    <w:rsid w:val="12535C11"/>
    <w:rsid w:val="129A551B"/>
    <w:rsid w:val="12CF367F"/>
    <w:rsid w:val="12D02827"/>
    <w:rsid w:val="13014937"/>
    <w:rsid w:val="1331204B"/>
    <w:rsid w:val="13533D6F"/>
    <w:rsid w:val="140536E8"/>
    <w:rsid w:val="145204CA"/>
    <w:rsid w:val="14754E7C"/>
    <w:rsid w:val="147D6BCA"/>
    <w:rsid w:val="14D46CF7"/>
    <w:rsid w:val="14DC5FE6"/>
    <w:rsid w:val="15065976"/>
    <w:rsid w:val="15712BD2"/>
    <w:rsid w:val="166849A6"/>
    <w:rsid w:val="167F7E34"/>
    <w:rsid w:val="16A42B33"/>
    <w:rsid w:val="16AA4182"/>
    <w:rsid w:val="175E693E"/>
    <w:rsid w:val="17AC6144"/>
    <w:rsid w:val="185873EF"/>
    <w:rsid w:val="18671F47"/>
    <w:rsid w:val="193C37AA"/>
    <w:rsid w:val="19DD6175"/>
    <w:rsid w:val="1A230556"/>
    <w:rsid w:val="1A31479C"/>
    <w:rsid w:val="1B4D72F6"/>
    <w:rsid w:val="1C991E61"/>
    <w:rsid w:val="1DA4489F"/>
    <w:rsid w:val="1E47685B"/>
    <w:rsid w:val="1E6854F8"/>
    <w:rsid w:val="1E982F7E"/>
    <w:rsid w:val="1F5A6485"/>
    <w:rsid w:val="1FFE7C0D"/>
    <w:rsid w:val="200A6F7A"/>
    <w:rsid w:val="2024414B"/>
    <w:rsid w:val="20255050"/>
    <w:rsid w:val="204F7E4F"/>
    <w:rsid w:val="20BE6D36"/>
    <w:rsid w:val="21124BDF"/>
    <w:rsid w:val="21997D2C"/>
    <w:rsid w:val="21CF5CF2"/>
    <w:rsid w:val="21F0084A"/>
    <w:rsid w:val="223942B3"/>
    <w:rsid w:val="22427039"/>
    <w:rsid w:val="22551C8C"/>
    <w:rsid w:val="22A07A5E"/>
    <w:rsid w:val="22AB7731"/>
    <w:rsid w:val="230C7A96"/>
    <w:rsid w:val="23296BDD"/>
    <w:rsid w:val="23B13652"/>
    <w:rsid w:val="23B37EF3"/>
    <w:rsid w:val="244A308D"/>
    <w:rsid w:val="247C0C4C"/>
    <w:rsid w:val="248158CD"/>
    <w:rsid w:val="25010F47"/>
    <w:rsid w:val="250114E4"/>
    <w:rsid w:val="25671D37"/>
    <w:rsid w:val="25876994"/>
    <w:rsid w:val="259A75DB"/>
    <w:rsid w:val="259B36C9"/>
    <w:rsid w:val="25E24D5B"/>
    <w:rsid w:val="26413603"/>
    <w:rsid w:val="2649126E"/>
    <w:rsid w:val="267442D0"/>
    <w:rsid w:val="26B60095"/>
    <w:rsid w:val="26C81735"/>
    <w:rsid w:val="27EB6814"/>
    <w:rsid w:val="27F96020"/>
    <w:rsid w:val="289E3886"/>
    <w:rsid w:val="28C06F94"/>
    <w:rsid w:val="28F462CE"/>
    <w:rsid w:val="29715B63"/>
    <w:rsid w:val="29C643E5"/>
    <w:rsid w:val="2A135BAE"/>
    <w:rsid w:val="2A3A4139"/>
    <w:rsid w:val="2A515672"/>
    <w:rsid w:val="2AA333D6"/>
    <w:rsid w:val="2AAC2E59"/>
    <w:rsid w:val="2AB812A9"/>
    <w:rsid w:val="2B961A95"/>
    <w:rsid w:val="2BC16D67"/>
    <w:rsid w:val="2C695950"/>
    <w:rsid w:val="2C78619D"/>
    <w:rsid w:val="2CC66F08"/>
    <w:rsid w:val="2CEE370C"/>
    <w:rsid w:val="2D3816FB"/>
    <w:rsid w:val="2EA4391C"/>
    <w:rsid w:val="2ED1071F"/>
    <w:rsid w:val="2F1325BE"/>
    <w:rsid w:val="2F443AF1"/>
    <w:rsid w:val="2F455E9F"/>
    <w:rsid w:val="2F466836"/>
    <w:rsid w:val="2FF96759"/>
    <w:rsid w:val="304732FA"/>
    <w:rsid w:val="304E4186"/>
    <w:rsid w:val="30F36D0F"/>
    <w:rsid w:val="322616F9"/>
    <w:rsid w:val="322B705C"/>
    <w:rsid w:val="32655415"/>
    <w:rsid w:val="32B83797"/>
    <w:rsid w:val="336F02F9"/>
    <w:rsid w:val="341C4890"/>
    <w:rsid w:val="342C193B"/>
    <w:rsid w:val="34713BFD"/>
    <w:rsid w:val="349B2CD9"/>
    <w:rsid w:val="35262FD6"/>
    <w:rsid w:val="352E3B2E"/>
    <w:rsid w:val="35B3528C"/>
    <w:rsid w:val="35CF507F"/>
    <w:rsid w:val="36017065"/>
    <w:rsid w:val="36577972"/>
    <w:rsid w:val="37455552"/>
    <w:rsid w:val="37E312B6"/>
    <w:rsid w:val="38593838"/>
    <w:rsid w:val="387E2B20"/>
    <w:rsid w:val="388810A9"/>
    <w:rsid w:val="389E342F"/>
    <w:rsid w:val="397D3044"/>
    <w:rsid w:val="3A781DB7"/>
    <w:rsid w:val="3A8D5704"/>
    <w:rsid w:val="3B2403F5"/>
    <w:rsid w:val="3B28797A"/>
    <w:rsid w:val="3C47049B"/>
    <w:rsid w:val="3C524061"/>
    <w:rsid w:val="3C795D1F"/>
    <w:rsid w:val="3D6D107C"/>
    <w:rsid w:val="3E366847"/>
    <w:rsid w:val="3E7013C9"/>
    <w:rsid w:val="3E7E5894"/>
    <w:rsid w:val="3F4A7F1A"/>
    <w:rsid w:val="3FB52894"/>
    <w:rsid w:val="40664832"/>
    <w:rsid w:val="407C4056"/>
    <w:rsid w:val="40AB66E9"/>
    <w:rsid w:val="4115625D"/>
    <w:rsid w:val="41F61BE6"/>
    <w:rsid w:val="42111E62"/>
    <w:rsid w:val="42552DB0"/>
    <w:rsid w:val="42AB198B"/>
    <w:rsid w:val="44023365"/>
    <w:rsid w:val="44DF2856"/>
    <w:rsid w:val="4517259F"/>
    <w:rsid w:val="45610B8F"/>
    <w:rsid w:val="45835E86"/>
    <w:rsid w:val="45F0646A"/>
    <w:rsid w:val="45F60406"/>
    <w:rsid w:val="462346A7"/>
    <w:rsid w:val="467B7A67"/>
    <w:rsid w:val="46FB570A"/>
    <w:rsid w:val="46FF778E"/>
    <w:rsid w:val="47685334"/>
    <w:rsid w:val="47B03BA9"/>
    <w:rsid w:val="47D12ED9"/>
    <w:rsid w:val="49E70F7F"/>
    <w:rsid w:val="4A0237E4"/>
    <w:rsid w:val="4A15448E"/>
    <w:rsid w:val="4BE10A3F"/>
    <w:rsid w:val="4C447FC0"/>
    <w:rsid w:val="4CC62F30"/>
    <w:rsid w:val="4D033787"/>
    <w:rsid w:val="4D106251"/>
    <w:rsid w:val="4DDF5C48"/>
    <w:rsid w:val="4E04493F"/>
    <w:rsid w:val="4EB97D4E"/>
    <w:rsid w:val="501F49FD"/>
    <w:rsid w:val="510E2E01"/>
    <w:rsid w:val="511968B3"/>
    <w:rsid w:val="513D15DF"/>
    <w:rsid w:val="51575861"/>
    <w:rsid w:val="520D6183"/>
    <w:rsid w:val="52567250"/>
    <w:rsid w:val="533D1E1C"/>
    <w:rsid w:val="53592806"/>
    <w:rsid w:val="53840771"/>
    <w:rsid w:val="53892DB3"/>
    <w:rsid w:val="548A1B13"/>
    <w:rsid w:val="54920268"/>
    <w:rsid w:val="5497438F"/>
    <w:rsid w:val="54D04518"/>
    <w:rsid w:val="55512FEA"/>
    <w:rsid w:val="55A376D3"/>
    <w:rsid w:val="55A51501"/>
    <w:rsid w:val="55AE2AAB"/>
    <w:rsid w:val="55EC1B64"/>
    <w:rsid w:val="565A26C2"/>
    <w:rsid w:val="566C37D5"/>
    <w:rsid w:val="56905D0D"/>
    <w:rsid w:val="573C59EC"/>
    <w:rsid w:val="57653058"/>
    <w:rsid w:val="576E0066"/>
    <w:rsid w:val="57743AB4"/>
    <w:rsid w:val="581619F9"/>
    <w:rsid w:val="583C26D8"/>
    <w:rsid w:val="584D65AC"/>
    <w:rsid w:val="58B0025A"/>
    <w:rsid w:val="597162CA"/>
    <w:rsid w:val="59B30690"/>
    <w:rsid w:val="5A361B48"/>
    <w:rsid w:val="5A6C09D0"/>
    <w:rsid w:val="5AF32D0E"/>
    <w:rsid w:val="5B201611"/>
    <w:rsid w:val="5BB926BD"/>
    <w:rsid w:val="5BF1724E"/>
    <w:rsid w:val="5CAF5FE8"/>
    <w:rsid w:val="5CB26A86"/>
    <w:rsid w:val="5DEF1EB3"/>
    <w:rsid w:val="5E0E058B"/>
    <w:rsid w:val="5E3E24F3"/>
    <w:rsid w:val="5F2109EA"/>
    <w:rsid w:val="5F4E1019"/>
    <w:rsid w:val="60760A2E"/>
    <w:rsid w:val="60E16A3E"/>
    <w:rsid w:val="60EA025D"/>
    <w:rsid w:val="61363D34"/>
    <w:rsid w:val="613A6B2E"/>
    <w:rsid w:val="627232D6"/>
    <w:rsid w:val="62CA6A4B"/>
    <w:rsid w:val="63276A8B"/>
    <w:rsid w:val="63461B81"/>
    <w:rsid w:val="64AA4217"/>
    <w:rsid w:val="64D21405"/>
    <w:rsid w:val="654152E7"/>
    <w:rsid w:val="65516FAF"/>
    <w:rsid w:val="65C56BAC"/>
    <w:rsid w:val="66250BF8"/>
    <w:rsid w:val="66C043ED"/>
    <w:rsid w:val="671958AB"/>
    <w:rsid w:val="6727446C"/>
    <w:rsid w:val="67A52CF9"/>
    <w:rsid w:val="68914293"/>
    <w:rsid w:val="68C86E35"/>
    <w:rsid w:val="69004F74"/>
    <w:rsid w:val="699D598E"/>
    <w:rsid w:val="6A4112C8"/>
    <w:rsid w:val="6A54159E"/>
    <w:rsid w:val="6A640030"/>
    <w:rsid w:val="6A6B2965"/>
    <w:rsid w:val="6A8B3BD0"/>
    <w:rsid w:val="6ABB25AD"/>
    <w:rsid w:val="6B4976BC"/>
    <w:rsid w:val="6BA17D14"/>
    <w:rsid w:val="6C022DB1"/>
    <w:rsid w:val="6C9402E1"/>
    <w:rsid w:val="6CCF5389"/>
    <w:rsid w:val="6D0B1426"/>
    <w:rsid w:val="6D5910F7"/>
    <w:rsid w:val="6D960444"/>
    <w:rsid w:val="6E194598"/>
    <w:rsid w:val="6F5D08F2"/>
    <w:rsid w:val="6F6F3349"/>
    <w:rsid w:val="6F881820"/>
    <w:rsid w:val="6F9B2674"/>
    <w:rsid w:val="6FDD33B7"/>
    <w:rsid w:val="7104581E"/>
    <w:rsid w:val="71D074AE"/>
    <w:rsid w:val="725F0F5E"/>
    <w:rsid w:val="73644352"/>
    <w:rsid w:val="74466DCD"/>
    <w:rsid w:val="74606B8C"/>
    <w:rsid w:val="74A433F3"/>
    <w:rsid w:val="74A52E74"/>
    <w:rsid w:val="74C95CD5"/>
    <w:rsid w:val="75051529"/>
    <w:rsid w:val="75170194"/>
    <w:rsid w:val="753E2E32"/>
    <w:rsid w:val="7544443B"/>
    <w:rsid w:val="755F1275"/>
    <w:rsid w:val="756274F0"/>
    <w:rsid w:val="75CC6367"/>
    <w:rsid w:val="765C05C3"/>
    <w:rsid w:val="767174B1"/>
    <w:rsid w:val="769F54C6"/>
    <w:rsid w:val="76E75510"/>
    <w:rsid w:val="76F8372F"/>
    <w:rsid w:val="788A3520"/>
    <w:rsid w:val="7904171E"/>
    <w:rsid w:val="79B853F7"/>
    <w:rsid w:val="79E476EE"/>
    <w:rsid w:val="7A963843"/>
    <w:rsid w:val="7AA80E99"/>
    <w:rsid w:val="7B4524BD"/>
    <w:rsid w:val="7C1903CF"/>
    <w:rsid w:val="7C782242"/>
    <w:rsid w:val="7CAA1027"/>
    <w:rsid w:val="7D0F1E92"/>
    <w:rsid w:val="7D732EF6"/>
    <w:rsid w:val="7D7F5734"/>
    <w:rsid w:val="7D957F29"/>
    <w:rsid w:val="7DB55ED6"/>
    <w:rsid w:val="7DF917AF"/>
    <w:rsid w:val="7E1507D5"/>
    <w:rsid w:val="7EF96296"/>
    <w:rsid w:val="7F700CE7"/>
    <w:rsid w:val="7FD272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4"/>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6"/>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3"/>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6"/>
    <w:link w:val="97"/>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6"/>
    <w:link w:val="110"/>
    <w:qFormat/>
    <w:uiPriority w:val="0"/>
    <w:pPr>
      <w:keepNext/>
      <w:keepLines/>
      <w:spacing w:before="280" w:after="290" w:line="376" w:lineRule="auto"/>
      <w:outlineLvl w:val="4"/>
    </w:pPr>
    <w:rPr>
      <w:b/>
      <w:sz w:val="28"/>
      <w:szCs w:val="20"/>
    </w:rPr>
  </w:style>
  <w:style w:type="paragraph" w:styleId="8">
    <w:name w:val="heading 6"/>
    <w:basedOn w:val="1"/>
    <w:next w:val="6"/>
    <w:link w:val="95"/>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6"/>
    <w:link w:val="115"/>
    <w:qFormat/>
    <w:uiPriority w:val="0"/>
    <w:pPr>
      <w:keepNext/>
      <w:keepLines/>
      <w:spacing w:before="240" w:after="64" w:line="320" w:lineRule="auto"/>
      <w:outlineLvl w:val="6"/>
    </w:pPr>
    <w:rPr>
      <w:b/>
      <w:sz w:val="24"/>
      <w:szCs w:val="20"/>
    </w:rPr>
  </w:style>
  <w:style w:type="paragraph" w:styleId="10">
    <w:name w:val="heading 8"/>
    <w:basedOn w:val="1"/>
    <w:next w:val="6"/>
    <w:link w:val="102"/>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6"/>
    <w:link w:val="94"/>
    <w:qFormat/>
    <w:uiPriority w:val="0"/>
    <w:pPr>
      <w:keepNext/>
      <w:keepLines/>
      <w:spacing w:before="240" w:after="64" w:line="320" w:lineRule="auto"/>
      <w:outlineLvl w:val="8"/>
    </w:pPr>
    <w:rPr>
      <w:rFonts w:ascii="Arial" w:hAnsi="Arial" w:eastAsia="黑体"/>
      <w:szCs w:val="20"/>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17"/>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index 5"/>
    <w:basedOn w:val="1"/>
    <w:next w:val="1"/>
    <w:qFormat/>
    <w:uiPriority w:val="0"/>
    <w:pPr>
      <w:ind w:left="1680"/>
    </w:p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5"/>
    <w:qFormat/>
    <w:uiPriority w:val="0"/>
    <w:pPr>
      <w:spacing w:line="360" w:lineRule="auto"/>
      <w:jc w:val="left"/>
    </w:pPr>
    <w:rPr>
      <w:sz w:val="24"/>
    </w:rPr>
  </w:style>
  <w:style w:type="paragraph" w:styleId="18">
    <w:name w:val="Body Text 3"/>
    <w:basedOn w:val="1"/>
    <w:link w:val="311"/>
    <w:qFormat/>
    <w:uiPriority w:val="0"/>
    <w:pPr>
      <w:widowControl/>
      <w:spacing w:after="120"/>
      <w:jc w:val="left"/>
    </w:pPr>
    <w:rPr>
      <w:kern w:val="0"/>
      <w:sz w:val="16"/>
      <w:szCs w:val="16"/>
    </w:rPr>
  </w:style>
  <w:style w:type="paragraph" w:styleId="19">
    <w:name w:val="Body Text"/>
    <w:basedOn w:val="1"/>
    <w:next w:val="1"/>
    <w:link w:val="80"/>
    <w:qFormat/>
    <w:uiPriority w:val="0"/>
    <w:pPr>
      <w:spacing w:after="120"/>
    </w:pPr>
  </w:style>
  <w:style w:type="paragraph" w:styleId="20">
    <w:name w:val="Body Text Indent"/>
    <w:basedOn w:val="1"/>
    <w:link w:val="127"/>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Block Text"/>
    <w:basedOn w:val="1"/>
    <w:unhideWhenUsed/>
    <w:qFormat/>
    <w:uiPriority w:val="99"/>
    <w:pPr>
      <w:adjustRightInd w:val="0"/>
      <w:spacing w:line="300" w:lineRule="auto"/>
      <w:ind w:left="958" w:right="-120" w:rightChars="-120"/>
      <w:jc w:val="left"/>
    </w:pPr>
    <w:rPr>
      <w:rFonts w:ascii="宋体" w:hAnsi="宋体"/>
      <w:sz w:val="28"/>
    </w:rPr>
  </w:style>
  <w:style w:type="paragraph" w:styleId="22">
    <w:name w:val="List Bullet 2"/>
    <w:basedOn w:val="1"/>
    <w:qFormat/>
    <w:uiPriority w:val="0"/>
    <w:pPr>
      <w:numPr>
        <w:ilvl w:val="0"/>
        <w:numId w:val="2"/>
      </w:numPr>
    </w:pPr>
  </w:style>
  <w:style w:type="paragraph" w:styleId="23">
    <w:name w:val="HTML Address"/>
    <w:basedOn w:val="1"/>
    <w:link w:val="133"/>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78"/>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Date"/>
    <w:basedOn w:val="1"/>
    <w:next w:val="1"/>
    <w:link w:val="67"/>
    <w:qFormat/>
    <w:uiPriority w:val="0"/>
    <w:pPr>
      <w:numPr>
        <w:ilvl w:val="0"/>
        <w:numId w:val="4"/>
      </w:numPr>
      <w:ind w:left="100" w:leftChars="2500"/>
    </w:pPr>
  </w:style>
  <w:style w:type="paragraph" w:styleId="29">
    <w:name w:val="Body Text Indent 2"/>
    <w:basedOn w:val="1"/>
    <w:next w:val="28"/>
    <w:link w:val="75"/>
    <w:qFormat/>
    <w:uiPriority w:val="0"/>
    <w:pPr>
      <w:spacing w:line="480" w:lineRule="exact"/>
      <w:ind w:left="810" w:firstLine="675"/>
    </w:pPr>
    <w:rPr>
      <w:rFonts w:eastAsia="仿宋_GB2312"/>
      <w:sz w:val="30"/>
      <w:szCs w:val="20"/>
    </w:rPr>
  </w:style>
  <w:style w:type="paragraph" w:styleId="30">
    <w:name w:val="Balloon Text"/>
    <w:basedOn w:val="1"/>
    <w:link w:val="90"/>
    <w:qFormat/>
    <w:uiPriority w:val="0"/>
    <w:rPr>
      <w:sz w:val="18"/>
      <w:szCs w:val="18"/>
    </w:rPr>
  </w:style>
  <w:style w:type="paragraph" w:styleId="31">
    <w:name w:val="footer"/>
    <w:basedOn w:val="1"/>
    <w:next w:val="14"/>
    <w:link w:val="136"/>
    <w:qFormat/>
    <w:uiPriority w:val="0"/>
    <w:pPr>
      <w:tabs>
        <w:tab w:val="center" w:pos="4153"/>
        <w:tab w:val="right" w:pos="8306"/>
      </w:tabs>
      <w:snapToGrid w:val="0"/>
      <w:jc w:val="left"/>
    </w:pPr>
    <w:rPr>
      <w:sz w:val="18"/>
      <w:szCs w:val="20"/>
    </w:rPr>
  </w:style>
  <w:style w:type="paragraph" w:styleId="32">
    <w:name w:val="header"/>
    <w:basedOn w:val="1"/>
    <w:link w:val="128"/>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List"/>
    <w:basedOn w:val="1"/>
    <w:qFormat/>
    <w:uiPriority w:val="0"/>
    <w:pPr>
      <w:ind w:left="200" w:hanging="200" w:hangingChars="200"/>
    </w:pPr>
  </w:style>
  <w:style w:type="paragraph" w:styleId="38">
    <w:name w:val="toc 6"/>
    <w:basedOn w:val="1"/>
    <w:next w:val="1"/>
    <w:qFormat/>
    <w:uiPriority w:val="0"/>
    <w:pPr>
      <w:ind w:left="1000" w:leftChars="1000"/>
    </w:pPr>
    <w:rPr>
      <w:rFonts w:ascii="Calibri" w:hAnsi="Calibri"/>
      <w:szCs w:val="22"/>
    </w:rPr>
  </w:style>
  <w:style w:type="paragraph" w:styleId="39">
    <w:name w:val="Body Text Indent 3"/>
    <w:basedOn w:val="1"/>
    <w:link w:val="76"/>
    <w:qFormat/>
    <w:uiPriority w:val="0"/>
    <w:pPr>
      <w:widowControl/>
      <w:tabs>
        <w:tab w:val="left" w:pos="502"/>
      </w:tabs>
      <w:adjustRightInd w:val="0"/>
      <w:snapToGrid w:val="0"/>
      <w:spacing w:line="360" w:lineRule="auto"/>
      <w:ind w:left="540" w:leftChars="257"/>
    </w:pPr>
    <w:rPr>
      <w:rFonts w:ascii="宋体" w:hAnsi="宋体"/>
    </w:rPr>
  </w:style>
  <w:style w:type="paragraph" w:styleId="40">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1">
    <w:name w:val="toc 9"/>
    <w:basedOn w:val="1"/>
    <w:next w:val="1"/>
    <w:qFormat/>
    <w:uiPriority w:val="0"/>
    <w:pPr>
      <w:ind w:left="1600" w:leftChars="1600"/>
    </w:pPr>
    <w:rPr>
      <w:rFonts w:ascii="Calibri" w:hAnsi="Calibri"/>
      <w:szCs w:val="22"/>
    </w:rPr>
  </w:style>
  <w:style w:type="paragraph" w:styleId="42">
    <w:name w:val="Body Text 2"/>
    <w:basedOn w:val="1"/>
    <w:link w:val="105"/>
    <w:qFormat/>
    <w:uiPriority w:val="0"/>
    <w:pPr>
      <w:spacing w:line="360" w:lineRule="auto"/>
    </w:pPr>
    <w:rPr>
      <w:rFonts w:ascii="仿宋_GB2312" w:eastAsia="仿宋_GB2312"/>
      <w:sz w:val="32"/>
    </w:rPr>
  </w:style>
  <w:style w:type="paragraph" w:styleId="43">
    <w:name w:val="HTML Preformatted"/>
    <w:basedOn w:val="1"/>
    <w:link w:val="13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2"/>
    <w:basedOn w:val="1"/>
    <w:next w:val="1"/>
    <w:qFormat/>
    <w:uiPriority w:val="0"/>
    <w:pPr>
      <w:ind w:left="420" w:hanging="210"/>
      <w:jc w:val="left"/>
    </w:pPr>
    <w:rPr>
      <w:sz w:val="20"/>
      <w:szCs w:val="20"/>
    </w:rPr>
  </w:style>
  <w:style w:type="paragraph" w:styleId="46">
    <w:name w:val="Title"/>
    <w:basedOn w:val="1"/>
    <w:next w:val="1"/>
    <w:link w:val="129"/>
    <w:qFormat/>
    <w:uiPriority w:val="0"/>
    <w:pPr>
      <w:spacing w:before="240" w:after="60"/>
      <w:jc w:val="center"/>
      <w:outlineLvl w:val="0"/>
    </w:pPr>
    <w:rPr>
      <w:rFonts w:ascii="Cambria" w:hAnsi="Cambria"/>
      <w:b/>
      <w:bCs/>
      <w:sz w:val="32"/>
      <w:szCs w:val="32"/>
    </w:rPr>
  </w:style>
  <w:style w:type="paragraph" w:styleId="47">
    <w:name w:val="Body Text First Indent"/>
    <w:basedOn w:val="19"/>
    <w:link w:val="137"/>
    <w:qFormat/>
    <w:uiPriority w:val="0"/>
    <w:pPr>
      <w:ind w:firstLine="100" w:firstLineChars="100"/>
    </w:pPr>
    <w:rPr>
      <w:rFonts w:ascii="Calibri" w:hAnsi="Calibri"/>
      <w:szCs w:val="22"/>
    </w:rPr>
  </w:style>
  <w:style w:type="paragraph" w:styleId="48">
    <w:name w:val="Body Text First Indent 2"/>
    <w:basedOn w:val="20"/>
    <w:link w:val="64"/>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0">
    <w:name w:val="Table Grid"/>
    <w:basedOn w:val="4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2">
    <w:name w:val="Strong"/>
    <w:qFormat/>
    <w:uiPriority w:val="22"/>
    <w:rPr>
      <w:b/>
      <w:bCs/>
    </w:rPr>
  </w:style>
  <w:style w:type="character" w:styleId="53">
    <w:name w:val="page number"/>
    <w:basedOn w:val="51"/>
    <w:qFormat/>
    <w:uiPriority w:val="0"/>
  </w:style>
  <w:style w:type="character" w:styleId="54">
    <w:name w:val="Emphasis"/>
    <w:basedOn w:val="51"/>
    <w:qFormat/>
    <w:uiPriority w:val="20"/>
    <w:rPr>
      <w:i/>
      <w:iCs/>
    </w:rPr>
  </w:style>
  <w:style w:type="character" w:styleId="55">
    <w:name w:val="Hyperlink"/>
    <w:basedOn w:val="51"/>
    <w:qFormat/>
    <w:uiPriority w:val="99"/>
    <w:rPr>
      <w:color w:val="0000FF"/>
      <w:u w:val="single"/>
    </w:rPr>
  </w:style>
  <w:style w:type="character" w:styleId="56">
    <w:name w:val="annotation reference"/>
    <w:qFormat/>
    <w:uiPriority w:val="0"/>
    <w:rPr>
      <w:sz w:val="21"/>
      <w:szCs w:val="21"/>
    </w:rPr>
  </w:style>
  <w:style w:type="paragraph" w:customStyle="1" w:styleId="57">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8">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9">
    <w:name w:val="标题 1 Char Char"/>
    <w:qFormat/>
    <w:uiPriority w:val="0"/>
    <w:rPr>
      <w:rFonts w:eastAsia="宋体"/>
      <w:b/>
      <w:bCs/>
      <w:kern w:val="44"/>
      <w:sz w:val="44"/>
      <w:szCs w:val="44"/>
      <w:lang w:val="en-US" w:eastAsia="zh-CN" w:bidi="ar-SA"/>
    </w:rPr>
  </w:style>
  <w:style w:type="character" w:customStyle="1" w:styleId="60">
    <w:name w:val="标题 4 Char Char"/>
    <w:qFormat/>
    <w:uiPriority w:val="0"/>
    <w:rPr>
      <w:rFonts w:ascii="Arial" w:hAnsi="Arial" w:eastAsia="黑体"/>
      <w:b/>
      <w:bCs/>
      <w:kern w:val="2"/>
      <w:sz w:val="28"/>
      <w:szCs w:val="28"/>
      <w:lang w:val="en-US" w:eastAsia="zh-CN" w:bidi="ar-SA"/>
    </w:rPr>
  </w:style>
  <w:style w:type="character" w:customStyle="1" w:styleId="61">
    <w:name w:val="font11"/>
    <w:basedOn w:val="51"/>
    <w:qFormat/>
    <w:uiPriority w:val="0"/>
    <w:rPr>
      <w:rFonts w:hint="eastAsia" w:ascii="宋体" w:hAnsi="宋体" w:eastAsia="宋体"/>
      <w:color w:val="000000"/>
      <w:sz w:val="24"/>
      <w:szCs w:val="24"/>
      <w:u w:val="none"/>
    </w:rPr>
  </w:style>
  <w:style w:type="character" w:customStyle="1" w:styleId="62">
    <w:name w:val="标题 5 Char Char"/>
    <w:qFormat/>
    <w:uiPriority w:val="0"/>
    <w:rPr>
      <w:rFonts w:eastAsia="宋体"/>
      <w:b/>
      <w:bCs/>
      <w:kern w:val="2"/>
      <w:sz w:val="28"/>
      <w:szCs w:val="28"/>
      <w:lang w:val="en-US" w:eastAsia="zh-CN" w:bidi="ar-SA"/>
    </w:rPr>
  </w:style>
  <w:style w:type="character" w:customStyle="1" w:styleId="63">
    <w:name w:val="ca-5"/>
    <w:basedOn w:val="51"/>
    <w:qFormat/>
    <w:uiPriority w:val="0"/>
  </w:style>
  <w:style w:type="character" w:customStyle="1" w:styleId="64">
    <w:name w:val="正文首行缩进 2 Char"/>
    <w:link w:val="48"/>
    <w:qFormat/>
    <w:uiPriority w:val="0"/>
    <w:rPr>
      <w:rFonts w:ascii="Calibri" w:hAnsi="Calibri" w:eastAsia="仿宋_GB2312"/>
      <w:kern w:val="2"/>
      <w:sz w:val="21"/>
      <w:szCs w:val="22"/>
      <w:lang w:val="en-US" w:eastAsia="zh-CN" w:bidi="ar-SA"/>
    </w:rPr>
  </w:style>
  <w:style w:type="character" w:customStyle="1" w:styleId="65">
    <w:name w:val="已访问的超链接1"/>
    <w:qFormat/>
    <w:uiPriority w:val="0"/>
    <w:rPr>
      <w:color w:val="800080"/>
      <w:u w:val="single"/>
    </w:rPr>
  </w:style>
  <w:style w:type="character" w:customStyle="1" w:styleId="66">
    <w:name w:val="正文首行缩进 Char Char"/>
    <w:qFormat/>
    <w:uiPriority w:val="0"/>
    <w:rPr>
      <w:rFonts w:eastAsia="仿宋_GB2312"/>
      <w:kern w:val="2"/>
      <w:sz w:val="28"/>
      <w:szCs w:val="24"/>
      <w:lang w:bidi="ar-SA"/>
    </w:rPr>
  </w:style>
  <w:style w:type="character" w:customStyle="1" w:styleId="67">
    <w:name w:val="日期 Char"/>
    <w:link w:val="28"/>
    <w:qFormat/>
    <w:uiPriority w:val="0"/>
    <w:rPr>
      <w:kern w:val="2"/>
      <w:sz w:val="21"/>
      <w:szCs w:val="24"/>
    </w:rPr>
  </w:style>
  <w:style w:type="character" w:customStyle="1" w:styleId="68">
    <w:name w:val="正文文本缩进 3 Char Char"/>
    <w:qFormat/>
    <w:uiPriority w:val="0"/>
    <w:rPr>
      <w:kern w:val="2"/>
      <w:sz w:val="16"/>
      <w:szCs w:val="16"/>
      <w:lang w:bidi="ar-SA"/>
    </w:rPr>
  </w:style>
  <w:style w:type="character" w:customStyle="1" w:styleId="69">
    <w:name w:val="文档正文 Char1"/>
    <w:link w:val="70"/>
    <w:qFormat/>
    <w:uiPriority w:val="0"/>
    <w:rPr>
      <w:rFonts w:ascii="Arial Narrow" w:hAnsi="Arial Narrow"/>
      <w:sz w:val="24"/>
      <w:szCs w:val="24"/>
      <w:lang w:val="en-US" w:eastAsia="zh-CN" w:bidi="ar-SA"/>
    </w:rPr>
  </w:style>
  <w:style w:type="paragraph" w:customStyle="1" w:styleId="70">
    <w:name w:val="文档正文"/>
    <w:link w:val="69"/>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1">
    <w:name w:val="正文文本 Char Char"/>
    <w:qFormat/>
    <w:uiPriority w:val="0"/>
    <w:rPr>
      <w:rFonts w:eastAsia="宋体"/>
      <w:kern w:val="2"/>
      <w:sz w:val="21"/>
      <w:szCs w:val="24"/>
      <w:lang w:val="en-US" w:eastAsia="zh-CN" w:bidi="ar-SA"/>
    </w:rPr>
  </w:style>
  <w:style w:type="character" w:customStyle="1" w:styleId="72">
    <w:name w:val="样式 样式 宋体 小四 行距: 1.5 倍行距 + ˎ̥ 黑色 Char Char"/>
    <w:link w:val="73"/>
    <w:qFormat/>
    <w:uiPriority w:val="0"/>
    <w:rPr>
      <w:rFonts w:ascii="Calibri" w:hAnsi="Calibri" w:eastAsia="仿宋_GB2312"/>
      <w:kern w:val="2"/>
      <w:sz w:val="21"/>
      <w:szCs w:val="22"/>
      <w:lang w:val="en-US" w:eastAsia="zh-CN" w:bidi="ar-SA"/>
    </w:rPr>
  </w:style>
  <w:style w:type="paragraph" w:customStyle="1" w:styleId="73">
    <w:name w:val="样式 样式 宋体 小四 行距: 1.5 倍行距 + ˎ̥ 黑色"/>
    <w:basedOn w:val="48"/>
    <w:link w:val="72"/>
    <w:qFormat/>
    <w:uiPriority w:val="0"/>
  </w:style>
  <w:style w:type="character" w:customStyle="1" w:styleId="74">
    <w:name w:val="style71"/>
    <w:qFormat/>
    <w:uiPriority w:val="0"/>
    <w:rPr>
      <w:sz w:val="21"/>
      <w:szCs w:val="21"/>
    </w:rPr>
  </w:style>
  <w:style w:type="character" w:customStyle="1" w:styleId="75">
    <w:name w:val="正文文本缩进 2 Char"/>
    <w:link w:val="29"/>
    <w:qFormat/>
    <w:uiPriority w:val="0"/>
    <w:rPr>
      <w:rFonts w:eastAsia="仿宋_GB2312"/>
      <w:kern w:val="2"/>
      <w:sz w:val="30"/>
      <w:lang w:val="en-US" w:eastAsia="zh-CN" w:bidi="ar-SA"/>
    </w:rPr>
  </w:style>
  <w:style w:type="character" w:customStyle="1" w:styleId="76">
    <w:name w:val="正文文本缩进 3 Char"/>
    <w:link w:val="39"/>
    <w:qFormat/>
    <w:uiPriority w:val="0"/>
    <w:rPr>
      <w:rFonts w:ascii="宋体" w:hAnsi="宋体" w:eastAsia="宋体"/>
      <w:kern w:val="2"/>
      <w:sz w:val="21"/>
      <w:szCs w:val="24"/>
      <w:lang w:val="en-US" w:eastAsia="zh-CN" w:bidi="ar-SA"/>
    </w:rPr>
  </w:style>
  <w:style w:type="character" w:customStyle="1" w:styleId="77">
    <w:name w:val="ca-9"/>
    <w:basedOn w:val="51"/>
    <w:qFormat/>
    <w:uiPriority w:val="0"/>
  </w:style>
  <w:style w:type="character" w:customStyle="1" w:styleId="78">
    <w:name w:val="纯文本 Char"/>
    <w:link w:val="26"/>
    <w:qFormat/>
    <w:uiPriority w:val="0"/>
    <w:rPr>
      <w:rFonts w:ascii="宋体" w:hAnsi="Courier New" w:eastAsia="宋体"/>
      <w:kern w:val="2"/>
      <w:sz w:val="21"/>
      <w:lang w:val="en-US" w:eastAsia="zh-CN" w:bidi="ar-SA"/>
    </w:rPr>
  </w:style>
  <w:style w:type="character" w:customStyle="1" w:styleId="79">
    <w:name w:val="页脚 Char Char"/>
    <w:qFormat/>
    <w:uiPriority w:val="0"/>
    <w:rPr>
      <w:rFonts w:eastAsia="宋体"/>
      <w:sz w:val="18"/>
      <w:szCs w:val="18"/>
      <w:lang w:bidi="ar-SA"/>
    </w:rPr>
  </w:style>
  <w:style w:type="character" w:customStyle="1" w:styleId="80">
    <w:name w:val="正文文本 Char"/>
    <w:link w:val="19"/>
    <w:qFormat/>
    <w:uiPriority w:val="0"/>
    <w:rPr>
      <w:rFonts w:eastAsia="宋体"/>
      <w:kern w:val="2"/>
      <w:sz w:val="21"/>
      <w:szCs w:val="24"/>
      <w:lang w:val="en-US" w:eastAsia="zh-CN" w:bidi="ar-SA"/>
    </w:rPr>
  </w:style>
  <w:style w:type="character" w:customStyle="1" w:styleId="81">
    <w:name w:val="标题 2 Char Char"/>
    <w:qFormat/>
    <w:uiPriority w:val="0"/>
    <w:rPr>
      <w:rFonts w:ascii="Cambria" w:hAnsi="Cambria" w:eastAsia="宋体"/>
      <w:b/>
      <w:bCs/>
      <w:kern w:val="2"/>
      <w:sz w:val="32"/>
      <w:szCs w:val="32"/>
      <w:lang w:val="en-US" w:eastAsia="zh-CN" w:bidi="ar-SA"/>
    </w:rPr>
  </w:style>
  <w:style w:type="character" w:customStyle="1" w:styleId="82">
    <w:name w:val="标题 1 1 Char"/>
    <w:qFormat/>
    <w:uiPriority w:val="0"/>
    <w:rPr>
      <w:rFonts w:ascii="黑体" w:eastAsia="黑体"/>
      <w:bCs/>
      <w:kern w:val="44"/>
      <w:sz w:val="24"/>
      <w:lang w:val="en-US" w:eastAsia="zh-CN" w:bidi="ar-SA"/>
    </w:rPr>
  </w:style>
  <w:style w:type="character" w:customStyle="1" w:styleId="83">
    <w:name w:val="Char Char14"/>
    <w:qFormat/>
    <w:uiPriority w:val="0"/>
    <w:rPr>
      <w:rFonts w:ascii="宋体" w:eastAsia="宋体"/>
      <w:sz w:val="34"/>
      <w:lang w:val="en-US" w:eastAsia="zh-CN" w:bidi="ar-SA"/>
    </w:rPr>
  </w:style>
  <w:style w:type="character" w:customStyle="1" w:styleId="84">
    <w:name w:val="content"/>
    <w:qFormat/>
    <w:uiPriority w:val="0"/>
  </w:style>
  <w:style w:type="character" w:customStyle="1" w:styleId="85">
    <w:name w:val="Char Char5"/>
    <w:qFormat/>
    <w:uiPriority w:val="0"/>
    <w:rPr>
      <w:rFonts w:eastAsia="宋体"/>
      <w:kern w:val="2"/>
      <w:sz w:val="18"/>
      <w:lang w:val="en-US" w:eastAsia="zh-CN" w:bidi="ar-SA"/>
    </w:rPr>
  </w:style>
  <w:style w:type="character" w:customStyle="1" w:styleId="86">
    <w:name w:val="c_666"/>
    <w:basedOn w:val="51"/>
    <w:qFormat/>
    <w:uiPriority w:val="0"/>
  </w:style>
  <w:style w:type="character" w:customStyle="1" w:styleId="87">
    <w:name w:val="ALT+Z Char"/>
    <w:qFormat/>
    <w:uiPriority w:val="0"/>
    <w:rPr>
      <w:rFonts w:ascii="宋体"/>
      <w:sz w:val="34"/>
    </w:rPr>
  </w:style>
  <w:style w:type="character" w:customStyle="1" w:styleId="88">
    <w:name w:val="正文（缩进） Char Char"/>
    <w:link w:val="89"/>
    <w:qFormat/>
    <w:uiPriority w:val="0"/>
    <w:rPr>
      <w:rFonts w:eastAsia="宋体"/>
      <w:kern w:val="2"/>
      <w:sz w:val="24"/>
      <w:szCs w:val="24"/>
      <w:lang w:val="en-US" w:eastAsia="zh-CN" w:bidi="ar-SA"/>
    </w:rPr>
  </w:style>
  <w:style w:type="paragraph" w:customStyle="1" w:styleId="89">
    <w:name w:val="正文（缩进）"/>
    <w:basedOn w:val="1"/>
    <w:link w:val="88"/>
    <w:qFormat/>
    <w:uiPriority w:val="0"/>
    <w:pPr>
      <w:spacing w:beforeLines="50" w:afterLines="50" w:line="360" w:lineRule="auto"/>
      <w:ind w:firstLine="480" w:firstLineChars="200"/>
    </w:pPr>
    <w:rPr>
      <w:sz w:val="24"/>
    </w:rPr>
  </w:style>
  <w:style w:type="character" w:customStyle="1" w:styleId="90">
    <w:name w:val="批注框文本 Char"/>
    <w:link w:val="30"/>
    <w:qFormat/>
    <w:uiPriority w:val="0"/>
    <w:rPr>
      <w:rFonts w:eastAsia="宋体"/>
      <w:kern w:val="2"/>
      <w:sz w:val="18"/>
      <w:szCs w:val="18"/>
      <w:lang w:val="en-US" w:eastAsia="zh-CN" w:bidi="ar-SA"/>
    </w:rPr>
  </w:style>
  <w:style w:type="character" w:customStyle="1" w:styleId="91">
    <w:name w:val="表格内容"/>
    <w:qFormat/>
    <w:uiPriority w:val="0"/>
    <w:rPr>
      <w:sz w:val="24"/>
    </w:rPr>
  </w:style>
  <w:style w:type="character" w:customStyle="1" w:styleId="92">
    <w:name w:val="ca-8"/>
    <w:basedOn w:val="51"/>
    <w:qFormat/>
    <w:uiPriority w:val="0"/>
  </w:style>
  <w:style w:type="character" w:customStyle="1" w:styleId="93">
    <w:name w:val="不明显参考1"/>
    <w:qFormat/>
    <w:uiPriority w:val="0"/>
    <w:rPr>
      <w:smallCaps/>
      <w:color w:val="C0504D"/>
      <w:u w:val="single"/>
    </w:rPr>
  </w:style>
  <w:style w:type="character" w:customStyle="1" w:styleId="94">
    <w:name w:val="标题 9 Char"/>
    <w:link w:val="11"/>
    <w:qFormat/>
    <w:uiPriority w:val="0"/>
    <w:rPr>
      <w:rFonts w:ascii="Arial" w:hAnsi="Arial" w:eastAsia="黑体"/>
      <w:kern w:val="2"/>
      <w:sz w:val="21"/>
      <w:lang w:val="en-US" w:eastAsia="zh-CN" w:bidi="ar-SA"/>
    </w:rPr>
  </w:style>
  <w:style w:type="character" w:customStyle="1" w:styleId="95">
    <w:name w:val="标题 6 Char"/>
    <w:link w:val="8"/>
    <w:qFormat/>
    <w:uiPriority w:val="0"/>
    <w:rPr>
      <w:rFonts w:ascii="Arial" w:hAnsi="Arial" w:eastAsia="黑体"/>
      <w:b/>
      <w:kern w:val="2"/>
      <w:sz w:val="24"/>
      <w:lang w:val="en-US" w:eastAsia="zh-CN" w:bidi="ar-SA"/>
    </w:rPr>
  </w:style>
  <w:style w:type="character" w:customStyle="1" w:styleId="96">
    <w:name w:val="ca-10"/>
    <w:basedOn w:val="51"/>
    <w:qFormat/>
    <w:uiPriority w:val="0"/>
  </w:style>
  <w:style w:type="character" w:customStyle="1" w:styleId="97">
    <w:name w:val="标题 4 Char"/>
    <w:link w:val="5"/>
    <w:qFormat/>
    <w:uiPriority w:val="0"/>
    <w:rPr>
      <w:rFonts w:ascii="Arial" w:hAnsi="Arial" w:eastAsia="黑体"/>
      <w:b/>
      <w:kern w:val="2"/>
      <w:sz w:val="28"/>
      <w:lang w:val="en-US" w:eastAsia="zh-CN" w:bidi="ar-SA"/>
    </w:rPr>
  </w:style>
  <w:style w:type="character" w:customStyle="1" w:styleId="98">
    <w:name w:val="批注文字 Char Char"/>
    <w:qFormat/>
    <w:uiPriority w:val="0"/>
    <w:rPr>
      <w:kern w:val="2"/>
      <w:sz w:val="21"/>
      <w:lang w:bidi="ar-SA"/>
    </w:rPr>
  </w:style>
  <w:style w:type="character" w:customStyle="1" w:styleId="99">
    <w:name w:val="style18"/>
    <w:qFormat/>
    <w:uiPriority w:val="0"/>
  </w:style>
  <w:style w:type="character" w:customStyle="1" w:styleId="100">
    <w:name w:val="font21"/>
    <w:qFormat/>
    <w:uiPriority w:val="0"/>
    <w:rPr>
      <w:rFonts w:hint="default" w:ascii="Arial" w:hAnsi="Arial" w:cs="Arial"/>
      <w:color w:val="000000"/>
      <w:sz w:val="24"/>
      <w:szCs w:val="24"/>
      <w:u w:val="none"/>
    </w:rPr>
  </w:style>
  <w:style w:type="character" w:customStyle="1" w:styleId="101">
    <w:name w:val="ca-11"/>
    <w:basedOn w:val="51"/>
    <w:qFormat/>
    <w:uiPriority w:val="0"/>
  </w:style>
  <w:style w:type="character" w:customStyle="1" w:styleId="102">
    <w:name w:val="标题 8 Char"/>
    <w:link w:val="10"/>
    <w:qFormat/>
    <w:uiPriority w:val="0"/>
    <w:rPr>
      <w:rFonts w:ascii="Arial" w:hAnsi="Arial" w:eastAsia="黑体"/>
      <w:kern w:val="2"/>
      <w:sz w:val="24"/>
      <w:lang w:val="en-US" w:eastAsia="zh-CN" w:bidi="ar-SA"/>
    </w:rPr>
  </w:style>
  <w:style w:type="character" w:customStyle="1" w:styleId="103">
    <w:name w:val="类目1 Char Char"/>
    <w:link w:val="104"/>
    <w:qFormat/>
    <w:uiPriority w:val="0"/>
    <w:rPr>
      <w:b/>
      <w:color w:val="17365D"/>
      <w:kern w:val="2"/>
      <w:sz w:val="28"/>
      <w:szCs w:val="28"/>
      <w:lang w:bidi="ar-SA"/>
    </w:rPr>
  </w:style>
  <w:style w:type="paragraph" w:customStyle="1" w:styleId="104">
    <w:name w:val="类目1"/>
    <w:basedOn w:val="1"/>
    <w:link w:val="103"/>
    <w:qFormat/>
    <w:uiPriority w:val="0"/>
    <w:pPr>
      <w:adjustRightInd w:val="0"/>
      <w:snapToGrid w:val="0"/>
      <w:spacing w:line="220" w:lineRule="atLeast"/>
    </w:pPr>
    <w:rPr>
      <w:b/>
      <w:color w:val="17365D"/>
      <w:sz w:val="28"/>
      <w:szCs w:val="28"/>
    </w:rPr>
  </w:style>
  <w:style w:type="character" w:customStyle="1" w:styleId="105">
    <w:name w:val="正文文本 2 Char"/>
    <w:link w:val="42"/>
    <w:qFormat/>
    <w:uiPriority w:val="0"/>
    <w:rPr>
      <w:rFonts w:ascii="仿宋_GB2312" w:eastAsia="仿宋_GB2312"/>
      <w:kern w:val="2"/>
      <w:sz w:val="32"/>
      <w:szCs w:val="24"/>
      <w:lang w:val="en-US" w:eastAsia="zh-CN" w:bidi="ar-SA"/>
    </w:rPr>
  </w:style>
  <w:style w:type="character" w:customStyle="1" w:styleId="106">
    <w:name w:val="标题 2 Char1"/>
    <w:link w:val="3"/>
    <w:qFormat/>
    <w:uiPriority w:val="0"/>
    <w:rPr>
      <w:rFonts w:ascii="黑体" w:hAnsi="宋体" w:eastAsia="黑体"/>
      <w:bCs/>
      <w:kern w:val="44"/>
      <w:sz w:val="21"/>
      <w:szCs w:val="24"/>
    </w:rPr>
  </w:style>
  <w:style w:type="character" w:customStyle="1" w:styleId="107">
    <w:name w:val="lineitems1"/>
    <w:qFormat/>
    <w:uiPriority w:val="0"/>
    <w:rPr>
      <w:sz w:val="17"/>
      <w:szCs w:val="17"/>
    </w:rPr>
  </w:style>
  <w:style w:type="character" w:customStyle="1" w:styleId="108">
    <w:name w:val="题注 Char1"/>
    <w:qFormat/>
    <w:uiPriority w:val="0"/>
    <w:rPr>
      <w:rFonts w:ascii="Arial" w:hAnsi="Arial" w:eastAsia="宋体" w:cs="Arial"/>
      <w:kern w:val="2"/>
      <w:lang w:val="en-US" w:eastAsia="zh-CN" w:bidi="ar-SA"/>
    </w:rPr>
  </w:style>
  <w:style w:type="character" w:customStyle="1" w:styleId="109">
    <w:name w:val="标题 3 Char Char"/>
    <w:qFormat/>
    <w:uiPriority w:val="0"/>
    <w:rPr>
      <w:rFonts w:eastAsia="宋体"/>
      <w:b/>
      <w:bCs/>
      <w:kern w:val="2"/>
      <w:sz w:val="32"/>
      <w:szCs w:val="32"/>
      <w:lang w:val="en-US" w:eastAsia="zh-CN" w:bidi="ar-SA"/>
    </w:rPr>
  </w:style>
  <w:style w:type="character" w:customStyle="1" w:styleId="110">
    <w:name w:val="标题 5 Char"/>
    <w:link w:val="7"/>
    <w:qFormat/>
    <w:uiPriority w:val="0"/>
    <w:rPr>
      <w:rFonts w:eastAsia="宋体"/>
      <w:b/>
      <w:kern w:val="2"/>
      <w:sz w:val="28"/>
      <w:lang w:val="en-US" w:eastAsia="zh-CN" w:bidi="ar-SA"/>
    </w:rPr>
  </w:style>
  <w:style w:type="character" w:customStyle="1" w:styleId="111">
    <w:name w:val="p12"/>
    <w:basedOn w:val="51"/>
    <w:qFormat/>
    <w:uiPriority w:val="0"/>
  </w:style>
  <w:style w:type="character" w:customStyle="1" w:styleId="112">
    <w:name w:val="正文缩进 Char2"/>
    <w:link w:val="113"/>
    <w:qFormat/>
    <w:uiPriority w:val="0"/>
    <w:rPr>
      <w:rFonts w:ascii="宋体" w:eastAsia="宋体"/>
      <w:sz w:val="34"/>
      <w:lang w:bidi="ar-SA"/>
    </w:rPr>
  </w:style>
  <w:style w:type="paragraph" w:customStyle="1" w:styleId="113">
    <w:name w:val="Normal Indent1"/>
    <w:basedOn w:val="1"/>
    <w:link w:val="112"/>
    <w:qFormat/>
    <w:uiPriority w:val="0"/>
    <w:pPr>
      <w:autoSpaceDE w:val="0"/>
      <w:autoSpaceDN w:val="0"/>
      <w:adjustRightInd w:val="0"/>
      <w:ind w:firstLine="420"/>
      <w:jc w:val="left"/>
      <w:textAlignment w:val="baseline"/>
    </w:pPr>
    <w:rPr>
      <w:rFonts w:ascii="宋体"/>
      <w:kern w:val="0"/>
      <w:sz w:val="34"/>
      <w:szCs w:val="20"/>
    </w:rPr>
  </w:style>
  <w:style w:type="character" w:customStyle="1" w:styleId="114">
    <w:name w:val="标题 9 Char Char"/>
    <w:qFormat/>
    <w:uiPriority w:val="0"/>
    <w:rPr>
      <w:rFonts w:ascii="Arial" w:hAnsi="Arial" w:eastAsia="黑体"/>
      <w:kern w:val="2"/>
      <w:sz w:val="21"/>
      <w:szCs w:val="21"/>
      <w:lang w:val="en-US" w:eastAsia="zh-CN" w:bidi="ar-SA"/>
    </w:rPr>
  </w:style>
  <w:style w:type="character" w:customStyle="1" w:styleId="115">
    <w:name w:val="标题 7 Char"/>
    <w:link w:val="9"/>
    <w:qFormat/>
    <w:uiPriority w:val="0"/>
    <w:rPr>
      <w:rFonts w:eastAsia="宋体"/>
      <w:b/>
      <w:kern w:val="2"/>
      <w:sz w:val="24"/>
      <w:lang w:val="en-US" w:eastAsia="zh-CN" w:bidi="ar-SA"/>
    </w:rPr>
  </w:style>
  <w:style w:type="character" w:customStyle="1" w:styleId="116">
    <w:name w:val="flname7"/>
    <w:basedOn w:val="51"/>
    <w:qFormat/>
    <w:uiPriority w:val="0"/>
  </w:style>
  <w:style w:type="character" w:customStyle="1" w:styleId="117">
    <w:name w:val="正文缩进 Char"/>
    <w:link w:val="6"/>
    <w:qFormat/>
    <w:uiPriority w:val="0"/>
    <w:rPr>
      <w:rFonts w:ascii="宋体" w:eastAsia="宋体"/>
      <w:sz w:val="34"/>
      <w:lang w:val="en-US" w:eastAsia="zh-CN" w:bidi="ar-SA"/>
    </w:rPr>
  </w:style>
  <w:style w:type="character" w:customStyle="1" w:styleId="118">
    <w:name w:val="样式5 Char Char"/>
    <w:link w:val="119"/>
    <w:qFormat/>
    <w:uiPriority w:val="0"/>
    <w:rPr>
      <w:rFonts w:ascii="宋体" w:hAnsi="宋体" w:eastAsia="宋体" w:cs="Arial"/>
      <w:b/>
      <w:kern w:val="2"/>
      <w:sz w:val="24"/>
      <w:szCs w:val="24"/>
      <w:lang w:val="en-US" w:eastAsia="zh-CN" w:bidi="ar-SA"/>
    </w:rPr>
  </w:style>
  <w:style w:type="paragraph" w:customStyle="1" w:styleId="119">
    <w:name w:val="样式5"/>
    <w:basedOn w:val="1"/>
    <w:link w:val="118"/>
    <w:qFormat/>
    <w:uiPriority w:val="0"/>
    <w:pPr>
      <w:spacing w:line="400" w:lineRule="exact"/>
      <w:ind w:left="482"/>
    </w:pPr>
    <w:rPr>
      <w:rFonts w:ascii="宋体" w:hAnsi="宋体" w:cs="Arial"/>
      <w:b/>
      <w:sz w:val="24"/>
    </w:rPr>
  </w:style>
  <w:style w:type="character" w:customStyle="1" w:styleId="120">
    <w:name w:val="text1"/>
    <w:qFormat/>
    <w:uiPriority w:val="0"/>
    <w:rPr>
      <w:sz w:val="20"/>
      <w:szCs w:val="20"/>
    </w:rPr>
  </w:style>
  <w:style w:type="character" w:customStyle="1" w:styleId="121">
    <w:name w:val="样式2"/>
    <w:qFormat/>
    <w:uiPriority w:val="0"/>
    <w:rPr>
      <w:rFonts w:eastAsia="华文楷体"/>
      <w:b/>
      <w:sz w:val="32"/>
    </w:rPr>
  </w:style>
  <w:style w:type="character" w:customStyle="1" w:styleId="122">
    <w:name w:val="页眉 Char Char"/>
    <w:qFormat/>
    <w:uiPriority w:val="0"/>
    <w:rPr>
      <w:rFonts w:eastAsia="宋体"/>
      <w:sz w:val="18"/>
      <w:szCs w:val="18"/>
      <w:lang w:bidi="ar-SA"/>
    </w:rPr>
  </w:style>
  <w:style w:type="character" w:customStyle="1" w:styleId="123">
    <w:name w:val="标题 3 Char"/>
    <w:link w:val="4"/>
    <w:qFormat/>
    <w:uiPriority w:val="0"/>
    <w:rPr>
      <w:rFonts w:ascii="黑体" w:eastAsia="黑体"/>
      <w:bCs/>
      <w:color w:val="000000"/>
      <w:kern w:val="2"/>
      <w:sz w:val="21"/>
      <w:szCs w:val="24"/>
    </w:rPr>
  </w:style>
  <w:style w:type="character" w:customStyle="1" w:styleId="124">
    <w:name w:val="书籍标题3 Char1"/>
    <w:link w:val="125"/>
    <w:qFormat/>
    <w:uiPriority w:val="0"/>
    <w:rPr>
      <w:b/>
      <w:bCs/>
      <w:spacing w:val="20"/>
      <w:kern w:val="2"/>
      <w:sz w:val="28"/>
      <w:szCs w:val="28"/>
    </w:rPr>
  </w:style>
  <w:style w:type="paragraph" w:customStyle="1" w:styleId="125">
    <w:name w:val="书籍标题3"/>
    <w:basedOn w:val="126"/>
    <w:link w:val="124"/>
    <w:qFormat/>
    <w:uiPriority w:val="0"/>
    <w:pPr>
      <w:numPr>
        <w:ilvl w:val="2"/>
      </w:numPr>
      <w:tabs>
        <w:tab w:val="left" w:pos="840"/>
      </w:tabs>
      <w:outlineLvl w:val="2"/>
    </w:pPr>
    <w:rPr>
      <w:rFonts w:cs="Times New Roman"/>
      <w:sz w:val="28"/>
      <w:szCs w:val="28"/>
    </w:rPr>
  </w:style>
  <w:style w:type="paragraph" w:customStyle="1" w:styleId="126">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7">
    <w:name w:val="正文文本缩进 Char"/>
    <w:link w:val="20"/>
    <w:qFormat/>
    <w:uiPriority w:val="0"/>
    <w:rPr>
      <w:rFonts w:ascii="仿宋_GB2312" w:eastAsia="仿宋_GB2312"/>
      <w:sz w:val="28"/>
      <w:lang w:val="en-US" w:eastAsia="zh-CN" w:bidi="ar-SA"/>
    </w:rPr>
  </w:style>
  <w:style w:type="character" w:customStyle="1" w:styleId="128">
    <w:name w:val="页眉 Char"/>
    <w:link w:val="32"/>
    <w:qFormat/>
    <w:uiPriority w:val="99"/>
    <w:rPr>
      <w:rFonts w:eastAsia="宋体"/>
      <w:kern w:val="2"/>
      <w:sz w:val="18"/>
      <w:lang w:val="en-US" w:eastAsia="zh-CN" w:bidi="ar-SA"/>
    </w:rPr>
  </w:style>
  <w:style w:type="character" w:customStyle="1" w:styleId="129">
    <w:name w:val="标题 Char"/>
    <w:link w:val="46"/>
    <w:qFormat/>
    <w:uiPriority w:val="0"/>
    <w:rPr>
      <w:rFonts w:ascii="Cambria" w:hAnsi="Cambria"/>
      <w:b/>
      <w:bCs/>
      <w:kern w:val="2"/>
      <w:sz w:val="32"/>
      <w:szCs w:val="32"/>
    </w:rPr>
  </w:style>
  <w:style w:type="character" w:customStyle="1" w:styleId="130">
    <w:name w:val="标题 8 Char Char"/>
    <w:qFormat/>
    <w:uiPriority w:val="0"/>
    <w:rPr>
      <w:rFonts w:ascii="Arial" w:hAnsi="Arial" w:eastAsia="黑体"/>
      <w:kern w:val="2"/>
      <w:sz w:val="24"/>
      <w:szCs w:val="24"/>
      <w:lang w:val="en-US" w:eastAsia="zh-CN" w:bidi="ar-SA"/>
    </w:rPr>
  </w:style>
  <w:style w:type="character" w:customStyle="1" w:styleId="131">
    <w:name w:val="正文文本缩进 2 Char Char"/>
    <w:qFormat/>
    <w:uiPriority w:val="0"/>
    <w:rPr>
      <w:rFonts w:eastAsia="仿宋_GB2312"/>
      <w:sz w:val="30"/>
      <w:lang w:bidi="ar-SA"/>
    </w:rPr>
  </w:style>
  <w:style w:type="character" w:customStyle="1" w:styleId="132">
    <w:name w:val="标题 7 Char Char"/>
    <w:qFormat/>
    <w:uiPriority w:val="0"/>
    <w:rPr>
      <w:rFonts w:eastAsia="宋体"/>
      <w:b/>
      <w:bCs/>
      <w:kern w:val="2"/>
      <w:sz w:val="24"/>
      <w:szCs w:val="24"/>
      <w:lang w:val="en-US" w:eastAsia="zh-CN" w:bidi="ar-SA"/>
    </w:rPr>
  </w:style>
  <w:style w:type="character" w:customStyle="1" w:styleId="133">
    <w:name w:val="HTML 地址 Char"/>
    <w:link w:val="23"/>
    <w:qFormat/>
    <w:uiPriority w:val="0"/>
    <w:rPr>
      <w:i/>
      <w:kern w:val="2"/>
      <w:sz w:val="21"/>
      <w:szCs w:val="24"/>
    </w:rPr>
  </w:style>
  <w:style w:type="character" w:customStyle="1" w:styleId="134">
    <w:name w:val="标题 1 Char"/>
    <w:link w:val="2"/>
    <w:qFormat/>
    <w:uiPriority w:val="0"/>
    <w:rPr>
      <w:rFonts w:ascii="黑体" w:eastAsia="黑体"/>
      <w:bCs/>
      <w:kern w:val="44"/>
      <w:sz w:val="24"/>
      <w:szCs w:val="24"/>
    </w:rPr>
  </w:style>
  <w:style w:type="character" w:customStyle="1" w:styleId="135">
    <w:name w:val="批注文字 Char"/>
    <w:link w:val="17"/>
    <w:qFormat/>
    <w:uiPriority w:val="0"/>
    <w:rPr>
      <w:kern w:val="2"/>
      <w:sz w:val="24"/>
      <w:szCs w:val="24"/>
    </w:rPr>
  </w:style>
  <w:style w:type="character" w:customStyle="1" w:styleId="136">
    <w:name w:val="页脚 Char"/>
    <w:link w:val="31"/>
    <w:qFormat/>
    <w:uiPriority w:val="0"/>
    <w:rPr>
      <w:rFonts w:eastAsia="宋体"/>
      <w:kern w:val="2"/>
      <w:sz w:val="18"/>
      <w:lang w:val="en-US" w:eastAsia="zh-CN" w:bidi="ar-SA"/>
    </w:rPr>
  </w:style>
  <w:style w:type="character" w:customStyle="1" w:styleId="137">
    <w:name w:val="正文首行缩进 Char"/>
    <w:link w:val="47"/>
    <w:qFormat/>
    <w:uiPriority w:val="0"/>
    <w:rPr>
      <w:rFonts w:ascii="Calibri" w:hAnsi="Calibri" w:eastAsia="宋体"/>
      <w:kern w:val="2"/>
      <w:sz w:val="21"/>
      <w:szCs w:val="22"/>
      <w:lang w:val="en-US" w:eastAsia="zh-CN" w:bidi="ar-SA"/>
    </w:rPr>
  </w:style>
  <w:style w:type="character" w:customStyle="1" w:styleId="138">
    <w:name w:val="纯文本 Char Char"/>
    <w:qFormat/>
    <w:uiPriority w:val="0"/>
    <w:rPr>
      <w:rFonts w:ascii="宋体" w:hAnsi="Courier New"/>
      <w:kern w:val="2"/>
      <w:sz w:val="21"/>
      <w:lang w:bidi="ar-SA"/>
    </w:rPr>
  </w:style>
  <w:style w:type="character" w:customStyle="1" w:styleId="139">
    <w:name w:val="HTML 预设格式 Char"/>
    <w:link w:val="43"/>
    <w:qFormat/>
    <w:uiPriority w:val="0"/>
    <w:rPr>
      <w:rFonts w:ascii="黑体" w:hAnsi="Courier New" w:eastAsia="黑体" w:cs="Courier New"/>
      <w:kern w:val="2"/>
      <w:sz w:val="21"/>
      <w:szCs w:val="24"/>
      <w:lang w:val="en-US" w:eastAsia="zh-CN" w:bidi="ar-SA"/>
    </w:rPr>
  </w:style>
  <w:style w:type="character" w:customStyle="1" w:styleId="140">
    <w:name w:val="标题 6 Char Char"/>
    <w:qFormat/>
    <w:uiPriority w:val="0"/>
    <w:rPr>
      <w:rFonts w:ascii="Arial" w:hAnsi="Arial" w:eastAsia="黑体"/>
      <w:b/>
      <w:bCs/>
      <w:kern w:val="2"/>
      <w:sz w:val="24"/>
      <w:szCs w:val="24"/>
      <w:lang w:val="en-US" w:eastAsia="zh-CN" w:bidi="ar-SA"/>
    </w:rPr>
  </w:style>
  <w:style w:type="character" w:customStyle="1" w:styleId="141">
    <w:name w:val="细目1 Char Char"/>
    <w:link w:val="142"/>
    <w:qFormat/>
    <w:uiPriority w:val="0"/>
    <w:rPr>
      <w:b/>
      <w:color w:val="215868"/>
      <w:kern w:val="2"/>
      <w:sz w:val="24"/>
      <w:szCs w:val="24"/>
    </w:rPr>
  </w:style>
  <w:style w:type="paragraph" w:customStyle="1" w:styleId="142">
    <w:name w:val="细目1"/>
    <w:basedOn w:val="1"/>
    <w:link w:val="141"/>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3">
    <w:name w:val="Char Char9"/>
    <w:qFormat/>
    <w:uiPriority w:val="0"/>
    <w:rPr>
      <w:rFonts w:ascii="宋体" w:hAnsi="Courier New" w:eastAsia="宋体"/>
      <w:kern w:val="2"/>
      <w:sz w:val="21"/>
      <w:lang w:val="en-US" w:eastAsia="zh-CN" w:bidi="ar-SA"/>
    </w:rPr>
  </w:style>
  <w:style w:type="character" w:customStyle="1" w:styleId="144">
    <w:name w:val="apple-converted-space"/>
    <w:qFormat/>
    <w:uiPriority w:val="0"/>
    <w:rPr>
      <w:rFonts w:cs="Times New Roman"/>
    </w:rPr>
  </w:style>
  <w:style w:type="paragraph" w:customStyle="1" w:styleId="14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9">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0">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1">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2">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3">
    <w:name w:val="默认段落字体 Para Char Char Char Char Char Char Char Char Char Char"/>
    <w:basedOn w:val="1"/>
    <w:qFormat/>
    <w:uiPriority w:val="0"/>
    <w:rPr>
      <w:rFonts w:ascii="Tahoma" w:hAnsi="Tahoma"/>
      <w:sz w:val="24"/>
      <w:szCs w:val="20"/>
    </w:rPr>
  </w:style>
  <w:style w:type="paragraph" w:customStyle="1" w:styleId="15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6">
    <w:name w:val="字元 字元"/>
    <w:basedOn w:val="1"/>
    <w:qFormat/>
    <w:uiPriority w:val="0"/>
    <w:pPr>
      <w:spacing w:line="360" w:lineRule="auto"/>
      <w:ind w:firstLine="200" w:firstLineChars="200"/>
    </w:pPr>
    <w:rPr>
      <w:rFonts w:ascii="宋体" w:hAnsi="宋体" w:cs="宋体"/>
      <w:sz w:val="24"/>
    </w:rPr>
  </w:style>
  <w:style w:type="paragraph" w:customStyle="1" w:styleId="15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8">
    <w:name w:val="正文序号 4"/>
    <w:basedOn w:val="1"/>
    <w:qFormat/>
    <w:uiPriority w:val="0"/>
    <w:pPr>
      <w:numPr>
        <w:ilvl w:val="3"/>
        <w:numId w:val="7"/>
      </w:numPr>
      <w:tabs>
        <w:tab w:val="left" w:pos="1469"/>
      </w:tabs>
      <w:spacing w:before="60"/>
    </w:pPr>
  </w:style>
  <w:style w:type="paragraph" w:customStyle="1" w:styleId="15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60">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1">
    <w:name w:val="Char3"/>
    <w:basedOn w:val="1"/>
    <w:qFormat/>
    <w:uiPriority w:val="0"/>
  </w:style>
  <w:style w:type="paragraph" w:customStyle="1" w:styleId="162">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3">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Char28"/>
    <w:basedOn w:val="1"/>
    <w:qFormat/>
    <w:uiPriority w:val="0"/>
    <w:pPr>
      <w:adjustRightInd w:val="0"/>
      <w:spacing w:line="360" w:lineRule="auto"/>
    </w:pPr>
  </w:style>
  <w:style w:type="paragraph" w:customStyle="1" w:styleId="165">
    <w:name w:val="pa-14"/>
    <w:basedOn w:val="1"/>
    <w:qFormat/>
    <w:uiPriority w:val="0"/>
    <w:pPr>
      <w:widowControl/>
      <w:spacing w:before="150" w:after="150"/>
      <w:jc w:val="left"/>
    </w:pPr>
    <w:rPr>
      <w:rFonts w:ascii="宋体" w:hAnsi="宋体" w:cs="宋体"/>
      <w:kern w:val="0"/>
      <w:sz w:val="24"/>
    </w:rPr>
  </w:style>
  <w:style w:type="paragraph" w:customStyle="1" w:styleId="166">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7">
    <w:name w:val="Item List in Table"/>
    <w:basedOn w:val="1"/>
    <w:qFormat/>
    <w:uiPriority w:val="0"/>
    <w:pPr>
      <w:numPr>
        <w:ilvl w:val="0"/>
        <w:numId w:val="8"/>
      </w:numPr>
      <w:jc w:val="left"/>
    </w:pPr>
  </w:style>
  <w:style w:type="paragraph" w:customStyle="1" w:styleId="1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9">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70">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2">
    <w:name w:val="默认段落字体 Para Char"/>
    <w:basedOn w:val="1"/>
    <w:qFormat/>
    <w:uiPriority w:val="0"/>
    <w:rPr>
      <w:rFonts w:ascii="Tahoma" w:hAnsi="Tahoma"/>
      <w:sz w:val="24"/>
      <w:szCs w:val="20"/>
    </w:rPr>
  </w:style>
  <w:style w:type="paragraph" w:customStyle="1" w:styleId="173">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4">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5">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7">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9">
    <w:name w:val="p0"/>
    <w:basedOn w:val="1"/>
    <w:qFormat/>
    <w:uiPriority w:val="0"/>
    <w:pPr>
      <w:widowControl/>
    </w:pPr>
    <w:rPr>
      <w:kern w:val="0"/>
      <w:szCs w:val="21"/>
    </w:rPr>
  </w:style>
  <w:style w:type="paragraph" w:customStyle="1" w:styleId="18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1">
    <w:name w:val="默认段落字体 Para Char Char Char1 Char"/>
    <w:basedOn w:val="48"/>
    <w:qFormat/>
    <w:uiPriority w:val="0"/>
  </w:style>
  <w:style w:type="paragraph" w:customStyle="1" w:styleId="182">
    <w:name w:val="Char1"/>
    <w:basedOn w:val="1"/>
    <w:qFormat/>
    <w:uiPriority w:val="0"/>
    <w:pPr>
      <w:widowControl/>
      <w:spacing w:line="400" w:lineRule="exact"/>
      <w:jc w:val="center"/>
    </w:pPr>
    <w:rPr>
      <w:rFonts w:ascii="Verdana" w:hAnsi="Verdana"/>
      <w:kern w:val="0"/>
      <w:szCs w:val="20"/>
      <w:lang w:eastAsia="en-US"/>
    </w:rPr>
  </w:style>
  <w:style w:type="paragraph" w:customStyle="1" w:styleId="183">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5">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7">
    <w:name w:val="列出段落1"/>
    <w:basedOn w:val="1"/>
    <w:qFormat/>
    <w:uiPriority w:val="0"/>
    <w:pPr>
      <w:ind w:firstLine="200" w:firstLineChars="200"/>
    </w:pPr>
    <w:rPr>
      <w:rFonts w:ascii="Calibri" w:hAnsi="Calibri"/>
      <w:szCs w:val="22"/>
    </w:rPr>
  </w:style>
  <w:style w:type="paragraph" w:customStyle="1" w:styleId="188">
    <w:name w:val="缺省文本"/>
    <w:basedOn w:val="1"/>
    <w:qFormat/>
    <w:uiPriority w:val="0"/>
    <w:pPr>
      <w:autoSpaceDE w:val="0"/>
      <w:autoSpaceDN w:val="0"/>
      <w:adjustRightInd w:val="0"/>
      <w:jc w:val="left"/>
    </w:pPr>
    <w:rPr>
      <w:kern w:val="0"/>
      <w:sz w:val="24"/>
    </w:rPr>
  </w:style>
  <w:style w:type="paragraph" w:customStyle="1" w:styleId="189">
    <w:name w:val="Char Char Char Char Char Char Char Char Char"/>
    <w:basedOn w:val="1"/>
    <w:qFormat/>
    <w:uiPriority w:val="0"/>
    <w:rPr>
      <w:sz w:val="28"/>
    </w:rPr>
  </w:style>
  <w:style w:type="paragraph" w:customStyle="1" w:styleId="190">
    <w:name w:val="书籍标题4"/>
    <w:basedOn w:val="125"/>
    <w:next w:val="1"/>
    <w:qFormat/>
    <w:uiPriority w:val="0"/>
    <w:pPr>
      <w:numPr>
        <w:ilvl w:val="3"/>
      </w:numPr>
      <w:tabs>
        <w:tab w:val="left" w:pos="2160"/>
      </w:tabs>
      <w:ind w:left="2160"/>
      <w:outlineLvl w:val="3"/>
    </w:pPr>
    <w:rPr>
      <w:sz w:val="24"/>
      <w:szCs w:val="24"/>
      <w:lang w:val="zh-CN"/>
    </w:rPr>
  </w:style>
  <w:style w:type="paragraph" w:customStyle="1" w:styleId="19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2">
    <w:name w:val="样式 书籍标题3 + Arial 段前: 1 行 段后: 1 行"/>
    <w:basedOn w:val="125"/>
    <w:qFormat/>
    <w:uiPriority w:val="0"/>
    <w:pPr>
      <w:numPr>
        <w:ilvl w:val="1"/>
        <w:numId w:val="9"/>
      </w:numPr>
      <w:spacing w:beforeLines="0" w:afterLines="0"/>
    </w:pPr>
    <w:rPr>
      <w:rFonts w:ascii="Arial" w:hAnsi="Arial" w:cs="宋体"/>
      <w:b w:val="0"/>
      <w:bCs w:val="0"/>
    </w:rPr>
  </w:style>
  <w:style w:type="paragraph" w:customStyle="1" w:styleId="19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4">
    <w:name w:val="Char Char Char Char Char Char"/>
    <w:basedOn w:val="1"/>
    <w:qFormat/>
    <w:uiPriority w:val="0"/>
    <w:pPr>
      <w:widowControl/>
      <w:spacing w:after="160" w:line="240" w:lineRule="exact"/>
      <w:jc w:val="left"/>
    </w:pPr>
    <w:rPr>
      <w:sz w:val="32"/>
      <w:szCs w:val="20"/>
    </w:rPr>
  </w:style>
  <w:style w:type="paragraph" w:customStyle="1" w:styleId="19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6">
    <w:name w:val="List Paragraph"/>
    <w:basedOn w:val="1"/>
    <w:qFormat/>
    <w:uiPriority w:val="0"/>
    <w:pPr>
      <w:ind w:firstLine="420" w:firstLineChars="200"/>
    </w:pPr>
  </w:style>
  <w:style w:type="paragraph" w:customStyle="1" w:styleId="19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Char1 Char Char Char"/>
    <w:basedOn w:val="1"/>
    <w:qFormat/>
    <w:uiPriority w:val="0"/>
    <w:pPr>
      <w:ind w:left="1365" w:hanging="360"/>
    </w:pPr>
    <w:rPr>
      <w:sz w:val="24"/>
    </w:rPr>
  </w:style>
  <w:style w:type="paragraph" w:customStyle="1" w:styleId="199">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20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1">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3">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5">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0">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1">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2">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3">
    <w:name w:val="特点标题"/>
    <w:basedOn w:val="1"/>
    <w:next w:val="39"/>
    <w:qFormat/>
    <w:uiPriority w:val="0"/>
    <w:pPr>
      <w:adjustRightInd w:val="0"/>
      <w:spacing w:line="360" w:lineRule="auto"/>
      <w:ind w:firstLine="482"/>
      <w:textAlignment w:val="baseline"/>
    </w:pPr>
    <w:rPr>
      <w:rFonts w:ascii="宋体" w:hAnsi="宋体"/>
      <w:kern w:val="0"/>
      <w:sz w:val="24"/>
    </w:rPr>
  </w:style>
  <w:style w:type="paragraph" w:customStyle="1" w:styleId="214">
    <w:name w:val="pa-13"/>
    <w:basedOn w:val="1"/>
    <w:qFormat/>
    <w:uiPriority w:val="0"/>
    <w:pPr>
      <w:widowControl/>
      <w:spacing w:before="150" w:after="150"/>
      <w:jc w:val="left"/>
    </w:pPr>
    <w:rPr>
      <w:rFonts w:ascii="宋体" w:hAnsi="宋体" w:cs="宋体"/>
      <w:kern w:val="0"/>
      <w:sz w:val="24"/>
    </w:rPr>
  </w:style>
  <w:style w:type="paragraph" w:customStyle="1" w:styleId="21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6">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7">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8">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2">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3">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4">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7">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9">
    <w:name w:val="Char1 Char Char Char1"/>
    <w:basedOn w:val="1"/>
    <w:qFormat/>
    <w:uiPriority w:val="0"/>
    <w:pPr>
      <w:tabs>
        <w:tab w:val="left" w:pos="425"/>
      </w:tabs>
      <w:ind w:left="425" w:hanging="425"/>
    </w:pPr>
    <w:rPr>
      <w:sz w:val="24"/>
    </w:rPr>
  </w:style>
  <w:style w:type="paragraph" w:customStyle="1" w:styleId="2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1">
    <w:name w:val="Char"/>
    <w:basedOn w:val="1"/>
    <w:qFormat/>
    <w:uiPriority w:val="0"/>
    <w:pPr>
      <w:tabs>
        <w:tab w:val="left" w:pos="1365"/>
      </w:tabs>
      <w:ind w:left="1365" w:hanging="360"/>
    </w:pPr>
    <w:rPr>
      <w:sz w:val="24"/>
    </w:rPr>
  </w:style>
  <w:style w:type="paragraph" w:customStyle="1" w:styleId="23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3">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5">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9">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40">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1">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2">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3">
    <w:name w:val="Char Char Char Char Char Char Char Char Char1"/>
    <w:basedOn w:val="1"/>
    <w:qFormat/>
    <w:uiPriority w:val="0"/>
    <w:pPr>
      <w:widowControl/>
      <w:spacing w:after="160" w:line="240" w:lineRule="exact"/>
      <w:jc w:val="left"/>
    </w:pPr>
  </w:style>
  <w:style w:type="paragraph" w:customStyle="1" w:styleId="244">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7">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9">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5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2">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6">
    <w:name w:val="font6"/>
    <w:basedOn w:val="1"/>
    <w:qFormat/>
    <w:uiPriority w:val="0"/>
    <w:pPr>
      <w:widowControl/>
      <w:spacing w:before="100" w:beforeAutospacing="1" w:after="100" w:afterAutospacing="1"/>
      <w:jc w:val="left"/>
    </w:pPr>
    <w:rPr>
      <w:kern w:val="0"/>
      <w:sz w:val="24"/>
    </w:rPr>
  </w:style>
  <w:style w:type="paragraph" w:customStyle="1" w:styleId="257">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9">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0">
    <w:name w:val="样式 首行缩进:  0.85 厘米"/>
    <w:basedOn w:val="1"/>
    <w:qFormat/>
    <w:uiPriority w:val="0"/>
    <w:pPr>
      <w:spacing w:line="360" w:lineRule="auto"/>
      <w:ind w:firstLine="200" w:firstLineChars="200"/>
    </w:pPr>
    <w:rPr>
      <w:rFonts w:cs="宋体"/>
      <w:sz w:val="24"/>
      <w:szCs w:val="20"/>
    </w:rPr>
  </w:style>
  <w:style w:type="paragraph" w:customStyle="1" w:styleId="261">
    <w:name w:val="列举"/>
    <w:basedOn w:val="1"/>
    <w:qFormat/>
    <w:uiPriority w:val="0"/>
    <w:pPr>
      <w:numPr>
        <w:ilvl w:val="0"/>
        <w:numId w:val="15"/>
      </w:numPr>
      <w:spacing w:line="360" w:lineRule="auto"/>
    </w:pPr>
    <w:rPr>
      <w:rFonts w:ascii="宋体"/>
    </w:rPr>
  </w:style>
  <w:style w:type="paragraph" w:customStyle="1" w:styleId="262">
    <w:name w:val="正文1"/>
    <w:basedOn w:val="1"/>
    <w:qFormat/>
    <w:uiPriority w:val="0"/>
    <w:pPr>
      <w:spacing w:line="360" w:lineRule="auto"/>
    </w:pPr>
    <w:rPr>
      <w:rFonts w:ascii="宋体" w:hAnsi="宋体"/>
      <w:sz w:val="24"/>
    </w:rPr>
  </w:style>
  <w:style w:type="paragraph" w:customStyle="1" w:styleId="263">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4">
    <w:name w:val="正文缩进2字符"/>
    <w:basedOn w:val="47"/>
    <w:qFormat/>
    <w:uiPriority w:val="0"/>
    <w:pPr>
      <w:spacing w:after="0" w:line="360" w:lineRule="auto"/>
      <w:ind w:firstLine="200" w:firstLineChars="200"/>
    </w:pPr>
    <w:rPr>
      <w:sz w:val="24"/>
      <w:szCs w:val="24"/>
    </w:rPr>
  </w:style>
  <w:style w:type="paragraph" w:customStyle="1" w:styleId="265">
    <w:name w:val="font8"/>
    <w:basedOn w:val="1"/>
    <w:qFormat/>
    <w:uiPriority w:val="0"/>
    <w:pPr>
      <w:widowControl/>
      <w:spacing w:before="100" w:beforeAutospacing="1" w:after="100" w:afterAutospacing="1"/>
      <w:jc w:val="left"/>
    </w:pPr>
    <w:rPr>
      <w:kern w:val="0"/>
      <w:sz w:val="20"/>
      <w:szCs w:val="20"/>
    </w:rPr>
  </w:style>
  <w:style w:type="paragraph" w:customStyle="1" w:styleId="266">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7">
    <w:name w:val="pa-3"/>
    <w:basedOn w:val="1"/>
    <w:qFormat/>
    <w:uiPriority w:val="0"/>
    <w:pPr>
      <w:widowControl/>
      <w:spacing w:before="150" w:after="150"/>
      <w:jc w:val="left"/>
    </w:pPr>
    <w:rPr>
      <w:rFonts w:ascii="宋体" w:hAnsi="宋体" w:cs="宋体"/>
      <w:kern w:val="0"/>
      <w:sz w:val="24"/>
    </w:rPr>
  </w:style>
  <w:style w:type="paragraph" w:customStyle="1" w:styleId="268">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9">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1">
    <w:name w:val="列表数字1"/>
    <w:next w:val="47"/>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3">
    <w:name w:val="加点标题"/>
    <w:basedOn w:val="1"/>
    <w:qFormat/>
    <w:uiPriority w:val="0"/>
    <w:pPr>
      <w:numPr>
        <w:ilvl w:val="0"/>
        <w:numId w:val="18"/>
      </w:numPr>
      <w:spacing w:line="360" w:lineRule="auto"/>
    </w:pPr>
    <w:rPr>
      <w:sz w:val="24"/>
    </w:rPr>
  </w:style>
  <w:style w:type="paragraph" w:customStyle="1" w:styleId="274">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7">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8">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0">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2">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3">
    <w:name w:val="列出段落2"/>
    <w:basedOn w:val="1"/>
    <w:qFormat/>
    <w:uiPriority w:val="0"/>
    <w:pPr>
      <w:ind w:firstLine="420" w:firstLineChars="200"/>
    </w:pPr>
  </w:style>
  <w:style w:type="paragraph" w:customStyle="1" w:styleId="284">
    <w:name w:val="font15"/>
    <w:basedOn w:val="1"/>
    <w:qFormat/>
    <w:uiPriority w:val="0"/>
    <w:pPr>
      <w:widowControl/>
      <w:spacing w:before="100" w:beforeAutospacing="1" w:after="100" w:afterAutospacing="1"/>
      <w:jc w:val="left"/>
    </w:pPr>
    <w:rPr>
      <w:kern w:val="0"/>
      <w:sz w:val="20"/>
      <w:szCs w:val="20"/>
    </w:rPr>
  </w:style>
  <w:style w:type="paragraph" w:customStyle="1" w:styleId="285">
    <w:name w:val="pa-15"/>
    <w:basedOn w:val="1"/>
    <w:qFormat/>
    <w:uiPriority w:val="0"/>
    <w:pPr>
      <w:widowControl/>
      <w:spacing w:before="150" w:after="150"/>
      <w:jc w:val="left"/>
    </w:pPr>
    <w:rPr>
      <w:rFonts w:ascii="宋体" w:hAnsi="宋体" w:cs="宋体"/>
      <w:kern w:val="0"/>
      <w:sz w:val="24"/>
    </w:rPr>
  </w:style>
  <w:style w:type="paragraph" w:customStyle="1" w:styleId="286">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8">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9">
    <w:name w:val="Char Char3 Char Char"/>
    <w:basedOn w:val="1"/>
    <w:qFormat/>
    <w:uiPriority w:val="0"/>
    <w:pPr>
      <w:spacing w:line="360" w:lineRule="auto"/>
      <w:ind w:firstLine="200" w:firstLineChars="200"/>
    </w:pPr>
    <w:rPr>
      <w:rFonts w:ascii="宋体" w:hAnsi="宋体" w:cs="宋体"/>
      <w:sz w:val="24"/>
    </w:rPr>
  </w:style>
  <w:style w:type="paragraph" w:customStyle="1" w:styleId="290">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1">
    <w:name w:val="正文序号 2"/>
    <w:basedOn w:val="1"/>
    <w:qFormat/>
    <w:uiPriority w:val="0"/>
    <w:pPr>
      <w:numPr>
        <w:ilvl w:val="1"/>
        <w:numId w:val="7"/>
      </w:numPr>
      <w:tabs>
        <w:tab w:val="left" w:pos="1049"/>
      </w:tabs>
      <w:spacing w:before="60"/>
    </w:pPr>
  </w:style>
  <w:style w:type="paragraph" w:customStyle="1" w:styleId="292">
    <w:name w:val="样式 样式 标题 4Alt+41.1.1.1 Heading 4bulletblbbH44h4H41h41H42... + 自动..."/>
    <w:basedOn w:val="203"/>
    <w:qFormat/>
    <w:uiPriority w:val="0"/>
    <w:pPr>
      <w:numPr>
        <w:ilvl w:val="3"/>
        <w:numId w:val="20"/>
      </w:numPr>
      <w:tabs>
        <w:tab w:val="clear" w:pos="1914"/>
      </w:tabs>
    </w:pPr>
    <w:rPr>
      <w:color w:val="auto"/>
    </w:rPr>
  </w:style>
  <w:style w:type="paragraph" w:styleId="29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4">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5">
    <w:name w:val="MM Topic 5"/>
    <w:basedOn w:val="7"/>
    <w:qFormat/>
    <w:uiPriority w:val="0"/>
    <w:pPr>
      <w:numPr>
        <w:ilvl w:val="4"/>
        <w:numId w:val="10"/>
      </w:numPr>
      <w:tabs>
        <w:tab w:val="left" w:pos="425"/>
        <w:tab w:val="clear" w:pos="2551"/>
      </w:tabs>
    </w:pPr>
    <w:rPr>
      <w:bCs/>
      <w:szCs w:val="28"/>
    </w:rPr>
  </w:style>
  <w:style w:type="paragraph" w:customStyle="1" w:styleId="296">
    <w:name w:val="正文文本样式"/>
    <w:basedOn w:val="1"/>
    <w:qFormat/>
    <w:uiPriority w:val="0"/>
    <w:pPr>
      <w:spacing w:line="360" w:lineRule="auto"/>
      <w:ind w:firstLine="482"/>
    </w:pPr>
    <w:rPr>
      <w:rFonts w:cs="宋体"/>
      <w:sz w:val="24"/>
      <w:szCs w:val="20"/>
    </w:rPr>
  </w:style>
  <w:style w:type="paragraph" w:customStyle="1" w:styleId="29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8">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9">
    <w:name w:val="MM Topic 4"/>
    <w:basedOn w:val="5"/>
    <w:qFormat/>
    <w:uiPriority w:val="0"/>
    <w:pPr>
      <w:numPr>
        <w:ilvl w:val="3"/>
        <w:numId w:val="10"/>
      </w:numPr>
      <w:tabs>
        <w:tab w:val="left" w:pos="425"/>
        <w:tab w:val="clear" w:pos="1984"/>
      </w:tabs>
    </w:pPr>
    <w:rPr>
      <w:bCs/>
      <w:szCs w:val="28"/>
    </w:rPr>
  </w:style>
  <w:style w:type="paragraph" w:customStyle="1" w:styleId="300">
    <w:name w:val="正文序号 3"/>
    <w:basedOn w:val="1"/>
    <w:qFormat/>
    <w:uiPriority w:val="0"/>
    <w:pPr>
      <w:numPr>
        <w:ilvl w:val="2"/>
        <w:numId w:val="7"/>
      </w:numPr>
      <w:tabs>
        <w:tab w:val="left" w:pos="1259"/>
      </w:tabs>
      <w:spacing w:before="60"/>
    </w:pPr>
  </w:style>
  <w:style w:type="paragraph" w:customStyle="1" w:styleId="301">
    <w:name w:val="Char2"/>
    <w:basedOn w:val="1"/>
    <w:qFormat/>
    <w:uiPriority w:val="0"/>
    <w:pPr>
      <w:tabs>
        <w:tab w:val="left" w:pos="425"/>
      </w:tabs>
      <w:ind w:left="425" w:hanging="425"/>
    </w:pPr>
    <w:rPr>
      <w:sz w:val="24"/>
    </w:rPr>
  </w:style>
  <w:style w:type="paragraph" w:customStyle="1" w:styleId="302">
    <w:name w:val="正文序号 1"/>
    <w:basedOn w:val="1"/>
    <w:qFormat/>
    <w:uiPriority w:val="0"/>
    <w:pPr>
      <w:numPr>
        <w:ilvl w:val="0"/>
        <w:numId w:val="7"/>
      </w:numPr>
      <w:tabs>
        <w:tab w:val="left" w:pos="839"/>
      </w:tabs>
      <w:spacing w:before="60"/>
    </w:pPr>
  </w:style>
  <w:style w:type="paragraph" w:customStyle="1" w:styleId="303">
    <w:name w:val="字元 字元1"/>
    <w:basedOn w:val="1"/>
    <w:qFormat/>
    <w:uiPriority w:val="0"/>
    <w:pPr>
      <w:spacing w:line="360" w:lineRule="auto"/>
      <w:ind w:firstLine="200" w:firstLineChars="200"/>
    </w:pPr>
    <w:rPr>
      <w:rFonts w:ascii="宋体" w:hAnsi="宋体" w:cs="宋体"/>
      <w:sz w:val="24"/>
    </w:rPr>
  </w:style>
  <w:style w:type="paragraph" w:customStyle="1" w:styleId="304">
    <w:name w:val="font12"/>
    <w:basedOn w:val="1"/>
    <w:qFormat/>
    <w:uiPriority w:val="0"/>
    <w:pPr>
      <w:widowControl/>
      <w:spacing w:before="100" w:beforeAutospacing="1" w:after="100" w:afterAutospacing="1"/>
      <w:jc w:val="left"/>
    </w:pPr>
    <w:rPr>
      <w:kern w:val="0"/>
      <w:sz w:val="22"/>
      <w:szCs w:val="22"/>
    </w:rPr>
  </w:style>
  <w:style w:type="paragraph" w:customStyle="1" w:styleId="305">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6">
    <w:name w:val="标题 1 Char2"/>
    <w:qFormat/>
    <w:uiPriority w:val="0"/>
    <w:rPr>
      <w:rFonts w:ascii="黑体" w:eastAsia="黑体"/>
      <w:bCs/>
      <w:kern w:val="44"/>
      <w:sz w:val="24"/>
      <w:szCs w:val="24"/>
    </w:rPr>
  </w:style>
  <w:style w:type="character" w:customStyle="1" w:styleId="307">
    <w:name w:val="Font Style17"/>
    <w:qFormat/>
    <w:uiPriority w:val="0"/>
    <w:rPr>
      <w:rFonts w:ascii="黑体" w:eastAsia="黑体" w:cs="黑体"/>
      <w:sz w:val="28"/>
      <w:szCs w:val="28"/>
    </w:rPr>
  </w:style>
  <w:style w:type="character" w:styleId="308">
    <w:name w:val="Placeholder Text"/>
    <w:basedOn w:val="51"/>
    <w:semiHidden/>
    <w:qFormat/>
    <w:uiPriority w:val="99"/>
    <w:rPr>
      <w:color w:val="808080"/>
    </w:rPr>
  </w:style>
  <w:style w:type="character" w:customStyle="1" w:styleId="309">
    <w:name w:val="标题 2 Char"/>
    <w:qFormat/>
    <w:uiPriority w:val="0"/>
    <w:rPr>
      <w:rFonts w:ascii="黑体" w:hAnsi="宋体" w:eastAsia="黑体"/>
      <w:bCs/>
      <w:kern w:val="44"/>
      <w:sz w:val="21"/>
      <w:szCs w:val="24"/>
    </w:rPr>
  </w:style>
  <w:style w:type="character" w:customStyle="1" w:styleId="310">
    <w:name w:val="正文缩进 Char3"/>
    <w:qFormat/>
    <w:uiPriority w:val="0"/>
    <w:rPr>
      <w:rFonts w:ascii="宋体" w:eastAsia="宋体"/>
      <w:sz w:val="34"/>
      <w:lang w:val="en-US" w:eastAsia="zh-CN" w:bidi="ar-SA"/>
    </w:rPr>
  </w:style>
  <w:style w:type="character" w:customStyle="1" w:styleId="311">
    <w:name w:val="正文文本 3 Char"/>
    <w:basedOn w:val="51"/>
    <w:link w:val="18"/>
    <w:qFormat/>
    <w:uiPriority w:val="0"/>
    <w:rPr>
      <w:sz w:val="16"/>
      <w:szCs w:val="16"/>
    </w:rPr>
  </w:style>
  <w:style w:type="paragraph" w:customStyle="1" w:styleId="31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3">
    <w:name w:val="检察标题二"/>
    <w:basedOn w:val="3"/>
    <w:qFormat/>
    <w:uiPriority w:val="99"/>
    <w:pPr>
      <w:spacing w:before="0" w:after="0" w:line="640" w:lineRule="exact"/>
    </w:pPr>
    <w:rPr>
      <w:rFonts w:ascii="仿宋" w:hAnsi="仿宋" w:eastAsia="仿宋"/>
      <w:bCs w:val="0"/>
      <w:sz w:val="36"/>
      <w:szCs w:val="28"/>
    </w:rPr>
  </w:style>
  <w:style w:type="paragraph" w:customStyle="1" w:styleId="314">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5">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6">
    <w:name w:val="Table Normal"/>
    <w:semiHidden/>
    <w:unhideWhenUsed/>
    <w:qFormat/>
    <w:uiPriority w:val="0"/>
    <w:tblPr>
      <w:tblCellMar>
        <w:top w:w="0" w:type="dxa"/>
        <w:left w:w="0" w:type="dxa"/>
        <w:bottom w:w="0" w:type="dxa"/>
        <w:right w:w="0" w:type="dxa"/>
      </w:tblCellMar>
    </w:tblPr>
  </w:style>
  <w:style w:type="character" w:customStyle="1" w:styleId="317">
    <w:name w:val="font41"/>
    <w:basedOn w:val="51"/>
    <w:qFormat/>
    <w:uiPriority w:val="0"/>
    <w:rPr>
      <w:rFonts w:hint="default" w:ascii="Calibri" w:hAnsi="Calibri" w:cs="Calibri"/>
      <w:color w:val="000000"/>
      <w:sz w:val="20"/>
      <w:szCs w:val="20"/>
      <w:u w:val="none"/>
    </w:rPr>
  </w:style>
  <w:style w:type="character" w:customStyle="1" w:styleId="318">
    <w:name w:val="font31"/>
    <w:basedOn w:val="51"/>
    <w:qFormat/>
    <w:uiPriority w:val="0"/>
    <w:rPr>
      <w:rFonts w:ascii="Calibri" w:hAnsi="Calibri" w:cs="Calibri"/>
      <w:color w:val="000000"/>
      <w:sz w:val="20"/>
      <w:szCs w:val="20"/>
      <w:u w:val="none"/>
    </w:rPr>
  </w:style>
  <w:style w:type="character" w:customStyle="1" w:styleId="319">
    <w:name w:val="font61"/>
    <w:basedOn w:val="51"/>
    <w:qFormat/>
    <w:uiPriority w:val="0"/>
    <w:rPr>
      <w:rFonts w:hint="eastAsia" w:ascii="宋体" w:hAnsi="宋体" w:eastAsia="宋体" w:cs="宋体"/>
      <w:color w:val="FF0000"/>
      <w:sz w:val="22"/>
      <w:szCs w:val="22"/>
      <w:u w:val="none"/>
    </w:rPr>
  </w:style>
  <w:style w:type="paragraph" w:customStyle="1" w:styleId="32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27BF516A">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14F2"/>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72</Pages>
  <Words>8600</Words>
  <Characters>10152</Characters>
  <Lines>304</Lines>
  <Paragraphs>85</Paragraphs>
  <TotalTime>8</TotalTime>
  <ScaleCrop>false</ScaleCrop>
  <LinksUpToDate>false</LinksUpToDate>
  <CharactersWithSpaces>10434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cp:lastModifiedBy>
  <cp:lastPrinted>2025-11-13T03:32:00Z</cp:lastPrinted>
  <dcterms:modified xsi:type="dcterms:W3CDTF">2025-12-09T06:22:42Z</dcterms:modified>
  <dc:title>货物公开招标</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118F39526CA44CF0B6DB680DCF19BC1A_13</vt:lpwstr>
  </property>
  <property fmtid="{D5CDD505-2E9C-101B-9397-08002B2CF9AE}" pid="4" name="KSOTemplateDocerSaveRecord">
    <vt:lpwstr>eyJoZGlkIjoiODY3MGRkMjVkNTE0MTY5YzdkZmQ5ZDA1NjJhNjczM2UiLCJ1c2VySWQiOiI2MTE2ODE2MTUifQ==</vt:lpwstr>
  </property>
</Properties>
</file>