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8310">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A07CFF7">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BA5489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345FCF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A26E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127B7DF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587D9AD">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A33F85D">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44E79C9">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F5F968A">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01C8316">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7582" w:type="dxa"/>
        <w:jc w:val="center"/>
        <w:tblLayout w:type="fixed"/>
        <w:tblCellMar>
          <w:top w:w="0" w:type="dxa"/>
          <w:left w:w="108" w:type="dxa"/>
          <w:bottom w:w="0" w:type="dxa"/>
          <w:right w:w="108" w:type="dxa"/>
        </w:tblCellMar>
      </w:tblPr>
      <w:tblGrid>
        <w:gridCol w:w="1951"/>
        <w:gridCol w:w="284"/>
        <w:gridCol w:w="5347"/>
      </w:tblGrid>
      <w:tr w14:paraId="77D2B949">
        <w:tblPrEx>
          <w:tblCellMar>
            <w:top w:w="0" w:type="dxa"/>
            <w:left w:w="108" w:type="dxa"/>
            <w:bottom w:w="0" w:type="dxa"/>
            <w:right w:w="108" w:type="dxa"/>
          </w:tblCellMar>
        </w:tblPrEx>
        <w:trPr>
          <w:trHeight w:val="77" w:hRule="atLeast"/>
          <w:jc w:val="center"/>
        </w:trPr>
        <w:tc>
          <w:tcPr>
            <w:tcW w:w="1951" w:type="dxa"/>
            <w:vAlign w:val="center"/>
          </w:tcPr>
          <w:p w14:paraId="42FE3181">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F533B2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347" w:type="dxa"/>
            <w:vAlign w:val="center"/>
          </w:tcPr>
          <w:p w14:paraId="50E2AC5C">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YXCG-20250729</w:t>
            </w:r>
          </w:p>
        </w:tc>
      </w:tr>
      <w:tr w14:paraId="3F58134A">
        <w:tblPrEx>
          <w:tblCellMar>
            <w:top w:w="0" w:type="dxa"/>
            <w:left w:w="108" w:type="dxa"/>
            <w:bottom w:w="0" w:type="dxa"/>
            <w:right w:w="108" w:type="dxa"/>
          </w:tblCellMar>
        </w:tblPrEx>
        <w:trPr>
          <w:trHeight w:val="77" w:hRule="atLeast"/>
          <w:jc w:val="center"/>
        </w:trPr>
        <w:tc>
          <w:tcPr>
            <w:tcW w:w="1951" w:type="dxa"/>
          </w:tcPr>
          <w:p w14:paraId="04DA505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963EED">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347" w:type="dxa"/>
            <w:vAlign w:val="center"/>
          </w:tcPr>
          <w:p w14:paraId="41382A37">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阳西县中等职业技术学校实训室建设项目</w:t>
            </w:r>
          </w:p>
        </w:tc>
      </w:tr>
      <w:tr w14:paraId="323736F3">
        <w:tblPrEx>
          <w:tblCellMar>
            <w:top w:w="0" w:type="dxa"/>
            <w:left w:w="108" w:type="dxa"/>
            <w:bottom w:w="0" w:type="dxa"/>
            <w:right w:w="108" w:type="dxa"/>
          </w:tblCellMar>
        </w:tblPrEx>
        <w:trPr>
          <w:trHeight w:val="77" w:hRule="atLeast"/>
          <w:jc w:val="center"/>
        </w:trPr>
        <w:tc>
          <w:tcPr>
            <w:tcW w:w="1951" w:type="dxa"/>
            <w:vAlign w:val="center"/>
          </w:tcPr>
          <w:p w14:paraId="2E350FC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8DFF74E">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347" w:type="dxa"/>
            <w:vAlign w:val="center"/>
          </w:tcPr>
          <w:p w14:paraId="117C7E1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阳西县中等职业技术学校</w:t>
            </w:r>
          </w:p>
        </w:tc>
      </w:tr>
      <w:tr w14:paraId="3AADFD02">
        <w:tblPrEx>
          <w:tblCellMar>
            <w:top w:w="0" w:type="dxa"/>
            <w:left w:w="108" w:type="dxa"/>
            <w:bottom w:w="0" w:type="dxa"/>
            <w:right w:w="108" w:type="dxa"/>
          </w:tblCellMar>
        </w:tblPrEx>
        <w:trPr>
          <w:trHeight w:val="77" w:hRule="atLeast"/>
          <w:jc w:val="center"/>
        </w:trPr>
        <w:tc>
          <w:tcPr>
            <w:tcW w:w="1951" w:type="dxa"/>
            <w:vAlign w:val="center"/>
          </w:tcPr>
          <w:p w14:paraId="7E7E925E">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8CA9EA4">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347" w:type="dxa"/>
            <w:vAlign w:val="center"/>
          </w:tcPr>
          <w:p w14:paraId="779BC050">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D0C362E">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1F50434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9AEEEF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3DEC32C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3A3B370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347F7A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77970C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DEB2AD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207018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2CB7A6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6002AF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134F0F1">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735A05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C242241">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EB6B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68BF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D3B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0BB3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DD4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6DF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056AE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5C299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037C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AC1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15AFD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2DA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8CD1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4C3D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A6956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FF7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C99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79FF4F7">
      <w:pPr>
        <w:pStyle w:val="2"/>
        <w:numPr>
          <w:ilvl w:val="0"/>
          <w:numId w:val="0"/>
        </w:numPr>
        <w:spacing w:beforeLines="0" w:line="240" w:lineRule="auto"/>
        <w:rPr>
          <w:color w:val="000000" w:themeColor="text1"/>
          <w:highlight w:val="none"/>
          <w14:textFill>
            <w14:solidFill>
              <w14:schemeClr w14:val="tx1"/>
            </w14:solidFill>
          </w14:textFill>
        </w:rPr>
      </w:pPr>
    </w:p>
    <w:p w14:paraId="16C7A6F2">
      <w:pPr>
        <w:pStyle w:val="31"/>
        <w:tabs>
          <w:tab w:val="right" w:leader="dot" w:pos="9070"/>
          <w:tab w:val="clear" w:pos="8949"/>
        </w:tabs>
        <w:rPr>
          <w:color w:val="000000" w:themeColor="text1"/>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_Toc13646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524F68CB">
      <w:pPr>
        <w:pStyle w:val="31"/>
        <w:tabs>
          <w:tab w:val="right" w:leader="dot" w:pos="9070"/>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_Toc26704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7C152D">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_Toc6232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96837C">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_Toc11146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E723EE">
      <w:pPr>
        <w:pStyle w:val="31"/>
        <w:tabs>
          <w:tab w:val="right" w:leader="dot" w:pos="9070"/>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E4B542">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839991">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_Toc5906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F1E1A0">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_Toc24944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615EAF">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_Toc11795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BE3806">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_Toc20959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6841B0">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_Toc25230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2BE7F7">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_Toc12474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7A65D5">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29459A">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_Toc13207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46EF6A">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E10B59">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_Toc8802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41475D">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C6F960">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_Toc14117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1DADE0">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_Toc25428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A215D8">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_Toc25888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82C77C">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6F2721">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D18B1A">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_Toc31813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E27196">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_Toc23528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9BA9FC">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091F00">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_Toc24609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0C8B9D">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_Toc26412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_Toc26412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8D8421">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_Toc30131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78A238">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_Toc15831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0F2B39">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4E50CB">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_Toc22267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DF283C">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_Toc12930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AAC313">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_Toc5112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793822">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_Toc29286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8C5F98">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1AAFB9">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31B8E8">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5683AC">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_Toc24324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2B1FA6">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B79FDC">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_Toc9512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4B0810">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_Toc6368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490807">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_Toc24988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5FDD5A">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_Toc27889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91C0FC">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555D44">
      <w:pPr>
        <w:pStyle w:val="23"/>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E964CA">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_Toc19946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_Toc19946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0A8BA9">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_Toc18013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D99563">
      <w:pPr>
        <w:pStyle w:val="31"/>
        <w:tabs>
          <w:tab w:val="right" w:leader="dot" w:pos="9070"/>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656978">
      <w:pPr>
        <w:pStyle w:val="31"/>
        <w:tabs>
          <w:tab w:val="right" w:leader="dot" w:pos="9070"/>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F02310">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58B1FF">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F75691">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_Toc22078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_Toc22078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B2F93B">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D30579">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10744D">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_Toc16965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2F4799">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_Toc6580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76A2FF">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_Toc32431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4932D5">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_Toc32472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D5B3A">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_Toc24129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330FAD">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_Toc6346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A9A9DA">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_Toc13710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5C4FF3">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_Toc13847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CC9D3B">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B125E0">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63A0C1">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_Toc14469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4405D9">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_Toc28432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7EE821">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AF9119">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94ECE7">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_Toc7811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93EC21">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_Toc5445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00631E">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：投标人提交的其它商务和技术资料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A83360">
      <w:pPr>
        <w:pStyle w:val="38"/>
        <w:tabs>
          <w:tab w:val="right" w:leader="dot" w:pos="9070"/>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C49133">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3FFD5EF">
      <w:pPr>
        <w:pStyle w:val="2"/>
        <w:numPr>
          <w:ilvl w:val="0"/>
          <w:numId w:val="0"/>
        </w:numPr>
        <w:spacing w:beforeLines="0"/>
        <w:rPr>
          <w:color w:val="000000" w:themeColor="text1"/>
          <w:highlight w:val="none"/>
          <w14:textFill>
            <w14:solidFill>
              <w14:schemeClr w14:val="tx1"/>
            </w14:solidFill>
          </w14:textFill>
        </w:rPr>
      </w:pPr>
      <w:bookmarkStart w:id="1" w:name="_Toc333238571"/>
      <w:bookmarkStart w:id="2" w:name="_Toc340507403"/>
      <w:bookmarkStart w:id="3" w:name="_Toc330459945"/>
      <w:bookmarkStart w:id="4" w:name="_Toc333935619"/>
      <w:bookmarkStart w:id="5" w:name="_Toc340672830"/>
      <w:bookmarkStart w:id="6" w:name="_Toc331683994"/>
      <w:bookmarkStart w:id="7" w:name="_Toc332270305"/>
      <w:bookmarkStart w:id="8" w:name="_Toc339441044"/>
      <w:bookmarkStart w:id="9" w:name="_Toc349143546"/>
      <w:bookmarkStart w:id="10" w:name="_Toc350756403"/>
      <w:bookmarkStart w:id="11" w:name="_Toc333237612"/>
      <w:bookmarkStart w:id="12" w:name="_Toc365967002"/>
      <w:bookmarkStart w:id="13" w:name="_Toc341348291"/>
      <w:bookmarkStart w:id="14" w:name="_Toc339019954"/>
      <w:bookmarkStart w:id="15" w:name="_Toc332206657"/>
      <w:bookmarkStart w:id="16" w:name="_Toc340677031"/>
      <w:bookmarkStart w:id="17" w:name="_Toc342296708"/>
      <w:bookmarkStart w:id="18" w:name="_Toc333935278"/>
      <w:bookmarkStart w:id="19" w:name="_Toc337632315"/>
      <w:bookmarkStart w:id="20" w:name="_Toc336681537"/>
      <w:bookmarkStart w:id="21" w:name="_Toc339019828"/>
      <w:bookmarkStart w:id="22" w:name="_Toc350438702"/>
      <w:bookmarkStart w:id="23" w:name="_Toc333237723"/>
      <w:bookmarkStart w:id="24" w:name="_Toc13646"/>
      <w:bookmarkStart w:id="25" w:name="_Toc365985108"/>
      <w:bookmarkStart w:id="26" w:name="_Toc339020048"/>
      <w:bookmarkStart w:id="27" w:name="_Toc342060322"/>
      <w:bookmarkStart w:id="28" w:name="_Toc339020186"/>
      <w:bookmarkStart w:id="29" w:name="_Toc331512856"/>
      <w:bookmarkStart w:id="30" w:name="_Toc366072457"/>
      <w:bookmarkStart w:id="31" w:name="_Toc339362257"/>
      <w:bookmarkStart w:id="32" w:name="_Toc345513762"/>
      <w:bookmarkStart w:id="33" w:name="_Toc336681892"/>
      <w:bookmarkStart w:id="34" w:name="_Toc34912758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3A33C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bookmarkStart w:id="2148" w:name="_GoBack"/>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阳西县中等职业技术学校</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阳西县中等职业技术学校实训室建设项目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YXCG-20250729</w:t>
      </w:r>
      <w:r>
        <w:rPr>
          <w:rFonts w:hint="eastAsia" w:ascii="宋体" w:hAnsi="宋体"/>
          <w:bCs/>
          <w:color w:val="000000" w:themeColor="text1"/>
          <w:highlight w:val="none"/>
          <w14:textFill>
            <w14:solidFill>
              <w14:schemeClr w14:val="tx1"/>
            </w14:solidFill>
          </w14:textFill>
        </w:rPr>
        <w:t>)，欢迎符合条件的投标人参加。有关事项如下：</w:t>
      </w:r>
    </w:p>
    <w:p w14:paraId="46D14DD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3C70C2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阳西县中等职业技术学校实训室建设项目</w:t>
      </w:r>
    </w:p>
    <w:p w14:paraId="56744C7E">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YXCG-20250729</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szCs w:val="21"/>
          <w14:textFill>
            <w14:solidFill>
              <w14:schemeClr w14:val="tx1"/>
            </w14:solidFill>
          </w14:textFill>
        </w:rPr>
        <w:t>598888</w:t>
      </w:r>
      <w:r>
        <w:rPr>
          <w:rFonts w:hint="eastAsia" w:ascii="宋体" w:hAnsi="宋体" w:cs="宋体"/>
          <w:color w:val="000000" w:themeColor="text1"/>
          <w:szCs w:val="21"/>
          <w:lang w:val="en-US" w:eastAsia="zh-CN"/>
          <w14:textFill>
            <w14:solidFill>
              <w14:schemeClr w14:val="tx1"/>
            </w14:solidFill>
          </w14:textFill>
        </w:rPr>
        <w:t>.00</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1484"/>
        <w:gridCol w:w="2183"/>
        <w:gridCol w:w="1428"/>
        <w:gridCol w:w="1572"/>
        <w:gridCol w:w="1752"/>
      </w:tblGrid>
      <w:tr w14:paraId="0EDC7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69" w:type="dxa"/>
            <w:vAlign w:val="center"/>
          </w:tcPr>
          <w:p w14:paraId="70FE5E52">
            <w:pPr>
              <w:jc w:val="center"/>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序号</w:t>
            </w:r>
          </w:p>
        </w:tc>
        <w:tc>
          <w:tcPr>
            <w:tcW w:w="1484" w:type="dxa"/>
            <w:vAlign w:val="center"/>
          </w:tcPr>
          <w:p w14:paraId="24494CA3">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核心产品要求（“△”）</w:t>
            </w:r>
          </w:p>
        </w:tc>
        <w:tc>
          <w:tcPr>
            <w:tcW w:w="2183" w:type="dxa"/>
            <w:vAlign w:val="center"/>
          </w:tcPr>
          <w:p w14:paraId="43B6B741">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采购标的</w:t>
            </w:r>
          </w:p>
        </w:tc>
        <w:tc>
          <w:tcPr>
            <w:tcW w:w="1428" w:type="dxa"/>
            <w:tcBorders>
              <w:right w:val="single" w:color="auto" w:sz="4" w:space="0"/>
            </w:tcBorders>
            <w:vAlign w:val="center"/>
          </w:tcPr>
          <w:p w14:paraId="309BB1EE">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数量（单位）</w:t>
            </w:r>
          </w:p>
        </w:tc>
        <w:tc>
          <w:tcPr>
            <w:tcW w:w="1572" w:type="dxa"/>
            <w:tcBorders>
              <w:left w:val="single" w:color="auto" w:sz="4" w:space="0"/>
            </w:tcBorders>
            <w:vAlign w:val="center"/>
          </w:tcPr>
          <w:p w14:paraId="6DDE6633">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单价(元)</w:t>
            </w:r>
          </w:p>
        </w:tc>
        <w:tc>
          <w:tcPr>
            <w:tcW w:w="1752" w:type="dxa"/>
            <w:vAlign w:val="center"/>
          </w:tcPr>
          <w:p w14:paraId="7A64BD51">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品目预算(元)</w:t>
            </w:r>
          </w:p>
        </w:tc>
      </w:tr>
      <w:tr w14:paraId="65E2D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9" w:type="dxa"/>
            <w:vAlign w:val="center"/>
          </w:tcPr>
          <w:p w14:paraId="51517008">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1484" w:type="dxa"/>
            <w:vAlign w:val="center"/>
          </w:tcPr>
          <w:p w14:paraId="6E0E8A16">
            <w:pPr>
              <w:jc w:val="center"/>
              <w:rPr>
                <w:rFonts w:ascii="宋体" w:hAnsi="宋体" w:cs="宋体"/>
                <w:color w:val="000000" w:themeColor="text1"/>
                <w:szCs w:val="21"/>
                <w:highlight w:val="none"/>
                <w14:textFill>
                  <w14:solidFill>
                    <w14:schemeClr w14:val="tx1"/>
                  </w14:solidFill>
                </w14:textFill>
              </w:rPr>
            </w:pPr>
          </w:p>
        </w:tc>
        <w:tc>
          <w:tcPr>
            <w:tcW w:w="2183" w:type="dxa"/>
            <w:vAlign w:val="center"/>
          </w:tcPr>
          <w:p w14:paraId="79D20E0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阳西县中等职业技术学校实训室建设</w:t>
            </w:r>
          </w:p>
        </w:tc>
        <w:tc>
          <w:tcPr>
            <w:tcW w:w="1428" w:type="dxa"/>
            <w:tcBorders>
              <w:right w:val="single" w:color="auto" w:sz="4" w:space="0"/>
            </w:tcBorders>
            <w:vAlign w:val="center"/>
          </w:tcPr>
          <w:p w14:paraId="4CF00434">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1572" w:type="dxa"/>
            <w:tcBorders>
              <w:left w:val="single" w:color="auto" w:sz="4" w:space="0"/>
            </w:tcBorders>
            <w:vAlign w:val="center"/>
          </w:tcPr>
          <w:p w14:paraId="287F22C8">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359288.00</w:t>
            </w:r>
          </w:p>
        </w:tc>
        <w:tc>
          <w:tcPr>
            <w:tcW w:w="1752" w:type="dxa"/>
            <w:vAlign w:val="center"/>
          </w:tcPr>
          <w:p w14:paraId="257C6BEC">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359288.00</w:t>
            </w:r>
          </w:p>
        </w:tc>
      </w:tr>
      <w:tr w14:paraId="039BF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869" w:type="dxa"/>
            <w:vAlign w:val="center"/>
          </w:tcPr>
          <w:p w14:paraId="1ED0215A">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484" w:type="dxa"/>
            <w:vAlign w:val="center"/>
          </w:tcPr>
          <w:p w14:paraId="4E16BBF5">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p>
        </w:tc>
        <w:tc>
          <w:tcPr>
            <w:tcW w:w="2183" w:type="dxa"/>
            <w:vAlign w:val="center"/>
          </w:tcPr>
          <w:p w14:paraId="6B6EE1CA">
            <w:pPr>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车身结构件更换修复系统</w:t>
            </w:r>
          </w:p>
        </w:tc>
        <w:tc>
          <w:tcPr>
            <w:tcW w:w="1428" w:type="dxa"/>
            <w:tcBorders>
              <w:right w:val="single" w:color="auto" w:sz="4" w:space="0"/>
            </w:tcBorders>
            <w:shd w:val="clear" w:color="auto" w:fill="auto"/>
            <w:vAlign w:val="center"/>
          </w:tcPr>
          <w:p w14:paraId="77C219AE">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2(套)</w:t>
            </w:r>
          </w:p>
        </w:tc>
        <w:tc>
          <w:tcPr>
            <w:tcW w:w="1572" w:type="dxa"/>
            <w:tcBorders>
              <w:left w:val="single" w:color="auto" w:sz="4" w:space="0"/>
            </w:tcBorders>
            <w:shd w:val="clear" w:color="auto" w:fill="auto"/>
            <w:vAlign w:val="center"/>
          </w:tcPr>
          <w:p w14:paraId="2C6E909B">
            <w:pPr>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119800.00</w:t>
            </w:r>
          </w:p>
        </w:tc>
        <w:tc>
          <w:tcPr>
            <w:tcW w:w="1752" w:type="dxa"/>
            <w:shd w:val="clear" w:color="auto" w:fill="auto"/>
            <w:vAlign w:val="center"/>
          </w:tcPr>
          <w:p w14:paraId="075D8ADB">
            <w:pPr>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239600.00</w:t>
            </w:r>
          </w:p>
        </w:tc>
      </w:tr>
    </w:tbl>
    <w:p w14:paraId="2AD0FB7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合同签订生效后30个日历天内完成（包括项目安装、调试、试运行、验收合格并交付使用，</w:t>
      </w:r>
      <w:r>
        <w:rPr>
          <w:rFonts w:hint="eastAsia" w:ascii="宋体" w:hAnsi="宋体" w:cs="宋体"/>
          <w:bCs/>
          <w:color w:val="000000" w:themeColor="text1"/>
          <w:szCs w:val="21"/>
          <w14:textFill>
            <w14:solidFill>
              <w14:schemeClr w14:val="tx1"/>
            </w14:solidFill>
          </w14:textFill>
        </w:rPr>
        <w:t>超出该完工期将作为无效投标处理）</w:t>
      </w:r>
    </w:p>
    <w:p w14:paraId="6777BAFF">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CC180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0122111">
      <w:pPr>
        <w:widowControl/>
        <w:numPr>
          <w:ilvl w:val="0"/>
          <w:numId w:val="0"/>
        </w:numPr>
        <w:tabs>
          <w:tab w:val="left" w:pos="735"/>
        </w:tabs>
        <w:adjustRightInd w:val="0"/>
        <w:snapToGrid w:val="0"/>
        <w:spacing w:line="360" w:lineRule="auto"/>
        <w:ind w:left="735" w:leftChars="0" w:hanging="315" w:firstLineChars="0"/>
        <w:rPr>
          <w:rFonts w:ascii="宋体" w:hAnsi="宋体"/>
          <w:color w:val="000000" w:themeColor="text1"/>
          <w:szCs w:val="21"/>
          <w:highlight w:val="none"/>
          <w14:textFill>
            <w14:solidFill>
              <w14:schemeClr w14:val="tx1"/>
            </w14:solidFill>
          </w14:textFill>
        </w:rPr>
      </w:pPr>
      <w:r>
        <w:rPr>
          <w:rFonts w:ascii="宋体" w:hAnsi="宋体" w:eastAsia="宋体" w:cs="Times New Roman"/>
          <w:b w:val="0"/>
          <w:color w:val="000000" w:themeColor="text1"/>
          <w:kern w:val="2"/>
          <w:sz w:val="21"/>
          <w:szCs w:val="21"/>
          <w:lang w:val="en-US" w:eastAsia="zh-CN" w:bidi="ar-SA"/>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2053ED0">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E10309B">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61880B2D">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年任意一个月的财务报表或基本开户行出具的资信证明或出具《承诺函》）。</w:t>
      </w:r>
    </w:p>
    <w:p w14:paraId="26836B81">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1EB61DC4">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2AB84FA">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34095A5">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 （提供《投标函》承诺）</w:t>
      </w:r>
    </w:p>
    <w:p w14:paraId="6E7667D9">
      <w:pPr>
        <w:widowControl/>
        <w:numPr>
          <w:ilvl w:val="0"/>
          <w:numId w:val="0"/>
        </w:numPr>
        <w:tabs>
          <w:tab w:val="left" w:pos="735"/>
        </w:tabs>
        <w:adjustRightInd w:val="0"/>
        <w:snapToGrid w:val="0"/>
        <w:spacing w:line="360" w:lineRule="auto"/>
        <w:ind w:left="735" w:leftChars="0" w:hanging="315" w:firstLineChars="0"/>
        <w:rPr>
          <w:rFonts w:ascii="宋体" w:hAnsi="宋体"/>
          <w:color w:val="000000" w:themeColor="text1"/>
          <w:szCs w:val="21"/>
          <w:highlight w:val="none"/>
          <w14:textFill>
            <w14:solidFill>
              <w14:schemeClr w14:val="tx1"/>
            </w14:solidFill>
          </w14:textFill>
        </w:rPr>
      </w:pPr>
      <w:r>
        <w:rPr>
          <w:rFonts w:hint="eastAsia" w:ascii="宋体" w:hAnsi="宋体" w:cs="Times New Roman"/>
          <w:b w:val="0"/>
          <w:color w:val="000000" w:themeColor="text1"/>
          <w:kern w:val="2"/>
          <w:sz w:val="21"/>
          <w:szCs w:val="21"/>
          <w:lang w:val="en-US" w:eastAsia="zh-CN" w:bidi="ar-SA"/>
          <w14:textFill>
            <w14:solidFill>
              <w14:schemeClr w14:val="tx1"/>
            </w14:solidFill>
          </w14:textFill>
        </w:rPr>
        <w:t>4</w:t>
      </w:r>
      <w:r>
        <w:rPr>
          <w:rFonts w:ascii="宋体" w:hAnsi="宋体" w:eastAsia="宋体" w:cs="Times New Roman"/>
          <w:b w:val="0"/>
          <w:color w:val="000000" w:themeColor="text1"/>
          <w:kern w:val="2"/>
          <w:sz w:val="21"/>
          <w:szCs w:val="21"/>
          <w:lang w:val="en-US" w:eastAsia="zh-CN" w:bidi="ar-SA"/>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本项目不接受联合体投标；</w:t>
      </w:r>
    </w:p>
    <w:p w14:paraId="6125489C">
      <w:pPr>
        <w:widowControl/>
        <w:numPr>
          <w:ilvl w:val="0"/>
          <w:numId w:val="0"/>
        </w:numPr>
        <w:tabs>
          <w:tab w:val="left" w:pos="735"/>
        </w:tabs>
        <w:adjustRightInd w:val="0"/>
        <w:snapToGrid w:val="0"/>
        <w:spacing w:line="360" w:lineRule="auto"/>
        <w:ind w:left="735" w:leftChars="0" w:hanging="315" w:firstLineChars="0"/>
        <w:rPr>
          <w:rFonts w:ascii="宋体" w:hAnsi="宋体"/>
          <w:color w:val="000000" w:themeColor="text1"/>
          <w:szCs w:val="21"/>
          <w:highlight w:val="none"/>
          <w14:textFill>
            <w14:solidFill>
              <w14:schemeClr w14:val="tx1"/>
            </w14:solidFill>
          </w14:textFill>
        </w:rPr>
      </w:pPr>
      <w:r>
        <w:rPr>
          <w:rFonts w:hint="eastAsia" w:ascii="宋体" w:hAnsi="宋体" w:cs="Times New Roman"/>
          <w:b w:val="0"/>
          <w:color w:val="000000" w:themeColor="text1"/>
          <w:kern w:val="2"/>
          <w:sz w:val="21"/>
          <w:szCs w:val="21"/>
          <w:lang w:val="en-US" w:eastAsia="zh-CN" w:bidi="ar-SA"/>
          <w14:textFill>
            <w14:solidFill>
              <w14:schemeClr w14:val="tx1"/>
            </w14:solidFill>
          </w14:textFill>
        </w:rPr>
        <w:t>5</w:t>
      </w:r>
      <w:r>
        <w:rPr>
          <w:rFonts w:ascii="宋体" w:hAnsi="宋体" w:eastAsia="宋体" w:cs="Times New Roman"/>
          <w:b w:val="0"/>
          <w:color w:val="000000" w:themeColor="text1"/>
          <w:kern w:val="2"/>
          <w:sz w:val="21"/>
          <w:szCs w:val="21"/>
          <w:lang w:val="en-US" w:eastAsia="zh-CN" w:bidi="ar-SA"/>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1F3708A4">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1392E2DE">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w:t>
      </w:r>
      <w:r>
        <w:rPr>
          <w:rFonts w:hint="eastAsia" w:ascii="宋体" w:hAnsi="宋体" w:eastAsia="宋体" w:cs="宋体"/>
          <w:bCs/>
          <w:color w:val="000000" w:themeColor="text1"/>
          <w:highlight w:val="none"/>
          <w14:textFill>
            <w14:solidFill>
              <w14:schemeClr w14:val="tx1"/>
            </w14:solidFill>
          </w14:textFill>
        </w:rPr>
        <w:t>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8-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2025年8月5日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2025年8月12日</w:t>
      </w:r>
      <w:r>
        <w:rPr>
          <w:rFonts w:hint="eastAsia" w:ascii="宋体" w:hAnsi="宋体" w:eastAsia="宋体" w:cs="宋体"/>
          <w:bCs/>
          <w:color w:val="000000" w:themeColor="text1"/>
          <w:highlight w:val="none"/>
          <w14:textFill>
            <w14:solidFill>
              <w14:schemeClr w14:val="tx1"/>
            </w14:solidFill>
          </w14:textFill>
        </w:rPr>
        <w:t>。</w:t>
      </w:r>
    </w:p>
    <w:p w14:paraId="747AB5A4">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2F6AC6">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91C25A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2025年8月5日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2025年8月12日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6666575C">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0AE0602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D2A013F">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625F2AE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E41BFF">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5BE45EC">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13D7AD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34D693F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2025年8月26日</w:t>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1386A027">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2025年8月26日</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14:paraId="59B09D91">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40E75363">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B6AEFF7">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51AA18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阳西县中等职业技术学校</w:t>
      </w:r>
    </w:p>
    <w:p w14:paraId="42C49AF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址：阳西县教育城中山大道63号</w:t>
      </w:r>
    </w:p>
    <w:p w14:paraId="372173D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人：陈晓志</w:t>
      </w:r>
    </w:p>
    <w:p w14:paraId="007A1B4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联系电话：0662-5885999</w:t>
      </w:r>
    </w:p>
    <w:p w14:paraId="5A6EE8F3">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5423CD8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FCD068A">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772D7ED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2E4B17F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65DF3B0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4649C9BC">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http://www.gdgpo.com.cn</w:t>
      </w:r>
      <w:r>
        <w:rPr>
          <w:rFonts w:hint="eastAsia" w:ascii="宋体" w:hAnsi="宋体" w:eastAsia="宋体" w:cs="宋体"/>
          <w:color w:val="000000" w:themeColor="text1"/>
          <w:szCs w:val="21"/>
          <w:highlight w:val="none"/>
          <w14:textFill>
            <w14:solidFill>
              <w14:schemeClr w14:val="tx1"/>
            </w14:solidFill>
          </w14:textFill>
        </w:rPr>
        <w:fldChar w:fldCharType="end"/>
      </w:r>
    </w:p>
    <w:p w14:paraId="36273E15">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76964357">
      <w:pPr>
        <w:pStyle w:val="18"/>
        <w:rPr>
          <w:rFonts w:hint="eastAsia" w:ascii="宋体" w:hAnsi="宋体" w:eastAsia="宋体" w:cs="宋体"/>
          <w:color w:val="000000" w:themeColor="text1"/>
          <w:highlight w:val="none"/>
          <w14:textFill>
            <w14:solidFill>
              <w14:schemeClr w14:val="tx1"/>
            </w14:solidFill>
          </w14:textFill>
        </w:rPr>
      </w:pPr>
    </w:p>
    <w:p w14:paraId="735B249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DA0780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9441045"/>
      <w:bookmarkStart w:id="38" w:name="_Toc340677032"/>
      <w:bookmarkStart w:id="39" w:name="_Toc339019955"/>
      <w:bookmarkStart w:id="40" w:name="_Toc333935279"/>
      <w:bookmarkStart w:id="41" w:name="_Toc342296709"/>
      <w:bookmarkStart w:id="42" w:name="_Toc330459946"/>
      <w:bookmarkStart w:id="43" w:name="_Toc331683995"/>
      <w:bookmarkStart w:id="44" w:name="_Toc340507404"/>
      <w:bookmarkStart w:id="45" w:name="_Toc365985109"/>
      <w:bookmarkStart w:id="46" w:name="_Toc365967003"/>
      <w:bookmarkStart w:id="47" w:name="_Toc331512857"/>
      <w:bookmarkStart w:id="48" w:name="_Toc332270306"/>
      <w:bookmarkStart w:id="49" w:name="_Toc349127584"/>
      <w:bookmarkStart w:id="50" w:name="_Toc366072458"/>
      <w:bookmarkStart w:id="51" w:name="_Toc339362258"/>
      <w:bookmarkStart w:id="52" w:name="_Toc339020049"/>
      <w:bookmarkStart w:id="53" w:name="_Toc333238572"/>
      <w:bookmarkStart w:id="54" w:name="_Toc336681893"/>
      <w:bookmarkStart w:id="55" w:name="_Toc350438703"/>
      <w:bookmarkStart w:id="56" w:name="_Toc333935620"/>
      <w:bookmarkStart w:id="57" w:name="_Toc333237613"/>
      <w:bookmarkStart w:id="58" w:name="_Toc333237724"/>
      <w:bookmarkStart w:id="59" w:name="_Toc337632316"/>
      <w:bookmarkStart w:id="60" w:name="_Toc339020187"/>
      <w:bookmarkStart w:id="61" w:name="_Toc336681538"/>
      <w:bookmarkStart w:id="62" w:name="_Toc339019829"/>
      <w:bookmarkStart w:id="63" w:name="_Toc332206658"/>
      <w:bookmarkStart w:id="64" w:name="_Toc349143547"/>
      <w:bookmarkStart w:id="65" w:name="_Toc341348292"/>
      <w:bookmarkStart w:id="66" w:name="_Toc350756404"/>
      <w:bookmarkStart w:id="67" w:name="_Toc342060323"/>
      <w:bookmarkStart w:id="68" w:name="_Toc345513763"/>
      <w:bookmarkStart w:id="69" w:name="_Toc340672831"/>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2025年8月5日</w:t>
      </w:r>
      <w:bookmarkEnd w:id="2148"/>
    </w:p>
    <w:p w14:paraId="45372FA1">
      <w:pPr>
        <w:rPr>
          <w:color w:val="000000" w:themeColor="text1"/>
          <w:highlight w:val="none"/>
          <w14:textFill>
            <w14:solidFill>
              <w14:schemeClr w14:val="tx1"/>
            </w14:solidFill>
          </w14:textFill>
        </w:rPr>
      </w:pPr>
    </w:p>
    <w:p w14:paraId="2488F8ED">
      <w:pPr>
        <w:rPr>
          <w:color w:val="000000" w:themeColor="text1"/>
          <w:highlight w:val="none"/>
          <w14:textFill>
            <w14:solidFill>
              <w14:schemeClr w14:val="tx1"/>
            </w14:solidFill>
          </w14:textFill>
        </w:rPr>
      </w:pPr>
    </w:p>
    <w:p w14:paraId="611CDB16">
      <w:pPr>
        <w:rPr>
          <w:color w:val="000000" w:themeColor="text1"/>
          <w:highlight w:val="none"/>
          <w14:textFill>
            <w14:solidFill>
              <w14:schemeClr w14:val="tx1"/>
            </w14:solidFill>
          </w14:textFill>
        </w:rPr>
      </w:pPr>
    </w:p>
    <w:p w14:paraId="188DF3DA">
      <w:pPr>
        <w:rPr>
          <w:color w:val="000000" w:themeColor="text1"/>
          <w:highlight w:val="none"/>
          <w14:textFill>
            <w14:solidFill>
              <w14:schemeClr w14:val="tx1"/>
            </w14:solidFill>
          </w14:textFill>
        </w:rPr>
      </w:pPr>
    </w:p>
    <w:p w14:paraId="1DBE4D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D8A6C44">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670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725"/>
      <w:bookmarkStart w:id="74" w:name="_Toc333935621"/>
      <w:bookmarkStart w:id="75" w:name="_Toc75570886"/>
      <w:bookmarkStart w:id="76" w:name="_Toc333935280"/>
      <w:bookmarkStart w:id="77" w:name="_Toc333237614"/>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C96C94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6232"/>
      <w:bookmarkStart w:id="80" w:name="_Toc330459952"/>
      <w:bookmarkStart w:id="81" w:name="_Toc349143556"/>
      <w:bookmarkStart w:id="82" w:name="_Toc366072495"/>
      <w:bookmarkStart w:id="83" w:name="_Toc333237755"/>
      <w:bookmarkStart w:id="84" w:name="_Toc342060341"/>
      <w:bookmarkStart w:id="85" w:name="_Toc340672836"/>
      <w:bookmarkStart w:id="86" w:name="_Toc341348305"/>
      <w:bookmarkStart w:id="87" w:name="_Toc345513834"/>
      <w:bookmarkStart w:id="88" w:name="_Toc339019982"/>
      <w:bookmarkStart w:id="89" w:name="_Toc333237644"/>
      <w:bookmarkStart w:id="90" w:name="_Toc333935654"/>
      <w:bookmarkStart w:id="91" w:name="_Toc365985146"/>
      <w:bookmarkStart w:id="92" w:name="_Toc332206675"/>
      <w:bookmarkStart w:id="93" w:name="_Toc340677037"/>
      <w:bookmarkStart w:id="94" w:name="_Toc340507409"/>
      <w:bookmarkStart w:id="95" w:name="_Toc342296727"/>
      <w:bookmarkStart w:id="96" w:name="_Toc339020200"/>
      <w:bookmarkStart w:id="97" w:name="_Toc331684005"/>
      <w:bookmarkStart w:id="98" w:name="_Toc350438716"/>
      <w:bookmarkStart w:id="99" w:name="_Toc339362267"/>
      <w:bookmarkStart w:id="100" w:name="_Toc333238600"/>
      <w:bookmarkStart w:id="101" w:name="_Toc333935313"/>
      <w:bookmarkStart w:id="102" w:name="_Toc336681547"/>
      <w:bookmarkStart w:id="103" w:name="_Toc337632325"/>
      <w:bookmarkStart w:id="104" w:name="_Toc339019856"/>
      <w:bookmarkStart w:id="105" w:name="_Toc339441054"/>
      <w:bookmarkStart w:id="106" w:name="_Toc365967040"/>
      <w:bookmarkStart w:id="107" w:name="_Toc350756417"/>
      <w:bookmarkStart w:id="108" w:name="_Toc331512865"/>
      <w:bookmarkStart w:id="109" w:name="_Toc332270313"/>
      <w:bookmarkStart w:id="110" w:name="_Toc349127593"/>
      <w:bookmarkStart w:id="111" w:name="_Toc336681902"/>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2B0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39CC82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D7A8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4E7C5A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18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E8012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66B911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2F015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68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5B486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472C47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C4322F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0FB9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597AFB5">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CE35E2E">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FF5EB2">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.中标人须提供符合国家质量检测标准的全新、未使用过的货物，必须负责设备的安装调试和培训，并提供设备使用说明书、使用手册、软件等相关资料，必须提供设备的供货配置清单。</w:t>
            </w:r>
          </w:p>
          <w:p w14:paraId="6E733105">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中标人货物若与标书上列明的货物型号、技术指标等不相符，有造假现象的，一经查出，按相关规定处理，所造成的损失由其承担。</w:t>
            </w:r>
          </w:p>
        </w:tc>
      </w:tr>
      <w:tr w14:paraId="2F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26F837">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6E4F91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66BC1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运至合同指定地点的设备费、运输费、卸装就位费、保险费、安装调试费和验收以及培训等一切费用，采购人不再支付任何费用。中标总价为完成本项目所需费用的总和，即含税全包价。</w:t>
            </w:r>
          </w:p>
        </w:tc>
      </w:tr>
      <w:tr w14:paraId="58A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E112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C47A02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5C028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采购合同由中标供应商凭《中标通知书》与采购人双方签订，签订时间为《中标通知书》发出之日起30个日历日内。</w:t>
            </w:r>
          </w:p>
        </w:tc>
      </w:tr>
      <w:tr w14:paraId="04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C449256">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A25096E">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设备及实施要求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38F6ACC">
            <w:pPr>
              <w:spacing w:line="32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1.中标供应商到货的所有设备在开箱时必须完好、无破损，必须提供品牌厂商原装符合国家质量检测标准的全新、未使用过的货物；货物的数量、质量及性能与招标文件要求一致。 </w:t>
            </w:r>
          </w:p>
          <w:p w14:paraId="5698FB1E">
            <w:pPr>
              <w:spacing w:line="32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如采购人对投标人的技术响应情况存在疑问的，采购人有权要求预中标人在供货时向采购人提供所投产品相关资料，不限于相关产品证书、检测报告等资料（所有资料必须提供原件备查）交由采购人进行资格审核，如无法在规定时间内提供相关资料，将视为提供虚假材料谋取中标资格，由此引发的所有损失由预中标人负责。</w:t>
            </w:r>
          </w:p>
          <w:p w14:paraId="264C6354">
            <w:pPr>
              <w:spacing w:line="32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3.为保证该项目所供产品与投标时响应的一致性，中标供应商在供货时，如采购人在验货时发现与投标文件参数不一致，采购人有权拒绝收货，造成一切后果由中标供应商承担相关责任。</w:t>
            </w:r>
          </w:p>
          <w:p w14:paraId="0096352D">
            <w:pPr>
              <w:spacing w:line="32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4.所有设备均须由中标供应商送货上门并安装调试，采购人不再支付任何费用。</w:t>
            </w:r>
          </w:p>
          <w:p w14:paraId="40512143">
            <w:pPr>
              <w:spacing w:line="32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5.中标供应商必须免费负责设备的安装调试并提供设备使用说明书、软件等相关资料，必须提供设备的供货配置清单；中标方必须免费负责设备使用的培训，人数不限。</w:t>
            </w:r>
          </w:p>
        </w:tc>
      </w:tr>
      <w:tr w14:paraId="23A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7823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18E413B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4144C30">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p>
        </w:tc>
      </w:tr>
      <w:tr w14:paraId="3D64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08F3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6122D55F">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E1F3AB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1.经中标供应商调试、试运行、培训，经采购人验收合格后，10 个工作日内支付合同总额的100%；</w:t>
            </w:r>
          </w:p>
          <w:p w14:paraId="394D7F6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以上付款时间均为中标供应商向采购人提交完整有效的请款申请手续后，采购人向政府采购支付部门提出支付申请的时间，在规定的时间提交付款即视为采购人履行付款义务，中标供应商不得以付款期限已过为由要求采购人承担违约责任。</w:t>
            </w:r>
          </w:p>
        </w:tc>
      </w:tr>
      <w:tr w14:paraId="020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E07F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D57C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项目</w:t>
            </w:r>
            <w:r>
              <w:rPr>
                <w:rFonts w:hint="eastAsia" w:ascii="宋体" w:hAnsi="宋体" w:cs="宋体"/>
                <w:b/>
                <w:color w:val="000000" w:themeColor="text1"/>
                <w:highlight w:val="none"/>
                <w14:textFill>
                  <w14:solidFill>
                    <w14:schemeClr w14:val="tx1"/>
                  </w14:solidFill>
                </w14:textFill>
              </w:rPr>
              <w:t>验收</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C26D81">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1.要求对全部设备的型号、规格、数量、外观、包装及资料、文件（如装箱单、保修单、随箱介质等）等进行验收。 </w:t>
            </w:r>
          </w:p>
          <w:p w14:paraId="18E3497B">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2.中标供应商应负责在项目验收时将系统的全部产品说明书、厂家安装手册、技术文件、资料及安装、验收报告等文档汇集成册交付设备使用单位。 </w:t>
            </w:r>
          </w:p>
          <w:p w14:paraId="0945747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3.对全部设备性能等质量问题进行验收。</w:t>
            </w:r>
          </w:p>
        </w:tc>
      </w:tr>
      <w:tr w14:paraId="74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143A1E65">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18359B1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98DD28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项目售后服务有效期：本项目设备免费保修期1年，自项目验收合格后开始计算，分别按以下列明期间执行，若国家/生产厂家对本项目所涉及货物的质量保证期的规定高于本项目要求，则应按国家/生产厂家的规定执行。中标供应商须提供1年免费的 7×24 小时热线电话技术或网上技术支持。质保期以中标供应商和采购人共同验收合格之日起算。项目售后服务有效期内服务免费，期间，中标供应商应及时解决设备出现的所有软、 硬件故障，在接到采购人的维修通知后（含书面和口头通知），中标供应商须在 0.5 小时内响应，若需要上门维修，要求 1 小时内派专业维修技术人员到达采购人设备使用现场维修。 </w:t>
            </w:r>
          </w:p>
          <w:p w14:paraId="5EA46522">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在任何时候，中标供应商均不能免除因货物本身的缺陷所应负的责任。中标供应商对所提供的设备提供终身维修，货物在质保期内发生质量问题的，中标供应商应无条件及时给予维修与退换；在质保期外发生质量问题，中标供应商仍须负责解决，中标供应商应负责及时维修、提供零配件及安装调试等服务，并且只收取所更换的零配件的成本费，不得收取任何工时费及工程师差旅费等其他费用。</w:t>
            </w:r>
          </w:p>
          <w:p w14:paraId="394F805C">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3.中标供应商对所提供设备提供终身维修，质保期后的服务，只收取更换零部件的成本费，不得收取任何工时费及工程师差旅费等其他费用。 </w:t>
            </w:r>
          </w:p>
          <w:p w14:paraId="3A105AB4">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中标供应商或货物生产厂家在本地有售后服务机构或在本地委托具有本项目售后服务能力的单位，在被委托的范围内向采购人提供售后服务。中标供应商应对中标供应商或货物供应商所委托的售后服务项目向采购人负责。</w:t>
            </w:r>
          </w:p>
        </w:tc>
      </w:tr>
      <w:tr w14:paraId="7005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75582687">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4EAB813B">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完工保证期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1A87A11">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中标供应商合同签订后30个日历日内完成，以保证教学正常使用，在正常的情况下，因中标供应商的原因不能按时完工，工期每超期一天扣款总价的千分之五。</w:t>
            </w:r>
          </w:p>
        </w:tc>
      </w:tr>
      <w:tr w14:paraId="23B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13E299BD">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14:paraId="7A7AC5C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844EB1">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22B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0B112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14:paraId="105CEEA4">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3214C35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5247D4E">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577525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，招标代理服务费按差额定率累进法计算（不足7000元按7000元计算）。中标服务费由中标人分别在领取中标通知书前以银行转账方式一次性支付。</w:t>
            </w:r>
          </w:p>
        </w:tc>
      </w:tr>
      <w:tr w14:paraId="17E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D05D67">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CCEF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2771339">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6A86F5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85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B8788F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55256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50A845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00F6931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09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B780F0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8134CA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3E76B74">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71DFC60">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75F41FF2">
      <w:pPr>
        <w:adjustRightInd w:val="0"/>
        <w:snapToGrid w:val="0"/>
        <w:spacing w:line="360" w:lineRule="auto"/>
        <w:rPr>
          <w:b/>
          <w:color w:val="000000" w:themeColor="text1"/>
          <w:szCs w:val="21"/>
          <w:highlight w:val="none"/>
          <w14:textFill>
            <w14:solidFill>
              <w14:schemeClr w14:val="tx1"/>
            </w14:solidFill>
          </w14:textFill>
        </w:rPr>
      </w:pPr>
    </w:p>
    <w:p w14:paraId="5C99B1C6">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4B53ED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1146"/>
      <w:r>
        <w:rPr>
          <w:rFonts w:hint="eastAsia"/>
          <w:color w:val="000000" w:themeColor="text1"/>
          <w:kern w:val="0"/>
          <w:sz w:val="24"/>
          <w:highlight w:val="none"/>
          <w14:textFill>
            <w14:solidFill>
              <w14:schemeClr w14:val="tx1"/>
            </w14:solidFill>
          </w14:textFill>
        </w:rPr>
        <w:t>B  技术要求</w:t>
      </w:r>
      <w:bookmarkEnd w:id="113"/>
      <w:bookmarkEnd w:id="114"/>
    </w:p>
    <w:p w14:paraId="30A631EB">
      <w:pPr>
        <w:pStyle w:val="6"/>
        <w:rPr>
          <w:color w:val="000000" w:themeColor="text1"/>
          <w:sz w:val="21"/>
          <w:szCs w:val="21"/>
          <w:highlight w:val="none"/>
          <w14:textFill>
            <w14:solidFill>
              <w14:schemeClr w14:val="tx1"/>
            </w14:solidFill>
          </w14:textFill>
        </w:rPr>
      </w:pPr>
    </w:p>
    <w:p w14:paraId="73C013E3">
      <w:pPr>
        <w:numPr>
          <w:ilvl w:val="0"/>
          <w:numId w:val="23"/>
        </w:numPr>
        <w:jc w:val="left"/>
        <w:rPr>
          <w:rFonts w:hint="eastAsia"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设备明细及技术参数</w:t>
      </w:r>
      <w:r>
        <w:rPr>
          <w:rFonts w:hint="eastAsia" w:ascii="宋体" w:hAnsi="宋体" w:eastAsia="宋体" w:cs="宋体"/>
          <w:b/>
          <w:color w:val="000000" w:themeColor="text1"/>
          <w:sz w:val="22"/>
          <w:szCs w:val="22"/>
          <w:lang w:val="en-US" w:eastAsia="zh-CN"/>
          <w14:textFill>
            <w14:solidFill>
              <w14:schemeClr w14:val="tx1"/>
            </w14:solidFill>
          </w14:textFill>
        </w:rPr>
        <w:t>要求</w:t>
      </w:r>
    </w:p>
    <w:tbl>
      <w:tblPr>
        <w:tblStyle w:val="47"/>
        <w:tblW w:w="5234" w:type="pct"/>
        <w:jc w:val="center"/>
        <w:tblLayout w:type="fixed"/>
        <w:tblCellMar>
          <w:top w:w="0" w:type="dxa"/>
          <w:left w:w="108" w:type="dxa"/>
          <w:bottom w:w="0" w:type="dxa"/>
          <w:right w:w="108" w:type="dxa"/>
        </w:tblCellMar>
      </w:tblPr>
      <w:tblGrid>
        <w:gridCol w:w="838"/>
        <w:gridCol w:w="1840"/>
        <w:gridCol w:w="4998"/>
        <w:gridCol w:w="799"/>
        <w:gridCol w:w="779"/>
        <w:gridCol w:w="859"/>
      </w:tblGrid>
      <w:tr w14:paraId="6626A80E">
        <w:tblPrEx>
          <w:tblCellMar>
            <w:top w:w="0" w:type="dxa"/>
            <w:left w:w="108" w:type="dxa"/>
            <w:bottom w:w="0" w:type="dxa"/>
            <w:right w:w="108" w:type="dxa"/>
          </w:tblCellMar>
        </w:tblPrEx>
        <w:trPr>
          <w:trHeight w:val="84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F1CD3E9">
            <w:pPr>
              <w:spacing w:line="3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908" w:type="pct"/>
            <w:tcBorders>
              <w:top w:val="single" w:color="000000" w:sz="4" w:space="0"/>
              <w:left w:val="single" w:color="000000" w:sz="4" w:space="0"/>
              <w:bottom w:val="single" w:color="000000" w:sz="4" w:space="0"/>
              <w:right w:val="single" w:color="000000" w:sz="4" w:space="0"/>
            </w:tcBorders>
            <w:vAlign w:val="center"/>
          </w:tcPr>
          <w:p w14:paraId="4FFA5AEC">
            <w:pPr>
              <w:spacing w:line="3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设备/工具名称</w:t>
            </w:r>
          </w:p>
        </w:tc>
        <w:tc>
          <w:tcPr>
            <w:tcW w:w="2470" w:type="pct"/>
            <w:tcBorders>
              <w:top w:val="single" w:color="000000" w:sz="4" w:space="0"/>
              <w:left w:val="single" w:color="000000" w:sz="4" w:space="0"/>
              <w:bottom w:val="single" w:color="000000" w:sz="4" w:space="0"/>
              <w:right w:val="single" w:color="000000" w:sz="4" w:space="0"/>
            </w:tcBorders>
            <w:vAlign w:val="center"/>
          </w:tcPr>
          <w:p w14:paraId="5923A459">
            <w:pPr>
              <w:spacing w:line="3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规格/参数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50B0">
            <w:pPr>
              <w:spacing w:line="3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8B68">
            <w:pPr>
              <w:spacing w:line="3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数量</w:t>
            </w:r>
          </w:p>
        </w:tc>
        <w:tc>
          <w:tcPr>
            <w:tcW w:w="425" w:type="pct"/>
            <w:tcBorders>
              <w:top w:val="single" w:color="000000" w:sz="4" w:space="0"/>
              <w:left w:val="single" w:color="000000" w:sz="4" w:space="0"/>
              <w:bottom w:val="single" w:color="000000" w:sz="4" w:space="0"/>
              <w:right w:val="single" w:color="000000" w:sz="4" w:space="0"/>
            </w:tcBorders>
            <w:vAlign w:val="center"/>
          </w:tcPr>
          <w:p w14:paraId="4764CF1C">
            <w:pPr>
              <w:spacing w:line="3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14BF7D16">
        <w:tblPrEx>
          <w:tblCellMar>
            <w:top w:w="0" w:type="dxa"/>
            <w:left w:w="108" w:type="dxa"/>
            <w:bottom w:w="0" w:type="dxa"/>
            <w:right w:w="108" w:type="dxa"/>
          </w:tblCellMar>
        </w:tblPrEx>
        <w:trPr>
          <w:trHeight w:val="59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5C3737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908" w:type="pct"/>
            <w:tcBorders>
              <w:top w:val="single" w:color="000000" w:sz="4" w:space="0"/>
              <w:left w:val="single" w:color="000000" w:sz="4" w:space="0"/>
              <w:bottom w:val="single" w:color="000000" w:sz="4" w:space="0"/>
              <w:right w:val="single" w:color="000000" w:sz="4" w:space="0"/>
            </w:tcBorders>
            <w:vAlign w:val="center"/>
          </w:tcPr>
          <w:p w14:paraId="16312E1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钣金修复系统</w:t>
            </w:r>
          </w:p>
        </w:tc>
        <w:tc>
          <w:tcPr>
            <w:tcW w:w="2470" w:type="pct"/>
            <w:tcBorders>
              <w:top w:val="single" w:color="000000" w:sz="4" w:space="0"/>
              <w:left w:val="single" w:color="000000" w:sz="4" w:space="0"/>
              <w:bottom w:val="single" w:color="000000" w:sz="4" w:space="0"/>
              <w:right w:val="single" w:color="000000" w:sz="4" w:space="0"/>
            </w:tcBorders>
            <w:vAlign w:val="center"/>
          </w:tcPr>
          <w:p w14:paraId="2A9D73EE">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产品参数</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挂板式工具车：1辆，尺寸：≥1530x700x650mm，工具车材质：1.2mm厚度冷轧钢，工具车上装配有工具挂钩、手提式工具盒、挂板式零件盒、4位16A/4kw安全插座及双气源接口。</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钣金修复机：1套，全新CPU架构，具有三大数位控制功能：手动模式（焊接介子/碳棒加热），自动模式（快速拉拔），脉冲模式（输焊/脉冲缝焊）带自动接触感应功能；强化EML抗干扰能力，变压器过热保护，自动模式侦探保护；电源：380V1PH50/60Hz，输出电流：3000A5%，电流调整：数控调整，功率：12KVA，输出电缆：2m，输入电缆3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钣金快修拉拔工具组：1套。拉拔工具组可组装成重型拉拔工具、中型拉拔工具、手提式拉拔工具、轻型拉拔器与微型拉拔器</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气动砂带机：1套；砂带：10x330mm；转速：16000转/分钟；进气口径：1/4″；耗气量：360升/分钟；工作压力：6.3巴。</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磨光机：1套，配黑金刚研磨轮使用；转速：16000转/分钟；工作压力：6巴；进气口径：1/4″；耗气量：350升/分钟。</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自吸式双作用打磨机：1套；转速：9000-10000转/分钟；工作压力：6巴；进气口径：1/4″；耗气量：170升/分钟；摆动幅度：5mm。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扭矩砂碟机：1套，采用支撑结构，根据人体工程学设计，手感舒适。高性能马达组及传动系统，重心低，震动小，噪音小。配搭锁扣砂碟使用，特别适用于板件小面积快速打磨。转速：15000RPM（可调）,重量：700g，偏摆：同心，橡胶盘：2”（1/4”）。</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钣金锤套装：1套，专业级7件套，3把钣金锤4个钣金垫铁。</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吹尘枪：1把，抗摔、耐压/加硬钢嘴/长110MM。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钣金手锉：1套，14″，检验板件平整度，弧度可调。</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其他配件：300mm直角尺1把、点焊惯性锤1把，打板2件套1套，11″C形大力钳2把，10″圆嘴大力钳4把。</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287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94D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7BF9D916">
            <w:pPr>
              <w:spacing w:line="320" w:lineRule="exact"/>
              <w:rPr>
                <w:rFonts w:hint="eastAsia" w:ascii="宋体" w:hAnsi="宋体" w:cs="宋体"/>
                <w:color w:val="000000" w:themeColor="text1"/>
                <w:szCs w:val="21"/>
                <w:highlight w:val="none"/>
                <w14:textFill>
                  <w14:solidFill>
                    <w14:schemeClr w14:val="tx1"/>
                  </w14:solidFill>
                </w14:textFill>
              </w:rPr>
            </w:pPr>
          </w:p>
        </w:tc>
      </w:tr>
      <w:tr w14:paraId="1EDD30A9">
        <w:tblPrEx>
          <w:tblCellMar>
            <w:top w:w="0" w:type="dxa"/>
            <w:left w:w="108" w:type="dxa"/>
            <w:bottom w:w="0" w:type="dxa"/>
            <w:right w:w="108" w:type="dxa"/>
          </w:tblCellMar>
        </w:tblPrEx>
        <w:trPr>
          <w:trHeight w:val="84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09112E4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908" w:type="pct"/>
            <w:tcBorders>
              <w:top w:val="single" w:color="000000" w:sz="4" w:space="0"/>
              <w:left w:val="single" w:color="000000" w:sz="4" w:space="0"/>
              <w:bottom w:val="single" w:color="000000" w:sz="4" w:space="0"/>
              <w:right w:val="single" w:color="000000" w:sz="4" w:space="0"/>
            </w:tcBorders>
            <w:vAlign w:val="center"/>
          </w:tcPr>
          <w:p w14:paraId="73280DA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双向钣喷架</w:t>
            </w:r>
          </w:p>
        </w:tc>
        <w:tc>
          <w:tcPr>
            <w:tcW w:w="2470" w:type="pct"/>
            <w:tcBorders>
              <w:top w:val="single" w:color="000000" w:sz="4" w:space="0"/>
              <w:left w:val="single" w:color="000000" w:sz="4" w:space="0"/>
              <w:bottom w:val="single" w:color="000000" w:sz="4" w:space="0"/>
              <w:right w:val="single" w:color="000000" w:sz="4" w:space="0"/>
            </w:tcBorders>
            <w:vAlign w:val="center"/>
          </w:tcPr>
          <w:p w14:paraId="02C67FF6">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1.尺寸：≥1140X700X980mm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2.整体焊接式，固定于地面,结构牢固。人性化设计、操作、安装方便快捷。多功能性，可同时使用多种不同规格类型汽车，适用于汽车翼子板、车门等放置作业，外形美观新颖，结构合理，方便维护。</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C04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EEF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3385D4FD">
            <w:pPr>
              <w:spacing w:line="320" w:lineRule="exact"/>
              <w:rPr>
                <w:rFonts w:hint="eastAsia" w:ascii="宋体" w:hAnsi="宋体" w:cs="宋体"/>
                <w:color w:val="000000" w:themeColor="text1"/>
                <w:szCs w:val="21"/>
                <w:highlight w:val="none"/>
                <w14:textFill>
                  <w14:solidFill>
                    <w14:schemeClr w14:val="tx1"/>
                  </w14:solidFill>
                </w14:textFill>
              </w:rPr>
            </w:pPr>
          </w:p>
        </w:tc>
      </w:tr>
      <w:tr w14:paraId="3E5F155A">
        <w:tblPrEx>
          <w:tblCellMar>
            <w:top w:w="0" w:type="dxa"/>
            <w:left w:w="108" w:type="dxa"/>
            <w:bottom w:w="0" w:type="dxa"/>
            <w:right w:w="108" w:type="dxa"/>
          </w:tblCellMar>
        </w:tblPrEx>
        <w:trPr>
          <w:trHeight w:val="28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097FA5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908" w:type="pct"/>
            <w:tcBorders>
              <w:top w:val="single" w:color="000000" w:sz="4" w:space="0"/>
              <w:left w:val="single" w:color="000000" w:sz="4" w:space="0"/>
              <w:bottom w:val="single" w:color="000000" w:sz="4" w:space="0"/>
              <w:right w:val="single" w:color="000000" w:sz="4" w:space="0"/>
            </w:tcBorders>
            <w:vAlign w:val="center"/>
          </w:tcPr>
          <w:p w14:paraId="416AF8C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车门总成</w:t>
            </w:r>
          </w:p>
        </w:tc>
        <w:tc>
          <w:tcPr>
            <w:tcW w:w="2470" w:type="pct"/>
            <w:tcBorders>
              <w:top w:val="single" w:color="000000" w:sz="4" w:space="0"/>
              <w:left w:val="single" w:color="000000" w:sz="4" w:space="0"/>
              <w:bottom w:val="single" w:color="000000" w:sz="4" w:space="0"/>
              <w:right w:val="single" w:color="000000" w:sz="4" w:space="0"/>
            </w:tcBorders>
            <w:vAlign w:val="center"/>
          </w:tcPr>
          <w:p w14:paraId="2EF8912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左前车门框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5B7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172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54326035">
            <w:pPr>
              <w:spacing w:line="320" w:lineRule="exact"/>
              <w:rPr>
                <w:rFonts w:hint="eastAsia" w:ascii="宋体" w:hAnsi="宋体" w:cs="宋体"/>
                <w:color w:val="000000" w:themeColor="text1"/>
                <w:szCs w:val="21"/>
                <w:highlight w:val="none"/>
                <w14:textFill>
                  <w14:solidFill>
                    <w14:schemeClr w14:val="tx1"/>
                  </w14:solidFill>
                </w14:textFill>
              </w:rPr>
            </w:pPr>
          </w:p>
        </w:tc>
      </w:tr>
      <w:tr w14:paraId="1DE39029">
        <w:tblPrEx>
          <w:tblCellMar>
            <w:top w:w="0" w:type="dxa"/>
            <w:left w:w="108" w:type="dxa"/>
            <w:bottom w:w="0" w:type="dxa"/>
            <w:right w:w="108" w:type="dxa"/>
          </w:tblCellMar>
        </w:tblPrEx>
        <w:trPr>
          <w:trHeight w:val="178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4C5CA3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08" w:type="pct"/>
            <w:tcBorders>
              <w:top w:val="single" w:color="000000" w:sz="4" w:space="0"/>
              <w:left w:val="single" w:color="000000" w:sz="4" w:space="0"/>
              <w:bottom w:val="single" w:color="000000" w:sz="4" w:space="0"/>
              <w:right w:val="single" w:color="000000" w:sz="4" w:space="0"/>
            </w:tcBorders>
            <w:vAlign w:val="center"/>
          </w:tcPr>
          <w:p w14:paraId="22EA684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汽车车身修复技术教学资源库</w:t>
            </w:r>
          </w:p>
        </w:tc>
        <w:tc>
          <w:tcPr>
            <w:tcW w:w="2470" w:type="pct"/>
            <w:tcBorders>
              <w:top w:val="single" w:color="000000" w:sz="4" w:space="0"/>
              <w:left w:val="single" w:color="000000" w:sz="4" w:space="0"/>
              <w:bottom w:val="single" w:color="000000" w:sz="4" w:space="0"/>
              <w:right w:val="single" w:color="000000" w:sz="4" w:space="0"/>
            </w:tcBorders>
            <w:vAlign w:val="center"/>
          </w:tcPr>
          <w:p w14:paraId="6D05501C">
            <w:pPr>
              <w:numPr>
                <w:ilvl w:val="0"/>
                <w:numId w:val="24"/>
              </w:num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硬件设施：</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85寸触摸屏一体机，配有一体化移动推车，电脑双系统、自带摄像头。i7处理器、8G运行、512G储存</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二、基本要求</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▲1.在线考试模块：</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①考试所需的试题、科目等信息，可定义类型，如选择题、填空题等；可添加删除试题、科目信息，定义试题类型。添加试卷可以单条添加和批量导入，批量主要为EXCEL导入。</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②组成考试试卷，可供考试时调用；试卷题目从题库中抽取；分为自动组卷和手动组卷，自动组卷，管理员填好相关题型信息提交后，系统将从题库中随机抽取相应类型的试题，手动组卷即人工从题库中选题组卷。</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③配置考场开放、结束及收卷时间，为考生设置考试用基本信息；考场中控制考生显示试卷的模式，也可以开放考场的类型，如强化训练、模拟考试、正式考试等。为了避免题目删除后，导致后台查看考试记录无法查看已考的试题信息，考试记录采用数据序列化存储题目信息和考场信息。</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④针对每场考试都可以在后台授权开放参加考试的考生，以便管理；可以批量导入、批量选择需要开放授权考生的帐号。</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⑤模块包含专业课程题库，题型为判断题、单项选择题、多项选择题等，数量不少于2000题。</w:t>
            </w:r>
          </w:p>
          <w:p w14:paraId="3321C10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以上考试模块功能，投标人在投标文件中须提供软件界面相对应内容的截图证明作为佐证材料，并加盖投标人公章。</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2.课程学习模块：</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①课程大纲上传，主要上传MP4视频、音频、pdf、word等可在线预览的文档类型。</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②学生能够在线完成教师挂载的多媒体课程及完成测试，相关课程可以入库到学生的档案下，以便老师了解学生的学习情况。</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③将电子出版的标准教材进行在线学习，书籍主要以pdf类型的文件上传，前台可以运用相关的pdf解析算法进行实现浏览器预览pdf，以便学生在线浏览书本内容。需要能够使用pdf的全文搜索。</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④教师能够在线完成简单课件及测试的编辑，并将试题挂到学生账户下。</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⑤模块包含专业教学资源，为教学课件、教学视屏、实操任务工单、考核任务、考核标准等。课程模块包含：多用途钣金实训系统教学课程、钢制板件修复指导课程、车身板件连接指导课程、后翼子板更换流程、铝腻子填补、铝植钉机使用、胶粘铆接技术、MIG焊接技术、车身二维测量系统、机械式矫正测量系统、手工具使用、切割锯与削钻机使用、介子机使用、敲击练习、气体保护焊机使用与保养、电阻点焊机的使用、补锡工艺流程、塑料件修复工艺流程、钢制板件维修案例、样规制作。面漆调色、打磨中涂底漆、车身遮蔽工艺、施涂中涂底漆、打磨原子灰、原子灰的施涂、底材前处理、打磨工具及材料、面漆喷涂前准备、水性漆喷涂工艺、油性漆喷涂工艺、面漆缺陷处理、压缩空气供给系统使用、涂装设备工具的使用与维护等34个工作任务；以上34个课程模块内容、投标人在投标文件中须提供软件界面相对应内容的截图证明作为佐证材料，并加投标人公章。</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二、技术要求</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1.电子信息平台的运行环境要求：</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电脑终端，操作系统：Windows2003/XP/Win7/Win8/Win10，WEB浏览器：InternetExplorer8.0以上或360、QQ等。</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PDA终端，操作系统：Android、iOS，WEB浏览器，4.7寸以上屏幕。</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2.该软件必须符合远程访问特性，不受空间、时间的限制，做到只要有网络即可在线学习、在线做题及上传或填报资料的要求；</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3.系统提供技能操作类资源必须采用高清视频表达，内容必须符合行业标准、操作规范要求和重要知识点提示，采用1280×720像素高清格式，高清视频提供同步语音讲解，配音要求采用男中音，语速控制在每分钟250至260字之间。</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4.使用年限5年。</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▲为保障资源库软件质量，必须提供该软件相关软件著作权证书或相关佐证材料；提供针对本项目的售后服务承诺函。</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19D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FCB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63DF3053">
            <w:pPr>
              <w:spacing w:line="320" w:lineRule="exact"/>
              <w:rPr>
                <w:rFonts w:hint="eastAsia" w:ascii="宋体" w:hAnsi="宋体" w:cs="宋体"/>
                <w:color w:val="000000" w:themeColor="text1"/>
                <w:szCs w:val="21"/>
                <w:highlight w:val="none"/>
                <w14:textFill>
                  <w14:solidFill>
                    <w14:schemeClr w14:val="tx1"/>
                  </w14:solidFill>
                </w14:textFill>
              </w:rPr>
            </w:pPr>
          </w:p>
        </w:tc>
      </w:tr>
      <w:tr w14:paraId="11B186A7">
        <w:tblPrEx>
          <w:tblCellMar>
            <w:top w:w="0" w:type="dxa"/>
            <w:left w:w="108" w:type="dxa"/>
            <w:bottom w:w="0" w:type="dxa"/>
            <w:right w:w="108" w:type="dxa"/>
          </w:tblCellMar>
        </w:tblPrEx>
        <w:trPr>
          <w:trHeight w:val="154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60C419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908" w:type="pct"/>
            <w:tcBorders>
              <w:top w:val="single" w:color="000000" w:sz="4" w:space="0"/>
              <w:left w:val="single" w:color="000000" w:sz="4" w:space="0"/>
              <w:bottom w:val="single" w:color="000000" w:sz="4" w:space="0"/>
              <w:right w:val="single" w:color="000000" w:sz="4" w:space="0"/>
            </w:tcBorders>
            <w:vAlign w:val="center"/>
          </w:tcPr>
          <w:p w14:paraId="7F3E547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△车身结构件更换修复系统</w:t>
            </w:r>
          </w:p>
        </w:tc>
        <w:tc>
          <w:tcPr>
            <w:tcW w:w="2470" w:type="pct"/>
            <w:tcBorders>
              <w:top w:val="single" w:color="000000" w:sz="4" w:space="0"/>
              <w:left w:val="single" w:color="000000" w:sz="4" w:space="0"/>
              <w:bottom w:val="single" w:color="000000" w:sz="4" w:space="0"/>
              <w:right w:val="single" w:color="000000" w:sz="4" w:space="0"/>
            </w:tcBorders>
            <w:vAlign w:val="center"/>
          </w:tcPr>
          <w:p w14:paraId="59F6AB86">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▲1.电阻点焊机*1</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是一款半自动点焊机，能够焊接汽车车身的所有钢材。该设备采用水冷技术，紧凑型设计且操控性极佳，非常适合空间狭窄的车间使用。其彩色界面设计符合人体工学，操作简便。高性能表现，最大焊接电流13000A，特别适用于现代车辆各类钢材焊接（钢STEEL/高强度钢HLE/THLE、超高强度钢UHLE及硼钢Boron），配备5升冷却水箱，确保实现最大生产效率，高焊接速度（10个焊点/分钟），最大夹紧力可达550daN，满足整车制造商严苛要求，焊钳内置变压器，最大限度地减少功耗操作简便，自动模式：智能焊枪自动选择最佳的焊接参数，彩色液晶显示屏实现直观导航，所有车辆维修专业人员均能轻松使用，焊点计数器，用于检查电极帽的使用寿命设计紧凑，在车间内易于移动，占地面积小，焊钳轻便紧凑，配有≥3米长的焊接线缆，令操作更为简便高品质。最大焊接速度：10个点/分钟最大运行功率：11.04KW空载电压：7.7V。多层板焊接厚度：3.0+3.0mm焊枪线缆长度：≥3m，冷却水箱容量：5L防护等级：IP20最大电极夹紧力：550daN输入气压：3-8公斤，冷却液体流量：2.2L/min，设备体积（长x宽x高）：62x52x195c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2.电焊机</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技术参数：</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电源：1/3PH230V50/60Hz</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使用率：220A40%；180A60%；140A100%@40℃</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输出电流：MAX220A（φ0.8mm焊丝）/MAX250A（φ1.0/1.2mm焊丝）</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电压适应范围：185-225V</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送丝机构：70W24V含0.6/0.8/1.0φ30/22滚轮双驱</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▲3.移动焊接台</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尺寸：1200*500*1750mm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材质：不锈钢方通钢</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带移动滑轮，收集焊屑抽屉，小台钳，双不锈钢滑杆，多点固定吊杆</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4.切割锯</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锯程：10毫米</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使用压力：5巴以上</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可锯厚度：1.6毫米以内</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5.焊点削钻机</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（1）专业钻除汽车钣金焊点，有防滑底托装置</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（2）转速：1800转/分钟</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（3）耗气量：283升/分钟</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（4）套装含：4支钻咀、1个油雾器、1个开紧匙</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6.砂带机：面积为窄长条形,可随意打磨工件或车体的弯角、缝或环孔位置</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转速：16000转/分钟、进气口径:1/4·耗气量:360升/分钟</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工作压力:6.3巴、砂带:10×330mm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7.转转矩砂碟机</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转速：15000RPM（可调）重量：700g、偏摆：同心橡胶盘：2"（1/4"）</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8.手动夹具套装</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套装集合了快速定位夹具、C形大力钳、板式大力钳、圆嘴大力钳，用于钣件定位，夹紧。快速定位夹具为可调节厚度（0-7mm）,是快速有效的材料紧固工具，独特的设计产生巨大的夹紧力，适用于汽车零部件定位，尤其适用于狭小空间定位操作，例如：车门框、门柱、三角窗等位置；</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（2）快速定位夹*8</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（3）11寸C形大力钳*2</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（4）8寸板式大力钳*2</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（5）圆嘴大力钳*2</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9.焊接打磨防护套装</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（1）焊接围裙</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规格：L100CM*61CM/金黄色/长袖</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材质：AB级牛二层皮、隔热耐磨,阻燃的防火线缝制，能有效保护身体前面部分，防止烧焊飞溅物溅入。</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适于在炎热气温或室内焊接使用。由2.5CM宽的棉带、易穿卸拆，令使用者工作轻松，减少疲劳。保护身体前面部分及手臂，穿着方便。</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（2）焊接护腿脚盖</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用于焊接作业时的脚部防火防溅保护</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规格：筒长15cm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材质：A级皮</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（3）焊接面罩</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视窗尺寸：90×40mm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可调节光亮度变化、面焊材料：防火PP、净重：480g</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自动关机时间：15-20分钟（在不进行烧焊的情况下）</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灵敏度和恢复时间可调节</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响应速度：1/20000-1/30000秒（明态到暗态）</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恢复时间：0.1-1秒(暗态到明态)</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采用不同焊接方式的遮光号选用标准</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遮光号、亮态时：DIN4暗态时：DIN9-13（可调遮光号，适应不同环境条件中作业）</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工作温度:-5℃—55℃9、供电方式：太阳能电池和内置式锂电池</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（4）全面罩</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打磨全面罩：面部保护，防飞溅；</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大视窗设计，视野开阔，有效减少压抑减；</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轻量化设计，可有效减轻长时间佩戴的疲劳感；</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10.磨灰机</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（1）灰机/专业级/自吸式/配5“-5，孔搭扣盘</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（2）转速最快工效最高、吸尘效果好、质量好，可长时间连续使用</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（3）转速9000～10000转/分钟</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（4）摆动幅度：5mm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（5）耗气量：170升/分钟</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（6）工作压力：6巴</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（7）进气口径：1/4</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（8）配5-5孔尼龙搭扣盘</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11.焊接烟尘净化器能有效的净化空气中因焊接操作产生的一些有毒的物质。</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（1）一体化的高效滤筒，对焊接烟尘（0.3μm）的过滤效率可达99.97%，并能保持极高的气流量。</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（2）结构紧凑，体积小巧，即使是在狭窄的工作场地也可使用。</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（3）安装有万向脚轮，移动轻便灵活。</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（4）配备高性能的涡轮风机，吸风量大，工作噪声低。</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（5）清晰简单的操作面板。</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（6）万向吸罩的长度可以从2米到3米之间，自由转动</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（7）设备噪声小于70dB（A）</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处理风量：1200m3/h~1300m3/h；</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重量：62kg；过滤面积：15m2风机功率：0.75KW；电源要求：220V/50HZ吸气臂：Ø150mm，2.5m；</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滤筒数量：1个；前置气流均置板：1套；主过滤芯：1套；</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可选配件：工业插头、信号透射灯，罩口防火网，反吹系统等</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12.8寸剪线钳</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13.凿冲6件套</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14.吹尘气枪</w:t>
            </w:r>
          </w:p>
          <w:p w14:paraId="19C20F97">
            <w:pPr>
              <w:spacing w:line="320" w:lineRule="exact"/>
              <w:rPr>
                <w:rFonts w:hint="eastAsia" w:ascii="宋体" w:hAnsi="宋体" w:cs="宋体"/>
                <w:color w:val="000000" w:themeColor="text1"/>
                <w:szCs w:val="21"/>
                <w:highlight w:val="none"/>
                <w14:textFill>
                  <w14:solidFill>
                    <w14:schemeClr w14:val="tx1"/>
                  </w14:solidFill>
                </w14:textFill>
              </w:rPr>
            </w:pPr>
          </w:p>
          <w:p w14:paraId="2755911C">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配套教师能力专项培训</w:t>
            </w:r>
          </w:p>
          <w:p w14:paraId="18ACACA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基本要求：</w:t>
            </w:r>
          </w:p>
          <w:p w14:paraId="33682F1A">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1.课程基本要求：</w:t>
            </w:r>
          </w:p>
          <w:p w14:paraId="3EE3C745">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（1）课程时间：≥12天，≥96个学时。</w:t>
            </w:r>
          </w:p>
          <w:p w14:paraId="43607F3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（2）参训人数：≥2人。</w:t>
            </w:r>
          </w:p>
          <w:p w14:paraId="67FCBF43">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2.培训课程模块：</w:t>
            </w:r>
          </w:p>
          <w:p w14:paraId="025A5CBA">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（1）安全与防护</w:t>
            </w:r>
          </w:p>
          <w:p w14:paraId="5FA3F2E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（2）车身材料</w:t>
            </w:r>
          </w:p>
          <w:p w14:paraId="2FAA95F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（3）样规制作</w:t>
            </w:r>
          </w:p>
          <w:p w14:paraId="3E48BE03">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（4）钢制板件整形修复</w:t>
            </w:r>
          </w:p>
          <w:p w14:paraId="07AE4E4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（5）补锡工艺</w:t>
            </w:r>
          </w:p>
          <w:p w14:paraId="44FE0E2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（6）电阻点焊</w:t>
            </w:r>
          </w:p>
          <w:p w14:paraId="6171BA85">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（7）切割与钻除技术</w:t>
            </w:r>
          </w:p>
          <w:p w14:paraId="630D5DA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（8）MAG焊接</w:t>
            </w:r>
          </w:p>
          <w:p w14:paraId="12CF9C2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（9）铝制板件修复</w:t>
            </w:r>
          </w:p>
          <w:p w14:paraId="41A54F2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（10）非结构件更换流程与工艺</w:t>
            </w:r>
          </w:p>
          <w:p w14:paraId="7DD9F7E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（11）铝车身的连接方式</w:t>
            </w:r>
          </w:p>
          <w:p w14:paraId="2E088BB3">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（12）铆接与胶粘技术</w:t>
            </w:r>
          </w:p>
          <w:p w14:paraId="5DD4263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（13）MIG焊接技术</w:t>
            </w:r>
          </w:p>
          <w:p w14:paraId="4BD08F1A">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（14）世校赛门板修复实操培训</w:t>
            </w:r>
          </w:p>
          <w:p w14:paraId="1B0EC35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（15）世校赛模拟纵梁切割焊接实操培训</w:t>
            </w:r>
          </w:p>
          <w:p w14:paraId="2069CEB5">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（16）世校赛塑料件修复实操培训</w:t>
            </w:r>
          </w:p>
          <w:p w14:paraId="6B456DEA">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（17）世校赛手工成型实操培训</w:t>
            </w:r>
          </w:p>
          <w:p w14:paraId="61969D65">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3.技术要求</w:t>
            </w:r>
          </w:p>
          <w:p w14:paraId="6A21216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▲（1）投标人必须提供培训课程方案：其内容包含但不限于课程模块、课程内容、实操任务组成、课程目标（培养能力）、课时组成等。</w:t>
            </w:r>
          </w:p>
          <w:p w14:paraId="140B53F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▲（2）投标人必须提供符合课程模块要求的培训场地介绍文件：其内容包含但不限于场地简介、设备工具清单、场地以往的培训照片等。</w:t>
            </w:r>
          </w:p>
          <w:p w14:paraId="11A12BF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为保证本次培训服务质量，投标人必须安排编内培训师服务本次培训，投标文件中必须提供本次服务的培训师资质证明文件，必须包含但不限于汽车主机厂认证讲师认证文件、1+X汽车职业技能等级证书第三方评价组织培训师和考评员认证文件、机动车检测维修工程师认证文件等认证材料；及该人员投标截止前6个月任意一个月在本单位参保的证明材料，不提供不得分。</w:t>
            </w:r>
          </w:p>
          <w:p w14:paraId="12CF3DA2">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▲（4）为保证本次培训服务质量，投标人须具备汽车主机厂钣喷相关培训服务经验，投标文件中必须提供培训服务合同佐证材料。</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346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3C8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49F9F5D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“△”核心产品</w:t>
            </w:r>
          </w:p>
        </w:tc>
      </w:tr>
      <w:tr w14:paraId="568AD791">
        <w:tblPrEx>
          <w:tblCellMar>
            <w:top w:w="0" w:type="dxa"/>
            <w:left w:w="108" w:type="dxa"/>
            <w:bottom w:w="0" w:type="dxa"/>
            <w:right w:w="108" w:type="dxa"/>
          </w:tblCellMar>
        </w:tblPrEx>
        <w:trPr>
          <w:trHeight w:val="184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EC39CE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908" w:type="pct"/>
            <w:tcBorders>
              <w:top w:val="single" w:color="000000" w:sz="4" w:space="0"/>
              <w:left w:val="single" w:color="000000" w:sz="4" w:space="0"/>
              <w:bottom w:val="single" w:color="000000" w:sz="4" w:space="0"/>
              <w:right w:val="single" w:color="000000" w:sz="4" w:space="0"/>
            </w:tcBorders>
            <w:vAlign w:val="center"/>
          </w:tcPr>
          <w:p w14:paraId="5166FA7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钣金耗材组合包</w:t>
            </w:r>
          </w:p>
        </w:tc>
        <w:tc>
          <w:tcPr>
            <w:tcW w:w="2470" w:type="pct"/>
            <w:tcBorders>
              <w:top w:val="single" w:color="000000" w:sz="4" w:space="0"/>
              <w:left w:val="single" w:color="000000" w:sz="4" w:space="0"/>
              <w:bottom w:val="single" w:color="000000" w:sz="4" w:space="0"/>
              <w:right w:val="single" w:color="000000" w:sz="4" w:space="0"/>
            </w:tcBorders>
            <w:vAlign w:val="center"/>
          </w:tcPr>
          <w:p w14:paraId="10695A1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清洁无纺布*4箱、平头钻头φ8mm*20条、32齿切割锯片*10包、砂带*200条、尼龙锁扣砂碟2"-80#*200个、圆形砂纸5寸-5孔/60#*4盒、焊丝碳钢/φ0.6mm/5kg*4卷、防堵膏*2罐、试焊片：8mm/120x75x1mm*200张、6mm/120x75x1mm*200张、120x35x1mm*200张、120x75x1mm*200张、120x35x0.7mm*200张、120x75x0.7mm*200张、防护眼镜*2盒、耳塞*2盒、防尘口罩*4包、打磨专用/羊皮手套*20双、棉线手套*100双、焊接面罩*4个、焊接手套*4双、焊接围裙*4套、焊接护脚*4双、全面罩*6个、翼子板*16个、教学门皮*10张</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F13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DEA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164D299C">
            <w:pPr>
              <w:spacing w:line="320" w:lineRule="exact"/>
              <w:rPr>
                <w:rFonts w:hint="eastAsia" w:ascii="宋体" w:hAnsi="宋体" w:cs="宋体"/>
                <w:color w:val="000000" w:themeColor="text1"/>
                <w:szCs w:val="21"/>
                <w:highlight w:val="none"/>
                <w14:textFill>
                  <w14:solidFill>
                    <w14:schemeClr w14:val="tx1"/>
                  </w14:solidFill>
                </w14:textFill>
              </w:rPr>
            </w:pPr>
          </w:p>
        </w:tc>
      </w:tr>
      <w:tr w14:paraId="4EB5B423">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9F87D0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908" w:type="pct"/>
            <w:tcBorders>
              <w:top w:val="single" w:color="000000" w:sz="4" w:space="0"/>
              <w:left w:val="single" w:color="000000" w:sz="4" w:space="0"/>
              <w:bottom w:val="single" w:color="000000" w:sz="4" w:space="0"/>
              <w:right w:val="single" w:color="000000" w:sz="4" w:space="0"/>
            </w:tcBorders>
            <w:vAlign w:val="center"/>
          </w:tcPr>
          <w:p w14:paraId="0CE20F8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免组装七组合鼓</w:t>
            </w:r>
          </w:p>
        </w:tc>
        <w:tc>
          <w:tcPr>
            <w:tcW w:w="2470" w:type="pct"/>
            <w:tcBorders>
              <w:top w:val="single" w:color="000000" w:sz="4" w:space="0"/>
              <w:left w:val="single" w:color="000000" w:sz="4" w:space="0"/>
              <w:bottom w:val="single" w:color="000000" w:sz="4" w:space="0"/>
              <w:right w:val="single" w:color="000000" w:sz="4" w:space="0"/>
            </w:tcBorders>
            <w:vAlign w:val="center"/>
          </w:tcPr>
          <w:p w14:paraId="371086D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水+气+电+泥沙+泡沫+上光+边缝</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F4F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8D5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51A0124C">
            <w:pPr>
              <w:spacing w:line="320" w:lineRule="exact"/>
              <w:rPr>
                <w:rFonts w:hint="eastAsia" w:ascii="宋体" w:hAnsi="宋体" w:cs="宋体"/>
                <w:color w:val="000000" w:themeColor="text1"/>
                <w:szCs w:val="21"/>
                <w:highlight w:val="none"/>
                <w14:textFill>
                  <w14:solidFill>
                    <w14:schemeClr w14:val="tx1"/>
                  </w14:solidFill>
                </w14:textFill>
              </w:rPr>
            </w:pPr>
          </w:p>
        </w:tc>
      </w:tr>
      <w:tr w14:paraId="73E847EC">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78C4C67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08" w:type="pct"/>
            <w:tcBorders>
              <w:top w:val="single" w:color="000000" w:sz="4" w:space="0"/>
              <w:left w:val="single" w:color="000000" w:sz="4" w:space="0"/>
              <w:bottom w:val="single" w:color="000000" w:sz="4" w:space="0"/>
              <w:right w:val="single" w:color="000000" w:sz="4" w:space="0"/>
            </w:tcBorders>
            <w:vAlign w:val="center"/>
          </w:tcPr>
          <w:p w14:paraId="2FFEDAE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免组装三组合鼓</w:t>
            </w:r>
          </w:p>
        </w:tc>
        <w:tc>
          <w:tcPr>
            <w:tcW w:w="2470" w:type="pct"/>
            <w:tcBorders>
              <w:top w:val="single" w:color="000000" w:sz="4" w:space="0"/>
              <w:left w:val="single" w:color="000000" w:sz="4" w:space="0"/>
              <w:bottom w:val="single" w:color="000000" w:sz="4" w:space="0"/>
              <w:right w:val="single" w:color="000000" w:sz="4" w:space="0"/>
            </w:tcBorders>
            <w:vAlign w:val="center"/>
          </w:tcPr>
          <w:p w14:paraId="6D36347B">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水+气+电</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3E8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1F5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2C2DA918">
            <w:pPr>
              <w:spacing w:line="320" w:lineRule="exact"/>
              <w:rPr>
                <w:rFonts w:hint="eastAsia" w:ascii="宋体" w:hAnsi="宋体" w:cs="宋体"/>
                <w:color w:val="000000" w:themeColor="text1"/>
                <w:szCs w:val="21"/>
                <w:highlight w:val="none"/>
                <w14:textFill>
                  <w14:solidFill>
                    <w14:schemeClr w14:val="tx1"/>
                  </w14:solidFill>
                </w14:textFill>
              </w:rPr>
            </w:pPr>
          </w:p>
        </w:tc>
      </w:tr>
      <w:tr w14:paraId="7AFFA6C7">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C9E95B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908" w:type="pct"/>
            <w:tcBorders>
              <w:top w:val="single" w:color="000000" w:sz="4" w:space="0"/>
              <w:left w:val="single" w:color="000000" w:sz="4" w:space="0"/>
              <w:bottom w:val="single" w:color="000000" w:sz="4" w:space="0"/>
              <w:right w:val="single" w:color="000000" w:sz="4" w:space="0"/>
            </w:tcBorders>
            <w:vAlign w:val="center"/>
          </w:tcPr>
          <w:p w14:paraId="5AE264C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七合一组合鼓支架</w:t>
            </w:r>
          </w:p>
        </w:tc>
        <w:tc>
          <w:tcPr>
            <w:tcW w:w="2470" w:type="pct"/>
            <w:tcBorders>
              <w:top w:val="single" w:color="000000" w:sz="4" w:space="0"/>
              <w:left w:val="single" w:color="000000" w:sz="4" w:space="0"/>
              <w:bottom w:val="single" w:color="000000" w:sz="4" w:space="0"/>
              <w:right w:val="single" w:color="000000" w:sz="4" w:space="0"/>
            </w:tcBorders>
            <w:vAlign w:val="center"/>
          </w:tcPr>
          <w:p w14:paraId="32FCF11A">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材质：加厚版钢板，规格：</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≥2080X170X120,七合一组合鼓专用款</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3A0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CE4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7EE56835">
            <w:pPr>
              <w:spacing w:line="320" w:lineRule="exact"/>
              <w:rPr>
                <w:rFonts w:hint="eastAsia" w:ascii="宋体" w:hAnsi="宋体" w:cs="宋体"/>
                <w:color w:val="000000" w:themeColor="text1"/>
                <w:szCs w:val="21"/>
                <w:highlight w:val="none"/>
                <w14:textFill>
                  <w14:solidFill>
                    <w14:schemeClr w14:val="tx1"/>
                  </w14:solidFill>
                </w14:textFill>
              </w:rPr>
            </w:pPr>
          </w:p>
        </w:tc>
      </w:tr>
      <w:tr w14:paraId="01585EE6">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AC669D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908" w:type="pct"/>
            <w:tcBorders>
              <w:top w:val="single" w:color="000000" w:sz="4" w:space="0"/>
              <w:left w:val="single" w:color="000000" w:sz="4" w:space="0"/>
              <w:bottom w:val="single" w:color="000000" w:sz="4" w:space="0"/>
              <w:right w:val="single" w:color="000000" w:sz="4" w:space="0"/>
            </w:tcBorders>
            <w:vAlign w:val="center"/>
          </w:tcPr>
          <w:p w14:paraId="68D84FA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三合一组合鼓支架</w:t>
            </w:r>
          </w:p>
        </w:tc>
        <w:tc>
          <w:tcPr>
            <w:tcW w:w="2470" w:type="pct"/>
            <w:tcBorders>
              <w:top w:val="single" w:color="000000" w:sz="4" w:space="0"/>
              <w:left w:val="single" w:color="000000" w:sz="4" w:space="0"/>
              <w:bottom w:val="single" w:color="000000" w:sz="4" w:space="0"/>
              <w:right w:val="single" w:color="000000" w:sz="4" w:space="0"/>
            </w:tcBorders>
            <w:vAlign w:val="center"/>
          </w:tcPr>
          <w:p w14:paraId="2BCE9292">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材质：加厚版钢板，规格：</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1040X170X120,三合一组合鼓专用款</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C87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C44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6C73D289">
            <w:pPr>
              <w:spacing w:line="320" w:lineRule="exact"/>
              <w:rPr>
                <w:rFonts w:hint="eastAsia" w:ascii="宋体" w:hAnsi="宋体" w:cs="宋体"/>
                <w:color w:val="000000" w:themeColor="text1"/>
                <w:szCs w:val="21"/>
                <w:highlight w:val="none"/>
                <w14:textFill>
                  <w14:solidFill>
                    <w14:schemeClr w14:val="tx1"/>
                  </w14:solidFill>
                </w14:textFill>
              </w:rPr>
            </w:pPr>
          </w:p>
        </w:tc>
      </w:tr>
      <w:tr w14:paraId="13BFADF1">
        <w:tblPrEx>
          <w:tblCellMar>
            <w:top w:w="0" w:type="dxa"/>
            <w:left w:w="108" w:type="dxa"/>
            <w:bottom w:w="0" w:type="dxa"/>
            <w:right w:w="108" w:type="dxa"/>
          </w:tblCellMar>
        </w:tblPrEx>
        <w:trPr>
          <w:trHeight w:val="63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B3D194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908" w:type="pct"/>
            <w:tcBorders>
              <w:top w:val="single" w:color="000000" w:sz="4" w:space="0"/>
              <w:left w:val="single" w:color="000000" w:sz="4" w:space="0"/>
              <w:bottom w:val="single" w:color="000000" w:sz="4" w:space="0"/>
              <w:right w:val="single" w:color="000000" w:sz="4" w:space="0"/>
            </w:tcBorders>
            <w:vAlign w:val="center"/>
          </w:tcPr>
          <w:p w14:paraId="51FFE5C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壁挂吸尘器</w:t>
            </w:r>
          </w:p>
        </w:tc>
        <w:tc>
          <w:tcPr>
            <w:tcW w:w="2470" w:type="pct"/>
            <w:tcBorders>
              <w:top w:val="single" w:color="000000" w:sz="4" w:space="0"/>
              <w:left w:val="single" w:color="000000" w:sz="4" w:space="0"/>
              <w:bottom w:val="single" w:color="000000" w:sz="4" w:space="0"/>
              <w:right w:val="single" w:color="000000" w:sz="4" w:space="0"/>
            </w:tcBorders>
            <w:vAlign w:val="center"/>
          </w:tcPr>
          <w:p w14:paraId="2E27C722">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参数：功率：1600W，产品功能：吸水/吸尘、容量：30升、产品频率：50/60Hz</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258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B91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643315DC">
            <w:pPr>
              <w:spacing w:line="320" w:lineRule="exact"/>
              <w:rPr>
                <w:rFonts w:hint="eastAsia" w:ascii="宋体" w:hAnsi="宋体" w:cs="宋体"/>
                <w:color w:val="000000" w:themeColor="text1"/>
                <w:szCs w:val="21"/>
                <w:highlight w:val="none"/>
                <w14:textFill>
                  <w14:solidFill>
                    <w14:schemeClr w14:val="tx1"/>
                  </w14:solidFill>
                </w14:textFill>
              </w:rPr>
            </w:pPr>
          </w:p>
        </w:tc>
      </w:tr>
      <w:tr w14:paraId="3D7CB0BF">
        <w:tblPrEx>
          <w:tblCellMar>
            <w:top w:w="0" w:type="dxa"/>
            <w:left w:w="108" w:type="dxa"/>
            <w:bottom w:w="0" w:type="dxa"/>
            <w:right w:w="108" w:type="dxa"/>
          </w:tblCellMar>
        </w:tblPrEx>
        <w:trPr>
          <w:trHeight w:val="84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E9D0FE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908" w:type="pct"/>
            <w:tcBorders>
              <w:top w:val="single" w:color="000000" w:sz="4" w:space="0"/>
              <w:left w:val="single" w:color="000000" w:sz="4" w:space="0"/>
              <w:bottom w:val="single" w:color="000000" w:sz="4" w:space="0"/>
              <w:right w:val="single" w:color="000000" w:sz="4" w:space="0"/>
            </w:tcBorders>
            <w:vAlign w:val="center"/>
          </w:tcPr>
          <w:p w14:paraId="4A77B57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大功率高压清洗机</w:t>
            </w:r>
          </w:p>
        </w:tc>
        <w:tc>
          <w:tcPr>
            <w:tcW w:w="2470" w:type="pct"/>
            <w:tcBorders>
              <w:top w:val="single" w:color="000000" w:sz="4" w:space="0"/>
              <w:left w:val="single" w:color="000000" w:sz="4" w:space="0"/>
              <w:bottom w:val="single" w:color="000000" w:sz="4" w:space="0"/>
              <w:right w:val="single" w:color="000000" w:sz="4" w:space="0"/>
            </w:tcBorders>
            <w:vAlign w:val="center"/>
          </w:tcPr>
          <w:p w14:paraId="792BCF5E">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高压清洗机组，国标4级电机。（额定电压）单相220V，（电机转速）1400RPM，（电机功率）3KW</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53F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ABC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425" w:type="pct"/>
            <w:tcBorders>
              <w:top w:val="single" w:color="000000" w:sz="4" w:space="0"/>
              <w:left w:val="single" w:color="000000" w:sz="4" w:space="0"/>
              <w:bottom w:val="single" w:color="000000" w:sz="4" w:space="0"/>
              <w:right w:val="single" w:color="000000" w:sz="4" w:space="0"/>
            </w:tcBorders>
            <w:vAlign w:val="center"/>
          </w:tcPr>
          <w:p w14:paraId="2817B725">
            <w:pPr>
              <w:spacing w:line="320" w:lineRule="exact"/>
              <w:rPr>
                <w:rFonts w:hint="eastAsia" w:ascii="宋体" w:hAnsi="宋体" w:cs="宋体"/>
                <w:color w:val="000000" w:themeColor="text1"/>
                <w:szCs w:val="21"/>
                <w:highlight w:val="none"/>
                <w14:textFill>
                  <w14:solidFill>
                    <w14:schemeClr w14:val="tx1"/>
                  </w14:solidFill>
                </w14:textFill>
              </w:rPr>
            </w:pPr>
          </w:p>
        </w:tc>
      </w:tr>
      <w:tr w14:paraId="12C41906">
        <w:tblPrEx>
          <w:tblCellMar>
            <w:top w:w="0" w:type="dxa"/>
            <w:left w:w="108" w:type="dxa"/>
            <w:bottom w:w="0" w:type="dxa"/>
            <w:right w:w="108" w:type="dxa"/>
          </w:tblCellMar>
        </w:tblPrEx>
        <w:trPr>
          <w:trHeight w:val="126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C6432E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908" w:type="pct"/>
            <w:tcBorders>
              <w:top w:val="single" w:color="000000" w:sz="4" w:space="0"/>
              <w:left w:val="single" w:color="000000" w:sz="4" w:space="0"/>
              <w:bottom w:val="single" w:color="000000" w:sz="4" w:space="0"/>
              <w:right w:val="single" w:color="000000" w:sz="4" w:space="0"/>
            </w:tcBorders>
            <w:vAlign w:val="center"/>
          </w:tcPr>
          <w:p w14:paraId="5B00E10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静音气泵4电机</w:t>
            </w:r>
          </w:p>
        </w:tc>
        <w:tc>
          <w:tcPr>
            <w:tcW w:w="2470" w:type="pct"/>
            <w:tcBorders>
              <w:top w:val="single" w:color="000000" w:sz="4" w:space="0"/>
              <w:left w:val="single" w:color="000000" w:sz="4" w:space="0"/>
              <w:bottom w:val="single" w:color="000000" w:sz="4" w:space="0"/>
              <w:right w:val="single" w:color="000000" w:sz="4" w:space="0"/>
            </w:tcBorders>
            <w:vAlign w:val="center"/>
          </w:tcPr>
          <w:p w14:paraId="27BDD19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静音无油气泵，（额定电压）单相220V，（电机转速）1400RPM，（电机功率）220v，（额定压力）8MPa</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29D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C48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62F942D3">
            <w:pPr>
              <w:spacing w:line="320" w:lineRule="exact"/>
              <w:rPr>
                <w:rFonts w:hint="eastAsia" w:ascii="宋体" w:hAnsi="宋体" w:cs="宋体"/>
                <w:color w:val="000000" w:themeColor="text1"/>
                <w:szCs w:val="21"/>
                <w:highlight w:val="none"/>
                <w14:textFill>
                  <w14:solidFill>
                    <w14:schemeClr w14:val="tx1"/>
                  </w14:solidFill>
                </w14:textFill>
              </w:rPr>
            </w:pPr>
          </w:p>
        </w:tc>
      </w:tr>
      <w:tr w14:paraId="5E6F638B">
        <w:tblPrEx>
          <w:tblCellMar>
            <w:top w:w="0" w:type="dxa"/>
            <w:left w:w="108" w:type="dxa"/>
            <w:bottom w:w="0" w:type="dxa"/>
            <w:right w:w="108" w:type="dxa"/>
          </w:tblCellMar>
        </w:tblPrEx>
        <w:trPr>
          <w:trHeight w:val="63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ABA1C5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908" w:type="pct"/>
            <w:tcBorders>
              <w:top w:val="single" w:color="000000" w:sz="4" w:space="0"/>
              <w:left w:val="single" w:color="000000" w:sz="4" w:space="0"/>
              <w:bottom w:val="single" w:color="000000" w:sz="4" w:space="0"/>
              <w:right w:val="single" w:color="000000" w:sz="4" w:space="0"/>
            </w:tcBorders>
            <w:vAlign w:val="center"/>
          </w:tcPr>
          <w:p w14:paraId="60DE0F7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高压悬臂</w:t>
            </w:r>
          </w:p>
        </w:tc>
        <w:tc>
          <w:tcPr>
            <w:tcW w:w="2470" w:type="pct"/>
            <w:tcBorders>
              <w:top w:val="single" w:color="000000" w:sz="4" w:space="0"/>
              <w:left w:val="single" w:color="000000" w:sz="4" w:space="0"/>
              <w:bottom w:val="single" w:color="000000" w:sz="4" w:space="0"/>
              <w:right w:val="single" w:color="000000" w:sz="4" w:space="0"/>
            </w:tcBorders>
            <w:vAlign w:val="center"/>
          </w:tcPr>
          <w:p w14:paraId="0FC3F98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参数：流量：20L/H，最大/1-800、</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工作压力：150bar、外径180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2A6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0FE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3371EE1F">
            <w:pPr>
              <w:spacing w:line="320" w:lineRule="exact"/>
              <w:rPr>
                <w:rFonts w:hint="eastAsia" w:ascii="宋体" w:hAnsi="宋体" w:cs="宋体"/>
                <w:color w:val="000000" w:themeColor="text1"/>
                <w:szCs w:val="21"/>
                <w:highlight w:val="none"/>
                <w14:textFill>
                  <w14:solidFill>
                    <w14:schemeClr w14:val="tx1"/>
                  </w14:solidFill>
                </w14:textFill>
              </w:rPr>
            </w:pPr>
          </w:p>
        </w:tc>
      </w:tr>
      <w:tr w14:paraId="7451983D">
        <w:tblPrEx>
          <w:tblCellMar>
            <w:top w:w="0" w:type="dxa"/>
            <w:left w:w="108" w:type="dxa"/>
            <w:bottom w:w="0" w:type="dxa"/>
            <w:right w:w="108" w:type="dxa"/>
          </w:tblCellMar>
        </w:tblPrEx>
        <w:trPr>
          <w:trHeight w:val="63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35CAB1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908" w:type="pct"/>
            <w:tcBorders>
              <w:top w:val="single" w:color="000000" w:sz="4" w:space="0"/>
              <w:left w:val="single" w:color="000000" w:sz="4" w:space="0"/>
              <w:bottom w:val="single" w:color="000000" w:sz="4" w:space="0"/>
              <w:right w:val="single" w:color="000000" w:sz="4" w:space="0"/>
            </w:tcBorders>
            <w:vAlign w:val="center"/>
          </w:tcPr>
          <w:p w14:paraId="751D8F5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加强型配比机（黑色）</w:t>
            </w:r>
          </w:p>
        </w:tc>
        <w:tc>
          <w:tcPr>
            <w:tcW w:w="2470" w:type="pct"/>
            <w:tcBorders>
              <w:top w:val="single" w:color="000000" w:sz="4" w:space="0"/>
              <w:left w:val="single" w:color="000000" w:sz="4" w:space="0"/>
              <w:bottom w:val="single" w:color="000000" w:sz="4" w:space="0"/>
              <w:right w:val="single" w:color="000000" w:sz="4" w:space="0"/>
            </w:tcBorders>
            <w:vAlign w:val="center"/>
          </w:tcPr>
          <w:p w14:paraId="66293EB5">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参数：流量：20L/H，最大分配比例/1-800、工作压力：0.2-6bar、外径3/4/25MM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91B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E02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71200E07">
            <w:pPr>
              <w:spacing w:line="320" w:lineRule="exact"/>
              <w:rPr>
                <w:rFonts w:hint="eastAsia" w:ascii="宋体" w:hAnsi="宋体" w:cs="宋体"/>
                <w:color w:val="000000" w:themeColor="text1"/>
                <w:szCs w:val="21"/>
                <w:highlight w:val="none"/>
                <w14:textFill>
                  <w14:solidFill>
                    <w14:schemeClr w14:val="tx1"/>
                  </w14:solidFill>
                </w14:textFill>
              </w:rPr>
            </w:pPr>
          </w:p>
        </w:tc>
      </w:tr>
      <w:tr w14:paraId="65C56E17">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BB30CC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908" w:type="pct"/>
            <w:tcBorders>
              <w:top w:val="single" w:color="000000" w:sz="4" w:space="0"/>
              <w:left w:val="single" w:color="000000" w:sz="4" w:space="0"/>
              <w:bottom w:val="single" w:color="000000" w:sz="4" w:space="0"/>
              <w:right w:val="single" w:color="000000" w:sz="4" w:space="0"/>
            </w:tcBorders>
            <w:vAlign w:val="center"/>
          </w:tcPr>
          <w:p w14:paraId="4EFD4AA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恒水箱</w:t>
            </w:r>
          </w:p>
        </w:tc>
        <w:tc>
          <w:tcPr>
            <w:tcW w:w="2470" w:type="pct"/>
            <w:tcBorders>
              <w:top w:val="single" w:color="000000" w:sz="4" w:space="0"/>
              <w:left w:val="single" w:color="000000" w:sz="4" w:space="0"/>
              <w:bottom w:val="single" w:color="000000" w:sz="4" w:space="0"/>
              <w:right w:val="single" w:color="000000" w:sz="4" w:space="0"/>
            </w:tcBorders>
            <w:vAlign w:val="center"/>
          </w:tcPr>
          <w:p w14:paraId="08A52CD6">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过滤水里杂质保持恒定水位</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B2C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8E0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7A76A560">
            <w:pPr>
              <w:spacing w:line="320" w:lineRule="exact"/>
              <w:rPr>
                <w:rFonts w:hint="eastAsia" w:ascii="宋体" w:hAnsi="宋体" w:cs="宋体"/>
                <w:color w:val="000000" w:themeColor="text1"/>
                <w:szCs w:val="21"/>
                <w:highlight w:val="none"/>
                <w14:textFill>
                  <w14:solidFill>
                    <w14:schemeClr w14:val="tx1"/>
                  </w14:solidFill>
                </w14:textFill>
              </w:rPr>
            </w:pPr>
          </w:p>
        </w:tc>
      </w:tr>
      <w:tr w14:paraId="6140D428">
        <w:tblPrEx>
          <w:tblCellMar>
            <w:top w:w="0" w:type="dxa"/>
            <w:left w:w="108" w:type="dxa"/>
            <w:bottom w:w="0" w:type="dxa"/>
            <w:right w:w="108" w:type="dxa"/>
          </w:tblCellMar>
        </w:tblPrEx>
        <w:trPr>
          <w:trHeight w:val="52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CE1C4F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908" w:type="pct"/>
            <w:tcBorders>
              <w:top w:val="single" w:color="000000" w:sz="4" w:space="0"/>
              <w:left w:val="single" w:color="000000" w:sz="4" w:space="0"/>
              <w:bottom w:val="single" w:color="000000" w:sz="4" w:space="0"/>
              <w:right w:val="single" w:color="000000" w:sz="4" w:space="0"/>
            </w:tcBorders>
            <w:vAlign w:val="center"/>
          </w:tcPr>
          <w:p w14:paraId="0C4D4A9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喷香宝盒（香薰+消毒液）</w:t>
            </w:r>
          </w:p>
        </w:tc>
        <w:tc>
          <w:tcPr>
            <w:tcW w:w="2470" w:type="pct"/>
            <w:tcBorders>
              <w:top w:val="single" w:color="000000" w:sz="4" w:space="0"/>
              <w:left w:val="single" w:color="000000" w:sz="4" w:space="0"/>
              <w:bottom w:val="single" w:color="000000" w:sz="4" w:space="0"/>
              <w:right w:val="single" w:color="000000" w:sz="4" w:space="0"/>
            </w:tcBorders>
            <w:vAlign w:val="center"/>
          </w:tcPr>
          <w:p w14:paraId="74CF49A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汽车香氛，洗完车真的很香</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C56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B4D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0D72B6F2">
            <w:pPr>
              <w:spacing w:line="320" w:lineRule="exact"/>
              <w:rPr>
                <w:rFonts w:hint="eastAsia" w:ascii="宋体" w:hAnsi="宋体" w:cs="宋体"/>
                <w:color w:val="000000" w:themeColor="text1"/>
                <w:szCs w:val="21"/>
                <w:highlight w:val="none"/>
                <w14:textFill>
                  <w14:solidFill>
                    <w14:schemeClr w14:val="tx1"/>
                  </w14:solidFill>
                </w14:textFill>
              </w:rPr>
            </w:pPr>
          </w:p>
        </w:tc>
      </w:tr>
      <w:tr w14:paraId="436D5CFF">
        <w:tblPrEx>
          <w:tblCellMar>
            <w:top w:w="0" w:type="dxa"/>
            <w:left w:w="108" w:type="dxa"/>
            <w:bottom w:w="0" w:type="dxa"/>
            <w:right w:w="108" w:type="dxa"/>
          </w:tblCellMar>
        </w:tblPrEx>
        <w:trPr>
          <w:trHeight w:val="50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C788DD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908" w:type="pct"/>
            <w:tcBorders>
              <w:top w:val="single" w:color="000000" w:sz="4" w:space="0"/>
              <w:left w:val="single" w:color="000000" w:sz="4" w:space="0"/>
              <w:bottom w:val="single" w:color="000000" w:sz="4" w:space="0"/>
              <w:right w:val="single" w:color="000000" w:sz="4" w:space="0"/>
            </w:tcBorders>
            <w:vAlign w:val="center"/>
          </w:tcPr>
          <w:p w14:paraId="67E7349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抽喷一体机LXD（消泡剂）</w:t>
            </w:r>
          </w:p>
        </w:tc>
        <w:tc>
          <w:tcPr>
            <w:tcW w:w="2470" w:type="pct"/>
            <w:tcBorders>
              <w:top w:val="single" w:color="000000" w:sz="4" w:space="0"/>
              <w:left w:val="single" w:color="000000" w:sz="4" w:space="0"/>
              <w:bottom w:val="single" w:color="000000" w:sz="4" w:space="0"/>
              <w:right w:val="single" w:color="000000" w:sz="4" w:space="0"/>
            </w:tcBorders>
            <w:vAlign w:val="center"/>
          </w:tcPr>
          <w:p w14:paraId="6338CCD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织物地毯；深度干洗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5E2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820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489B9C28">
            <w:pPr>
              <w:spacing w:line="320" w:lineRule="exact"/>
              <w:rPr>
                <w:rFonts w:hint="eastAsia" w:ascii="宋体" w:hAnsi="宋体" w:cs="宋体"/>
                <w:color w:val="000000" w:themeColor="text1"/>
                <w:szCs w:val="21"/>
                <w:highlight w:val="none"/>
                <w14:textFill>
                  <w14:solidFill>
                    <w14:schemeClr w14:val="tx1"/>
                  </w14:solidFill>
                </w14:textFill>
              </w:rPr>
            </w:pPr>
          </w:p>
        </w:tc>
      </w:tr>
      <w:tr w14:paraId="45A10A5F">
        <w:tblPrEx>
          <w:tblCellMar>
            <w:top w:w="0" w:type="dxa"/>
            <w:left w:w="108" w:type="dxa"/>
            <w:bottom w:w="0" w:type="dxa"/>
            <w:right w:w="108" w:type="dxa"/>
          </w:tblCellMar>
        </w:tblPrEx>
        <w:trPr>
          <w:trHeight w:val="146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7E5D419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908" w:type="pct"/>
            <w:tcBorders>
              <w:top w:val="single" w:color="000000" w:sz="4" w:space="0"/>
              <w:left w:val="single" w:color="000000" w:sz="4" w:space="0"/>
              <w:bottom w:val="single" w:color="000000" w:sz="4" w:space="0"/>
              <w:right w:val="single" w:color="000000" w:sz="4" w:space="0"/>
            </w:tcBorders>
            <w:vAlign w:val="center"/>
          </w:tcPr>
          <w:p w14:paraId="5AA9A3B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汽车美容设备配件</w:t>
            </w:r>
          </w:p>
        </w:tc>
        <w:tc>
          <w:tcPr>
            <w:tcW w:w="2470" w:type="pct"/>
            <w:tcBorders>
              <w:top w:val="single" w:color="000000" w:sz="4" w:space="0"/>
              <w:left w:val="single" w:color="000000" w:sz="4" w:space="0"/>
              <w:bottom w:val="single" w:color="000000" w:sz="4" w:space="0"/>
              <w:right w:val="single" w:color="000000" w:sz="4" w:space="0"/>
            </w:tcBorders>
            <w:vAlign w:val="center"/>
          </w:tcPr>
          <w:p w14:paraId="755E2D9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压缩空气供气管路5米、气鼓吹尘枪*8把、飞鹿钢花洒*8把、高压枪托*4个、洗车机连接悬臂/高压鼓连接管*10米、组合鼓连接件二通*2套、组合鼓连接件单通*4套、洗车机悬臂连接三通*1个、洗车机悬臂连接件*1个、悬臂高压水枪防缠绕*1个、气泵/空压机连接管接头*1个、配比机标配止回阀+软管*1个。</w:t>
            </w:r>
          </w:p>
          <w:p w14:paraId="3F7DC0D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▲为保证压缩空气供气管路质量，供气管路应符合GB/T 15560-1995、GB/T 8802-2001、GB/T 6671-2001、GB/T 8804.3-2003、GB/T 11547-2008规定，提供相关检测报告复印件并加盖投标人公章。</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B65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54C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6E73B588">
            <w:pPr>
              <w:spacing w:line="320" w:lineRule="exact"/>
              <w:rPr>
                <w:rFonts w:hint="eastAsia" w:ascii="宋体" w:hAnsi="宋体" w:cs="宋体"/>
                <w:color w:val="000000" w:themeColor="text1"/>
                <w:szCs w:val="21"/>
                <w:highlight w:val="none"/>
                <w14:textFill>
                  <w14:solidFill>
                    <w14:schemeClr w14:val="tx1"/>
                  </w14:solidFill>
                </w14:textFill>
              </w:rPr>
            </w:pPr>
          </w:p>
        </w:tc>
      </w:tr>
      <w:tr w14:paraId="4F704682">
        <w:tblPrEx>
          <w:tblCellMar>
            <w:top w:w="0" w:type="dxa"/>
            <w:left w:w="108" w:type="dxa"/>
            <w:bottom w:w="0" w:type="dxa"/>
            <w:right w:w="108" w:type="dxa"/>
          </w:tblCellMar>
        </w:tblPrEx>
        <w:trPr>
          <w:trHeight w:val="84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54948E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908" w:type="pct"/>
            <w:tcBorders>
              <w:top w:val="single" w:color="000000" w:sz="4" w:space="0"/>
              <w:left w:val="single" w:color="000000" w:sz="4" w:space="0"/>
              <w:bottom w:val="single" w:color="000000" w:sz="4" w:space="0"/>
              <w:right w:val="single" w:color="000000" w:sz="4" w:space="0"/>
            </w:tcBorders>
            <w:vAlign w:val="center"/>
          </w:tcPr>
          <w:p w14:paraId="277F4BC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悬浮拼接格栅4.0</w:t>
            </w:r>
          </w:p>
        </w:tc>
        <w:tc>
          <w:tcPr>
            <w:tcW w:w="2470" w:type="pct"/>
            <w:tcBorders>
              <w:top w:val="single" w:color="000000" w:sz="4" w:space="0"/>
              <w:left w:val="single" w:color="000000" w:sz="4" w:space="0"/>
              <w:bottom w:val="single" w:color="000000" w:sz="4" w:space="0"/>
              <w:right w:val="single" w:color="000000" w:sz="4" w:space="0"/>
            </w:tcBorders>
            <w:vAlign w:val="center"/>
          </w:tcPr>
          <w:p w14:paraId="17EC64C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材质：8003K聚丙烯材质，纹路：钱币纹型，免挖槽格栅，规格：≥400X400X40,高度通常分布为</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2.3.4.5.8公分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A4D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平方</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D79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250</w:t>
            </w:r>
          </w:p>
        </w:tc>
        <w:tc>
          <w:tcPr>
            <w:tcW w:w="425" w:type="pct"/>
            <w:tcBorders>
              <w:top w:val="single" w:color="000000" w:sz="4" w:space="0"/>
              <w:left w:val="single" w:color="000000" w:sz="4" w:space="0"/>
              <w:bottom w:val="single" w:color="000000" w:sz="4" w:space="0"/>
              <w:right w:val="single" w:color="000000" w:sz="4" w:space="0"/>
            </w:tcBorders>
            <w:vAlign w:val="center"/>
          </w:tcPr>
          <w:p w14:paraId="4F943101">
            <w:pPr>
              <w:spacing w:line="320" w:lineRule="exact"/>
              <w:rPr>
                <w:rFonts w:hint="eastAsia" w:ascii="宋体" w:hAnsi="宋体" w:cs="宋体"/>
                <w:color w:val="000000" w:themeColor="text1"/>
                <w:szCs w:val="21"/>
                <w:highlight w:val="none"/>
                <w14:textFill>
                  <w14:solidFill>
                    <w14:schemeClr w14:val="tx1"/>
                  </w14:solidFill>
                </w14:textFill>
              </w:rPr>
            </w:pPr>
          </w:p>
        </w:tc>
      </w:tr>
      <w:tr w14:paraId="427D5A92">
        <w:tblPrEx>
          <w:tblCellMar>
            <w:top w:w="0" w:type="dxa"/>
            <w:left w:w="108" w:type="dxa"/>
            <w:bottom w:w="0" w:type="dxa"/>
            <w:right w:w="108" w:type="dxa"/>
          </w:tblCellMar>
        </w:tblPrEx>
        <w:trPr>
          <w:trHeight w:val="84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517ED4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908" w:type="pct"/>
            <w:tcBorders>
              <w:top w:val="single" w:color="000000" w:sz="4" w:space="0"/>
              <w:left w:val="single" w:color="000000" w:sz="4" w:space="0"/>
              <w:bottom w:val="single" w:color="000000" w:sz="4" w:space="0"/>
              <w:right w:val="single" w:color="000000" w:sz="4" w:space="0"/>
            </w:tcBorders>
            <w:vAlign w:val="center"/>
          </w:tcPr>
          <w:p w14:paraId="21F569F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拼接格栅边条</w:t>
            </w:r>
          </w:p>
        </w:tc>
        <w:tc>
          <w:tcPr>
            <w:tcW w:w="2470" w:type="pct"/>
            <w:tcBorders>
              <w:top w:val="single" w:color="000000" w:sz="4" w:space="0"/>
              <w:left w:val="single" w:color="000000" w:sz="4" w:space="0"/>
              <w:bottom w:val="single" w:color="000000" w:sz="4" w:space="0"/>
              <w:right w:val="single" w:color="000000" w:sz="4" w:space="0"/>
            </w:tcBorders>
            <w:vAlign w:val="center"/>
          </w:tcPr>
          <w:p w14:paraId="7E5C714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材质：8003K聚丙烯材质，纹路：钱币纹型，免挖槽格栅，规格：≥400X400X40,高度通常分布为</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2.3.4.5.8公分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9C4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080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vAlign w:val="center"/>
          </w:tcPr>
          <w:p w14:paraId="6DAB0878">
            <w:pPr>
              <w:spacing w:line="320" w:lineRule="exact"/>
              <w:rPr>
                <w:rFonts w:hint="eastAsia" w:ascii="宋体" w:hAnsi="宋体" w:cs="宋体"/>
                <w:color w:val="000000" w:themeColor="text1"/>
                <w:szCs w:val="21"/>
                <w:highlight w:val="none"/>
                <w14:textFill>
                  <w14:solidFill>
                    <w14:schemeClr w14:val="tx1"/>
                  </w14:solidFill>
                </w14:textFill>
              </w:rPr>
            </w:pPr>
          </w:p>
        </w:tc>
      </w:tr>
      <w:tr w14:paraId="057011AB">
        <w:tblPrEx>
          <w:tblCellMar>
            <w:top w:w="0" w:type="dxa"/>
            <w:left w:w="108" w:type="dxa"/>
            <w:bottom w:w="0" w:type="dxa"/>
            <w:right w:w="108" w:type="dxa"/>
          </w:tblCellMar>
        </w:tblPrEx>
        <w:trPr>
          <w:trHeight w:val="71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07C78A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908" w:type="pct"/>
            <w:tcBorders>
              <w:top w:val="single" w:color="000000" w:sz="4" w:space="0"/>
              <w:left w:val="single" w:color="000000" w:sz="4" w:space="0"/>
              <w:bottom w:val="single" w:color="000000" w:sz="4" w:space="0"/>
              <w:right w:val="single" w:color="000000" w:sz="4" w:space="0"/>
            </w:tcBorders>
            <w:vAlign w:val="center"/>
          </w:tcPr>
          <w:p w14:paraId="522D0F2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平板灯（含灯架）</w:t>
            </w:r>
          </w:p>
        </w:tc>
        <w:tc>
          <w:tcPr>
            <w:tcW w:w="2470" w:type="pct"/>
            <w:tcBorders>
              <w:top w:val="single" w:color="000000" w:sz="4" w:space="0"/>
              <w:left w:val="single" w:color="000000" w:sz="4" w:space="0"/>
              <w:bottom w:val="single" w:color="000000" w:sz="4" w:space="0"/>
              <w:right w:val="single" w:color="000000" w:sz="4" w:space="0"/>
            </w:tcBorders>
            <w:vAlign w:val="center"/>
          </w:tcPr>
          <w:p w14:paraId="1EAC86E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双线供电，直插式洗车美容灯光，直插式PC接头，无需接线直接安装即插即亮</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13C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E6C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160</w:t>
            </w:r>
          </w:p>
        </w:tc>
        <w:tc>
          <w:tcPr>
            <w:tcW w:w="425" w:type="pct"/>
            <w:tcBorders>
              <w:top w:val="single" w:color="000000" w:sz="4" w:space="0"/>
              <w:left w:val="single" w:color="000000" w:sz="4" w:space="0"/>
              <w:bottom w:val="single" w:color="000000" w:sz="4" w:space="0"/>
              <w:right w:val="single" w:color="000000" w:sz="4" w:space="0"/>
            </w:tcBorders>
            <w:vAlign w:val="center"/>
          </w:tcPr>
          <w:p w14:paraId="4099A274">
            <w:pPr>
              <w:spacing w:line="320" w:lineRule="exact"/>
              <w:rPr>
                <w:rFonts w:hint="eastAsia" w:ascii="宋体" w:hAnsi="宋体" w:cs="宋体"/>
                <w:color w:val="000000" w:themeColor="text1"/>
                <w:szCs w:val="21"/>
                <w:highlight w:val="none"/>
                <w14:textFill>
                  <w14:solidFill>
                    <w14:schemeClr w14:val="tx1"/>
                  </w14:solidFill>
                </w14:textFill>
              </w:rPr>
            </w:pPr>
          </w:p>
        </w:tc>
      </w:tr>
      <w:tr w14:paraId="6B196510">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F4D266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908" w:type="pct"/>
            <w:tcBorders>
              <w:top w:val="single" w:color="000000" w:sz="4" w:space="0"/>
              <w:left w:val="single" w:color="000000" w:sz="4" w:space="0"/>
              <w:bottom w:val="single" w:color="000000" w:sz="4" w:space="0"/>
              <w:right w:val="single" w:color="000000" w:sz="4" w:space="0"/>
            </w:tcBorders>
            <w:vAlign w:val="center"/>
          </w:tcPr>
          <w:p w14:paraId="5DC857C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大桶清洗类-全效自捷素紫</w:t>
            </w:r>
          </w:p>
        </w:tc>
        <w:tc>
          <w:tcPr>
            <w:tcW w:w="2470" w:type="pct"/>
            <w:tcBorders>
              <w:top w:val="single" w:color="000000" w:sz="4" w:space="0"/>
              <w:left w:val="single" w:color="000000" w:sz="4" w:space="0"/>
              <w:bottom w:val="single" w:color="000000" w:sz="4" w:space="0"/>
              <w:right w:val="single" w:color="000000" w:sz="4" w:space="0"/>
            </w:tcBorders>
            <w:vAlign w:val="center"/>
          </w:tcPr>
          <w:p w14:paraId="517F06D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23L-轮胎轮毂；免擦自洁</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027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桶</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591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4F524704">
            <w:pPr>
              <w:spacing w:line="320" w:lineRule="exact"/>
              <w:rPr>
                <w:rFonts w:hint="eastAsia" w:ascii="宋体" w:hAnsi="宋体" w:cs="宋体"/>
                <w:color w:val="000000" w:themeColor="text1"/>
                <w:szCs w:val="21"/>
                <w:highlight w:val="none"/>
                <w14:textFill>
                  <w14:solidFill>
                    <w14:schemeClr w14:val="tx1"/>
                  </w14:solidFill>
                </w14:textFill>
              </w:rPr>
            </w:pPr>
          </w:p>
        </w:tc>
      </w:tr>
      <w:tr w14:paraId="40FF0C1E">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83A380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p>
        </w:tc>
        <w:tc>
          <w:tcPr>
            <w:tcW w:w="908" w:type="pct"/>
            <w:tcBorders>
              <w:top w:val="single" w:color="000000" w:sz="4" w:space="0"/>
              <w:left w:val="single" w:color="000000" w:sz="4" w:space="0"/>
              <w:bottom w:val="single" w:color="000000" w:sz="4" w:space="0"/>
              <w:right w:val="single" w:color="000000" w:sz="4" w:space="0"/>
            </w:tcBorders>
            <w:vAlign w:val="center"/>
          </w:tcPr>
          <w:p w14:paraId="0C84D9B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大桶清洗类-轮胎膏（油性）</w:t>
            </w:r>
          </w:p>
        </w:tc>
        <w:tc>
          <w:tcPr>
            <w:tcW w:w="2470" w:type="pct"/>
            <w:tcBorders>
              <w:top w:val="single" w:color="000000" w:sz="4" w:space="0"/>
              <w:left w:val="single" w:color="000000" w:sz="4" w:space="0"/>
              <w:bottom w:val="single" w:color="000000" w:sz="4" w:space="0"/>
              <w:right w:val="single" w:color="000000" w:sz="4" w:space="0"/>
            </w:tcBorders>
            <w:vAlign w:val="center"/>
          </w:tcPr>
          <w:p w14:paraId="1E4976C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20L-轮胎；上光防水滋养</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C00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桶</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E60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5B6FA7FB">
            <w:pPr>
              <w:spacing w:line="320" w:lineRule="exact"/>
              <w:rPr>
                <w:rFonts w:hint="eastAsia" w:ascii="宋体" w:hAnsi="宋体" w:cs="宋体"/>
                <w:color w:val="000000" w:themeColor="text1"/>
                <w:szCs w:val="21"/>
                <w:highlight w:val="none"/>
                <w14:textFill>
                  <w14:solidFill>
                    <w14:schemeClr w14:val="tx1"/>
                  </w14:solidFill>
                </w14:textFill>
              </w:rPr>
            </w:pPr>
          </w:p>
        </w:tc>
      </w:tr>
      <w:tr w14:paraId="1EF8788D">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82B82F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908" w:type="pct"/>
            <w:tcBorders>
              <w:top w:val="single" w:color="000000" w:sz="4" w:space="0"/>
              <w:left w:val="single" w:color="000000" w:sz="4" w:space="0"/>
              <w:bottom w:val="single" w:color="000000" w:sz="4" w:space="0"/>
              <w:right w:val="single" w:color="000000" w:sz="4" w:space="0"/>
            </w:tcBorders>
            <w:vAlign w:val="center"/>
          </w:tcPr>
          <w:p w14:paraId="784BC00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大桶清洗类-虫胶去除剂</w:t>
            </w:r>
          </w:p>
        </w:tc>
        <w:tc>
          <w:tcPr>
            <w:tcW w:w="2470" w:type="pct"/>
            <w:tcBorders>
              <w:top w:val="single" w:color="000000" w:sz="4" w:space="0"/>
              <w:left w:val="single" w:color="000000" w:sz="4" w:space="0"/>
              <w:bottom w:val="single" w:color="000000" w:sz="4" w:space="0"/>
              <w:right w:val="single" w:color="000000" w:sz="4" w:space="0"/>
            </w:tcBorders>
            <w:vAlign w:val="center"/>
          </w:tcPr>
          <w:p w14:paraId="68605CD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20L-车头前挡玻璃；免擦除虫尸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EFD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桶</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77F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270B5F26">
            <w:pPr>
              <w:spacing w:line="320" w:lineRule="exact"/>
              <w:rPr>
                <w:rFonts w:hint="eastAsia" w:ascii="宋体" w:hAnsi="宋体" w:cs="宋体"/>
                <w:color w:val="000000" w:themeColor="text1"/>
                <w:szCs w:val="21"/>
                <w:highlight w:val="none"/>
                <w14:textFill>
                  <w14:solidFill>
                    <w14:schemeClr w14:val="tx1"/>
                  </w14:solidFill>
                </w14:textFill>
              </w:rPr>
            </w:pPr>
          </w:p>
        </w:tc>
      </w:tr>
      <w:tr w14:paraId="4FCD7D59">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77DBD3B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908" w:type="pct"/>
            <w:tcBorders>
              <w:top w:val="single" w:color="000000" w:sz="4" w:space="0"/>
              <w:left w:val="single" w:color="000000" w:sz="4" w:space="0"/>
              <w:bottom w:val="single" w:color="000000" w:sz="4" w:space="0"/>
              <w:right w:val="single" w:color="000000" w:sz="4" w:space="0"/>
            </w:tcBorders>
            <w:vAlign w:val="center"/>
          </w:tcPr>
          <w:p w14:paraId="4754F59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大桶清洗类—重污除垢剂</w:t>
            </w:r>
          </w:p>
        </w:tc>
        <w:tc>
          <w:tcPr>
            <w:tcW w:w="2470" w:type="pct"/>
            <w:tcBorders>
              <w:top w:val="single" w:color="000000" w:sz="4" w:space="0"/>
              <w:left w:val="single" w:color="000000" w:sz="4" w:space="0"/>
              <w:bottom w:val="single" w:color="000000" w:sz="4" w:space="0"/>
              <w:right w:val="single" w:color="000000" w:sz="4" w:space="0"/>
            </w:tcBorders>
            <w:vAlign w:val="center"/>
          </w:tcPr>
          <w:p w14:paraId="2FF1B09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20L-发动机、车身边缝；油泥去除</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998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桶</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4FC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637C26D7">
            <w:pPr>
              <w:spacing w:line="320" w:lineRule="exact"/>
              <w:rPr>
                <w:rFonts w:hint="eastAsia" w:ascii="宋体" w:hAnsi="宋体" w:cs="宋体"/>
                <w:color w:val="000000" w:themeColor="text1"/>
                <w:szCs w:val="21"/>
                <w:highlight w:val="none"/>
                <w14:textFill>
                  <w14:solidFill>
                    <w14:schemeClr w14:val="tx1"/>
                  </w14:solidFill>
                </w14:textFill>
              </w:rPr>
            </w:pPr>
          </w:p>
        </w:tc>
      </w:tr>
      <w:tr w14:paraId="7FA9ED29">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634424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w:t>
            </w:r>
          </w:p>
        </w:tc>
        <w:tc>
          <w:tcPr>
            <w:tcW w:w="908" w:type="pct"/>
            <w:tcBorders>
              <w:top w:val="single" w:color="000000" w:sz="4" w:space="0"/>
              <w:left w:val="single" w:color="000000" w:sz="4" w:space="0"/>
              <w:bottom w:val="single" w:color="000000" w:sz="4" w:space="0"/>
              <w:right w:val="single" w:color="000000" w:sz="4" w:space="0"/>
            </w:tcBorders>
            <w:vAlign w:val="center"/>
          </w:tcPr>
          <w:p w14:paraId="7DE02FC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多功能泡沫</w:t>
            </w:r>
          </w:p>
        </w:tc>
        <w:tc>
          <w:tcPr>
            <w:tcW w:w="2470" w:type="pct"/>
            <w:tcBorders>
              <w:top w:val="single" w:color="000000" w:sz="4" w:space="0"/>
              <w:left w:val="single" w:color="000000" w:sz="4" w:space="0"/>
              <w:bottom w:val="single" w:color="000000" w:sz="4" w:space="0"/>
              <w:right w:val="single" w:color="000000" w:sz="4" w:space="0"/>
            </w:tcBorders>
            <w:vAlign w:val="center"/>
          </w:tcPr>
          <w:p w14:paraId="1913160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内饰；快速除污</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52B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箱</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75F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4C06010A">
            <w:pPr>
              <w:spacing w:line="320" w:lineRule="exact"/>
              <w:rPr>
                <w:rFonts w:hint="eastAsia" w:ascii="宋体" w:hAnsi="宋体" w:cs="宋体"/>
                <w:color w:val="000000" w:themeColor="text1"/>
                <w:szCs w:val="21"/>
                <w:highlight w:val="none"/>
                <w14:textFill>
                  <w14:solidFill>
                    <w14:schemeClr w14:val="tx1"/>
                  </w14:solidFill>
                </w14:textFill>
              </w:rPr>
            </w:pPr>
          </w:p>
        </w:tc>
      </w:tr>
      <w:tr w14:paraId="6A6C2368">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5CE1C5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908" w:type="pct"/>
            <w:tcBorders>
              <w:top w:val="single" w:color="000000" w:sz="4" w:space="0"/>
              <w:left w:val="single" w:color="000000" w:sz="4" w:space="0"/>
              <w:bottom w:val="single" w:color="000000" w:sz="4" w:space="0"/>
              <w:right w:val="single" w:color="000000" w:sz="4" w:space="0"/>
            </w:tcBorders>
            <w:vAlign w:val="center"/>
          </w:tcPr>
          <w:p w14:paraId="0F23375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柏油清洗剂</w:t>
            </w:r>
          </w:p>
        </w:tc>
        <w:tc>
          <w:tcPr>
            <w:tcW w:w="2470" w:type="pct"/>
            <w:tcBorders>
              <w:top w:val="single" w:color="000000" w:sz="4" w:space="0"/>
              <w:left w:val="single" w:color="000000" w:sz="4" w:space="0"/>
              <w:bottom w:val="single" w:color="000000" w:sz="4" w:space="0"/>
              <w:right w:val="single" w:color="000000" w:sz="4" w:space="0"/>
            </w:tcBorders>
            <w:vAlign w:val="center"/>
          </w:tcPr>
          <w:p w14:paraId="262E0F1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加仑-漆面；除柏油杂质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4C5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箱</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19A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24BA8948">
            <w:pPr>
              <w:spacing w:line="320" w:lineRule="exact"/>
              <w:rPr>
                <w:rFonts w:hint="eastAsia" w:ascii="宋体" w:hAnsi="宋体" w:cs="宋体"/>
                <w:color w:val="000000" w:themeColor="text1"/>
                <w:szCs w:val="21"/>
                <w:highlight w:val="none"/>
                <w14:textFill>
                  <w14:solidFill>
                    <w14:schemeClr w14:val="tx1"/>
                  </w14:solidFill>
                </w14:textFill>
              </w:rPr>
            </w:pPr>
          </w:p>
        </w:tc>
      </w:tr>
      <w:tr w14:paraId="63A24BE6">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D257AB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p>
        </w:tc>
        <w:tc>
          <w:tcPr>
            <w:tcW w:w="908" w:type="pct"/>
            <w:tcBorders>
              <w:top w:val="single" w:color="000000" w:sz="4" w:space="0"/>
              <w:left w:val="single" w:color="000000" w:sz="4" w:space="0"/>
              <w:bottom w:val="single" w:color="000000" w:sz="4" w:space="0"/>
              <w:right w:val="single" w:color="000000" w:sz="4" w:space="0"/>
            </w:tcBorders>
            <w:vAlign w:val="center"/>
          </w:tcPr>
          <w:p w14:paraId="11E2C0B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不干胶去除剂</w:t>
            </w:r>
          </w:p>
        </w:tc>
        <w:tc>
          <w:tcPr>
            <w:tcW w:w="2470" w:type="pct"/>
            <w:tcBorders>
              <w:top w:val="single" w:color="000000" w:sz="4" w:space="0"/>
              <w:left w:val="single" w:color="000000" w:sz="4" w:space="0"/>
              <w:bottom w:val="single" w:color="000000" w:sz="4" w:space="0"/>
              <w:right w:val="single" w:color="000000" w:sz="4" w:space="0"/>
            </w:tcBorders>
            <w:vAlign w:val="center"/>
          </w:tcPr>
          <w:p w14:paraId="3D101AC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全车；除胶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EB4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箱</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80D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1D1E6529">
            <w:pPr>
              <w:spacing w:line="320" w:lineRule="exact"/>
              <w:rPr>
                <w:rFonts w:hint="eastAsia" w:ascii="宋体" w:hAnsi="宋体" w:cs="宋体"/>
                <w:color w:val="000000" w:themeColor="text1"/>
                <w:szCs w:val="21"/>
                <w:highlight w:val="none"/>
                <w14:textFill>
                  <w14:solidFill>
                    <w14:schemeClr w14:val="tx1"/>
                  </w14:solidFill>
                </w14:textFill>
              </w:rPr>
            </w:pPr>
          </w:p>
        </w:tc>
      </w:tr>
      <w:tr w14:paraId="0A14E2E2">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381D83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908" w:type="pct"/>
            <w:tcBorders>
              <w:top w:val="single" w:color="000000" w:sz="4" w:space="0"/>
              <w:left w:val="single" w:color="000000" w:sz="4" w:space="0"/>
              <w:bottom w:val="single" w:color="000000" w:sz="4" w:space="0"/>
              <w:right w:val="single" w:color="000000" w:sz="4" w:space="0"/>
            </w:tcBorders>
            <w:vAlign w:val="center"/>
          </w:tcPr>
          <w:p w14:paraId="07502D7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羊毛手套</w:t>
            </w:r>
          </w:p>
        </w:tc>
        <w:tc>
          <w:tcPr>
            <w:tcW w:w="2470" w:type="pct"/>
            <w:tcBorders>
              <w:top w:val="single" w:color="000000" w:sz="4" w:space="0"/>
              <w:left w:val="single" w:color="000000" w:sz="4" w:space="0"/>
              <w:bottom w:val="single" w:color="000000" w:sz="4" w:space="0"/>
              <w:right w:val="single" w:color="000000" w:sz="4" w:space="0"/>
            </w:tcBorders>
            <w:vAlign w:val="center"/>
          </w:tcPr>
          <w:p w14:paraId="0ACE2A4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全车；清洁</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28F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89E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25" w:type="pct"/>
            <w:tcBorders>
              <w:top w:val="single" w:color="000000" w:sz="4" w:space="0"/>
              <w:left w:val="single" w:color="000000" w:sz="4" w:space="0"/>
              <w:bottom w:val="single" w:color="000000" w:sz="4" w:space="0"/>
              <w:right w:val="single" w:color="000000" w:sz="4" w:space="0"/>
            </w:tcBorders>
            <w:vAlign w:val="center"/>
          </w:tcPr>
          <w:p w14:paraId="39C5BD4B">
            <w:pPr>
              <w:spacing w:line="320" w:lineRule="exact"/>
              <w:rPr>
                <w:rFonts w:hint="eastAsia" w:ascii="宋体" w:hAnsi="宋体" w:cs="宋体"/>
                <w:color w:val="000000" w:themeColor="text1"/>
                <w:szCs w:val="21"/>
                <w:highlight w:val="none"/>
                <w14:textFill>
                  <w14:solidFill>
                    <w14:schemeClr w14:val="tx1"/>
                  </w14:solidFill>
                </w14:textFill>
              </w:rPr>
            </w:pPr>
          </w:p>
        </w:tc>
      </w:tr>
      <w:tr w14:paraId="3E7EF83D">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7A99CAF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908" w:type="pct"/>
            <w:tcBorders>
              <w:top w:val="single" w:color="000000" w:sz="4" w:space="0"/>
              <w:left w:val="single" w:color="000000" w:sz="4" w:space="0"/>
              <w:bottom w:val="single" w:color="000000" w:sz="4" w:space="0"/>
              <w:right w:val="single" w:color="000000" w:sz="4" w:space="0"/>
            </w:tcBorders>
            <w:vAlign w:val="center"/>
          </w:tcPr>
          <w:p w14:paraId="790B81F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毛巾收纳盒</w:t>
            </w:r>
          </w:p>
        </w:tc>
        <w:tc>
          <w:tcPr>
            <w:tcW w:w="2470" w:type="pct"/>
            <w:tcBorders>
              <w:top w:val="single" w:color="000000" w:sz="4" w:space="0"/>
              <w:left w:val="single" w:color="000000" w:sz="4" w:space="0"/>
              <w:bottom w:val="single" w:color="000000" w:sz="4" w:space="0"/>
              <w:right w:val="single" w:color="000000" w:sz="4" w:space="0"/>
            </w:tcBorders>
            <w:vAlign w:val="center"/>
          </w:tcPr>
          <w:p w14:paraId="3AE9F572">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分类分色放置毛巾（5个抽屉）</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F10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484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101976F3">
            <w:pPr>
              <w:spacing w:line="320" w:lineRule="exact"/>
              <w:rPr>
                <w:rFonts w:hint="eastAsia" w:ascii="宋体" w:hAnsi="宋体" w:cs="宋体"/>
                <w:color w:val="000000" w:themeColor="text1"/>
                <w:szCs w:val="21"/>
                <w:highlight w:val="none"/>
                <w14:textFill>
                  <w14:solidFill>
                    <w14:schemeClr w14:val="tx1"/>
                  </w14:solidFill>
                </w14:textFill>
              </w:rPr>
            </w:pPr>
          </w:p>
        </w:tc>
      </w:tr>
      <w:tr w14:paraId="26B8E356">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C314FD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908" w:type="pct"/>
            <w:tcBorders>
              <w:top w:val="single" w:color="000000" w:sz="4" w:space="0"/>
              <w:left w:val="single" w:color="000000" w:sz="4" w:space="0"/>
              <w:bottom w:val="single" w:color="000000" w:sz="4" w:space="0"/>
              <w:right w:val="single" w:color="000000" w:sz="4" w:space="0"/>
            </w:tcBorders>
            <w:vAlign w:val="center"/>
          </w:tcPr>
          <w:p w14:paraId="7ACFD6E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高低凳</w:t>
            </w:r>
          </w:p>
        </w:tc>
        <w:tc>
          <w:tcPr>
            <w:tcW w:w="2470" w:type="pct"/>
            <w:tcBorders>
              <w:top w:val="single" w:color="000000" w:sz="4" w:space="0"/>
              <w:left w:val="single" w:color="000000" w:sz="4" w:space="0"/>
              <w:bottom w:val="single" w:color="000000" w:sz="4" w:space="0"/>
              <w:right w:val="single" w:color="000000" w:sz="4" w:space="0"/>
            </w:tcBorders>
            <w:vAlign w:val="center"/>
          </w:tcPr>
          <w:p w14:paraId="35F7FF7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员工上下操作</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108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1E7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7C979AC5">
            <w:pPr>
              <w:spacing w:line="320" w:lineRule="exact"/>
              <w:rPr>
                <w:rFonts w:hint="eastAsia" w:ascii="宋体" w:hAnsi="宋体" w:cs="宋体"/>
                <w:color w:val="000000" w:themeColor="text1"/>
                <w:szCs w:val="21"/>
                <w:highlight w:val="none"/>
                <w14:textFill>
                  <w14:solidFill>
                    <w14:schemeClr w14:val="tx1"/>
                  </w14:solidFill>
                </w14:textFill>
              </w:rPr>
            </w:pPr>
          </w:p>
        </w:tc>
      </w:tr>
      <w:tr w14:paraId="1AEB5439">
        <w:tblPrEx>
          <w:tblCellMar>
            <w:top w:w="0" w:type="dxa"/>
            <w:left w:w="108" w:type="dxa"/>
            <w:bottom w:w="0" w:type="dxa"/>
            <w:right w:w="108" w:type="dxa"/>
          </w:tblCellMar>
        </w:tblPrEx>
        <w:trPr>
          <w:trHeight w:val="554"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9D9BD1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908" w:type="pct"/>
            <w:tcBorders>
              <w:top w:val="single" w:color="000000" w:sz="4" w:space="0"/>
              <w:left w:val="single" w:color="000000" w:sz="4" w:space="0"/>
              <w:bottom w:val="single" w:color="000000" w:sz="4" w:space="0"/>
              <w:right w:val="single" w:color="000000" w:sz="4" w:space="0"/>
            </w:tcBorders>
            <w:vAlign w:val="center"/>
          </w:tcPr>
          <w:p w14:paraId="7137496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内饰清洗枪</w:t>
            </w:r>
          </w:p>
        </w:tc>
        <w:tc>
          <w:tcPr>
            <w:tcW w:w="2470" w:type="pct"/>
            <w:tcBorders>
              <w:top w:val="single" w:color="000000" w:sz="4" w:space="0"/>
              <w:left w:val="single" w:color="000000" w:sz="4" w:space="0"/>
              <w:bottom w:val="single" w:color="000000" w:sz="4" w:space="0"/>
              <w:right w:val="single" w:color="000000" w:sz="4" w:space="0"/>
            </w:tcBorders>
            <w:vAlign w:val="center"/>
          </w:tcPr>
          <w:p w14:paraId="15D41DE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内饰大面积清洗快速</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9F8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5FC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35827182">
            <w:pPr>
              <w:spacing w:line="320" w:lineRule="exact"/>
              <w:rPr>
                <w:rFonts w:hint="eastAsia" w:ascii="宋体" w:hAnsi="宋体" w:cs="宋体"/>
                <w:color w:val="000000" w:themeColor="text1"/>
                <w:szCs w:val="21"/>
                <w:highlight w:val="none"/>
                <w14:textFill>
                  <w14:solidFill>
                    <w14:schemeClr w14:val="tx1"/>
                  </w14:solidFill>
                </w14:textFill>
              </w:rPr>
            </w:pPr>
          </w:p>
        </w:tc>
      </w:tr>
      <w:tr w14:paraId="3E3395FE">
        <w:tblPrEx>
          <w:tblCellMar>
            <w:top w:w="0" w:type="dxa"/>
            <w:left w:w="108" w:type="dxa"/>
            <w:bottom w:w="0" w:type="dxa"/>
            <w:right w:w="108" w:type="dxa"/>
          </w:tblCellMar>
        </w:tblPrEx>
        <w:trPr>
          <w:trHeight w:val="521"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0E4DD8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p>
        </w:tc>
        <w:tc>
          <w:tcPr>
            <w:tcW w:w="908" w:type="pct"/>
            <w:tcBorders>
              <w:top w:val="single" w:color="000000" w:sz="4" w:space="0"/>
              <w:left w:val="single" w:color="000000" w:sz="4" w:space="0"/>
              <w:bottom w:val="single" w:color="000000" w:sz="4" w:space="0"/>
              <w:right w:val="single" w:color="000000" w:sz="4" w:space="0"/>
            </w:tcBorders>
            <w:vAlign w:val="center"/>
          </w:tcPr>
          <w:p w14:paraId="5712AD0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PA壶</w:t>
            </w:r>
          </w:p>
        </w:tc>
        <w:tc>
          <w:tcPr>
            <w:tcW w:w="2470" w:type="pct"/>
            <w:tcBorders>
              <w:top w:val="single" w:color="000000" w:sz="4" w:space="0"/>
              <w:left w:val="single" w:color="000000" w:sz="4" w:space="0"/>
              <w:bottom w:val="single" w:color="000000" w:sz="4" w:space="0"/>
              <w:right w:val="single" w:color="000000" w:sz="4" w:space="0"/>
            </w:tcBorders>
            <w:vAlign w:val="center"/>
          </w:tcPr>
          <w:p w14:paraId="79918453">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全车；全覆盖式喷药液</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633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33A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45551A15">
            <w:pPr>
              <w:spacing w:line="320" w:lineRule="exact"/>
              <w:rPr>
                <w:rFonts w:hint="eastAsia" w:ascii="宋体" w:hAnsi="宋体" w:cs="宋体"/>
                <w:color w:val="000000" w:themeColor="text1"/>
                <w:szCs w:val="21"/>
                <w:highlight w:val="none"/>
                <w14:textFill>
                  <w14:solidFill>
                    <w14:schemeClr w14:val="tx1"/>
                  </w14:solidFill>
                </w14:textFill>
              </w:rPr>
            </w:pPr>
          </w:p>
        </w:tc>
      </w:tr>
      <w:tr w14:paraId="57D0D3A9">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47D52F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908" w:type="pct"/>
            <w:tcBorders>
              <w:top w:val="single" w:color="000000" w:sz="4" w:space="0"/>
              <w:left w:val="single" w:color="000000" w:sz="4" w:space="0"/>
              <w:bottom w:val="single" w:color="000000" w:sz="4" w:space="0"/>
              <w:right w:val="single" w:color="000000" w:sz="4" w:space="0"/>
            </w:tcBorders>
            <w:vAlign w:val="center"/>
          </w:tcPr>
          <w:p w14:paraId="36E4965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纳米纤维毛巾</w:t>
            </w:r>
          </w:p>
        </w:tc>
        <w:tc>
          <w:tcPr>
            <w:tcW w:w="2470" w:type="pct"/>
            <w:tcBorders>
              <w:top w:val="single" w:color="000000" w:sz="4" w:space="0"/>
              <w:left w:val="single" w:color="000000" w:sz="4" w:space="0"/>
              <w:bottom w:val="single" w:color="000000" w:sz="4" w:space="0"/>
              <w:right w:val="single" w:color="000000" w:sz="4" w:space="0"/>
            </w:tcBorders>
            <w:vAlign w:val="center"/>
          </w:tcPr>
          <w:p w14:paraId="73BC9C93">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33*60-漆面使用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B22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38E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425" w:type="pct"/>
            <w:tcBorders>
              <w:top w:val="single" w:color="000000" w:sz="4" w:space="0"/>
              <w:left w:val="single" w:color="000000" w:sz="4" w:space="0"/>
              <w:bottom w:val="single" w:color="000000" w:sz="4" w:space="0"/>
              <w:right w:val="single" w:color="000000" w:sz="4" w:space="0"/>
            </w:tcBorders>
            <w:vAlign w:val="center"/>
          </w:tcPr>
          <w:p w14:paraId="352CD2A4">
            <w:pPr>
              <w:spacing w:line="320" w:lineRule="exact"/>
              <w:rPr>
                <w:rFonts w:hint="eastAsia" w:ascii="宋体" w:hAnsi="宋体" w:cs="宋体"/>
                <w:color w:val="000000" w:themeColor="text1"/>
                <w:szCs w:val="21"/>
                <w:highlight w:val="none"/>
                <w14:textFill>
                  <w14:solidFill>
                    <w14:schemeClr w14:val="tx1"/>
                  </w14:solidFill>
                </w14:textFill>
              </w:rPr>
            </w:pPr>
          </w:p>
        </w:tc>
      </w:tr>
      <w:tr w14:paraId="693B196D">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5ED24A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908" w:type="pct"/>
            <w:tcBorders>
              <w:top w:val="single" w:color="000000" w:sz="4" w:space="0"/>
              <w:left w:val="single" w:color="000000" w:sz="4" w:space="0"/>
              <w:bottom w:val="single" w:color="000000" w:sz="4" w:space="0"/>
              <w:right w:val="single" w:color="000000" w:sz="4" w:space="0"/>
            </w:tcBorders>
            <w:vAlign w:val="center"/>
          </w:tcPr>
          <w:p w14:paraId="65A3E1C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纳米纤维毛巾</w:t>
            </w:r>
          </w:p>
        </w:tc>
        <w:tc>
          <w:tcPr>
            <w:tcW w:w="2470" w:type="pct"/>
            <w:tcBorders>
              <w:top w:val="single" w:color="000000" w:sz="4" w:space="0"/>
              <w:left w:val="single" w:color="000000" w:sz="4" w:space="0"/>
              <w:bottom w:val="single" w:color="000000" w:sz="4" w:space="0"/>
              <w:right w:val="single" w:color="000000" w:sz="4" w:space="0"/>
            </w:tcBorders>
            <w:vAlign w:val="center"/>
          </w:tcPr>
          <w:p w14:paraId="5C39327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33*60内饰使用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B61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75C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425" w:type="pct"/>
            <w:tcBorders>
              <w:top w:val="single" w:color="000000" w:sz="4" w:space="0"/>
              <w:left w:val="single" w:color="000000" w:sz="4" w:space="0"/>
              <w:bottom w:val="single" w:color="000000" w:sz="4" w:space="0"/>
              <w:right w:val="single" w:color="000000" w:sz="4" w:space="0"/>
            </w:tcBorders>
            <w:vAlign w:val="center"/>
          </w:tcPr>
          <w:p w14:paraId="0B961E3F">
            <w:pPr>
              <w:spacing w:line="320" w:lineRule="exact"/>
              <w:rPr>
                <w:rFonts w:hint="eastAsia" w:ascii="宋体" w:hAnsi="宋体" w:cs="宋体"/>
                <w:color w:val="000000" w:themeColor="text1"/>
                <w:szCs w:val="21"/>
                <w:highlight w:val="none"/>
                <w14:textFill>
                  <w14:solidFill>
                    <w14:schemeClr w14:val="tx1"/>
                  </w14:solidFill>
                </w14:textFill>
              </w:rPr>
            </w:pPr>
          </w:p>
        </w:tc>
      </w:tr>
      <w:tr w14:paraId="35B97928">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2307F7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908" w:type="pct"/>
            <w:tcBorders>
              <w:top w:val="single" w:color="000000" w:sz="4" w:space="0"/>
              <w:left w:val="single" w:color="000000" w:sz="4" w:space="0"/>
              <w:bottom w:val="single" w:color="000000" w:sz="4" w:space="0"/>
              <w:right w:val="single" w:color="000000" w:sz="4" w:space="0"/>
            </w:tcBorders>
            <w:vAlign w:val="center"/>
          </w:tcPr>
          <w:p w14:paraId="0996BF1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无边菠萝格（玻璃专用）</w:t>
            </w:r>
          </w:p>
        </w:tc>
        <w:tc>
          <w:tcPr>
            <w:tcW w:w="2470" w:type="pct"/>
            <w:tcBorders>
              <w:top w:val="single" w:color="000000" w:sz="4" w:space="0"/>
              <w:left w:val="single" w:color="000000" w:sz="4" w:space="0"/>
              <w:bottom w:val="single" w:color="000000" w:sz="4" w:space="0"/>
              <w:right w:val="single" w:color="000000" w:sz="4" w:space="0"/>
            </w:tcBorders>
            <w:vAlign w:val="center"/>
          </w:tcPr>
          <w:p w14:paraId="4D6D885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40*40-玻璃使用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44E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29B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w:t>
            </w:r>
          </w:p>
        </w:tc>
        <w:tc>
          <w:tcPr>
            <w:tcW w:w="425" w:type="pct"/>
            <w:tcBorders>
              <w:top w:val="single" w:color="000000" w:sz="4" w:space="0"/>
              <w:left w:val="single" w:color="000000" w:sz="4" w:space="0"/>
              <w:bottom w:val="single" w:color="000000" w:sz="4" w:space="0"/>
              <w:right w:val="single" w:color="000000" w:sz="4" w:space="0"/>
            </w:tcBorders>
            <w:vAlign w:val="center"/>
          </w:tcPr>
          <w:p w14:paraId="47060546">
            <w:pPr>
              <w:spacing w:line="320" w:lineRule="exact"/>
              <w:rPr>
                <w:rFonts w:hint="eastAsia" w:ascii="宋体" w:hAnsi="宋体" w:cs="宋体"/>
                <w:color w:val="000000" w:themeColor="text1"/>
                <w:szCs w:val="21"/>
                <w:highlight w:val="none"/>
                <w14:textFill>
                  <w14:solidFill>
                    <w14:schemeClr w14:val="tx1"/>
                  </w14:solidFill>
                </w14:textFill>
              </w:rPr>
            </w:pPr>
          </w:p>
        </w:tc>
      </w:tr>
      <w:tr w14:paraId="51DC9673">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996F6F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w:t>
            </w:r>
          </w:p>
        </w:tc>
        <w:tc>
          <w:tcPr>
            <w:tcW w:w="908" w:type="pct"/>
            <w:tcBorders>
              <w:top w:val="single" w:color="000000" w:sz="4" w:space="0"/>
              <w:left w:val="single" w:color="000000" w:sz="4" w:space="0"/>
              <w:bottom w:val="single" w:color="000000" w:sz="4" w:space="0"/>
              <w:right w:val="single" w:color="000000" w:sz="4" w:space="0"/>
            </w:tcBorders>
            <w:vAlign w:val="center"/>
          </w:tcPr>
          <w:p w14:paraId="0F8D630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纳米纤维毛巾</w:t>
            </w:r>
          </w:p>
        </w:tc>
        <w:tc>
          <w:tcPr>
            <w:tcW w:w="2470" w:type="pct"/>
            <w:tcBorders>
              <w:top w:val="single" w:color="000000" w:sz="4" w:space="0"/>
              <w:left w:val="single" w:color="000000" w:sz="4" w:space="0"/>
              <w:bottom w:val="single" w:color="000000" w:sz="4" w:space="0"/>
              <w:right w:val="single" w:color="000000" w:sz="4" w:space="0"/>
            </w:tcBorders>
            <w:vAlign w:val="center"/>
          </w:tcPr>
          <w:p w14:paraId="149B0EDE">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60*180-擦车身大水使用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0AE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622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425" w:type="pct"/>
            <w:tcBorders>
              <w:top w:val="single" w:color="000000" w:sz="4" w:space="0"/>
              <w:left w:val="single" w:color="000000" w:sz="4" w:space="0"/>
              <w:bottom w:val="single" w:color="000000" w:sz="4" w:space="0"/>
              <w:right w:val="single" w:color="000000" w:sz="4" w:space="0"/>
            </w:tcBorders>
            <w:vAlign w:val="center"/>
          </w:tcPr>
          <w:p w14:paraId="7BBB15EB">
            <w:pPr>
              <w:spacing w:line="320" w:lineRule="exact"/>
              <w:rPr>
                <w:rFonts w:hint="eastAsia" w:ascii="宋体" w:hAnsi="宋体" w:cs="宋体"/>
                <w:color w:val="000000" w:themeColor="text1"/>
                <w:szCs w:val="21"/>
                <w:highlight w:val="none"/>
                <w14:textFill>
                  <w14:solidFill>
                    <w14:schemeClr w14:val="tx1"/>
                  </w14:solidFill>
                </w14:textFill>
              </w:rPr>
            </w:pPr>
          </w:p>
        </w:tc>
      </w:tr>
      <w:tr w14:paraId="4A8E52A2">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B1F7AB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39</w:t>
            </w:r>
          </w:p>
        </w:tc>
        <w:tc>
          <w:tcPr>
            <w:tcW w:w="908" w:type="pct"/>
            <w:tcBorders>
              <w:top w:val="single" w:color="000000" w:sz="4" w:space="0"/>
              <w:left w:val="single" w:color="000000" w:sz="4" w:space="0"/>
              <w:bottom w:val="single" w:color="000000" w:sz="4" w:space="0"/>
              <w:right w:val="single" w:color="000000" w:sz="4" w:space="0"/>
            </w:tcBorders>
            <w:vAlign w:val="center"/>
          </w:tcPr>
          <w:p w14:paraId="31B3098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工具类-暴风枪</w:t>
            </w:r>
          </w:p>
        </w:tc>
        <w:tc>
          <w:tcPr>
            <w:tcW w:w="2470" w:type="pct"/>
            <w:tcBorders>
              <w:top w:val="single" w:color="000000" w:sz="4" w:space="0"/>
              <w:left w:val="single" w:color="000000" w:sz="4" w:space="0"/>
              <w:bottom w:val="single" w:color="000000" w:sz="4" w:space="0"/>
              <w:right w:val="single" w:color="000000" w:sz="4" w:space="0"/>
            </w:tcBorders>
            <w:vAlign w:val="center"/>
          </w:tcPr>
          <w:p w14:paraId="1B7AE49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内饰；快速烘干</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24C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49D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28D6F67A">
            <w:pPr>
              <w:spacing w:line="320" w:lineRule="exact"/>
              <w:rPr>
                <w:rFonts w:hint="eastAsia" w:ascii="宋体" w:hAnsi="宋体" w:cs="宋体"/>
                <w:color w:val="000000" w:themeColor="text1"/>
                <w:szCs w:val="21"/>
                <w:highlight w:val="none"/>
                <w14:textFill>
                  <w14:solidFill>
                    <w14:schemeClr w14:val="tx1"/>
                  </w14:solidFill>
                </w14:textFill>
              </w:rPr>
            </w:pPr>
          </w:p>
        </w:tc>
      </w:tr>
      <w:tr w14:paraId="0BA82663">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05DFFA8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w:t>
            </w:r>
          </w:p>
        </w:tc>
        <w:tc>
          <w:tcPr>
            <w:tcW w:w="908" w:type="pct"/>
            <w:tcBorders>
              <w:top w:val="single" w:color="000000" w:sz="4" w:space="0"/>
              <w:left w:val="single" w:color="000000" w:sz="4" w:space="0"/>
              <w:bottom w:val="single" w:color="000000" w:sz="4" w:space="0"/>
              <w:right w:val="single" w:color="000000" w:sz="4" w:space="0"/>
            </w:tcBorders>
            <w:vAlign w:val="center"/>
          </w:tcPr>
          <w:p w14:paraId="7C9BE4D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魔力擦</w:t>
            </w:r>
          </w:p>
        </w:tc>
        <w:tc>
          <w:tcPr>
            <w:tcW w:w="2470" w:type="pct"/>
            <w:tcBorders>
              <w:top w:val="single" w:color="000000" w:sz="4" w:space="0"/>
              <w:left w:val="single" w:color="000000" w:sz="4" w:space="0"/>
              <w:bottom w:val="single" w:color="000000" w:sz="4" w:space="0"/>
              <w:right w:val="single" w:color="000000" w:sz="4" w:space="0"/>
            </w:tcBorders>
            <w:vAlign w:val="center"/>
          </w:tcPr>
          <w:p w14:paraId="3EFDB65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三倍压缩纳米海绵，不易磨损，强力清洁，重污克星</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D72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180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w:t>
            </w:r>
          </w:p>
        </w:tc>
        <w:tc>
          <w:tcPr>
            <w:tcW w:w="425" w:type="pct"/>
            <w:tcBorders>
              <w:top w:val="single" w:color="000000" w:sz="4" w:space="0"/>
              <w:left w:val="single" w:color="000000" w:sz="4" w:space="0"/>
              <w:bottom w:val="single" w:color="000000" w:sz="4" w:space="0"/>
              <w:right w:val="single" w:color="000000" w:sz="4" w:space="0"/>
            </w:tcBorders>
            <w:vAlign w:val="center"/>
          </w:tcPr>
          <w:p w14:paraId="0F8E2FA6">
            <w:pPr>
              <w:spacing w:line="320" w:lineRule="exact"/>
              <w:rPr>
                <w:rFonts w:hint="eastAsia" w:ascii="宋体" w:hAnsi="宋体" w:cs="宋体"/>
                <w:color w:val="000000" w:themeColor="text1"/>
                <w:szCs w:val="21"/>
                <w:highlight w:val="none"/>
                <w14:textFill>
                  <w14:solidFill>
                    <w14:schemeClr w14:val="tx1"/>
                  </w14:solidFill>
                </w14:textFill>
              </w:rPr>
            </w:pPr>
          </w:p>
        </w:tc>
      </w:tr>
      <w:tr w14:paraId="209BC9CA">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1B9898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w:t>
            </w:r>
          </w:p>
        </w:tc>
        <w:tc>
          <w:tcPr>
            <w:tcW w:w="908" w:type="pct"/>
            <w:tcBorders>
              <w:top w:val="single" w:color="000000" w:sz="4" w:space="0"/>
              <w:left w:val="single" w:color="000000" w:sz="4" w:space="0"/>
              <w:bottom w:val="single" w:color="000000" w:sz="4" w:space="0"/>
              <w:right w:val="single" w:color="000000" w:sz="4" w:space="0"/>
            </w:tcBorders>
            <w:vAlign w:val="center"/>
          </w:tcPr>
          <w:p w14:paraId="65DED53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钢圈刷</w:t>
            </w:r>
          </w:p>
        </w:tc>
        <w:tc>
          <w:tcPr>
            <w:tcW w:w="2470" w:type="pct"/>
            <w:tcBorders>
              <w:top w:val="single" w:color="000000" w:sz="4" w:space="0"/>
              <w:left w:val="single" w:color="000000" w:sz="4" w:space="0"/>
              <w:bottom w:val="single" w:color="000000" w:sz="4" w:space="0"/>
              <w:right w:val="single" w:color="000000" w:sz="4" w:space="0"/>
            </w:tcBorders>
            <w:vAlign w:val="center"/>
          </w:tcPr>
          <w:p w14:paraId="1D253770">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360双刷头设计，手柄中等长度，可折弯使用，多种方向清洁</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755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2D6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425" w:type="pct"/>
            <w:tcBorders>
              <w:top w:val="single" w:color="000000" w:sz="4" w:space="0"/>
              <w:left w:val="single" w:color="000000" w:sz="4" w:space="0"/>
              <w:bottom w:val="single" w:color="000000" w:sz="4" w:space="0"/>
              <w:right w:val="single" w:color="000000" w:sz="4" w:space="0"/>
            </w:tcBorders>
            <w:vAlign w:val="center"/>
          </w:tcPr>
          <w:p w14:paraId="4291223F">
            <w:pPr>
              <w:spacing w:line="320" w:lineRule="exact"/>
              <w:rPr>
                <w:rFonts w:hint="eastAsia" w:ascii="宋体" w:hAnsi="宋体" w:cs="宋体"/>
                <w:color w:val="000000" w:themeColor="text1"/>
                <w:szCs w:val="21"/>
                <w:highlight w:val="none"/>
                <w14:textFill>
                  <w14:solidFill>
                    <w14:schemeClr w14:val="tx1"/>
                  </w14:solidFill>
                </w14:textFill>
              </w:rPr>
            </w:pPr>
          </w:p>
        </w:tc>
      </w:tr>
      <w:tr w14:paraId="22036E72">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7D14317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w:t>
            </w:r>
          </w:p>
        </w:tc>
        <w:tc>
          <w:tcPr>
            <w:tcW w:w="908" w:type="pct"/>
            <w:tcBorders>
              <w:top w:val="single" w:color="000000" w:sz="4" w:space="0"/>
              <w:left w:val="single" w:color="000000" w:sz="4" w:space="0"/>
              <w:bottom w:val="single" w:color="000000" w:sz="4" w:space="0"/>
              <w:right w:val="single" w:color="000000" w:sz="4" w:space="0"/>
            </w:tcBorders>
            <w:vAlign w:val="center"/>
          </w:tcPr>
          <w:p w14:paraId="0ABADA8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轮毂清洁刷</w:t>
            </w:r>
          </w:p>
        </w:tc>
        <w:tc>
          <w:tcPr>
            <w:tcW w:w="2470" w:type="pct"/>
            <w:tcBorders>
              <w:top w:val="single" w:color="000000" w:sz="4" w:space="0"/>
              <w:left w:val="single" w:color="000000" w:sz="4" w:space="0"/>
              <w:bottom w:val="single" w:color="000000" w:sz="4" w:space="0"/>
              <w:right w:val="single" w:color="000000" w:sz="4" w:space="0"/>
            </w:tcBorders>
            <w:vAlign w:val="center"/>
          </w:tcPr>
          <w:p w14:paraId="45119AB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360度刷头设计，手柄长，毛头面积大，深入看不见的部位清洁效果极佳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48C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C90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425" w:type="pct"/>
            <w:tcBorders>
              <w:top w:val="single" w:color="000000" w:sz="4" w:space="0"/>
              <w:left w:val="single" w:color="000000" w:sz="4" w:space="0"/>
              <w:bottom w:val="single" w:color="000000" w:sz="4" w:space="0"/>
              <w:right w:val="single" w:color="000000" w:sz="4" w:space="0"/>
            </w:tcBorders>
            <w:vAlign w:val="center"/>
          </w:tcPr>
          <w:p w14:paraId="22803F10">
            <w:pPr>
              <w:spacing w:line="320" w:lineRule="exact"/>
              <w:rPr>
                <w:rFonts w:hint="eastAsia" w:ascii="宋体" w:hAnsi="宋体" w:cs="宋体"/>
                <w:color w:val="000000" w:themeColor="text1"/>
                <w:szCs w:val="21"/>
                <w:highlight w:val="none"/>
                <w14:textFill>
                  <w14:solidFill>
                    <w14:schemeClr w14:val="tx1"/>
                  </w14:solidFill>
                </w14:textFill>
              </w:rPr>
            </w:pPr>
          </w:p>
        </w:tc>
      </w:tr>
      <w:tr w14:paraId="62A5F6C2">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7DBEAC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w:t>
            </w:r>
          </w:p>
        </w:tc>
        <w:tc>
          <w:tcPr>
            <w:tcW w:w="908" w:type="pct"/>
            <w:tcBorders>
              <w:top w:val="single" w:color="000000" w:sz="4" w:space="0"/>
              <w:left w:val="single" w:color="000000" w:sz="4" w:space="0"/>
              <w:bottom w:val="single" w:color="000000" w:sz="4" w:space="0"/>
              <w:right w:val="single" w:color="000000" w:sz="4" w:space="0"/>
            </w:tcBorders>
            <w:vAlign w:val="center"/>
          </w:tcPr>
          <w:p w14:paraId="2ACBCCF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内饰多用清洁刷黑圈乳</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黄色塑柄</w:t>
            </w:r>
          </w:p>
        </w:tc>
        <w:tc>
          <w:tcPr>
            <w:tcW w:w="2470" w:type="pct"/>
            <w:tcBorders>
              <w:top w:val="single" w:color="000000" w:sz="4" w:space="0"/>
              <w:left w:val="single" w:color="000000" w:sz="4" w:space="0"/>
              <w:bottom w:val="single" w:color="000000" w:sz="4" w:space="0"/>
              <w:right w:val="single" w:color="000000" w:sz="4" w:space="0"/>
            </w:tcBorders>
            <w:vAlign w:val="center"/>
          </w:tcPr>
          <w:p w14:paraId="691C986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内饰细缝；加长毛刷、材质偏软</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D8B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317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71E20614">
            <w:pPr>
              <w:spacing w:line="320" w:lineRule="exact"/>
              <w:rPr>
                <w:rFonts w:hint="eastAsia" w:ascii="宋体" w:hAnsi="宋体" w:cs="宋体"/>
                <w:color w:val="000000" w:themeColor="text1"/>
                <w:szCs w:val="21"/>
                <w:highlight w:val="none"/>
                <w14:textFill>
                  <w14:solidFill>
                    <w14:schemeClr w14:val="tx1"/>
                  </w14:solidFill>
                </w14:textFill>
              </w:rPr>
            </w:pPr>
          </w:p>
        </w:tc>
      </w:tr>
      <w:tr w14:paraId="774BD4DE">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2A97A1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w:t>
            </w:r>
          </w:p>
        </w:tc>
        <w:tc>
          <w:tcPr>
            <w:tcW w:w="908" w:type="pct"/>
            <w:tcBorders>
              <w:top w:val="single" w:color="000000" w:sz="4" w:space="0"/>
              <w:left w:val="single" w:color="000000" w:sz="4" w:space="0"/>
              <w:bottom w:val="single" w:color="000000" w:sz="4" w:space="0"/>
              <w:right w:val="single" w:color="000000" w:sz="4" w:space="0"/>
            </w:tcBorders>
            <w:vAlign w:val="center"/>
          </w:tcPr>
          <w:p w14:paraId="4ABDEE8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多用途刷（脚垫）</w:t>
            </w:r>
          </w:p>
        </w:tc>
        <w:tc>
          <w:tcPr>
            <w:tcW w:w="2470" w:type="pct"/>
            <w:tcBorders>
              <w:top w:val="single" w:color="000000" w:sz="4" w:space="0"/>
              <w:left w:val="single" w:color="000000" w:sz="4" w:space="0"/>
              <w:bottom w:val="single" w:color="000000" w:sz="4" w:space="0"/>
              <w:right w:val="single" w:color="000000" w:sz="4" w:space="0"/>
            </w:tcBorders>
            <w:vAlign w:val="center"/>
          </w:tcPr>
          <w:p w14:paraId="218EB6E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手掌握力式设计，刷毛粗而硬，能按</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压式刷洗污渍</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10E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08C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6321977A">
            <w:pPr>
              <w:spacing w:line="320" w:lineRule="exact"/>
              <w:rPr>
                <w:rFonts w:hint="eastAsia" w:ascii="宋体" w:hAnsi="宋体" w:cs="宋体"/>
                <w:color w:val="000000" w:themeColor="text1"/>
                <w:szCs w:val="21"/>
                <w:highlight w:val="none"/>
                <w14:textFill>
                  <w14:solidFill>
                    <w14:schemeClr w14:val="tx1"/>
                  </w14:solidFill>
                </w14:textFill>
              </w:rPr>
            </w:pPr>
          </w:p>
        </w:tc>
      </w:tr>
      <w:tr w14:paraId="1EE8AFC3">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78FFC2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w:t>
            </w:r>
          </w:p>
        </w:tc>
        <w:tc>
          <w:tcPr>
            <w:tcW w:w="908" w:type="pct"/>
            <w:tcBorders>
              <w:top w:val="single" w:color="000000" w:sz="4" w:space="0"/>
              <w:left w:val="single" w:color="000000" w:sz="4" w:space="0"/>
              <w:bottom w:val="single" w:color="000000" w:sz="4" w:space="0"/>
              <w:right w:val="single" w:color="000000" w:sz="4" w:space="0"/>
            </w:tcBorders>
            <w:vAlign w:val="center"/>
          </w:tcPr>
          <w:p w14:paraId="79C820D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镀晶蜡</w:t>
            </w:r>
          </w:p>
        </w:tc>
        <w:tc>
          <w:tcPr>
            <w:tcW w:w="2470" w:type="pct"/>
            <w:tcBorders>
              <w:top w:val="single" w:color="000000" w:sz="4" w:space="0"/>
              <w:left w:val="single" w:color="000000" w:sz="4" w:space="0"/>
              <w:bottom w:val="single" w:color="000000" w:sz="4" w:space="0"/>
              <w:right w:val="single" w:color="000000" w:sz="4" w:space="0"/>
            </w:tcBorders>
            <w:vAlign w:val="center"/>
          </w:tcPr>
          <w:p w14:paraId="2D391EF2">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漆面；上光养护车漆主要用于深色车</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EA9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盒</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92B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vAlign w:val="center"/>
          </w:tcPr>
          <w:p w14:paraId="5AF703E0">
            <w:pPr>
              <w:spacing w:line="320" w:lineRule="exact"/>
              <w:rPr>
                <w:rFonts w:hint="eastAsia" w:ascii="宋体" w:hAnsi="宋体" w:cs="宋体"/>
                <w:color w:val="000000" w:themeColor="text1"/>
                <w:szCs w:val="21"/>
                <w:highlight w:val="none"/>
                <w14:textFill>
                  <w14:solidFill>
                    <w14:schemeClr w14:val="tx1"/>
                  </w14:solidFill>
                </w14:textFill>
              </w:rPr>
            </w:pPr>
          </w:p>
        </w:tc>
      </w:tr>
      <w:tr w14:paraId="21298F9A">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97E012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w:t>
            </w:r>
          </w:p>
        </w:tc>
        <w:tc>
          <w:tcPr>
            <w:tcW w:w="908" w:type="pct"/>
            <w:tcBorders>
              <w:top w:val="single" w:color="000000" w:sz="4" w:space="0"/>
              <w:left w:val="single" w:color="000000" w:sz="4" w:space="0"/>
              <w:bottom w:val="single" w:color="000000" w:sz="4" w:space="0"/>
              <w:right w:val="single" w:color="000000" w:sz="4" w:space="0"/>
            </w:tcBorders>
            <w:vAlign w:val="center"/>
          </w:tcPr>
          <w:p w14:paraId="21FED23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气动打蜡机T30</w:t>
            </w:r>
          </w:p>
        </w:tc>
        <w:tc>
          <w:tcPr>
            <w:tcW w:w="2470" w:type="pct"/>
            <w:tcBorders>
              <w:top w:val="single" w:color="000000" w:sz="4" w:space="0"/>
              <w:left w:val="single" w:color="000000" w:sz="4" w:space="0"/>
              <w:bottom w:val="single" w:color="000000" w:sz="4" w:space="0"/>
              <w:right w:val="single" w:color="000000" w:sz="4" w:space="0"/>
            </w:tcBorders>
            <w:vAlign w:val="center"/>
          </w:tcPr>
          <w:p w14:paraId="7EE85CBB">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玻璃；震抛的方式安全快速去除玻璃油膜和杂质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622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172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467FD51B">
            <w:pPr>
              <w:spacing w:line="320" w:lineRule="exact"/>
              <w:rPr>
                <w:rFonts w:hint="eastAsia" w:ascii="宋体" w:hAnsi="宋体" w:cs="宋体"/>
                <w:color w:val="000000" w:themeColor="text1"/>
                <w:szCs w:val="21"/>
                <w:highlight w:val="none"/>
                <w14:textFill>
                  <w14:solidFill>
                    <w14:schemeClr w14:val="tx1"/>
                  </w14:solidFill>
                </w14:textFill>
              </w:rPr>
            </w:pPr>
          </w:p>
        </w:tc>
      </w:tr>
      <w:tr w14:paraId="0E18E4D3">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B88A66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w:t>
            </w:r>
          </w:p>
        </w:tc>
        <w:tc>
          <w:tcPr>
            <w:tcW w:w="908" w:type="pct"/>
            <w:tcBorders>
              <w:top w:val="single" w:color="000000" w:sz="4" w:space="0"/>
              <w:left w:val="single" w:color="000000" w:sz="4" w:space="0"/>
              <w:bottom w:val="single" w:color="000000" w:sz="4" w:space="0"/>
              <w:right w:val="single" w:color="000000" w:sz="4" w:space="0"/>
            </w:tcBorders>
            <w:vAlign w:val="center"/>
          </w:tcPr>
          <w:p w14:paraId="5463E6E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海绵类打磨机海绵（圆）</w:t>
            </w:r>
          </w:p>
        </w:tc>
        <w:tc>
          <w:tcPr>
            <w:tcW w:w="2470" w:type="pct"/>
            <w:tcBorders>
              <w:top w:val="single" w:color="000000" w:sz="4" w:space="0"/>
              <w:left w:val="single" w:color="000000" w:sz="4" w:space="0"/>
              <w:bottom w:val="single" w:color="000000" w:sz="4" w:space="0"/>
              <w:right w:val="single" w:color="000000" w:sz="4" w:space="0"/>
            </w:tcBorders>
            <w:vAlign w:val="center"/>
          </w:tcPr>
          <w:p w14:paraId="321EFB1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玻璃：配合气动打磨机使用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6CE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949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25" w:type="pct"/>
            <w:tcBorders>
              <w:top w:val="single" w:color="000000" w:sz="4" w:space="0"/>
              <w:left w:val="single" w:color="000000" w:sz="4" w:space="0"/>
              <w:bottom w:val="single" w:color="000000" w:sz="4" w:space="0"/>
              <w:right w:val="single" w:color="000000" w:sz="4" w:space="0"/>
            </w:tcBorders>
            <w:vAlign w:val="center"/>
          </w:tcPr>
          <w:p w14:paraId="3A9A3FC4">
            <w:pPr>
              <w:spacing w:line="320" w:lineRule="exact"/>
              <w:rPr>
                <w:rFonts w:hint="eastAsia" w:ascii="宋体" w:hAnsi="宋体" w:cs="宋体"/>
                <w:color w:val="000000" w:themeColor="text1"/>
                <w:szCs w:val="21"/>
                <w:highlight w:val="none"/>
                <w14:textFill>
                  <w14:solidFill>
                    <w14:schemeClr w14:val="tx1"/>
                  </w14:solidFill>
                </w14:textFill>
              </w:rPr>
            </w:pPr>
          </w:p>
        </w:tc>
      </w:tr>
      <w:tr w14:paraId="4D5778AD">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A59300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48</w:t>
            </w:r>
          </w:p>
        </w:tc>
        <w:tc>
          <w:tcPr>
            <w:tcW w:w="908" w:type="pct"/>
            <w:tcBorders>
              <w:top w:val="single" w:color="000000" w:sz="4" w:space="0"/>
              <w:left w:val="single" w:color="000000" w:sz="4" w:space="0"/>
              <w:bottom w:val="single" w:color="000000" w:sz="4" w:space="0"/>
              <w:right w:val="single" w:color="000000" w:sz="4" w:space="0"/>
            </w:tcBorders>
            <w:vAlign w:val="center"/>
          </w:tcPr>
          <w:p w14:paraId="0A93DCD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玻璃油膜去除剂</w:t>
            </w:r>
          </w:p>
        </w:tc>
        <w:tc>
          <w:tcPr>
            <w:tcW w:w="2470" w:type="pct"/>
            <w:tcBorders>
              <w:top w:val="single" w:color="000000" w:sz="4" w:space="0"/>
              <w:left w:val="single" w:color="000000" w:sz="4" w:space="0"/>
              <w:bottom w:val="single" w:color="000000" w:sz="4" w:space="0"/>
              <w:right w:val="single" w:color="000000" w:sz="4" w:space="0"/>
            </w:tcBorders>
            <w:vAlign w:val="center"/>
          </w:tcPr>
          <w:p w14:paraId="78CFFB7B">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玻璃；快速分解玻璃油膜和杂质-120ML</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9D4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瓶</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6DF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425" w:type="pct"/>
            <w:tcBorders>
              <w:top w:val="single" w:color="000000" w:sz="4" w:space="0"/>
              <w:left w:val="single" w:color="000000" w:sz="4" w:space="0"/>
              <w:bottom w:val="single" w:color="000000" w:sz="4" w:space="0"/>
              <w:right w:val="single" w:color="000000" w:sz="4" w:space="0"/>
            </w:tcBorders>
            <w:vAlign w:val="center"/>
          </w:tcPr>
          <w:p w14:paraId="4E6B2624">
            <w:pPr>
              <w:spacing w:line="320" w:lineRule="exact"/>
              <w:rPr>
                <w:rFonts w:hint="eastAsia" w:ascii="宋体" w:hAnsi="宋体" w:cs="宋体"/>
                <w:color w:val="000000" w:themeColor="text1"/>
                <w:szCs w:val="21"/>
                <w:highlight w:val="none"/>
                <w14:textFill>
                  <w14:solidFill>
                    <w14:schemeClr w14:val="tx1"/>
                  </w14:solidFill>
                </w14:textFill>
              </w:rPr>
            </w:pPr>
          </w:p>
        </w:tc>
      </w:tr>
      <w:tr w14:paraId="459A757F">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7B4ABD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49</w:t>
            </w:r>
          </w:p>
        </w:tc>
        <w:tc>
          <w:tcPr>
            <w:tcW w:w="908" w:type="pct"/>
            <w:tcBorders>
              <w:top w:val="single" w:color="000000" w:sz="4" w:space="0"/>
              <w:left w:val="single" w:color="000000" w:sz="4" w:space="0"/>
              <w:bottom w:val="single" w:color="000000" w:sz="4" w:space="0"/>
              <w:right w:val="single" w:color="000000" w:sz="4" w:space="0"/>
            </w:tcBorders>
            <w:vAlign w:val="center"/>
          </w:tcPr>
          <w:p w14:paraId="7931914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液态车衣</w:t>
            </w:r>
          </w:p>
        </w:tc>
        <w:tc>
          <w:tcPr>
            <w:tcW w:w="2470" w:type="pct"/>
            <w:tcBorders>
              <w:top w:val="single" w:color="000000" w:sz="4" w:space="0"/>
              <w:left w:val="single" w:color="000000" w:sz="4" w:space="0"/>
              <w:bottom w:val="single" w:color="000000" w:sz="4" w:space="0"/>
              <w:right w:val="single" w:color="000000" w:sz="4" w:space="0"/>
            </w:tcBorders>
            <w:vAlign w:val="center"/>
          </w:tcPr>
          <w:p w14:paraId="064E97A0">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漆面；常规镀晶、持久性5个月</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7F0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B8F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2AC4C35F">
            <w:pPr>
              <w:spacing w:line="320" w:lineRule="exact"/>
              <w:rPr>
                <w:rFonts w:hint="eastAsia" w:ascii="宋体" w:hAnsi="宋体" w:cs="宋体"/>
                <w:color w:val="000000" w:themeColor="text1"/>
                <w:szCs w:val="21"/>
                <w:highlight w:val="none"/>
                <w14:textFill>
                  <w14:solidFill>
                    <w14:schemeClr w14:val="tx1"/>
                  </w14:solidFill>
                </w14:textFill>
              </w:rPr>
            </w:pPr>
          </w:p>
        </w:tc>
      </w:tr>
      <w:tr w14:paraId="1DB42863">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8FD8DC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w:t>
            </w:r>
          </w:p>
        </w:tc>
        <w:tc>
          <w:tcPr>
            <w:tcW w:w="908" w:type="pct"/>
            <w:tcBorders>
              <w:top w:val="single" w:color="000000" w:sz="4" w:space="0"/>
              <w:left w:val="single" w:color="000000" w:sz="4" w:space="0"/>
              <w:bottom w:val="single" w:color="000000" w:sz="4" w:space="0"/>
              <w:right w:val="single" w:color="000000" w:sz="4" w:space="0"/>
            </w:tcBorders>
            <w:vAlign w:val="center"/>
          </w:tcPr>
          <w:p w14:paraId="52351CA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研磨剂</w:t>
            </w:r>
          </w:p>
        </w:tc>
        <w:tc>
          <w:tcPr>
            <w:tcW w:w="2470" w:type="pct"/>
            <w:tcBorders>
              <w:top w:val="single" w:color="000000" w:sz="4" w:space="0"/>
              <w:left w:val="single" w:color="000000" w:sz="4" w:space="0"/>
              <w:bottom w:val="single" w:color="000000" w:sz="4" w:space="0"/>
              <w:right w:val="single" w:color="000000" w:sz="4" w:space="0"/>
            </w:tcBorders>
            <w:vAlign w:val="center"/>
          </w:tcPr>
          <w:p w14:paraId="3FB4B72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漆面；水性研磨剂研磨系列-1升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3B0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瓶</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35C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03F71FDC">
            <w:pPr>
              <w:spacing w:line="320" w:lineRule="exact"/>
              <w:rPr>
                <w:rFonts w:hint="eastAsia" w:ascii="宋体" w:hAnsi="宋体" w:cs="宋体"/>
                <w:color w:val="000000" w:themeColor="text1"/>
                <w:szCs w:val="21"/>
                <w:highlight w:val="none"/>
                <w14:textFill>
                  <w14:solidFill>
                    <w14:schemeClr w14:val="tx1"/>
                  </w14:solidFill>
                </w14:textFill>
              </w:rPr>
            </w:pPr>
          </w:p>
        </w:tc>
      </w:tr>
      <w:tr w14:paraId="61123BFE">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0E5AB70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908" w:type="pct"/>
            <w:tcBorders>
              <w:top w:val="single" w:color="000000" w:sz="4" w:space="0"/>
              <w:left w:val="single" w:color="000000" w:sz="4" w:space="0"/>
              <w:bottom w:val="single" w:color="000000" w:sz="4" w:space="0"/>
              <w:right w:val="single" w:color="000000" w:sz="4" w:space="0"/>
            </w:tcBorders>
            <w:vAlign w:val="center"/>
          </w:tcPr>
          <w:p w14:paraId="492B428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修复剂</w:t>
            </w:r>
          </w:p>
        </w:tc>
        <w:tc>
          <w:tcPr>
            <w:tcW w:w="2470" w:type="pct"/>
            <w:tcBorders>
              <w:top w:val="single" w:color="000000" w:sz="4" w:space="0"/>
              <w:left w:val="single" w:color="000000" w:sz="4" w:space="0"/>
              <w:bottom w:val="single" w:color="000000" w:sz="4" w:space="0"/>
              <w:right w:val="single" w:color="000000" w:sz="4" w:space="0"/>
            </w:tcBorders>
            <w:vAlign w:val="center"/>
          </w:tcPr>
          <w:p w14:paraId="2C719EF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漆面；水性研磨剂修复系列-1升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BB6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瓶</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234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752EC0C3">
            <w:pPr>
              <w:spacing w:line="320" w:lineRule="exact"/>
              <w:rPr>
                <w:rFonts w:hint="eastAsia" w:ascii="宋体" w:hAnsi="宋体" w:cs="宋体"/>
                <w:color w:val="000000" w:themeColor="text1"/>
                <w:szCs w:val="21"/>
                <w:highlight w:val="none"/>
                <w14:textFill>
                  <w14:solidFill>
                    <w14:schemeClr w14:val="tx1"/>
                  </w14:solidFill>
                </w14:textFill>
              </w:rPr>
            </w:pPr>
          </w:p>
        </w:tc>
      </w:tr>
      <w:tr w14:paraId="2628E5DB">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460D12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p>
        </w:tc>
        <w:tc>
          <w:tcPr>
            <w:tcW w:w="908" w:type="pct"/>
            <w:tcBorders>
              <w:top w:val="single" w:color="000000" w:sz="4" w:space="0"/>
              <w:left w:val="single" w:color="000000" w:sz="4" w:space="0"/>
              <w:bottom w:val="single" w:color="000000" w:sz="4" w:space="0"/>
              <w:right w:val="single" w:color="000000" w:sz="4" w:space="0"/>
            </w:tcBorders>
            <w:vAlign w:val="center"/>
          </w:tcPr>
          <w:p w14:paraId="21455D0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还原剂</w:t>
            </w:r>
          </w:p>
        </w:tc>
        <w:tc>
          <w:tcPr>
            <w:tcW w:w="2470" w:type="pct"/>
            <w:tcBorders>
              <w:top w:val="single" w:color="000000" w:sz="4" w:space="0"/>
              <w:left w:val="single" w:color="000000" w:sz="4" w:space="0"/>
              <w:bottom w:val="single" w:color="000000" w:sz="4" w:space="0"/>
              <w:right w:val="single" w:color="000000" w:sz="4" w:space="0"/>
            </w:tcBorders>
            <w:vAlign w:val="center"/>
          </w:tcPr>
          <w:p w14:paraId="4751D67B">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漆面；水性研磨剂镜面系列-1升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075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瓶</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2D6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50BAF394">
            <w:pPr>
              <w:spacing w:line="320" w:lineRule="exact"/>
              <w:rPr>
                <w:rFonts w:hint="eastAsia" w:ascii="宋体" w:hAnsi="宋体" w:cs="宋体"/>
                <w:color w:val="000000" w:themeColor="text1"/>
                <w:szCs w:val="21"/>
                <w:highlight w:val="none"/>
                <w14:textFill>
                  <w14:solidFill>
                    <w14:schemeClr w14:val="tx1"/>
                  </w14:solidFill>
                </w14:textFill>
              </w:rPr>
            </w:pPr>
          </w:p>
        </w:tc>
      </w:tr>
      <w:tr w14:paraId="611E633C">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6B926E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p>
        </w:tc>
        <w:tc>
          <w:tcPr>
            <w:tcW w:w="908" w:type="pct"/>
            <w:tcBorders>
              <w:top w:val="single" w:color="000000" w:sz="4" w:space="0"/>
              <w:left w:val="single" w:color="000000" w:sz="4" w:space="0"/>
              <w:bottom w:val="single" w:color="000000" w:sz="4" w:space="0"/>
              <w:right w:val="single" w:color="000000" w:sz="4" w:space="0"/>
            </w:tcBorders>
            <w:vAlign w:val="center"/>
          </w:tcPr>
          <w:p w14:paraId="2291E3C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海绵类黄色</w:t>
            </w:r>
          </w:p>
          <w:p w14:paraId="68157E7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（重度研磨）</w:t>
            </w:r>
          </w:p>
        </w:tc>
        <w:tc>
          <w:tcPr>
            <w:tcW w:w="2470" w:type="pct"/>
            <w:tcBorders>
              <w:top w:val="single" w:color="000000" w:sz="4" w:space="0"/>
              <w:left w:val="single" w:color="000000" w:sz="4" w:space="0"/>
              <w:bottom w:val="single" w:color="000000" w:sz="4" w:space="0"/>
              <w:right w:val="single" w:color="000000" w:sz="4" w:space="0"/>
            </w:tcBorders>
            <w:vAlign w:val="center"/>
          </w:tcPr>
          <w:p w14:paraId="7A81E57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漆面；粗研磨弱系列-5.5寸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55B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0B7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13DCC4A5">
            <w:pPr>
              <w:spacing w:line="320" w:lineRule="exact"/>
              <w:rPr>
                <w:rFonts w:hint="eastAsia" w:ascii="宋体" w:hAnsi="宋体" w:cs="宋体"/>
                <w:color w:val="000000" w:themeColor="text1"/>
                <w:szCs w:val="21"/>
                <w:highlight w:val="none"/>
                <w14:textFill>
                  <w14:solidFill>
                    <w14:schemeClr w14:val="tx1"/>
                  </w14:solidFill>
                </w14:textFill>
              </w:rPr>
            </w:pPr>
          </w:p>
        </w:tc>
      </w:tr>
      <w:tr w14:paraId="64CF85A3">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AE40D3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w:t>
            </w:r>
          </w:p>
        </w:tc>
        <w:tc>
          <w:tcPr>
            <w:tcW w:w="908" w:type="pct"/>
            <w:tcBorders>
              <w:top w:val="single" w:color="000000" w:sz="4" w:space="0"/>
              <w:left w:val="single" w:color="000000" w:sz="4" w:space="0"/>
              <w:bottom w:val="single" w:color="000000" w:sz="4" w:space="0"/>
              <w:right w:val="single" w:color="000000" w:sz="4" w:space="0"/>
            </w:tcBorders>
            <w:vAlign w:val="center"/>
          </w:tcPr>
          <w:p w14:paraId="09DBF43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海绵类白色(轻抛)/绿色</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(轻切抛)</w:t>
            </w:r>
          </w:p>
        </w:tc>
        <w:tc>
          <w:tcPr>
            <w:tcW w:w="2470" w:type="pct"/>
            <w:tcBorders>
              <w:top w:val="single" w:color="000000" w:sz="4" w:space="0"/>
              <w:left w:val="single" w:color="000000" w:sz="4" w:space="0"/>
              <w:bottom w:val="single" w:color="000000" w:sz="4" w:space="0"/>
              <w:right w:val="single" w:color="000000" w:sz="4" w:space="0"/>
            </w:tcBorders>
            <w:vAlign w:val="center"/>
          </w:tcPr>
          <w:p w14:paraId="287DDB43">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漆面；修复中等系列-5.5寸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55A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A01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156D767F">
            <w:pPr>
              <w:spacing w:line="320" w:lineRule="exact"/>
              <w:rPr>
                <w:rFonts w:hint="eastAsia" w:ascii="宋体" w:hAnsi="宋体" w:cs="宋体"/>
                <w:color w:val="000000" w:themeColor="text1"/>
                <w:szCs w:val="21"/>
                <w:highlight w:val="none"/>
                <w14:textFill>
                  <w14:solidFill>
                    <w14:schemeClr w14:val="tx1"/>
                  </w14:solidFill>
                </w14:textFill>
              </w:rPr>
            </w:pPr>
          </w:p>
        </w:tc>
      </w:tr>
      <w:tr w14:paraId="49B49965">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0BC3F91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w:t>
            </w:r>
          </w:p>
        </w:tc>
        <w:tc>
          <w:tcPr>
            <w:tcW w:w="908" w:type="pct"/>
            <w:tcBorders>
              <w:top w:val="single" w:color="000000" w:sz="4" w:space="0"/>
              <w:left w:val="single" w:color="000000" w:sz="4" w:space="0"/>
              <w:bottom w:val="single" w:color="000000" w:sz="4" w:space="0"/>
              <w:right w:val="single" w:color="000000" w:sz="4" w:space="0"/>
            </w:tcBorders>
            <w:vAlign w:val="center"/>
          </w:tcPr>
          <w:p w14:paraId="7836FBA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海绵类红色(上绵)/金色</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(精制绵)</w:t>
            </w:r>
          </w:p>
        </w:tc>
        <w:tc>
          <w:tcPr>
            <w:tcW w:w="2470" w:type="pct"/>
            <w:tcBorders>
              <w:top w:val="single" w:color="000000" w:sz="4" w:space="0"/>
              <w:left w:val="single" w:color="000000" w:sz="4" w:space="0"/>
              <w:bottom w:val="single" w:color="000000" w:sz="4" w:space="0"/>
              <w:right w:val="single" w:color="000000" w:sz="4" w:space="0"/>
            </w:tcBorders>
            <w:vAlign w:val="center"/>
          </w:tcPr>
          <w:p w14:paraId="14BCA53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漆面；镜面还原系列-5.5寸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EDE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F2C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2D76770E">
            <w:pPr>
              <w:spacing w:line="320" w:lineRule="exact"/>
              <w:rPr>
                <w:rFonts w:hint="eastAsia" w:ascii="宋体" w:hAnsi="宋体" w:cs="宋体"/>
                <w:color w:val="000000" w:themeColor="text1"/>
                <w:szCs w:val="21"/>
                <w:highlight w:val="none"/>
                <w14:textFill>
                  <w14:solidFill>
                    <w14:schemeClr w14:val="tx1"/>
                  </w14:solidFill>
                </w14:textFill>
              </w:rPr>
            </w:pPr>
          </w:p>
        </w:tc>
      </w:tr>
      <w:tr w14:paraId="00306B65">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E81050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56</w:t>
            </w:r>
          </w:p>
        </w:tc>
        <w:tc>
          <w:tcPr>
            <w:tcW w:w="908" w:type="pct"/>
            <w:tcBorders>
              <w:top w:val="single" w:color="000000" w:sz="4" w:space="0"/>
              <w:left w:val="single" w:color="000000" w:sz="4" w:space="0"/>
              <w:bottom w:val="single" w:color="000000" w:sz="4" w:space="0"/>
              <w:right w:val="single" w:color="000000" w:sz="4" w:space="0"/>
            </w:tcBorders>
            <w:vAlign w:val="center"/>
          </w:tcPr>
          <w:p w14:paraId="26A9FEE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海绵类抛光纤维盘（黑色）</w:t>
            </w:r>
          </w:p>
        </w:tc>
        <w:tc>
          <w:tcPr>
            <w:tcW w:w="2470" w:type="pct"/>
            <w:tcBorders>
              <w:top w:val="single" w:color="000000" w:sz="4" w:space="0"/>
              <w:left w:val="single" w:color="000000" w:sz="4" w:space="0"/>
              <w:bottom w:val="single" w:color="000000" w:sz="4" w:space="0"/>
              <w:right w:val="single" w:color="000000" w:sz="4" w:space="0"/>
            </w:tcBorders>
            <w:vAlign w:val="center"/>
          </w:tcPr>
          <w:p w14:paraId="473DFEE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漆面；修复强系列-5寸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484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844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4F0CC96F">
            <w:pPr>
              <w:spacing w:line="320" w:lineRule="exact"/>
              <w:rPr>
                <w:rFonts w:hint="eastAsia" w:ascii="宋体" w:hAnsi="宋体" w:cs="宋体"/>
                <w:color w:val="000000" w:themeColor="text1"/>
                <w:szCs w:val="21"/>
                <w:highlight w:val="none"/>
                <w14:textFill>
                  <w14:solidFill>
                    <w14:schemeClr w14:val="tx1"/>
                  </w14:solidFill>
                </w14:textFill>
              </w:rPr>
            </w:pPr>
          </w:p>
        </w:tc>
      </w:tr>
      <w:tr w14:paraId="705A41F4">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A9F2FA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57</w:t>
            </w:r>
          </w:p>
        </w:tc>
        <w:tc>
          <w:tcPr>
            <w:tcW w:w="908" w:type="pct"/>
            <w:tcBorders>
              <w:top w:val="single" w:color="000000" w:sz="4" w:space="0"/>
              <w:left w:val="single" w:color="000000" w:sz="4" w:space="0"/>
              <w:bottom w:val="single" w:color="000000" w:sz="4" w:space="0"/>
              <w:right w:val="single" w:color="000000" w:sz="4" w:space="0"/>
            </w:tcBorders>
            <w:vAlign w:val="center"/>
          </w:tcPr>
          <w:p w14:paraId="67F3427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海绵类紫色羊毛盘（含垫）</w:t>
            </w:r>
          </w:p>
        </w:tc>
        <w:tc>
          <w:tcPr>
            <w:tcW w:w="2470" w:type="pct"/>
            <w:tcBorders>
              <w:top w:val="single" w:color="000000" w:sz="4" w:space="0"/>
              <w:left w:val="single" w:color="000000" w:sz="4" w:space="0"/>
              <w:bottom w:val="single" w:color="000000" w:sz="4" w:space="0"/>
              <w:right w:val="single" w:color="000000" w:sz="4" w:space="0"/>
            </w:tcBorders>
            <w:vAlign w:val="center"/>
          </w:tcPr>
          <w:p w14:paraId="5A051C3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漆面；粗研磨中等系列-6寸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635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EC4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6E990A69">
            <w:pPr>
              <w:spacing w:line="320" w:lineRule="exact"/>
              <w:rPr>
                <w:rFonts w:hint="eastAsia" w:ascii="宋体" w:hAnsi="宋体" w:cs="宋体"/>
                <w:color w:val="000000" w:themeColor="text1"/>
                <w:szCs w:val="21"/>
                <w:highlight w:val="none"/>
                <w14:textFill>
                  <w14:solidFill>
                    <w14:schemeClr w14:val="tx1"/>
                  </w14:solidFill>
                </w14:textFill>
              </w:rPr>
            </w:pPr>
          </w:p>
        </w:tc>
      </w:tr>
      <w:tr w14:paraId="1D838D3C">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96DFAB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58</w:t>
            </w:r>
          </w:p>
        </w:tc>
        <w:tc>
          <w:tcPr>
            <w:tcW w:w="908" w:type="pct"/>
            <w:tcBorders>
              <w:top w:val="single" w:color="000000" w:sz="4" w:space="0"/>
              <w:left w:val="single" w:color="000000" w:sz="4" w:space="0"/>
              <w:bottom w:val="single" w:color="000000" w:sz="4" w:space="0"/>
              <w:right w:val="single" w:color="000000" w:sz="4" w:space="0"/>
            </w:tcBorders>
            <w:vAlign w:val="center"/>
          </w:tcPr>
          <w:p w14:paraId="4B38843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海绵类羊毛球</w:t>
            </w:r>
          </w:p>
        </w:tc>
        <w:tc>
          <w:tcPr>
            <w:tcW w:w="2470" w:type="pct"/>
            <w:tcBorders>
              <w:top w:val="single" w:color="000000" w:sz="4" w:space="0"/>
              <w:left w:val="single" w:color="000000" w:sz="4" w:space="0"/>
              <w:bottom w:val="single" w:color="000000" w:sz="4" w:space="0"/>
              <w:right w:val="single" w:color="000000" w:sz="4" w:space="0"/>
            </w:tcBorders>
            <w:vAlign w:val="center"/>
          </w:tcPr>
          <w:p w14:paraId="4B1B0A3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漆面；粗研磨强系列-7寸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E6A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350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52B23A79">
            <w:pPr>
              <w:spacing w:line="320" w:lineRule="exact"/>
              <w:rPr>
                <w:rFonts w:hint="eastAsia" w:ascii="宋体" w:hAnsi="宋体" w:cs="宋体"/>
                <w:color w:val="000000" w:themeColor="text1"/>
                <w:szCs w:val="21"/>
                <w:highlight w:val="none"/>
                <w14:textFill>
                  <w14:solidFill>
                    <w14:schemeClr w14:val="tx1"/>
                  </w14:solidFill>
                </w14:textFill>
              </w:rPr>
            </w:pPr>
          </w:p>
        </w:tc>
      </w:tr>
      <w:tr w14:paraId="07B3C130">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7DE5DCD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59</w:t>
            </w:r>
          </w:p>
        </w:tc>
        <w:tc>
          <w:tcPr>
            <w:tcW w:w="908" w:type="pct"/>
            <w:tcBorders>
              <w:top w:val="single" w:color="000000" w:sz="4" w:space="0"/>
              <w:left w:val="single" w:color="000000" w:sz="4" w:space="0"/>
              <w:bottom w:val="single" w:color="000000" w:sz="4" w:space="0"/>
              <w:right w:val="single" w:color="000000" w:sz="4" w:space="0"/>
            </w:tcBorders>
            <w:vAlign w:val="center"/>
          </w:tcPr>
          <w:p w14:paraId="7657114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美容砂纸</w:t>
            </w:r>
          </w:p>
        </w:tc>
        <w:tc>
          <w:tcPr>
            <w:tcW w:w="2470" w:type="pct"/>
            <w:tcBorders>
              <w:top w:val="single" w:color="000000" w:sz="4" w:space="0"/>
              <w:left w:val="single" w:color="000000" w:sz="4" w:space="0"/>
              <w:bottom w:val="single" w:color="000000" w:sz="4" w:space="0"/>
              <w:right w:val="single" w:color="000000" w:sz="4" w:space="0"/>
            </w:tcBorders>
            <w:vAlign w:val="center"/>
          </w:tcPr>
          <w:p w14:paraId="0287FDE6">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漆面；水砂纸-2000#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1D7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734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425" w:type="pct"/>
            <w:tcBorders>
              <w:top w:val="single" w:color="000000" w:sz="4" w:space="0"/>
              <w:left w:val="single" w:color="000000" w:sz="4" w:space="0"/>
              <w:bottom w:val="single" w:color="000000" w:sz="4" w:space="0"/>
              <w:right w:val="single" w:color="000000" w:sz="4" w:space="0"/>
            </w:tcBorders>
            <w:vAlign w:val="center"/>
          </w:tcPr>
          <w:p w14:paraId="034747C0">
            <w:pPr>
              <w:spacing w:line="320" w:lineRule="exact"/>
              <w:rPr>
                <w:rFonts w:hint="eastAsia" w:ascii="宋体" w:hAnsi="宋体" w:cs="宋体"/>
                <w:color w:val="000000" w:themeColor="text1"/>
                <w:szCs w:val="21"/>
                <w:highlight w:val="none"/>
                <w14:textFill>
                  <w14:solidFill>
                    <w14:schemeClr w14:val="tx1"/>
                  </w14:solidFill>
                </w14:textFill>
              </w:rPr>
            </w:pPr>
          </w:p>
        </w:tc>
      </w:tr>
      <w:tr w14:paraId="3C260A7E">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B92646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908" w:type="pct"/>
            <w:tcBorders>
              <w:top w:val="single" w:color="000000" w:sz="4" w:space="0"/>
              <w:left w:val="single" w:color="000000" w:sz="4" w:space="0"/>
              <w:bottom w:val="single" w:color="000000" w:sz="4" w:space="0"/>
              <w:right w:val="single" w:color="000000" w:sz="4" w:space="0"/>
            </w:tcBorders>
            <w:vAlign w:val="center"/>
          </w:tcPr>
          <w:p w14:paraId="1A21D19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5寸高级粘盘</w:t>
            </w:r>
          </w:p>
        </w:tc>
        <w:tc>
          <w:tcPr>
            <w:tcW w:w="2470" w:type="pct"/>
            <w:tcBorders>
              <w:top w:val="single" w:color="000000" w:sz="4" w:space="0"/>
              <w:left w:val="single" w:color="000000" w:sz="4" w:space="0"/>
              <w:bottom w:val="single" w:color="000000" w:sz="4" w:space="0"/>
              <w:right w:val="single" w:color="000000" w:sz="4" w:space="0"/>
            </w:tcBorders>
            <w:vAlign w:val="center"/>
          </w:tcPr>
          <w:p w14:paraId="7205A766">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漆面；抛光机粘盘</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DFE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D3D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1496B1AE">
            <w:pPr>
              <w:spacing w:line="320" w:lineRule="exact"/>
              <w:rPr>
                <w:rFonts w:hint="eastAsia" w:ascii="宋体" w:hAnsi="宋体" w:cs="宋体"/>
                <w:color w:val="000000" w:themeColor="text1"/>
                <w:szCs w:val="21"/>
                <w:highlight w:val="none"/>
                <w14:textFill>
                  <w14:solidFill>
                    <w14:schemeClr w14:val="tx1"/>
                  </w14:solidFill>
                </w14:textFill>
              </w:rPr>
            </w:pPr>
          </w:p>
        </w:tc>
      </w:tr>
      <w:tr w14:paraId="60E88FBE">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2246C4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w:t>
            </w:r>
          </w:p>
        </w:tc>
        <w:tc>
          <w:tcPr>
            <w:tcW w:w="908" w:type="pct"/>
            <w:tcBorders>
              <w:top w:val="single" w:color="000000" w:sz="4" w:space="0"/>
              <w:left w:val="single" w:color="000000" w:sz="4" w:space="0"/>
              <w:bottom w:val="single" w:color="000000" w:sz="4" w:space="0"/>
              <w:right w:val="single" w:color="000000" w:sz="4" w:space="0"/>
            </w:tcBorders>
            <w:vAlign w:val="center"/>
          </w:tcPr>
          <w:p w14:paraId="1A5BC3C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震抛机</w:t>
            </w:r>
          </w:p>
        </w:tc>
        <w:tc>
          <w:tcPr>
            <w:tcW w:w="2470" w:type="pct"/>
            <w:tcBorders>
              <w:top w:val="single" w:color="000000" w:sz="4" w:space="0"/>
              <w:left w:val="single" w:color="000000" w:sz="4" w:space="0"/>
              <w:bottom w:val="single" w:color="000000" w:sz="4" w:space="0"/>
              <w:right w:val="single" w:color="000000" w:sz="4" w:space="0"/>
            </w:tcBorders>
            <w:vAlign w:val="center"/>
          </w:tcPr>
          <w:p w14:paraId="3CA91BA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漆面；立式偏心修复还原机</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EDB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EFB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4504BCF0">
            <w:pPr>
              <w:spacing w:line="320" w:lineRule="exact"/>
              <w:rPr>
                <w:rFonts w:hint="eastAsia" w:ascii="宋体" w:hAnsi="宋体" w:cs="宋体"/>
                <w:color w:val="000000" w:themeColor="text1"/>
                <w:szCs w:val="21"/>
                <w:highlight w:val="none"/>
                <w14:textFill>
                  <w14:solidFill>
                    <w14:schemeClr w14:val="tx1"/>
                  </w14:solidFill>
                </w14:textFill>
              </w:rPr>
            </w:pPr>
          </w:p>
        </w:tc>
      </w:tr>
      <w:tr w14:paraId="64900C0A">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E00A53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908" w:type="pct"/>
            <w:tcBorders>
              <w:top w:val="single" w:color="000000" w:sz="4" w:space="0"/>
              <w:left w:val="single" w:color="000000" w:sz="4" w:space="0"/>
              <w:bottom w:val="single" w:color="000000" w:sz="4" w:space="0"/>
              <w:right w:val="single" w:color="000000" w:sz="4" w:space="0"/>
            </w:tcBorders>
            <w:vAlign w:val="center"/>
          </w:tcPr>
          <w:p w14:paraId="39CE417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抛光机</w:t>
            </w:r>
          </w:p>
        </w:tc>
        <w:tc>
          <w:tcPr>
            <w:tcW w:w="2470" w:type="pct"/>
            <w:tcBorders>
              <w:top w:val="single" w:color="000000" w:sz="4" w:space="0"/>
              <w:left w:val="single" w:color="000000" w:sz="4" w:space="0"/>
              <w:bottom w:val="single" w:color="000000" w:sz="4" w:space="0"/>
              <w:right w:val="single" w:color="000000" w:sz="4" w:space="0"/>
            </w:tcBorders>
            <w:vAlign w:val="center"/>
          </w:tcPr>
          <w:p w14:paraId="2E4AC14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漆面；立式偏心修复还原机</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93C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378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038D1072">
            <w:pPr>
              <w:spacing w:line="320" w:lineRule="exact"/>
              <w:rPr>
                <w:rFonts w:hint="eastAsia" w:ascii="宋体" w:hAnsi="宋体" w:cs="宋体"/>
                <w:color w:val="000000" w:themeColor="text1"/>
                <w:szCs w:val="21"/>
                <w:highlight w:val="none"/>
                <w14:textFill>
                  <w14:solidFill>
                    <w14:schemeClr w14:val="tx1"/>
                  </w14:solidFill>
                </w14:textFill>
              </w:rPr>
            </w:pPr>
          </w:p>
        </w:tc>
      </w:tr>
      <w:tr w14:paraId="31B528DC">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D3F87A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w:t>
            </w:r>
          </w:p>
        </w:tc>
        <w:tc>
          <w:tcPr>
            <w:tcW w:w="908" w:type="pct"/>
            <w:tcBorders>
              <w:top w:val="single" w:color="000000" w:sz="4" w:space="0"/>
              <w:left w:val="single" w:color="000000" w:sz="4" w:space="0"/>
              <w:bottom w:val="single" w:color="000000" w:sz="4" w:space="0"/>
              <w:right w:val="single" w:color="000000" w:sz="4" w:space="0"/>
            </w:tcBorders>
            <w:vAlign w:val="center"/>
          </w:tcPr>
          <w:p w14:paraId="2942C97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海绵类3寸橘黄</w:t>
            </w:r>
          </w:p>
        </w:tc>
        <w:tc>
          <w:tcPr>
            <w:tcW w:w="2470" w:type="pct"/>
            <w:tcBorders>
              <w:top w:val="single" w:color="000000" w:sz="4" w:space="0"/>
              <w:left w:val="single" w:color="000000" w:sz="4" w:space="0"/>
              <w:bottom w:val="single" w:color="000000" w:sz="4" w:space="0"/>
              <w:right w:val="single" w:color="000000" w:sz="4" w:space="0"/>
            </w:tcBorders>
            <w:vAlign w:val="center"/>
          </w:tcPr>
          <w:p w14:paraId="47B139D2">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3寸橘黄（轻切削）配3寸机器使用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0E7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35B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02523A30">
            <w:pPr>
              <w:spacing w:line="320" w:lineRule="exact"/>
              <w:rPr>
                <w:rFonts w:hint="eastAsia" w:ascii="宋体" w:hAnsi="宋体" w:cs="宋体"/>
                <w:color w:val="000000" w:themeColor="text1"/>
                <w:szCs w:val="21"/>
                <w:highlight w:val="none"/>
                <w14:textFill>
                  <w14:solidFill>
                    <w14:schemeClr w14:val="tx1"/>
                  </w14:solidFill>
                </w14:textFill>
              </w:rPr>
            </w:pPr>
          </w:p>
        </w:tc>
      </w:tr>
      <w:tr w14:paraId="1602C186">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CD50C1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64</w:t>
            </w:r>
          </w:p>
        </w:tc>
        <w:tc>
          <w:tcPr>
            <w:tcW w:w="908" w:type="pct"/>
            <w:tcBorders>
              <w:top w:val="single" w:color="000000" w:sz="4" w:space="0"/>
              <w:left w:val="single" w:color="000000" w:sz="4" w:space="0"/>
              <w:bottom w:val="single" w:color="000000" w:sz="4" w:space="0"/>
              <w:right w:val="single" w:color="000000" w:sz="4" w:space="0"/>
            </w:tcBorders>
            <w:vAlign w:val="center"/>
          </w:tcPr>
          <w:p w14:paraId="743CDB1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海绵类3寸粉红</w:t>
            </w:r>
          </w:p>
        </w:tc>
        <w:tc>
          <w:tcPr>
            <w:tcW w:w="2470" w:type="pct"/>
            <w:tcBorders>
              <w:top w:val="single" w:color="000000" w:sz="4" w:space="0"/>
              <w:left w:val="single" w:color="000000" w:sz="4" w:space="0"/>
              <w:bottom w:val="single" w:color="000000" w:sz="4" w:space="0"/>
              <w:right w:val="single" w:color="000000" w:sz="4" w:space="0"/>
            </w:tcBorders>
            <w:vAlign w:val="center"/>
          </w:tcPr>
          <w:p w14:paraId="3BEC60A5">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3寸粉红（中切削）配3寸机器使用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659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4BD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41F3C5AB">
            <w:pPr>
              <w:spacing w:line="320" w:lineRule="exact"/>
              <w:rPr>
                <w:rFonts w:hint="eastAsia" w:ascii="宋体" w:hAnsi="宋体" w:cs="宋体"/>
                <w:color w:val="000000" w:themeColor="text1"/>
                <w:szCs w:val="21"/>
                <w:highlight w:val="none"/>
                <w14:textFill>
                  <w14:solidFill>
                    <w14:schemeClr w14:val="tx1"/>
                  </w14:solidFill>
                </w14:textFill>
              </w:rPr>
            </w:pPr>
          </w:p>
        </w:tc>
      </w:tr>
      <w:tr w14:paraId="78713430">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B49EFA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w:t>
            </w:r>
          </w:p>
        </w:tc>
        <w:tc>
          <w:tcPr>
            <w:tcW w:w="908" w:type="pct"/>
            <w:tcBorders>
              <w:top w:val="single" w:color="000000" w:sz="4" w:space="0"/>
              <w:left w:val="single" w:color="000000" w:sz="4" w:space="0"/>
              <w:bottom w:val="single" w:color="000000" w:sz="4" w:space="0"/>
              <w:right w:val="single" w:color="000000" w:sz="4" w:space="0"/>
            </w:tcBorders>
            <w:vAlign w:val="center"/>
          </w:tcPr>
          <w:p w14:paraId="7E7B680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海绵类3寸蓝色</w:t>
            </w:r>
          </w:p>
        </w:tc>
        <w:tc>
          <w:tcPr>
            <w:tcW w:w="2470" w:type="pct"/>
            <w:tcBorders>
              <w:top w:val="single" w:color="000000" w:sz="4" w:space="0"/>
              <w:left w:val="single" w:color="000000" w:sz="4" w:space="0"/>
              <w:bottom w:val="single" w:color="000000" w:sz="4" w:space="0"/>
              <w:right w:val="single" w:color="000000" w:sz="4" w:space="0"/>
            </w:tcBorders>
            <w:vAlign w:val="center"/>
          </w:tcPr>
          <w:p w14:paraId="0B1BBDC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3寸蓝色（镜面完成）配3寸机器使用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2BC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AE1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4CC73645">
            <w:pPr>
              <w:spacing w:line="320" w:lineRule="exact"/>
              <w:rPr>
                <w:rFonts w:hint="eastAsia" w:ascii="宋体" w:hAnsi="宋体" w:cs="宋体"/>
                <w:color w:val="000000" w:themeColor="text1"/>
                <w:szCs w:val="21"/>
                <w:highlight w:val="none"/>
                <w14:textFill>
                  <w14:solidFill>
                    <w14:schemeClr w14:val="tx1"/>
                  </w14:solidFill>
                </w14:textFill>
              </w:rPr>
            </w:pPr>
          </w:p>
        </w:tc>
      </w:tr>
      <w:tr w14:paraId="24FD1BD9">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5272AE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66</w:t>
            </w:r>
          </w:p>
        </w:tc>
        <w:tc>
          <w:tcPr>
            <w:tcW w:w="908" w:type="pct"/>
            <w:tcBorders>
              <w:top w:val="single" w:color="000000" w:sz="4" w:space="0"/>
              <w:left w:val="single" w:color="000000" w:sz="4" w:space="0"/>
              <w:bottom w:val="single" w:color="000000" w:sz="4" w:space="0"/>
              <w:right w:val="single" w:color="000000" w:sz="4" w:space="0"/>
            </w:tcBorders>
            <w:vAlign w:val="center"/>
          </w:tcPr>
          <w:p w14:paraId="6AA6856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抛光机辅料-海绵</w:t>
            </w:r>
          </w:p>
        </w:tc>
        <w:tc>
          <w:tcPr>
            <w:tcW w:w="2470" w:type="pct"/>
            <w:tcBorders>
              <w:top w:val="single" w:color="000000" w:sz="4" w:space="0"/>
              <w:left w:val="single" w:color="000000" w:sz="4" w:space="0"/>
              <w:bottom w:val="single" w:color="000000" w:sz="4" w:space="0"/>
              <w:right w:val="single" w:color="000000" w:sz="4" w:space="0"/>
            </w:tcBorders>
            <w:vAlign w:val="center"/>
          </w:tcPr>
          <w:p w14:paraId="7EC9C14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配3寸机器使用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F00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366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6C7A9443">
            <w:pPr>
              <w:spacing w:line="320" w:lineRule="exact"/>
              <w:rPr>
                <w:rFonts w:hint="eastAsia" w:ascii="宋体" w:hAnsi="宋体" w:cs="宋体"/>
                <w:color w:val="000000" w:themeColor="text1"/>
                <w:szCs w:val="21"/>
                <w:highlight w:val="none"/>
                <w14:textFill>
                  <w14:solidFill>
                    <w14:schemeClr w14:val="tx1"/>
                  </w14:solidFill>
                </w14:textFill>
              </w:rPr>
            </w:pPr>
          </w:p>
        </w:tc>
      </w:tr>
      <w:tr w14:paraId="1F785AFD">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1C4F5C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67</w:t>
            </w:r>
          </w:p>
        </w:tc>
        <w:tc>
          <w:tcPr>
            <w:tcW w:w="908" w:type="pct"/>
            <w:tcBorders>
              <w:top w:val="single" w:color="000000" w:sz="4" w:space="0"/>
              <w:left w:val="single" w:color="000000" w:sz="4" w:space="0"/>
              <w:bottom w:val="single" w:color="000000" w:sz="4" w:space="0"/>
              <w:right w:val="single" w:color="000000" w:sz="4" w:space="0"/>
            </w:tcBorders>
            <w:vAlign w:val="center"/>
          </w:tcPr>
          <w:p w14:paraId="4C16967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塑料抛光机支架</w:t>
            </w:r>
          </w:p>
        </w:tc>
        <w:tc>
          <w:tcPr>
            <w:tcW w:w="2470" w:type="pct"/>
            <w:tcBorders>
              <w:top w:val="single" w:color="000000" w:sz="4" w:space="0"/>
              <w:left w:val="single" w:color="000000" w:sz="4" w:space="0"/>
              <w:bottom w:val="single" w:color="000000" w:sz="4" w:space="0"/>
              <w:right w:val="single" w:color="000000" w:sz="4" w:space="0"/>
            </w:tcBorders>
            <w:vAlign w:val="center"/>
          </w:tcPr>
          <w:p w14:paraId="3398102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墙面；抛光机放置器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F18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696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25" w:type="pct"/>
            <w:tcBorders>
              <w:top w:val="single" w:color="000000" w:sz="4" w:space="0"/>
              <w:left w:val="single" w:color="000000" w:sz="4" w:space="0"/>
              <w:bottom w:val="single" w:color="000000" w:sz="4" w:space="0"/>
              <w:right w:val="single" w:color="000000" w:sz="4" w:space="0"/>
            </w:tcBorders>
            <w:vAlign w:val="center"/>
          </w:tcPr>
          <w:p w14:paraId="0044ECC9">
            <w:pPr>
              <w:spacing w:line="320" w:lineRule="exact"/>
              <w:rPr>
                <w:rFonts w:hint="eastAsia" w:ascii="宋体" w:hAnsi="宋体" w:cs="宋体"/>
                <w:color w:val="000000" w:themeColor="text1"/>
                <w:szCs w:val="21"/>
                <w:highlight w:val="none"/>
                <w14:textFill>
                  <w14:solidFill>
                    <w14:schemeClr w14:val="tx1"/>
                  </w14:solidFill>
                </w14:textFill>
              </w:rPr>
            </w:pPr>
          </w:p>
        </w:tc>
      </w:tr>
      <w:tr w14:paraId="31E660D9">
        <w:tblPrEx>
          <w:tblCellMar>
            <w:top w:w="0" w:type="dxa"/>
            <w:left w:w="108" w:type="dxa"/>
            <w:bottom w:w="0" w:type="dxa"/>
            <w:right w:w="108" w:type="dxa"/>
          </w:tblCellMar>
        </w:tblPrEx>
        <w:trPr>
          <w:trHeight w:val="521"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A969D6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68</w:t>
            </w:r>
          </w:p>
        </w:tc>
        <w:tc>
          <w:tcPr>
            <w:tcW w:w="908" w:type="pct"/>
            <w:tcBorders>
              <w:top w:val="single" w:color="000000" w:sz="4" w:space="0"/>
              <w:left w:val="single" w:color="000000" w:sz="4" w:space="0"/>
              <w:bottom w:val="single" w:color="000000" w:sz="4" w:space="0"/>
              <w:right w:val="single" w:color="000000" w:sz="4" w:space="0"/>
            </w:tcBorders>
            <w:vAlign w:val="center"/>
          </w:tcPr>
          <w:p w14:paraId="3F210E7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挂板</w:t>
            </w:r>
          </w:p>
        </w:tc>
        <w:tc>
          <w:tcPr>
            <w:tcW w:w="2470" w:type="pct"/>
            <w:tcBorders>
              <w:top w:val="single" w:color="000000" w:sz="4" w:space="0"/>
              <w:left w:val="single" w:color="000000" w:sz="4" w:space="0"/>
              <w:bottom w:val="single" w:color="000000" w:sz="4" w:space="0"/>
              <w:right w:val="single" w:color="000000" w:sz="4" w:space="0"/>
            </w:tcBorders>
            <w:vAlign w:val="center"/>
          </w:tcPr>
          <w:p w14:paraId="00F70DC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挂板≥90*45-墙面；整齐摆放各种工具、刷子</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64E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CCC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25" w:type="pct"/>
            <w:tcBorders>
              <w:top w:val="single" w:color="000000" w:sz="4" w:space="0"/>
              <w:left w:val="single" w:color="000000" w:sz="4" w:space="0"/>
              <w:bottom w:val="single" w:color="000000" w:sz="4" w:space="0"/>
              <w:right w:val="single" w:color="000000" w:sz="4" w:space="0"/>
            </w:tcBorders>
            <w:vAlign w:val="center"/>
          </w:tcPr>
          <w:p w14:paraId="00DAB365">
            <w:pPr>
              <w:spacing w:line="320" w:lineRule="exact"/>
              <w:rPr>
                <w:rFonts w:hint="eastAsia" w:ascii="宋体" w:hAnsi="宋体" w:cs="宋体"/>
                <w:color w:val="000000" w:themeColor="text1"/>
                <w:szCs w:val="21"/>
                <w:highlight w:val="none"/>
                <w14:textFill>
                  <w14:solidFill>
                    <w14:schemeClr w14:val="tx1"/>
                  </w14:solidFill>
                </w14:textFill>
              </w:rPr>
            </w:pPr>
          </w:p>
        </w:tc>
      </w:tr>
      <w:tr w14:paraId="3F2901E9">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5F0DC6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69</w:t>
            </w:r>
          </w:p>
        </w:tc>
        <w:tc>
          <w:tcPr>
            <w:tcW w:w="908" w:type="pct"/>
            <w:tcBorders>
              <w:top w:val="single" w:color="000000" w:sz="4" w:space="0"/>
              <w:left w:val="single" w:color="000000" w:sz="4" w:space="0"/>
              <w:bottom w:val="single" w:color="000000" w:sz="4" w:space="0"/>
              <w:right w:val="single" w:color="000000" w:sz="4" w:space="0"/>
            </w:tcBorders>
            <w:vAlign w:val="center"/>
          </w:tcPr>
          <w:p w14:paraId="744410C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挂杆</w:t>
            </w:r>
          </w:p>
        </w:tc>
        <w:tc>
          <w:tcPr>
            <w:tcW w:w="2470" w:type="pct"/>
            <w:tcBorders>
              <w:top w:val="single" w:color="000000" w:sz="4" w:space="0"/>
              <w:left w:val="single" w:color="000000" w:sz="4" w:space="0"/>
              <w:bottom w:val="single" w:color="000000" w:sz="4" w:space="0"/>
              <w:right w:val="single" w:color="000000" w:sz="4" w:space="0"/>
            </w:tcBorders>
            <w:vAlign w:val="center"/>
          </w:tcPr>
          <w:p w14:paraId="6E55EAF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墙面；手喷壶挂架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3AF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A9F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31E1AD5E">
            <w:pPr>
              <w:spacing w:line="320" w:lineRule="exact"/>
              <w:rPr>
                <w:rFonts w:hint="eastAsia" w:ascii="宋体" w:hAnsi="宋体" w:cs="宋体"/>
                <w:color w:val="000000" w:themeColor="text1"/>
                <w:szCs w:val="21"/>
                <w:highlight w:val="none"/>
                <w14:textFill>
                  <w14:solidFill>
                    <w14:schemeClr w14:val="tx1"/>
                  </w14:solidFill>
                </w14:textFill>
              </w:rPr>
            </w:pPr>
          </w:p>
        </w:tc>
      </w:tr>
      <w:tr w14:paraId="0DF2D047">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68F630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w:t>
            </w:r>
          </w:p>
        </w:tc>
        <w:tc>
          <w:tcPr>
            <w:tcW w:w="908" w:type="pct"/>
            <w:tcBorders>
              <w:top w:val="single" w:color="000000" w:sz="4" w:space="0"/>
              <w:left w:val="single" w:color="000000" w:sz="4" w:space="0"/>
              <w:bottom w:val="single" w:color="000000" w:sz="4" w:space="0"/>
              <w:right w:val="single" w:color="000000" w:sz="4" w:space="0"/>
            </w:tcBorders>
            <w:vAlign w:val="center"/>
          </w:tcPr>
          <w:p w14:paraId="55D82A9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蜡瓶架</w:t>
            </w:r>
          </w:p>
        </w:tc>
        <w:tc>
          <w:tcPr>
            <w:tcW w:w="2470" w:type="pct"/>
            <w:tcBorders>
              <w:top w:val="single" w:color="000000" w:sz="4" w:space="0"/>
              <w:left w:val="single" w:color="000000" w:sz="4" w:space="0"/>
              <w:bottom w:val="single" w:color="000000" w:sz="4" w:space="0"/>
              <w:right w:val="single" w:color="000000" w:sz="4" w:space="0"/>
            </w:tcBorders>
            <w:vAlign w:val="center"/>
          </w:tcPr>
          <w:p w14:paraId="22DB1DA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墙面；气雾罐、瓶装产品放置器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35B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3AB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5A64C99D">
            <w:pPr>
              <w:spacing w:line="320" w:lineRule="exact"/>
              <w:rPr>
                <w:rFonts w:hint="eastAsia" w:ascii="宋体" w:hAnsi="宋体" w:cs="宋体"/>
                <w:color w:val="000000" w:themeColor="text1"/>
                <w:szCs w:val="21"/>
                <w:highlight w:val="none"/>
                <w14:textFill>
                  <w14:solidFill>
                    <w14:schemeClr w14:val="tx1"/>
                  </w14:solidFill>
                </w14:textFill>
              </w:rPr>
            </w:pPr>
          </w:p>
        </w:tc>
      </w:tr>
      <w:tr w14:paraId="492D3FBF">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FC4860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908" w:type="pct"/>
            <w:tcBorders>
              <w:top w:val="single" w:color="000000" w:sz="4" w:space="0"/>
              <w:left w:val="single" w:color="000000" w:sz="4" w:space="0"/>
              <w:bottom w:val="single" w:color="000000" w:sz="4" w:space="0"/>
              <w:right w:val="single" w:color="000000" w:sz="4" w:space="0"/>
            </w:tcBorders>
            <w:vAlign w:val="center"/>
          </w:tcPr>
          <w:p w14:paraId="715593D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洗车脚垫夹（滑动式）</w:t>
            </w:r>
          </w:p>
        </w:tc>
        <w:tc>
          <w:tcPr>
            <w:tcW w:w="2470" w:type="pct"/>
            <w:tcBorders>
              <w:top w:val="single" w:color="000000" w:sz="4" w:space="0"/>
              <w:left w:val="single" w:color="000000" w:sz="4" w:space="0"/>
              <w:bottom w:val="single" w:color="000000" w:sz="4" w:space="0"/>
              <w:right w:val="single" w:color="000000" w:sz="4" w:space="0"/>
            </w:tcBorders>
            <w:vAlign w:val="center"/>
          </w:tcPr>
          <w:p w14:paraId="393A5652">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用于脚垫的冲洗晾晒沥水</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5DA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D1C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10B08A7A">
            <w:pPr>
              <w:spacing w:line="320" w:lineRule="exact"/>
              <w:rPr>
                <w:rFonts w:hint="eastAsia" w:ascii="宋体" w:hAnsi="宋体" w:cs="宋体"/>
                <w:color w:val="000000" w:themeColor="text1"/>
                <w:szCs w:val="21"/>
                <w:highlight w:val="none"/>
                <w14:textFill>
                  <w14:solidFill>
                    <w14:schemeClr w14:val="tx1"/>
                  </w14:solidFill>
                </w14:textFill>
              </w:rPr>
            </w:pPr>
          </w:p>
        </w:tc>
      </w:tr>
      <w:tr w14:paraId="67329A02">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4BE251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w:t>
            </w:r>
          </w:p>
        </w:tc>
        <w:tc>
          <w:tcPr>
            <w:tcW w:w="908" w:type="pct"/>
            <w:tcBorders>
              <w:top w:val="single" w:color="000000" w:sz="4" w:space="0"/>
              <w:left w:val="single" w:color="000000" w:sz="4" w:space="0"/>
              <w:bottom w:val="single" w:color="000000" w:sz="4" w:space="0"/>
              <w:right w:val="single" w:color="000000" w:sz="4" w:space="0"/>
            </w:tcBorders>
            <w:vAlign w:val="center"/>
          </w:tcPr>
          <w:p w14:paraId="2DA1510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透明桶</w:t>
            </w:r>
          </w:p>
        </w:tc>
        <w:tc>
          <w:tcPr>
            <w:tcW w:w="2470" w:type="pct"/>
            <w:tcBorders>
              <w:top w:val="single" w:color="000000" w:sz="4" w:space="0"/>
              <w:left w:val="single" w:color="000000" w:sz="4" w:space="0"/>
              <w:bottom w:val="single" w:color="000000" w:sz="4" w:space="0"/>
              <w:right w:val="single" w:color="000000" w:sz="4" w:space="0"/>
            </w:tcBorders>
            <w:vAlign w:val="center"/>
          </w:tcPr>
          <w:p w14:paraId="4C336F65">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地面；擦车手套、海绵放置器，有效隔离沙石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431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978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64FB772B">
            <w:pPr>
              <w:spacing w:line="320" w:lineRule="exact"/>
              <w:rPr>
                <w:rFonts w:hint="eastAsia" w:ascii="宋体" w:hAnsi="宋体" w:cs="宋体"/>
                <w:color w:val="000000" w:themeColor="text1"/>
                <w:szCs w:val="21"/>
                <w:highlight w:val="none"/>
                <w14:textFill>
                  <w14:solidFill>
                    <w14:schemeClr w14:val="tx1"/>
                  </w14:solidFill>
                </w14:textFill>
              </w:rPr>
            </w:pPr>
          </w:p>
        </w:tc>
      </w:tr>
      <w:tr w14:paraId="1F5A14E9">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027E891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w:t>
            </w:r>
          </w:p>
        </w:tc>
        <w:tc>
          <w:tcPr>
            <w:tcW w:w="908" w:type="pct"/>
            <w:tcBorders>
              <w:top w:val="single" w:color="000000" w:sz="4" w:space="0"/>
              <w:left w:val="single" w:color="000000" w:sz="4" w:space="0"/>
              <w:bottom w:val="single" w:color="000000" w:sz="4" w:space="0"/>
              <w:right w:val="single" w:color="000000" w:sz="4" w:space="0"/>
            </w:tcBorders>
            <w:vAlign w:val="center"/>
          </w:tcPr>
          <w:p w14:paraId="4B5E30B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滑轮托架地拖</w:t>
            </w:r>
          </w:p>
        </w:tc>
        <w:tc>
          <w:tcPr>
            <w:tcW w:w="2470" w:type="pct"/>
            <w:tcBorders>
              <w:top w:val="single" w:color="000000" w:sz="4" w:space="0"/>
              <w:left w:val="single" w:color="000000" w:sz="4" w:space="0"/>
              <w:bottom w:val="single" w:color="000000" w:sz="4" w:space="0"/>
              <w:right w:val="single" w:color="000000" w:sz="4" w:space="0"/>
            </w:tcBorders>
            <w:vAlign w:val="center"/>
          </w:tcPr>
          <w:p w14:paraId="0D05380C">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地面；擦车手套、海绵放置器，有效隔离沙石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EDA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2E2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52052E4A">
            <w:pPr>
              <w:spacing w:line="320" w:lineRule="exact"/>
              <w:rPr>
                <w:rFonts w:hint="eastAsia" w:ascii="宋体" w:hAnsi="宋体" w:cs="宋体"/>
                <w:color w:val="000000" w:themeColor="text1"/>
                <w:szCs w:val="21"/>
                <w:highlight w:val="none"/>
                <w14:textFill>
                  <w14:solidFill>
                    <w14:schemeClr w14:val="tx1"/>
                  </w14:solidFill>
                </w14:textFill>
              </w:rPr>
            </w:pPr>
          </w:p>
        </w:tc>
      </w:tr>
      <w:tr w14:paraId="4C9FECF5">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E26601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w:t>
            </w:r>
          </w:p>
        </w:tc>
        <w:tc>
          <w:tcPr>
            <w:tcW w:w="908" w:type="pct"/>
            <w:tcBorders>
              <w:top w:val="single" w:color="000000" w:sz="4" w:space="0"/>
              <w:left w:val="single" w:color="000000" w:sz="4" w:space="0"/>
              <w:bottom w:val="single" w:color="000000" w:sz="4" w:space="0"/>
              <w:right w:val="single" w:color="000000" w:sz="4" w:space="0"/>
            </w:tcBorders>
            <w:vAlign w:val="center"/>
          </w:tcPr>
          <w:p w14:paraId="1140CDC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网格</w:t>
            </w:r>
          </w:p>
        </w:tc>
        <w:tc>
          <w:tcPr>
            <w:tcW w:w="2470" w:type="pct"/>
            <w:tcBorders>
              <w:top w:val="single" w:color="000000" w:sz="4" w:space="0"/>
              <w:left w:val="single" w:color="000000" w:sz="4" w:space="0"/>
              <w:bottom w:val="single" w:color="000000" w:sz="4" w:space="0"/>
              <w:right w:val="single" w:color="000000" w:sz="4" w:space="0"/>
            </w:tcBorders>
            <w:vAlign w:val="center"/>
          </w:tcPr>
          <w:p w14:paraId="0617B313">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地面；擦车手套、海绵放置器，有效隔离沙石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86B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A3A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2E088D67">
            <w:pPr>
              <w:spacing w:line="320" w:lineRule="exact"/>
              <w:rPr>
                <w:rFonts w:hint="eastAsia" w:ascii="宋体" w:hAnsi="宋体" w:cs="宋体"/>
                <w:color w:val="000000" w:themeColor="text1"/>
                <w:szCs w:val="21"/>
                <w:highlight w:val="none"/>
                <w14:textFill>
                  <w14:solidFill>
                    <w14:schemeClr w14:val="tx1"/>
                  </w14:solidFill>
                </w14:textFill>
              </w:rPr>
            </w:pPr>
          </w:p>
        </w:tc>
      </w:tr>
      <w:tr w14:paraId="44365898">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0FDEF98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c>
          <w:tcPr>
            <w:tcW w:w="908" w:type="pct"/>
            <w:tcBorders>
              <w:top w:val="single" w:color="000000" w:sz="4" w:space="0"/>
              <w:left w:val="single" w:color="000000" w:sz="4" w:space="0"/>
              <w:bottom w:val="single" w:color="000000" w:sz="4" w:space="0"/>
              <w:right w:val="single" w:color="000000" w:sz="4" w:space="0"/>
            </w:tcBorders>
            <w:vAlign w:val="center"/>
          </w:tcPr>
          <w:p w14:paraId="7816F23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杂物篮</w:t>
            </w:r>
          </w:p>
        </w:tc>
        <w:tc>
          <w:tcPr>
            <w:tcW w:w="2470" w:type="pct"/>
            <w:tcBorders>
              <w:top w:val="single" w:color="000000" w:sz="4" w:space="0"/>
              <w:left w:val="single" w:color="000000" w:sz="4" w:space="0"/>
              <w:bottom w:val="single" w:color="000000" w:sz="4" w:space="0"/>
              <w:right w:val="single" w:color="000000" w:sz="4" w:space="0"/>
            </w:tcBorders>
            <w:vAlign w:val="center"/>
          </w:tcPr>
          <w:p w14:paraId="0C21F8B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临时放置工具</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695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0BC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1D2657B9">
            <w:pPr>
              <w:spacing w:line="320" w:lineRule="exact"/>
              <w:rPr>
                <w:rFonts w:hint="eastAsia" w:ascii="宋体" w:hAnsi="宋体" w:cs="宋体"/>
                <w:color w:val="000000" w:themeColor="text1"/>
                <w:szCs w:val="21"/>
                <w:highlight w:val="none"/>
                <w14:textFill>
                  <w14:solidFill>
                    <w14:schemeClr w14:val="tx1"/>
                  </w14:solidFill>
                </w14:textFill>
              </w:rPr>
            </w:pPr>
          </w:p>
        </w:tc>
      </w:tr>
      <w:tr w14:paraId="05233C6D">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6040579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w:t>
            </w:r>
          </w:p>
        </w:tc>
        <w:tc>
          <w:tcPr>
            <w:tcW w:w="908" w:type="pct"/>
            <w:tcBorders>
              <w:top w:val="single" w:color="000000" w:sz="4" w:space="0"/>
              <w:left w:val="single" w:color="000000" w:sz="4" w:space="0"/>
              <w:bottom w:val="single" w:color="000000" w:sz="4" w:space="0"/>
              <w:right w:val="single" w:color="000000" w:sz="4" w:space="0"/>
            </w:tcBorders>
            <w:vAlign w:val="center"/>
          </w:tcPr>
          <w:p w14:paraId="1F6CB5D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移动抛光凳</w:t>
            </w:r>
          </w:p>
        </w:tc>
        <w:tc>
          <w:tcPr>
            <w:tcW w:w="2470" w:type="pct"/>
            <w:tcBorders>
              <w:top w:val="single" w:color="000000" w:sz="4" w:space="0"/>
              <w:left w:val="single" w:color="000000" w:sz="4" w:space="0"/>
              <w:bottom w:val="single" w:color="000000" w:sz="4" w:space="0"/>
              <w:right w:val="single" w:color="000000" w:sz="4" w:space="0"/>
            </w:tcBorders>
            <w:vAlign w:val="center"/>
          </w:tcPr>
          <w:p w14:paraId="4B5B7D75">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抛光配合抛光使用，人员轻松干活</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C11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3A3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12825DDE">
            <w:pPr>
              <w:spacing w:line="320" w:lineRule="exact"/>
              <w:rPr>
                <w:rFonts w:hint="eastAsia" w:ascii="宋体" w:hAnsi="宋体" w:cs="宋体"/>
                <w:color w:val="000000" w:themeColor="text1"/>
                <w:szCs w:val="21"/>
                <w:highlight w:val="none"/>
                <w14:textFill>
                  <w14:solidFill>
                    <w14:schemeClr w14:val="tx1"/>
                  </w14:solidFill>
                </w14:textFill>
              </w:rPr>
            </w:pPr>
          </w:p>
        </w:tc>
      </w:tr>
      <w:tr w14:paraId="274C2B64">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CB581F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w:t>
            </w:r>
          </w:p>
        </w:tc>
        <w:tc>
          <w:tcPr>
            <w:tcW w:w="908" w:type="pct"/>
            <w:tcBorders>
              <w:top w:val="single" w:color="000000" w:sz="4" w:space="0"/>
              <w:left w:val="single" w:color="000000" w:sz="4" w:space="0"/>
              <w:bottom w:val="single" w:color="000000" w:sz="4" w:space="0"/>
              <w:right w:val="single" w:color="000000" w:sz="4" w:space="0"/>
            </w:tcBorders>
            <w:vAlign w:val="center"/>
          </w:tcPr>
          <w:p w14:paraId="7A47088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工具车</w:t>
            </w:r>
          </w:p>
        </w:tc>
        <w:tc>
          <w:tcPr>
            <w:tcW w:w="2470" w:type="pct"/>
            <w:tcBorders>
              <w:top w:val="single" w:color="000000" w:sz="4" w:space="0"/>
              <w:left w:val="single" w:color="000000" w:sz="4" w:space="0"/>
              <w:bottom w:val="single" w:color="000000" w:sz="4" w:space="0"/>
              <w:right w:val="single" w:color="000000" w:sz="4" w:space="0"/>
            </w:tcBorders>
            <w:vAlign w:val="center"/>
          </w:tcPr>
          <w:p w14:paraId="317E8CD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可移动；放置工具产品等</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204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B01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0E0AEAC2">
            <w:pPr>
              <w:spacing w:line="320" w:lineRule="exact"/>
              <w:rPr>
                <w:rFonts w:hint="eastAsia" w:ascii="宋体" w:hAnsi="宋体" w:cs="宋体"/>
                <w:color w:val="000000" w:themeColor="text1"/>
                <w:szCs w:val="21"/>
                <w:highlight w:val="none"/>
                <w14:textFill>
                  <w14:solidFill>
                    <w14:schemeClr w14:val="tx1"/>
                  </w14:solidFill>
                </w14:textFill>
              </w:rPr>
            </w:pPr>
          </w:p>
        </w:tc>
      </w:tr>
      <w:tr w14:paraId="4BC4CB19">
        <w:tblPrEx>
          <w:tblCellMar>
            <w:top w:w="0" w:type="dxa"/>
            <w:left w:w="108" w:type="dxa"/>
            <w:bottom w:w="0" w:type="dxa"/>
            <w:right w:w="108" w:type="dxa"/>
          </w:tblCellMar>
        </w:tblPrEx>
        <w:trPr>
          <w:trHeight w:val="41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D48FAE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78</w:t>
            </w:r>
          </w:p>
        </w:tc>
        <w:tc>
          <w:tcPr>
            <w:tcW w:w="908" w:type="pct"/>
            <w:tcBorders>
              <w:top w:val="single" w:color="000000" w:sz="4" w:space="0"/>
              <w:left w:val="single" w:color="000000" w:sz="4" w:space="0"/>
              <w:bottom w:val="single" w:color="000000" w:sz="4" w:space="0"/>
              <w:right w:val="single" w:color="000000" w:sz="4" w:space="0"/>
            </w:tcBorders>
            <w:vAlign w:val="center"/>
          </w:tcPr>
          <w:p w14:paraId="33CEAE3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飞速比色灯泛光灯</w:t>
            </w:r>
          </w:p>
        </w:tc>
        <w:tc>
          <w:tcPr>
            <w:tcW w:w="2470" w:type="pct"/>
            <w:tcBorders>
              <w:top w:val="single" w:color="000000" w:sz="4" w:space="0"/>
              <w:left w:val="single" w:color="000000" w:sz="4" w:space="0"/>
              <w:bottom w:val="single" w:color="000000" w:sz="4" w:space="0"/>
              <w:right w:val="single" w:color="000000" w:sz="4" w:space="0"/>
            </w:tcBorders>
            <w:vAlign w:val="center"/>
          </w:tcPr>
          <w:p w14:paraId="75092F2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漆面、内饰；3色照明灯，随身携带，有磁性可吸附使用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6B6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0FF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4CA772D6">
            <w:pPr>
              <w:spacing w:line="320" w:lineRule="exact"/>
              <w:rPr>
                <w:rFonts w:hint="eastAsia" w:ascii="宋体" w:hAnsi="宋体" w:cs="宋体"/>
                <w:color w:val="000000" w:themeColor="text1"/>
                <w:szCs w:val="21"/>
                <w:highlight w:val="none"/>
                <w14:textFill>
                  <w14:solidFill>
                    <w14:schemeClr w14:val="tx1"/>
                  </w14:solidFill>
                </w14:textFill>
              </w:rPr>
            </w:pPr>
          </w:p>
        </w:tc>
      </w:tr>
      <w:tr w14:paraId="52F851C9">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05DE02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79</w:t>
            </w:r>
          </w:p>
        </w:tc>
        <w:tc>
          <w:tcPr>
            <w:tcW w:w="908" w:type="pct"/>
            <w:tcBorders>
              <w:top w:val="single" w:color="000000" w:sz="4" w:space="0"/>
              <w:left w:val="single" w:color="000000" w:sz="4" w:space="0"/>
              <w:bottom w:val="single" w:color="000000" w:sz="4" w:space="0"/>
              <w:right w:val="single" w:color="000000" w:sz="4" w:space="0"/>
            </w:tcBorders>
            <w:vAlign w:val="center"/>
          </w:tcPr>
          <w:p w14:paraId="6C6D3BE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喷头（天青色）+壶体</w:t>
            </w:r>
          </w:p>
        </w:tc>
        <w:tc>
          <w:tcPr>
            <w:tcW w:w="2470" w:type="pct"/>
            <w:tcBorders>
              <w:top w:val="single" w:color="000000" w:sz="4" w:space="0"/>
              <w:left w:val="single" w:color="000000" w:sz="4" w:space="0"/>
              <w:bottom w:val="single" w:color="000000" w:sz="4" w:space="0"/>
              <w:right w:val="single" w:color="000000" w:sz="4" w:space="0"/>
            </w:tcBorders>
            <w:vAlign w:val="center"/>
          </w:tcPr>
          <w:p w14:paraId="318381C3">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全车；耐酸碱、耐腐蚀、雾化好</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D82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E84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vAlign w:val="center"/>
          </w:tcPr>
          <w:p w14:paraId="70FAA0D5">
            <w:pPr>
              <w:spacing w:line="320" w:lineRule="exact"/>
              <w:rPr>
                <w:rFonts w:hint="eastAsia" w:ascii="宋体" w:hAnsi="宋体" w:cs="宋体"/>
                <w:color w:val="000000" w:themeColor="text1"/>
                <w:szCs w:val="21"/>
                <w:highlight w:val="none"/>
                <w14:textFill>
                  <w14:solidFill>
                    <w14:schemeClr w14:val="tx1"/>
                  </w14:solidFill>
                </w14:textFill>
              </w:rPr>
            </w:pPr>
          </w:p>
        </w:tc>
      </w:tr>
      <w:tr w14:paraId="7D437105">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47550D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908" w:type="pct"/>
            <w:tcBorders>
              <w:top w:val="single" w:color="000000" w:sz="4" w:space="0"/>
              <w:left w:val="single" w:color="000000" w:sz="4" w:space="0"/>
              <w:bottom w:val="single" w:color="000000" w:sz="4" w:space="0"/>
              <w:right w:val="single" w:color="000000" w:sz="4" w:space="0"/>
            </w:tcBorders>
            <w:vAlign w:val="center"/>
          </w:tcPr>
          <w:p w14:paraId="33AA7A5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蜡罐</w:t>
            </w:r>
          </w:p>
        </w:tc>
        <w:tc>
          <w:tcPr>
            <w:tcW w:w="2470" w:type="pct"/>
            <w:tcBorders>
              <w:top w:val="single" w:color="000000" w:sz="4" w:space="0"/>
              <w:left w:val="single" w:color="000000" w:sz="4" w:space="0"/>
              <w:bottom w:val="single" w:color="000000" w:sz="4" w:space="0"/>
              <w:right w:val="single" w:color="000000" w:sz="4" w:space="0"/>
            </w:tcBorders>
            <w:vAlign w:val="center"/>
          </w:tcPr>
          <w:p w14:paraId="3E9D7456">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研磨机、膏状护理剂、轮胎膏容器-400ml</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DF5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DEE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vAlign w:val="center"/>
          </w:tcPr>
          <w:p w14:paraId="47445C1D">
            <w:pPr>
              <w:spacing w:line="320" w:lineRule="exact"/>
              <w:rPr>
                <w:rFonts w:hint="eastAsia" w:ascii="宋体" w:hAnsi="宋体" w:cs="宋体"/>
                <w:color w:val="000000" w:themeColor="text1"/>
                <w:szCs w:val="21"/>
                <w:highlight w:val="none"/>
                <w14:textFill>
                  <w14:solidFill>
                    <w14:schemeClr w14:val="tx1"/>
                  </w14:solidFill>
                </w14:textFill>
              </w:rPr>
            </w:pPr>
          </w:p>
        </w:tc>
      </w:tr>
      <w:tr w14:paraId="1592FC71">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08AD43E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w:t>
            </w:r>
          </w:p>
        </w:tc>
        <w:tc>
          <w:tcPr>
            <w:tcW w:w="908" w:type="pct"/>
            <w:tcBorders>
              <w:top w:val="single" w:color="000000" w:sz="4" w:space="0"/>
              <w:left w:val="single" w:color="000000" w:sz="4" w:space="0"/>
              <w:bottom w:val="single" w:color="000000" w:sz="4" w:space="0"/>
              <w:right w:val="single" w:color="000000" w:sz="4" w:space="0"/>
            </w:tcBorders>
            <w:vAlign w:val="center"/>
          </w:tcPr>
          <w:p w14:paraId="7A11D45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强力大喷壶</w:t>
            </w:r>
          </w:p>
        </w:tc>
        <w:tc>
          <w:tcPr>
            <w:tcW w:w="2470" w:type="pct"/>
            <w:tcBorders>
              <w:top w:val="single" w:color="000000" w:sz="4" w:space="0"/>
              <w:left w:val="single" w:color="000000" w:sz="4" w:space="0"/>
              <w:bottom w:val="single" w:color="000000" w:sz="4" w:space="0"/>
              <w:right w:val="single" w:color="000000" w:sz="4" w:space="0"/>
            </w:tcBorders>
            <w:vAlign w:val="center"/>
          </w:tcPr>
          <w:p w14:paraId="537A7C4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轮胎；自洁素使用的压力喷壶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CD4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478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25" w:type="pct"/>
            <w:tcBorders>
              <w:top w:val="single" w:color="000000" w:sz="4" w:space="0"/>
              <w:left w:val="single" w:color="000000" w:sz="4" w:space="0"/>
              <w:bottom w:val="single" w:color="000000" w:sz="4" w:space="0"/>
              <w:right w:val="single" w:color="000000" w:sz="4" w:space="0"/>
            </w:tcBorders>
            <w:vAlign w:val="center"/>
          </w:tcPr>
          <w:p w14:paraId="1D954677">
            <w:pPr>
              <w:spacing w:line="320" w:lineRule="exact"/>
              <w:rPr>
                <w:rFonts w:hint="eastAsia" w:ascii="宋体" w:hAnsi="宋体" w:cs="宋体"/>
                <w:color w:val="000000" w:themeColor="text1"/>
                <w:szCs w:val="21"/>
                <w:highlight w:val="none"/>
                <w14:textFill>
                  <w14:solidFill>
                    <w14:schemeClr w14:val="tx1"/>
                  </w14:solidFill>
                </w14:textFill>
              </w:rPr>
            </w:pPr>
          </w:p>
        </w:tc>
      </w:tr>
      <w:tr w14:paraId="735C32A2">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988BA5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w:t>
            </w:r>
          </w:p>
        </w:tc>
        <w:tc>
          <w:tcPr>
            <w:tcW w:w="908" w:type="pct"/>
            <w:tcBorders>
              <w:top w:val="single" w:color="000000" w:sz="4" w:space="0"/>
              <w:left w:val="single" w:color="000000" w:sz="4" w:space="0"/>
              <w:bottom w:val="single" w:color="000000" w:sz="4" w:space="0"/>
              <w:right w:val="single" w:color="000000" w:sz="4" w:space="0"/>
            </w:tcBorders>
            <w:vAlign w:val="center"/>
          </w:tcPr>
          <w:p w14:paraId="6D6162D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海绵类磨边打蜡棉</w:t>
            </w:r>
          </w:p>
        </w:tc>
        <w:tc>
          <w:tcPr>
            <w:tcW w:w="2470" w:type="pct"/>
            <w:tcBorders>
              <w:top w:val="single" w:color="000000" w:sz="4" w:space="0"/>
              <w:left w:val="single" w:color="000000" w:sz="4" w:space="0"/>
              <w:bottom w:val="single" w:color="000000" w:sz="4" w:space="0"/>
              <w:right w:val="single" w:color="000000" w:sz="4" w:space="0"/>
            </w:tcBorders>
            <w:vAlign w:val="center"/>
          </w:tcPr>
          <w:p w14:paraId="5BD9372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漆面、内饰、塑料件；常规上蜡上光</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海绵-（10个/包）</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A8D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A39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25" w:type="pct"/>
            <w:tcBorders>
              <w:top w:val="single" w:color="000000" w:sz="4" w:space="0"/>
              <w:left w:val="single" w:color="000000" w:sz="4" w:space="0"/>
              <w:bottom w:val="single" w:color="000000" w:sz="4" w:space="0"/>
              <w:right w:val="single" w:color="000000" w:sz="4" w:space="0"/>
            </w:tcBorders>
            <w:vAlign w:val="center"/>
          </w:tcPr>
          <w:p w14:paraId="67D05927">
            <w:pPr>
              <w:spacing w:line="320" w:lineRule="exact"/>
              <w:rPr>
                <w:rFonts w:hint="eastAsia" w:ascii="宋体" w:hAnsi="宋体" w:cs="宋体"/>
                <w:color w:val="000000" w:themeColor="text1"/>
                <w:szCs w:val="21"/>
                <w:highlight w:val="none"/>
                <w14:textFill>
                  <w14:solidFill>
                    <w14:schemeClr w14:val="tx1"/>
                  </w14:solidFill>
                </w14:textFill>
              </w:rPr>
            </w:pPr>
          </w:p>
        </w:tc>
      </w:tr>
      <w:tr w14:paraId="4DEEA128">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723AB39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w:t>
            </w:r>
          </w:p>
        </w:tc>
        <w:tc>
          <w:tcPr>
            <w:tcW w:w="908" w:type="pct"/>
            <w:tcBorders>
              <w:top w:val="single" w:color="000000" w:sz="4" w:space="0"/>
              <w:left w:val="single" w:color="000000" w:sz="4" w:space="0"/>
              <w:bottom w:val="single" w:color="000000" w:sz="4" w:space="0"/>
              <w:right w:val="single" w:color="000000" w:sz="4" w:space="0"/>
            </w:tcBorders>
            <w:vAlign w:val="center"/>
          </w:tcPr>
          <w:p w14:paraId="5107A14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镀膜器</w:t>
            </w:r>
          </w:p>
        </w:tc>
        <w:tc>
          <w:tcPr>
            <w:tcW w:w="2470" w:type="pct"/>
            <w:tcBorders>
              <w:top w:val="single" w:color="000000" w:sz="4" w:space="0"/>
              <w:left w:val="single" w:color="000000" w:sz="4" w:space="0"/>
              <w:bottom w:val="single" w:color="000000" w:sz="4" w:space="0"/>
              <w:right w:val="single" w:color="000000" w:sz="4" w:space="0"/>
            </w:tcBorders>
            <w:vAlign w:val="center"/>
          </w:tcPr>
          <w:p w14:paraId="7615FE00">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漆面；镀膜、镀晶产品使用的工具-20个/包</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440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20个/包</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ACE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425" w:type="pct"/>
            <w:tcBorders>
              <w:top w:val="single" w:color="000000" w:sz="4" w:space="0"/>
              <w:left w:val="single" w:color="000000" w:sz="4" w:space="0"/>
              <w:bottom w:val="single" w:color="000000" w:sz="4" w:space="0"/>
              <w:right w:val="single" w:color="000000" w:sz="4" w:space="0"/>
            </w:tcBorders>
            <w:vAlign w:val="center"/>
          </w:tcPr>
          <w:p w14:paraId="156D83A3">
            <w:pPr>
              <w:spacing w:line="320" w:lineRule="exact"/>
              <w:rPr>
                <w:rFonts w:hint="eastAsia" w:ascii="宋体" w:hAnsi="宋体" w:cs="宋体"/>
                <w:color w:val="000000" w:themeColor="text1"/>
                <w:szCs w:val="21"/>
                <w:highlight w:val="none"/>
                <w14:textFill>
                  <w14:solidFill>
                    <w14:schemeClr w14:val="tx1"/>
                  </w14:solidFill>
                </w14:textFill>
              </w:rPr>
            </w:pPr>
          </w:p>
        </w:tc>
      </w:tr>
      <w:tr w14:paraId="7C22D497">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FE5D09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84</w:t>
            </w:r>
          </w:p>
        </w:tc>
        <w:tc>
          <w:tcPr>
            <w:tcW w:w="908" w:type="pct"/>
            <w:tcBorders>
              <w:top w:val="single" w:color="000000" w:sz="4" w:space="0"/>
              <w:left w:val="single" w:color="000000" w:sz="4" w:space="0"/>
              <w:bottom w:val="single" w:color="000000" w:sz="4" w:space="0"/>
              <w:right w:val="single" w:color="000000" w:sz="4" w:space="0"/>
            </w:tcBorders>
            <w:vAlign w:val="center"/>
          </w:tcPr>
          <w:p w14:paraId="1E80F88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空调清洗剂</w:t>
            </w:r>
          </w:p>
        </w:tc>
        <w:tc>
          <w:tcPr>
            <w:tcW w:w="2470" w:type="pct"/>
            <w:tcBorders>
              <w:top w:val="single" w:color="000000" w:sz="4" w:space="0"/>
              <w:left w:val="single" w:color="000000" w:sz="4" w:space="0"/>
              <w:bottom w:val="single" w:color="000000" w:sz="4" w:space="0"/>
              <w:right w:val="single" w:color="000000" w:sz="4" w:space="0"/>
            </w:tcBorders>
            <w:vAlign w:val="center"/>
          </w:tcPr>
          <w:p w14:paraId="3C9E33D5">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空调清洗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3A3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盒</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329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3398DD67">
            <w:pPr>
              <w:spacing w:line="320" w:lineRule="exact"/>
              <w:rPr>
                <w:rFonts w:hint="eastAsia" w:ascii="宋体" w:hAnsi="宋体" w:cs="宋体"/>
                <w:color w:val="000000" w:themeColor="text1"/>
                <w:szCs w:val="21"/>
                <w:highlight w:val="none"/>
                <w14:textFill>
                  <w14:solidFill>
                    <w14:schemeClr w14:val="tx1"/>
                  </w14:solidFill>
                </w14:textFill>
              </w:rPr>
            </w:pPr>
          </w:p>
        </w:tc>
      </w:tr>
      <w:tr w14:paraId="5D78F0F2">
        <w:tblPrEx>
          <w:tblCellMar>
            <w:top w:w="0" w:type="dxa"/>
            <w:left w:w="108" w:type="dxa"/>
            <w:bottom w:w="0" w:type="dxa"/>
            <w:right w:w="108" w:type="dxa"/>
          </w:tblCellMar>
        </w:tblPrEx>
        <w:trPr>
          <w:trHeight w:val="516"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D27B21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85</w:t>
            </w:r>
          </w:p>
        </w:tc>
        <w:tc>
          <w:tcPr>
            <w:tcW w:w="908" w:type="pct"/>
            <w:tcBorders>
              <w:top w:val="single" w:color="000000" w:sz="4" w:space="0"/>
              <w:left w:val="single" w:color="000000" w:sz="4" w:space="0"/>
              <w:bottom w:val="single" w:color="000000" w:sz="4" w:space="0"/>
              <w:right w:val="single" w:color="000000" w:sz="4" w:space="0"/>
            </w:tcBorders>
            <w:vAlign w:val="center"/>
          </w:tcPr>
          <w:p w14:paraId="66E754D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空调清洗枪</w:t>
            </w:r>
          </w:p>
        </w:tc>
        <w:tc>
          <w:tcPr>
            <w:tcW w:w="2470" w:type="pct"/>
            <w:tcBorders>
              <w:top w:val="single" w:color="000000" w:sz="4" w:space="0"/>
              <w:left w:val="single" w:color="000000" w:sz="4" w:space="0"/>
              <w:bottom w:val="single" w:color="000000" w:sz="4" w:space="0"/>
              <w:right w:val="single" w:color="000000" w:sz="4" w:space="0"/>
            </w:tcBorders>
            <w:vAlign w:val="center"/>
          </w:tcPr>
          <w:p w14:paraId="1EDAE7BB">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空调清洗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A69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EE4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6F6F3A0F">
            <w:pPr>
              <w:spacing w:line="320" w:lineRule="exact"/>
              <w:rPr>
                <w:rFonts w:hint="eastAsia" w:ascii="宋体" w:hAnsi="宋体" w:cs="宋体"/>
                <w:color w:val="000000" w:themeColor="text1"/>
                <w:szCs w:val="21"/>
                <w:highlight w:val="none"/>
                <w14:textFill>
                  <w14:solidFill>
                    <w14:schemeClr w14:val="tx1"/>
                  </w14:solidFill>
                </w14:textFill>
              </w:rPr>
            </w:pPr>
          </w:p>
        </w:tc>
      </w:tr>
      <w:tr w14:paraId="259CD4AF">
        <w:tblPrEx>
          <w:tblCellMar>
            <w:top w:w="0" w:type="dxa"/>
            <w:left w:w="108" w:type="dxa"/>
            <w:bottom w:w="0" w:type="dxa"/>
            <w:right w:w="108" w:type="dxa"/>
          </w:tblCellMar>
        </w:tblPrEx>
        <w:trPr>
          <w:trHeight w:val="521"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DC0272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86</w:t>
            </w:r>
          </w:p>
        </w:tc>
        <w:tc>
          <w:tcPr>
            <w:tcW w:w="908" w:type="pct"/>
            <w:tcBorders>
              <w:top w:val="single" w:color="000000" w:sz="4" w:space="0"/>
              <w:left w:val="single" w:color="000000" w:sz="4" w:space="0"/>
              <w:bottom w:val="single" w:color="000000" w:sz="4" w:space="0"/>
              <w:right w:val="single" w:color="000000" w:sz="4" w:space="0"/>
            </w:tcBorders>
            <w:vAlign w:val="center"/>
          </w:tcPr>
          <w:p w14:paraId="6FAA8F8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M7带数显温度可调</w:t>
            </w:r>
          </w:p>
        </w:tc>
        <w:tc>
          <w:tcPr>
            <w:tcW w:w="2470" w:type="pct"/>
            <w:tcBorders>
              <w:top w:val="single" w:color="000000" w:sz="4" w:space="0"/>
              <w:left w:val="single" w:color="000000" w:sz="4" w:space="0"/>
              <w:bottom w:val="single" w:color="000000" w:sz="4" w:space="0"/>
              <w:right w:val="single" w:color="000000" w:sz="4" w:space="0"/>
            </w:tcBorders>
            <w:vAlign w:val="center"/>
          </w:tcPr>
          <w:p w14:paraId="737034A2">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贴膜烤枪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2DA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051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25" w:type="pct"/>
            <w:tcBorders>
              <w:top w:val="single" w:color="000000" w:sz="4" w:space="0"/>
              <w:left w:val="single" w:color="000000" w:sz="4" w:space="0"/>
              <w:bottom w:val="single" w:color="000000" w:sz="4" w:space="0"/>
              <w:right w:val="single" w:color="000000" w:sz="4" w:space="0"/>
            </w:tcBorders>
            <w:vAlign w:val="center"/>
          </w:tcPr>
          <w:p w14:paraId="3A276A09">
            <w:pPr>
              <w:spacing w:line="320" w:lineRule="exact"/>
              <w:rPr>
                <w:rFonts w:hint="eastAsia" w:ascii="宋体" w:hAnsi="宋体" w:cs="宋体"/>
                <w:color w:val="000000" w:themeColor="text1"/>
                <w:szCs w:val="21"/>
                <w:highlight w:val="none"/>
                <w14:textFill>
                  <w14:solidFill>
                    <w14:schemeClr w14:val="tx1"/>
                  </w14:solidFill>
                </w14:textFill>
              </w:rPr>
            </w:pPr>
          </w:p>
        </w:tc>
      </w:tr>
      <w:tr w14:paraId="742CBF6A">
        <w:tblPrEx>
          <w:tblCellMar>
            <w:top w:w="0" w:type="dxa"/>
            <w:left w:w="108" w:type="dxa"/>
            <w:bottom w:w="0" w:type="dxa"/>
            <w:right w:w="108" w:type="dxa"/>
          </w:tblCellMar>
        </w:tblPrEx>
        <w:trPr>
          <w:trHeight w:val="521"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E77EAC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87</w:t>
            </w:r>
          </w:p>
        </w:tc>
        <w:tc>
          <w:tcPr>
            <w:tcW w:w="908" w:type="pct"/>
            <w:tcBorders>
              <w:top w:val="single" w:color="000000" w:sz="4" w:space="0"/>
              <w:left w:val="single" w:color="000000" w:sz="4" w:space="0"/>
              <w:bottom w:val="single" w:color="000000" w:sz="4" w:space="0"/>
              <w:right w:val="single" w:color="000000" w:sz="4" w:space="0"/>
            </w:tcBorders>
            <w:vAlign w:val="center"/>
          </w:tcPr>
          <w:p w14:paraId="6976CDC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贴膜刮板</w:t>
            </w:r>
          </w:p>
        </w:tc>
        <w:tc>
          <w:tcPr>
            <w:tcW w:w="2470" w:type="pct"/>
            <w:tcBorders>
              <w:top w:val="single" w:color="000000" w:sz="4" w:space="0"/>
              <w:left w:val="single" w:color="000000" w:sz="4" w:space="0"/>
              <w:bottom w:val="single" w:color="000000" w:sz="4" w:space="0"/>
              <w:right w:val="single" w:color="000000" w:sz="4" w:space="0"/>
            </w:tcBorders>
            <w:vAlign w:val="center"/>
          </w:tcPr>
          <w:p w14:paraId="7DCA6CF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大刮</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6AB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61E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7DBD1327">
            <w:pPr>
              <w:spacing w:line="320" w:lineRule="exact"/>
              <w:rPr>
                <w:rFonts w:hint="eastAsia" w:ascii="宋体" w:hAnsi="宋体" w:cs="宋体"/>
                <w:color w:val="000000" w:themeColor="text1"/>
                <w:szCs w:val="21"/>
                <w:highlight w:val="none"/>
                <w14:textFill>
                  <w14:solidFill>
                    <w14:schemeClr w14:val="tx1"/>
                  </w14:solidFill>
                </w14:textFill>
              </w:rPr>
            </w:pPr>
          </w:p>
        </w:tc>
      </w:tr>
      <w:tr w14:paraId="7F13412C">
        <w:tblPrEx>
          <w:tblCellMar>
            <w:top w:w="0" w:type="dxa"/>
            <w:left w:w="108" w:type="dxa"/>
            <w:bottom w:w="0" w:type="dxa"/>
            <w:right w:w="108" w:type="dxa"/>
          </w:tblCellMar>
        </w:tblPrEx>
        <w:trPr>
          <w:trHeight w:val="521"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592A65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88</w:t>
            </w:r>
          </w:p>
        </w:tc>
        <w:tc>
          <w:tcPr>
            <w:tcW w:w="908" w:type="pct"/>
            <w:tcBorders>
              <w:top w:val="single" w:color="000000" w:sz="4" w:space="0"/>
              <w:left w:val="single" w:color="000000" w:sz="4" w:space="0"/>
              <w:bottom w:val="single" w:color="000000" w:sz="4" w:space="0"/>
              <w:right w:val="single" w:color="000000" w:sz="4" w:space="0"/>
            </w:tcBorders>
            <w:vAlign w:val="center"/>
          </w:tcPr>
          <w:p w14:paraId="560505C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贴膜刮板</w:t>
            </w:r>
          </w:p>
        </w:tc>
        <w:tc>
          <w:tcPr>
            <w:tcW w:w="2470" w:type="pct"/>
            <w:tcBorders>
              <w:top w:val="single" w:color="000000" w:sz="4" w:space="0"/>
              <w:left w:val="single" w:color="000000" w:sz="4" w:space="0"/>
              <w:bottom w:val="single" w:color="000000" w:sz="4" w:space="0"/>
              <w:right w:val="single" w:color="000000" w:sz="4" w:space="0"/>
            </w:tcBorders>
            <w:vAlign w:val="center"/>
          </w:tcPr>
          <w:p w14:paraId="1D1A2066">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中刮</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B21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262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4CCD5AF0">
            <w:pPr>
              <w:spacing w:line="320" w:lineRule="exact"/>
              <w:rPr>
                <w:rFonts w:hint="eastAsia" w:ascii="宋体" w:hAnsi="宋体" w:cs="宋体"/>
                <w:color w:val="000000" w:themeColor="text1"/>
                <w:szCs w:val="21"/>
                <w:highlight w:val="none"/>
                <w14:textFill>
                  <w14:solidFill>
                    <w14:schemeClr w14:val="tx1"/>
                  </w14:solidFill>
                </w14:textFill>
              </w:rPr>
            </w:pPr>
          </w:p>
        </w:tc>
      </w:tr>
      <w:tr w14:paraId="0651A673">
        <w:tblPrEx>
          <w:tblCellMar>
            <w:top w:w="0" w:type="dxa"/>
            <w:left w:w="108" w:type="dxa"/>
            <w:bottom w:w="0" w:type="dxa"/>
            <w:right w:w="108" w:type="dxa"/>
          </w:tblCellMar>
        </w:tblPrEx>
        <w:trPr>
          <w:trHeight w:val="521"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529385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89</w:t>
            </w:r>
          </w:p>
        </w:tc>
        <w:tc>
          <w:tcPr>
            <w:tcW w:w="908" w:type="pct"/>
            <w:tcBorders>
              <w:top w:val="single" w:color="000000" w:sz="4" w:space="0"/>
              <w:left w:val="single" w:color="000000" w:sz="4" w:space="0"/>
              <w:bottom w:val="single" w:color="000000" w:sz="4" w:space="0"/>
              <w:right w:val="single" w:color="000000" w:sz="4" w:space="0"/>
            </w:tcBorders>
            <w:vAlign w:val="center"/>
          </w:tcPr>
          <w:p w14:paraId="596242D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贴膜刮板</w:t>
            </w:r>
          </w:p>
        </w:tc>
        <w:tc>
          <w:tcPr>
            <w:tcW w:w="2470" w:type="pct"/>
            <w:tcBorders>
              <w:top w:val="single" w:color="000000" w:sz="4" w:space="0"/>
              <w:left w:val="single" w:color="000000" w:sz="4" w:space="0"/>
              <w:bottom w:val="single" w:color="000000" w:sz="4" w:space="0"/>
              <w:right w:val="single" w:color="000000" w:sz="4" w:space="0"/>
            </w:tcBorders>
            <w:vAlign w:val="center"/>
          </w:tcPr>
          <w:p w14:paraId="1AD93FB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小刮</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348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7B6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242C7F18">
            <w:pPr>
              <w:spacing w:line="320" w:lineRule="exact"/>
              <w:rPr>
                <w:rFonts w:hint="eastAsia" w:ascii="宋体" w:hAnsi="宋体" w:cs="宋体"/>
                <w:color w:val="000000" w:themeColor="text1"/>
                <w:szCs w:val="21"/>
                <w:highlight w:val="none"/>
                <w14:textFill>
                  <w14:solidFill>
                    <w14:schemeClr w14:val="tx1"/>
                  </w14:solidFill>
                </w14:textFill>
              </w:rPr>
            </w:pPr>
          </w:p>
        </w:tc>
      </w:tr>
      <w:tr w14:paraId="3643943F">
        <w:tblPrEx>
          <w:tblCellMar>
            <w:top w:w="0" w:type="dxa"/>
            <w:left w:w="108" w:type="dxa"/>
            <w:bottom w:w="0" w:type="dxa"/>
            <w:right w:w="108" w:type="dxa"/>
          </w:tblCellMar>
        </w:tblPrEx>
        <w:trPr>
          <w:trHeight w:val="521"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3AD98E5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90</w:t>
            </w:r>
          </w:p>
        </w:tc>
        <w:tc>
          <w:tcPr>
            <w:tcW w:w="908" w:type="pct"/>
            <w:tcBorders>
              <w:top w:val="single" w:color="000000" w:sz="4" w:space="0"/>
              <w:left w:val="single" w:color="000000" w:sz="4" w:space="0"/>
              <w:bottom w:val="single" w:color="000000" w:sz="4" w:space="0"/>
              <w:right w:val="single" w:color="000000" w:sz="4" w:space="0"/>
            </w:tcBorders>
            <w:vAlign w:val="center"/>
          </w:tcPr>
          <w:p w14:paraId="47374D4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前挡刮</w:t>
            </w:r>
          </w:p>
        </w:tc>
        <w:tc>
          <w:tcPr>
            <w:tcW w:w="2470" w:type="pct"/>
            <w:tcBorders>
              <w:top w:val="single" w:color="000000" w:sz="4" w:space="0"/>
              <w:left w:val="single" w:color="000000" w:sz="4" w:space="0"/>
              <w:bottom w:val="single" w:color="000000" w:sz="4" w:space="0"/>
              <w:right w:val="single" w:color="000000" w:sz="4" w:space="0"/>
            </w:tcBorders>
            <w:vAlign w:val="center"/>
          </w:tcPr>
          <w:p w14:paraId="4ABAF40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贴膜工具</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791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4F7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6E9C70B1">
            <w:pPr>
              <w:spacing w:line="320" w:lineRule="exact"/>
              <w:rPr>
                <w:rFonts w:hint="eastAsia" w:ascii="宋体" w:hAnsi="宋体" w:cs="宋体"/>
                <w:color w:val="000000" w:themeColor="text1"/>
                <w:szCs w:val="21"/>
                <w:highlight w:val="none"/>
                <w14:textFill>
                  <w14:solidFill>
                    <w14:schemeClr w14:val="tx1"/>
                  </w14:solidFill>
                </w14:textFill>
              </w:rPr>
            </w:pPr>
          </w:p>
        </w:tc>
      </w:tr>
      <w:tr w14:paraId="631D0635">
        <w:tblPrEx>
          <w:tblCellMar>
            <w:top w:w="0" w:type="dxa"/>
            <w:left w:w="108" w:type="dxa"/>
            <w:bottom w:w="0" w:type="dxa"/>
            <w:right w:w="108" w:type="dxa"/>
          </w:tblCellMar>
        </w:tblPrEx>
        <w:trPr>
          <w:trHeight w:val="521"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2C8B657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p>
        </w:tc>
        <w:tc>
          <w:tcPr>
            <w:tcW w:w="908" w:type="pct"/>
            <w:tcBorders>
              <w:top w:val="single" w:color="000000" w:sz="4" w:space="0"/>
              <w:left w:val="single" w:color="000000" w:sz="4" w:space="0"/>
              <w:bottom w:val="single" w:color="000000" w:sz="4" w:space="0"/>
              <w:right w:val="single" w:color="000000" w:sz="4" w:space="0"/>
            </w:tcBorders>
            <w:vAlign w:val="center"/>
          </w:tcPr>
          <w:p w14:paraId="7AC0B0F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牛筋刮</w:t>
            </w:r>
          </w:p>
        </w:tc>
        <w:tc>
          <w:tcPr>
            <w:tcW w:w="2470" w:type="pct"/>
            <w:tcBorders>
              <w:top w:val="single" w:color="000000" w:sz="4" w:space="0"/>
              <w:left w:val="single" w:color="000000" w:sz="4" w:space="0"/>
              <w:bottom w:val="single" w:color="000000" w:sz="4" w:space="0"/>
              <w:right w:val="single" w:color="000000" w:sz="4" w:space="0"/>
            </w:tcBorders>
            <w:vAlign w:val="center"/>
          </w:tcPr>
          <w:p w14:paraId="1C46C0D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贴膜工具</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133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58C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5BF5197E">
            <w:pPr>
              <w:spacing w:line="320" w:lineRule="exact"/>
              <w:rPr>
                <w:rFonts w:hint="eastAsia" w:ascii="宋体" w:hAnsi="宋体" w:cs="宋体"/>
                <w:color w:val="000000" w:themeColor="text1"/>
                <w:szCs w:val="21"/>
                <w:highlight w:val="none"/>
                <w14:textFill>
                  <w14:solidFill>
                    <w14:schemeClr w14:val="tx1"/>
                  </w14:solidFill>
                </w14:textFill>
              </w:rPr>
            </w:pPr>
          </w:p>
        </w:tc>
      </w:tr>
      <w:tr w14:paraId="0F59885D">
        <w:tblPrEx>
          <w:tblCellMar>
            <w:top w:w="0" w:type="dxa"/>
            <w:left w:w="108" w:type="dxa"/>
            <w:bottom w:w="0" w:type="dxa"/>
            <w:right w:w="108" w:type="dxa"/>
          </w:tblCellMar>
        </w:tblPrEx>
        <w:trPr>
          <w:trHeight w:val="521"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54F954A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w:t>
            </w:r>
          </w:p>
        </w:tc>
        <w:tc>
          <w:tcPr>
            <w:tcW w:w="908" w:type="pct"/>
            <w:tcBorders>
              <w:top w:val="single" w:color="000000" w:sz="4" w:space="0"/>
              <w:left w:val="single" w:color="000000" w:sz="4" w:space="0"/>
              <w:bottom w:val="single" w:color="000000" w:sz="4" w:space="0"/>
              <w:right w:val="single" w:color="000000" w:sz="4" w:space="0"/>
            </w:tcBorders>
            <w:vAlign w:val="center"/>
          </w:tcPr>
          <w:p w14:paraId="7C3145E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钢刮</w:t>
            </w:r>
          </w:p>
        </w:tc>
        <w:tc>
          <w:tcPr>
            <w:tcW w:w="2470" w:type="pct"/>
            <w:tcBorders>
              <w:top w:val="single" w:color="000000" w:sz="4" w:space="0"/>
              <w:left w:val="single" w:color="000000" w:sz="4" w:space="0"/>
              <w:bottom w:val="single" w:color="000000" w:sz="4" w:space="0"/>
              <w:right w:val="single" w:color="000000" w:sz="4" w:space="0"/>
            </w:tcBorders>
            <w:vAlign w:val="center"/>
          </w:tcPr>
          <w:p w14:paraId="12DF77F0">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贴膜工具</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E8A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C06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1AEDCB87">
            <w:pPr>
              <w:spacing w:line="320" w:lineRule="exact"/>
              <w:rPr>
                <w:rFonts w:hint="eastAsia" w:ascii="宋体" w:hAnsi="宋体" w:cs="宋体"/>
                <w:color w:val="000000" w:themeColor="text1"/>
                <w:szCs w:val="21"/>
                <w:highlight w:val="none"/>
                <w14:textFill>
                  <w14:solidFill>
                    <w14:schemeClr w14:val="tx1"/>
                  </w14:solidFill>
                </w14:textFill>
              </w:rPr>
            </w:pPr>
          </w:p>
        </w:tc>
      </w:tr>
      <w:tr w14:paraId="20775742">
        <w:tblPrEx>
          <w:tblCellMar>
            <w:top w:w="0" w:type="dxa"/>
            <w:left w:w="108" w:type="dxa"/>
            <w:bottom w:w="0" w:type="dxa"/>
            <w:right w:w="108" w:type="dxa"/>
          </w:tblCellMar>
        </w:tblPrEx>
        <w:trPr>
          <w:trHeight w:val="521"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0735ECF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w:t>
            </w:r>
          </w:p>
        </w:tc>
        <w:tc>
          <w:tcPr>
            <w:tcW w:w="908" w:type="pct"/>
            <w:tcBorders>
              <w:top w:val="single" w:color="000000" w:sz="4" w:space="0"/>
              <w:left w:val="single" w:color="000000" w:sz="4" w:space="0"/>
              <w:bottom w:val="single" w:color="000000" w:sz="4" w:space="0"/>
              <w:right w:val="single" w:color="000000" w:sz="4" w:space="0"/>
            </w:tcBorders>
            <w:vAlign w:val="center"/>
          </w:tcPr>
          <w:p w14:paraId="3AD1100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工具腰包</w:t>
            </w:r>
          </w:p>
        </w:tc>
        <w:tc>
          <w:tcPr>
            <w:tcW w:w="2470" w:type="pct"/>
            <w:tcBorders>
              <w:top w:val="single" w:color="000000" w:sz="4" w:space="0"/>
              <w:left w:val="single" w:color="000000" w:sz="4" w:space="0"/>
              <w:bottom w:val="single" w:color="000000" w:sz="4" w:space="0"/>
              <w:right w:val="single" w:color="000000" w:sz="4" w:space="0"/>
            </w:tcBorders>
            <w:vAlign w:val="center"/>
          </w:tcPr>
          <w:p w14:paraId="15C61835">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工具收纳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78C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38D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29619EFD">
            <w:pPr>
              <w:spacing w:line="320" w:lineRule="exact"/>
              <w:rPr>
                <w:rFonts w:hint="eastAsia" w:ascii="宋体" w:hAnsi="宋体" w:cs="宋体"/>
                <w:color w:val="000000" w:themeColor="text1"/>
                <w:szCs w:val="21"/>
                <w:highlight w:val="none"/>
                <w14:textFill>
                  <w14:solidFill>
                    <w14:schemeClr w14:val="tx1"/>
                  </w14:solidFill>
                </w14:textFill>
              </w:rPr>
            </w:pPr>
          </w:p>
        </w:tc>
      </w:tr>
      <w:tr w14:paraId="01506195">
        <w:tblPrEx>
          <w:tblCellMar>
            <w:top w:w="0" w:type="dxa"/>
            <w:left w:w="108" w:type="dxa"/>
            <w:bottom w:w="0" w:type="dxa"/>
            <w:right w:w="108" w:type="dxa"/>
          </w:tblCellMar>
        </w:tblPrEx>
        <w:trPr>
          <w:trHeight w:val="94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77AA1DC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54464F1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拆装贴膜工具套装</w:t>
            </w:r>
          </w:p>
        </w:tc>
        <w:tc>
          <w:tcPr>
            <w:tcW w:w="2470" w:type="pct"/>
            <w:tcBorders>
              <w:top w:val="single" w:color="000000" w:sz="4" w:space="0"/>
              <w:left w:val="single" w:color="000000" w:sz="4" w:space="0"/>
              <w:bottom w:val="single" w:color="000000" w:sz="4" w:space="0"/>
              <w:right w:val="single" w:color="000000" w:sz="4" w:space="0"/>
            </w:tcBorders>
            <w:vAlign w:val="center"/>
          </w:tcPr>
          <w:p w14:paraId="37FA452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尺寸≥1000x500x800mm，4个快速抽屉，1个大开门储物柜，配有≥1000x420mm大挂板。</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151件套拆装工具组套*1</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贴膜烤枪*1，裁膜刀*1，门缝收边器*1，手套*1，四方刮板*1，带磁刮板*1，塞边刮板*2，修边刮板*1，三角刮板*1，鱼尾刮板*1，橡胶材质水刮*1，内饰刮板*1，荧光软刮板*1，薄边刮板*1，金属镊子*1，裁切剪刀*1，排气笔*1，定位器*4，长条修边器*2，30°美工刀*1，30°美工刀片*10，折刀器*1，胶条刮板*1，钢直尺*1，贴片*1,喷壶套装*1,安装液喷壶*1,除油喷壶*1,工具包套装*1,塑料内饰拆装26件套*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E39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908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031C8BD5">
            <w:pPr>
              <w:spacing w:line="320" w:lineRule="exact"/>
              <w:rPr>
                <w:rFonts w:hint="eastAsia" w:ascii="宋体" w:hAnsi="宋体" w:cs="宋体"/>
                <w:color w:val="000000" w:themeColor="text1"/>
                <w:szCs w:val="21"/>
                <w:highlight w:val="none"/>
                <w14:textFill>
                  <w14:solidFill>
                    <w14:schemeClr w14:val="tx1"/>
                  </w14:solidFill>
                </w14:textFill>
              </w:rPr>
            </w:pPr>
          </w:p>
        </w:tc>
      </w:tr>
      <w:tr w14:paraId="1749A23D">
        <w:tblPrEx>
          <w:tblCellMar>
            <w:top w:w="0" w:type="dxa"/>
            <w:left w:w="108" w:type="dxa"/>
            <w:bottom w:w="0" w:type="dxa"/>
            <w:right w:w="108" w:type="dxa"/>
          </w:tblCellMar>
        </w:tblPrEx>
        <w:trPr>
          <w:trHeight w:val="663"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1CDD11E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6803E2D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货架</w:t>
            </w:r>
          </w:p>
        </w:tc>
        <w:tc>
          <w:tcPr>
            <w:tcW w:w="2470" w:type="pct"/>
            <w:tcBorders>
              <w:top w:val="single" w:color="000000" w:sz="4" w:space="0"/>
              <w:left w:val="single" w:color="000000" w:sz="4" w:space="0"/>
              <w:bottom w:val="single" w:color="000000" w:sz="4" w:space="0"/>
              <w:right w:val="single" w:color="000000" w:sz="4" w:space="0"/>
            </w:tcBorders>
            <w:vAlign w:val="center"/>
          </w:tcPr>
          <w:p w14:paraId="54FCFCA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5层货架，可以承受880斤重，≥200*60*200cm。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7FA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835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 w:type="pct"/>
            <w:tcBorders>
              <w:top w:val="single" w:color="000000" w:sz="4" w:space="0"/>
              <w:left w:val="single" w:color="000000" w:sz="4" w:space="0"/>
              <w:bottom w:val="single" w:color="000000" w:sz="4" w:space="0"/>
              <w:right w:val="single" w:color="000000" w:sz="4" w:space="0"/>
            </w:tcBorders>
            <w:vAlign w:val="center"/>
          </w:tcPr>
          <w:p w14:paraId="60ED341E">
            <w:pPr>
              <w:spacing w:line="320" w:lineRule="exact"/>
              <w:rPr>
                <w:rFonts w:hint="eastAsia" w:ascii="宋体" w:hAnsi="宋体" w:cs="宋体"/>
                <w:color w:val="000000" w:themeColor="text1"/>
                <w:szCs w:val="21"/>
                <w:highlight w:val="none"/>
                <w14:textFill>
                  <w14:solidFill>
                    <w14:schemeClr w14:val="tx1"/>
                  </w14:solidFill>
                </w14:textFill>
              </w:rPr>
            </w:pPr>
          </w:p>
        </w:tc>
      </w:tr>
      <w:tr w14:paraId="32ECC033">
        <w:tblPrEx>
          <w:tblCellMar>
            <w:top w:w="0" w:type="dxa"/>
            <w:left w:w="108" w:type="dxa"/>
            <w:bottom w:w="0" w:type="dxa"/>
            <w:right w:w="108" w:type="dxa"/>
          </w:tblCellMar>
        </w:tblPrEx>
        <w:trPr>
          <w:trHeight w:val="94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06AF389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96</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0B19993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蒸汽臭氧一体机</w:t>
            </w:r>
          </w:p>
        </w:tc>
        <w:tc>
          <w:tcPr>
            <w:tcW w:w="2470" w:type="pct"/>
            <w:tcBorders>
              <w:top w:val="single" w:color="000000" w:sz="4" w:space="0"/>
              <w:left w:val="single" w:color="000000" w:sz="4" w:space="0"/>
              <w:bottom w:val="single" w:color="000000" w:sz="4" w:space="0"/>
              <w:right w:val="single" w:color="000000" w:sz="4" w:space="0"/>
            </w:tcBorders>
            <w:vAlign w:val="center"/>
          </w:tcPr>
          <w:p w14:paraId="65D8A522">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汽车内饰蒸汽清洁臭氧消毒一体机，功率：3000W，电压：220V50HZ,蒸汽压力：4.0-5.0Bar，蒸汽温度：110°以上，蒸汽流量：100-120ml/min，温控器动作温度：180°，臭氧功率：10W，臭氧释放量：1000mg/h，水箱容量：3.5L，净重：9.5KG，尺寸：75*30*35c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059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8B9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 w:type="pct"/>
            <w:tcBorders>
              <w:top w:val="single" w:color="000000" w:sz="4" w:space="0"/>
              <w:left w:val="single" w:color="000000" w:sz="4" w:space="0"/>
              <w:bottom w:val="single" w:color="000000" w:sz="4" w:space="0"/>
              <w:right w:val="single" w:color="000000" w:sz="4" w:space="0"/>
            </w:tcBorders>
            <w:vAlign w:val="center"/>
          </w:tcPr>
          <w:p w14:paraId="08C67EA5">
            <w:pPr>
              <w:spacing w:line="320" w:lineRule="exact"/>
              <w:rPr>
                <w:rFonts w:hint="eastAsia" w:ascii="宋体" w:hAnsi="宋体" w:cs="宋体"/>
                <w:color w:val="000000" w:themeColor="text1"/>
                <w:szCs w:val="21"/>
                <w:highlight w:val="none"/>
                <w14:textFill>
                  <w14:solidFill>
                    <w14:schemeClr w14:val="tx1"/>
                  </w14:solidFill>
                </w14:textFill>
              </w:rPr>
            </w:pPr>
          </w:p>
        </w:tc>
      </w:tr>
      <w:tr w14:paraId="3BEFC59F">
        <w:tblPrEx>
          <w:tblCellMar>
            <w:top w:w="0" w:type="dxa"/>
            <w:left w:w="108" w:type="dxa"/>
            <w:bottom w:w="0" w:type="dxa"/>
            <w:right w:w="108" w:type="dxa"/>
          </w:tblCellMar>
        </w:tblPrEx>
        <w:trPr>
          <w:trHeight w:val="94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73ABF72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97</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2735C0A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脱水机</w:t>
            </w:r>
          </w:p>
        </w:tc>
        <w:tc>
          <w:tcPr>
            <w:tcW w:w="2470" w:type="pct"/>
            <w:tcBorders>
              <w:top w:val="single" w:color="000000" w:sz="4" w:space="0"/>
              <w:left w:val="single" w:color="000000" w:sz="4" w:space="0"/>
              <w:bottom w:val="single" w:color="000000" w:sz="4" w:space="0"/>
              <w:right w:val="single" w:color="000000" w:sz="4" w:space="0"/>
            </w:tcBorders>
            <w:vAlign w:val="center"/>
          </w:tcPr>
          <w:p w14:paraId="23A7DAD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2200W纯铜电机，可以承载50公斤脱水，尺寸：内桶44cm，外桶50cm，内外桶201不锈钢材质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3CB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CC8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522671D5">
            <w:pPr>
              <w:spacing w:line="320" w:lineRule="exact"/>
              <w:rPr>
                <w:rFonts w:hint="eastAsia" w:ascii="宋体" w:hAnsi="宋体" w:cs="宋体"/>
                <w:color w:val="000000" w:themeColor="text1"/>
                <w:szCs w:val="21"/>
                <w:highlight w:val="none"/>
                <w14:textFill>
                  <w14:solidFill>
                    <w14:schemeClr w14:val="tx1"/>
                  </w14:solidFill>
                </w14:textFill>
              </w:rPr>
            </w:pPr>
          </w:p>
        </w:tc>
      </w:tr>
      <w:tr w14:paraId="1E84312D">
        <w:tblPrEx>
          <w:tblCellMar>
            <w:top w:w="0" w:type="dxa"/>
            <w:left w:w="108" w:type="dxa"/>
            <w:bottom w:w="0" w:type="dxa"/>
            <w:right w:w="108" w:type="dxa"/>
          </w:tblCellMar>
        </w:tblPrEx>
        <w:trPr>
          <w:trHeight w:val="1120" w:hRule="atLeast"/>
          <w:jc w:val="center"/>
        </w:trPr>
        <w:tc>
          <w:tcPr>
            <w:tcW w:w="414" w:type="pct"/>
            <w:tcBorders>
              <w:top w:val="single" w:color="000000" w:sz="4" w:space="0"/>
              <w:left w:val="single" w:color="000000" w:sz="4" w:space="0"/>
              <w:bottom w:val="single" w:color="000000" w:sz="4" w:space="0"/>
              <w:right w:val="single" w:color="000000" w:sz="4" w:space="0"/>
            </w:tcBorders>
            <w:vAlign w:val="center"/>
          </w:tcPr>
          <w:p w14:paraId="4E59760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98</w:t>
            </w:r>
          </w:p>
        </w:tc>
        <w:tc>
          <w:tcPr>
            <w:tcW w:w="908" w:type="pct"/>
            <w:tcBorders>
              <w:top w:val="single" w:color="000000" w:sz="4" w:space="0"/>
              <w:left w:val="single" w:color="000000" w:sz="4" w:space="0"/>
              <w:bottom w:val="single" w:color="000000" w:sz="4" w:space="0"/>
              <w:right w:val="single" w:color="000000" w:sz="4" w:space="0"/>
            </w:tcBorders>
            <w:vAlign w:val="center"/>
          </w:tcPr>
          <w:p w14:paraId="5912E6E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文化墙</w:t>
            </w:r>
          </w:p>
        </w:tc>
        <w:tc>
          <w:tcPr>
            <w:tcW w:w="2470" w:type="pct"/>
            <w:tcBorders>
              <w:top w:val="single" w:color="000000" w:sz="4" w:space="0"/>
              <w:left w:val="single" w:color="000000" w:sz="4" w:space="0"/>
              <w:bottom w:val="single" w:color="000000" w:sz="4" w:space="0"/>
              <w:right w:val="single" w:color="000000" w:sz="4" w:space="0"/>
            </w:tcBorders>
            <w:vAlign w:val="center"/>
          </w:tcPr>
          <w:p w14:paraId="3056000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车身修复文化板，8块80cm*120cm钣金修复、焊接、手工等内容文化，洗车美容文化板，8块80cm*120cm汽车洗车工艺、洗车流程文化板，镀晶、抛光等文化板，以上都是亚克力或pvc材质。7个工位牌，1批文化小旗，塑料文化小板等</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ECA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647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000000" w:sz="4" w:space="0"/>
              <w:right w:val="single" w:color="000000" w:sz="4" w:space="0"/>
            </w:tcBorders>
            <w:vAlign w:val="center"/>
          </w:tcPr>
          <w:p w14:paraId="237A5B2C">
            <w:pPr>
              <w:spacing w:line="320" w:lineRule="exact"/>
              <w:rPr>
                <w:rFonts w:hint="eastAsia" w:ascii="宋体" w:hAnsi="宋体" w:cs="宋体"/>
                <w:color w:val="000000" w:themeColor="text1"/>
                <w:szCs w:val="21"/>
                <w:highlight w:val="none"/>
                <w14:textFill>
                  <w14:solidFill>
                    <w14:schemeClr w14:val="tx1"/>
                  </w14:solidFill>
                </w14:textFill>
              </w:rPr>
            </w:pPr>
          </w:p>
        </w:tc>
      </w:tr>
      <w:tr w14:paraId="04F0B03F">
        <w:tblPrEx>
          <w:tblCellMar>
            <w:top w:w="0" w:type="dxa"/>
            <w:left w:w="108" w:type="dxa"/>
            <w:bottom w:w="0" w:type="dxa"/>
            <w:right w:w="108" w:type="dxa"/>
          </w:tblCellMar>
        </w:tblPrEx>
        <w:trPr>
          <w:trHeight w:val="1120" w:hRule="atLeast"/>
          <w:jc w:val="center"/>
        </w:trPr>
        <w:tc>
          <w:tcPr>
            <w:tcW w:w="414" w:type="pct"/>
            <w:tcBorders>
              <w:top w:val="single" w:color="000000" w:sz="4" w:space="0"/>
              <w:left w:val="single" w:color="000000" w:sz="4" w:space="0"/>
              <w:bottom w:val="single" w:color="auto" w:sz="4" w:space="0"/>
              <w:right w:val="single" w:color="000000" w:sz="4" w:space="0"/>
            </w:tcBorders>
            <w:vAlign w:val="center"/>
          </w:tcPr>
          <w:p w14:paraId="0AE0245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99</w:t>
            </w:r>
          </w:p>
        </w:tc>
        <w:tc>
          <w:tcPr>
            <w:tcW w:w="908" w:type="pct"/>
            <w:tcBorders>
              <w:top w:val="single" w:color="000000" w:sz="4" w:space="0"/>
              <w:left w:val="single" w:color="000000" w:sz="4" w:space="0"/>
              <w:bottom w:val="single" w:color="auto" w:sz="4" w:space="0"/>
              <w:right w:val="single" w:color="000000" w:sz="4" w:space="0"/>
            </w:tcBorders>
            <w:vAlign w:val="center"/>
          </w:tcPr>
          <w:p w14:paraId="53DDF79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定制装修</w:t>
            </w:r>
          </w:p>
        </w:tc>
        <w:tc>
          <w:tcPr>
            <w:tcW w:w="2470" w:type="pct"/>
            <w:tcBorders>
              <w:top w:val="single" w:color="000000" w:sz="4" w:space="0"/>
              <w:left w:val="single" w:color="000000" w:sz="4" w:space="0"/>
              <w:bottom w:val="single" w:color="auto" w:sz="4" w:space="0"/>
              <w:right w:val="single" w:color="000000" w:sz="4" w:space="0"/>
            </w:tcBorders>
            <w:vAlign w:val="center"/>
          </w:tcPr>
          <w:p w14:paraId="15D43C0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定制：地面四轮定位器拆除，转移至修实训室并安装以及地面修复并安装格栅，实训室天花板喷黑处理，室内电线铺设、安装灯光吊顶并通电，洗车工位外水入户预埋并修复地面，实训室墙面铺设防水装饰板。</w:t>
            </w:r>
          </w:p>
        </w:tc>
        <w:tc>
          <w:tcPr>
            <w:tcW w:w="395" w:type="pct"/>
            <w:tcBorders>
              <w:top w:val="single" w:color="000000" w:sz="4" w:space="0"/>
              <w:left w:val="single" w:color="000000" w:sz="4" w:space="0"/>
              <w:bottom w:val="single" w:color="auto" w:sz="4" w:space="0"/>
              <w:right w:val="single" w:color="000000" w:sz="4" w:space="0"/>
            </w:tcBorders>
            <w:shd w:val="clear" w:color="auto" w:fill="auto"/>
            <w:vAlign w:val="center"/>
          </w:tcPr>
          <w:p w14:paraId="0A1082E9">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385" w:type="pct"/>
            <w:tcBorders>
              <w:top w:val="single" w:color="000000" w:sz="4" w:space="0"/>
              <w:left w:val="single" w:color="000000" w:sz="4" w:space="0"/>
              <w:bottom w:val="single" w:color="auto" w:sz="4" w:space="0"/>
              <w:right w:val="single" w:color="000000" w:sz="4" w:space="0"/>
            </w:tcBorders>
            <w:shd w:val="clear" w:color="auto" w:fill="auto"/>
            <w:vAlign w:val="center"/>
          </w:tcPr>
          <w:p w14:paraId="5B7A6A3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 w:type="pct"/>
            <w:tcBorders>
              <w:top w:val="single" w:color="000000" w:sz="4" w:space="0"/>
              <w:left w:val="single" w:color="000000" w:sz="4" w:space="0"/>
              <w:bottom w:val="single" w:color="auto" w:sz="4" w:space="0"/>
              <w:right w:val="single" w:color="000000" w:sz="4" w:space="0"/>
            </w:tcBorders>
            <w:vAlign w:val="center"/>
          </w:tcPr>
          <w:p w14:paraId="630CE09F">
            <w:pPr>
              <w:spacing w:line="320" w:lineRule="exact"/>
              <w:rPr>
                <w:rFonts w:hint="eastAsia" w:ascii="宋体" w:hAnsi="宋体" w:cs="宋体"/>
                <w:color w:val="000000" w:themeColor="text1"/>
                <w:szCs w:val="21"/>
                <w:highlight w:val="none"/>
                <w14:textFill>
                  <w14:solidFill>
                    <w14:schemeClr w14:val="tx1"/>
                  </w14:solidFill>
                </w14:textFill>
              </w:rPr>
            </w:pPr>
          </w:p>
        </w:tc>
      </w:tr>
    </w:tbl>
    <w:p w14:paraId="04DE405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6FEE4B">
      <w:pPr>
        <w:pStyle w:val="2"/>
        <w:numPr>
          <w:ilvl w:val="0"/>
          <w:numId w:val="0"/>
        </w:numPr>
        <w:spacing w:beforeLines="0" w:line="240" w:lineRule="auto"/>
        <w:rPr>
          <w:color w:val="000000" w:themeColor="text1"/>
          <w:highlight w:val="none"/>
          <w14:textFill>
            <w14:solidFill>
              <w14:schemeClr w14:val="tx1"/>
            </w14:solidFill>
          </w14:textFill>
        </w:rPr>
      </w:pPr>
      <w:bookmarkStart w:id="115" w:name="_Toc1965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D2F0513">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456272919"/>
      <w:bookmarkStart w:id="118" w:name="_Toc19080"/>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64"/>
        <w:gridCol w:w="3985"/>
      </w:tblGrid>
      <w:tr w14:paraId="03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FA92A91">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33237645"/>
            <w:bookmarkStart w:id="123" w:name="_Toc349127594"/>
            <w:bookmarkStart w:id="124" w:name="_Toc365967041"/>
            <w:bookmarkStart w:id="125" w:name="_Toc339441055"/>
            <w:bookmarkStart w:id="126" w:name="_Toc333935655"/>
            <w:bookmarkStart w:id="127" w:name="_Toc365985147"/>
            <w:bookmarkStart w:id="128" w:name="_Toc333237756"/>
            <w:bookmarkStart w:id="129" w:name="_Toc340672837"/>
            <w:bookmarkStart w:id="130" w:name="_Toc345513835"/>
            <w:bookmarkStart w:id="131" w:name="_Toc339020201"/>
            <w:bookmarkStart w:id="132" w:name="_Toc340507410"/>
            <w:bookmarkStart w:id="133" w:name="_Toc342296728"/>
            <w:bookmarkStart w:id="134" w:name="_Toc336681548"/>
            <w:bookmarkStart w:id="135" w:name="_Toc339020063"/>
            <w:bookmarkStart w:id="136" w:name="_Toc349143557"/>
            <w:bookmarkStart w:id="137" w:name="_Toc340677038"/>
            <w:bookmarkStart w:id="138" w:name="_Toc333238601"/>
            <w:bookmarkStart w:id="139" w:name="_Toc339019857"/>
            <w:bookmarkStart w:id="140" w:name="_Toc350756418"/>
            <w:bookmarkStart w:id="141" w:name="_Toc332206676"/>
            <w:bookmarkStart w:id="142" w:name="_Toc337632326"/>
            <w:bookmarkStart w:id="143" w:name="_Toc350438717"/>
            <w:bookmarkStart w:id="144" w:name="_Toc336681903"/>
            <w:bookmarkStart w:id="145" w:name="_Toc333935314"/>
            <w:bookmarkStart w:id="146" w:name="_Toc497224194"/>
            <w:bookmarkStart w:id="147" w:name="_Toc330459953"/>
            <w:bookmarkStart w:id="148" w:name="_Toc366072496"/>
            <w:bookmarkStart w:id="149" w:name="_Toc332270314"/>
            <w:bookmarkStart w:id="150" w:name="_Toc342060342"/>
            <w:bookmarkStart w:id="151" w:name="_Toc341348306"/>
            <w:bookmarkStart w:id="152" w:name="_Toc503785396"/>
            <w:bookmarkStart w:id="153" w:name="_Toc331512866"/>
            <w:bookmarkStart w:id="154" w:name="_Toc331684006"/>
            <w:bookmarkStart w:id="155" w:name="_Toc339019983"/>
            <w:bookmarkStart w:id="156" w:name="_Toc33936226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F0E718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FA1118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F9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3F6748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C78FE69">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5A6F6A">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17D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8A3E9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E22B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0A09F65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7DEE6AAB">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8CB798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1C2B3E21">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C9CBBB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C59CB8A">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99864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A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4F0B1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C707C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5799C4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DCE821">
            <w:pPr>
              <w:numPr>
                <w:ilvl w:val="0"/>
                <w:numId w:val="25"/>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7DB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A4D91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2A91F93">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4B8FCC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5B336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89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2EF712F">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43F2EA3">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08DA5CD">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C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AE7AA">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BAA5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959459">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57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748196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04F2B2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AE1298C">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19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B9E2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90A234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872D8F">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D2CC692">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F5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04647DF1">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DB05716">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51" w:type="dxa"/>
            <w:gridSpan w:val="2"/>
            <w:tcBorders>
              <w:top w:val="single" w:color="auto" w:sz="4" w:space="0"/>
              <w:left w:val="single" w:color="auto" w:sz="4" w:space="0"/>
              <w:right w:val="single" w:color="auto" w:sz="4" w:space="0"/>
            </w:tcBorders>
            <w:shd w:val="clear" w:color="auto" w:fill="auto"/>
            <w:vAlign w:val="center"/>
          </w:tcPr>
          <w:p w14:paraId="4DD8247A">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14:paraId="029E9A19">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267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1B92D78A">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442581">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051" w:type="dxa"/>
            <w:gridSpan w:val="2"/>
            <w:vMerge w:val="restart"/>
            <w:tcBorders>
              <w:left w:val="single" w:color="auto" w:sz="4" w:space="0"/>
              <w:right w:val="single" w:color="auto" w:sz="4" w:space="0"/>
            </w:tcBorders>
            <w:vAlign w:val="center"/>
          </w:tcPr>
          <w:p w14:paraId="1A8CCBB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85" w:type="dxa"/>
            <w:tcBorders>
              <w:top w:val="single" w:color="auto" w:sz="4" w:space="0"/>
              <w:left w:val="single" w:color="auto" w:sz="4" w:space="0"/>
              <w:bottom w:val="single" w:color="auto" w:sz="4" w:space="0"/>
              <w:right w:val="single" w:color="auto" w:sz="4" w:space="0"/>
            </w:tcBorders>
            <w:vAlign w:val="center"/>
          </w:tcPr>
          <w:p w14:paraId="35B32AC8">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7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39B06ADC">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A3E304">
            <w:pPr>
              <w:widowControl/>
              <w:spacing w:line="400" w:lineRule="exact"/>
              <w:jc w:val="left"/>
              <w:rPr>
                <w:color w:val="000000" w:themeColor="text1"/>
                <w:highlight w:val="none"/>
                <w14:textFill>
                  <w14:solidFill>
                    <w14:schemeClr w14:val="tx1"/>
                  </w14:solidFill>
                </w14:textFill>
              </w:rPr>
            </w:pPr>
          </w:p>
        </w:tc>
        <w:tc>
          <w:tcPr>
            <w:tcW w:w="3051" w:type="dxa"/>
            <w:gridSpan w:val="2"/>
            <w:vMerge w:val="continue"/>
            <w:tcBorders>
              <w:left w:val="single" w:color="auto" w:sz="4" w:space="0"/>
              <w:bottom w:val="single" w:color="auto" w:sz="4" w:space="0"/>
              <w:right w:val="single" w:color="auto" w:sz="4" w:space="0"/>
            </w:tcBorders>
            <w:vAlign w:val="center"/>
          </w:tcPr>
          <w:p w14:paraId="2DD542AA">
            <w:pPr>
              <w:spacing w:line="400" w:lineRule="exact"/>
              <w:rPr>
                <w:color w:val="000000" w:themeColor="text1"/>
                <w:highlight w:val="none"/>
                <w14:textFill>
                  <w14:solidFill>
                    <w14:schemeClr w14:val="tx1"/>
                  </w14:solidFill>
                </w14:textFill>
              </w:rPr>
            </w:pPr>
          </w:p>
        </w:tc>
        <w:tc>
          <w:tcPr>
            <w:tcW w:w="3985" w:type="dxa"/>
            <w:tcBorders>
              <w:top w:val="single" w:color="auto" w:sz="4" w:space="0"/>
              <w:left w:val="single" w:color="auto" w:sz="4" w:space="0"/>
              <w:bottom w:val="single" w:color="auto" w:sz="4" w:space="0"/>
              <w:right w:val="single" w:color="auto" w:sz="4" w:space="0"/>
            </w:tcBorders>
            <w:vAlign w:val="center"/>
          </w:tcPr>
          <w:p w14:paraId="72F98C63">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A27182F">
      <w:pPr>
        <w:pStyle w:val="6"/>
        <w:ind w:firstLine="0"/>
        <w:rPr>
          <w:color w:val="000000" w:themeColor="text1"/>
          <w:highlight w:val="none"/>
          <w14:textFill>
            <w14:solidFill>
              <w14:schemeClr w14:val="tx1"/>
            </w14:solidFill>
          </w14:textFill>
        </w:rPr>
      </w:pPr>
    </w:p>
    <w:p w14:paraId="45BE50BB">
      <w:pPr>
        <w:pStyle w:val="6"/>
        <w:rPr>
          <w:color w:val="000000" w:themeColor="text1"/>
          <w:highlight w:val="none"/>
          <w14:textFill>
            <w14:solidFill>
              <w14:schemeClr w14:val="tx1"/>
            </w14:solidFill>
          </w14:textFill>
        </w:rPr>
      </w:pPr>
    </w:p>
    <w:p w14:paraId="7B8CA547">
      <w:pPr>
        <w:pStyle w:val="6"/>
        <w:rPr>
          <w:color w:val="000000" w:themeColor="text1"/>
          <w:highlight w:val="none"/>
          <w14:textFill>
            <w14:solidFill>
              <w14:schemeClr w14:val="tx1"/>
            </w14:solidFill>
          </w14:textFill>
        </w:rPr>
      </w:pPr>
    </w:p>
    <w:p w14:paraId="02C58B29">
      <w:pPr>
        <w:pStyle w:val="3"/>
        <w:numPr>
          <w:ilvl w:val="0"/>
          <w:numId w:val="0"/>
        </w:numPr>
        <w:rPr>
          <w:color w:val="000000" w:themeColor="text1"/>
          <w:sz w:val="24"/>
          <w:highlight w:val="none"/>
          <w14:textFill>
            <w14:solidFill>
              <w14:schemeClr w14:val="tx1"/>
            </w14:solidFill>
          </w14:textFill>
        </w:rPr>
      </w:pPr>
      <w:bookmarkStart w:id="157" w:name="_Toc5906"/>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789C65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3935315"/>
      <w:bookmarkStart w:id="161" w:name="_Toc340507411"/>
      <w:bookmarkStart w:id="162" w:name="_Toc340677039"/>
      <w:bookmarkStart w:id="163" w:name="_Toc333237646"/>
      <w:bookmarkStart w:id="164" w:name="_Toc341348307"/>
      <w:bookmarkStart w:id="165" w:name="_Toc336681904"/>
      <w:bookmarkStart w:id="166" w:name="_Toc345513836"/>
      <w:bookmarkStart w:id="167" w:name="_Toc350438718"/>
      <w:bookmarkStart w:id="168" w:name="_Toc349127595"/>
      <w:bookmarkStart w:id="169" w:name="_Toc339362269"/>
      <w:bookmarkStart w:id="170" w:name="_Toc333238602"/>
      <w:bookmarkStart w:id="171" w:name="_Toc333935656"/>
      <w:bookmarkStart w:id="172" w:name="_Toc365985148"/>
      <w:bookmarkStart w:id="173" w:name="_Toc332206677"/>
      <w:bookmarkStart w:id="174" w:name="_Toc332270315"/>
      <w:bookmarkStart w:id="175" w:name="_Toc339441056"/>
      <w:bookmarkStart w:id="176" w:name="_Toc349143558"/>
      <w:bookmarkStart w:id="177" w:name="_Toc24944"/>
      <w:bookmarkStart w:id="178" w:name="_Toc330459954"/>
      <w:bookmarkStart w:id="179" w:name="_Toc331512867"/>
      <w:bookmarkStart w:id="180" w:name="_Toc340672838"/>
      <w:bookmarkStart w:id="181" w:name="_Toc333237757"/>
      <w:bookmarkStart w:id="182" w:name="_Toc366072497"/>
      <w:bookmarkStart w:id="183" w:name="_Toc342296729"/>
      <w:bookmarkStart w:id="184" w:name="_Toc339020202"/>
      <w:bookmarkStart w:id="185" w:name="_Toc339020064"/>
      <w:bookmarkStart w:id="186" w:name="_Toc339019858"/>
      <w:bookmarkStart w:id="187" w:name="_Toc337632327"/>
      <w:bookmarkStart w:id="188" w:name="_Toc331684007"/>
      <w:bookmarkStart w:id="189" w:name="_Toc342060343"/>
      <w:bookmarkStart w:id="190" w:name="_Toc336681549"/>
      <w:bookmarkStart w:id="191" w:name="_Toc339019984"/>
      <w:bookmarkStart w:id="192" w:name="_Toc365967042"/>
      <w:bookmarkStart w:id="193" w:name="_Toc35075641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D968B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020065"/>
      <w:bookmarkStart w:id="195" w:name="_Toc349143559"/>
      <w:bookmarkStart w:id="196" w:name="_Toc342296730"/>
      <w:bookmarkStart w:id="197" w:name="_Toc497224196"/>
      <w:bookmarkStart w:id="198" w:name="_Toc333237758"/>
      <w:bookmarkStart w:id="199" w:name="_Toc350756420"/>
      <w:bookmarkStart w:id="200" w:name="_Toc332270316"/>
      <w:bookmarkStart w:id="201" w:name="_Toc350438719"/>
      <w:bookmarkStart w:id="202" w:name="_Toc336681550"/>
      <w:bookmarkStart w:id="203" w:name="_Toc333935657"/>
      <w:bookmarkStart w:id="204" w:name="_Toc340672839"/>
      <w:bookmarkStart w:id="205" w:name="_Toc341348308"/>
      <w:bookmarkStart w:id="206" w:name="_Toc339019859"/>
      <w:bookmarkStart w:id="207" w:name="_Toc339020203"/>
      <w:bookmarkStart w:id="208" w:name="_Toc340507412"/>
      <w:bookmarkStart w:id="209" w:name="_Toc366072498"/>
      <w:bookmarkStart w:id="210" w:name="_Toc342060344"/>
      <w:bookmarkStart w:id="211" w:name="_Toc345513837"/>
      <w:bookmarkStart w:id="212" w:name="_Toc333238603"/>
      <w:bookmarkStart w:id="213" w:name="_Toc365985149"/>
      <w:bookmarkStart w:id="214" w:name="_Toc349127596"/>
      <w:bookmarkStart w:id="215" w:name="_Toc339019985"/>
      <w:bookmarkStart w:id="216" w:name="_Toc374454571"/>
      <w:bookmarkStart w:id="217" w:name="_Toc332206678"/>
      <w:bookmarkStart w:id="218" w:name="_Toc503785398"/>
      <w:bookmarkStart w:id="219" w:name="_Toc339441057"/>
      <w:bookmarkStart w:id="220" w:name="_Toc339362270"/>
      <w:bookmarkStart w:id="221" w:name="_Toc336681905"/>
      <w:bookmarkStart w:id="222" w:name="_Toc365967043"/>
      <w:bookmarkStart w:id="223" w:name="_Toc331512868"/>
      <w:bookmarkStart w:id="224" w:name="_Toc331684008"/>
      <w:bookmarkStart w:id="225" w:name="_Toc340677040"/>
      <w:bookmarkStart w:id="226" w:name="_Toc333237647"/>
      <w:bookmarkStart w:id="227" w:name="_Toc330459955"/>
      <w:bookmarkStart w:id="228" w:name="_Toc337632328"/>
      <w:bookmarkStart w:id="229" w:name="_Toc333935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ED28E3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B323D0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36408F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11795"/>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E017AA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C0DCDE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EC95F5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阳西县中等职业技术学校</w:t>
      </w:r>
      <w:r>
        <w:rPr>
          <w:rFonts w:hint="eastAsia" w:ascii="宋体"/>
          <w:bCs/>
          <w:color w:val="000000" w:themeColor="text1"/>
          <w:highlight w:val="none"/>
          <w14:textFill>
            <w14:solidFill>
              <w14:schemeClr w14:val="tx1"/>
            </w14:solidFill>
          </w14:textFill>
        </w:rPr>
        <w:t>，即项目采购用户方。</w:t>
      </w:r>
    </w:p>
    <w:p w14:paraId="68D4DA5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47F39F5F">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3E4049F">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C8D6D6C">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A2C7E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7632329"/>
      <w:bookmarkStart w:id="234" w:name="_Toc336681906"/>
      <w:bookmarkStart w:id="235" w:name="_Toc333935317"/>
      <w:bookmarkStart w:id="236" w:name="_Toc330459956"/>
      <w:bookmarkStart w:id="237" w:name="_Toc339020066"/>
      <w:bookmarkStart w:id="238" w:name="_Toc340677041"/>
      <w:bookmarkStart w:id="239" w:name="_Toc20959"/>
      <w:bookmarkStart w:id="240" w:name="_Toc342060345"/>
      <w:bookmarkStart w:id="241" w:name="_Toc342296731"/>
      <w:bookmarkStart w:id="242" w:name="_Toc349143560"/>
      <w:bookmarkStart w:id="243" w:name="_Toc349127597"/>
      <w:bookmarkStart w:id="244" w:name="_Toc341348309"/>
      <w:bookmarkStart w:id="245" w:name="_Toc350438720"/>
      <w:bookmarkStart w:id="246" w:name="_Toc339362271"/>
      <w:bookmarkStart w:id="247" w:name="_Toc331684009"/>
      <w:bookmarkStart w:id="248" w:name="_Toc350756421"/>
      <w:bookmarkStart w:id="249" w:name="_Toc366072499"/>
      <w:bookmarkStart w:id="250" w:name="_Toc339019860"/>
      <w:bookmarkStart w:id="251" w:name="_Toc333237759"/>
      <w:bookmarkStart w:id="252" w:name="_Toc333237648"/>
      <w:bookmarkStart w:id="253" w:name="_Toc339019986"/>
      <w:bookmarkStart w:id="254" w:name="_Toc340507413"/>
      <w:bookmarkStart w:id="255" w:name="_Toc332206679"/>
      <w:bookmarkStart w:id="256" w:name="_Toc365985150"/>
      <w:bookmarkStart w:id="257" w:name="_Toc345513838"/>
      <w:bookmarkStart w:id="258" w:name="_Toc333935658"/>
      <w:bookmarkStart w:id="259" w:name="_Toc336681551"/>
      <w:bookmarkStart w:id="260" w:name="_Toc333238604"/>
      <w:bookmarkStart w:id="261" w:name="_Toc332270317"/>
      <w:bookmarkStart w:id="262" w:name="_Toc339020204"/>
      <w:bookmarkStart w:id="263" w:name="_Toc365967044"/>
      <w:bookmarkStart w:id="264" w:name="_Toc331512869"/>
      <w:bookmarkStart w:id="265" w:name="_Toc339441058"/>
      <w:bookmarkStart w:id="266" w:name="_Toc340672840"/>
      <w:bookmarkStart w:id="267" w:name="_Toc374454572"/>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43AA52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04F8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699B3F4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4474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60CA47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AB8277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8490B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8" w:name="_Toc342296732"/>
      <w:bookmarkStart w:id="269" w:name="_Toc339019861"/>
      <w:bookmarkStart w:id="270" w:name="_Toc340677042"/>
      <w:bookmarkStart w:id="271" w:name="_Toc350438721"/>
      <w:bookmarkStart w:id="272" w:name="_Toc333237649"/>
      <w:bookmarkStart w:id="273" w:name="_Toc349143561"/>
      <w:bookmarkStart w:id="274" w:name="_Toc340507414"/>
      <w:bookmarkStart w:id="275" w:name="_Toc341348310"/>
      <w:bookmarkStart w:id="276" w:name="_Toc336681552"/>
      <w:bookmarkStart w:id="277" w:name="_Toc333237760"/>
      <w:bookmarkStart w:id="278" w:name="_Toc339362272"/>
      <w:bookmarkStart w:id="279" w:name="_Toc336681907"/>
      <w:bookmarkStart w:id="280" w:name="_Toc365967045"/>
      <w:bookmarkStart w:id="281" w:name="_Toc339020205"/>
      <w:bookmarkStart w:id="282" w:name="_Toc365985151"/>
      <w:bookmarkStart w:id="283" w:name="_Toc337632330"/>
      <w:bookmarkStart w:id="284" w:name="_Toc333238605"/>
      <w:bookmarkStart w:id="285" w:name="_Toc333935659"/>
      <w:bookmarkStart w:id="286" w:name="_Toc331684010"/>
      <w:bookmarkStart w:id="287" w:name="_Toc331512870"/>
      <w:bookmarkStart w:id="288" w:name="_Toc333935318"/>
      <w:bookmarkStart w:id="289" w:name="_Toc330459957"/>
      <w:bookmarkStart w:id="290" w:name="_Toc350756422"/>
      <w:bookmarkStart w:id="291" w:name="_Toc340672841"/>
      <w:bookmarkStart w:id="292" w:name="_Toc342060346"/>
      <w:bookmarkStart w:id="293" w:name="_Toc345513839"/>
      <w:bookmarkStart w:id="294" w:name="_Toc339020067"/>
      <w:bookmarkStart w:id="295" w:name="_Toc497224198"/>
      <w:bookmarkStart w:id="296" w:name="_Toc339441059"/>
      <w:bookmarkStart w:id="297" w:name="_Toc503785400"/>
      <w:bookmarkStart w:id="298" w:name="_Toc332206680"/>
      <w:bookmarkStart w:id="299" w:name="_Toc339019987"/>
      <w:bookmarkStart w:id="300" w:name="_Toc366072500"/>
      <w:bookmarkStart w:id="301" w:name="_Toc374454573"/>
      <w:bookmarkStart w:id="302" w:name="_Toc25230"/>
      <w:bookmarkStart w:id="303" w:name="_Toc332270318"/>
      <w:bookmarkStart w:id="304" w:name="_Toc349127598"/>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48918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9127599"/>
      <w:bookmarkStart w:id="306" w:name="_Toc339362273"/>
      <w:bookmarkStart w:id="307" w:name="_Toc332270319"/>
      <w:bookmarkStart w:id="308" w:name="_Toc330459958"/>
      <w:bookmarkStart w:id="309" w:name="_Toc336681553"/>
      <w:bookmarkStart w:id="310" w:name="_Toc333935319"/>
      <w:bookmarkStart w:id="311" w:name="_Toc345513840"/>
      <w:bookmarkStart w:id="312" w:name="_Toc350756423"/>
      <w:bookmarkStart w:id="313" w:name="_Toc374454574"/>
      <w:bookmarkStart w:id="314" w:name="_Toc336681908"/>
      <w:bookmarkStart w:id="315" w:name="_Toc333237650"/>
      <w:bookmarkStart w:id="316" w:name="_Toc365985152"/>
      <w:bookmarkStart w:id="317" w:name="_Toc333237761"/>
      <w:bookmarkStart w:id="318" w:name="_Toc342060347"/>
      <w:bookmarkStart w:id="319" w:name="_Toc339441060"/>
      <w:bookmarkStart w:id="320" w:name="_Toc339019862"/>
      <w:bookmarkStart w:id="321" w:name="_Toc331512871"/>
      <w:bookmarkStart w:id="322" w:name="_Toc349143562"/>
      <w:bookmarkStart w:id="323" w:name="_Toc339020206"/>
      <w:bookmarkStart w:id="324" w:name="_Toc350438722"/>
      <w:bookmarkStart w:id="325" w:name="_Toc333935660"/>
      <w:bookmarkStart w:id="326" w:name="_Toc337632331"/>
      <w:bookmarkStart w:id="327" w:name="_Toc340677043"/>
      <w:bookmarkStart w:id="328" w:name="_Toc340672842"/>
      <w:bookmarkStart w:id="329" w:name="_Toc342296733"/>
      <w:bookmarkStart w:id="330" w:name="_Toc365967046"/>
      <w:bookmarkStart w:id="331" w:name="_Toc332206681"/>
      <w:bookmarkStart w:id="332" w:name="_Toc333238606"/>
      <w:bookmarkStart w:id="333" w:name="_Toc341348311"/>
      <w:bookmarkStart w:id="334" w:name="_Toc503785401"/>
      <w:bookmarkStart w:id="335" w:name="_Toc339019988"/>
      <w:bookmarkStart w:id="336" w:name="_Toc331684011"/>
      <w:bookmarkStart w:id="337" w:name="_Toc340507415"/>
      <w:bookmarkStart w:id="338" w:name="_Toc497224199"/>
      <w:bookmarkStart w:id="339" w:name="_Toc339020068"/>
      <w:bookmarkStart w:id="340" w:name="_Toc366072501"/>
    </w:p>
    <w:p w14:paraId="7E928AB3">
      <w:pPr>
        <w:pStyle w:val="3"/>
        <w:numPr>
          <w:ilvl w:val="0"/>
          <w:numId w:val="0"/>
        </w:numPr>
        <w:rPr>
          <w:color w:val="000000" w:themeColor="text1"/>
          <w:sz w:val="24"/>
          <w:highlight w:val="none"/>
          <w14:textFill>
            <w14:solidFill>
              <w14:schemeClr w14:val="tx1"/>
            </w14:solidFill>
          </w14:textFill>
        </w:rPr>
      </w:pPr>
      <w:bookmarkStart w:id="341" w:name="_Toc12474"/>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E0237A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2" w:name="_Toc10300"/>
      <w:bookmarkStart w:id="343" w:name="_Toc340507416"/>
      <w:bookmarkStart w:id="344" w:name="_Toc374454575"/>
      <w:bookmarkStart w:id="345" w:name="_Toc336681554"/>
      <w:bookmarkStart w:id="346" w:name="_Toc340677044"/>
      <w:bookmarkStart w:id="347" w:name="_Toc336681909"/>
      <w:bookmarkStart w:id="348" w:name="_Toc350438723"/>
      <w:bookmarkStart w:id="349" w:name="_Toc333237762"/>
      <w:bookmarkStart w:id="350" w:name="_Toc349127600"/>
      <w:bookmarkStart w:id="351" w:name="_Toc345513841"/>
      <w:bookmarkStart w:id="352" w:name="_Toc330459959"/>
      <w:bookmarkStart w:id="353" w:name="_Toc339019863"/>
      <w:bookmarkStart w:id="354" w:name="_Toc333238607"/>
      <w:bookmarkStart w:id="355" w:name="_Toc339362274"/>
      <w:bookmarkStart w:id="356" w:name="_Toc339019989"/>
      <w:bookmarkStart w:id="357" w:name="_Toc341348312"/>
      <w:bookmarkStart w:id="358" w:name="_Toc349143563"/>
      <w:bookmarkStart w:id="359" w:name="_Toc350756424"/>
      <w:bookmarkStart w:id="360" w:name="_Toc339441061"/>
      <w:bookmarkStart w:id="361" w:name="_Toc339020207"/>
      <w:bookmarkStart w:id="362" w:name="_Toc342296734"/>
      <w:bookmarkStart w:id="363" w:name="_Toc333935661"/>
      <w:bookmarkStart w:id="364" w:name="_Toc365967047"/>
      <w:bookmarkStart w:id="365" w:name="_Toc342060348"/>
      <w:bookmarkStart w:id="366" w:name="_Toc497224200"/>
      <w:bookmarkStart w:id="367" w:name="_Toc331684012"/>
      <w:bookmarkStart w:id="368" w:name="_Toc365985153"/>
      <w:bookmarkStart w:id="369" w:name="_Toc337632332"/>
      <w:bookmarkStart w:id="370" w:name="_Toc331512872"/>
      <w:bookmarkStart w:id="371" w:name="_Toc332206682"/>
      <w:bookmarkStart w:id="372" w:name="_Toc340672843"/>
      <w:bookmarkStart w:id="373" w:name="_Toc339020069"/>
      <w:bookmarkStart w:id="374" w:name="_Toc503785402"/>
      <w:bookmarkStart w:id="375" w:name="_Toc333935320"/>
      <w:bookmarkStart w:id="376" w:name="_Toc366072502"/>
      <w:bookmarkStart w:id="377" w:name="_Toc333237651"/>
      <w:bookmarkStart w:id="378" w:name="_Toc332270320"/>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C4FE5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1044F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E358C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36E6B1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012524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CCFFB7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F61650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7E92AF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9" w:name="_Toc339019990"/>
      <w:bookmarkStart w:id="380" w:name="_Toc345513842"/>
      <w:bookmarkStart w:id="381" w:name="_Toc340677045"/>
      <w:bookmarkStart w:id="382" w:name="_Toc365967048"/>
      <w:bookmarkStart w:id="383" w:name="_Toc339019864"/>
      <w:bookmarkStart w:id="384" w:name="_Toc497224201"/>
      <w:bookmarkStart w:id="385" w:name="_Toc333237652"/>
      <w:bookmarkStart w:id="386" w:name="_Toc336681555"/>
      <w:bookmarkStart w:id="387" w:name="_Toc350756425"/>
      <w:bookmarkStart w:id="388" w:name="_Toc370388389"/>
      <w:bookmarkStart w:id="389" w:name="_Toc331512873"/>
      <w:bookmarkStart w:id="390" w:name="_Toc342296735"/>
      <w:bookmarkStart w:id="391" w:name="_Toc337632333"/>
      <w:bookmarkStart w:id="392" w:name="_Toc350438724"/>
      <w:bookmarkStart w:id="393" w:name="_Toc333238608"/>
      <w:bookmarkStart w:id="394" w:name="_Toc333935321"/>
      <w:bookmarkStart w:id="395" w:name="_Toc332270321"/>
      <w:bookmarkStart w:id="396" w:name="_Toc349143564"/>
      <w:bookmarkStart w:id="397" w:name="_Toc340507417"/>
      <w:bookmarkStart w:id="398" w:name="_Toc341348313"/>
      <w:bookmarkStart w:id="399" w:name="_Toc339020208"/>
      <w:bookmarkStart w:id="400" w:name="_Toc332206683"/>
      <w:bookmarkStart w:id="401" w:name="_Toc340672844"/>
      <w:bookmarkStart w:id="402" w:name="_Toc333237763"/>
      <w:bookmarkStart w:id="403" w:name="_Toc349127601"/>
      <w:bookmarkStart w:id="404" w:name="_Toc339362275"/>
      <w:bookmarkStart w:id="405" w:name="_Toc331684013"/>
      <w:bookmarkStart w:id="406" w:name="_Toc365985154"/>
      <w:bookmarkStart w:id="407" w:name="_Toc342060349"/>
      <w:bookmarkStart w:id="408" w:name="_Toc339441062"/>
      <w:bookmarkStart w:id="409" w:name="_Toc503785403"/>
      <w:bookmarkStart w:id="410" w:name="_Toc336681910"/>
      <w:bookmarkStart w:id="411" w:name="_Toc339020070"/>
      <w:bookmarkStart w:id="412" w:name="_Toc330459960"/>
      <w:bookmarkStart w:id="413" w:name="_Toc333935662"/>
      <w:bookmarkStart w:id="414" w:name="_Toc374454576"/>
      <w:bookmarkStart w:id="415" w:name="_Toc13207"/>
      <w:bookmarkStart w:id="416" w:name="_Toc503785405"/>
      <w:bookmarkStart w:id="417" w:name="_Toc497224203"/>
      <w:bookmarkStart w:id="418" w:name="_Toc341348315"/>
      <w:bookmarkStart w:id="419" w:name="_Toc336681557"/>
      <w:bookmarkStart w:id="420" w:name="_Toc339020210"/>
      <w:bookmarkStart w:id="421" w:name="_Toc345513844"/>
      <w:bookmarkStart w:id="422" w:name="_Toc365967050"/>
      <w:bookmarkStart w:id="423" w:name="_Toc332206685"/>
      <w:bookmarkStart w:id="424" w:name="_Toc349143566"/>
      <w:bookmarkStart w:id="425" w:name="_Toc330459962"/>
      <w:bookmarkStart w:id="426" w:name="_Toc332270323"/>
      <w:bookmarkStart w:id="427" w:name="_Toc339019992"/>
      <w:bookmarkStart w:id="428" w:name="_Toc350756427"/>
      <w:bookmarkStart w:id="429" w:name="_Toc333237765"/>
      <w:bookmarkStart w:id="430" w:name="_Toc339362277"/>
      <w:bookmarkStart w:id="431" w:name="_Toc350438726"/>
      <w:bookmarkStart w:id="432" w:name="_Toc342060351"/>
      <w:bookmarkStart w:id="433" w:name="_Toc333238610"/>
      <w:bookmarkStart w:id="434" w:name="_Toc333237654"/>
      <w:bookmarkStart w:id="435" w:name="_Toc333935323"/>
      <w:bookmarkStart w:id="436" w:name="_Toc339019866"/>
      <w:bookmarkStart w:id="437" w:name="_Toc340672846"/>
      <w:bookmarkStart w:id="438" w:name="_Toc349127603"/>
      <w:bookmarkStart w:id="439" w:name="_Toc339020072"/>
      <w:bookmarkStart w:id="440" w:name="_Toc366072505"/>
      <w:bookmarkStart w:id="441" w:name="_Toc336681912"/>
      <w:bookmarkStart w:id="442" w:name="_Toc331684015"/>
      <w:bookmarkStart w:id="443" w:name="_Toc340677047"/>
      <w:bookmarkStart w:id="444" w:name="_Toc333935664"/>
      <w:bookmarkStart w:id="445" w:name="_Toc337632335"/>
      <w:bookmarkStart w:id="446" w:name="_Toc365985156"/>
      <w:bookmarkStart w:id="447" w:name="_Toc331512875"/>
      <w:bookmarkStart w:id="448" w:name="_Toc340507419"/>
      <w:bookmarkStart w:id="449" w:name="_Toc339441064"/>
      <w:bookmarkStart w:id="450" w:name="_Toc342296737"/>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07A35CDA">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146B5B">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39DBFCD">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3331"/>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66A381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3" w:name="_Toc374454578"/>
      <w:bookmarkStart w:id="454" w:name="_Toc345513845"/>
      <w:bookmarkStart w:id="455" w:name="_Toc339019993"/>
      <w:bookmarkStart w:id="456" w:name="_Toc339441065"/>
      <w:bookmarkStart w:id="457" w:name="_Toc340672847"/>
      <w:bookmarkStart w:id="458" w:name="_Toc365967051"/>
      <w:bookmarkStart w:id="459" w:name="_Toc340677048"/>
      <w:bookmarkStart w:id="460" w:name="_Toc503785406"/>
      <w:bookmarkStart w:id="461" w:name="_Toc336681558"/>
      <w:bookmarkStart w:id="462" w:name="_Toc8802"/>
      <w:bookmarkStart w:id="463" w:name="_Toc332206686"/>
      <w:bookmarkStart w:id="464" w:name="_Toc333935665"/>
      <w:bookmarkStart w:id="465" w:name="_Toc333935324"/>
      <w:bookmarkStart w:id="466" w:name="_Toc339362278"/>
      <w:bookmarkStart w:id="467" w:name="_Toc350438727"/>
      <w:bookmarkStart w:id="468" w:name="_Toc365985157"/>
      <w:bookmarkStart w:id="469" w:name="_Toc333237766"/>
      <w:bookmarkStart w:id="470" w:name="_Toc330459963"/>
      <w:bookmarkStart w:id="471" w:name="_Toc333238611"/>
      <w:bookmarkStart w:id="472" w:name="_Toc339019867"/>
      <w:bookmarkStart w:id="473" w:name="_Toc342296738"/>
      <w:bookmarkStart w:id="474" w:name="_Toc349127604"/>
      <w:bookmarkStart w:id="475" w:name="_Toc339020211"/>
      <w:bookmarkStart w:id="476" w:name="_Toc339020073"/>
      <w:bookmarkStart w:id="477" w:name="_Toc342060352"/>
      <w:bookmarkStart w:id="478" w:name="_Toc332270324"/>
      <w:bookmarkStart w:id="479" w:name="_Toc366072506"/>
      <w:bookmarkStart w:id="480" w:name="_Toc337632336"/>
      <w:bookmarkStart w:id="481" w:name="_Toc341348316"/>
      <w:bookmarkStart w:id="482" w:name="_Toc497224204"/>
      <w:bookmarkStart w:id="483" w:name="_Toc350756428"/>
      <w:bookmarkStart w:id="484" w:name="_Toc333237655"/>
      <w:bookmarkStart w:id="485" w:name="_Toc336681913"/>
      <w:bookmarkStart w:id="486" w:name="_Toc331684016"/>
      <w:bookmarkStart w:id="487" w:name="_Toc340507420"/>
      <w:bookmarkStart w:id="488" w:name="_Toc349143567"/>
      <w:bookmarkStart w:id="489" w:name="_Toc33151287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F72C95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9A8B2F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914"/>
      <w:bookmarkStart w:id="491" w:name="_Toc340672848"/>
      <w:bookmarkStart w:id="492" w:name="_Toc374454579"/>
      <w:bookmarkStart w:id="493" w:name="_Toc365967052"/>
      <w:bookmarkStart w:id="494" w:name="_Toc349127605"/>
      <w:bookmarkStart w:id="495" w:name="_Toc333935666"/>
      <w:bookmarkStart w:id="496" w:name="_Toc497224205"/>
      <w:bookmarkStart w:id="497" w:name="_Toc339019994"/>
      <w:bookmarkStart w:id="498" w:name="_Toc350438728"/>
      <w:bookmarkStart w:id="499" w:name="_Toc345513846"/>
      <w:bookmarkStart w:id="500" w:name="_Toc331512877"/>
      <w:bookmarkStart w:id="501" w:name="_Toc340507421"/>
      <w:bookmarkStart w:id="502" w:name="_Toc349143568"/>
      <w:bookmarkStart w:id="503" w:name="_Toc342296739"/>
      <w:bookmarkStart w:id="504" w:name="_Toc339441066"/>
      <w:bookmarkStart w:id="505" w:name="_Toc333935325"/>
      <w:bookmarkStart w:id="506" w:name="_Toc339020074"/>
      <w:bookmarkStart w:id="507" w:name="_Toc330459964"/>
      <w:bookmarkStart w:id="508" w:name="_Toc332206687"/>
      <w:bookmarkStart w:id="509" w:name="_Toc365985158"/>
      <w:bookmarkStart w:id="510" w:name="_Toc339020212"/>
      <w:bookmarkStart w:id="511" w:name="_Toc503785407"/>
      <w:bookmarkStart w:id="512" w:name="_Toc342060353"/>
      <w:bookmarkStart w:id="513" w:name="_Toc331684017"/>
      <w:bookmarkStart w:id="514" w:name="_Toc333237656"/>
      <w:bookmarkStart w:id="515" w:name="_Toc336681559"/>
      <w:bookmarkStart w:id="516" w:name="_Toc366072507"/>
      <w:bookmarkStart w:id="517" w:name="_Toc340677049"/>
      <w:bookmarkStart w:id="518" w:name="_Toc332270325"/>
      <w:bookmarkStart w:id="519" w:name="_Toc339019868"/>
      <w:bookmarkStart w:id="520" w:name="_Toc339362279"/>
      <w:bookmarkStart w:id="521" w:name="_Toc333238612"/>
      <w:bookmarkStart w:id="522" w:name="_Toc341348317"/>
      <w:bookmarkStart w:id="523" w:name="_Toc350756429"/>
      <w:bookmarkStart w:id="524" w:name="_Toc16861"/>
      <w:bookmarkStart w:id="525" w:name="_Toc337632337"/>
      <w:bookmarkStart w:id="526" w:name="_Toc33323776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CF9B6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EA860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0140C9B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7" w:name="_Toc333935667"/>
      <w:bookmarkStart w:id="528" w:name="_Toc337632338"/>
      <w:bookmarkStart w:id="529" w:name="_Toc339020075"/>
      <w:bookmarkStart w:id="530" w:name="_Toc14117"/>
      <w:bookmarkStart w:id="531" w:name="_Toc366072508"/>
      <w:bookmarkStart w:id="532" w:name="_Toc365967053"/>
      <w:bookmarkStart w:id="533" w:name="_Toc349127606"/>
      <w:bookmarkStart w:id="534" w:name="_Toc332206688"/>
      <w:bookmarkStart w:id="535" w:name="_Toc349143569"/>
      <w:bookmarkStart w:id="536" w:name="_Toc333237657"/>
      <w:bookmarkStart w:id="537" w:name="_Toc350756430"/>
      <w:bookmarkStart w:id="538" w:name="_Toc336681915"/>
      <w:bookmarkStart w:id="539" w:name="_Toc331512878"/>
      <w:bookmarkStart w:id="540" w:name="_Toc339362280"/>
      <w:bookmarkStart w:id="541" w:name="_Toc339019995"/>
      <w:bookmarkStart w:id="542" w:name="_Toc330459965"/>
      <w:bookmarkStart w:id="543" w:name="_Toc345513847"/>
      <w:bookmarkStart w:id="544" w:name="_Toc333935326"/>
      <w:bookmarkStart w:id="545" w:name="_Toc339441067"/>
      <w:bookmarkStart w:id="546" w:name="_Toc332270326"/>
      <w:bookmarkStart w:id="547" w:name="_Toc340677050"/>
      <w:bookmarkStart w:id="548" w:name="_Toc503785408"/>
      <w:bookmarkStart w:id="549" w:name="_Toc333238613"/>
      <w:bookmarkStart w:id="550" w:name="_Toc374454580"/>
      <w:bookmarkStart w:id="551" w:name="_Toc336681560"/>
      <w:bookmarkStart w:id="552" w:name="_Toc340507422"/>
      <w:bookmarkStart w:id="553" w:name="_Toc497224206"/>
      <w:bookmarkStart w:id="554" w:name="_Toc342060354"/>
      <w:bookmarkStart w:id="555" w:name="_Toc342296740"/>
      <w:bookmarkStart w:id="556" w:name="_Toc340672849"/>
      <w:bookmarkStart w:id="557" w:name="_Toc350438729"/>
      <w:bookmarkStart w:id="558" w:name="_Toc365985159"/>
      <w:bookmarkStart w:id="559" w:name="_Toc341348318"/>
      <w:bookmarkStart w:id="560" w:name="_Toc339019869"/>
      <w:bookmarkStart w:id="561" w:name="_Toc331684018"/>
      <w:bookmarkStart w:id="562" w:name="_Toc333237768"/>
      <w:bookmarkStart w:id="563" w:name="_Toc339020213"/>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EBCBBA9">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973A5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E1C9D6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FD1B2D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6" w:name="_Toc365967054"/>
      <w:bookmarkStart w:id="567" w:name="_Toc340507423"/>
      <w:bookmarkStart w:id="568" w:name="_Toc349143570"/>
      <w:bookmarkStart w:id="569" w:name="_Toc374454581"/>
      <w:bookmarkStart w:id="570" w:name="_Toc339019870"/>
      <w:bookmarkStart w:id="571" w:name="_Toc339441068"/>
      <w:bookmarkStart w:id="572" w:name="_Toc350756431"/>
      <w:bookmarkStart w:id="573" w:name="_Toc336681561"/>
      <w:bookmarkStart w:id="574" w:name="_Toc339020214"/>
      <w:bookmarkStart w:id="575" w:name="_Toc333935327"/>
      <w:bookmarkStart w:id="576" w:name="_Toc332270327"/>
      <w:bookmarkStart w:id="577" w:name="_Toc342060355"/>
      <w:bookmarkStart w:id="578" w:name="_Toc340672850"/>
      <w:bookmarkStart w:id="579" w:name="_Toc25428"/>
      <w:bookmarkStart w:id="580" w:name="_Toc350438730"/>
      <w:bookmarkStart w:id="581" w:name="_Toc345513848"/>
      <w:bookmarkStart w:id="582" w:name="_Toc340677051"/>
      <w:bookmarkStart w:id="583" w:name="_Toc332206689"/>
      <w:bookmarkStart w:id="584" w:name="_Toc336681916"/>
      <w:bookmarkStart w:id="585" w:name="_Toc339019996"/>
      <w:bookmarkStart w:id="586" w:name="_Toc331684019"/>
      <w:bookmarkStart w:id="587" w:name="_Toc365985160"/>
      <w:bookmarkStart w:id="588" w:name="_Toc366072509"/>
      <w:bookmarkStart w:id="589" w:name="_Toc333935668"/>
      <w:bookmarkStart w:id="590" w:name="_Toc342296741"/>
      <w:bookmarkStart w:id="591" w:name="_Toc339020076"/>
      <w:bookmarkStart w:id="592" w:name="_Toc337632339"/>
      <w:bookmarkStart w:id="593" w:name="_Toc333237769"/>
      <w:bookmarkStart w:id="594" w:name="_Toc339362281"/>
      <w:bookmarkStart w:id="595" w:name="_Toc330459966"/>
      <w:bookmarkStart w:id="596" w:name="_Toc341348319"/>
      <w:bookmarkStart w:id="597" w:name="_Toc333238614"/>
      <w:bookmarkStart w:id="598" w:name="_Toc331512879"/>
      <w:bookmarkStart w:id="599" w:name="_Toc333237658"/>
      <w:bookmarkStart w:id="600" w:name="_Toc349127607"/>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33F1914">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19E24B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8A9C05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1" w:name="_Toc332270328"/>
      <w:bookmarkStart w:id="602" w:name="_Toc337632340"/>
      <w:bookmarkStart w:id="603" w:name="_Toc331684020"/>
      <w:bookmarkStart w:id="604" w:name="_Toc339362282"/>
      <w:bookmarkStart w:id="605" w:name="_Toc341348320"/>
      <w:bookmarkStart w:id="606" w:name="_Toc333935328"/>
      <w:bookmarkStart w:id="607" w:name="_Toc350438731"/>
      <w:bookmarkStart w:id="608" w:name="_Toc333237770"/>
      <w:bookmarkStart w:id="609" w:name="_Toc333237659"/>
      <w:bookmarkStart w:id="610" w:name="_Toc350756432"/>
      <w:bookmarkStart w:id="611" w:name="_Toc333238615"/>
      <w:bookmarkStart w:id="612" w:name="_Toc340672851"/>
      <w:bookmarkStart w:id="613" w:name="_Toc349143571"/>
      <w:bookmarkStart w:id="614" w:name="_Toc339019997"/>
      <w:bookmarkStart w:id="615" w:name="_Toc25888"/>
      <w:bookmarkStart w:id="616" w:name="_Toc5003680"/>
      <w:bookmarkStart w:id="617" w:name="_Toc342060356"/>
      <w:bookmarkStart w:id="618" w:name="_Toc365985161"/>
      <w:bookmarkStart w:id="619" w:name="_Toc339020077"/>
      <w:bookmarkStart w:id="620" w:name="_Toc345513849"/>
      <w:bookmarkStart w:id="621" w:name="_Toc331512880"/>
      <w:bookmarkStart w:id="622" w:name="_Toc330459967"/>
      <w:bookmarkStart w:id="623" w:name="_Toc366072510"/>
      <w:bookmarkStart w:id="624" w:name="_Toc333935669"/>
      <w:bookmarkStart w:id="625" w:name="_Toc342296742"/>
      <w:bookmarkStart w:id="626" w:name="_Toc332206690"/>
      <w:bookmarkStart w:id="627" w:name="_Toc339019871"/>
      <w:bookmarkStart w:id="628" w:name="_Toc336681917"/>
      <w:bookmarkStart w:id="629" w:name="_Toc349127608"/>
      <w:bookmarkStart w:id="630" w:name="_Toc374454582"/>
      <w:bookmarkStart w:id="631" w:name="_Toc365967055"/>
      <w:bookmarkStart w:id="632" w:name="_Toc336681562"/>
      <w:bookmarkStart w:id="633" w:name="_Toc339020215"/>
      <w:bookmarkStart w:id="634" w:name="_Toc339441069"/>
      <w:bookmarkStart w:id="635" w:name="_Toc340677052"/>
      <w:bookmarkStart w:id="636" w:name="_Toc340507424"/>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BA8D0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056B935A">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49CB226">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336E8C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C9CBF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886ABF">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7" w:name="_Toc349127609"/>
      <w:bookmarkStart w:id="638" w:name="_Toc333935670"/>
      <w:bookmarkStart w:id="639" w:name="_Toc332206691"/>
      <w:bookmarkStart w:id="640" w:name="_Toc331684021"/>
      <w:bookmarkStart w:id="641" w:name="_Toc336681563"/>
      <w:bookmarkStart w:id="642" w:name="_Toc340672852"/>
      <w:bookmarkStart w:id="643" w:name="_Toc333238616"/>
      <w:bookmarkStart w:id="644" w:name="_Toc331512881"/>
      <w:bookmarkStart w:id="645" w:name="_Toc340507425"/>
      <w:bookmarkStart w:id="646" w:name="_Toc365967056"/>
      <w:bookmarkStart w:id="647" w:name="_Toc339019998"/>
      <w:bookmarkStart w:id="648" w:name="_Toc350756433"/>
      <w:bookmarkStart w:id="649" w:name="_Toc336681918"/>
      <w:bookmarkStart w:id="650" w:name="_Toc339020216"/>
      <w:bookmarkStart w:id="651" w:name="_Toc333237771"/>
      <w:bookmarkStart w:id="652" w:name="_Toc330459968"/>
      <w:bookmarkStart w:id="653" w:name="_Toc5003681"/>
      <w:bookmarkStart w:id="654" w:name="_Toc337632341"/>
      <w:bookmarkStart w:id="655" w:name="_Toc345513850"/>
      <w:bookmarkStart w:id="656" w:name="_Toc342060357"/>
      <w:bookmarkStart w:id="657" w:name="_Toc332270329"/>
      <w:bookmarkStart w:id="658" w:name="_Toc365985162"/>
      <w:bookmarkStart w:id="659" w:name="_Toc350438732"/>
      <w:bookmarkStart w:id="660" w:name="_Toc341348321"/>
      <w:bookmarkStart w:id="661" w:name="_Toc333935329"/>
      <w:bookmarkStart w:id="662" w:name="_Toc340677053"/>
      <w:bookmarkStart w:id="663" w:name="_Toc339019872"/>
      <w:bookmarkStart w:id="664" w:name="_Toc342296743"/>
      <w:bookmarkStart w:id="665" w:name="_Toc349143572"/>
      <w:bookmarkStart w:id="666" w:name="_Toc366072511"/>
      <w:bookmarkStart w:id="667" w:name="_Toc374454583"/>
      <w:bookmarkStart w:id="668" w:name="_Toc339020078"/>
      <w:bookmarkStart w:id="669" w:name="_Toc3428"/>
      <w:bookmarkStart w:id="670" w:name="_Toc339362283"/>
      <w:bookmarkStart w:id="671" w:name="_Toc333237660"/>
      <w:bookmarkStart w:id="672" w:name="_Toc339441070"/>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0FA737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28427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AAB31FF">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D5E813">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DF80BC">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6B008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E2D066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808FA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3" w:name="_Toc336681564"/>
      <w:bookmarkStart w:id="674" w:name="_Toc365967057"/>
      <w:bookmarkStart w:id="675" w:name="_Toc2450"/>
      <w:bookmarkStart w:id="676" w:name="_Toc366072512"/>
      <w:bookmarkStart w:id="677" w:name="_Toc503785411"/>
      <w:bookmarkStart w:id="678" w:name="_Toc349127610"/>
      <w:bookmarkStart w:id="679" w:name="_Toc333237661"/>
      <w:bookmarkStart w:id="680" w:name="_Toc332270330"/>
      <w:bookmarkStart w:id="681" w:name="_Toc342060358"/>
      <w:bookmarkStart w:id="682" w:name="_Toc339019999"/>
      <w:bookmarkStart w:id="683" w:name="_Toc342296744"/>
      <w:bookmarkStart w:id="684" w:name="_Toc349143573"/>
      <w:bookmarkStart w:id="685" w:name="_Toc374454584"/>
      <w:bookmarkStart w:id="686" w:name="_Toc330459969"/>
      <w:bookmarkStart w:id="687" w:name="_Toc497224209"/>
      <w:bookmarkStart w:id="688" w:name="_Toc340507426"/>
      <w:bookmarkStart w:id="689" w:name="_Toc339362284"/>
      <w:bookmarkStart w:id="690" w:name="_Toc332206692"/>
      <w:bookmarkStart w:id="691" w:name="_Toc340677054"/>
      <w:bookmarkStart w:id="692" w:name="_Toc333935330"/>
      <w:bookmarkStart w:id="693" w:name="_Toc345513851"/>
      <w:bookmarkStart w:id="694" w:name="_Toc333237772"/>
      <w:bookmarkStart w:id="695" w:name="_Toc339020217"/>
      <w:bookmarkStart w:id="696" w:name="_Toc339019873"/>
      <w:bookmarkStart w:id="697" w:name="_Toc337632342"/>
      <w:bookmarkStart w:id="698" w:name="_Toc331684022"/>
      <w:bookmarkStart w:id="699" w:name="_Toc340672853"/>
      <w:bookmarkStart w:id="700" w:name="_Toc341348322"/>
      <w:bookmarkStart w:id="701" w:name="_Toc336681919"/>
      <w:bookmarkStart w:id="702" w:name="_Toc350438733"/>
      <w:bookmarkStart w:id="703" w:name="_Toc333935671"/>
      <w:bookmarkStart w:id="704" w:name="_Toc333238617"/>
      <w:bookmarkStart w:id="705" w:name="_Toc339441071"/>
      <w:bookmarkStart w:id="706" w:name="_Toc350756434"/>
      <w:bookmarkStart w:id="707" w:name="_Toc339020079"/>
      <w:bookmarkStart w:id="708" w:name="_Toc365985163"/>
      <w:bookmarkStart w:id="709" w:name="_Toc33151288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3DD555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42735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05959A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6F9942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D83DF5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297BDB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309A61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0" w:name="_Toc497224212"/>
      <w:bookmarkStart w:id="711" w:name="_Toc333935672"/>
      <w:bookmarkStart w:id="712" w:name="_Toc336681920"/>
      <w:bookmarkStart w:id="713" w:name="_Toc340677055"/>
      <w:bookmarkStart w:id="714" w:name="_Toc342060359"/>
      <w:bookmarkStart w:id="715" w:name="_Toc339441072"/>
      <w:bookmarkStart w:id="716" w:name="_Toc331512883"/>
      <w:bookmarkStart w:id="717" w:name="_Toc339020218"/>
      <w:bookmarkStart w:id="718" w:name="_Toc342296745"/>
      <w:bookmarkStart w:id="719" w:name="_Toc331684023"/>
      <w:bookmarkStart w:id="720" w:name="_Toc339020080"/>
      <w:bookmarkStart w:id="721" w:name="_Toc365967058"/>
      <w:bookmarkStart w:id="722" w:name="_Toc365985164"/>
      <w:bookmarkStart w:id="723" w:name="_Toc333238618"/>
      <w:bookmarkStart w:id="724" w:name="_Toc503785414"/>
      <w:bookmarkStart w:id="725" w:name="_Toc374454585"/>
      <w:bookmarkStart w:id="726" w:name="_Toc339020000"/>
      <w:bookmarkStart w:id="727" w:name="_Toc336681565"/>
      <w:bookmarkStart w:id="728" w:name="_Toc31813"/>
      <w:bookmarkStart w:id="729" w:name="_Toc332206693"/>
      <w:bookmarkStart w:id="730" w:name="_Toc333237662"/>
      <w:bookmarkStart w:id="731" w:name="_Toc350438734"/>
      <w:bookmarkStart w:id="732" w:name="_Toc366072513"/>
      <w:bookmarkStart w:id="733" w:name="_Toc349143574"/>
      <w:bookmarkStart w:id="734" w:name="_Toc340672854"/>
      <w:bookmarkStart w:id="735" w:name="_Toc333237773"/>
      <w:bookmarkStart w:id="736" w:name="_Toc337632343"/>
      <w:bookmarkStart w:id="737" w:name="_Toc345513852"/>
      <w:bookmarkStart w:id="738" w:name="_Toc350756435"/>
      <w:bookmarkStart w:id="739" w:name="_Toc339019874"/>
      <w:bookmarkStart w:id="740" w:name="_Toc340507427"/>
      <w:bookmarkStart w:id="741" w:name="_Toc339362285"/>
      <w:bookmarkStart w:id="742" w:name="_Toc330459970"/>
      <w:bookmarkStart w:id="743" w:name="_Toc341348323"/>
      <w:bookmarkStart w:id="744" w:name="_Toc333935331"/>
      <w:bookmarkStart w:id="745" w:name="_Toc332270331"/>
      <w:bookmarkStart w:id="746" w:name="_Toc349127611"/>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2E594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B5C476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BE08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3639D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EF9B1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6F8BC6D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A09C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6F4FF1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94DDFD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A9671A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428278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A5DCB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7" w:name="_Toc503785415"/>
      <w:bookmarkStart w:id="748" w:name="_Toc366072514"/>
      <w:bookmarkStart w:id="749" w:name="_Toc350438735"/>
      <w:bookmarkStart w:id="750" w:name="_Toc331684024"/>
      <w:bookmarkStart w:id="751" w:name="_Toc333935332"/>
      <w:bookmarkStart w:id="752" w:name="_Toc374454586"/>
      <w:bookmarkStart w:id="753" w:name="_Toc339020001"/>
      <w:bookmarkStart w:id="754" w:name="_Toc342060360"/>
      <w:bookmarkStart w:id="755" w:name="_Toc350756436"/>
      <w:bookmarkStart w:id="756" w:name="_Toc331512884"/>
      <w:bookmarkStart w:id="757" w:name="_Toc333237663"/>
      <w:bookmarkStart w:id="758" w:name="_Toc339020219"/>
      <w:bookmarkStart w:id="759" w:name="_Toc333238619"/>
      <w:bookmarkStart w:id="760" w:name="_Toc365967059"/>
      <w:bookmarkStart w:id="761" w:name="_Toc336681566"/>
      <w:bookmarkStart w:id="762" w:name="_Toc340672855"/>
      <w:bookmarkStart w:id="763" w:name="_Toc349143575"/>
      <w:bookmarkStart w:id="764" w:name="_Toc345513853"/>
      <w:bookmarkStart w:id="765" w:name="_Toc330459971"/>
      <w:bookmarkStart w:id="766" w:name="_Toc341348324"/>
      <w:bookmarkStart w:id="767" w:name="_Toc339019875"/>
      <w:bookmarkStart w:id="768" w:name="_Toc23528"/>
      <w:bookmarkStart w:id="769" w:name="_Toc332270332"/>
      <w:bookmarkStart w:id="770" w:name="_Toc333935673"/>
      <w:bookmarkStart w:id="771" w:name="_Toc339020081"/>
      <w:bookmarkStart w:id="772" w:name="_Toc349127612"/>
      <w:bookmarkStart w:id="773" w:name="_Toc339441073"/>
      <w:bookmarkStart w:id="774" w:name="_Toc339362286"/>
      <w:bookmarkStart w:id="775" w:name="_Toc497224213"/>
      <w:bookmarkStart w:id="776" w:name="_Toc336681921"/>
      <w:bookmarkStart w:id="777" w:name="_Toc340677056"/>
      <w:bookmarkStart w:id="778" w:name="_Toc342296746"/>
      <w:bookmarkStart w:id="779" w:name="_Toc333237774"/>
      <w:bookmarkStart w:id="780" w:name="_Toc340507428"/>
      <w:bookmarkStart w:id="781" w:name="_Toc337632344"/>
      <w:bookmarkStart w:id="782" w:name="_Toc332206694"/>
      <w:bookmarkStart w:id="783" w:name="_Toc365985165"/>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DBEE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38AAD2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B1F603">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4" w:name="_Toc333237664"/>
      <w:bookmarkStart w:id="785" w:name="_Toc333237775"/>
      <w:bookmarkStart w:id="786" w:name="_Toc341348325"/>
      <w:bookmarkStart w:id="787" w:name="_Toc342060361"/>
      <w:bookmarkStart w:id="788" w:name="_Toc339020220"/>
      <w:bookmarkStart w:id="789" w:name="_Toc339020082"/>
      <w:bookmarkStart w:id="790" w:name="_Toc345513854"/>
      <w:bookmarkStart w:id="791" w:name="_Toc349127613"/>
      <w:bookmarkStart w:id="792" w:name="_Toc340672856"/>
      <w:bookmarkStart w:id="793" w:name="_Toc497224214"/>
      <w:bookmarkStart w:id="794" w:name="_Toc365985166"/>
      <w:bookmarkStart w:id="795" w:name="_Toc503785416"/>
      <w:bookmarkStart w:id="796" w:name="_Toc339441074"/>
      <w:bookmarkStart w:id="797" w:name="_Toc336681567"/>
      <w:bookmarkStart w:id="798" w:name="_Toc333935333"/>
      <w:bookmarkStart w:id="799" w:name="_Toc374454587"/>
      <w:bookmarkStart w:id="800" w:name="_Toc336681922"/>
      <w:bookmarkStart w:id="801" w:name="_Toc339019876"/>
      <w:bookmarkStart w:id="802" w:name="_Toc331684025"/>
      <w:bookmarkStart w:id="803" w:name="_Toc331512885"/>
      <w:bookmarkStart w:id="804" w:name="_Toc337632345"/>
      <w:bookmarkStart w:id="805" w:name="_Toc339020002"/>
      <w:bookmarkStart w:id="806" w:name="_Toc349143576"/>
      <w:bookmarkStart w:id="807" w:name="_Toc332206695"/>
      <w:bookmarkStart w:id="808" w:name="_Toc332270333"/>
      <w:bookmarkStart w:id="809" w:name="_Toc365967060"/>
      <w:bookmarkStart w:id="810" w:name="_Toc340507429"/>
      <w:bookmarkStart w:id="811" w:name="_Toc342296747"/>
      <w:bookmarkStart w:id="812" w:name="_Toc111534389"/>
      <w:bookmarkStart w:id="813" w:name="_Toc330459972"/>
      <w:bookmarkStart w:id="814" w:name="_Toc340677057"/>
      <w:bookmarkStart w:id="815" w:name="_Toc3456"/>
      <w:bookmarkStart w:id="816" w:name="_Toc339362287"/>
      <w:bookmarkStart w:id="817" w:name="_Toc333935674"/>
      <w:bookmarkStart w:id="818" w:name="_Toc366072515"/>
      <w:bookmarkStart w:id="819" w:name="_Toc333238620"/>
      <w:bookmarkStart w:id="820" w:name="_Toc350756437"/>
      <w:bookmarkStart w:id="821" w:name="_Toc350438736"/>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F71E1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3A2FF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025B95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BF3889">
      <w:pPr>
        <w:pStyle w:val="3"/>
        <w:numPr>
          <w:ilvl w:val="0"/>
          <w:numId w:val="0"/>
        </w:numPr>
        <w:rPr>
          <w:color w:val="000000" w:themeColor="text1"/>
          <w:sz w:val="24"/>
          <w:highlight w:val="none"/>
          <w14:textFill>
            <w14:solidFill>
              <w14:schemeClr w14:val="tx1"/>
            </w14:solidFill>
          </w14:textFill>
        </w:rPr>
      </w:pPr>
      <w:bookmarkStart w:id="822" w:name="_Toc342060362"/>
      <w:bookmarkStart w:id="823" w:name="_Toc349143577"/>
      <w:bookmarkStart w:id="824" w:name="_Toc339020003"/>
      <w:bookmarkStart w:id="825" w:name="_Toc336681923"/>
      <w:bookmarkStart w:id="826" w:name="_Toc331512886"/>
      <w:bookmarkStart w:id="827" w:name="_Toc333935675"/>
      <w:bookmarkStart w:id="828" w:name="_Toc365967061"/>
      <w:bookmarkStart w:id="829" w:name="_Toc365985167"/>
      <w:bookmarkStart w:id="830" w:name="_Toc339020221"/>
      <w:bookmarkStart w:id="831" w:name="_Toc331684026"/>
      <w:bookmarkStart w:id="832" w:name="_Toc341348326"/>
      <w:bookmarkStart w:id="833" w:name="_Toc333238621"/>
      <w:bookmarkStart w:id="834" w:name="_Toc332270334"/>
      <w:bookmarkStart w:id="835" w:name="_Toc339362288"/>
      <w:bookmarkStart w:id="836" w:name="_Toc342296748"/>
      <w:bookmarkStart w:id="837" w:name="_Toc350756438"/>
      <w:bookmarkStart w:id="838" w:name="_Toc339020083"/>
      <w:bookmarkStart w:id="839" w:name="_Toc111534390"/>
      <w:bookmarkStart w:id="840" w:name="_Toc333237776"/>
      <w:bookmarkStart w:id="841" w:name="_Toc332206696"/>
      <w:bookmarkStart w:id="842" w:name="_Toc349127614"/>
      <w:bookmarkStart w:id="843" w:name="_Toc337632346"/>
      <w:bookmarkStart w:id="844" w:name="_Toc333237665"/>
      <w:bookmarkStart w:id="845" w:name="_Toc366072516"/>
      <w:bookmarkStart w:id="846" w:name="_Toc497224215"/>
      <w:bookmarkStart w:id="847" w:name="_Toc333935334"/>
      <w:bookmarkStart w:id="848" w:name="_Toc330459973"/>
      <w:bookmarkStart w:id="849" w:name="_Toc340677058"/>
      <w:bookmarkStart w:id="850" w:name="_Toc374454588"/>
      <w:bookmarkStart w:id="851" w:name="_Toc336681568"/>
      <w:bookmarkStart w:id="852" w:name="_Toc350438737"/>
      <w:bookmarkStart w:id="853" w:name="_Toc340672857"/>
      <w:bookmarkStart w:id="854" w:name="_Toc503785417"/>
      <w:bookmarkStart w:id="855" w:name="_Toc340507430"/>
      <w:bookmarkStart w:id="856" w:name="_Toc345513855"/>
      <w:bookmarkStart w:id="857" w:name="_Toc339441075"/>
      <w:bookmarkStart w:id="858" w:name="_Toc339019877"/>
      <w:r>
        <w:rPr>
          <w:color w:val="000000" w:themeColor="text1"/>
          <w:sz w:val="24"/>
          <w:highlight w:val="none"/>
          <w14:textFill>
            <w14:solidFill>
              <w14:schemeClr w14:val="tx1"/>
            </w14:solidFill>
          </w14:textFill>
        </w:rPr>
        <w:br w:type="page"/>
      </w:r>
      <w:bookmarkStart w:id="859" w:name="_Toc24609"/>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6473B6B6">
      <w:pPr>
        <w:pStyle w:val="4"/>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1684027"/>
      <w:bookmarkStart w:id="861" w:name="_Toc333935676"/>
      <w:bookmarkStart w:id="862" w:name="_Toc497224216"/>
      <w:bookmarkStart w:id="863" w:name="_Toc339020004"/>
      <w:bookmarkStart w:id="864" w:name="_Toc340507431"/>
      <w:bookmarkStart w:id="865" w:name="_Toc342060363"/>
      <w:bookmarkStart w:id="866" w:name="_Toc345513856"/>
      <w:bookmarkStart w:id="867" w:name="_Toc342296749"/>
      <w:bookmarkStart w:id="868" w:name="_Toc339020084"/>
      <w:bookmarkStart w:id="869" w:name="_Toc333237666"/>
      <w:bookmarkStart w:id="870" w:name="_Toc340672858"/>
      <w:bookmarkStart w:id="871" w:name="_Toc350756439"/>
      <w:bookmarkStart w:id="872" w:name="_Toc374454589"/>
      <w:bookmarkStart w:id="873" w:name="_Toc331512887"/>
      <w:bookmarkStart w:id="874" w:name="_Toc336681569"/>
      <w:bookmarkStart w:id="875" w:name="_Toc26412"/>
      <w:bookmarkStart w:id="876" w:name="_Toc339020222"/>
      <w:bookmarkStart w:id="877" w:name="_Toc341348327"/>
      <w:bookmarkStart w:id="878" w:name="_Toc366072517"/>
      <w:bookmarkStart w:id="879" w:name="_Toc339441076"/>
      <w:bookmarkStart w:id="880" w:name="_Toc350438738"/>
      <w:bookmarkStart w:id="881" w:name="_Toc349143578"/>
      <w:bookmarkStart w:id="882" w:name="_Toc365967062"/>
      <w:bookmarkStart w:id="883" w:name="_Toc332270335"/>
      <w:bookmarkStart w:id="884" w:name="_Toc333935335"/>
      <w:bookmarkStart w:id="885" w:name="_Toc503785418"/>
      <w:bookmarkStart w:id="886" w:name="_Toc336681924"/>
      <w:bookmarkStart w:id="887" w:name="_Toc340677059"/>
      <w:bookmarkStart w:id="888" w:name="_Toc337632347"/>
      <w:bookmarkStart w:id="889" w:name="_Toc339362289"/>
      <w:bookmarkStart w:id="890" w:name="_Toc365985168"/>
      <w:bookmarkStart w:id="891" w:name="_Toc111534391"/>
      <w:bookmarkStart w:id="892" w:name="_Toc349127615"/>
      <w:bookmarkStart w:id="893" w:name="_Toc339019878"/>
      <w:bookmarkStart w:id="894" w:name="_Toc333238622"/>
      <w:bookmarkStart w:id="895" w:name="_Toc332206697"/>
      <w:bookmarkStart w:id="896" w:name="_Toc330459974"/>
      <w:bookmarkStart w:id="897" w:name="_Toc333237777"/>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E9CBE5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0E4071E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9" w:name="_Toc333237778"/>
      <w:bookmarkStart w:id="900" w:name="_Toc331684028"/>
      <w:bookmarkStart w:id="901" w:name="_Toc339362290"/>
      <w:bookmarkStart w:id="902" w:name="_Toc374454590"/>
      <w:bookmarkStart w:id="903" w:name="_Toc333935336"/>
      <w:bookmarkStart w:id="904" w:name="_Toc342296750"/>
      <w:bookmarkStart w:id="905" w:name="_Toc331512888"/>
      <w:bookmarkStart w:id="906" w:name="_Toc339441077"/>
      <w:bookmarkStart w:id="907" w:name="_Toc333237667"/>
      <w:bookmarkStart w:id="908" w:name="_Toc341348328"/>
      <w:bookmarkStart w:id="909" w:name="_Toc503785419"/>
      <w:bookmarkStart w:id="910" w:name="_Toc330459975"/>
      <w:bookmarkStart w:id="911" w:name="_Toc365967063"/>
      <w:bookmarkStart w:id="912" w:name="_Toc366072518"/>
      <w:bookmarkStart w:id="913" w:name="_Toc349143579"/>
      <w:bookmarkStart w:id="914" w:name="_Toc332270336"/>
      <w:bookmarkStart w:id="915" w:name="_Toc111534392"/>
      <w:bookmarkStart w:id="916" w:name="_Toc340677060"/>
      <w:bookmarkStart w:id="917" w:name="_Toc337632348"/>
      <w:bookmarkStart w:id="918" w:name="_Toc332206698"/>
      <w:bookmarkStart w:id="919" w:name="_Toc365985169"/>
      <w:bookmarkStart w:id="920" w:name="_Toc339020085"/>
      <w:bookmarkStart w:id="921" w:name="_Toc497224217"/>
      <w:bookmarkStart w:id="922" w:name="_Toc336681925"/>
      <w:bookmarkStart w:id="923" w:name="_Toc340507432"/>
      <w:bookmarkStart w:id="924" w:name="_Toc333238623"/>
      <w:bookmarkStart w:id="925" w:name="_Toc336681570"/>
      <w:bookmarkStart w:id="926" w:name="_Toc30131"/>
      <w:bookmarkStart w:id="927" w:name="_Toc350438739"/>
      <w:bookmarkStart w:id="928" w:name="_Toc340672859"/>
      <w:bookmarkStart w:id="929" w:name="_Toc350756440"/>
      <w:bookmarkStart w:id="930" w:name="_Toc345513857"/>
      <w:bookmarkStart w:id="931" w:name="_Toc339020223"/>
      <w:bookmarkStart w:id="932" w:name="_Toc342060364"/>
      <w:bookmarkStart w:id="933" w:name="_Toc339019879"/>
      <w:bookmarkStart w:id="934" w:name="_Toc339020005"/>
      <w:bookmarkStart w:id="935" w:name="_Toc333935677"/>
      <w:bookmarkStart w:id="936" w:name="_Toc349127616"/>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7C0CF7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1FD6544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7FBE4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0672860"/>
      <w:bookmarkStart w:id="938" w:name="_Toc345513858"/>
      <w:bookmarkStart w:id="939" w:name="_Toc342296751"/>
      <w:bookmarkStart w:id="940" w:name="_Toc336681571"/>
      <w:bookmarkStart w:id="941" w:name="_Toc339441078"/>
      <w:bookmarkStart w:id="942" w:name="_Toc340507433"/>
      <w:bookmarkStart w:id="943" w:name="_Toc497224218"/>
      <w:bookmarkStart w:id="944" w:name="_Toc340677061"/>
      <w:bookmarkStart w:id="945" w:name="_Toc333935337"/>
      <w:bookmarkStart w:id="946" w:name="_Toc339362291"/>
      <w:bookmarkStart w:id="947" w:name="_Toc349143580"/>
      <w:bookmarkStart w:id="948" w:name="_Toc342060365"/>
      <w:bookmarkStart w:id="949" w:name="_Toc333238624"/>
      <w:bookmarkStart w:id="950" w:name="_Toc350438740"/>
      <w:bookmarkStart w:id="951" w:name="_Toc330459976"/>
      <w:bookmarkStart w:id="952" w:name="_Toc349127617"/>
      <w:bookmarkStart w:id="953" w:name="_Toc366072519"/>
      <w:bookmarkStart w:id="954" w:name="_Toc339020224"/>
      <w:bookmarkStart w:id="955" w:name="_Toc336681926"/>
      <w:bookmarkStart w:id="956" w:name="_Toc341348329"/>
      <w:bookmarkStart w:id="957" w:name="_Toc337632349"/>
      <w:bookmarkStart w:id="958" w:name="_Toc339019880"/>
      <w:bookmarkStart w:id="959" w:name="_Toc374454591"/>
      <w:bookmarkStart w:id="960" w:name="_Toc350756441"/>
      <w:bookmarkStart w:id="961" w:name="_Toc333237779"/>
      <w:bookmarkStart w:id="962" w:name="_Toc333237668"/>
      <w:bookmarkStart w:id="963" w:name="_Toc339020006"/>
      <w:bookmarkStart w:id="964" w:name="_Toc331512889"/>
      <w:bookmarkStart w:id="965" w:name="_Toc503785420"/>
      <w:bookmarkStart w:id="966" w:name="_Toc331684029"/>
      <w:bookmarkStart w:id="967" w:name="_Toc332206699"/>
      <w:bookmarkStart w:id="968" w:name="_Toc332270337"/>
      <w:bookmarkStart w:id="969" w:name="_Toc365985170"/>
      <w:bookmarkStart w:id="970" w:name="_Toc333935678"/>
      <w:bookmarkStart w:id="971" w:name="_Toc365967064"/>
      <w:bookmarkStart w:id="972" w:name="_Toc33902008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BCDBE4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3" w:name="_Toc1583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12225F1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46E258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6681572"/>
      <w:bookmarkStart w:id="977" w:name="_Toc350438741"/>
      <w:bookmarkStart w:id="978" w:name="_Toc374454592"/>
      <w:bookmarkStart w:id="979" w:name="_Toc349127618"/>
      <w:bookmarkStart w:id="980" w:name="_Toc330459977"/>
      <w:bookmarkStart w:id="981" w:name="_Toc339020007"/>
      <w:bookmarkStart w:id="982" w:name="_Toc332270338"/>
      <w:bookmarkStart w:id="983" w:name="_Toc342060366"/>
      <w:bookmarkStart w:id="984" w:name="_Toc339362292"/>
      <w:bookmarkStart w:id="985" w:name="_Toc340507434"/>
      <w:bookmarkStart w:id="986" w:name="_Toc336681927"/>
      <w:bookmarkStart w:id="987" w:name="_Toc349143581"/>
      <w:bookmarkStart w:id="988" w:name="_Toc340677062"/>
      <w:bookmarkStart w:id="989" w:name="_Toc333935679"/>
      <w:bookmarkStart w:id="990" w:name="_Toc340672861"/>
      <w:bookmarkStart w:id="991" w:name="_Toc333935338"/>
      <w:bookmarkStart w:id="992" w:name="_Toc345513859"/>
      <w:bookmarkStart w:id="993" w:name="_Toc341348330"/>
      <w:bookmarkStart w:id="994" w:name="_Toc332206700"/>
      <w:bookmarkStart w:id="995" w:name="_Toc333238625"/>
      <w:bookmarkStart w:id="996" w:name="_Toc339020087"/>
      <w:bookmarkStart w:id="997" w:name="_Toc333237780"/>
      <w:bookmarkStart w:id="998" w:name="_Toc331512890"/>
      <w:bookmarkStart w:id="999" w:name="_Toc365985171"/>
      <w:bookmarkStart w:id="1000" w:name="_Toc331684030"/>
      <w:bookmarkStart w:id="1001" w:name="_Toc339019881"/>
      <w:bookmarkStart w:id="1002" w:name="_Toc339441079"/>
      <w:bookmarkStart w:id="1003" w:name="_Toc366072520"/>
      <w:bookmarkStart w:id="1004" w:name="_Toc333237669"/>
      <w:bookmarkStart w:id="1005" w:name="_Toc350756442"/>
      <w:bookmarkStart w:id="1006" w:name="_Toc342296752"/>
      <w:bookmarkStart w:id="1007" w:name="_Toc365967065"/>
      <w:bookmarkStart w:id="1008" w:name="_Toc339020225"/>
      <w:bookmarkStart w:id="1009" w:name="_Toc11826"/>
      <w:bookmarkStart w:id="1010" w:name="_Toc337632350"/>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0DED08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780B22E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FCF091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7A8983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BBC7EED">
      <w:pPr>
        <w:pStyle w:val="3"/>
        <w:numPr>
          <w:ilvl w:val="0"/>
          <w:numId w:val="0"/>
        </w:numPr>
        <w:rPr>
          <w:color w:val="000000" w:themeColor="text1"/>
          <w:sz w:val="24"/>
          <w:highlight w:val="none"/>
          <w14:textFill>
            <w14:solidFill>
              <w14:schemeClr w14:val="tx1"/>
            </w14:solidFill>
          </w14:textFill>
        </w:rPr>
      </w:pPr>
      <w:bookmarkStart w:id="1011" w:name="_Toc349127619"/>
      <w:bookmarkStart w:id="1012" w:name="_Toc374454593"/>
      <w:bookmarkStart w:id="1013" w:name="_Toc333237670"/>
      <w:bookmarkStart w:id="1014" w:name="_Toc333935339"/>
      <w:bookmarkStart w:id="1015" w:name="_Toc342060367"/>
      <w:bookmarkStart w:id="1016" w:name="_Toc365985172"/>
      <w:bookmarkStart w:id="1017" w:name="_Toc333237781"/>
      <w:bookmarkStart w:id="1018" w:name="_Toc339441080"/>
      <w:bookmarkStart w:id="1019" w:name="_Toc345513860"/>
      <w:bookmarkStart w:id="1020" w:name="_Toc497224220"/>
      <w:bookmarkStart w:id="1021" w:name="_Toc333935680"/>
      <w:bookmarkStart w:id="1022" w:name="_Toc341348331"/>
      <w:bookmarkStart w:id="1023" w:name="_Toc339362293"/>
      <w:bookmarkStart w:id="1024" w:name="_Toc340672862"/>
      <w:bookmarkStart w:id="1025" w:name="_Toc337632351"/>
      <w:bookmarkStart w:id="1026" w:name="_Toc336681928"/>
      <w:bookmarkStart w:id="1027" w:name="_Toc366072521"/>
      <w:bookmarkStart w:id="1028" w:name="_Toc333238626"/>
      <w:bookmarkStart w:id="1029" w:name="_Toc331512891"/>
      <w:bookmarkStart w:id="1030" w:name="_Toc350438742"/>
      <w:bookmarkStart w:id="1031" w:name="_Toc349143582"/>
      <w:bookmarkStart w:id="1032" w:name="_Toc332270339"/>
      <w:bookmarkStart w:id="1033" w:name="_Toc339020088"/>
      <w:bookmarkStart w:id="1034" w:name="_Toc332206701"/>
      <w:bookmarkStart w:id="1035" w:name="_Toc336681573"/>
      <w:bookmarkStart w:id="1036" w:name="_Toc340677063"/>
      <w:bookmarkStart w:id="1037" w:name="_Toc330459978"/>
      <w:bookmarkStart w:id="1038" w:name="_Toc331684031"/>
      <w:bookmarkStart w:id="1039" w:name="_Toc340507435"/>
      <w:bookmarkStart w:id="1040" w:name="_Toc350756443"/>
      <w:bookmarkStart w:id="1041" w:name="_Toc339020008"/>
      <w:bookmarkStart w:id="1042" w:name="_Toc503785422"/>
      <w:bookmarkStart w:id="1043" w:name="_Toc342296753"/>
      <w:bookmarkStart w:id="1044" w:name="_Toc339020226"/>
      <w:bookmarkStart w:id="1045" w:name="_Toc339019882"/>
      <w:bookmarkStart w:id="1046" w:name="_Toc365967066"/>
      <w:r>
        <w:rPr>
          <w:color w:val="000000" w:themeColor="text1"/>
          <w:sz w:val="24"/>
          <w:highlight w:val="none"/>
          <w14:textFill>
            <w14:solidFill>
              <w14:schemeClr w14:val="tx1"/>
            </w14:solidFill>
          </w14:textFill>
        </w:rPr>
        <w:br w:type="page"/>
      </w:r>
      <w:bookmarkStart w:id="1047" w:name="_Toc22267"/>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F3BE84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8" w:name="_Toc497224221"/>
      <w:bookmarkStart w:id="1049" w:name="_Toc333237671"/>
      <w:bookmarkStart w:id="1050" w:name="_Toc503785423"/>
      <w:bookmarkStart w:id="1051" w:name="_Toc365985173"/>
      <w:bookmarkStart w:id="1052" w:name="_Toc341348332"/>
      <w:bookmarkStart w:id="1053" w:name="_Toc339441081"/>
      <w:bookmarkStart w:id="1054" w:name="_Toc345513861"/>
      <w:bookmarkStart w:id="1055" w:name="_Toc337632352"/>
      <w:bookmarkStart w:id="1056" w:name="_Toc333935681"/>
      <w:bookmarkStart w:id="1057" w:name="_Toc349143583"/>
      <w:bookmarkStart w:id="1058" w:name="_Toc365967067"/>
      <w:bookmarkStart w:id="1059" w:name="_Toc339020009"/>
      <w:bookmarkStart w:id="1060" w:name="_Toc331512892"/>
      <w:bookmarkStart w:id="1061" w:name="_Toc332206702"/>
      <w:bookmarkStart w:id="1062" w:name="_Toc333237782"/>
      <w:bookmarkStart w:id="1063" w:name="_Toc342296754"/>
      <w:bookmarkStart w:id="1064" w:name="_Toc339019883"/>
      <w:bookmarkStart w:id="1065" w:name="_Toc366072522"/>
      <w:bookmarkStart w:id="1066" w:name="_Toc339362294"/>
      <w:bookmarkStart w:id="1067" w:name="_Toc342060368"/>
      <w:bookmarkStart w:id="1068" w:name="_Toc333238627"/>
      <w:bookmarkStart w:id="1069" w:name="_Toc336681574"/>
      <w:bookmarkStart w:id="1070" w:name="_Toc339020227"/>
      <w:bookmarkStart w:id="1071" w:name="_Toc330459979"/>
      <w:bookmarkStart w:id="1072" w:name="_Toc336681929"/>
      <w:bookmarkStart w:id="1073" w:name="_Toc340507436"/>
      <w:bookmarkStart w:id="1074" w:name="_Toc331684032"/>
      <w:bookmarkStart w:id="1075" w:name="_Toc12930"/>
      <w:bookmarkStart w:id="1076" w:name="_Toc350756444"/>
      <w:bookmarkStart w:id="1077" w:name="_Toc332270340"/>
      <w:bookmarkStart w:id="1078" w:name="_Toc340677064"/>
      <w:bookmarkStart w:id="1079" w:name="_Toc374454594"/>
      <w:bookmarkStart w:id="1080" w:name="_Toc350438743"/>
      <w:bookmarkStart w:id="1081" w:name="_Toc333935340"/>
      <w:bookmarkStart w:id="1082" w:name="_Toc339020089"/>
      <w:bookmarkStart w:id="1083" w:name="_Toc349127620"/>
      <w:bookmarkStart w:id="1084" w:name="_Toc34067286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3008BA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CEEB6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3993FA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5F51A7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6FD6D71">
      <w:pPr>
        <w:pStyle w:val="4"/>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1348333"/>
      <w:bookmarkStart w:id="1086" w:name="_Toc333935682"/>
      <w:bookmarkStart w:id="1087" w:name="_Toc339020090"/>
      <w:bookmarkStart w:id="1088" w:name="_Toc332270341"/>
      <w:bookmarkStart w:id="1089" w:name="_Toc331512893"/>
      <w:bookmarkStart w:id="1090" w:name="_Toc339362295"/>
      <w:bookmarkStart w:id="1091" w:name="_Toc497224222"/>
      <w:bookmarkStart w:id="1092" w:name="_Toc333237672"/>
      <w:bookmarkStart w:id="1093" w:name="_Toc336681575"/>
      <w:bookmarkStart w:id="1094" w:name="_Toc342060369"/>
      <w:bookmarkStart w:id="1095" w:name="_Toc336681930"/>
      <w:bookmarkStart w:id="1096" w:name="_Toc333237783"/>
      <w:bookmarkStart w:id="1097" w:name="_Toc503785424"/>
      <w:bookmarkStart w:id="1098" w:name="_Toc339441082"/>
      <w:bookmarkStart w:id="1099" w:name="_Toc339020010"/>
      <w:bookmarkStart w:id="1100" w:name="_Toc365967068"/>
      <w:bookmarkStart w:id="1101" w:name="_Toc339019884"/>
      <w:bookmarkStart w:id="1102" w:name="_Toc331684033"/>
      <w:bookmarkStart w:id="1103" w:name="_Toc350756445"/>
      <w:bookmarkStart w:id="1104" w:name="_Toc366072523"/>
      <w:bookmarkStart w:id="1105" w:name="_Toc333238628"/>
      <w:bookmarkStart w:id="1106" w:name="_Toc330459980"/>
      <w:bookmarkStart w:id="1107" w:name="_Toc340507437"/>
      <w:bookmarkStart w:id="1108" w:name="_Toc350438744"/>
      <w:bookmarkStart w:id="1109" w:name="_Toc365985174"/>
      <w:bookmarkStart w:id="1110" w:name="_Toc340672864"/>
      <w:bookmarkStart w:id="1111" w:name="_Toc345513862"/>
      <w:bookmarkStart w:id="1112" w:name="_Toc333935341"/>
      <w:bookmarkStart w:id="1113" w:name="_Toc340677065"/>
      <w:bookmarkStart w:id="1114" w:name="_Toc337632353"/>
      <w:bookmarkStart w:id="1115" w:name="_Toc374454595"/>
      <w:bookmarkStart w:id="1116" w:name="_Toc5112"/>
      <w:bookmarkStart w:id="1117" w:name="_Toc349127621"/>
      <w:bookmarkStart w:id="1118" w:name="_Toc349143584"/>
      <w:bookmarkStart w:id="1119" w:name="_Toc332206703"/>
      <w:bookmarkStart w:id="1120" w:name="_Toc342296755"/>
      <w:bookmarkStart w:id="1121" w:name="_Toc339020228"/>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5C64895A">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7AA465AB">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2" w:name="_Toc333237784"/>
      <w:bookmarkStart w:id="1123" w:name="_Toc345513863"/>
      <w:bookmarkStart w:id="1124" w:name="_Toc339019885"/>
      <w:bookmarkStart w:id="1125" w:name="_Toc349127622"/>
      <w:bookmarkStart w:id="1126" w:name="_Toc350756446"/>
      <w:bookmarkStart w:id="1127" w:name="_Toc349143585"/>
      <w:bookmarkStart w:id="1128" w:name="_Toc333935683"/>
      <w:bookmarkStart w:id="1129" w:name="_Toc340672865"/>
      <w:bookmarkStart w:id="1130" w:name="_Toc365985175"/>
      <w:bookmarkStart w:id="1131" w:name="_Toc336681576"/>
      <w:bookmarkStart w:id="1132" w:name="_Toc330459981"/>
      <w:bookmarkStart w:id="1133" w:name="_Toc340507438"/>
      <w:bookmarkStart w:id="1134" w:name="_Toc333935342"/>
      <w:bookmarkStart w:id="1135" w:name="_Toc339441083"/>
      <w:bookmarkStart w:id="1136" w:name="_Toc342060370"/>
      <w:bookmarkStart w:id="1137" w:name="_Toc336681931"/>
      <w:bookmarkStart w:id="1138" w:name="_Toc503785425"/>
      <w:bookmarkStart w:id="1139" w:name="_Toc332270342"/>
      <w:bookmarkStart w:id="1140" w:name="_Toc341348334"/>
      <w:bookmarkStart w:id="1141" w:name="_Toc331684034"/>
      <w:bookmarkStart w:id="1142" w:name="_Toc497224223"/>
      <w:bookmarkStart w:id="1143" w:name="_Toc332206704"/>
      <w:bookmarkStart w:id="1144" w:name="_Toc333237673"/>
      <w:bookmarkStart w:id="1145" w:name="_Toc350438745"/>
      <w:bookmarkStart w:id="1146" w:name="_Toc339020229"/>
      <w:bookmarkStart w:id="1147" w:name="_Toc374454596"/>
      <w:bookmarkStart w:id="1148" w:name="_Toc342296756"/>
      <w:bookmarkStart w:id="1149" w:name="_Toc365967069"/>
      <w:bookmarkStart w:id="1150" w:name="_Toc339020011"/>
      <w:bookmarkStart w:id="1151" w:name="_Toc29286"/>
      <w:bookmarkStart w:id="1152" w:name="_Toc331512894"/>
      <w:bookmarkStart w:id="1153" w:name="_Toc339362296"/>
      <w:bookmarkStart w:id="1154" w:name="_Toc340677066"/>
      <w:bookmarkStart w:id="1155" w:name="_Toc339020091"/>
      <w:bookmarkStart w:id="1156" w:name="_Toc333238629"/>
      <w:bookmarkStart w:id="1157" w:name="_Toc337632354"/>
      <w:bookmarkStart w:id="1158" w:name="_Toc36607252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2D7C7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499E7E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2773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108F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E942B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FF01265">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A418A7B">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C3A0A51">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3643B5F">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426F341">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CDBDF73">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48BDC337">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EC4F475">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211317DC">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7ADDB0DF">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FAADE7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9" w:name="_Toc331512895"/>
      <w:bookmarkStart w:id="1160" w:name="_Toc339020012"/>
      <w:bookmarkStart w:id="1161" w:name="_Toc336681577"/>
      <w:bookmarkStart w:id="1162" w:name="_Toc340677067"/>
      <w:bookmarkStart w:id="1163" w:name="_Toc350756447"/>
      <w:bookmarkStart w:id="1164" w:name="_Toc340672866"/>
      <w:bookmarkStart w:id="1165" w:name="_Toc339020230"/>
      <w:bookmarkStart w:id="1166" w:name="_Toc332206705"/>
      <w:bookmarkStart w:id="1167" w:name="_Toc350438746"/>
      <w:bookmarkStart w:id="1168" w:name="_Toc349127623"/>
      <w:bookmarkStart w:id="1169" w:name="_Toc339441084"/>
      <w:bookmarkStart w:id="1170" w:name="_Toc331684035"/>
      <w:bookmarkStart w:id="1171" w:name="_Toc349143586"/>
      <w:bookmarkStart w:id="1172" w:name="_Toc333237674"/>
      <w:bookmarkStart w:id="1173" w:name="_Toc339020092"/>
      <w:bookmarkStart w:id="1174" w:name="_Toc339019886"/>
      <w:bookmarkStart w:id="1175" w:name="_Toc365967070"/>
      <w:bookmarkStart w:id="1176" w:name="_Toc339362297"/>
      <w:bookmarkStart w:id="1177" w:name="_Toc345513864"/>
      <w:bookmarkStart w:id="1178" w:name="_Toc342296757"/>
      <w:bookmarkStart w:id="1179" w:name="_Toc333237785"/>
      <w:bookmarkStart w:id="1180" w:name="_Toc29149"/>
      <w:bookmarkStart w:id="1181" w:name="_Toc365985176"/>
      <w:bookmarkStart w:id="1182" w:name="_Toc333935343"/>
      <w:bookmarkStart w:id="1183" w:name="_Toc341348335"/>
      <w:bookmarkStart w:id="1184" w:name="_Toc333238630"/>
      <w:bookmarkStart w:id="1185" w:name="_Toc333935684"/>
      <w:bookmarkStart w:id="1186" w:name="_Toc340507439"/>
      <w:bookmarkStart w:id="1187" w:name="_Toc332270343"/>
      <w:bookmarkStart w:id="1188" w:name="_Toc374454597"/>
      <w:bookmarkStart w:id="1189" w:name="_Toc336681932"/>
      <w:bookmarkStart w:id="1190" w:name="_Toc366072525"/>
      <w:bookmarkStart w:id="1191" w:name="_Toc342060371"/>
      <w:bookmarkStart w:id="1192" w:name="_Toc330459982"/>
      <w:bookmarkStart w:id="1193" w:name="_Toc337632355"/>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8715CD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E1806E6">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E58AE0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9191DBB">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CC40A7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4FC3F8">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57CC77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4" w:name="_Toc336681933"/>
      <w:bookmarkStart w:id="1195" w:name="_Toc333238631"/>
      <w:bookmarkStart w:id="1196" w:name="_Toc339441085"/>
      <w:bookmarkStart w:id="1197" w:name="_Toc365967071"/>
      <w:bookmarkStart w:id="1198" w:name="_Toc331684036"/>
      <w:bookmarkStart w:id="1199" w:name="_Toc332206706"/>
      <w:bookmarkStart w:id="1200" w:name="_Toc331512896"/>
      <w:bookmarkStart w:id="1201" w:name="_Toc342296758"/>
      <w:bookmarkStart w:id="1202" w:name="_Toc350756448"/>
      <w:bookmarkStart w:id="1203" w:name="_Toc31136"/>
      <w:bookmarkStart w:id="1204" w:name="_Toc339020093"/>
      <w:bookmarkStart w:id="1205" w:name="_Toc342060372"/>
      <w:bookmarkStart w:id="1206" w:name="_Toc333237786"/>
      <w:bookmarkStart w:id="1207" w:name="_Toc497224224"/>
      <w:bookmarkStart w:id="1208" w:name="_Toc349127624"/>
      <w:bookmarkStart w:id="1209" w:name="_Toc340677068"/>
      <w:bookmarkStart w:id="1210" w:name="_Toc350438747"/>
      <w:bookmarkStart w:id="1211" w:name="_Toc339362298"/>
      <w:bookmarkStart w:id="1212" w:name="_Toc349143587"/>
      <w:bookmarkStart w:id="1213" w:name="_Toc339020013"/>
      <w:bookmarkStart w:id="1214" w:name="_Toc339020231"/>
      <w:bookmarkStart w:id="1215" w:name="_Toc503785426"/>
      <w:bookmarkStart w:id="1216" w:name="_Toc366072526"/>
      <w:bookmarkStart w:id="1217" w:name="_Toc336681578"/>
      <w:bookmarkStart w:id="1218" w:name="_Toc374454598"/>
      <w:bookmarkStart w:id="1219" w:name="_Toc333935344"/>
      <w:bookmarkStart w:id="1220" w:name="_Toc345513865"/>
      <w:bookmarkStart w:id="1221" w:name="_Toc365985177"/>
      <w:bookmarkStart w:id="1222" w:name="_Toc339019887"/>
      <w:bookmarkStart w:id="1223" w:name="_Toc340507440"/>
      <w:bookmarkStart w:id="1224" w:name="_Toc341348336"/>
      <w:bookmarkStart w:id="1225" w:name="_Toc333935685"/>
      <w:bookmarkStart w:id="1226" w:name="_Toc332270344"/>
      <w:bookmarkStart w:id="1227" w:name="_Toc340672867"/>
      <w:bookmarkStart w:id="1228" w:name="_Toc337632356"/>
      <w:bookmarkStart w:id="1229" w:name="_Toc333237675"/>
      <w:bookmarkStart w:id="1230" w:name="_Toc330459983"/>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14DBEE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649C6F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AA4E8D8">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ECD10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1" w:name="_Toc341348337"/>
      <w:bookmarkStart w:id="1232" w:name="_Toc339441086"/>
      <w:bookmarkStart w:id="1233" w:name="_Toc332270345"/>
      <w:bookmarkStart w:id="1234" w:name="_Toc350756449"/>
      <w:bookmarkStart w:id="1235" w:name="_Toc339019888"/>
      <w:bookmarkStart w:id="1236" w:name="_Toc333237676"/>
      <w:bookmarkStart w:id="1237" w:name="_Toc333935345"/>
      <w:bookmarkStart w:id="1238" w:name="_Toc365985178"/>
      <w:bookmarkStart w:id="1239" w:name="_Toc366072527"/>
      <w:bookmarkStart w:id="1240" w:name="_Toc340677069"/>
      <w:bookmarkStart w:id="1241" w:name="_Toc339020232"/>
      <w:bookmarkStart w:id="1242" w:name="_Toc331684037"/>
      <w:bookmarkStart w:id="1243" w:name="_Toc340507441"/>
      <w:bookmarkStart w:id="1244" w:name="_Toc337632357"/>
      <w:bookmarkStart w:id="1245" w:name="_Toc336681934"/>
      <w:bookmarkStart w:id="1246" w:name="_Toc339020014"/>
      <w:bookmarkStart w:id="1247" w:name="_Toc339362299"/>
      <w:bookmarkStart w:id="1248" w:name="_Toc339020094"/>
      <w:bookmarkStart w:id="1249" w:name="_Toc374454599"/>
      <w:bookmarkStart w:id="1250" w:name="_Toc365967072"/>
      <w:bookmarkStart w:id="1251" w:name="_Toc333237787"/>
      <w:bookmarkStart w:id="1252" w:name="_Toc333935686"/>
      <w:bookmarkStart w:id="1253" w:name="_Toc340672868"/>
      <w:bookmarkStart w:id="1254" w:name="_Toc330459984"/>
      <w:bookmarkStart w:id="1255" w:name="_Toc350438748"/>
      <w:bookmarkStart w:id="1256" w:name="_Toc349143588"/>
      <w:bookmarkStart w:id="1257" w:name="_Toc332206707"/>
      <w:bookmarkStart w:id="1258" w:name="_Toc336681579"/>
      <w:bookmarkStart w:id="1259" w:name="_Toc349127625"/>
      <w:bookmarkStart w:id="1260" w:name="_Toc331512897"/>
      <w:bookmarkStart w:id="1261" w:name="_Toc333238632"/>
      <w:bookmarkStart w:id="1262" w:name="_Toc3216"/>
      <w:bookmarkStart w:id="1263" w:name="_Toc342060373"/>
      <w:bookmarkStart w:id="1264" w:name="_Toc345513866"/>
      <w:bookmarkStart w:id="1265" w:name="_Toc342296759"/>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859FAC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735CE0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1437F4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1444049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6" w:name="_Toc345513867"/>
      <w:bookmarkStart w:id="1267" w:name="_Toc339020095"/>
      <w:bookmarkStart w:id="1268" w:name="_Toc350438749"/>
      <w:bookmarkStart w:id="1269" w:name="_Toc339020233"/>
      <w:bookmarkStart w:id="1270" w:name="_Toc342296760"/>
      <w:bookmarkStart w:id="1271" w:name="_Toc342060374"/>
      <w:bookmarkStart w:id="1272" w:name="_Toc333237677"/>
      <w:bookmarkStart w:id="1273" w:name="_Toc330459985"/>
      <w:bookmarkStart w:id="1274" w:name="_Toc333237788"/>
      <w:bookmarkStart w:id="1275" w:name="_Toc349143589"/>
      <w:bookmarkStart w:id="1276" w:name="_Toc366072528"/>
      <w:bookmarkStart w:id="1277" w:name="_Toc339019889"/>
      <w:bookmarkStart w:id="1278" w:name="_Toc333238633"/>
      <w:bookmarkStart w:id="1279" w:name="_Toc336681935"/>
      <w:bookmarkStart w:id="1280" w:name="_Toc331684038"/>
      <w:bookmarkStart w:id="1281" w:name="_Toc332206708"/>
      <w:bookmarkStart w:id="1282" w:name="_Toc339020015"/>
      <w:bookmarkStart w:id="1283" w:name="_Toc331512898"/>
      <w:bookmarkStart w:id="1284" w:name="_Toc340677070"/>
      <w:bookmarkStart w:id="1285" w:name="_Toc350756450"/>
      <w:bookmarkStart w:id="1286" w:name="_Toc336681580"/>
      <w:bookmarkStart w:id="1287" w:name="_Toc349127626"/>
      <w:bookmarkStart w:id="1288" w:name="_Toc365985179"/>
      <w:bookmarkStart w:id="1289" w:name="_Toc339362300"/>
      <w:bookmarkStart w:id="1290" w:name="_Toc340672869"/>
      <w:bookmarkStart w:id="1291" w:name="_Toc374454600"/>
      <w:bookmarkStart w:id="1292" w:name="_Toc333935346"/>
      <w:bookmarkStart w:id="1293" w:name="_Toc24324"/>
      <w:bookmarkStart w:id="1294" w:name="_Toc337632358"/>
      <w:bookmarkStart w:id="1295" w:name="_Toc333935687"/>
      <w:bookmarkStart w:id="1296" w:name="_Toc341348338"/>
      <w:bookmarkStart w:id="1297" w:name="_Toc340507442"/>
      <w:bookmarkStart w:id="1298" w:name="_Toc365967073"/>
      <w:bookmarkStart w:id="1299" w:name="_Toc332270346"/>
      <w:bookmarkStart w:id="1300" w:name="_Toc339441087"/>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AE5C5BA">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4FFB26">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43B1D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27367761"/>
      <w:bookmarkStart w:id="1306" w:name="_Toc366072529"/>
      <w:bookmarkStart w:id="1307" w:name="_Toc26639"/>
      <w:bookmarkStart w:id="1308" w:name="_Toc339019890"/>
      <w:bookmarkStart w:id="1309" w:name="_Toc339362301"/>
      <w:bookmarkStart w:id="1310" w:name="_Toc336681936"/>
      <w:bookmarkStart w:id="1311" w:name="_Toc330459986"/>
      <w:bookmarkStart w:id="1312" w:name="_Toc340672870"/>
      <w:bookmarkStart w:id="1313" w:name="_Toc331512899"/>
      <w:bookmarkStart w:id="1314" w:name="_Toc333935688"/>
      <w:bookmarkStart w:id="1315" w:name="_Toc333935347"/>
      <w:bookmarkStart w:id="1316" w:name="_Toc337632359"/>
      <w:bookmarkStart w:id="1317" w:name="_Toc339020016"/>
      <w:bookmarkStart w:id="1318" w:name="_Toc342296761"/>
      <w:bookmarkStart w:id="1319" w:name="_Toc333238634"/>
      <w:bookmarkStart w:id="1320" w:name="_Toc342060375"/>
      <w:bookmarkStart w:id="1321" w:name="_Toc333237789"/>
      <w:bookmarkStart w:id="1322" w:name="_Toc339441088"/>
      <w:bookmarkStart w:id="1323" w:name="_Toc332270347"/>
      <w:bookmarkStart w:id="1324" w:name="_Toc340677071"/>
      <w:bookmarkStart w:id="1325" w:name="_Toc341348339"/>
      <w:bookmarkStart w:id="1326" w:name="_Toc336681581"/>
      <w:bookmarkStart w:id="1327" w:name="_Toc339020096"/>
      <w:bookmarkStart w:id="1328" w:name="_Toc333237678"/>
      <w:bookmarkStart w:id="1329" w:name="_Toc345513902"/>
      <w:bookmarkStart w:id="1330" w:name="_Toc331684039"/>
      <w:bookmarkStart w:id="1331" w:name="_Toc332206709"/>
      <w:bookmarkStart w:id="1332" w:name="_Toc340507443"/>
      <w:bookmarkStart w:id="1333" w:name="_Toc339020234"/>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FBD16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26066260"/>
      <w:bookmarkStart w:id="1336" w:name="_Toc500861027"/>
      <w:bookmarkStart w:id="1337" w:name="_Toc491658680"/>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3DA1C05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0186C8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F223E5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9" w:name="_Toc339020235"/>
      <w:bookmarkStart w:id="1340" w:name="_Toc350438751"/>
      <w:bookmarkStart w:id="1341" w:name="_Toc342060376"/>
      <w:bookmarkStart w:id="1342" w:name="_Toc9512"/>
      <w:bookmarkStart w:id="1343" w:name="_Toc336681582"/>
      <w:bookmarkStart w:id="1344" w:name="_Toc349143591"/>
      <w:bookmarkStart w:id="1345" w:name="_Toc339362302"/>
      <w:bookmarkStart w:id="1346" w:name="_Toc337632360"/>
      <w:bookmarkStart w:id="1347" w:name="_Toc365985180"/>
      <w:bookmarkStart w:id="1348" w:name="_Toc341348340"/>
      <w:bookmarkStart w:id="1349" w:name="_Toc331684040"/>
      <w:bookmarkStart w:id="1350" w:name="_Toc339020097"/>
      <w:bookmarkStart w:id="1351" w:name="_Toc339020017"/>
      <w:bookmarkStart w:id="1352" w:name="_Toc333237679"/>
      <w:bookmarkStart w:id="1353" w:name="_Toc340677072"/>
      <w:bookmarkStart w:id="1354" w:name="_Toc336681937"/>
      <w:bookmarkStart w:id="1355" w:name="_Toc350756452"/>
      <w:bookmarkStart w:id="1356" w:name="_Toc340672871"/>
      <w:bookmarkStart w:id="1357" w:name="_Toc374454602"/>
      <w:bookmarkStart w:id="1358" w:name="_Toc332206710"/>
      <w:bookmarkStart w:id="1359" w:name="_Toc342296762"/>
      <w:bookmarkStart w:id="1360" w:name="_Toc365967074"/>
      <w:bookmarkStart w:id="1361" w:name="_Toc331512900"/>
      <w:bookmarkStart w:id="1362" w:name="_Toc340507444"/>
      <w:bookmarkStart w:id="1363" w:name="_Toc366072530"/>
      <w:bookmarkStart w:id="1364" w:name="_Toc333935689"/>
      <w:bookmarkStart w:id="1365" w:name="_Toc333238635"/>
      <w:bookmarkStart w:id="1366" w:name="_Toc339019891"/>
      <w:bookmarkStart w:id="1367" w:name="_Toc339441089"/>
      <w:bookmarkStart w:id="1368" w:name="_Toc333237790"/>
      <w:bookmarkStart w:id="1369" w:name="_Toc332270348"/>
      <w:bookmarkStart w:id="1370" w:name="_Toc345513903"/>
      <w:bookmarkStart w:id="1371" w:name="_Toc349127628"/>
      <w:bookmarkStart w:id="1372" w:name="_Toc330459987"/>
      <w:bookmarkStart w:id="1373" w:name="_Toc333935348"/>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422C783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556487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28CB333">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4" w:name="_Toc6368"/>
      <w:bookmarkStart w:id="1375" w:name="_Toc366072531"/>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5C0F1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3D737D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CB2EA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4EEB0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FDE185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4988"/>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5F0E7E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9362305"/>
      <w:bookmarkStart w:id="1382" w:name="_Toc331512903"/>
      <w:bookmarkStart w:id="1383" w:name="_Toc339020020"/>
      <w:bookmarkStart w:id="1384" w:name="_Toc336681585"/>
      <w:bookmarkStart w:id="1385" w:name="_Toc333935351"/>
      <w:bookmarkStart w:id="1386" w:name="_Toc349127631"/>
      <w:bookmarkStart w:id="1387" w:name="_Toc365985183"/>
      <w:bookmarkStart w:id="1388" w:name="_Toc365967077"/>
      <w:bookmarkStart w:id="1389" w:name="_Toc339020100"/>
      <w:bookmarkStart w:id="1390" w:name="_Toc330459990"/>
      <w:bookmarkStart w:id="1391" w:name="_Toc333237682"/>
      <w:bookmarkStart w:id="1392" w:name="_Toc332270351"/>
      <w:bookmarkStart w:id="1393" w:name="_Toc337632363"/>
      <w:bookmarkStart w:id="1394" w:name="_Toc333237793"/>
      <w:bookmarkStart w:id="1395" w:name="_Toc333238638"/>
      <w:bookmarkStart w:id="1396" w:name="_Toc339441092"/>
      <w:bookmarkStart w:id="1397" w:name="_Toc336681940"/>
      <w:bookmarkStart w:id="1398" w:name="_Toc339020238"/>
      <w:bookmarkStart w:id="1399" w:name="_Toc340677075"/>
      <w:bookmarkStart w:id="1400" w:name="_Toc342060379"/>
      <w:bookmarkStart w:id="1401" w:name="_Toc341348343"/>
      <w:bookmarkStart w:id="1402" w:name="_Toc340507447"/>
      <w:bookmarkStart w:id="1403" w:name="_Toc349143594"/>
      <w:bookmarkStart w:id="1404" w:name="_Toc331684043"/>
      <w:bookmarkStart w:id="1405" w:name="_Toc350438754"/>
      <w:bookmarkStart w:id="1406" w:name="_Toc345513906"/>
      <w:bookmarkStart w:id="1407" w:name="_Toc332206713"/>
      <w:bookmarkStart w:id="1408" w:name="_Toc340672874"/>
      <w:bookmarkStart w:id="1409" w:name="_Toc342296765"/>
      <w:bookmarkStart w:id="1410" w:name="_Toc339019894"/>
      <w:bookmarkStart w:id="1411" w:name="_Toc350756455"/>
      <w:bookmarkStart w:id="1412" w:name="_Toc33393569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746C7D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A03CE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4D81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BE0C7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71526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DC947FE">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27889"/>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0A6B69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6" w:name="_Toc341348344"/>
      <w:bookmarkStart w:id="1417" w:name="_Toc480021072"/>
      <w:bookmarkStart w:id="1418" w:name="_Toc340677076"/>
      <w:bookmarkStart w:id="1419" w:name="_Toc350756456"/>
      <w:bookmarkStart w:id="1420" w:name="_Toc468606048"/>
      <w:bookmarkStart w:id="1421" w:name="_Toc339441093"/>
      <w:bookmarkStart w:id="1422" w:name="_Toc342296766"/>
      <w:bookmarkStart w:id="1423" w:name="_Toc331684044"/>
      <w:bookmarkStart w:id="1424" w:name="_Toc333237794"/>
      <w:bookmarkStart w:id="1425" w:name="_Toc365967078"/>
      <w:bookmarkStart w:id="1426" w:name="_Toc331512904"/>
      <w:bookmarkStart w:id="1427" w:name="_Toc330459991"/>
      <w:bookmarkStart w:id="1428" w:name="_Toc336681941"/>
      <w:bookmarkStart w:id="1429" w:name="_Toc339362306"/>
      <w:bookmarkStart w:id="1430" w:name="_Toc337632364"/>
      <w:bookmarkStart w:id="1431" w:name="_Toc332270352"/>
      <w:bookmarkStart w:id="1432" w:name="_Toc340672875"/>
      <w:bookmarkStart w:id="1433" w:name="_Toc339020239"/>
      <w:bookmarkStart w:id="1434" w:name="_Toc365985184"/>
      <w:bookmarkStart w:id="1435" w:name="_Toc500861016"/>
      <w:bookmarkStart w:id="1436" w:name="_Toc339020101"/>
      <w:bookmarkStart w:id="1437" w:name="_Toc340507448"/>
      <w:bookmarkStart w:id="1438" w:name="_Toc480020276"/>
      <w:bookmarkStart w:id="1439" w:name="_Toc366072534"/>
      <w:bookmarkStart w:id="1440" w:name="_Toc332206714"/>
      <w:bookmarkStart w:id="1441" w:name="_Toc468157555"/>
      <w:bookmarkStart w:id="1442" w:name="_Toc339019895"/>
      <w:bookmarkStart w:id="1443" w:name="_Toc336681586"/>
      <w:bookmarkStart w:id="1444" w:name="_Toc349143595"/>
      <w:bookmarkStart w:id="1445" w:name="_Toc342060380"/>
      <w:bookmarkStart w:id="1446" w:name="_Toc350438755"/>
      <w:bookmarkStart w:id="1447" w:name="_Toc467987842"/>
      <w:bookmarkStart w:id="1448" w:name="_Toc480010727"/>
      <w:bookmarkStart w:id="1449" w:name="_Toc339020021"/>
      <w:bookmarkStart w:id="1450" w:name="_Toc349127632"/>
      <w:bookmarkStart w:id="1451" w:name="_Toc333237683"/>
      <w:bookmarkStart w:id="1452" w:name="_Toc333935693"/>
      <w:bookmarkStart w:id="1453" w:name="_Toc333935352"/>
      <w:bookmarkStart w:id="1454" w:name="_Toc479991601"/>
      <w:bookmarkStart w:id="1455" w:name="_Toc333238639"/>
      <w:bookmarkStart w:id="1456" w:name="_Toc345513907"/>
      <w:bookmarkStart w:id="1457" w:name="_Toc467236759"/>
      <w:bookmarkStart w:id="1458" w:name="_Toc491658670"/>
      <w:bookmarkStart w:id="1459" w:name="_Toc374454606"/>
      <w:bookmarkStart w:id="1460" w:name="_Toc26312"/>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158F2F47">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4213A46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3" w:name="_Toc340672876"/>
      <w:bookmarkStart w:id="1464" w:name="_Toc342060381"/>
      <w:bookmarkStart w:id="1465" w:name="_Toc468157559"/>
      <w:bookmarkStart w:id="1466" w:name="_Toc336681587"/>
      <w:bookmarkStart w:id="1467" w:name="_Toc480021076"/>
      <w:bookmarkStart w:id="1468" w:name="_Toc500861020"/>
      <w:bookmarkStart w:id="1469" w:name="_Toc349143596"/>
      <w:bookmarkStart w:id="1470" w:name="_Toc468606052"/>
      <w:bookmarkStart w:id="1471" w:name="_Toc341348345"/>
      <w:bookmarkStart w:id="1472" w:name="_Toc339020240"/>
      <w:bookmarkStart w:id="1473" w:name="_Toc350438756"/>
      <w:bookmarkStart w:id="1474" w:name="_Toc333237684"/>
      <w:bookmarkStart w:id="1475" w:name="_Toc366072535"/>
      <w:bookmarkStart w:id="1476" w:name="_Toc330459992"/>
      <w:bookmarkStart w:id="1477" w:name="_Toc349127633"/>
      <w:bookmarkStart w:id="1478" w:name="_Toc467236763"/>
      <w:bookmarkStart w:id="1479" w:name="_Toc350756457"/>
      <w:bookmarkStart w:id="1480" w:name="_Toc342296767"/>
      <w:bookmarkStart w:id="1481" w:name="_Toc339019896"/>
      <w:bookmarkStart w:id="1482" w:name="_Toc467987846"/>
      <w:bookmarkStart w:id="1483" w:name="_Toc340507449"/>
      <w:bookmarkStart w:id="1484" w:name="_Toc339020102"/>
      <w:bookmarkStart w:id="1485" w:name="_Toc454701402"/>
      <w:bookmarkStart w:id="1486" w:name="_Toc345513908"/>
      <w:bookmarkStart w:id="1487" w:name="_Toc479991605"/>
      <w:bookmarkStart w:id="1488" w:name="_Toc336681942"/>
      <w:bookmarkStart w:id="1489" w:name="_Toc480020280"/>
      <w:bookmarkStart w:id="1490" w:name="_Toc333935353"/>
      <w:bookmarkStart w:id="1491" w:name="_Toc332206715"/>
      <w:bookmarkStart w:id="1492" w:name="_Toc337632365"/>
      <w:bookmarkStart w:id="1493" w:name="_Toc333237795"/>
      <w:bookmarkStart w:id="1494" w:name="_Toc331512905"/>
      <w:bookmarkStart w:id="1495" w:name="_Toc340677077"/>
      <w:bookmarkStart w:id="1496" w:name="_Toc365967079"/>
      <w:bookmarkStart w:id="1497" w:name="_Toc365985185"/>
      <w:bookmarkStart w:id="1498" w:name="_Toc491658674"/>
      <w:bookmarkStart w:id="1499" w:name="_Toc458262635"/>
      <w:bookmarkStart w:id="1500" w:name="_Toc339362307"/>
      <w:bookmarkStart w:id="1501" w:name="_Toc374454607"/>
      <w:bookmarkStart w:id="1502" w:name="_Toc339441094"/>
      <w:bookmarkStart w:id="1503" w:name="_Toc333238640"/>
      <w:bookmarkStart w:id="1504" w:name="_Toc480010731"/>
      <w:bookmarkStart w:id="1505" w:name="_Toc332270353"/>
      <w:bookmarkStart w:id="1506" w:name="_Toc331684045"/>
      <w:bookmarkStart w:id="1507" w:name="_Toc333935694"/>
      <w:bookmarkStart w:id="1508" w:name="_Toc339020022"/>
      <w:bookmarkStart w:id="1509" w:name="_Toc110"/>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5F1B92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4093632"/>
      <w:bookmarkStart w:id="1511" w:name="_Toc373401413"/>
      <w:bookmarkStart w:id="1512" w:name="_Toc378261823"/>
      <w:bookmarkStart w:id="1513" w:name="_Toc366072536"/>
      <w:bookmarkStart w:id="1514" w:name="_Toc367095382"/>
      <w:bookmarkStart w:id="1515" w:name="_Toc379896705"/>
      <w:bookmarkStart w:id="1516" w:name="_Toc369700990"/>
      <w:bookmarkStart w:id="1517" w:name="_Toc370983962"/>
      <w:bookmarkStart w:id="1518" w:name="_Toc370309169"/>
      <w:bookmarkStart w:id="1519" w:name="_Toc377129068"/>
      <w:bookmarkStart w:id="1520" w:name="_Toc372209289"/>
      <w:bookmarkStart w:id="1521" w:name="_Toc374454608"/>
      <w:bookmarkStart w:id="1522" w:name="_Toc383069738"/>
      <w:bookmarkStart w:id="1523" w:name="_Toc366681897"/>
      <w:bookmarkStart w:id="1524" w:name="_Toc333237796"/>
      <w:bookmarkStart w:id="1525" w:name="_Toc337632366"/>
      <w:bookmarkStart w:id="1526" w:name="_Toc336681943"/>
      <w:bookmarkStart w:id="1527" w:name="_Toc349127634"/>
      <w:bookmarkStart w:id="1528" w:name="_Toc332206716"/>
      <w:bookmarkStart w:id="1529" w:name="_Toc341348346"/>
      <w:bookmarkStart w:id="1530" w:name="_Toc365985186"/>
      <w:bookmarkStart w:id="1531" w:name="_Toc339020241"/>
      <w:bookmarkStart w:id="1532" w:name="_Toc333237685"/>
      <w:bookmarkStart w:id="1533" w:name="_Toc339441095"/>
      <w:bookmarkStart w:id="1534" w:name="_Toc340507450"/>
      <w:bookmarkStart w:id="1535" w:name="_Toc339020023"/>
      <w:bookmarkStart w:id="1536" w:name="_Toc333935695"/>
      <w:bookmarkStart w:id="1537" w:name="_Toc345513909"/>
      <w:bookmarkStart w:id="1538" w:name="_Toc340677078"/>
      <w:bookmarkStart w:id="1539" w:name="_Toc365967080"/>
      <w:bookmarkStart w:id="1540" w:name="_Toc336681588"/>
      <w:bookmarkStart w:id="1541" w:name="_Toc350438757"/>
      <w:bookmarkStart w:id="1542" w:name="_Toc350756458"/>
      <w:bookmarkStart w:id="1543" w:name="_Toc339020103"/>
      <w:bookmarkStart w:id="1544" w:name="_Toc339362308"/>
      <w:bookmarkStart w:id="1545" w:name="_Toc339019897"/>
      <w:bookmarkStart w:id="1546" w:name="_Toc342060382"/>
      <w:bookmarkStart w:id="1547" w:name="_Toc331512906"/>
      <w:bookmarkStart w:id="1548" w:name="_Toc331684046"/>
      <w:bookmarkStart w:id="1549" w:name="_Toc340672877"/>
      <w:bookmarkStart w:id="1550" w:name="_Toc332270354"/>
      <w:bookmarkStart w:id="1551" w:name="_Toc333935354"/>
      <w:bookmarkStart w:id="1552" w:name="_Toc349143597"/>
      <w:bookmarkStart w:id="1553" w:name="_Toc342296768"/>
      <w:bookmarkStart w:id="1554" w:name="_Toc330459993"/>
      <w:bookmarkStart w:id="1555" w:name="_Toc333238641"/>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37F59B8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D6429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6AB432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BDD8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0612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8AFD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A44BF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89ABF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12F6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BAD21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7B8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6ACD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70B2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C5EA0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6583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A4B7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3F18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20186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1B5C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D670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EDF49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D0FC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78533C2">
      <w:pPr>
        <w:pStyle w:val="3"/>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19946"/>
      <w:bookmarkStart w:id="1559" w:name="_Toc468157562"/>
      <w:bookmarkStart w:id="1560" w:name="_Toc480021079"/>
      <w:bookmarkStart w:id="1561" w:name="_Toc491658677"/>
      <w:bookmarkStart w:id="1562" w:name="_Toc479991608"/>
      <w:bookmarkStart w:id="1563" w:name="_Toc467987849"/>
      <w:bookmarkStart w:id="1564" w:name="_Toc468606055"/>
      <w:bookmarkStart w:id="1565" w:name="_Toc500861024"/>
      <w:bookmarkStart w:id="1566" w:name="_Toc480020283"/>
      <w:bookmarkStart w:id="1567" w:name="_Toc480010734"/>
      <w:bookmarkStart w:id="1568"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8850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1BBF389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03F4F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7FF2A49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0C1C9DC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6BDFA5A">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1F3E92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937440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43C3E03">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973FDA3">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9C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59DF3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299034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F5B96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A644FA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B8F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6FE27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BF2BEE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603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75CE4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54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E135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D5298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8C35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1BAE4">
            <w:pPr>
              <w:rPr>
                <w:rFonts w:ascii="宋体" w:hAnsi="宋体" w:cs="宋体"/>
                <w:color w:val="000000" w:themeColor="text1"/>
                <w:szCs w:val="21"/>
                <w:highlight w:val="none"/>
                <w14:textFill>
                  <w14:solidFill>
                    <w14:schemeClr w14:val="tx1"/>
                  </w14:solidFill>
                </w14:textFill>
              </w:rPr>
            </w:pPr>
          </w:p>
        </w:tc>
      </w:tr>
      <w:tr w14:paraId="7CF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43DB17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E1572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28E75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53907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08C8B93F">
      <w:pPr>
        <w:rPr>
          <w:rFonts w:ascii="宋体"/>
          <w:color w:val="000000" w:themeColor="text1"/>
          <w:szCs w:val="21"/>
          <w:highlight w:val="none"/>
          <w14:textFill>
            <w14:solidFill>
              <w14:schemeClr w14:val="tx1"/>
            </w14:solidFill>
          </w14:textFill>
        </w:rPr>
      </w:pPr>
    </w:p>
    <w:p w14:paraId="334BB26B">
      <w:pPr>
        <w:rPr>
          <w:rFonts w:ascii="宋体"/>
          <w:color w:val="000000" w:themeColor="text1"/>
          <w:szCs w:val="21"/>
          <w:highlight w:val="none"/>
          <w14:textFill>
            <w14:solidFill>
              <w14:schemeClr w14:val="tx1"/>
            </w14:solidFill>
          </w14:textFill>
        </w:rPr>
      </w:pPr>
    </w:p>
    <w:p w14:paraId="208657BC">
      <w:pPr>
        <w:rPr>
          <w:rFonts w:ascii="宋体"/>
          <w:color w:val="000000" w:themeColor="text1"/>
          <w:szCs w:val="21"/>
          <w:highlight w:val="none"/>
          <w14:textFill>
            <w14:solidFill>
              <w14:schemeClr w14:val="tx1"/>
            </w14:solidFill>
          </w14:textFill>
        </w:rPr>
      </w:pPr>
    </w:p>
    <w:p w14:paraId="763846F4">
      <w:pPr>
        <w:rPr>
          <w:rFonts w:ascii="宋体"/>
          <w:color w:val="000000" w:themeColor="text1"/>
          <w:szCs w:val="21"/>
          <w:highlight w:val="none"/>
          <w14:textFill>
            <w14:solidFill>
              <w14:schemeClr w14:val="tx1"/>
            </w14:solidFill>
          </w14:textFill>
        </w:rPr>
      </w:pPr>
    </w:p>
    <w:p w14:paraId="746502B8">
      <w:pPr>
        <w:rPr>
          <w:rFonts w:ascii="宋体"/>
          <w:color w:val="000000" w:themeColor="text1"/>
          <w:szCs w:val="21"/>
          <w:highlight w:val="none"/>
          <w14:textFill>
            <w14:solidFill>
              <w14:schemeClr w14:val="tx1"/>
            </w14:solidFill>
          </w14:textFill>
        </w:rPr>
      </w:pPr>
    </w:p>
    <w:p w14:paraId="751946D3">
      <w:pPr>
        <w:rPr>
          <w:rFonts w:ascii="宋体"/>
          <w:color w:val="000000" w:themeColor="text1"/>
          <w:szCs w:val="21"/>
          <w:highlight w:val="none"/>
          <w14:textFill>
            <w14:solidFill>
              <w14:schemeClr w14:val="tx1"/>
            </w14:solidFill>
          </w14:textFill>
        </w:rPr>
      </w:pPr>
    </w:p>
    <w:p w14:paraId="5FF4AC51">
      <w:pPr>
        <w:rPr>
          <w:rFonts w:ascii="宋体"/>
          <w:color w:val="000000" w:themeColor="text1"/>
          <w:szCs w:val="21"/>
          <w:highlight w:val="none"/>
          <w14:textFill>
            <w14:solidFill>
              <w14:schemeClr w14:val="tx1"/>
            </w14:solidFill>
          </w14:textFill>
        </w:rPr>
      </w:pPr>
    </w:p>
    <w:p w14:paraId="7D9BBF89">
      <w:pPr>
        <w:rPr>
          <w:rFonts w:ascii="宋体"/>
          <w:color w:val="000000" w:themeColor="text1"/>
          <w:szCs w:val="21"/>
          <w:highlight w:val="none"/>
          <w14:textFill>
            <w14:solidFill>
              <w14:schemeClr w14:val="tx1"/>
            </w14:solidFill>
          </w14:textFill>
        </w:rPr>
      </w:pPr>
    </w:p>
    <w:p w14:paraId="7BDBB78D">
      <w:pPr>
        <w:rPr>
          <w:rFonts w:ascii="宋体"/>
          <w:color w:val="000000" w:themeColor="text1"/>
          <w:szCs w:val="21"/>
          <w:highlight w:val="none"/>
          <w14:textFill>
            <w14:solidFill>
              <w14:schemeClr w14:val="tx1"/>
            </w14:solidFill>
          </w14:textFill>
        </w:rPr>
      </w:pPr>
    </w:p>
    <w:p w14:paraId="7906F7CE">
      <w:pPr>
        <w:rPr>
          <w:rFonts w:ascii="宋体"/>
          <w:color w:val="000000" w:themeColor="text1"/>
          <w:szCs w:val="21"/>
          <w:highlight w:val="none"/>
          <w14:textFill>
            <w14:solidFill>
              <w14:schemeClr w14:val="tx1"/>
            </w14:solidFill>
          </w14:textFill>
        </w:rPr>
      </w:pPr>
    </w:p>
    <w:p w14:paraId="09E55468">
      <w:pPr>
        <w:rPr>
          <w:rFonts w:ascii="宋体"/>
          <w:color w:val="000000" w:themeColor="text1"/>
          <w:szCs w:val="21"/>
          <w:highlight w:val="none"/>
          <w14:textFill>
            <w14:solidFill>
              <w14:schemeClr w14:val="tx1"/>
            </w14:solidFill>
          </w14:textFill>
        </w:rPr>
      </w:pPr>
    </w:p>
    <w:p w14:paraId="53212519">
      <w:pPr>
        <w:rPr>
          <w:rFonts w:ascii="宋体"/>
          <w:color w:val="000000" w:themeColor="text1"/>
          <w:szCs w:val="21"/>
          <w:highlight w:val="none"/>
          <w14:textFill>
            <w14:solidFill>
              <w14:schemeClr w14:val="tx1"/>
            </w14:solidFill>
          </w14:textFill>
        </w:rPr>
      </w:pPr>
    </w:p>
    <w:p w14:paraId="53FDC860">
      <w:pPr>
        <w:rPr>
          <w:rFonts w:ascii="宋体"/>
          <w:color w:val="000000" w:themeColor="text1"/>
          <w:szCs w:val="21"/>
          <w:highlight w:val="none"/>
          <w14:textFill>
            <w14:solidFill>
              <w14:schemeClr w14:val="tx1"/>
            </w14:solidFill>
          </w14:textFill>
        </w:rPr>
      </w:pPr>
    </w:p>
    <w:p w14:paraId="1D406BD7">
      <w:pPr>
        <w:rPr>
          <w:rFonts w:ascii="宋体"/>
          <w:color w:val="000000" w:themeColor="text1"/>
          <w:szCs w:val="21"/>
          <w:highlight w:val="none"/>
          <w14:textFill>
            <w14:solidFill>
              <w14:schemeClr w14:val="tx1"/>
            </w14:solidFill>
          </w14:textFill>
        </w:rPr>
      </w:pPr>
    </w:p>
    <w:p w14:paraId="0667F5D2">
      <w:pPr>
        <w:rPr>
          <w:rFonts w:ascii="宋体"/>
          <w:color w:val="000000" w:themeColor="text1"/>
          <w:szCs w:val="21"/>
          <w:highlight w:val="none"/>
          <w14:textFill>
            <w14:solidFill>
              <w14:schemeClr w14:val="tx1"/>
            </w14:solidFill>
          </w14:textFill>
        </w:rPr>
      </w:pPr>
    </w:p>
    <w:p w14:paraId="56BFE5A7">
      <w:pPr>
        <w:rPr>
          <w:rFonts w:ascii="宋体"/>
          <w:color w:val="000000" w:themeColor="text1"/>
          <w:szCs w:val="21"/>
          <w:highlight w:val="none"/>
          <w14:textFill>
            <w14:solidFill>
              <w14:schemeClr w14:val="tx1"/>
            </w14:solidFill>
          </w14:textFill>
        </w:rPr>
      </w:pPr>
    </w:p>
    <w:p w14:paraId="260108A9">
      <w:pPr>
        <w:rPr>
          <w:rFonts w:ascii="宋体"/>
          <w:color w:val="000000" w:themeColor="text1"/>
          <w:szCs w:val="21"/>
          <w:highlight w:val="none"/>
          <w14:textFill>
            <w14:solidFill>
              <w14:schemeClr w14:val="tx1"/>
            </w14:solidFill>
          </w14:textFill>
        </w:rPr>
      </w:pPr>
    </w:p>
    <w:p w14:paraId="2DAABF14">
      <w:pPr>
        <w:rPr>
          <w:rFonts w:ascii="宋体"/>
          <w:color w:val="000000" w:themeColor="text1"/>
          <w:szCs w:val="21"/>
          <w:highlight w:val="none"/>
          <w14:textFill>
            <w14:solidFill>
              <w14:schemeClr w14:val="tx1"/>
            </w14:solidFill>
          </w14:textFill>
        </w:rPr>
      </w:pPr>
    </w:p>
    <w:p w14:paraId="41234A18">
      <w:pPr>
        <w:rPr>
          <w:rFonts w:ascii="宋体"/>
          <w:color w:val="000000" w:themeColor="text1"/>
          <w:szCs w:val="21"/>
          <w:highlight w:val="none"/>
          <w14:textFill>
            <w14:solidFill>
              <w14:schemeClr w14:val="tx1"/>
            </w14:solidFill>
          </w14:textFill>
        </w:rPr>
      </w:pPr>
    </w:p>
    <w:p w14:paraId="4F8E7A78">
      <w:pPr>
        <w:rPr>
          <w:rFonts w:ascii="宋体"/>
          <w:color w:val="000000" w:themeColor="text1"/>
          <w:szCs w:val="21"/>
          <w:highlight w:val="none"/>
          <w14:textFill>
            <w14:solidFill>
              <w14:schemeClr w14:val="tx1"/>
            </w14:solidFill>
          </w14:textFill>
        </w:rPr>
      </w:pPr>
    </w:p>
    <w:p w14:paraId="499032AF">
      <w:pPr>
        <w:rPr>
          <w:rFonts w:ascii="宋体"/>
          <w:color w:val="000000" w:themeColor="text1"/>
          <w:szCs w:val="21"/>
          <w:highlight w:val="none"/>
          <w14:textFill>
            <w14:solidFill>
              <w14:schemeClr w14:val="tx1"/>
            </w14:solidFill>
          </w14:textFill>
        </w:rPr>
      </w:pPr>
    </w:p>
    <w:p w14:paraId="6AC00516">
      <w:pPr>
        <w:rPr>
          <w:rFonts w:ascii="宋体"/>
          <w:color w:val="000000" w:themeColor="text1"/>
          <w:szCs w:val="21"/>
          <w:highlight w:val="none"/>
          <w14:textFill>
            <w14:solidFill>
              <w14:schemeClr w14:val="tx1"/>
            </w14:solidFill>
          </w14:textFill>
        </w:rPr>
      </w:pPr>
    </w:p>
    <w:p w14:paraId="1AA8C57E">
      <w:pPr>
        <w:rPr>
          <w:rFonts w:ascii="宋体"/>
          <w:color w:val="000000" w:themeColor="text1"/>
          <w:szCs w:val="21"/>
          <w:highlight w:val="none"/>
          <w14:textFill>
            <w14:solidFill>
              <w14:schemeClr w14:val="tx1"/>
            </w14:solidFill>
          </w14:textFill>
        </w:rPr>
      </w:pPr>
    </w:p>
    <w:p w14:paraId="2A5B1B63">
      <w:pPr>
        <w:rPr>
          <w:rFonts w:ascii="宋体"/>
          <w:color w:val="000000" w:themeColor="text1"/>
          <w:szCs w:val="21"/>
          <w:highlight w:val="none"/>
          <w14:textFill>
            <w14:solidFill>
              <w14:schemeClr w14:val="tx1"/>
            </w14:solidFill>
          </w14:textFill>
        </w:rPr>
      </w:pPr>
    </w:p>
    <w:p w14:paraId="32A89049">
      <w:pPr>
        <w:rPr>
          <w:rFonts w:ascii="宋体"/>
          <w:color w:val="000000" w:themeColor="text1"/>
          <w:szCs w:val="21"/>
          <w:highlight w:val="none"/>
          <w14:textFill>
            <w14:solidFill>
              <w14:schemeClr w14:val="tx1"/>
            </w14:solidFill>
          </w14:textFill>
        </w:rPr>
      </w:pPr>
    </w:p>
    <w:p w14:paraId="59070451">
      <w:pPr>
        <w:rPr>
          <w:rFonts w:ascii="宋体"/>
          <w:color w:val="000000" w:themeColor="text1"/>
          <w:szCs w:val="21"/>
          <w:highlight w:val="none"/>
          <w14:textFill>
            <w14:solidFill>
              <w14:schemeClr w14:val="tx1"/>
            </w14:solidFill>
          </w14:textFill>
        </w:rPr>
      </w:pPr>
    </w:p>
    <w:p w14:paraId="056D008A">
      <w:pPr>
        <w:rPr>
          <w:rFonts w:ascii="宋体"/>
          <w:color w:val="000000" w:themeColor="text1"/>
          <w:szCs w:val="21"/>
          <w:highlight w:val="none"/>
          <w14:textFill>
            <w14:solidFill>
              <w14:schemeClr w14:val="tx1"/>
            </w14:solidFill>
          </w14:textFill>
        </w:rPr>
      </w:pPr>
    </w:p>
    <w:p w14:paraId="6D7B6092">
      <w:pPr>
        <w:rPr>
          <w:rFonts w:ascii="宋体"/>
          <w:color w:val="000000" w:themeColor="text1"/>
          <w:szCs w:val="21"/>
          <w:highlight w:val="none"/>
          <w14:textFill>
            <w14:solidFill>
              <w14:schemeClr w14:val="tx1"/>
            </w14:solidFill>
          </w14:textFill>
        </w:rPr>
      </w:pPr>
    </w:p>
    <w:p w14:paraId="0F6DA67D">
      <w:pPr>
        <w:pStyle w:val="3"/>
        <w:numPr>
          <w:ilvl w:val="0"/>
          <w:numId w:val="0"/>
        </w:numPr>
        <w:rPr>
          <w:color w:val="000000" w:themeColor="text1"/>
          <w:sz w:val="24"/>
          <w:highlight w:val="none"/>
          <w14:textFill>
            <w14:solidFill>
              <w14:schemeClr w14:val="tx1"/>
            </w14:solidFill>
          </w14:textFill>
        </w:rPr>
      </w:pPr>
      <w:bookmarkStart w:id="1578" w:name="_Toc18013"/>
      <w:r>
        <w:rPr>
          <w:rFonts w:hint="eastAsia"/>
          <w:color w:val="000000" w:themeColor="text1"/>
          <w:sz w:val="24"/>
          <w:highlight w:val="none"/>
          <w14:textFill>
            <w14:solidFill>
              <w14:schemeClr w14:val="tx1"/>
            </w14:solidFill>
          </w14:textFill>
        </w:rPr>
        <w:t>H、评标细则</w:t>
      </w:r>
      <w:bookmarkEnd w:id="1578"/>
    </w:p>
    <w:p w14:paraId="3DF1BEB0">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99ABDA5">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91408A3">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4840171">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425E540">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3002DA6">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470A69">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703C0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评价指标及权重：</w:t>
      </w:r>
    </w:p>
    <w:p w14:paraId="74876960">
      <w:pPr>
        <w:rPr>
          <w:rFonts w:hint="eastAsia" w:ascii="宋体" w:hAnsi="宋体" w:eastAsia="宋体" w:cs="宋体"/>
          <w:color w:val="000000" w:themeColor="text1"/>
          <w:sz w:val="21"/>
          <w:szCs w:val="2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30B34FD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B9E4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A55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6352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7EEB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65C6086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62E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E850C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64B4D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75F2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7C62249A">
      <w:pPr>
        <w:rPr>
          <w:rFonts w:hint="eastAsia" w:ascii="宋体" w:hAnsi="宋体" w:eastAsia="宋体" w:cs="宋体"/>
          <w:color w:val="000000" w:themeColor="text1"/>
          <w:sz w:val="21"/>
          <w:szCs w:val="21"/>
          <w:highlight w:val="none"/>
          <w14:textFill>
            <w14:solidFill>
              <w14:schemeClr w14:val="tx1"/>
            </w14:solidFill>
          </w14:textFill>
        </w:rPr>
      </w:pPr>
    </w:p>
    <w:p w14:paraId="1462EE1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7"/>
        <w:tblW w:w="9681" w:type="dxa"/>
        <w:jc w:val="center"/>
        <w:shd w:val="clear" w:color="auto" w:fill="FFFFFF"/>
        <w:tblLayout w:type="fixed"/>
        <w:tblCellMar>
          <w:top w:w="0" w:type="dxa"/>
          <w:left w:w="0" w:type="dxa"/>
          <w:bottom w:w="0" w:type="dxa"/>
          <w:right w:w="0" w:type="dxa"/>
        </w:tblCellMar>
      </w:tblPr>
      <w:tblGrid>
        <w:gridCol w:w="664"/>
        <w:gridCol w:w="1817"/>
        <w:gridCol w:w="750"/>
        <w:gridCol w:w="6450"/>
      </w:tblGrid>
      <w:tr w14:paraId="35880779">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E30E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45EC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F9EE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2318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3680D44">
        <w:tblPrEx>
          <w:shd w:val="clear" w:color="auto" w:fill="FFFFFF"/>
          <w:tblCellMar>
            <w:top w:w="0" w:type="dxa"/>
            <w:left w:w="0" w:type="dxa"/>
            <w:bottom w:w="0" w:type="dxa"/>
            <w:right w:w="0" w:type="dxa"/>
          </w:tblCellMar>
        </w:tblPrEx>
        <w:trPr>
          <w:cantSplit/>
          <w:trHeight w:val="170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AA01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954C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技术参数响应情况</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D06C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B959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根据各投标人提交的投标文件对应招标文件的技术要求等响应情况进行评审，完全满足招标文件要求的得</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B4B49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本项目技术要求中带“▲”的为重要技术参数，未响应或不满足，每项扣</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14:textFill>
                  <w14:solidFill>
                    <w14:schemeClr w14:val="tx1"/>
                  </w14:solidFill>
                </w14:textFill>
              </w:rPr>
              <w:t>，本项满分</w:t>
            </w:r>
            <w:r>
              <w:rPr>
                <w:rFonts w:hint="eastAsia" w:ascii="宋体" w:hAnsi="宋体" w:cs="宋体"/>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Cs/>
                <w:color w:val="000000" w:themeColor="text1"/>
                <w:sz w:val="21"/>
                <w:szCs w:val="21"/>
                <w:highlight w:val="none"/>
                <w14:textFill>
                  <w14:solidFill>
                    <w14:schemeClr w14:val="tx1"/>
                  </w14:solidFill>
                </w14:textFill>
              </w:rPr>
              <w:t>分。</w:t>
            </w:r>
          </w:p>
          <w:p w14:paraId="399049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按</w:t>
            </w:r>
            <w:r>
              <w:rPr>
                <w:rFonts w:hint="eastAsia" w:ascii="宋体" w:hAnsi="宋体" w:eastAsia="宋体" w:cs="宋体"/>
                <w:color w:val="000000" w:themeColor="text1"/>
                <w:sz w:val="21"/>
                <w:szCs w:val="21"/>
                <w:highlight w:val="none"/>
                <w14:textFill>
                  <w14:solidFill>
                    <w14:schemeClr w14:val="tx1"/>
                  </w14:solidFill>
                </w14:textFill>
              </w:rPr>
              <w:t>技术要求提供证明资料，不提供不得分。</w:t>
            </w:r>
          </w:p>
        </w:tc>
      </w:tr>
      <w:tr w14:paraId="636740CE">
        <w:tblPrEx>
          <w:shd w:val="clear" w:color="auto" w:fill="FFFFFF"/>
          <w:tblCellMar>
            <w:top w:w="0" w:type="dxa"/>
            <w:left w:w="0" w:type="dxa"/>
            <w:bottom w:w="0" w:type="dxa"/>
            <w:right w:w="0" w:type="dxa"/>
          </w:tblCellMar>
        </w:tblPrEx>
        <w:trPr>
          <w:cantSplit/>
          <w:trHeight w:val="190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BDB7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E543BC">
            <w:pPr>
              <w:spacing w:line="400" w:lineRule="exact"/>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14:textFill>
                  <w14:solidFill>
                    <w14:schemeClr w14:val="tx1"/>
                  </w14:solidFill>
                </w14:textFill>
              </w:rPr>
              <w:t>项目设计方案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86B555">
            <w:pPr>
              <w:spacing w:line="400" w:lineRule="exact"/>
              <w:jc w:val="center"/>
              <w:rPr>
                <w:rFonts w:hint="default"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10分</w:t>
            </w:r>
          </w:p>
        </w:tc>
        <w:tc>
          <w:tcPr>
            <w:tcW w:w="6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19A270">
            <w:pPr>
              <w:pStyle w:val="319"/>
              <w:spacing w:line="240" w:lineRule="auto"/>
              <w:rPr>
                <w:rFonts w:hint="eastAsia" w:ascii="宋体" w:hAnsi="宋体" w:cstheme="minorBidi"/>
                <w:color w:val="000000" w:themeColor="text1"/>
                <w:kern w:val="2"/>
                <w:sz w:val="22"/>
                <w:szCs w:val="22"/>
                <w14:textFill>
                  <w14:solidFill>
                    <w14:schemeClr w14:val="tx1"/>
                  </w14:solidFill>
                </w14:textFill>
                <w14:ligatures w14:val="standardContextua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cstheme="minorBidi"/>
                <w:color w:val="000000" w:themeColor="text1"/>
                <w:kern w:val="2"/>
                <w:sz w:val="22"/>
                <w:szCs w:val="22"/>
                <w14:textFill>
                  <w14:solidFill>
                    <w14:schemeClr w14:val="tx1"/>
                  </w14:solidFill>
                </w14:textFill>
                <w14:ligatures w14:val="standardContextual"/>
              </w:rPr>
              <w:t>针对本项目提供的项目设计方案（包括但不限于与项目需求的契合度、科学性、</w:t>
            </w:r>
            <w:r>
              <w:rPr>
                <w:rFonts w:ascii="宋体" w:hAnsi="宋体" w:cstheme="minorBidi"/>
                <w:color w:val="000000" w:themeColor="text1"/>
                <w:kern w:val="2"/>
                <w:sz w:val="22"/>
                <w:szCs w:val="22"/>
                <w14:textFill>
                  <w14:solidFill>
                    <w14:schemeClr w14:val="tx1"/>
                  </w14:solidFill>
                </w14:textFill>
                <w14:ligatures w14:val="standardContextual"/>
              </w:rPr>
              <w:t>可行性</w:t>
            </w:r>
            <w:r>
              <w:rPr>
                <w:rFonts w:hint="eastAsia" w:ascii="宋体" w:hAnsi="宋体" w:cstheme="minorBidi"/>
                <w:color w:val="000000" w:themeColor="text1"/>
                <w:kern w:val="2"/>
                <w:sz w:val="22"/>
                <w:szCs w:val="22"/>
                <w14:textFill>
                  <w14:solidFill>
                    <w14:schemeClr w14:val="tx1"/>
                  </w14:solidFill>
                </w14:textFill>
                <w14:ligatures w14:val="standardContextual"/>
              </w:rPr>
              <w:t>、</w:t>
            </w:r>
            <w:r>
              <w:rPr>
                <w:rFonts w:ascii="宋体" w:hAnsi="宋体" w:cstheme="minorBidi"/>
                <w:color w:val="000000" w:themeColor="text1"/>
                <w:kern w:val="2"/>
                <w:sz w:val="22"/>
                <w:szCs w:val="22"/>
                <w14:textFill>
                  <w14:solidFill>
                    <w14:schemeClr w14:val="tx1"/>
                  </w14:solidFill>
                </w14:textFill>
                <w14:ligatures w14:val="standardContextual"/>
              </w:rPr>
              <w:t>创新性</w:t>
            </w:r>
            <w:r>
              <w:rPr>
                <w:rFonts w:hint="eastAsia" w:ascii="宋体" w:hAnsi="宋体" w:cstheme="minorBidi"/>
                <w:color w:val="000000" w:themeColor="text1"/>
                <w:kern w:val="2"/>
                <w:sz w:val="22"/>
                <w:szCs w:val="22"/>
                <w14:textFill>
                  <w14:solidFill>
                    <w14:schemeClr w14:val="tx1"/>
                  </w14:solidFill>
                </w14:textFill>
                <w14:ligatures w14:val="standardContextual"/>
              </w:rPr>
              <w:t>和完整性）进行评审：</w:t>
            </w:r>
          </w:p>
          <w:p w14:paraId="41D66026">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cstheme="minorBidi"/>
                <w:color w:val="000000" w:themeColor="text1"/>
                <w:kern w:val="2"/>
                <w:sz w:val="22"/>
                <w:szCs w:val="22"/>
                <w14:textFill>
                  <w14:solidFill>
                    <w14:schemeClr w14:val="tx1"/>
                  </w14:solidFill>
                </w14:textFill>
                <w14:ligatures w14:val="standardContextual"/>
              </w:rPr>
            </w:pP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1.</w:t>
            </w:r>
            <w:r>
              <w:rPr>
                <w:rFonts w:hint="eastAsia" w:ascii="宋体" w:hAnsi="宋体" w:cstheme="minorBidi"/>
                <w:color w:val="000000" w:themeColor="text1"/>
                <w:kern w:val="2"/>
                <w:sz w:val="22"/>
                <w:szCs w:val="22"/>
                <w14:textFill>
                  <w14:solidFill>
                    <w14:schemeClr w14:val="tx1"/>
                  </w14:solidFill>
                </w14:textFill>
                <w14:ligatures w14:val="standardContextual"/>
              </w:rPr>
              <w:t>总体设计全面科学、工位设置优化合理、场地规划详细完整、场地设计CAD布局图详细完整</w:t>
            </w:r>
            <w:r>
              <w:rPr>
                <w:rFonts w:hint="eastAsia" w:ascii="宋体" w:hAnsi="宋体" w:cstheme="minorBidi"/>
                <w:color w:val="000000" w:themeColor="text1"/>
                <w:kern w:val="2"/>
                <w:sz w:val="22"/>
                <w:szCs w:val="22"/>
                <w:lang w:eastAsia="zh-CN"/>
                <w14:textFill>
                  <w14:solidFill>
                    <w14:schemeClr w14:val="tx1"/>
                  </w14:solidFill>
                </w14:textFill>
                <w14:ligatures w14:val="standardContextua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33B9235">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2.</w:t>
            </w:r>
            <w:r>
              <w:rPr>
                <w:rFonts w:hint="eastAsia" w:ascii="宋体" w:hAnsi="宋体" w:cstheme="minorBidi"/>
                <w:color w:val="000000" w:themeColor="text1"/>
                <w:kern w:val="2"/>
                <w:sz w:val="22"/>
                <w:szCs w:val="22"/>
                <w14:textFill>
                  <w14:solidFill>
                    <w14:schemeClr w14:val="tx1"/>
                  </w14:solidFill>
                </w14:textFill>
                <w14:ligatures w14:val="standardContextual"/>
              </w:rPr>
              <w:t>总体设计</w:t>
            </w: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基本</w:t>
            </w:r>
            <w:r>
              <w:rPr>
                <w:rFonts w:hint="eastAsia" w:ascii="宋体" w:hAnsi="宋体" w:cstheme="minorBidi"/>
                <w:color w:val="000000" w:themeColor="text1"/>
                <w:kern w:val="2"/>
                <w:sz w:val="22"/>
                <w:szCs w:val="22"/>
                <w14:textFill>
                  <w14:solidFill>
                    <w14:schemeClr w14:val="tx1"/>
                  </w14:solidFill>
                </w14:textFill>
                <w14:ligatures w14:val="standardContextual"/>
              </w:rPr>
              <w:t>全面科学、工位设置优化</w:t>
            </w: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基本</w:t>
            </w:r>
            <w:r>
              <w:rPr>
                <w:rFonts w:hint="eastAsia" w:ascii="宋体" w:hAnsi="宋体" w:cstheme="minorBidi"/>
                <w:color w:val="000000" w:themeColor="text1"/>
                <w:kern w:val="2"/>
                <w:sz w:val="22"/>
                <w:szCs w:val="22"/>
                <w14:textFill>
                  <w14:solidFill>
                    <w14:schemeClr w14:val="tx1"/>
                  </w14:solidFill>
                </w14:textFill>
                <w14:ligatures w14:val="standardContextual"/>
              </w:rPr>
              <w:t>合理、场地规划</w:t>
            </w: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基本</w:t>
            </w:r>
            <w:r>
              <w:rPr>
                <w:rFonts w:hint="eastAsia" w:ascii="宋体" w:hAnsi="宋体" w:cstheme="minorBidi"/>
                <w:color w:val="000000" w:themeColor="text1"/>
                <w:kern w:val="2"/>
                <w:sz w:val="22"/>
                <w:szCs w:val="22"/>
                <w14:textFill>
                  <w14:solidFill>
                    <w14:schemeClr w14:val="tx1"/>
                  </w14:solidFill>
                </w14:textFill>
                <w14:ligatures w14:val="standardContextual"/>
              </w:rPr>
              <w:t>完整、场地设计CAD布局图</w:t>
            </w: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基本</w:t>
            </w:r>
            <w:r>
              <w:rPr>
                <w:rFonts w:hint="eastAsia" w:ascii="宋体" w:hAnsi="宋体" w:cstheme="minorBidi"/>
                <w:color w:val="000000" w:themeColor="text1"/>
                <w:kern w:val="2"/>
                <w:sz w:val="22"/>
                <w:szCs w:val="22"/>
                <w14:textFill>
                  <w14:solidFill>
                    <w14:schemeClr w14:val="tx1"/>
                  </w14:solidFill>
                </w14:textFill>
                <w14:ligatures w14:val="standardContextual"/>
              </w:rPr>
              <w:t>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085C1050">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3.</w:t>
            </w:r>
            <w:r>
              <w:rPr>
                <w:rFonts w:hint="eastAsia" w:ascii="宋体" w:hAnsi="宋体" w:cstheme="minorBidi"/>
                <w:color w:val="000000" w:themeColor="text1"/>
                <w:kern w:val="2"/>
                <w:sz w:val="22"/>
                <w:szCs w:val="22"/>
                <w14:textFill>
                  <w14:solidFill>
                    <w14:schemeClr w14:val="tx1"/>
                  </w14:solidFill>
                </w14:textFill>
                <w14:ligatures w14:val="standardContextual"/>
              </w:rPr>
              <w:t>总体设计不够全面科学、工位设置优化不够合理、场地规划不够完整、场地设计CAD布局图不够完整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2FE7EE0">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4.</w:t>
            </w:r>
            <w:r>
              <w:rPr>
                <w:rFonts w:hint="eastAsia" w:ascii="宋体" w:hAnsi="宋体" w:cstheme="minorBidi"/>
                <w:color w:val="000000" w:themeColor="text1"/>
                <w:kern w:val="2"/>
                <w:sz w:val="22"/>
                <w:szCs w:val="22"/>
                <w14:textFill>
                  <w14:solidFill>
                    <w14:schemeClr w14:val="tx1"/>
                  </w14:solidFill>
                </w14:textFill>
                <w14:ligatures w14:val="standardContextual"/>
              </w:rPr>
              <w:t>总体设计粗糙、工位设置优化粗糙、场地规划粗糙、场地设计CAD布局图粗糙不全</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14:paraId="5D15FE1F">
            <w:pPr>
              <w:spacing w:line="400" w:lineRule="exact"/>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5DD35B89">
        <w:tblPrEx>
          <w:shd w:val="clear" w:color="auto" w:fill="FFFFFF"/>
          <w:tblCellMar>
            <w:top w:w="0" w:type="dxa"/>
            <w:left w:w="0" w:type="dxa"/>
            <w:bottom w:w="0" w:type="dxa"/>
            <w:right w:w="0" w:type="dxa"/>
          </w:tblCellMar>
        </w:tblPrEx>
        <w:trPr>
          <w:cantSplit/>
          <w:trHeight w:val="2977"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0169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415BE">
            <w:pPr>
              <w:keepNext w:val="0"/>
              <w:keepLines w:val="0"/>
              <w:pageBreakBefore w:val="0"/>
              <w:widowControl w:val="0"/>
              <w:tabs>
                <w:tab w:val="left" w:pos="7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theme="minorBidi"/>
                <w:color w:val="000000" w:themeColor="text1"/>
                <w:kern w:val="2"/>
                <w:sz w:val="22"/>
                <w:szCs w:val="22"/>
                <w14:textFill>
                  <w14:solidFill>
                    <w14:schemeClr w14:val="tx1"/>
                  </w14:solidFill>
                </w14:textFill>
                <w14:ligatures w14:val="standardContextua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0D81B6">
            <w:pPr>
              <w:keepNext w:val="0"/>
              <w:keepLines w:val="0"/>
              <w:pageBreakBefore w:val="0"/>
              <w:widowControl w:val="0"/>
              <w:tabs>
                <w:tab w:val="left" w:pos="7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38D6A47">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根据投标人提供项目实施组织方案，方案内容包括不限于（包括但不限于总体规划、供货安装进度、安装流程规划、人员安排、进度保障措施等）进行评审：</w:t>
            </w:r>
          </w:p>
          <w:p w14:paraId="7C86FD30">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theme="minorBidi"/>
                <w:color w:val="000000" w:themeColor="text1"/>
                <w:kern w:val="2"/>
                <w:sz w:val="22"/>
                <w:szCs w:val="22"/>
                <w14:textFill>
                  <w14:solidFill>
                    <w14:schemeClr w14:val="tx1"/>
                  </w14:solidFill>
                </w14:textFill>
                <w14:ligatures w14:val="standardContextual"/>
              </w:rPr>
              <w:t>项目实施方案总体规划全面科学、人员安排合理、供货安装进度和安装流程规划合理可行、进度保障措施有力</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36D94A1B">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theme="minorBidi"/>
                <w:color w:val="000000" w:themeColor="text1"/>
                <w:kern w:val="2"/>
                <w:sz w:val="22"/>
                <w:szCs w:val="22"/>
                <w14:textFill>
                  <w14:solidFill>
                    <w14:schemeClr w14:val="tx1"/>
                  </w14:solidFill>
                </w14:textFill>
                <w14:ligatures w14:val="standardContextual"/>
              </w:rPr>
              <w:t>项目实施方案总体规划</w:t>
            </w: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基本</w:t>
            </w:r>
            <w:r>
              <w:rPr>
                <w:rFonts w:hint="eastAsia" w:ascii="宋体" w:hAnsi="宋体" w:cstheme="minorBidi"/>
                <w:color w:val="000000" w:themeColor="text1"/>
                <w:kern w:val="2"/>
                <w:sz w:val="22"/>
                <w:szCs w:val="22"/>
                <w14:textFill>
                  <w14:solidFill>
                    <w14:schemeClr w14:val="tx1"/>
                  </w14:solidFill>
                </w14:textFill>
                <w14:ligatures w14:val="standardContextual"/>
              </w:rPr>
              <w:t>全面、人员安排</w:t>
            </w: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基本</w:t>
            </w:r>
            <w:r>
              <w:rPr>
                <w:rFonts w:hint="eastAsia" w:ascii="宋体" w:hAnsi="宋体" w:cstheme="minorBidi"/>
                <w:color w:val="000000" w:themeColor="text1"/>
                <w:kern w:val="2"/>
                <w:sz w:val="22"/>
                <w:szCs w:val="22"/>
                <w14:textFill>
                  <w14:solidFill>
                    <w14:schemeClr w14:val="tx1"/>
                  </w14:solidFill>
                </w14:textFill>
                <w14:ligatures w14:val="standardContextual"/>
              </w:rPr>
              <w:t>合理、供货安装进度和安装流程规划</w:t>
            </w: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基本</w:t>
            </w:r>
            <w:r>
              <w:rPr>
                <w:rFonts w:hint="eastAsia" w:ascii="宋体" w:hAnsi="宋体" w:cstheme="minorBidi"/>
                <w:color w:val="000000" w:themeColor="text1"/>
                <w:kern w:val="2"/>
                <w:sz w:val="22"/>
                <w:szCs w:val="22"/>
                <w14:textFill>
                  <w14:solidFill>
                    <w14:schemeClr w14:val="tx1"/>
                  </w14:solidFill>
                </w14:textFill>
                <w14:ligatures w14:val="standardContextual"/>
              </w:rPr>
              <w:t>合理、进度保障措施</w:t>
            </w:r>
            <w:r>
              <w:rPr>
                <w:rFonts w:hint="eastAsia" w:ascii="宋体" w:hAnsi="宋体" w:cstheme="minorBidi"/>
                <w:color w:val="000000" w:themeColor="text1"/>
                <w:kern w:val="2"/>
                <w:sz w:val="22"/>
                <w:szCs w:val="22"/>
                <w:lang w:val="en-US" w:eastAsia="zh-CN"/>
                <w14:textFill>
                  <w14:solidFill>
                    <w14:schemeClr w14:val="tx1"/>
                  </w14:solidFill>
                </w14:textFill>
                <w14:ligatures w14:val="standardContextual"/>
              </w:rPr>
              <w:t>基本</w:t>
            </w:r>
            <w:r>
              <w:rPr>
                <w:rFonts w:hint="eastAsia" w:ascii="宋体" w:hAnsi="宋体" w:cstheme="minorBidi"/>
                <w:color w:val="000000" w:themeColor="text1"/>
                <w:kern w:val="2"/>
                <w:sz w:val="22"/>
                <w:szCs w:val="22"/>
                <w14:textFill>
                  <w14:solidFill>
                    <w14:schemeClr w14:val="tx1"/>
                  </w14:solidFill>
                </w14:textFill>
                <w14:ligatures w14:val="standardContextual"/>
              </w:rPr>
              <w:t>合理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0B2C7F0">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theme="minorBidi"/>
                <w:color w:val="000000" w:themeColor="text1"/>
                <w:kern w:val="2"/>
                <w:sz w:val="22"/>
                <w:szCs w:val="22"/>
                <w14:textFill>
                  <w14:solidFill>
                    <w14:schemeClr w14:val="tx1"/>
                  </w14:solidFill>
                </w14:textFill>
                <w14:ligatures w14:val="standardContextual"/>
              </w:rPr>
              <w:t>项目实施方案总体规划不够全面、人员安排不够合理、供货安装进度和安装流程规划不够合理、进度保障措施不够合理</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27F28C73">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theme="minorBidi"/>
                <w:color w:val="000000" w:themeColor="text1"/>
                <w:kern w:val="2"/>
                <w:sz w:val="22"/>
                <w:szCs w:val="22"/>
                <w14:textFill>
                  <w14:solidFill>
                    <w14:schemeClr w14:val="tx1"/>
                  </w14:solidFill>
                </w14:textFill>
                <w14:ligatures w14:val="standardContextual"/>
              </w:rPr>
              <w:t>项目实施方案总体规划比较粗略、人员安排不合理、供货安装进度、安装流程规划及进度保障措施缺失或者不合理</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14:paraId="6C9A42ED">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3F01C305">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A908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19B1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0FB2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73D83411">
      <w:pPr>
        <w:rPr>
          <w:rFonts w:hint="eastAsia" w:ascii="宋体" w:hAnsi="宋体" w:eastAsia="宋体" w:cs="宋体"/>
          <w:color w:val="000000" w:themeColor="text1"/>
          <w:sz w:val="21"/>
          <w:szCs w:val="21"/>
          <w:highlight w:val="none"/>
          <w14:textFill>
            <w14:solidFill>
              <w14:schemeClr w14:val="tx1"/>
            </w14:solidFill>
          </w14:textFill>
        </w:rPr>
      </w:pPr>
    </w:p>
    <w:p w14:paraId="2A24ACB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商务评分细则</w:t>
      </w:r>
    </w:p>
    <w:tbl>
      <w:tblPr>
        <w:tblStyle w:val="4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817"/>
        <w:gridCol w:w="767"/>
        <w:gridCol w:w="6306"/>
      </w:tblGrid>
      <w:tr w14:paraId="60F1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2" w:type="dxa"/>
            <w:tcMar>
              <w:top w:w="0" w:type="dxa"/>
              <w:left w:w="108" w:type="dxa"/>
              <w:bottom w:w="0" w:type="dxa"/>
              <w:right w:w="108" w:type="dxa"/>
            </w:tcMar>
            <w:vAlign w:val="center"/>
          </w:tcPr>
          <w:p w14:paraId="7E0CF5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3DCA8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1913A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1A0A23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FB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atLeast"/>
          <w:jc w:val="center"/>
        </w:trPr>
        <w:tc>
          <w:tcPr>
            <w:tcW w:w="682" w:type="dxa"/>
            <w:tcMar>
              <w:top w:w="0" w:type="dxa"/>
              <w:left w:w="108" w:type="dxa"/>
              <w:bottom w:w="0" w:type="dxa"/>
              <w:right w:w="108" w:type="dxa"/>
            </w:tcMar>
            <w:vAlign w:val="center"/>
          </w:tcPr>
          <w:p w14:paraId="507AD5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20E51E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2A1E5F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06B62865">
            <w:pPr>
              <w:tabs>
                <w:tab w:val="left" w:pos="720"/>
              </w:tabs>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年1月1日</w:t>
            </w:r>
            <w:r>
              <w:rPr>
                <w:rFonts w:hint="eastAsia" w:ascii="宋体" w:hAnsi="宋体" w:eastAsia="宋体" w:cs="宋体"/>
                <w:color w:val="000000" w:themeColor="text1"/>
                <w:sz w:val="21"/>
                <w:szCs w:val="21"/>
                <w:highlight w:val="none"/>
                <w:lang w:val="en-US" w:eastAsia="zh-CN"/>
                <w14:textFill>
                  <w14:solidFill>
                    <w14:schemeClr w14:val="tx1"/>
                  </w14:solidFill>
                </w14:textFill>
              </w:rPr>
              <w:t>起</w:t>
            </w:r>
            <w:r>
              <w:rPr>
                <w:rFonts w:hint="eastAsia" w:ascii="宋体" w:hAnsi="宋体" w:eastAsia="宋体" w:cs="宋体"/>
                <w:color w:val="000000" w:themeColor="text1"/>
                <w:sz w:val="21"/>
                <w:szCs w:val="21"/>
                <w:highlight w:val="none"/>
                <w14:textFill>
                  <w14:solidFill>
                    <w14:schemeClr w14:val="tx1"/>
                  </w14:solidFill>
                </w14:textFill>
              </w:rPr>
              <w:t>（以</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w:t>
            </w:r>
            <w:r>
              <w:rPr>
                <w:rFonts w:hint="eastAsia" w:ascii="宋体" w:hAnsi="宋体" w:eastAsia="宋体" w:cs="宋体"/>
                <w:color w:val="000000" w:themeColor="text1"/>
                <w:sz w:val="21"/>
                <w:szCs w:val="21"/>
                <w:highlight w:val="none"/>
                <w14:textFill>
                  <w14:solidFill>
                    <w14:schemeClr w14:val="tx1"/>
                  </w14:solidFill>
                </w14:textFill>
              </w:rPr>
              <w:t>日期为准）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承接</w:t>
            </w:r>
            <w:r>
              <w:rPr>
                <w:rFonts w:hint="eastAsia" w:ascii="宋体" w:hAnsi="宋体" w:eastAsia="宋体" w:cs="宋体"/>
                <w:color w:val="000000" w:themeColor="text1"/>
                <w:sz w:val="21"/>
                <w:szCs w:val="21"/>
                <w:highlight w:val="none"/>
                <w14:textFill>
                  <w14:solidFill>
                    <w14:schemeClr w14:val="tx1"/>
                  </w14:solidFill>
                </w14:textFill>
              </w:rPr>
              <w:t>的同类项目业绩的，每提供一项业绩可得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分，本项最高可得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14:paraId="56E722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cstheme="minorBidi"/>
                <w:color w:val="000000" w:themeColor="text1"/>
                <w:kern w:val="2"/>
                <w:sz w:val="22"/>
                <w:szCs w:val="22"/>
                <w14:textFill>
                  <w14:solidFill>
                    <w14:schemeClr w14:val="tx1"/>
                  </w14:solidFill>
                </w14:textFill>
                <w14:ligatures w14:val="standardContextual"/>
              </w:rPr>
              <w:t>须提供相关的合同关键页（含签订合同双方的单位名称、合同项目名称与含签订合同双方的落款盖章、签订日期的关键页）复印件</w:t>
            </w:r>
            <w:r>
              <w:rPr>
                <w:rFonts w:hint="eastAsia" w:ascii="宋体" w:hAnsi="宋体" w:eastAsia="宋体" w:cs="宋体"/>
                <w:color w:val="000000" w:themeColor="text1"/>
                <w:sz w:val="21"/>
                <w:szCs w:val="21"/>
                <w:highlight w:val="none"/>
                <w14:textFill>
                  <w14:solidFill>
                    <w14:schemeClr w14:val="tx1"/>
                  </w14:solidFill>
                </w14:textFill>
              </w:rPr>
              <w:t>并加盖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公章，不提供不得分。</w:t>
            </w:r>
          </w:p>
        </w:tc>
      </w:tr>
      <w:tr w14:paraId="2B68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0" w:hRule="atLeast"/>
          <w:jc w:val="center"/>
        </w:trPr>
        <w:tc>
          <w:tcPr>
            <w:tcW w:w="682" w:type="dxa"/>
            <w:tcMar>
              <w:top w:w="0" w:type="dxa"/>
              <w:left w:w="108" w:type="dxa"/>
              <w:bottom w:w="0" w:type="dxa"/>
              <w:right w:w="108" w:type="dxa"/>
            </w:tcMar>
            <w:vAlign w:val="center"/>
          </w:tcPr>
          <w:p w14:paraId="63C126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758597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综合能力</w:t>
            </w:r>
          </w:p>
        </w:tc>
        <w:tc>
          <w:tcPr>
            <w:tcW w:w="767" w:type="dxa"/>
            <w:tcMar>
              <w:top w:w="0" w:type="dxa"/>
              <w:left w:w="108" w:type="dxa"/>
              <w:bottom w:w="0" w:type="dxa"/>
              <w:right w:w="108" w:type="dxa"/>
            </w:tcMar>
            <w:vAlign w:val="center"/>
          </w:tcPr>
          <w:p w14:paraId="7CB790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7FD2DA03">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投标人具有以下有效期内的证书： </w:t>
            </w:r>
          </w:p>
          <w:p w14:paraId="3E16FC7D">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质量管理体系认证证书； </w:t>
            </w:r>
          </w:p>
          <w:p w14:paraId="15F8AAB2">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环境管理体系认证证书； </w:t>
            </w:r>
          </w:p>
          <w:p w14:paraId="3E0983DA">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职业健康管理体系认证证书； </w:t>
            </w:r>
          </w:p>
          <w:p w14:paraId="61CD2D42">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4BF27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注：提供证书复印件并加盖投标人公章</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theme="minorBidi"/>
                <w:color w:val="000000" w:themeColor="text1"/>
                <w:kern w:val="2"/>
                <w:sz w:val="22"/>
                <w:szCs w:val="22"/>
                <w14:textFill>
                  <w14:solidFill>
                    <w14:schemeClr w14:val="tx1"/>
                  </w14:solidFill>
                </w14:textFill>
                <w14:ligatures w14:val="standardContextual"/>
              </w:rPr>
              <w:t>认证证书需同时提供在“全国认证认可信息公共服务平台”对体系证书的信息查询截图作为评审依据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如因投标人成立时间</w:t>
            </w:r>
            <w:r>
              <w:rPr>
                <w:rFonts w:hint="eastAsia" w:ascii="宋体" w:hAnsi="宋体" w:eastAsia="宋体" w:cs="宋体"/>
                <w:color w:val="000000" w:themeColor="text1"/>
                <w:sz w:val="21"/>
                <w:szCs w:val="21"/>
                <w:highlight w:val="none"/>
                <w:lang w:eastAsia="zh-CN"/>
                <w14:textFill>
                  <w14:solidFill>
                    <w14:schemeClr w14:val="tx1"/>
                  </w14:solidFill>
                </w14:textFill>
              </w:rPr>
              <w:t>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一年，</w:t>
            </w:r>
            <w:r>
              <w:rPr>
                <w:rFonts w:hint="eastAsia" w:ascii="宋体" w:hAnsi="宋体" w:eastAsia="宋体" w:cs="宋体"/>
                <w:color w:val="000000" w:themeColor="text1"/>
                <w:sz w:val="21"/>
                <w:szCs w:val="21"/>
                <w:highlight w:val="none"/>
                <w:lang w:eastAsia="zh-CN"/>
                <w14:textFill>
                  <w14:solidFill>
                    <w14:schemeClr w14:val="tx1"/>
                  </w14:solidFill>
                </w14:textFill>
              </w:rPr>
              <w:t>导致未能取得相关认证且提供书面说明的，可获得对应证书的分值，</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14C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682" w:type="dxa"/>
            <w:tcMar>
              <w:top w:w="0" w:type="dxa"/>
              <w:left w:w="108" w:type="dxa"/>
              <w:bottom w:w="0" w:type="dxa"/>
              <w:right w:w="108" w:type="dxa"/>
            </w:tcMar>
            <w:vAlign w:val="center"/>
          </w:tcPr>
          <w:p w14:paraId="48532B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17" w:type="dxa"/>
            <w:shd w:val="clear" w:color="auto" w:fill="FFFFFF"/>
            <w:tcMar>
              <w:top w:w="0" w:type="dxa"/>
              <w:left w:w="108" w:type="dxa"/>
              <w:bottom w:w="0" w:type="dxa"/>
              <w:right w:w="108" w:type="dxa"/>
            </w:tcMar>
            <w:vAlign w:val="center"/>
          </w:tcPr>
          <w:p w14:paraId="5A820D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w:t>
            </w:r>
          </w:p>
        </w:tc>
        <w:tc>
          <w:tcPr>
            <w:tcW w:w="767" w:type="dxa"/>
            <w:shd w:val="clear" w:color="auto" w:fill="FFFFFF"/>
            <w:tcMar>
              <w:top w:w="0" w:type="dxa"/>
              <w:left w:w="108" w:type="dxa"/>
              <w:bottom w:w="0" w:type="dxa"/>
              <w:right w:w="108" w:type="dxa"/>
            </w:tcMar>
            <w:vAlign w:val="center"/>
          </w:tcPr>
          <w:p w14:paraId="18CC24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shd w:val="clear" w:color="auto" w:fill="FFFFFF"/>
            <w:tcMar>
              <w:top w:w="0" w:type="dxa"/>
              <w:left w:w="108" w:type="dxa"/>
              <w:bottom w:w="0" w:type="dxa"/>
              <w:right w:w="108" w:type="dxa"/>
            </w:tcMar>
            <w:vAlign w:val="center"/>
          </w:tcPr>
          <w:p w14:paraId="6AD34E4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提供的售后服务方案</w:t>
            </w:r>
            <w:r>
              <w:rPr>
                <w:rFonts w:hint="eastAsia" w:ascii="宋体" w:hAnsi="宋体" w:cstheme="minorBidi"/>
                <w:color w:val="000000" w:themeColor="text1"/>
                <w:kern w:val="2"/>
                <w:sz w:val="22"/>
                <w:szCs w:val="22"/>
                <w14:textFill>
                  <w14:solidFill>
                    <w14:schemeClr w14:val="tx1"/>
                  </w14:solidFill>
                </w14:textFill>
                <w14:ligatures w14:val="standardContextual"/>
              </w:rPr>
              <w:t>（包括但不限于包括但不限于供应商提供质保期限、质保费用、质保条件、售后服务电话、响应时间、应急处理方式等方面）</w:t>
            </w:r>
            <w:r>
              <w:rPr>
                <w:rFonts w:hint="eastAsia" w:ascii="宋体" w:hAnsi="宋体" w:eastAsia="宋体" w:cs="宋体"/>
                <w:color w:val="000000" w:themeColor="text1"/>
                <w:sz w:val="21"/>
                <w:szCs w:val="21"/>
                <w:highlight w:val="none"/>
                <w14:textFill>
                  <w14:solidFill>
                    <w14:schemeClr w14:val="tx1"/>
                  </w14:solidFill>
                </w14:textFill>
              </w:rPr>
              <w:t>的详细程度、针对性、合理性情况进行评分：</w:t>
            </w:r>
          </w:p>
          <w:p w14:paraId="0EB7DB3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1.售后服务方案内容完整详细，响应时间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优于文件要求</w:t>
            </w:r>
            <w:r>
              <w:rPr>
                <w:rFonts w:hint="eastAsia" w:ascii="宋体" w:hAnsi="宋体" w:eastAsia="宋体" w:cs="宋体"/>
                <w:color w:val="000000" w:themeColor="text1"/>
                <w:sz w:val="21"/>
                <w:szCs w:val="21"/>
                <w:highlight w:val="none"/>
                <w14:textFill>
                  <w14:solidFill>
                    <w14:schemeClr w14:val="tx1"/>
                  </w14:solidFill>
                </w14:textFill>
              </w:rPr>
              <w:t>，优于或满足采购需求，得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EFECC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2.售后服务方案内容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完整，响应速度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满足文件要求</w:t>
            </w:r>
            <w:r>
              <w:rPr>
                <w:rFonts w:hint="eastAsia" w:ascii="宋体" w:hAnsi="宋体" w:eastAsia="宋体" w:cs="宋体"/>
                <w:color w:val="000000" w:themeColor="text1"/>
                <w:sz w:val="21"/>
                <w:szCs w:val="21"/>
                <w:highlight w:val="none"/>
                <w14:textFill>
                  <w14:solidFill>
                    <w14:schemeClr w14:val="tx1"/>
                  </w14:solidFill>
                </w14:textFill>
              </w:rPr>
              <w:t>，基本满足采购需求，得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6B23F7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3.售后服务方案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不够完整</w:t>
            </w:r>
            <w:r>
              <w:rPr>
                <w:rFonts w:hint="eastAsia" w:ascii="宋体" w:hAnsi="宋体" w:eastAsia="宋体" w:cs="宋体"/>
                <w:color w:val="000000" w:themeColor="text1"/>
                <w:sz w:val="21"/>
                <w:szCs w:val="21"/>
                <w:highlight w:val="none"/>
                <w14:textFill>
                  <w14:solidFill>
                    <w14:schemeClr w14:val="tx1"/>
                  </w14:solidFill>
                </w14:textFill>
              </w:rPr>
              <w:t>，响应速度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基本满足文件要求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603279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4.售后服务方案内容简单，响应速度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不能满足文件要求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5724E0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7F27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jc w:val="center"/>
        </w:trPr>
        <w:tc>
          <w:tcPr>
            <w:tcW w:w="2499" w:type="dxa"/>
            <w:gridSpan w:val="2"/>
            <w:vAlign w:val="center"/>
          </w:tcPr>
          <w:p w14:paraId="16243F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1435B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010DCE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025974A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注：对照每项评价指标要求，投标文件完全不满足要求的，不得分。</w:t>
      </w:r>
    </w:p>
    <w:p w14:paraId="4C144FA6">
      <w:pPr>
        <w:widowControl/>
        <w:tabs>
          <w:tab w:val="left" w:pos="753"/>
        </w:tabs>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14:paraId="5E1C20AE">
      <w:pPr>
        <w:pStyle w:val="2"/>
        <w:numPr>
          <w:ilvl w:val="0"/>
          <w:numId w:val="0"/>
        </w:numPr>
        <w:spacing w:beforeLines="0"/>
        <w:jc w:val="center"/>
        <w:rPr>
          <w:color w:val="000000" w:themeColor="text1"/>
          <w:highlight w:val="none"/>
          <w14:textFill>
            <w14:solidFill>
              <w14:schemeClr w14:val="tx1"/>
            </w14:solidFill>
          </w14:textFill>
        </w:rPr>
      </w:pPr>
      <w:bookmarkStart w:id="1579" w:name="_Hlt21939000"/>
      <w:bookmarkEnd w:id="1579"/>
      <w:bookmarkStart w:id="1580" w:name="_Toc333238642"/>
      <w:bookmarkStart w:id="1581" w:name="_Toc330459994"/>
      <w:bookmarkStart w:id="1582" w:name="_Toc342296769"/>
      <w:bookmarkStart w:id="1583" w:name="_Toc336681944"/>
      <w:bookmarkStart w:id="1584" w:name="_Toc331684047"/>
      <w:bookmarkStart w:id="1585" w:name="_Toc349127635"/>
      <w:bookmarkStart w:id="1586" w:name="_Toc333935696"/>
      <w:bookmarkStart w:id="1587" w:name="_Toc340672878"/>
      <w:bookmarkStart w:id="1588" w:name="_Toc366072538"/>
      <w:bookmarkStart w:id="1589" w:name="_Toc339020104"/>
      <w:bookmarkStart w:id="1590" w:name="_Toc332270355"/>
      <w:bookmarkStart w:id="1591" w:name="_Toc374454610"/>
      <w:bookmarkStart w:id="1592" w:name="_Toc331512907"/>
      <w:bookmarkStart w:id="1593" w:name="_Toc333935355"/>
      <w:bookmarkStart w:id="1594" w:name="_Toc365967081"/>
      <w:bookmarkStart w:id="1595" w:name="_Toc339019898"/>
      <w:bookmarkStart w:id="1596" w:name="_Toc350756459"/>
      <w:bookmarkStart w:id="1597" w:name="_Toc339020242"/>
      <w:bookmarkStart w:id="1598" w:name="_Toc345513910"/>
      <w:bookmarkStart w:id="1599" w:name="_Toc365985187"/>
      <w:bookmarkStart w:id="1600" w:name="_Toc341348347"/>
      <w:bookmarkStart w:id="1601" w:name="_Toc339441096"/>
      <w:bookmarkStart w:id="1602" w:name="_Toc332206717"/>
      <w:bookmarkStart w:id="1603" w:name="_Toc342060383"/>
      <w:bookmarkStart w:id="1604" w:name="_Toc333237686"/>
      <w:bookmarkStart w:id="1605" w:name="_Toc349143598"/>
      <w:bookmarkStart w:id="1606" w:name="_Toc337632367"/>
      <w:bookmarkStart w:id="1607" w:name="_Toc340677079"/>
      <w:bookmarkStart w:id="1608" w:name="_Toc339020024"/>
      <w:bookmarkStart w:id="1609" w:name="_Toc333237797"/>
      <w:bookmarkStart w:id="1610" w:name="_Toc340507451"/>
      <w:bookmarkStart w:id="1611" w:name="_Toc336681589"/>
      <w:bookmarkStart w:id="1612" w:name="_Toc350438758"/>
      <w:bookmarkStart w:id="1613" w:name="_Toc339362309"/>
      <w:bookmarkStart w:id="1614" w:name="_Toc27076"/>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33242E7">
      <w:pPr>
        <w:rPr>
          <w:bCs/>
          <w:color w:val="000000" w:themeColor="text1"/>
          <w:highlight w:val="none"/>
          <w14:textFill>
            <w14:solidFill>
              <w14:schemeClr w14:val="tx1"/>
            </w14:solidFill>
          </w14:textFill>
        </w:rPr>
      </w:pPr>
    </w:p>
    <w:p w14:paraId="20930CAD">
      <w:pPr>
        <w:jc w:val="center"/>
        <w:rPr>
          <w:rFonts w:ascii="宋体" w:hAnsi="宋体"/>
          <w:b/>
          <w:color w:val="000000" w:themeColor="text1"/>
          <w:sz w:val="30"/>
          <w:szCs w:val="30"/>
          <w:highlight w:val="none"/>
          <w14:textFill>
            <w14:solidFill>
              <w14:schemeClr w14:val="tx1"/>
            </w14:solidFill>
          </w14:textFill>
        </w:rPr>
      </w:pPr>
    </w:p>
    <w:p w14:paraId="795ACCC5">
      <w:pPr>
        <w:jc w:val="center"/>
        <w:rPr>
          <w:rFonts w:ascii="宋体" w:hAnsi="宋体"/>
          <w:b/>
          <w:color w:val="000000" w:themeColor="text1"/>
          <w:sz w:val="36"/>
          <w:szCs w:val="36"/>
          <w:highlight w:val="none"/>
          <w14:textFill>
            <w14:solidFill>
              <w14:schemeClr w14:val="tx1"/>
            </w14:solidFill>
          </w14:textFill>
        </w:rPr>
      </w:pPr>
    </w:p>
    <w:p w14:paraId="3790FFEF">
      <w:pPr>
        <w:pStyle w:val="55"/>
        <w:rPr>
          <w:rFonts w:ascii="宋体" w:hAnsi="宋体"/>
          <w:b/>
          <w:color w:val="000000" w:themeColor="text1"/>
          <w:sz w:val="36"/>
          <w:szCs w:val="36"/>
          <w:highlight w:val="none"/>
          <w14:textFill>
            <w14:solidFill>
              <w14:schemeClr w14:val="tx1"/>
            </w14:solidFill>
          </w14:textFill>
        </w:rPr>
      </w:pPr>
    </w:p>
    <w:p w14:paraId="7F51C1CC">
      <w:pPr>
        <w:pStyle w:val="55"/>
        <w:rPr>
          <w:rFonts w:ascii="宋体" w:hAnsi="宋体"/>
          <w:b/>
          <w:color w:val="000000" w:themeColor="text1"/>
          <w:sz w:val="36"/>
          <w:szCs w:val="36"/>
          <w:highlight w:val="none"/>
          <w14:textFill>
            <w14:solidFill>
              <w14:schemeClr w14:val="tx1"/>
            </w14:solidFill>
          </w14:textFill>
        </w:rPr>
      </w:pPr>
    </w:p>
    <w:p w14:paraId="0B5B3E75">
      <w:pPr>
        <w:pStyle w:val="55"/>
        <w:rPr>
          <w:rFonts w:ascii="宋体" w:hAnsi="宋体"/>
          <w:b/>
          <w:color w:val="000000" w:themeColor="text1"/>
          <w:sz w:val="36"/>
          <w:szCs w:val="36"/>
          <w:highlight w:val="none"/>
          <w14:textFill>
            <w14:solidFill>
              <w14:schemeClr w14:val="tx1"/>
            </w14:solidFill>
          </w14:textFill>
        </w:rPr>
      </w:pPr>
    </w:p>
    <w:p w14:paraId="0DA280FF">
      <w:pPr>
        <w:pStyle w:val="55"/>
        <w:rPr>
          <w:rFonts w:ascii="宋体" w:hAnsi="宋体"/>
          <w:b/>
          <w:color w:val="000000" w:themeColor="text1"/>
          <w:sz w:val="36"/>
          <w:szCs w:val="36"/>
          <w:highlight w:val="none"/>
          <w14:textFill>
            <w14:solidFill>
              <w14:schemeClr w14:val="tx1"/>
            </w14:solidFill>
          </w14:textFill>
        </w:rPr>
      </w:pPr>
    </w:p>
    <w:p w14:paraId="11C6FEC4">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F75F0BC">
      <w:pPr>
        <w:jc w:val="center"/>
        <w:rPr>
          <w:rFonts w:ascii="宋体" w:hAnsi="宋体"/>
          <w:b/>
          <w:color w:val="000000" w:themeColor="text1"/>
          <w:sz w:val="28"/>
          <w:szCs w:val="28"/>
          <w:highlight w:val="none"/>
          <w14:textFill>
            <w14:solidFill>
              <w14:schemeClr w14:val="tx1"/>
            </w14:solidFill>
          </w14:textFill>
        </w:rPr>
      </w:pPr>
    </w:p>
    <w:p w14:paraId="29DD9C82">
      <w:pPr>
        <w:jc w:val="center"/>
        <w:rPr>
          <w:rFonts w:ascii="宋体" w:hAnsi="宋体"/>
          <w:b/>
          <w:color w:val="000000" w:themeColor="text1"/>
          <w:sz w:val="28"/>
          <w:szCs w:val="28"/>
          <w:highlight w:val="none"/>
          <w14:textFill>
            <w14:solidFill>
              <w14:schemeClr w14:val="tx1"/>
            </w14:solidFill>
          </w14:textFill>
        </w:rPr>
      </w:pPr>
    </w:p>
    <w:p w14:paraId="274D8E5E">
      <w:pPr>
        <w:jc w:val="center"/>
        <w:rPr>
          <w:rFonts w:ascii="宋体" w:hAnsi="宋体"/>
          <w:b/>
          <w:color w:val="000000" w:themeColor="text1"/>
          <w:sz w:val="28"/>
          <w:szCs w:val="28"/>
          <w:highlight w:val="none"/>
          <w14:textFill>
            <w14:solidFill>
              <w14:schemeClr w14:val="tx1"/>
            </w14:solidFill>
          </w14:textFill>
        </w:rPr>
      </w:pPr>
    </w:p>
    <w:p w14:paraId="5E9F43C4">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58CBB20">
      <w:pPr>
        <w:rPr>
          <w:rFonts w:ascii="宋体" w:hAnsi="宋体"/>
          <w:b/>
          <w:color w:val="000000" w:themeColor="text1"/>
          <w:sz w:val="28"/>
          <w:szCs w:val="28"/>
          <w:highlight w:val="none"/>
          <w14:textFill>
            <w14:solidFill>
              <w14:schemeClr w14:val="tx1"/>
            </w14:solidFill>
          </w14:textFill>
        </w:rPr>
      </w:pPr>
    </w:p>
    <w:p w14:paraId="7BFD0E39">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6D7AB2E1">
      <w:pPr>
        <w:rPr>
          <w:rFonts w:ascii="宋体" w:hAnsi="宋体"/>
          <w:b/>
          <w:color w:val="000000" w:themeColor="text1"/>
          <w:sz w:val="28"/>
          <w:szCs w:val="28"/>
          <w:highlight w:val="none"/>
          <w14:textFill>
            <w14:solidFill>
              <w14:schemeClr w14:val="tx1"/>
            </w14:solidFill>
          </w14:textFill>
        </w:rPr>
      </w:pPr>
    </w:p>
    <w:p w14:paraId="4E54142B">
      <w:pPr>
        <w:rPr>
          <w:rFonts w:ascii="宋体" w:hAnsi="宋体"/>
          <w:b/>
          <w:color w:val="000000" w:themeColor="text1"/>
          <w:sz w:val="28"/>
          <w:szCs w:val="28"/>
          <w:highlight w:val="none"/>
          <w14:textFill>
            <w14:solidFill>
              <w14:schemeClr w14:val="tx1"/>
            </w14:solidFill>
          </w14:textFill>
        </w:rPr>
      </w:pPr>
    </w:p>
    <w:p w14:paraId="76203535">
      <w:pPr>
        <w:rPr>
          <w:rFonts w:ascii="宋体" w:hAnsi="宋体"/>
          <w:b/>
          <w:color w:val="000000" w:themeColor="text1"/>
          <w:sz w:val="28"/>
          <w:szCs w:val="28"/>
          <w:highlight w:val="none"/>
          <w14:textFill>
            <w14:solidFill>
              <w14:schemeClr w14:val="tx1"/>
            </w14:solidFill>
          </w14:textFill>
        </w:rPr>
      </w:pPr>
    </w:p>
    <w:p w14:paraId="2CB28885">
      <w:pPr>
        <w:rPr>
          <w:rFonts w:ascii="宋体" w:hAnsi="宋体"/>
          <w:b/>
          <w:color w:val="000000" w:themeColor="text1"/>
          <w:sz w:val="28"/>
          <w:szCs w:val="28"/>
          <w:highlight w:val="none"/>
          <w14:textFill>
            <w14:solidFill>
              <w14:schemeClr w14:val="tx1"/>
            </w14:solidFill>
          </w14:textFill>
        </w:rPr>
      </w:pPr>
    </w:p>
    <w:p w14:paraId="12B27742">
      <w:pPr>
        <w:rPr>
          <w:rFonts w:ascii="宋体" w:hAnsi="宋体"/>
          <w:b/>
          <w:color w:val="000000" w:themeColor="text1"/>
          <w:sz w:val="28"/>
          <w:szCs w:val="28"/>
          <w:highlight w:val="none"/>
          <w14:textFill>
            <w14:solidFill>
              <w14:schemeClr w14:val="tx1"/>
            </w14:solidFill>
          </w14:textFill>
        </w:rPr>
      </w:pPr>
    </w:p>
    <w:p w14:paraId="6127DF9A">
      <w:pPr>
        <w:rPr>
          <w:rFonts w:ascii="宋体" w:hAnsi="宋体"/>
          <w:b/>
          <w:color w:val="000000" w:themeColor="text1"/>
          <w:sz w:val="28"/>
          <w:szCs w:val="28"/>
          <w:highlight w:val="none"/>
          <w14:textFill>
            <w14:solidFill>
              <w14:schemeClr w14:val="tx1"/>
            </w14:solidFill>
          </w14:textFill>
        </w:rPr>
      </w:pPr>
    </w:p>
    <w:p w14:paraId="2D32A8D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5A90B74">
      <w:pPr>
        <w:ind w:firstLine="5670" w:firstLineChars="2700"/>
        <w:rPr>
          <w:rFonts w:ascii="宋体" w:hAnsi="宋体"/>
          <w:color w:val="000000" w:themeColor="text1"/>
          <w:szCs w:val="21"/>
          <w:highlight w:val="none"/>
          <w14:textFill>
            <w14:solidFill>
              <w14:schemeClr w14:val="tx1"/>
            </w14:solidFill>
          </w14:textFill>
        </w:rPr>
      </w:pPr>
    </w:p>
    <w:p w14:paraId="53C81276">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5D86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48C3E7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48F6E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1FD2243">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14DDC125">
      <w:pPr>
        <w:spacing w:line="360" w:lineRule="auto"/>
        <w:rPr>
          <w:rFonts w:ascii="宋体" w:hAnsi="宋体"/>
          <w:color w:val="000000" w:themeColor="text1"/>
          <w:szCs w:val="21"/>
          <w:highlight w:val="none"/>
          <w14:textFill>
            <w14:solidFill>
              <w14:schemeClr w14:val="tx1"/>
            </w14:solidFill>
          </w14:textFill>
        </w:rPr>
      </w:pPr>
    </w:p>
    <w:p w14:paraId="597E7752">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61DF9387">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CD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0601A1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7FBA57C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BB3A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BF778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2751D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50B50D7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40B81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00B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A4A03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3E28565F">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039651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58553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9E92BD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1185C78">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604B498">
            <w:pPr>
              <w:spacing w:line="360" w:lineRule="auto"/>
              <w:rPr>
                <w:rFonts w:ascii="宋体" w:hAnsi="宋体"/>
                <w:color w:val="000000" w:themeColor="text1"/>
                <w:szCs w:val="21"/>
                <w:highlight w:val="none"/>
                <w14:textFill>
                  <w14:solidFill>
                    <w14:schemeClr w14:val="tx1"/>
                  </w14:solidFill>
                </w14:textFill>
              </w:rPr>
            </w:pPr>
          </w:p>
        </w:tc>
      </w:tr>
      <w:tr w14:paraId="079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39060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40E059C6">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0275988">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AB22CB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E8881F">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A58981D">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212E73">
            <w:pPr>
              <w:spacing w:line="360" w:lineRule="auto"/>
              <w:rPr>
                <w:rFonts w:ascii="宋体" w:hAnsi="宋体"/>
                <w:color w:val="000000" w:themeColor="text1"/>
                <w:szCs w:val="21"/>
                <w:highlight w:val="none"/>
                <w14:textFill>
                  <w14:solidFill>
                    <w14:schemeClr w14:val="tx1"/>
                  </w14:solidFill>
                </w14:textFill>
              </w:rPr>
            </w:pPr>
          </w:p>
        </w:tc>
      </w:tr>
      <w:tr w14:paraId="36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F7149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68C45712">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E78C7F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353193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E409B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855173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043FBBF">
            <w:pPr>
              <w:spacing w:line="360" w:lineRule="auto"/>
              <w:rPr>
                <w:rFonts w:ascii="宋体" w:hAnsi="宋体"/>
                <w:color w:val="000000" w:themeColor="text1"/>
                <w:szCs w:val="21"/>
                <w:highlight w:val="none"/>
                <w14:textFill>
                  <w14:solidFill>
                    <w14:schemeClr w14:val="tx1"/>
                  </w14:solidFill>
                </w14:textFill>
              </w:rPr>
            </w:pPr>
          </w:p>
        </w:tc>
      </w:tr>
      <w:tr w14:paraId="26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EF8887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0D3007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75934F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56D12F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B43AFB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FB9126">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0A69D08">
            <w:pPr>
              <w:spacing w:line="360" w:lineRule="auto"/>
              <w:rPr>
                <w:rFonts w:ascii="宋体" w:hAnsi="宋体"/>
                <w:color w:val="000000" w:themeColor="text1"/>
                <w:szCs w:val="21"/>
                <w:highlight w:val="none"/>
                <w14:textFill>
                  <w14:solidFill>
                    <w14:schemeClr w14:val="tx1"/>
                  </w14:solidFill>
                </w14:textFill>
              </w:rPr>
            </w:pPr>
          </w:p>
        </w:tc>
      </w:tr>
      <w:tr w14:paraId="5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13BA48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50A38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9D17E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6337F40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771E520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F8F271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5C303BDA">
      <w:pPr>
        <w:tabs>
          <w:tab w:val="left" w:pos="360"/>
        </w:tabs>
        <w:spacing w:line="360" w:lineRule="auto"/>
        <w:rPr>
          <w:rFonts w:ascii="宋体" w:hAnsi="宋体"/>
          <w:color w:val="000000" w:themeColor="text1"/>
          <w:szCs w:val="21"/>
          <w:highlight w:val="none"/>
          <w14:textFill>
            <w14:solidFill>
              <w14:schemeClr w14:val="tx1"/>
            </w14:solidFill>
          </w14:textFill>
        </w:rPr>
      </w:pPr>
    </w:p>
    <w:p w14:paraId="7CBEF543">
      <w:pPr>
        <w:tabs>
          <w:tab w:val="left" w:pos="360"/>
        </w:tabs>
        <w:spacing w:line="360" w:lineRule="auto"/>
        <w:rPr>
          <w:rFonts w:ascii="宋体" w:hAnsi="宋体"/>
          <w:color w:val="000000" w:themeColor="text1"/>
          <w:szCs w:val="21"/>
          <w:highlight w:val="none"/>
          <w14:textFill>
            <w14:solidFill>
              <w14:schemeClr w14:val="tx1"/>
            </w14:solidFill>
          </w14:textFill>
        </w:rPr>
      </w:pPr>
    </w:p>
    <w:p w14:paraId="76927D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5CA31A5">
      <w:pPr>
        <w:spacing w:line="360" w:lineRule="auto"/>
        <w:rPr>
          <w:rFonts w:ascii="宋体" w:hAnsi="宋体"/>
          <w:color w:val="000000" w:themeColor="text1"/>
          <w:szCs w:val="21"/>
          <w:highlight w:val="none"/>
          <w14:textFill>
            <w14:solidFill>
              <w14:schemeClr w14:val="tx1"/>
            </w14:solidFill>
          </w14:textFill>
        </w:rPr>
      </w:pPr>
    </w:p>
    <w:p w14:paraId="12AF8DC3">
      <w:pPr>
        <w:spacing w:line="360" w:lineRule="auto"/>
        <w:rPr>
          <w:rFonts w:ascii="宋体" w:hAnsi="宋体"/>
          <w:color w:val="000000" w:themeColor="text1"/>
          <w:szCs w:val="21"/>
          <w:highlight w:val="none"/>
          <w14:textFill>
            <w14:solidFill>
              <w14:schemeClr w14:val="tx1"/>
            </w14:solidFill>
          </w14:textFill>
        </w:rPr>
      </w:pPr>
    </w:p>
    <w:p w14:paraId="5768F2D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2C24896A">
      <w:pPr>
        <w:spacing w:line="360" w:lineRule="auto"/>
        <w:rPr>
          <w:rFonts w:ascii="宋体" w:hAnsi="宋体"/>
          <w:color w:val="000000" w:themeColor="text1"/>
          <w:szCs w:val="21"/>
          <w:highlight w:val="none"/>
          <w14:textFill>
            <w14:solidFill>
              <w14:schemeClr w14:val="tx1"/>
            </w14:solidFill>
          </w14:textFill>
        </w:rPr>
      </w:pPr>
    </w:p>
    <w:p w14:paraId="1F05FF5E">
      <w:pPr>
        <w:spacing w:line="360" w:lineRule="auto"/>
        <w:rPr>
          <w:rFonts w:ascii="宋体" w:hAnsi="宋体"/>
          <w:color w:val="000000" w:themeColor="text1"/>
          <w:szCs w:val="21"/>
          <w:highlight w:val="none"/>
          <w14:textFill>
            <w14:solidFill>
              <w14:schemeClr w14:val="tx1"/>
            </w14:solidFill>
          </w14:textFill>
        </w:rPr>
      </w:pPr>
    </w:p>
    <w:p w14:paraId="3B25F7F4">
      <w:pPr>
        <w:spacing w:line="360" w:lineRule="auto"/>
        <w:rPr>
          <w:rFonts w:ascii="宋体" w:hAnsi="宋体"/>
          <w:color w:val="000000" w:themeColor="text1"/>
          <w:szCs w:val="21"/>
          <w:highlight w:val="none"/>
          <w14:textFill>
            <w14:solidFill>
              <w14:schemeClr w14:val="tx1"/>
            </w14:solidFill>
          </w14:textFill>
        </w:rPr>
      </w:pPr>
    </w:p>
    <w:p w14:paraId="21F4A4E3">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5E2795E3">
      <w:pPr>
        <w:spacing w:line="360" w:lineRule="auto"/>
        <w:rPr>
          <w:rFonts w:ascii="宋体" w:hAnsi="宋体" w:cs="Tahoma"/>
          <w:color w:val="000000" w:themeColor="text1"/>
          <w:szCs w:val="21"/>
          <w:highlight w:val="none"/>
          <w14:textFill>
            <w14:solidFill>
              <w14:schemeClr w14:val="tx1"/>
            </w14:solidFill>
          </w14:textFill>
        </w:rPr>
      </w:pPr>
    </w:p>
    <w:p w14:paraId="13C3310A">
      <w:pPr>
        <w:spacing w:line="360" w:lineRule="auto"/>
        <w:rPr>
          <w:rFonts w:ascii="宋体" w:hAnsi="宋体"/>
          <w:color w:val="000000" w:themeColor="text1"/>
          <w:szCs w:val="21"/>
          <w:highlight w:val="none"/>
          <w14:textFill>
            <w14:solidFill>
              <w14:schemeClr w14:val="tx1"/>
            </w14:solidFill>
          </w14:textFill>
        </w:rPr>
      </w:pPr>
    </w:p>
    <w:p w14:paraId="5C1DDD91">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78CBC6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A4AFFC">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A80CD2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DDD3DA2">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2DD3A81D">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46DA942">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09879C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9DD2FE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96A819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3A62F96D">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56EDB78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60A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6EB076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AFA45D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7794B7E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64EDE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2AADFB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1F8E61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01CA80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58C1E1E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54CB41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64848C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44BE3FED">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74D0F5F">
      <w:pPr>
        <w:pStyle w:val="55"/>
        <w:rPr>
          <w:rFonts w:ascii="宋体" w:hAnsi="宋体"/>
          <w:bCs/>
          <w:color w:val="000000" w:themeColor="text1"/>
          <w:szCs w:val="21"/>
          <w:highlight w:val="none"/>
          <w14:textFill>
            <w14:solidFill>
              <w14:schemeClr w14:val="tx1"/>
            </w14:solidFill>
          </w14:textFill>
        </w:rPr>
      </w:pPr>
    </w:p>
    <w:p w14:paraId="09936881">
      <w:pPr>
        <w:pStyle w:val="55"/>
        <w:rPr>
          <w:rFonts w:ascii="宋体" w:hAnsi="宋体"/>
          <w:bCs/>
          <w:color w:val="000000" w:themeColor="text1"/>
          <w:szCs w:val="21"/>
          <w:highlight w:val="none"/>
          <w14:textFill>
            <w14:solidFill>
              <w14:schemeClr w14:val="tx1"/>
            </w14:solidFill>
          </w14:textFill>
        </w:rPr>
      </w:pPr>
    </w:p>
    <w:p w14:paraId="67811707">
      <w:pPr>
        <w:pStyle w:val="55"/>
        <w:rPr>
          <w:color w:val="000000" w:themeColor="text1"/>
          <w:highlight w:val="none"/>
          <w14:textFill>
            <w14:solidFill>
              <w14:schemeClr w14:val="tx1"/>
            </w14:solidFill>
          </w14:textFill>
        </w:rPr>
      </w:pPr>
    </w:p>
    <w:p w14:paraId="1CE08E9D">
      <w:pPr>
        <w:spacing w:line="360" w:lineRule="auto"/>
        <w:rPr>
          <w:rFonts w:ascii="宋体" w:hAnsi="宋体"/>
          <w:color w:val="000000" w:themeColor="text1"/>
          <w:szCs w:val="21"/>
          <w:highlight w:val="none"/>
          <w14:textFill>
            <w14:solidFill>
              <w14:schemeClr w14:val="tx1"/>
            </w14:solidFill>
          </w14:textFill>
        </w:rPr>
      </w:pPr>
    </w:p>
    <w:p w14:paraId="1D098D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0C737FE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18A59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ADE27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2A83EE0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6D7925FE">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19240815">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0F8C5F3">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06868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884831D">
      <w:pPr>
        <w:pStyle w:val="2"/>
        <w:numPr>
          <w:ilvl w:val="0"/>
          <w:numId w:val="0"/>
        </w:numPr>
        <w:spacing w:beforeLines="0"/>
        <w:rPr>
          <w:color w:val="000000" w:themeColor="text1"/>
          <w:highlight w:val="none"/>
          <w14:textFill>
            <w14:solidFill>
              <w14:schemeClr w14:val="tx1"/>
            </w14:solidFill>
          </w14:textFill>
        </w:rPr>
      </w:pPr>
      <w:bookmarkStart w:id="1616" w:name="_Toc331512908"/>
      <w:bookmarkStart w:id="1617" w:name="_Toc340677080"/>
      <w:bookmarkStart w:id="1618" w:name="_Toc339441097"/>
      <w:bookmarkStart w:id="1619" w:name="_Toc341348348"/>
      <w:bookmarkStart w:id="1620" w:name="_Toc349143599"/>
      <w:bookmarkStart w:id="1621" w:name="_Toc350756460"/>
      <w:bookmarkStart w:id="1622" w:name="_Toc340507452"/>
      <w:bookmarkStart w:id="1623" w:name="_Toc491658678"/>
      <w:bookmarkStart w:id="1624" w:name="_Toc333237798"/>
      <w:bookmarkStart w:id="1625" w:name="_Toc349127636"/>
      <w:bookmarkStart w:id="1626" w:name="_Toc339019899"/>
      <w:bookmarkStart w:id="1627" w:name="_Toc336681945"/>
      <w:bookmarkStart w:id="1628" w:name="_Toc330459995"/>
      <w:bookmarkStart w:id="1629" w:name="_Toc339362310"/>
      <w:bookmarkStart w:id="1630" w:name="_Toc350438759"/>
      <w:bookmarkStart w:id="1631" w:name="_Toc366072539"/>
      <w:bookmarkStart w:id="1632" w:name="_Toc365967082"/>
      <w:bookmarkStart w:id="1633" w:name="_Toc2811"/>
      <w:bookmarkStart w:id="1634" w:name="_Toc333935697"/>
      <w:bookmarkStart w:id="1635" w:name="_Toc339020243"/>
      <w:bookmarkStart w:id="1636" w:name="_Toc339020105"/>
      <w:bookmarkStart w:id="1637" w:name="_Toc342060384"/>
      <w:bookmarkStart w:id="1638" w:name="_Toc331684048"/>
      <w:bookmarkStart w:id="1639" w:name="_Toc339020025"/>
      <w:bookmarkStart w:id="1640" w:name="_Toc365985188"/>
      <w:bookmarkStart w:id="1641" w:name="_Toc333935356"/>
      <w:bookmarkStart w:id="1642" w:name="_Toc333238643"/>
      <w:bookmarkStart w:id="1643" w:name="_Toc342296770"/>
      <w:bookmarkStart w:id="1644" w:name="_Toc333237687"/>
      <w:bookmarkStart w:id="1645" w:name="_Toc340672879"/>
      <w:bookmarkStart w:id="1646" w:name="_Toc332270356"/>
      <w:bookmarkStart w:id="1647" w:name="_Toc500861025"/>
      <w:bookmarkStart w:id="1648" w:name="_Toc337632368"/>
      <w:bookmarkStart w:id="1649" w:name="_Toc336681590"/>
      <w:bookmarkStart w:id="1650" w:name="_Toc345513911"/>
      <w:bookmarkStart w:id="1651" w:name="_Toc33220671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1A56BAA">
      <w:pPr>
        <w:pStyle w:val="3"/>
        <w:numPr>
          <w:ilvl w:val="0"/>
          <w:numId w:val="0"/>
        </w:numPr>
        <w:rPr>
          <w:color w:val="000000" w:themeColor="text1"/>
          <w:sz w:val="24"/>
          <w:highlight w:val="none"/>
          <w14:textFill>
            <w14:solidFill>
              <w14:schemeClr w14:val="tx1"/>
            </w14:solidFill>
          </w14:textFill>
        </w:rPr>
      </w:pPr>
      <w:bookmarkStart w:id="1654" w:name="_Toc339362311"/>
      <w:bookmarkStart w:id="1655" w:name="_Toc339020026"/>
      <w:bookmarkStart w:id="1656" w:name="_Toc345513912"/>
      <w:bookmarkStart w:id="1657" w:name="_Toc339019900"/>
      <w:bookmarkStart w:id="1658" w:name="_Toc340672880"/>
      <w:bookmarkStart w:id="1659" w:name="_Toc340507453"/>
      <w:bookmarkStart w:id="1660" w:name="_Toc339020106"/>
      <w:bookmarkStart w:id="1661" w:name="_Toc350756461"/>
      <w:bookmarkStart w:id="1662" w:name="_Toc336681591"/>
      <w:bookmarkStart w:id="1663" w:name="_Toc365967083"/>
      <w:bookmarkStart w:id="1664" w:name="_Toc333935357"/>
      <w:bookmarkStart w:id="1665" w:name="_Toc349143600"/>
      <w:bookmarkStart w:id="1666" w:name="_Toc331684049"/>
      <w:bookmarkStart w:id="1667" w:name="_Toc342296771"/>
      <w:bookmarkStart w:id="1668" w:name="_Toc333237799"/>
      <w:bookmarkStart w:id="1669" w:name="_Toc339020244"/>
      <w:bookmarkStart w:id="1670" w:name="_Toc366072540"/>
      <w:bookmarkStart w:id="1671" w:name="_Toc349127637"/>
      <w:bookmarkStart w:id="1672" w:name="_Toc342060385"/>
      <w:bookmarkStart w:id="1673" w:name="_Toc350438760"/>
      <w:bookmarkStart w:id="1674" w:name="_Toc365985189"/>
      <w:bookmarkStart w:id="1675" w:name="_Toc337632369"/>
      <w:bookmarkStart w:id="1676" w:name="_Toc12284"/>
      <w:bookmarkStart w:id="1677" w:name="_Toc330459996"/>
      <w:bookmarkStart w:id="1678" w:name="_Toc333238644"/>
      <w:bookmarkStart w:id="1679" w:name="_Toc331512909"/>
      <w:bookmarkStart w:id="1680" w:name="_Toc336681946"/>
      <w:bookmarkStart w:id="1681" w:name="_Toc332206719"/>
      <w:bookmarkStart w:id="1682" w:name="_Toc332270357"/>
      <w:bookmarkStart w:id="1683" w:name="_Toc333237688"/>
      <w:bookmarkStart w:id="1684" w:name="_Toc333935698"/>
      <w:bookmarkStart w:id="1685" w:name="_Toc340677081"/>
      <w:bookmarkStart w:id="1686" w:name="_Toc339441098"/>
      <w:bookmarkStart w:id="1687" w:name="_Toc34134834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6250C2F4">
      <w:pPr>
        <w:pStyle w:val="6"/>
        <w:rPr>
          <w:rFonts w:hAnsi="宋体"/>
          <w:bCs/>
          <w:color w:val="000000" w:themeColor="text1"/>
          <w:sz w:val="21"/>
          <w:highlight w:val="none"/>
          <w14:textFill>
            <w14:solidFill>
              <w14:schemeClr w14:val="tx1"/>
            </w14:solidFill>
          </w14:textFill>
        </w:rPr>
      </w:pPr>
    </w:p>
    <w:p w14:paraId="0CC2804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B5F9D8">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94597E8">
      <w:pPr>
        <w:pStyle w:val="6"/>
        <w:rPr>
          <w:rFonts w:hAnsi="宋体"/>
          <w:bCs/>
          <w:color w:val="000000" w:themeColor="text1"/>
          <w:sz w:val="21"/>
          <w:highlight w:val="none"/>
          <w14:textFill>
            <w14:solidFill>
              <w14:schemeClr w14:val="tx1"/>
            </w14:solidFill>
          </w14:textFill>
        </w:rPr>
      </w:pPr>
    </w:p>
    <w:p w14:paraId="6BB7A9C1">
      <w:pPr>
        <w:pStyle w:val="6"/>
        <w:rPr>
          <w:rFonts w:hAnsi="宋体"/>
          <w:bCs/>
          <w:color w:val="000000" w:themeColor="text1"/>
          <w:sz w:val="21"/>
          <w:highlight w:val="none"/>
          <w14:textFill>
            <w14:solidFill>
              <w14:schemeClr w14:val="tx1"/>
            </w14:solidFill>
          </w14:textFill>
        </w:rPr>
      </w:pPr>
    </w:p>
    <w:p w14:paraId="7E619176">
      <w:pPr>
        <w:pStyle w:val="6"/>
        <w:rPr>
          <w:rFonts w:hAnsi="宋体"/>
          <w:bCs/>
          <w:color w:val="000000" w:themeColor="text1"/>
          <w:sz w:val="21"/>
          <w:highlight w:val="none"/>
          <w14:textFill>
            <w14:solidFill>
              <w14:schemeClr w14:val="tx1"/>
            </w14:solidFill>
          </w14:textFill>
        </w:rPr>
      </w:pPr>
    </w:p>
    <w:p w14:paraId="3D3437AF">
      <w:pPr>
        <w:pStyle w:val="6"/>
        <w:rPr>
          <w:rFonts w:hAnsi="宋体"/>
          <w:bCs/>
          <w:color w:val="000000" w:themeColor="text1"/>
          <w:sz w:val="21"/>
          <w:highlight w:val="none"/>
          <w14:textFill>
            <w14:solidFill>
              <w14:schemeClr w14:val="tx1"/>
            </w14:solidFill>
          </w14:textFill>
        </w:rPr>
      </w:pPr>
    </w:p>
    <w:p w14:paraId="506F3393">
      <w:pPr>
        <w:pStyle w:val="6"/>
        <w:rPr>
          <w:rFonts w:hAnsi="宋体"/>
          <w:bCs/>
          <w:color w:val="000000" w:themeColor="text1"/>
          <w:sz w:val="21"/>
          <w:highlight w:val="none"/>
          <w14:textFill>
            <w14:solidFill>
              <w14:schemeClr w14:val="tx1"/>
            </w14:solidFill>
          </w14:textFill>
        </w:rPr>
      </w:pPr>
    </w:p>
    <w:p w14:paraId="0A275EEA">
      <w:pPr>
        <w:pStyle w:val="6"/>
        <w:rPr>
          <w:rFonts w:hAnsi="宋体"/>
          <w:bCs/>
          <w:color w:val="000000" w:themeColor="text1"/>
          <w:sz w:val="21"/>
          <w:highlight w:val="none"/>
          <w14:textFill>
            <w14:solidFill>
              <w14:schemeClr w14:val="tx1"/>
            </w14:solidFill>
          </w14:textFill>
        </w:rPr>
      </w:pPr>
    </w:p>
    <w:p w14:paraId="526EB19B">
      <w:pPr>
        <w:pStyle w:val="6"/>
        <w:rPr>
          <w:rFonts w:hAnsi="宋体"/>
          <w:bCs/>
          <w:color w:val="000000" w:themeColor="text1"/>
          <w:sz w:val="21"/>
          <w:highlight w:val="none"/>
          <w14:textFill>
            <w14:solidFill>
              <w14:schemeClr w14:val="tx1"/>
            </w14:solidFill>
          </w14:textFill>
        </w:rPr>
      </w:pPr>
    </w:p>
    <w:p w14:paraId="2F3E234A">
      <w:pPr>
        <w:pStyle w:val="6"/>
        <w:rPr>
          <w:rFonts w:hAnsi="宋体"/>
          <w:bCs/>
          <w:color w:val="000000" w:themeColor="text1"/>
          <w:sz w:val="21"/>
          <w:highlight w:val="none"/>
          <w14:textFill>
            <w14:solidFill>
              <w14:schemeClr w14:val="tx1"/>
            </w14:solidFill>
          </w14:textFill>
        </w:rPr>
      </w:pPr>
    </w:p>
    <w:p w14:paraId="70FE4A15">
      <w:pPr>
        <w:pStyle w:val="6"/>
        <w:rPr>
          <w:rFonts w:hAnsi="宋体"/>
          <w:bCs/>
          <w:color w:val="000000" w:themeColor="text1"/>
          <w:sz w:val="21"/>
          <w:highlight w:val="none"/>
          <w14:textFill>
            <w14:solidFill>
              <w14:schemeClr w14:val="tx1"/>
            </w14:solidFill>
          </w14:textFill>
        </w:rPr>
      </w:pPr>
    </w:p>
    <w:p w14:paraId="025D7730">
      <w:pPr>
        <w:pStyle w:val="6"/>
        <w:rPr>
          <w:rFonts w:hAnsi="宋体"/>
          <w:bCs/>
          <w:color w:val="000000" w:themeColor="text1"/>
          <w:sz w:val="21"/>
          <w:highlight w:val="none"/>
          <w14:textFill>
            <w14:solidFill>
              <w14:schemeClr w14:val="tx1"/>
            </w14:solidFill>
          </w14:textFill>
        </w:rPr>
      </w:pPr>
    </w:p>
    <w:p w14:paraId="5298AC95">
      <w:pPr>
        <w:pStyle w:val="6"/>
        <w:rPr>
          <w:rFonts w:hAnsi="宋体"/>
          <w:bCs/>
          <w:color w:val="000000" w:themeColor="text1"/>
          <w:sz w:val="21"/>
          <w:highlight w:val="none"/>
          <w14:textFill>
            <w14:solidFill>
              <w14:schemeClr w14:val="tx1"/>
            </w14:solidFill>
          </w14:textFill>
        </w:rPr>
      </w:pPr>
    </w:p>
    <w:p w14:paraId="25C945A3">
      <w:pPr>
        <w:pStyle w:val="6"/>
        <w:rPr>
          <w:rFonts w:hAnsi="宋体"/>
          <w:bCs/>
          <w:color w:val="000000" w:themeColor="text1"/>
          <w:sz w:val="21"/>
          <w:highlight w:val="none"/>
          <w14:textFill>
            <w14:solidFill>
              <w14:schemeClr w14:val="tx1"/>
            </w14:solidFill>
          </w14:textFill>
        </w:rPr>
      </w:pPr>
    </w:p>
    <w:p w14:paraId="4CD03C92">
      <w:pPr>
        <w:pStyle w:val="6"/>
        <w:rPr>
          <w:rFonts w:hAnsi="宋体"/>
          <w:bCs/>
          <w:color w:val="000000" w:themeColor="text1"/>
          <w:sz w:val="21"/>
          <w:highlight w:val="none"/>
          <w14:textFill>
            <w14:solidFill>
              <w14:schemeClr w14:val="tx1"/>
            </w14:solidFill>
          </w14:textFill>
        </w:rPr>
      </w:pPr>
    </w:p>
    <w:p w14:paraId="7D0E9428">
      <w:pPr>
        <w:pStyle w:val="6"/>
        <w:rPr>
          <w:rFonts w:hAnsi="宋体"/>
          <w:bCs/>
          <w:color w:val="000000" w:themeColor="text1"/>
          <w:sz w:val="21"/>
          <w:highlight w:val="none"/>
          <w14:textFill>
            <w14:solidFill>
              <w14:schemeClr w14:val="tx1"/>
            </w14:solidFill>
          </w14:textFill>
        </w:rPr>
      </w:pPr>
    </w:p>
    <w:p w14:paraId="395D5F77">
      <w:pPr>
        <w:pStyle w:val="6"/>
        <w:rPr>
          <w:rFonts w:hAnsi="宋体"/>
          <w:bCs/>
          <w:color w:val="000000" w:themeColor="text1"/>
          <w:sz w:val="21"/>
          <w:highlight w:val="none"/>
          <w14:textFill>
            <w14:solidFill>
              <w14:schemeClr w14:val="tx1"/>
            </w14:solidFill>
          </w14:textFill>
        </w:rPr>
      </w:pPr>
    </w:p>
    <w:p w14:paraId="5C51F97D">
      <w:pPr>
        <w:pStyle w:val="6"/>
        <w:rPr>
          <w:rFonts w:hAnsi="宋体"/>
          <w:bCs/>
          <w:color w:val="000000" w:themeColor="text1"/>
          <w:sz w:val="21"/>
          <w:highlight w:val="none"/>
          <w14:textFill>
            <w14:solidFill>
              <w14:schemeClr w14:val="tx1"/>
            </w14:solidFill>
          </w14:textFill>
        </w:rPr>
      </w:pPr>
    </w:p>
    <w:p w14:paraId="1B219803">
      <w:pPr>
        <w:pStyle w:val="6"/>
        <w:rPr>
          <w:rFonts w:hAnsi="宋体"/>
          <w:bCs/>
          <w:color w:val="000000" w:themeColor="text1"/>
          <w:sz w:val="21"/>
          <w:highlight w:val="none"/>
          <w14:textFill>
            <w14:solidFill>
              <w14:schemeClr w14:val="tx1"/>
            </w14:solidFill>
          </w14:textFill>
        </w:rPr>
      </w:pPr>
    </w:p>
    <w:p w14:paraId="0F42DC84">
      <w:pPr>
        <w:pStyle w:val="6"/>
        <w:rPr>
          <w:rFonts w:hAnsi="宋体"/>
          <w:bCs/>
          <w:color w:val="000000" w:themeColor="text1"/>
          <w:sz w:val="21"/>
          <w:highlight w:val="none"/>
          <w14:textFill>
            <w14:solidFill>
              <w14:schemeClr w14:val="tx1"/>
            </w14:solidFill>
          </w14:textFill>
        </w:rPr>
      </w:pPr>
    </w:p>
    <w:p w14:paraId="705F7039">
      <w:pPr>
        <w:pStyle w:val="6"/>
        <w:rPr>
          <w:rFonts w:hAnsi="宋体"/>
          <w:bCs/>
          <w:color w:val="000000" w:themeColor="text1"/>
          <w:sz w:val="21"/>
          <w:highlight w:val="none"/>
          <w14:textFill>
            <w14:solidFill>
              <w14:schemeClr w14:val="tx1"/>
            </w14:solidFill>
          </w14:textFill>
        </w:rPr>
      </w:pPr>
    </w:p>
    <w:p w14:paraId="0113D216">
      <w:pPr>
        <w:pStyle w:val="6"/>
        <w:rPr>
          <w:rFonts w:hAnsi="宋体"/>
          <w:bCs/>
          <w:color w:val="000000" w:themeColor="text1"/>
          <w:sz w:val="21"/>
          <w:highlight w:val="none"/>
          <w14:textFill>
            <w14:solidFill>
              <w14:schemeClr w14:val="tx1"/>
            </w14:solidFill>
          </w14:textFill>
        </w:rPr>
      </w:pPr>
    </w:p>
    <w:p w14:paraId="37E71226">
      <w:pPr>
        <w:pStyle w:val="6"/>
        <w:rPr>
          <w:rFonts w:hAnsi="宋体"/>
          <w:bCs/>
          <w:color w:val="000000" w:themeColor="text1"/>
          <w:sz w:val="21"/>
          <w:highlight w:val="none"/>
          <w14:textFill>
            <w14:solidFill>
              <w14:schemeClr w14:val="tx1"/>
            </w14:solidFill>
          </w14:textFill>
        </w:rPr>
      </w:pPr>
    </w:p>
    <w:p w14:paraId="5524D231">
      <w:pPr>
        <w:pStyle w:val="6"/>
        <w:rPr>
          <w:rFonts w:hAnsi="宋体"/>
          <w:bCs/>
          <w:color w:val="000000" w:themeColor="text1"/>
          <w:sz w:val="21"/>
          <w:highlight w:val="none"/>
          <w14:textFill>
            <w14:solidFill>
              <w14:schemeClr w14:val="tx1"/>
            </w14:solidFill>
          </w14:textFill>
        </w:rPr>
      </w:pPr>
    </w:p>
    <w:p w14:paraId="26746BD2">
      <w:pPr>
        <w:pStyle w:val="6"/>
        <w:rPr>
          <w:rFonts w:hAnsi="宋体"/>
          <w:bCs/>
          <w:color w:val="000000" w:themeColor="text1"/>
          <w:sz w:val="21"/>
          <w:highlight w:val="none"/>
          <w14:textFill>
            <w14:solidFill>
              <w14:schemeClr w14:val="tx1"/>
            </w14:solidFill>
          </w14:textFill>
        </w:rPr>
      </w:pPr>
    </w:p>
    <w:p w14:paraId="178E8588">
      <w:pPr>
        <w:pStyle w:val="6"/>
        <w:rPr>
          <w:rFonts w:hAnsi="宋体"/>
          <w:bCs/>
          <w:color w:val="000000" w:themeColor="text1"/>
          <w:sz w:val="21"/>
          <w:highlight w:val="none"/>
          <w14:textFill>
            <w14:solidFill>
              <w14:schemeClr w14:val="tx1"/>
            </w14:solidFill>
          </w14:textFill>
        </w:rPr>
      </w:pPr>
    </w:p>
    <w:p w14:paraId="1C241F04">
      <w:pPr>
        <w:pStyle w:val="6"/>
        <w:rPr>
          <w:rFonts w:hAnsi="宋体"/>
          <w:bCs/>
          <w:color w:val="000000" w:themeColor="text1"/>
          <w:sz w:val="21"/>
          <w:highlight w:val="none"/>
          <w14:textFill>
            <w14:solidFill>
              <w14:schemeClr w14:val="tx1"/>
            </w14:solidFill>
          </w14:textFill>
        </w:rPr>
      </w:pPr>
    </w:p>
    <w:p w14:paraId="521CAB04">
      <w:pPr>
        <w:pStyle w:val="6"/>
        <w:rPr>
          <w:rFonts w:hAnsi="宋体"/>
          <w:bCs/>
          <w:color w:val="000000" w:themeColor="text1"/>
          <w:sz w:val="21"/>
          <w:highlight w:val="none"/>
          <w14:textFill>
            <w14:solidFill>
              <w14:schemeClr w14:val="tx1"/>
            </w14:solidFill>
          </w14:textFill>
        </w:rPr>
      </w:pPr>
    </w:p>
    <w:p w14:paraId="6C640F91">
      <w:pPr>
        <w:pStyle w:val="6"/>
        <w:rPr>
          <w:rFonts w:hAnsi="宋体"/>
          <w:bCs/>
          <w:color w:val="000000" w:themeColor="text1"/>
          <w:sz w:val="21"/>
          <w:highlight w:val="none"/>
          <w14:textFill>
            <w14:solidFill>
              <w14:schemeClr w14:val="tx1"/>
            </w14:solidFill>
          </w14:textFill>
        </w:rPr>
      </w:pPr>
    </w:p>
    <w:p w14:paraId="000E0EDF">
      <w:pPr>
        <w:pStyle w:val="6"/>
        <w:rPr>
          <w:rFonts w:hAnsi="宋体"/>
          <w:bCs/>
          <w:color w:val="000000" w:themeColor="text1"/>
          <w:sz w:val="21"/>
          <w:highlight w:val="none"/>
          <w14:textFill>
            <w14:solidFill>
              <w14:schemeClr w14:val="tx1"/>
            </w14:solidFill>
          </w14:textFill>
        </w:rPr>
      </w:pPr>
    </w:p>
    <w:p w14:paraId="6246AA8A">
      <w:pPr>
        <w:pStyle w:val="6"/>
        <w:rPr>
          <w:rFonts w:hAnsi="宋体"/>
          <w:bCs/>
          <w:color w:val="000000" w:themeColor="text1"/>
          <w:sz w:val="21"/>
          <w:highlight w:val="none"/>
          <w14:textFill>
            <w14:solidFill>
              <w14:schemeClr w14:val="tx1"/>
            </w14:solidFill>
          </w14:textFill>
        </w:rPr>
      </w:pPr>
    </w:p>
    <w:p w14:paraId="0A263545">
      <w:pPr>
        <w:pStyle w:val="6"/>
        <w:rPr>
          <w:rFonts w:hAnsi="宋体"/>
          <w:bCs/>
          <w:color w:val="000000" w:themeColor="text1"/>
          <w:sz w:val="21"/>
          <w:highlight w:val="none"/>
          <w14:textFill>
            <w14:solidFill>
              <w14:schemeClr w14:val="tx1"/>
            </w14:solidFill>
          </w14:textFill>
        </w:rPr>
      </w:pPr>
    </w:p>
    <w:p w14:paraId="6C23488A">
      <w:pPr>
        <w:pStyle w:val="6"/>
        <w:rPr>
          <w:rFonts w:hAnsi="宋体"/>
          <w:bCs/>
          <w:color w:val="000000" w:themeColor="text1"/>
          <w:sz w:val="21"/>
          <w:highlight w:val="none"/>
          <w14:textFill>
            <w14:solidFill>
              <w14:schemeClr w14:val="tx1"/>
            </w14:solidFill>
          </w14:textFill>
        </w:rPr>
      </w:pPr>
    </w:p>
    <w:p w14:paraId="60E08F81">
      <w:pPr>
        <w:pStyle w:val="6"/>
        <w:rPr>
          <w:rFonts w:hAnsi="宋体"/>
          <w:bCs/>
          <w:color w:val="000000" w:themeColor="text1"/>
          <w:sz w:val="21"/>
          <w:highlight w:val="none"/>
          <w14:textFill>
            <w14:solidFill>
              <w14:schemeClr w14:val="tx1"/>
            </w14:solidFill>
          </w14:textFill>
        </w:rPr>
      </w:pPr>
    </w:p>
    <w:p w14:paraId="192FC019">
      <w:pPr>
        <w:pStyle w:val="6"/>
        <w:rPr>
          <w:rFonts w:hAnsi="宋体"/>
          <w:bCs/>
          <w:color w:val="000000" w:themeColor="text1"/>
          <w:sz w:val="21"/>
          <w:highlight w:val="none"/>
          <w14:textFill>
            <w14:solidFill>
              <w14:schemeClr w14:val="tx1"/>
            </w14:solidFill>
          </w14:textFill>
        </w:rPr>
      </w:pPr>
    </w:p>
    <w:p w14:paraId="564E8A94">
      <w:pPr>
        <w:pStyle w:val="6"/>
        <w:rPr>
          <w:rFonts w:hAnsi="宋体"/>
          <w:bCs/>
          <w:color w:val="000000" w:themeColor="text1"/>
          <w:sz w:val="21"/>
          <w:highlight w:val="none"/>
          <w14:textFill>
            <w14:solidFill>
              <w14:schemeClr w14:val="tx1"/>
            </w14:solidFill>
          </w14:textFill>
        </w:rPr>
      </w:pPr>
    </w:p>
    <w:p w14:paraId="7E2B6264">
      <w:pPr>
        <w:pStyle w:val="6"/>
        <w:rPr>
          <w:rFonts w:hAnsi="宋体"/>
          <w:bCs/>
          <w:color w:val="000000" w:themeColor="text1"/>
          <w:sz w:val="21"/>
          <w:highlight w:val="none"/>
          <w14:textFill>
            <w14:solidFill>
              <w14:schemeClr w14:val="tx1"/>
            </w14:solidFill>
          </w14:textFill>
        </w:rPr>
      </w:pPr>
    </w:p>
    <w:p w14:paraId="0A35699F">
      <w:pPr>
        <w:pStyle w:val="6"/>
        <w:spacing w:line="440" w:lineRule="exact"/>
        <w:jc w:val="center"/>
        <w:rPr>
          <w:rFonts w:hAnsi="宋体"/>
          <w:bCs/>
          <w:color w:val="000000" w:themeColor="text1"/>
          <w:sz w:val="21"/>
          <w:highlight w:val="none"/>
          <w14:textFill>
            <w14:solidFill>
              <w14:schemeClr w14:val="tx1"/>
            </w14:solidFill>
          </w14:textFill>
        </w:rPr>
      </w:pPr>
    </w:p>
    <w:p w14:paraId="2D30A12D">
      <w:pPr>
        <w:pStyle w:val="6"/>
        <w:spacing w:line="440" w:lineRule="exact"/>
        <w:jc w:val="center"/>
        <w:rPr>
          <w:rFonts w:hAnsi="宋体"/>
          <w:bCs/>
          <w:color w:val="000000" w:themeColor="text1"/>
          <w:sz w:val="21"/>
          <w:highlight w:val="none"/>
          <w14:textFill>
            <w14:solidFill>
              <w14:schemeClr w14:val="tx1"/>
            </w14:solidFill>
          </w14:textFill>
        </w:rPr>
      </w:pPr>
    </w:p>
    <w:p w14:paraId="640BBD23">
      <w:pPr>
        <w:pStyle w:val="6"/>
        <w:spacing w:line="440" w:lineRule="exact"/>
        <w:jc w:val="center"/>
        <w:rPr>
          <w:rFonts w:hAnsi="宋体"/>
          <w:bCs/>
          <w:color w:val="000000" w:themeColor="text1"/>
          <w:sz w:val="21"/>
          <w:highlight w:val="none"/>
          <w14:textFill>
            <w14:solidFill>
              <w14:schemeClr w14:val="tx1"/>
            </w14:solidFill>
          </w14:textFill>
        </w:rPr>
      </w:pPr>
    </w:p>
    <w:p w14:paraId="4ABDA727">
      <w:pPr>
        <w:pStyle w:val="6"/>
        <w:spacing w:line="440" w:lineRule="exact"/>
        <w:jc w:val="center"/>
        <w:rPr>
          <w:rFonts w:hAnsi="宋体"/>
          <w:bCs/>
          <w:color w:val="000000" w:themeColor="text1"/>
          <w:sz w:val="21"/>
          <w:highlight w:val="none"/>
          <w14:textFill>
            <w14:solidFill>
              <w14:schemeClr w14:val="tx1"/>
            </w14:solidFill>
          </w14:textFill>
        </w:rPr>
      </w:pPr>
    </w:p>
    <w:p w14:paraId="10AA0E8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D589E5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E92B77B">
      <w:pPr>
        <w:pStyle w:val="6"/>
        <w:spacing w:line="360" w:lineRule="auto"/>
        <w:jc w:val="center"/>
        <w:rPr>
          <w:rFonts w:hAnsi="宋体"/>
          <w:bCs/>
          <w:color w:val="000000" w:themeColor="text1"/>
          <w:sz w:val="52"/>
          <w:szCs w:val="52"/>
          <w:highlight w:val="none"/>
          <w14:textFill>
            <w14:solidFill>
              <w14:schemeClr w14:val="tx1"/>
            </w14:solidFill>
          </w14:textFill>
        </w:rPr>
      </w:pPr>
    </w:p>
    <w:p w14:paraId="4916A5E2">
      <w:pPr>
        <w:pStyle w:val="6"/>
        <w:spacing w:line="360" w:lineRule="auto"/>
        <w:jc w:val="center"/>
        <w:rPr>
          <w:rFonts w:hAnsi="宋体"/>
          <w:bCs/>
          <w:color w:val="000000" w:themeColor="text1"/>
          <w:sz w:val="52"/>
          <w:szCs w:val="52"/>
          <w:highlight w:val="none"/>
          <w14:textFill>
            <w14:solidFill>
              <w14:schemeClr w14:val="tx1"/>
            </w14:solidFill>
          </w14:textFill>
        </w:rPr>
      </w:pPr>
    </w:p>
    <w:p w14:paraId="1A08210F">
      <w:pPr>
        <w:pStyle w:val="6"/>
        <w:spacing w:line="360" w:lineRule="auto"/>
        <w:jc w:val="center"/>
        <w:rPr>
          <w:rFonts w:hAnsi="宋体"/>
          <w:bCs/>
          <w:color w:val="000000" w:themeColor="text1"/>
          <w:sz w:val="52"/>
          <w:szCs w:val="52"/>
          <w:highlight w:val="none"/>
          <w14:textFill>
            <w14:solidFill>
              <w14:schemeClr w14:val="tx1"/>
            </w14:solidFill>
          </w14:textFill>
        </w:rPr>
      </w:pPr>
    </w:p>
    <w:p w14:paraId="38B5394A">
      <w:pPr>
        <w:pStyle w:val="6"/>
        <w:spacing w:line="360" w:lineRule="auto"/>
        <w:jc w:val="center"/>
        <w:rPr>
          <w:rFonts w:hAnsi="宋体"/>
          <w:bCs/>
          <w:color w:val="000000" w:themeColor="text1"/>
          <w:sz w:val="52"/>
          <w:szCs w:val="52"/>
          <w:highlight w:val="none"/>
          <w14:textFill>
            <w14:solidFill>
              <w14:schemeClr w14:val="tx1"/>
            </w14:solidFill>
          </w14:textFill>
        </w:rPr>
      </w:pPr>
    </w:p>
    <w:p w14:paraId="4B337586">
      <w:pPr>
        <w:pStyle w:val="6"/>
        <w:spacing w:line="360" w:lineRule="auto"/>
        <w:jc w:val="center"/>
        <w:rPr>
          <w:rFonts w:hAnsi="宋体"/>
          <w:bCs/>
          <w:color w:val="000000" w:themeColor="text1"/>
          <w:sz w:val="52"/>
          <w:szCs w:val="52"/>
          <w:highlight w:val="none"/>
          <w14:textFill>
            <w14:solidFill>
              <w14:schemeClr w14:val="tx1"/>
            </w14:solidFill>
          </w14:textFill>
        </w:rPr>
      </w:pPr>
    </w:p>
    <w:p w14:paraId="65017D23">
      <w:pPr>
        <w:pStyle w:val="6"/>
        <w:spacing w:line="440" w:lineRule="exact"/>
        <w:jc w:val="center"/>
        <w:rPr>
          <w:rFonts w:hAnsi="宋体"/>
          <w:bCs/>
          <w:color w:val="000000" w:themeColor="text1"/>
          <w:sz w:val="21"/>
          <w:highlight w:val="none"/>
          <w14:textFill>
            <w14:solidFill>
              <w14:schemeClr w14:val="tx1"/>
            </w14:solidFill>
          </w14:textFill>
        </w:rPr>
      </w:pPr>
    </w:p>
    <w:p w14:paraId="2270A435">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6DD0C3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5361B0A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716BEA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68B1E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ADB382">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10ACE382">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4CE6847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BFE04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3FA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BA4D7D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A88B26">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26167"/>
      <w:bookmarkStart w:id="1690" w:name="_Toc30307"/>
      <w:bookmarkStart w:id="1691" w:name="_Toc272497428"/>
      <w:bookmarkStart w:id="1692" w:name="_Toc268004451"/>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328BC944">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22078"/>
      <w:r>
        <w:rPr>
          <w:rFonts w:hint="eastAsia" w:ascii="宋体"/>
          <w:b/>
          <w:bCs w:val="0"/>
          <w:color w:val="000000" w:themeColor="text1"/>
          <w:szCs w:val="21"/>
          <w:highlight w:val="none"/>
          <w14:textFill>
            <w14:solidFill>
              <w14:schemeClr w14:val="tx1"/>
            </w14:solidFill>
          </w14:textFill>
        </w:rPr>
        <w:t>资格性自查表</w:t>
      </w:r>
      <w:bookmarkEnd w:id="1693"/>
    </w:p>
    <w:p w14:paraId="24AFE521">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1B5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29EFF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782A49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F76AB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541D30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10F000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12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1423CB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51299E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690B82D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7753041">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25671A7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28FA0E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08B0C3A">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8EA79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4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047F96EB">
            <w:pPr>
              <w:jc w:val="center"/>
              <w:rPr>
                <w:color w:val="000000" w:themeColor="text1"/>
                <w:highlight w:val="none"/>
                <w14:textFill>
                  <w14:solidFill>
                    <w14:schemeClr w14:val="tx1"/>
                  </w14:solidFill>
                </w14:textFill>
              </w:rPr>
            </w:pPr>
          </w:p>
        </w:tc>
        <w:tc>
          <w:tcPr>
            <w:tcW w:w="1169" w:type="dxa"/>
            <w:vMerge w:val="continue"/>
            <w:vAlign w:val="center"/>
          </w:tcPr>
          <w:p w14:paraId="19F87DD9">
            <w:pPr>
              <w:jc w:val="center"/>
              <w:rPr>
                <w:color w:val="000000" w:themeColor="text1"/>
                <w:highlight w:val="none"/>
                <w14:textFill>
                  <w14:solidFill>
                    <w14:schemeClr w14:val="tx1"/>
                  </w14:solidFill>
                </w14:textFill>
              </w:rPr>
            </w:pPr>
          </w:p>
        </w:tc>
        <w:tc>
          <w:tcPr>
            <w:tcW w:w="3094" w:type="dxa"/>
            <w:vAlign w:val="center"/>
          </w:tcPr>
          <w:p w14:paraId="14DE723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7092C0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238666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CFAC9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9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1F8D0652">
            <w:pPr>
              <w:jc w:val="center"/>
              <w:rPr>
                <w:color w:val="000000" w:themeColor="text1"/>
                <w:highlight w:val="none"/>
                <w14:textFill>
                  <w14:solidFill>
                    <w14:schemeClr w14:val="tx1"/>
                  </w14:solidFill>
                </w14:textFill>
              </w:rPr>
            </w:pPr>
          </w:p>
        </w:tc>
        <w:tc>
          <w:tcPr>
            <w:tcW w:w="1169" w:type="dxa"/>
            <w:vMerge w:val="continue"/>
            <w:vAlign w:val="center"/>
          </w:tcPr>
          <w:p w14:paraId="007E0F17">
            <w:pPr>
              <w:jc w:val="center"/>
              <w:rPr>
                <w:color w:val="000000" w:themeColor="text1"/>
                <w:highlight w:val="none"/>
                <w14:textFill>
                  <w14:solidFill>
                    <w14:schemeClr w14:val="tx1"/>
                  </w14:solidFill>
                </w14:textFill>
              </w:rPr>
            </w:pPr>
          </w:p>
        </w:tc>
        <w:tc>
          <w:tcPr>
            <w:tcW w:w="3094" w:type="dxa"/>
            <w:vAlign w:val="center"/>
          </w:tcPr>
          <w:p w14:paraId="51DCCE84">
            <w:pPr>
              <w:tabs>
                <w:tab w:val="left" w:pos="0"/>
              </w:tabs>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（提供《投标函》承诺）</w:t>
            </w:r>
          </w:p>
        </w:tc>
        <w:tc>
          <w:tcPr>
            <w:tcW w:w="1975" w:type="dxa"/>
            <w:vAlign w:val="center"/>
          </w:tcPr>
          <w:p w14:paraId="52E12A3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13E5E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3A53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34385BB4">
            <w:pPr>
              <w:jc w:val="center"/>
              <w:rPr>
                <w:color w:val="000000" w:themeColor="text1"/>
                <w:highlight w:val="none"/>
                <w14:textFill>
                  <w14:solidFill>
                    <w14:schemeClr w14:val="tx1"/>
                  </w14:solidFill>
                </w14:textFill>
              </w:rPr>
            </w:pPr>
          </w:p>
        </w:tc>
        <w:tc>
          <w:tcPr>
            <w:tcW w:w="1169" w:type="dxa"/>
            <w:vAlign w:val="center"/>
          </w:tcPr>
          <w:p w14:paraId="4ECD5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94" w:type="dxa"/>
            <w:vAlign w:val="center"/>
          </w:tcPr>
          <w:p w14:paraId="44EE3D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749A78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28AB09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22B79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9F9BBA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087F6E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90833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1830A5C6">
      <w:pPr>
        <w:adjustRightInd w:val="0"/>
        <w:snapToGrid w:val="0"/>
        <w:spacing w:line="300" w:lineRule="auto"/>
        <w:rPr>
          <w:color w:val="000000" w:themeColor="text1"/>
          <w:szCs w:val="21"/>
          <w:highlight w:val="none"/>
          <w14:textFill>
            <w14:solidFill>
              <w14:schemeClr w14:val="tx1"/>
            </w14:solidFill>
          </w14:textFill>
        </w:rPr>
      </w:pPr>
    </w:p>
    <w:p w14:paraId="56680B4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05BB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ED136D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1631F16">
      <w:pPr>
        <w:adjustRightInd w:val="0"/>
        <w:snapToGrid w:val="0"/>
        <w:spacing w:line="300" w:lineRule="auto"/>
        <w:rPr>
          <w:color w:val="000000" w:themeColor="text1"/>
          <w:sz w:val="24"/>
          <w:highlight w:val="none"/>
          <w14:textFill>
            <w14:solidFill>
              <w14:schemeClr w14:val="tx1"/>
            </w14:solidFill>
          </w14:textFill>
        </w:rPr>
      </w:pPr>
    </w:p>
    <w:p w14:paraId="5A4B7BE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49B6F8FB">
      <w:pPr>
        <w:pStyle w:val="3"/>
        <w:numPr>
          <w:ilvl w:val="0"/>
          <w:numId w:val="0"/>
        </w:numPr>
        <w:rPr>
          <w:color w:val="000000" w:themeColor="text1"/>
          <w:highlight w:val="none"/>
          <w14:textFill>
            <w14:solidFill>
              <w14:schemeClr w14:val="tx1"/>
            </w14:solidFill>
          </w14:textFill>
        </w:rPr>
      </w:pPr>
      <w:bookmarkStart w:id="1694" w:name="_Toc1718"/>
      <w:bookmarkStart w:id="1695" w:name="_Toc399147593"/>
      <w:bookmarkStart w:id="1696" w:name="_Toc399684363"/>
      <w:bookmarkStart w:id="1697" w:name="_Toc382404102"/>
      <w:bookmarkStart w:id="1698" w:name="_Toc342312456"/>
      <w:bookmarkStart w:id="1699" w:name="_Toc336681948"/>
      <w:bookmarkStart w:id="1700" w:name="_Toc337632371"/>
      <w:bookmarkStart w:id="1701" w:name="_Toc340507455"/>
      <w:bookmarkStart w:id="1702" w:name="_Toc332206722"/>
      <w:bookmarkStart w:id="1703" w:name="_Toc343248431"/>
      <w:bookmarkStart w:id="1704" w:name="_Toc330459999"/>
      <w:bookmarkStart w:id="1705" w:name="_Toc333935700"/>
      <w:bookmarkStart w:id="1706" w:name="_Toc366072542"/>
      <w:bookmarkStart w:id="1707" w:name="_Toc341348353"/>
      <w:bookmarkStart w:id="1708" w:name="_Toc339441100"/>
      <w:bookmarkStart w:id="1709" w:name="_Toc332270360"/>
      <w:bookmarkStart w:id="1710" w:name="_Toc339019902"/>
      <w:bookmarkStart w:id="1711" w:name="_Toc339362313"/>
      <w:bookmarkStart w:id="1712" w:name="_Toc339020108"/>
      <w:bookmarkStart w:id="1713" w:name="_Toc333237691"/>
      <w:bookmarkStart w:id="1714" w:name="_Toc340672882"/>
      <w:bookmarkStart w:id="1715" w:name="_Toc333237802"/>
      <w:bookmarkStart w:id="1716" w:name="_Toc331684055"/>
      <w:bookmarkStart w:id="1717" w:name="_Toc336681593"/>
      <w:bookmarkStart w:id="1718" w:name="_Toc365985191"/>
      <w:bookmarkStart w:id="1719" w:name="_Toc345312610"/>
      <w:bookmarkStart w:id="1720" w:name="_Toc331512914"/>
      <w:bookmarkStart w:id="1721" w:name="_Toc365967085"/>
      <w:bookmarkStart w:id="1722" w:name="_Toc343247113"/>
      <w:bookmarkStart w:id="1723" w:name="_Toc342398143"/>
      <w:bookmarkStart w:id="1724" w:name="_Toc342060388"/>
      <w:bookmarkStart w:id="1725" w:name="_Toc342296774"/>
      <w:bookmarkStart w:id="1726" w:name="_Toc350756463"/>
      <w:bookmarkStart w:id="1727" w:name="_Toc333238647"/>
      <w:bookmarkStart w:id="1728" w:name="_Toc339020028"/>
      <w:bookmarkStart w:id="1729" w:name="_Toc343612933"/>
      <w:bookmarkStart w:id="1730" w:name="_Toc333935359"/>
      <w:bookmarkStart w:id="1731" w:name="_Toc340677083"/>
      <w:bookmarkStart w:id="1732" w:name="_Toc350438762"/>
      <w:bookmarkStart w:id="1733" w:name="_Toc339020246"/>
      <w:bookmarkStart w:id="1734" w:name="_Toc467236768"/>
      <w:bookmarkStart w:id="1735" w:name="_Toc480021081"/>
      <w:bookmarkStart w:id="1736" w:name="_Toc6397150"/>
      <w:bookmarkStart w:id="1737" w:name="_Toc468606057"/>
      <w:bookmarkStart w:id="1738" w:name="_Toc480020285"/>
      <w:bookmarkStart w:id="1739" w:name="_Toc480010736"/>
      <w:bookmarkStart w:id="1740" w:name="_Toc467987851"/>
      <w:bookmarkStart w:id="1741" w:name="_Toc500861026"/>
      <w:bookmarkStart w:id="1742" w:name="_Toc479991610"/>
      <w:bookmarkStart w:id="1743" w:name="_Toc454701405"/>
      <w:bookmarkStart w:id="1744" w:name="_Toc468157564"/>
      <w:bookmarkStart w:id="1745" w:name="_Toc491658679"/>
      <w:bookmarkStart w:id="1746" w:name="_Toc6727971"/>
      <w:bookmarkStart w:id="1747" w:name="_Toc458262638"/>
      <w:r>
        <w:rPr>
          <w:rFonts w:hint="eastAsia"/>
          <w:color w:val="000000" w:themeColor="text1"/>
          <w:highlight w:val="none"/>
          <w14:textFill>
            <w14:solidFill>
              <w14:schemeClr w14:val="tx1"/>
            </w14:solidFill>
          </w14:textFill>
        </w:rPr>
        <w:t>（一）资格审查文件要求提交的有效证明文件</w:t>
      </w:r>
      <w:bookmarkEnd w:id="1694"/>
    </w:p>
    <w:p w14:paraId="653EC4E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F8DF54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A4FE87D">
      <w:pPr>
        <w:pStyle w:val="6"/>
        <w:rPr>
          <w:color w:val="000000" w:themeColor="text1"/>
          <w:highlight w:val="none"/>
          <w14:textFill>
            <w14:solidFill>
              <w14:schemeClr w14:val="tx1"/>
            </w14:solidFill>
          </w14:textFill>
        </w:rPr>
      </w:pPr>
    </w:p>
    <w:p w14:paraId="1A55F9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B39B8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44A3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D43DE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D2A71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A32C4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D8B7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2A86581E">
      <w:pPr>
        <w:pStyle w:val="6"/>
        <w:rPr>
          <w:rFonts w:hAnsi="宋体"/>
          <w:bCs/>
          <w:color w:val="000000" w:themeColor="text1"/>
          <w:sz w:val="21"/>
          <w:szCs w:val="21"/>
          <w:highlight w:val="none"/>
          <w14:textFill>
            <w14:solidFill>
              <w14:schemeClr w14:val="tx1"/>
            </w14:solidFill>
          </w14:textFill>
        </w:rPr>
      </w:pPr>
    </w:p>
    <w:p w14:paraId="0F2B7C5E">
      <w:pPr>
        <w:pStyle w:val="6"/>
        <w:rPr>
          <w:rFonts w:hAnsi="宋体"/>
          <w:bCs/>
          <w:color w:val="000000" w:themeColor="text1"/>
          <w:sz w:val="21"/>
          <w:szCs w:val="21"/>
          <w:highlight w:val="none"/>
          <w14:textFill>
            <w14:solidFill>
              <w14:schemeClr w14:val="tx1"/>
            </w14:solidFill>
          </w14:textFill>
        </w:rPr>
      </w:pPr>
    </w:p>
    <w:p w14:paraId="145FC60C">
      <w:pPr>
        <w:pStyle w:val="6"/>
        <w:rPr>
          <w:rFonts w:hAnsi="宋体"/>
          <w:bCs/>
          <w:color w:val="000000" w:themeColor="text1"/>
          <w:sz w:val="21"/>
          <w:szCs w:val="21"/>
          <w:highlight w:val="none"/>
          <w14:textFill>
            <w14:solidFill>
              <w14:schemeClr w14:val="tx1"/>
            </w14:solidFill>
          </w14:textFill>
        </w:rPr>
      </w:pPr>
    </w:p>
    <w:p w14:paraId="2B82CB91">
      <w:pPr>
        <w:pStyle w:val="6"/>
        <w:rPr>
          <w:rFonts w:hAnsi="宋体"/>
          <w:bCs/>
          <w:color w:val="000000" w:themeColor="text1"/>
          <w:sz w:val="21"/>
          <w:szCs w:val="21"/>
          <w:highlight w:val="none"/>
          <w14:textFill>
            <w14:solidFill>
              <w14:schemeClr w14:val="tx1"/>
            </w14:solidFill>
          </w14:textFill>
        </w:rPr>
      </w:pPr>
    </w:p>
    <w:p w14:paraId="238683D3">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083BC9">
      <w:pPr>
        <w:pStyle w:val="6"/>
        <w:rPr>
          <w:rFonts w:hAnsi="宋体"/>
          <w:color w:val="000000" w:themeColor="text1"/>
          <w:szCs w:val="21"/>
          <w:highlight w:val="none"/>
          <w14:textFill>
            <w14:solidFill>
              <w14:schemeClr w14:val="tx1"/>
            </w14:solidFill>
          </w14:textFill>
        </w:rPr>
      </w:pPr>
    </w:p>
    <w:p w14:paraId="0FE4A6B0">
      <w:pPr>
        <w:pStyle w:val="6"/>
        <w:rPr>
          <w:rFonts w:hAnsi="宋体"/>
          <w:color w:val="000000" w:themeColor="text1"/>
          <w:szCs w:val="21"/>
          <w:highlight w:val="none"/>
          <w14:textFill>
            <w14:solidFill>
              <w14:schemeClr w14:val="tx1"/>
            </w14:solidFill>
          </w14:textFill>
        </w:rPr>
      </w:pPr>
    </w:p>
    <w:p w14:paraId="737980FD">
      <w:pPr>
        <w:pStyle w:val="6"/>
        <w:rPr>
          <w:rFonts w:hAnsi="宋体"/>
          <w:color w:val="000000" w:themeColor="text1"/>
          <w:szCs w:val="21"/>
          <w:highlight w:val="none"/>
          <w14:textFill>
            <w14:solidFill>
              <w14:schemeClr w14:val="tx1"/>
            </w14:solidFill>
          </w14:textFill>
        </w:rPr>
      </w:pPr>
    </w:p>
    <w:p w14:paraId="3AD4C9C5">
      <w:pPr>
        <w:pStyle w:val="6"/>
        <w:rPr>
          <w:rFonts w:hAnsi="宋体"/>
          <w:color w:val="000000" w:themeColor="text1"/>
          <w:szCs w:val="21"/>
          <w:highlight w:val="none"/>
          <w14:textFill>
            <w14:solidFill>
              <w14:schemeClr w14:val="tx1"/>
            </w14:solidFill>
          </w14:textFill>
        </w:rPr>
      </w:pPr>
    </w:p>
    <w:p w14:paraId="16C5226A">
      <w:pPr>
        <w:pStyle w:val="6"/>
        <w:rPr>
          <w:rFonts w:hAnsi="宋体"/>
          <w:color w:val="000000" w:themeColor="text1"/>
          <w:szCs w:val="21"/>
          <w:highlight w:val="none"/>
          <w14:textFill>
            <w14:solidFill>
              <w14:schemeClr w14:val="tx1"/>
            </w14:solidFill>
          </w14:textFill>
        </w:rPr>
      </w:pPr>
    </w:p>
    <w:p w14:paraId="75C86DD5">
      <w:pPr>
        <w:pStyle w:val="6"/>
        <w:rPr>
          <w:rFonts w:hAnsi="宋体"/>
          <w:color w:val="000000" w:themeColor="text1"/>
          <w:szCs w:val="21"/>
          <w:highlight w:val="none"/>
          <w14:textFill>
            <w14:solidFill>
              <w14:schemeClr w14:val="tx1"/>
            </w14:solidFill>
          </w14:textFill>
        </w:rPr>
      </w:pPr>
    </w:p>
    <w:p w14:paraId="74CF9689">
      <w:pPr>
        <w:pStyle w:val="6"/>
        <w:rPr>
          <w:rFonts w:hAnsi="宋体"/>
          <w:color w:val="000000" w:themeColor="text1"/>
          <w:szCs w:val="21"/>
          <w:highlight w:val="none"/>
          <w14:textFill>
            <w14:solidFill>
              <w14:schemeClr w14:val="tx1"/>
            </w14:solidFill>
          </w14:textFill>
        </w:rPr>
      </w:pPr>
    </w:p>
    <w:p w14:paraId="0F6BF8DF">
      <w:pPr>
        <w:pStyle w:val="6"/>
        <w:rPr>
          <w:rFonts w:hAnsi="宋体"/>
          <w:color w:val="000000" w:themeColor="text1"/>
          <w:szCs w:val="21"/>
          <w:highlight w:val="none"/>
          <w14:textFill>
            <w14:solidFill>
              <w14:schemeClr w14:val="tx1"/>
            </w14:solidFill>
          </w14:textFill>
        </w:rPr>
      </w:pPr>
    </w:p>
    <w:p w14:paraId="5AC9B356">
      <w:pPr>
        <w:pStyle w:val="6"/>
        <w:rPr>
          <w:rFonts w:hAnsi="宋体"/>
          <w:color w:val="000000" w:themeColor="text1"/>
          <w:szCs w:val="21"/>
          <w:highlight w:val="none"/>
          <w14:textFill>
            <w14:solidFill>
              <w14:schemeClr w14:val="tx1"/>
            </w14:solidFill>
          </w14:textFill>
        </w:rPr>
      </w:pPr>
    </w:p>
    <w:p w14:paraId="67182D1F">
      <w:pPr>
        <w:pStyle w:val="6"/>
        <w:rPr>
          <w:rFonts w:hAnsi="宋体"/>
          <w:color w:val="000000" w:themeColor="text1"/>
          <w:szCs w:val="21"/>
          <w:highlight w:val="none"/>
          <w14:textFill>
            <w14:solidFill>
              <w14:schemeClr w14:val="tx1"/>
            </w14:solidFill>
          </w14:textFill>
        </w:rPr>
      </w:pPr>
    </w:p>
    <w:p w14:paraId="668125FB">
      <w:pPr>
        <w:pStyle w:val="6"/>
        <w:rPr>
          <w:rFonts w:hAnsi="宋体"/>
          <w:color w:val="000000" w:themeColor="text1"/>
          <w:szCs w:val="21"/>
          <w:highlight w:val="none"/>
          <w14:textFill>
            <w14:solidFill>
              <w14:schemeClr w14:val="tx1"/>
            </w14:solidFill>
          </w14:textFill>
        </w:rPr>
      </w:pPr>
    </w:p>
    <w:p w14:paraId="3935392D">
      <w:pPr>
        <w:pStyle w:val="6"/>
        <w:rPr>
          <w:rFonts w:hAnsi="宋体"/>
          <w:color w:val="000000" w:themeColor="text1"/>
          <w:szCs w:val="21"/>
          <w:highlight w:val="none"/>
          <w14:textFill>
            <w14:solidFill>
              <w14:schemeClr w14:val="tx1"/>
            </w14:solidFill>
          </w14:textFill>
        </w:rPr>
      </w:pPr>
    </w:p>
    <w:p w14:paraId="04007CBE">
      <w:pPr>
        <w:pStyle w:val="6"/>
        <w:rPr>
          <w:rFonts w:hAnsi="宋体"/>
          <w:color w:val="000000" w:themeColor="text1"/>
          <w:szCs w:val="21"/>
          <w:highlight w:val="none"/>
          <w14:textFill>
            <w14:solidFill>
              <w14:schemeClr w14:val="tx1"/>
            </w14:solidFill>
          </w14:textFill>
        </w:rPr>
      </w:pPr>
    </w:p>
    <w:p w14:paraId="253D2E73">
      <w:pPr>
        <w:pStyle w:val="6"/>
        <w:rPr>
          <w:rFonts w:hAnsi="宋体"/>
          <w:color w:val="000000" w:themeColor="text1"/>
          <w:szCs w:val="21"/>
          <w:highlight w:val="none"/>
          <w14:textFill>
            <w14:solidFill>
              <w14:schemeClr w14:val="tx1"/>
            </w14:solidFill>
          </w14:textFill>
        </w:rPr>
      </w:pPr>
    </w:p>
    <w:p w14:paraId="3E05A408">
      <w:pPr>
        <w:pStyle w:val="6"/>
        <w:rPr>
          <w:rFonts w:hAnsi="宋体"/>
          <w:color w:val="000000" w:themeColor="text1"/>
          <w:szCs w:val="21"/>
          <w:highlight w:val="none"/>
          <w14:textFill>
            <w14:solidFill>
              <w14:schemeClr w14:val="tx1"/>
            </w14:solidFill>
          </w14:textFill>
        </w:rPr>
      </w:pPr>
    </w:p>
    <w:p w14:paraId="6659A3C5">
      <w:pPr>
        <w:pStyle w:val="6"/>
        <w:rPr>
          <w:rFonts w:hAnsi="宋体"/>
          <w:color w:val="000000" w:themeColor="text1"/>
          <w:szCs w:val="21"/>
          <w:highlight w:val="none"/>
          <w14:textFill>
            <w14:solidFill>
              <w14:schemeClr w14:val="tx1"/>
            </w14:solidFill>
          </w14:textFill>
        </w:rPr>
      </w:pPr>
    </w:p>
    <w:p w14:paraId="7DDC62D3">
      <w:pPr>
        <w:pStyle w:val="3"/>
        <w:numPr>
          <w:ilvl w:val="0"/>
          <w:numId w:val="0"/>
        </w:numPr>
        <w:rPr>
          <w:rFonts w:hAnsi="黑体"/>
          <w:color w:val="000000" w:themeColor="text1"/>
          <w:szCs w:val="21"/>
          <w:highlight w:val="none"/>
          <w14:textFill>
            <w14:solidFill>
              <w14:schemeClr w14:val="tx1"/>
            </w14:solidFill>
          </w14:textFill>
        </w:rPr>
      </w:pPr>
      <w:bookmarkStart w:id="1748" w:name="_Toc2455"/>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7A41EDE2">
      <w:pPr>
        <w:pStyle w:val="6"/>
        <w:spacing w:line="360" w:lineRule="auto"/>
        <w:ind w:left="420" w:firstLine="0"/>
        <w:rPr>
          <w:color w:val="000000" w:themeColor="text1"/>
          <w:highlight w:val="none"/>
          <w14:textFill>
            <w14:solidFill>
              <w14:schemeClr w14:val="tx1"/>
            </w14:solidFill>
          </w14:textFill>
        </w:rPr>
      </w:pPr>
    </w:p>
    <w:p w14:paraId="51A9F9E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1A6FB8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5214D2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7E352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AD37F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525D784C">
      <w:pPr>
        <w:spacing w:line="360" w:lineRule="auto"/>
        <w:ind w:firstLine="660"/>
        <w:rPr>
          <w:color w:val="000000" w:themeColor="text1"/>
          <w:szCs w:val="21"/>
          <w:highlight w:val="none"/>
          <w14:textFill>
            <w14:solidFill>
              <w14:schemeClr w14:val="tx1"/>
            </w14:solidFill>
          </w14:textFill>
        </w:rPr>
      </w:pPr>
    </w:p>
    <w:p w14:paraId="62214BE2">
      <w:pPr>
        <w:spacing w:line="360" w:lineRule="auto"/>
        <w:ind w:firstLine="660"/>
        <w:rPr>
          <w:color w:val="000000" w:themeColor="text1"/>
          <w:szCs w:val="21"/>
          <w:highlight w:val="none"/>
          <w14:textFill>
            <w14:solidFill>
              <w14:schemeClr w14:val="tx1"/>
            </w14:solidFill>
          </w14:textFill>
        </w:rPr>
      </w:pPr>
    </w:p>
    <w:p w14:paraId="0BA6B3F5">
      <w:pPr>
        <w:spacing w:line="360" w:lineRule="auto"/>
        <w:ind w:firstLine="660"/>
        <w:rPr>
          <w:color w:val="000000" w:themeColor="text1"/>
          <w:szCs w:val="21"/>
          <w:highlight w:val="none"/>
          <w14:textFill>
            <w14:solidFill>
              <w14:schemeClr w14:val="tx1"/>
            </w14:solidFill>
          </w14:textFill>
        </w:rPr>
      </w:pPr>
    </w:p>
    <w:p w14:paraId="289F1949">
      <w:pPr>
        <w:spacing w:line="360" w:lineRule="auto"/>
        <w:ind w:firstLine="660"/>
        <w:rPr>
          <w:color w:val="000000" w:themeColor="text1"/>
          <w:szCs w:val="21"/>
          <w:highlight w:val="none"/>
          <w14:textFill>
            <w14:solidFill>
              <w14:schemeClr w14:val="tx1"/>
            </w14:solidFill>
          </w14:textFill>
        </w:rPr>
      </w:pPr>
    </w:p>
    <w:p w14:paraId="36E463A9">
      <w:pPr>
        <w:spacing w:line="360" w:lineRule="auto"/>
        <w:ind w:firstLine="660"/>
        <w:rPr>
          <w:color w:val="000000" w:themeColor="text1"/>
          <w:szCs w:val="21"/>
          <w:highlight w:val="none"/>
          <w14:textFill>
            <w14:solidFill>
              <w14:schemeClr w14:val="tx1"/>
            </w14:solidFill>
          </w14:textFill>
        </w:rPr>
      </w:pPr>
    </w:p>
    <w:p w14:paraId="14D59A8A">
      <w:pPr>
        <w:spacing w:line="360" w:lineRule="auto"/>
        <w:ind w:firstLine="660"/>
        <w:rPr>
          <w:color w:val="000000" w:themeColor="text1"/>
          <w:szCs w:val="21"/>
          <w:highlight w:val="none"/>
          <w14:textFill>
            <w14:solidFill>
              <w14:schemeClr w14:val="tx1"/>
            </w14:solidFill>
          </w14:textFill>
        </w:rPr>
      </w:pPr>
    </w:p>
    <w:p w14:paraId="72EFE5C3">
      <w:pPr>
        <w:spacing w:line="360" w:lineRule="auto"/>
        <w:ind w:firstLine="660"/>
        <w:rPr>
          <w:color w:val="000000" w:themeColor="text1"/>
          <w:szCs w:val="21"/>
          <w:highlight w:val="none"/>
          <w14:textFill>
            <w14:solidFill>
              <w14:schemeClr w14:val="tx1"/>
            </w14:solidFill>
          </w14:textFill>
        </w:rPr>
      </w:pPr>
    </w:p>
    <w:p w14:paraId="13A6ADDF">
      <w:pPr>
        <w:spacing w:line="360" w:lineRule="auto"/>
        <w:ind w:firstLine="660"/>
        <w:rPr>
          <w:color w:val="000000" w:themeColor="text1"/>
          <w:szCs w:val="21"/>
          <w:highlight w:val="none"/>
          <w14:textFill>
            <w14:solidFill>
              <w14:schemeClr w14:val="tx1"/>
            </w14:solidFill>
          </w14:textFill>
        </w:rPr>
      </w:pPr>
    </w:p>
    <w:p w14:paraId="4DA254EE">
      <w:pPr>
        <w:spacing w:line="360" w:lineRule="auto"/>
        <w:ind w:firstLine="660"/>
        <w:rPr>
          <w:color w:val="000000" w:themeColor="text1"/>
          <w:szCs w:val="21"/>
          <w:highlight w:val="none"/>
          <w14:textFill>
            <w14:solidFill>
              <w14:schemeClr w14:val="tx1"/>
            </w14:solidFill>
          </w14:textFill>
        </w:rPr>
      </w:pPr>
    </w:p>
    <w:p w14:paraId="5ACFC8FC">
      <w:pPr>
        <w:spacing w:line="360" w:lineRule="auto"/>
        <w:ind w:firstLine="660"/>
        <w:rPr>
          <w:color w:val="000000" w:themeColor="text1"/>
          <w:szCs w:val="21"/>
          <w:highlight w:val="none"/>
          <w14:textFill>
            <w14:solidFill>
              <w14:schemeClr w14:val="tx1"/>
            </w14:solidFill>
          </w14:textFill>
        </w:rPr>
      </w:pPr>
    </w:p>
    <w:p w14:paraId="03CA334F">
      <w:pPr>
        <w:spacing w:line="360" w:lineRule="auto"/>
        <w:ind w:firstLine="660"/>
        <w:rPr>
          <w:color w:val="000000" w:themeColor="text1"/>
          <w:szCs w:val="21"/>
          <w:highlight w:val="none"/>
          <w14:textFill>
            <w14:solidFill>
              <w14:schemeClr w14:val="tx1"/>
            </w14:solidFill>
          </w14:textFill>
        </w:rPr>
      </w:pPr>
    </w:p>
    <w:p w14:paraId="1E470C55">
      <w:pPr>
        <w:spacing w:line="360" w:lineRule="auto"/>
        <w:ind w:firstLine="660"/>
        <w:rPr>
          <w:color w:val="000000" w:themeColor="text1"/>
          <w:szCs w:val="21"/>
          <w:highlight w:val="none"/>
          <w14:textFill>
            <w14:solidFill>
              <w14:schemeClr w14:val="tx1"/>
            </w14:solidFill>
          </w14:textFill>
        </w:rPr>
      </w:pPr>
    </w:p>
    <w:p w14:paraId="716304A5">
      <w:pPr>
        <w:spacing w:line="360" w:lineRule="auto"/>
        <w:ind w:firstLine="660"/>
        <w:rPr>
          <w:color w:val="000000" w:themeColor="text1"/>
          <w:szCs w:val="21"/>
          <w:highlight w:val="none"/>
          <w14:textFill>
            <w14:solidFill>
              <w14:schemeClr w14:val="tx1"/>
            </w14:solidFill>
          </w14:textFill>
        </w:rPr>
      </w:pPr>
    </w:p>
    <w:p w14:paraId="4D0A7928">
      <w:pPr>
        <w:spacing w:line="360" w:lineRule="auto"/>
        <w:ind w:firstLine="660"/>
        <w:rPr>
          <w:color w:val="000000" w:themeColor="text1"/>
          <w:szCs w:val="21"/>
          <w:highlight w:val="none"/>
          <w14:textFill>
            <w14:solidFill>
              <w14:schemeClr w14:val="tx1"/>
            </w14:solidFill>
          </w14:textFill>
        </w:rPr>
      </w:pPr>
    </w:p>
    <w:p w14:paraId="4B206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696F2F">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68AC40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F7E59EF">
      <w:pPr>
        <w:pStyle w:val="6"/>
        <w:ind w:left="420" w:firstLine="0"/>
        <w:rPr>
          <w:color w:val="000000" w:themeColor="text1"/>
          <w:highlight w:val="none"/>
          <w14:textFill>
            <w14:solidFill>
              <w14:schemeClr w14:val="tx1"/>
            </w14:solidFill>
          </w14:textFill>
        </w:rPr>
      </w:pPr>
    </w:p>
    <w:p w14:paraId="4B4F25DD">
      <w:pPr>
        <w:pStyle w:val="6"/>
        <w:ind w:left="420" w:firstLine="0"/>
        <w:rPr>
          <w:color w:val="000000" w:themeColor="text1"/>
          <w:highlight w:val="none"/>
          <w14:textFill>
            <w14:solidFill>
              <w14:schemeClr w14:val="tx1"/>
            </w14:solidFill>
          </w14:textFill>
        </w:rPr>
      </w:pPr>
    </w:p>
    <w:p w14:paraId="0AC12E82">
      <w:pPr>
        <w:pStyle w:val="6"/>
        <w:ind w:left="420" w:firstLine="0"/>
        <w:rPr>
          <w:color w:val="000000" w:themeColor="text1"/>
          <w:highlight w:val="none"/>
          <w14:textFill>
            <w14:solidFill>
              <w14:schemeClr w14:val="tx1"/>
            </w14:solidFill>
          </w14:textFill>
        </w:rPr>
      </w:pPr>
    </w:p>
    <w:p w14:paraId="0B5D433F">
      <w:pPr>
        <w:pStyle w:val="6"/>
        <w:ind w:left="420" w:firstLine="0"/>
        <w:rPr>
          <w:color w:val="000000" w:themeColor="text1"/>
          <w:highlight w:val="none"/>
          <w14:textFill>
            <w14:solidFill>
              <w14:schemeClr w14:val="tx1"/>
            </w14:solidFill>
          </w14:textFill>
        </w:rPr>
      </w:pPr>
    </w:p>
    <w:p w14:paraId="434C5FE3">
      <w:pPr>
        <w:pStyle w:val="6"/>
        <w:ind w:left="420" w:firstLine="0"/>
        <w:rPr>
          <w:color w:val="000000" w:themeColor="text1"/>
          <w:highlight w:val="none"/>
          <w14:textFill>
            <w14:solidFill>
              <w14:schemeClr w14:val="tx1"/>
            </w14:solidFill>
          </w14:textFill>
        </w:rPr>
      </w:pPr>
    </w:p>
    <w:p w14:paraId="497BD6EB">
      <w:pPr>
        <w:pStyle w:val="6"/>
        <w:ind w:left="420" w:firstLine="0"/>
        <w:rPr>
          <w:color w:val="000000" w:themeColor="text1"/>
          <w:highlight w:val="none"/>
          <w14:textFill>
            <w14:solidFill>
              <w14:schemeClr w14:val="tx1"/>
            </w14:solidFill>
          </w14:textFill>
        </w:rPr>
      </w:pPr>
    </w:p>
    <w:p w14:paraId="35A7554B">
      <w:pPr>
        <w:pStyle w:val="6"/>
        <w:ind w:left="420" w:firstLine="0"/>
        <w:rPr>
          <w:color w:val="000000" w:themeColor="text1"/>
          <w:highlight w:val="none"/>
          <w14:textFill>
            <w14:solidFill>
              <w14:schemeClr w14:val="tx1"/>
            </w14:solidFill>
          </w14:textFill>
        </w:rPr>
      </w:pPr>
    </w:p>
    <w:p w14:paraId="45596D88">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6E1782B8">
      <w:pPr>
        <w:tabs>
          <w:tab w:val="center" w:pos="4483"/>
        </w:tabs>
        <w:rPr>
          <w:rFonts w:ascii="宋体" w:hAnsi="宋体"/>
          <w:bCs/>
          <w:color w:val="000000" w:themeColor="text1"/>
          <w:szCs w:val="21"/>
          <w:highlight w:val="none"/>
          <w14:textFill>
            <w14:solidFill>
              <w14:schemeClr w14:val="tx1"/>
            </w14:solidFill>
          </w14:textFill>
        </w:rPr>
      </w:pPr>
    </w:p>
    <w:p w14:paraId="22493FD8">
      <w:pPr>
        <w:tabs>
          <w:tab w:val="center" w:pos="4483"/>
        </w:tabs>
        <w:rPr>
          <w:rFonts w:ascii="宋体" w:hAnsi="宋体"/>
          <w:bCs/>
          <w:color w:val="000000" w:themeColor="text1"/>
          <w:szCs w:val="21"/>
          <w:highlight w:val="none"/>
          <w14:textFill>
            <w14:solidFill>
              <w14:schemeClr w14:val="tx1"/>
            </w14:solidFill>
          </w14:textFill>
        </w:rPr>
      </w:pPr>
    </w:p>
    <w:p w14:paraId="22DCA5E1">
      <w:pPr>
        <w:tabs>
          <w:tab w:val="center" w:pos="4483"/>
        </w:tabs>
        <w:rPr>
          <w:rFonts w:ascii="宋体" w:hAnsi="宋体"/>
          <w:bCs/>
          <w:color w:val="000000" w:themeColor="text1"/>
          <w:szCs w:val="21"/>
          <w:highlight w:val="none"/>
          <w14:textFill>
            <w14:solidFill>
              <w14:schemeClr w14:val="tx1"/>
            </w14:solidFill>
          </w14:textFill>
        </w:rPr>
      </w:pPr>
    </w:p>
    <w:p w14:paraId="3D3D38DB">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6681600"/>
      <w:bookmarkStart w:id="1750" w:name="_Toc339020115"/>
      <w:bookmarkStart w:id="1751" w:name="_Toc331684062"/>
      <w:bookmarkStart w:id="1752" w:name="_Toc343248438"/>
      <w:bookmarkStart w:id="1753" w:name="_Toc342060395"/>
      <w:bookmarkStart w:id="1754" w:name="_Toc341348360"/>
      <w:bookmarkStart w:id="1755" w:name="_Toc339020253"/>
      <w:bookmarkStart w:id="1756" w:name="_Toc339020035"/>
      <w:bookmarkStart w:id="1757" w:name="_Toc333238654"/>
      <w:bookmarkStart w:id="1758" w:name="_Toc365967092"/>
      <w:bookmarkStart w:id="1759" w:name="_Toc350438769"/>
      <w:bookmarkStart w:id="1760" w:name="_Toc333237698"/>
      <w:bookmarkStart w:id="1761" w:name="_Toc350756470"/>
      <w:bookmarkStart w:id="1762" w:name="_Toc333935366"/>
      <w:bookmarkStart w:id="1763" w:name="_Toc340672889"/>
      <w:bookmarkStart w:id="1764" w:name="_Toc343612940"/>
      <w:bookmarkStart w:id="1765" w:name="_Toc16965"/>
      <w:bookmarkStart w:id="1766" w:name="_Toc339441107"/>
      <w:bookmarkStart w:id="1767" w:name="_Toc339362320"/>
      <w:bookmarkStart w:id="1768" w:name="_Toc340507462"/>
      <w:bookmarkStart w:id="1769" w:name="_Toc337632378"/>
      <w:bookmarkStart w:id="1770" w:name="_Toc342398150"/>
      <w:bookmarkStart w:id="1771" w:name="_Toc343247120"/>
      <w:bookmarkStart w:id="1772" w:name="_Toc345312617"/>
      <w:bookmarkStart w:id="1773" w:name="_Toc333237809"/>
      <w:bookmarkStart w:id="1774" w:name="_Toc332206729"/>
      <w:bookmarkStart w:id="1775" w:name="_Toc340677090"/>
      <w:bookmarkStart w:id="1776" w:name="_Toc342312463"/>
      <w:bookmarkStart w:id="1777" w:name="_Toc336681955"/>
      <w:bookmarkStart w:id="1778" w:name="_Toc330460006"/>
      <w:bookmarkStart w:id="1779" w:name="_Toc333935707"/>
      <w:bookmarkStart w:id="1780" w:name="_Toc331512921"/>
      <w:bookmarkStart w:id="1781" w:name="_Toc339019909"/>
      <w:bookmarkStart w:id="1782" w:name="_Toc366072549"/>
      <w:bookmarkStart w:id="1783" w:name="_Toc342296781"/>
      <w:bookmarkStart w:id="1784" w:name="_Toc365985198"/>
      <w:bookmarkStart w:id="1785" w:name="_Toc332270367"/>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DDC0ADE">
      <w:pPr>
        <w:pStyle w:val="3"/>
        <w:numPr>
          <w:ilvl w:val="0"/>
          <w:numId w:val="0"/>
        </w:numPr>
        <w:rPr>
          <w:color w:val="000000" w:themeColor="text1"/>
          <w:sz w:val="24"/>
          <w:highlight w:val="none"/>
          <w14:textFill>
            <w14:solidFill>
              <w14:schemeClr w14:val="tx1"/>
            </w14:solidFill>
          </w14:textFill>
        </w:rPr>
      </w:pPr>
      <w:bookmarkStart w:id="1786" w:name="_Toc6580"/>
      <w:r>
        <w:rPr>
          <w:rFonts w:hint="eastAsia"/>
          <w:color w:val="000000" w:themeColor="text1"/>
          <w:sz w:val="24"/>
          <w:highlight w:val="none"/>
          <w14:textFill>
            <w14:solidFill>
              <w14:schemeClr w14:val="tx1"/>
            </w14:solidFill>
          </w14:textFill>
        </w:rPr>
        <w:t>商务及技术封面格式</w:t>
      </w:r>
      <w:bookmarkEnd w:id="1786"/>
    </w:p>
    <w:p w14:paraId="5B9E5B72">
      <w:pPr>
        <w:pStyle w:val="6"/>
        <w:rPr>
          <w:rFonts w:hAnsi="宋体"/>
          <w:bCs/>
          <w:color w:val="000000" w:themeColor="text1"/>
          <w:sz w:val="21"/>
          <w:highlight w:val="none"/>
          <w14:textFill>
            <w14:solidFill>
              <w14:schemeClr w14:val="tx1"/>
            </w14:solidFill>
          </w14:textFill>
        </w:rPr>
      </w:pPr>
    </w:p>
    <w:p w14:paraId="200E18E4">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FEA1BE7">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035861">
      <w:pPr>
        <w:pStyle w:val="6"/>
        <w:rPr>
          <w:rFonts w:hAnsi="宋体"/>
          <w:bCs/>
          <w:color w:val="000000" w:themeColor="text1"/>
          <w:sz w:val="21"/>
          <w:highlight w:val="none"/>
          <w14:textFill>
            <w14:solidFill>
              <w14:schemeClr w14:val="tx1"/>
            </w14:solidFill>
          </w14:textFill>
        </w:rPr>
      </w:pPr>
    </w:p>
    <w:p w14:paraId="484C83ED">
      <w:pPr>
        <w:pStyle w:val="6"/>
        <w:rPr>
          <w:rFonts w:hAnsi="宋体"/>
          <w:bCs/>
          <w:color w:val="000000" w:themeColor="text1"/>
          <w:sz w:val="21"/>
          <w:highlight w:val="none"/>
          <w14:textFill>
            <w14:solidFill>
              <w14:schemeClr w14:val="tx1"/>
            </w14:solidFill>
          </w14:textFill>
        </w:rPr>
      </w:pPr>
    </w:p>
    <w:p w14:paraId="5DB2A093">
      <w:pPr>
        <w:pStyle w:val="6"/>
        <w:rPr>
          <w:rFonts w:hAnsi="宋体"/>
          <w:bCs/>
          <w:color w:val="000000" w:themeColor="text1"/>
          <w:sz w:val="21"/>
          <w:highlight w:val="none"/>
          <w14:textFill>
            <w14:solidFill>
              <w14:schemeClr w14:val="tx1"/>
            </w14:solidFill>
          </w14:textFill>
        </w:rPr>
      </w:pPr>
    </w:p>
    <w:p w14:paraId="35D88BEA">
      <w:pPr>
        <w:pStyle w:val="6"/>
        <w:rPr>
          <w:rFonts w:hAnsi="宋体"/>
          <w:bCs/>
          <w:color w:val="000000" w:themeColor="text1"/>
          <w:sz w:val="21"/>
          <w:highlight w:val="none"/>
          <w14:textFill>
            <w14:solidFill>
              <w14:schemeClr w14:val="tx1"/>
            </w14:solidFill>
          </w14:textFill>
        </w:rPr>
      </w:pPr>
    </w:p>
    <w:p w14:paraId="3C2C61D4">
      <w:pPr>
        <w:pStyle w:val="6"/>
        <w:rPr>
          <w:rFonts w:hAnsi="宋体"/>
          <w:bCs/>
          <w:color w:val="000000" w:themeColor="text1"/>
          <w:sz w:val="21"/>
          <w:highlight w:val="none"/>
          <w14:textFill>
            <w14:solidFill>
              <w14:schemeClr w14:val="tx1"/>
            </w14:solidFill>
          </w14:textFill>
        </w:rPr>
      </w:pPr>
    </w:p>
    <w:p w14:paraId="7D0841BE">
      <w:pPr>
        <w:pStyle w:val="6"/>
        <w:rPr>
          <w:rFonts w:hAnsi="宋体"/>
          <w:bCs/>
          <w:color w:val="000000" w:themeColor="text1"/>
          <w:sz w:val="21"/>
          <w:highlight w:val="none"/>
          <w14:textFill>
            <w14:solidFill>
              <w14:schemeClr w14:val="tx1"/>
            </w14:solidFill>
          </w14:textFill>
        </w:rPr>
      </w:pPr>
    </w:p>
    <w:p w14:paraId="10AF3CD6">
      <w:pPr>
        <w:pStyle w:val="6"/>
        <w:rPr>
          <w:rFonts w:hAnsi="宋体"/>
          <w:bCs/>
          <w:color w:val="000000" w:themeColor="text1"/>
          <w:sz w:val="21"/>
          <w:highlight w:val="none"/>
          <w14:textFill>
            <w14:solidFill>
              <w14:schemeClr w14:val="tx1"/>
            </w14:solidFill>
          </w14:textFill>
        </w:rPr>
      </w:pPr>
    </w:p>
    <w:p w14:paraId="13D95140">
      <w:pPr>
        <w:pStyle w:val="6"/>
        <w:rPr>
          <w:rFonts w:hAnsi="宋体"/>
          <w:bCs/>
          <w:color w:val="000000" w:themeColor="text1"/>
          <w:sz w:val="21"/>
          <w:highlight w:val="none"/>
          <w14:textFill>
            <w14:solidFill>
              <w14:schemeClr w14:val="tx1"/>
            </w14:solidFill>
          </w14:textFill>
        </w:rPr>
      </w:pPr>
    </w:p>
    <w:p w14:paraId="3B642A16">
      <w:pPr>
        <w:pStyle w:val="6"/>
        <w:rPr>
          <w:rFonts w:hAnsi="宋体"/>
          <w:bCs/>
          <w:color w:val="000000" w:themeColor="text1"/>
          <w:sz w:val="21"/>
          <w:highlight w:val="none"/>
          <w14:textFill>
            <w14:solidFill>
              <w14:schemeClr w14:val="tx1"/>
            </w14:solidFill>
          </w14:textFill>
        </w:rPr>
      </w:pPr>
    </w:p>
    <w:p w14:paraId="0FA0A433">
      <w:pPr>
        <w:pStyle w:val="6"/>
        <w:rPr>
          <w:rFonts w:hAnsi="宋体"/>
          <w:bCs/>
          <w:color w:val="000000" w:themeColor="text1"/>
          <w:sz w:val="21"/>
          <w:highlight w:val="none"/>
          <w14:textFill>
            <w14:solidFill>
              <w14:schemeClr w14:val="tx1"/>
            </w14:solidFill>
          </w14:textFill>
        </w:rPr>
      </w:pPr>
    </w:p>
    <w:p w14:paraId="53DCC773">
      <w:pPr>
        <w:pStyle w:val="6"/>
        <w:rPr>
          <w:rFonts w:hAnsi="宋体"/>
          <w:bCs/>
          <w:color w:val="000000" w:themeColor="text1"/>
          <w:sz w:val="21"/>
          <w:highlight w:val="none"/>
          <w14:textFill>
            <w14:solidFill>
              <w14:schemeClr w14:val="tx1"/>
            </w14:solidFill>
          </w14:textFill>
        </w:rPr>
      </w:pPr>
    </w:p>
    <w:p w14:paraId="6DEEBE6A">
      <w:pPr>
        <w:pStyle w:val="6"/>
        <w:rPr>
          <w:rFonts w:hAnsi="宋体"/>
          <w:bCs/>
          <w:color w:val="000000" w:themeColor="text1"/>
          <w:sz w:val="21"/>
          <w:highlight w:val="none"/>
          <w14:textFill>
            <w14:solidFill>
              <w14:schemeClr w14:val="tx1"/>
            </w14:solidFill>
          </w14:textFill>
        </w:rPr>
      </w:pPr>
    </w:p>
    <w:p w14:paraId="483A8CFC">
      <w:pPr>
        <w:pStyle w:val="6"/>
        <w:rPr>
          <w:rFonts w:hAnsi="宋体"/>
          <w:bCs/>
          <w:color w:val="000000" w:themeColor="text1"/>
          <w:sz w:val="21"/>
          <w:highlight w:val="none"/>
          <w14:textFill>
            <w14:solidFill>
              <w14:schemeClr w14:val="tx1"/>
            </w14:solidFill>
          </w14:textFill>
        </w:rPr>
      </w:pPr>
    </w:p>
    <w:p w14:paraId="0217C006">
      <w:pPr>
        <w:pStyle w:val="6"/>
        <w:rPr>
          <w:rFonts w:hAnsi="宋体"/>
          <w:bCs/>
          <w:color w:val="000000" w:themeColor="text1"/>
          <w:sz w:val="21"/>
          <w:highlight w:val="none"/>
          <w14:textFill>
            <w14:solidFill>
              <w14:schemeClr w14:val="tx1"/>
            </w14:solidFill>
          </w14:textFill>
        </w:rPr>
      </w:pPr>
    </w:p>
    <w:p w14:paraId="77F85738">
      <w:pPr>
        <w:pStyle w:val="6"/>
        <w:rPr>
          <w:rFonts w:hAnsi="宋体"/>
          <w:bCs/>
          <w:color w:val="000000" w:themeColor="text1"/>
          <w:sz w:val="21"/>
          <w:highlight w:val="none"/>
          <w14:textFill>
            <w14:solidFill>
              <w14:schemeClr w14:val="tx1"/>
            </w14:solidFill>
          </w14:textFill>
        </w:rPr>
      </w:pPr>
    </w:p>
    <w:p w14:paraId="463C31FD">
      <w:pPr>
        <w:pStyle w:val="6"/>
        <w:rPr>
          <w:rFonts w:hAnsi="宋体"/>
          <w:bCs/>
          <w:color w:val="000000" w:themeColor="text1"/>
          <w:sz w:val="21"/>
          <w:highlight w:val="none"/>
          <w14:textFill>
            <w14:solidFill>
              <w14:schemeClr w14:val="tx1"/>
            </w14:solidFill>
          </w14:textFill>
        </w:rPr>
      </w:pPr>
    </w:p>
    <w:p w14:paraId="26D5A38F">
      <w:pPr>
        <w:pStyle w:val="6"/>
        <w:rPr>
          <w:rFonts w:hAnsi="宋体"/>
          <w:bCs/>
          <w:color w:val="000000" w:themeColor="text1"/>
          <w:sz w:val="21"/>
          <w:highlight w:val="none"/>
          <w14:textFill>
            <w14:solidFill>
              <w14:schemeClr w14:val="tx1"/>
            </w14:solidFill>
          </w14:textFill>
        </w:rPr>
      </w:pPr>
    </w:p>
    <w:p w14:paraId="6439A012">
      <w:pPr>
        <w:pStyle w:val="6"/>
        <w:rPr>
          <w:rFonts w:hAnsi="宋体"/>
          <w:bCs/>
          <w:color w:val="000000" w:themeColor="text1"/>
          <w:sz w:val="21"/>
          <w:highlight w:val="none"/>
          <w14:textFill>
            <w14:solidFill>
              <w14:schemeClr w14:val="tx1"/>
            </w14:solidFill>
          </w14:textFill>
        </w:rPr>
      </w:pPr>
    </w:p>
    <w:p w14:paraId="525552D2">
      <w:pPr>
        <w:pStyle w:val="6"/>
        <w:rPr>
          <w:rFonts w:hAnsi="宋体"/>
          <w:bCs/>
          <w:color w:val="000000" w:themeColor="text1"/>
          <w:sz w:val="21"/>
          <w:highlight w:val="none"/>
          <w14:textFill>
            <w14:solidFill>
              <w14:schemeClr w14:val="tx1"/>
            </w14:solidFill>
          </w14:textFill>
        </w:rPr>
      </w:pPr>
    </w:p>
    <w:p w14:paraId="40FFE9E8">
      <w:pPr>
        <w:pStyle w:val="6"/>
        <w:rPr>
          <w:rFonts w:hAnsi="宋体"/>
          <w:bCs/>
          <w:color w:val="000000" w:themeColor="text1"/>
          <w:sz w:val="21"/>
          <w:highlight w:val="none"/>
          <w14:textFill>
            <w14:solidFill>
              <w14:schemeClr w14:val="tx1"/>
            </w14:solidFill>
          </w14:textFill>
        </w:rPr>
      </w:pPr>
    </w:p>
    <w:p w14:paraId="31DD6E0A">
      <w:pPr>
        <w:pStyle w:val="6"/>
        <w:rPr>
          <w:rFonts w:hAnsi="宋体"/>
          <w:bCs/>
          <w:color w:val="000000" w:themeColor="text1"/>
          <w:sz w:val="21"/>
          <w:highlight w:val="none"/>
          <w14:textFill>
            <w14:solidFill>
              <w14:schemeClr w14:val="tx1"/>
            </w14:solidFill>
          </w14:textFill>
        </w:rPr>
      </w:pPr>
    </w:p>
    <w:p w14:paraId="0AFBDDDE">
      <w:pPr>
        <w:pStyle w:val="6"/>
        <w:rPr>
          <w:rFonts w:hAnsi="宋体"/>
          <w:bCs/>
          <w:color w:val="000000" w:themeColor="text1"/>
          <w:sz w:val="21"/>
          <w:highlight w:val="none"/>
          <w14:textFill>
            <w14:solidFill>
              <w14:schemeClr w14:val="tx1"/>
            </w14:solidFill>
          </w14:textFill>
        </w:rPr>
      </w:pPr>
    </w:p>
    <w:p w14:paraId="0242B129">
      <w:pPr>
        <w:pStyle w:val="6"/>
        <w:rPr>
          <w:rFonts w:hAnsi="宋体"/>
          <w:bCs/>
          <w:color w:val="000000" w:themeColor="text1"/>
          <w:sz w:val="21"/>
          <w:highlight w:val="none"/>
          <w14:textFill>
            <w14:solidFill>
              <w14:schemeClr w14:val="tx1"/>
            </w14:solidFill>
          </w14:textFill>
        </w:rPr>
      </w:pPr>
    </w:p>
    <w:p w14:paraId="5DC271EB">
      <w:pPr>
        <w:pStyle w:val="6"/>
        <w:rPr>
          <w:rFonts w:hAnsi="宋体"/>
          <w:bCs/>
          <w:color w:val="000000" w:themeColor="text1"/>
          <w:sz w:val="21"/>
          <w:highlight w:val="none"/>
          <w14:textFill>
            <w14:solidFill>
              <w14:schemeClr w14:val="tx1"/>
            </w14:solidFill>
          </w14:textFill>
        </w:rPr>
      </w:pPr>
    </w:p>
    <w:p w14:paraId="3702211C">
      <w:pPr>
        <w:pStyle w:val="6"/>
        <w:rPr>
          <w:rFonts w:hAnsi="宋体"/>
          <w:bCs/>
          <w:color w:val="000000" w:themeColor="text1"/>
          <w:sz w:val="21"/>
          <w:highlight w:val="none"/>
          <w14:textFill>
            <w14:solidFill>
              <w14:schemeClr w14:val="tx1"/>
            </w14:solidFill>
          </w14:textFill>
        </w:rPr>
      </w:pPr>
    </w:p>
    <w:p w14:paraId="1D6ACAE7">
      <w:pPr>
        <w:pStyle w:val="6"/>
        <w:rPr>
          <w:rFonts w:hAnsi="宋体"/>
          <w:bCs/>
          <w:color w:val="000000" w:themeColor="text1"/>
          <w:sz w:val="21"/>
          <w:highlight w:val="none"/>
          <w14:textFill>
            <w14:solidFill>
              <w14:schemeClr w14:val="tx1"/>
            </w14:solidFill>
          </w14:textFill>
        </w:rPr>
      </w:pPr>
    </w:p>
    <w:p w14:paraId="73AA8B8A">
      <w:pPr>
        <w:pStyle w:val="6"/>
        <w:rPr>
          <w:rFonts w:hAnsi="宋体"/>
          <w:bCs/>
          <w:color w:val="000000" w:themeColor="text1"/>
          <w:sz w:val="21"/>
          <w:highlight w:val="none"/>
          <w14:textFill>
            <w14:solidFill>
              <w14:schemeClr w14:val="tx1"/>
            </w14:solidFill>
          </w14:textFill>
        </w:rPr>
      </w:pPr>
    </w:p>
    <w:p w14:paraId="2D2FC29A">
      <w:pPr>
        <w:pStyle w:val="6"/>
        <w:rPr>
          <w:rFonts w:hAnsi="宋体"/>
          <w:bCs/>
          <w:color w:val="000000" w:themeColor="text1"/>
          <w:sz w:val="21"/>
          <w:highlight w:val="none"/>
          <w14:textFill>
            <w14:solidFill>
              <w14:schemeClr w14:val="tx1"/>
            </w14:solidFill>
          </w14:textFill>
        </w:rPr>
      </w:pPr>
    </w:p>
    <w:p w14:paraId="6085FE37">
      <w:pPr>
        <w:pStyle w:val="6"/>
        <w:rPr>
          <w:rFonts w:hAnsi="宋体"/>
          <w:bCs/>
          <w:color w:val="000000" w:themeColor="text1"/>
          <w:sz w:val="21"/>
          <w:highlight w:val="none"/>
          <w14:textFill>
            <w14:solidFill>
              <w14:schemeClr w14:val="tx1"/>
            </w14:solidFill>
          </w14:textFill>
        </w:rPr>
      </w:pPr>
    </w:p>
    <w:p w14:paraId="0B1F14CB">
      <w:pPr>
        <w:pStyle w:val="6"/>
        <w:rPr>
          <w:rFonts w:hAnsi="宋体"/>
          <w:bCs/>
          <w:color w:val="000000" w:themeColor="text1"/>
          <w:sz w:val="21"/>
          <w:highlight w:val="none"/>
          <w14:textFill>
            <w14:solidFill>
              <w14:schemeClr w14:val="tx1"/>
            </w14:solidFill>
          </w14:textFill>
        </w:rPr>
      </w:pPr>
    </w:p>
    <w:p w14:paraId="7ED4B41A">
      <w:pPr>
        <w:pStyle w:val="6"/>
        <w:rPr>
          <w:rFonts w:hAnsi="宋体"/>
          <w:bCs/>
          <w:color w:val="000000" w:themeColor="text1"/>
          <w:sz w:val="21"/>
          <w:highlight w:val="none"/>
          <w14:textFill>
            <w14:solidFill>
              <w14:schemeClr w14:val="tx1"/>
            </w14:solidFill>
          </w14:textFill>
        </w:rPr>
      </w:pPr>
    </w:p>
    <w:p w14:paraId="445C61AC">
      <w:pPr>
        <w:pStyle w:val="6"/>
        <w:rPr>
          <w:rFonts w:hAnsi="宋体"/>
          <w:bCs/>
          <w:color w:val="000000" w:themeColor="text1"/>
          <w:sz w:val="21"/>
          <w:highlight w:val="none"/>
          <w14:textFill>
            <w14:solidFill>
              <w14:schemeClr w14:val="tx1"/>
            </w14:solidFill>
          </w14:textFill>
        </w:rPr>
      </w:pPr>
    </w:p>
    <w:p w14:paraId="2C578913">
      <w:pPr>
        <w:pStyle w:val="6"/>
        <w:rPr>
          <w:rFonts w:hAnsi="宋体"/>
          <w:bCs/>
          <w:color w:val="000000" w:themeColor="text1"/>
          <w:sz w:val="21"/>
          <w:highlight w:val="none"/>
          <w14:textFill>
            <w14:solidFill>
              <w14:schemeClr w14:val="tx1"/>
            </w14:solidFill>
          </w14:textFill>
        </w:rPr>
      </w:pPr>
    </w:p>
    <w:p w14:paraId="11DEF97D">
      <w:pPr>
        <w:pStyle w:val="6"/>
        <w:rPr>
          <w:rFonts w:hAnsi="宋体"/>
          <w:bCs/>
          <w:color w:val="000000" w:themeColor="text1"/>
          <w:sz w:val="21"/>
          <w:highlight w:val="none"/>
          <w14:textFill>
            <w14:solidFill>
              <w14:schemeClr w14:val="tx1"/>
            </w14:solidFill>
          </w14:textFill>
        </w:rPr>
      </w:pPr>
    </w:p>
    <w:p w14:paraId="305F785C">
      <w:pPr>
        <w:pStyle w:val="6"/>
        <w:rPr>
          <w:rFonts w:hAnsi="宋体"/>
          <w:bCs/>
          <w:color w:val="000000" w:themeColor="text1"/>
          <w:sz w:val="21"/>
          <w:highlight w:val="none"/>
          <w14:textFill>
            <w14:solidFill>
              <w14:schemeClr w14:val="tx1"/>
            </w14:solidFill>
          </w14:textFill>
        </w:rPr>
      </w:pPr>
    </w:p>
    <w:p w14:paraId="493413F5">
      <w:pPr>
        <w:pStyle w:val="6"/>
        <w:spacing w:line="440" w:lineRule="exact"/>
        <w:jc w:val="center"/>
        <w:rPr>
          <w:rFonts w:hAnsi="宋体"/>
          <w:bCs/>
          <w:color w:val="000000" w:themeColor="text1"/>
          <w:sz w:val="21"/>
          <w:highlight w:val="none"/>
          <w14:textFill>
            <w14:solidFill>
              <w14:schemeClr w14:val="tx1"/>
            </w14:solidFill>
          </w14:textFill>
        </w:rPr>
      </w:pPr>
    </w:p>
    <w:p w14:paraId="5B63C047">
      <w:pPr>
        <w:pStyle w:val="6"/>
        <w:spacing w:line="440" w:lineRule="exact"/>
        <w:jc w:val="center"/>
        <w:rPr>
          <w:rFonts w:hAnsi="宋体"/>
          <w:bCs/>
          <w:color w:val="000000" w:themeColor="text1"/>
          <w:sz w:val="21"/>
          <w:highlight w:val="none"/>
          <w14:textFill>
            <w14:solidFill>
              <w14:schemeClr w14:val="tx1"/>
            </w14:solidFill>
          </w14:textFill>
        </w:rPr>
      </w:pPr>
    </w:p>
    <w:p w14:paraId="2ED71B4A">
      <w:pPr>
        <w:pStyle w:val="6"/>
        <w:spacing w:line="440" w:lineRule="exact"/>
        <w:jc w:val="center"/>
        <w:rPr>
          <w:rFonts w:hAnsi="宋体"/>
          <w:bCs/>
          <w:color w:val="000000" w:themeColor="text1"/>
          <w:sz w:val="21"/>
          <w:highlight w:val="none"/>
          <w14:textFill>
            <w14:solidFill>
              <w14:schemeClr w14:val="tx1"/>
            </w14:solidFill>
          </w14:textFill>
        </w:rPr>
      </w:pPr>
    </w:p>
    <w:p w14:paraId="69AC6C58">
      <w:pPr>
        <w:pStyle w:val="6"/>
        <w:spacing w:line="440" w:lineRule="exact"/>
        <w:jc w:val="center"/>
        <w:rPr>
          <w:rFonts w:hAnsi="宋体"/>
          <w:bCs/>
          <w:color w:val="000000" w:themeColor="text1"/>
          <w:sz w:val="21"/>
          <w:highlight w:val="none"/>
          <w14:textFill>
            <w14:solidFill>
              <w14:schemeClr w14:val="tx1"/>
            </w14:solidFill>
          </w14:textFill>
        </w:rPr>
      </w:pPr>
    </w:p>
    <w:p w14:paraId="3E280557">
      <w:pPr>
        <w:pStyle w:val="6"/>
        <w:spacing w:line="360" w:lineRule="auto"/>
        <w:jc w:val="center"/>
        <w:rPr>
          <w:rFonts w:hint="eastAsia" w:hAnsi="宋体"/>
          <w:b/>
          <w:bCs/>
          <w:color w:val="000000" w:themeColor="text1"/>
          <w:sz w:val="52"/>
          <w:szCs w:val="52"/>
          <w:highlight w:val="none"/>
          <w14:textFill>
            <w14:solidFill>
              <w14:schemeClr w14:val="tx1"/>
            </w14:solidFill>
          </w14:textFill>
        </w:rPr>
      </w:pPr>
    </w:p>
    <w:p w14:paraId="0B2A4AAB">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C0C65E5">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76148E7">
      <w:pPr>
        <w:pStyle w:val="6"/>
        <w:spacing w:line="360" w:lineRule="auto"/>
        <w:jc w:val="center"/>
        <w:rPr>
          <w:rFonts w:hAnsi="宋体"/>
          <w:bCs/>
          <w:color w:val="000000" w:themeColor="text1"/>
          <w:sz w:val="52"/>
          <w:szCs w:val="52"/>
          <w:highlight w:val="none"/>
          <w14:textFill>
            <w14:solidFill>
              <w14:schemeClr w14:val="tx1"/>
            </w14:solidFill>
          </w14:textFill>
        </w:rPr>
      </w:pPr>
    </w:p>
    <w:p w14:paraId="45A531B7">
      <w:pPr>
        <w:pStyle w:val="6"/>
        <w:spacing w:line="360" w:lineRule="auto"/>
        <w:jc w:val="center"/>
        <w:rPr>
          <w:rFonts w:hAnsi="宋体"/>
          <w:bCs/>
          <w:color w:val="000000" w:themeColor="text1"/>
          <w:sz w:val="52"/>
          <w:szCs w:val="52"/>
          <w:highlight w:val="none"/>
          <w14:textFill>
            <w14:solidFill>
              <w14:schemeClr w14:val="tx1"/>
            </w14:solidFill>
          </w14:textFill>
        </w:rPr>
      </w:pPr>
    </w:p>
    <w:p w14:paraId="7561C0F3">
      <w:pPr>
        <w:pStyle w:val="6"/>
        <w:spacing w:line="360" w:lineRule="auto"/>
        <w:jc w:val="center"/>
        <w:rPr>
          <w:rFonts w:hAnsi="宋体"/>
          <w:bCs/>
          <w:color w:val="000000" w:themeColor="text1"/>
          <w:sz w:val="52"/>
          <w:szCs w:val="52"/>
          <w:highlight w:val="none"/>
          <w14:textFill>
            <w14:solidFill>
              <w14:schemeClr w14:val="tx1"/>
            </w14:solidFill>
          </w14:textFill>
        </w:rPr>
      </w:pPr>
    </w:p>
    <w:p w14:paraId="41FCE4E3">
      <w:pPr>
        <w:pStyle w:val="6"/>
        <w:spacing w:line="360" w:lineRule="auto"/>
        <w:jc w:val="center"/>
        <w:rPr>
          <w:rFonts w:hAnsi="宋体"/>
          <w:bCs/>
          <w:color w:val="000000" w:themeColor="text1"/>
          <w:sz w:val="52"/>
          <w:szCs w:val="52"/>
          <w:highlight w:val="none"/>
          <w14:textFill>
            <w14:solidFill>
              <w14:schemeClr w14:val="tx1"/>
            </w14:solidFill>
          </w14:textFill>
        </w:rPr>
      </w:pPr>
    </w:p>
    <w:p w14:paraId="59303517">
      <w:pPr>
        <w:pStyle w:val="6"/>
        <w:spacing w:line="360" w:lineRule="auto"/>
        <w:jc w:val="center"/>
        <w:rPr>
          <w:rFonts w:hAnsi="宋体"/>
          <w:bCs/>
          <w:color w:val="000000" w:themeColor="text1"/>
          <w:sz w:val="52"/>
          <w:szCs w:val="52"/>
          <w:highlight w:val="none"/>
          <w14:textFill>
            <w14:solidFill>
              <w14:schemeClr w14:val="tx1"/>
            </w14:solidFill>
          </w14:textFill>
        </w:rPr>
      </w:pPr>
    </w:p>
    <w:p w14:paraId="6B2534A8">
      <w:pPr>
        <w:pStyle w:val="6"/>
        <w:spacing w:line="440" w:lineRule="exact"/>
        <w:jc w:val="center"/>
        <w:rPr>
          <w:rFonts w:hAnsi="宋体"/>
          <w:bCs/>
          <w:color w:val="000000" w:themeColor="text1"/>
          <w:sz w:val="21"/>
          <w:highlight w:val="none"/>
          <w14:textFill>
            <w14:solidFill>
              <w14:schemeClr w14:val="tx1"/>
            </w14:solidFill>
          </w14:textFill>
        </w:rPr>
      </w:pPr>
    </w:p>
    <w:p w14:paraId="21AEF3B1">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78C519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649601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E6E6BE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6AB5354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52FF88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05801BB6">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9362DC">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991CCE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915CD5C">
      <w:pPr>
        <w:pStyle w:val="6"/>
        <w:rPr>
          <w:color w:val="000000" w:themeColor="text1"/>
          <w:highlight w:val="none"/>
          <w14:textFill>
            <w14:solidFill>
              <w14:schemeClr w14:val="tx1"/>
            </w14:solidFill>
          </w14:textFill>
        </w:rPr>
      </w:pPr>
    </w:p>
    <w:p w14:paraId="7C7081BD">
      <w:pPr>
        <w:pStyle w:val="6"/>
        <w:rPr>
          <w:color w:val="000000" w:themeColor="text1"/>
          <w:highlight w:val="none"/>
          <w14:textFill>
            <w14:solidFill>
              <w14:schemeClr w14:val="tx1"/>
            </w14:solidFill>
          </w14:textFill>
        </w:rPr>
      </w:pPr>
    </w:p>
    <w:p w14:paraId="50F8A4C5">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32431"/>
      <w:r>
        <w:rPr>
          <w:rFonts w:hint="eastAsia" w:ascii="宋体"/>
          <w:b/>
          <w:bCs w:val="0"/>
          <w:color w:val="000000" w:themeColor="text1"/>
          <w:szCs w:val="21"/>
          <w:highlight w:val="none"/>
          <w14:textFill>
            <w14:solidFill>
              <w14:schemeClr w14:val="tx1"/>
            </w14:solidFill>
          </w14:textFill>
        </w:rPr>
        <w:t>符合性自查表</w:t>
      </w:r>
      <w:bookmarkEnd w:id="1787"/>
    </w:p>
    <w:p w14:paraId="3032A742">
      <w:pPr>
        <w:jc w:val="center"/>
        <w:rPr>
          <w:rFonts w:ascii="宋体" w:hAnsi="宋体"/>
          <w:b/>
          <w:bCs/>
          <w:color w:val="000000" w:themeColor="text1"/>
          <w:szCs w:val="21"/>
          <w:highlight w:val="none"/>
          <w14:textFill>
            <w14:solidFill>
              <w14:schemeClr w14:val="tx1"/>
            </w14:solidFill>
          </w14:textFill>
        </w:rPr>
      </w:pPr>
    </w:p>
    <w:tbl>
      <w:tblPr>
        <w:tblStyle w:val="4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11"/>
      </w:tblGrid>
      <w:tr w14:paraId="368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6E0D5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A0270A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BC78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4A6007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11" w:type="dxa"/>
            <w:vAlign w:val="center"/>
          </w:tcPr>
          <w:p w14:paraId="1987BCC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43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D3ECC2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69E3CFE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shd w:val="clear" w:color="auto" w:fill="auto"/>
            <w:vAlign w:val="center"/>
          </w:tcPr>
          <w:p w14:paraId="1BBD098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7D81D76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11" w:type="dxa"/>
            <w:shd w:val="clear" w:color="auto" w:fill="auto"/>
            <w:vAlign w:val="center"/>
          </w:tcPr>
          <w:p w14:paraId="3F160F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502CEF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ACD9A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88CB09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F1252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E91C8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1" w:type="dxa"/>
            <w:vAlign w:val="center"/>
          </w:tcPr>
          <w:p w14:paraId="259A4F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CAD96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71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FD300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505E4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1A96D3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7D01B75">
            <w:pPr>
              <w:pStyle w:val="8"/>
              <w:rPr>
                <w:rFonts w:ascii="宋体" w:hAnsi="宋体"/>
                <w:bCs/>
                <w:color w:val="000000" w:themeColor="text1"/>
                <w:szCs w:val="21"/>
                <w:highlight w:val="none"/>
                <w14:textFill>
                  <w14:solidFill>
                    <w14:schemeClr w14:val="tx1"/>
                  </w14:solidFill>
                </w14:textFill>
              </w:rPr>
            </w:pPr>
          </w:p>
        </w:tc>
        <w:tc>
          <w:tcPr>
            <w:tcW w:w="1911" w:type="dxa"/>
            <w:vAlign w:val="center"/>
          </w:tcPr>
          <w:p w14:paraId="27D693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139E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3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F2887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FA0816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D0C42A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87E147C">
            <w:pPr>
              <w:tabs>
                <w:tab w:val="left" w:pos="480"/>
              </w:tabs>
              <w:ind w:left="480" w:hanging="480"/>
              <w:rPr>
                <w:color w:val="000000" w:themeColor="text1"/>
                <w:highlight w:val="none"/>
                <w14:textFill>
                  <w14:solidFill>
                    <w14:schemeClr w14:val="tx1"/>
                  </w14:solidFill>
                </w14:textFill>
              </w:rPr>
            </w:pPr>
          </w:p>
        </w:tc>
        <w:tc>
          <w:tcPr>
            <w:tcW w:w="1911" w:type="dxa"/>
            <w:vAlign w:val="center"/>
          </w:tcPr>
          <w:p w14:paraId="0781D6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0D488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A1B066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85D0AD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FE7DF8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1C591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18E0F49">
      <w:pPr>
        <w:adjustRightInd w:val="0"/>
        <w:snapToGrid w:val="0"/>
        <w:spacing w:line="300" w:lineRule="auto"/>
        <w:rPr>
          <w:color w:val="000000" w:themeColor="text1"/>
          <w:szCs w:val="21"/>
          <w:highlight w:val="none"/>
          <w14:textFill>
            <w14:solidFill>
              <w14:schemeClr w14:val="tx1"/>
            </w14:solidFill>
          </w14:textFill>
        </w:rPr>
      </w:pPr>
    </w:p>
    <w:p w14:paraId="3794DDD4">
      <w:pPr>
        <w:adjustRightInd w:val="0"/>
        <w:snapToGrid w:val="0"/>
        <w:spacing w:line="300" w:lineRule="auto"/>
        <w:rPr>
          <w:color w:val="000000" w:themeColor="text1"/>
          <w:szCs w:val="21"/>
          <w:highlight w:val="none"/>
          <w14:textFill>
            <w14:solidFill>
              <w14:schemeClr w14:val="tx1"/>
            </w14:solidFill>
          </w14:textFill>
        </w:rPr>
      </w:pPr>
    </w:p>
    <w:p w14:paraId="6CA678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2A0D4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18BFCE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82DF7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0A4D721C">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32472"/>
      <w:r>
        <w:rPr>
          <w:rFonts w:hint="eastAsia" w:ascii="宋体"/>
          <w:b/>
          <w:color w:val="000000" w:themeColor="text1"/>
          <w:szCs w:val="21"/>
          <w:highlight w:val="none"/>
          <w14:textFill>
            <w14:solidFill>
              <w14:schemeClr w14:val="tx1"/>
            </w14:solidFill>
          </w14:textFill>
        </w:rPr>
        <w:t>评审项目投标资料表</w:t>
      </w:r>
      <w:bookmarkEnd w:id="1788"/>
    </w:p>
    <w:p w14:paraId="7464F110">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7A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C0462D5">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D6EFE9E">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004ABD2">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D4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66010D4C">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C2CDCA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B8D5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4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1615C">
            <w:pPr>
              <w:rPr>
                <w:rFonts w:ascii="宋体" w:hAnsi="宋体"/>
                <w:color w:val="000000" w:themeColor="text1"/>
                <w:szCs w:val="21"/>
                <w:highlight w:val="none"/>
                <w14:textFill>
                  <w14:solidFill>
                    <w14:schemeClr w14:val="tx1"/>
                  </w14:solidFill>
                </w14:textFill>
              </w:rPr>
            </w:pPr>
          </w:p>
        </w:tc>
        <w:tc>
          <w:tcPr>
            <w:tcW w:w="5202" w:type="dxa"/>
            <w:vAlign w:val="center"/>
          </w:tcPr>
          <w:p w14:paraId="5262615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F8B7C4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1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050CCE">
            <w:pPr>
              <w:rPr>
                <w:rFonts w:ascii="宋体" w:hAnsi="宋体"/>
                <w:color w:val="000000" w:themeColor="text1"/>
                <w:szCs w:val="21"/>
                <w:highlight w:val="none"/>
                <w14:textFill>
                  <w14:solidFill>
                    <w14:schemeClr w14:val="tx1"/>
                  </w14:solidFill>
                </w14:textFill>
              </w:rPr>
            </w:pPr>
          </w:p>
        </w:tc>
        <w:tc>
          <w:tcPr>
            <w:tcW w:w="5202" w:type="dxa"/>
            <w:vAlign w:val="center"/>
          </w:tcPr>
          <w:p w14:paraId="4F76C91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64FD0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8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E3D682D">
            <w:pPr>
              <w:rPr>
                <w:rFonts w:ascii="宋体" w:hAnsi="宋体"/>
                <w:color w:val="000000" w:themeColor="text1"/>
                <w:szCs w:val="21"/>
                <w:highlight w:val="none"/>
                <w14:textFill>
                  <w14:solidFill>
                    <w14:schemeClr w14:val="tx1"/>
                  </w14:solidFill>
                </w14:textFill>
              </w:rPr>
            </w:pPr>
          </w:p>
        </w:tc>
        <w:tc>
          <w:tcPr>
            <w:tcW w:w="5202" w:type="dxa"/>
            <w:vAlign w:val="center"/>
          </w:tcPr>
          <w:p w14:paraId="7ABEB81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89ABC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5B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2864772">
            <w:pPr>
              <w:rPr>
                <w:rFonts w:ascii="宋体" w:hAnsi="宋体"/>
                <w:color w:val="000000" w:themeColor="text1"/>
                <w:szCs w:val="21"/>
                <w:highlight w:val="none"/>
                <w14:textFill>
                  <w14:solidFill>
                    <w14:schemeClr w14:val="tx1"/>
                  </w14:solidFill>
                </w14:textFill>
              </w:rPr>
            </w:pPr>
          </w:p>
        </w:tc>
        <w:tc>
          <w:tcPr>
            <w:tcW w:w="5202" w:type="dxa"/>
            <w:vAlign w:val="center"/>
          </w:tcPr>
          <w:p w14:paraId="2E6C36B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E3D88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CE8E517">
            <w:pPr>
              <w:rPr>
                <w:rFonts w:ascii="宋体" w:hAnsi="宋体"/>
                <w:color w:val="000000" w:themeColor="text1"/>
                <w:szCs w:val="21"/>
                <w:highlight w:val="none"/>
                <w14:textFill>
                  <w14:solidFill>
                    <w14:schemeClr w14:val="tx1"/>
                  </w14:solidFill>
                </w14:textFill>
              </w:rPr>
            </w:pPr>
          </w:p>
        </w:tc>
        <w:tc>
          <w:tcPr>
            <w:tcW w:w="5202" w:type="dxa"/>
            <w:vAlign w:val="center"/>
          </w:tcPr>
          <w:p w14:paraId="0562F04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ACE1BE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69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3BEEE33">
            <w:pPr>
              <w:rPr>
                <w:rFonts w:ascii="宋体" w:hAnsi="宋体"/>
                <w:color w:val="000000" w:themeColor="text1"/>
                <w:szCs w:val="21"/>
                <w:highlight w:val="none"/>
                <w14:textFill>
                  <w14:solidFill>
                    <w14:schemeClr w14:val="tx1"/>
                  </w14:solidFill>
                </w14:textFill>
              </w:rPr>
            </w:pPr>
          </w:p>
        </w:tc>
        <w:tc>
          <w:tcPr>
            <w:tcW w:w="5202" w:type="dxa"/>
            <w:vAlign w:val="center"/>
          </w:tcPr>
          <w:p w14:paraId="5BFC6C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9DBB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5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02062E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F1428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2B32B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07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E4F32F">
            <w:pPr>
              <w:rPr>
                <w:rFonts w:ascii="宋体" w:hAnsi="宋体"/>
                <w:color w:val="000000" w:themeColor="text1"/>
                <w:szCs w:val="21"/>
                <w:highlight w:val="none"/>
                <w14:textFill>
                  <w14:solidFill>
                    <w14:schemeClr w14:val="tx1"/>
                  </w14:solidFill>
                </w14:textFill>
              </w:rPr>
            </w:pPr>
          </w:p>
        </w:tc>
        <w:tc>
          <w:tcPr>
            <w:tcW w:w="5202" w:type="dxa"/>
            <w:vAlign w:val="center"/>
          </w:tcPr>
          <w:p w14:paraId="2D7D0A3A">
            <w:pPr>
              <w:rPr>
                <w:rFonts w:ascii="宋体" w:hAnsi="宋体"/>
                <w:color w:val="000000" w:themeColor="text1"/>
                <w:szCs w:val="21"/>
                <w:highlight w:val="none"/>
                <w14:textFill>
                  <w14:solidFill>
                    <w14:schemeClr w14:val="tx1"/>
                  </w14:solidFill>
                </w14:textFill>
              </w:rPr>
            </w:pPr>
          </w:p>
        </w:tc>
        <w:tc>
          <w:tcPr>
            <w:tcW w:w="2300" w:type="dxa"/>
            <w:vAlign w:val="center"/>
          </w:tcPr>
          <w:p w14:paraId="50C3C1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3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41482FB">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DCB941">
            <w:pPr>
              <w:rPr>
                <w:rFonts w:ascii="宋体" w:hAnsi="宋体"/>
                <w:color w:val="000000" w:themeColor="text1"/>
                <w:szCs w:val="21"/>
                <w:highlight w:val="none"/>
                <w14:textFill>
                  <w14:solidFill>
                    <w14:schemeClr w14:val="tx1"/>
                  </w14:solidFill>
                </w14:textFill>
              </w:rPr>
            </w:pPr>
          </w:p>
        </w:tc>
        <w:tc>
          <w:tcPr>
            <w:tcW w:w="2300" w:type="dxa"/>
            <w:vAlign w:val="center"/>
          </w:tcPr>
          <w:p w14:paraId="630A7A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C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B0D1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E3AF33">
            <w:pPr>
              <w:rPr>
                <w:rFonts w:ascii="宋体" w:hAnsi="宋体"/>
                <w:color w:val="000000" w:themeColor="text1"/>
                <w:szCs w:val="21"/>
                <w:highlight w:val="none"/>
                <w14:textFill>
                  <w14:solidFill>
                    <w14:schemeClr w14:val="tx1"/>
                  </w14:solidFill>
                </w14:textFill>
              </w:rPr>
            </w:pPr>
          </w:p>
        </w:tc>
        <w:tc>
          <w:tcPr>
            <w:tcW w:w="2300" w:type="dxa"/>
            <w:vAlign w:val="center"/>
          </w:tcPr>
          <w:p w14:paraId="38752A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3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B5729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B2EE806">
            <w:pPr>
              <w:rPr>
                <w:rFonts w:ascii="宋体" w:hAnsi="宋体"/>
                <w:color w:val="000000" w:themeColor="text1"/>
                <w:szCs w:val="21"/>
                <w:highlight w:val="none"/>
                <w14:textFill>
                  <w14:solidFill>
                    <w14:schemeClr w14:val="tx1"/>
                  </w14:solidFill>
                </w14:textFill>
              </w:rPr>
            </w:pPr>
          </w:p>
        </w:tc>
        <w:tc>
          <w:tcPr>
            <w:tcW w:w="2300" w:type="dxa"/>
            <w:vAlign w:val="center"/>
          </w:tcPr>
          <w:p w14:paraId="6CB597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B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C71AD7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6199EFD">
            <w:pPr>
              <w:rPr>
                <w:rFonts w:ascii="宋体" w:hAnsi="宋体"/>
                <w:color w:val="000000" w:themeColor="text1"/>
                <w:szCs w:val="21"/>
                <w:highlight w:val="none"/>
                <w14:textFill>
                  <w14:solidFill>
                    <w14:schemeClr w14:val="tx1"/>
                  </w14:solidFill>
                </w14:textFill>
              </w:rPr>
            </w:pPr>
          </w:p>
        </w:tc>
        <w:tc>
          <w:tcPr>
            <w:tcW w:w="2300" w:type="dxa"/>
            <w:vAlign w:val="center"/>
          </w:tcPr>
          <w:p w14:paraId="3742A9C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1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96703E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8AEA56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4BA25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C243A7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17F0B3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88432B2">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5190D3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4D8001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48FABE">
      <w:pPr>
        <w:pStyle w:val="6"/>
        <w:rPr>
          <w:color w:val="000000" w:themeColor="text1"/>
          <w:highlight w:val="none"/>
          <w14:textFill>
            <w14:solidFill>
              <w14:schemeClr w14:val="tx1"/>
            </w14:solidFill>
          </w14:textFill>
        </w:rPr>
      </w:pPr>
    </w:p>
    <w:p w14:paraId="246EE1B4">
      <w:pPr>
        <w:pStyle w:val="6"/>
        <w:rPr>
          <w:color w:val="000000" w:themeColor="text1"/>
          <w:highlight w:val="none"/>
          <w14:textFill>
            <w14:solidFill>
              <w14:schemeClr w14:val="tx1"/>
            </w14:solidFill>
          </w14:textFill>
        </w:rPr>
      </w:pPr>
    </w:p>
    <w:p w14:paraId="33A63B97">
      <w:pPr>
        <w:pStyle w:val="6"/>
        <w:rPr>
          <w:color w:val="000000" w:themeColor="text1"/>
          <w:highlight w:val="none"/>
          <w14:textFill>
            <w14:solidFill>
              <w14:schemeClr w14:val="tx1"/>
            </w14:solidFill>
          </w14:textFill>
        </w:rPr>
      </w:pPr>
    </w:p>
    <w:p w14:paraId="430C5AD2">
      <w:pPr>
        <w:pStyle w:val="6"/>
        <w:rPr>
          <w:color w:val="000000" w:themeColor="text1"/>
          <w:highlight w:val="none"/>
          <w14:textFill>
            <w14:solidFill>
              <w14:schemeClr w14:val="tx1"/>
            </w14:solidFill>
          </w14:textFill>
        </w:rPr>
      </w:pPr>
    </w:p>
    <w:p w14:paraId="451375BF">
      <w:pPr>
        <w:pStyle w:val="6"/>
        <w:ind w:firstLine="0"/>
        <w:rPr>
          <w:color w:val="000000" w:themeColor="text1"/>
          <w:highlight w:val="none"/>
          <w14:textFill>
            <w14:solidFill>
              <w14:schemeClr w14:val="tx1"/>
            </w14:solidFill>
          </w14:textFill>
        </w:rPr>
      </w:pPr>
    </w:p>
    <w:p w14:paraId="1A0DCBAD">
      <w:pPr>
        <w:pStyle w:val="3"/>
        <w:numPr>
          <w:ilvl w:val="0"/>
          <w:numId w:val="0"/>
        </w:numPr>
        <w:rPr>
          <w:color w:val="000000" w:themeColor="text1"/>
          <w:highlight w:val="none"/>
          <w14:textFill>
            <w14:solidFill>
              <w14:schemeClr w14:val="tx1"/>
            </w14:solidFill>
          </w14:textFill>
        </w:rPr>
      </w:pPr>
      <w:bookmarkStart w:id="1789" w:name="_Toc24129"/>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7AE8BC6A">
      <w:pPr>
        <w:pStyle w:val="6"/>
        <w:rPr>
          <w:color w:val="000000" w:themeColor="text1"/>
          <w:highlight w:val="none"/>
          <w14:textFill>
            <w14:solidFill>
              <w14:schemeClr w14:val="tx1"/>
            </w14:solidFill>
          </w14:textFill>
        </w:rPr>
      </w:pPr>
    </w:p>
    <w:p w14:paraId="304066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120B24B">
      <w:pPr>
        <w:spacing w:line="560" w:lineRule="exact"/>
        <w:ind w:firstLine="420" w:firstLineChars="200"/>
        <w:rPr>
          <w:rFonts w:ascii="宋体" w:hAnsi="宋体"/>
          <w:color w:val="000000" w:themeColor="text1"/>
          <w:highlight w:val="none"/>
          <w14:textFill>
            <w14:solidFill>
              <w14:schemeClr w14:val="tx1"/>
            </w14:solidFill>
          </w14:textFill>
        </w:rPr>
      </w:pPr>
    </w:p>
    <w:p w14:paraId="56B0DDA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2C0F8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3285539">
      <w:pPr>
        <w:spacing w:line="560" w:lineRule="exact"/>
        <w:ind w:firstLine="420" w:firstLineChars="200"/>
        <w:rPr>
          <w:rFonts w:ascii="宋体" w:hAnsi="宋体"/>
          <w:color w:val="000000" w:themeColor="text1"/>
          <w:highlight w:val="none"/>
          <w14:textFill>
            <w14:solidFill>
              <w14:schemeClr w14:val="tx1"/>
            </w14:solidFill>
          </w14:textFill>
        </w:rPr>
      </w:pPr>
    </w:p>
    <w:p w14:paraId="1FF6240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18463867">
      <w:pPr>
        <w:spacing w:line="480" w:lineRule="exact"/>
        <w:ind w:firstLine="420" w:firstLineChars="200"/>
        <w:rPr>
          <w:rFonts w:ascii="宋体" w:hAnsi="宋体"/>
          <w:color w:val="000000" w:themeColor="text1"/>
          <w:highlight w:val="none"/>
          <w14:textFill>
            <w14:solidFill>
              <w14:schemeClr w14:val="tx1"/>
            </w14:solidFill>
          </w14:textFill>
        </w:rPr>
      </w:pPr>
    </w:p>
    <w:p w14:paraId="12A6CC8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222F499">
      <w:pPr>
        <w:spacing w:line="480" w:lineRule="exact"/>
        <w:ind w:firstLine="420" w:firstLineChars="200"/>
        <w:rPr>
          <w:rFonts w:ascii="宋体" w:hAnsi="宋体"/>
          <w:color w:val="000000" w:themeColor="text1"/>
          <w:highlight w:val="none"/>
          <w14:textFill>
            <w14:solidFill>
              <w14:schemeClr w14:val="tx1"/>
            </w14:solidFill>
          </w14:textFill>
        </w:rPr>
      </w:pPr>
    </w:p>
    <w:p w14:paraId="7FAF5C1C">
      <w:pPr>
        <w:pStyle w:val="6"/>
        <w:rPr>
          <w:rFonts w:hAnsi="宋体"/>
          <w:color w:val="000000" w:themeColor="text1"/>
          <w:sz w:val="21"/>
          <w:highlight w:val="none"/>
          <w14:textFill>
            <w14:solidFill>
              <w14:schemeClr w14:val="tx1"/>
            </w14:solidFill>
          </w14:textFill>
        </w:rPr>
      </w:pPr>
    </w:p>
    <w:p w14:paraId="2AF02885">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14351F"/>
                          <w:p w14:paraId="0D06172B"/>
                          <w:p w14:paraId="7E6A461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F14351F"/>
                    <w:p w14:paraId="0D06172B"/>
                    <w:p w14:paraId="7E6A461D">
                      <w:pPr>
                        <w:jc w:val="center"/>
                      </w:pPr>
                      <w:r>
                        <w:rPr>
                          <w:rFonts w:hint="eastAsia"/>
                        </w:rPr>
                        <w:t>身份证正反面复印件</w:t>
                      </w:r>
                    </w:p>
                  </w:txbxContent>
                </v:textbox>
              </v:shape>
            </w:pict>
          </mc:Fallback>
        </mc:AlternateContent>
      </w:r>
    </w:p>
    <w:p w14:paraId="7388F55E">
      <w:pPr>
        <w:pStyle w:val="3"/>
        <w:numPr>
          <w:ilvl w:val="0"/>
          <w:numId w:val="0"/>
        </w:numPr>
        <w:rPr>
          <w:color w:val="000000" w:themeColor="text1"/>
          <w:highlight w:val="none"/>
          <w14:textFill>
            <w14:solidFill>
              <w14:schemeClr w14:val="tx1"/>
            </w14:solidFill>
          </w14:textFill>
        </w:rPr>
      </w:pPr>
      <w:bookmarkStart w:id="1791" w:name="_Toc342060389"/>
      <w:bookmarkStart w:id="1792" w:name="_Toc343247114"/>
      <w:bookmarkStart w:id="1793" w:name="_Toc340672883"/>
      <w:bookmarkStart w:id="1794" w:name="_Toc341348354"/>
      <w:bookmarkStart w:id="1795" w:name="_Toc6346"/>
      <w:bookmarkStart w:id="1796" w:name="_Toc333935701"/>
      <w:bookmarkStart w:id="1797" w:name="_Toc343248432"/>
      <w:bookmarkStart w:id="1798" w:name="_Toc339020029"/>
      <w:bookmarkStart w:id="1799" w:name="_Toc339441101"/>
      <w:bookmarkStart w:id="1800" w:name="_Toc342312457"/>
      <w:bookmarkStart w:id="1801" w:name="_Toc342398144"/>
      <w:bookmarkStart w:id="1802" w:name="_Toc337632372"/>
      <w:bookmarkStart w:id="1803" w:name="_Toc336681594"/>
      <w:bookmarkStart w:id="1804" w:name="_Toc332270361"/>
      <w:bookmarkStart w:id="1805" w:name="_Toc342296775"/>
      <w:bookmarkStart w:id="1806" w:name="_Toc340507456"/>
      <w:bookmarkStart w:id="1807" w:name="_Toc366072543"/>
      <w:bookmarkStart w:id="1808" w:name="_Toc333238648"/>
      <w:bookmarkStart w:id="1809" w:name="_Toc339020109"/>
      <w:bookmarkStart w:id="1810" w:name="_Toc382404104"/>
      <w:bookmarkStart w:id="1811" w:name="_Toc339020247"/>
      <w:bookmarkStart w:id="1812" w:name="_Toc350756464"/>
      <w:bookmarkStart w:id="1813" w:name="_Toc365967086"/>
      <w:bookmarkStart w:id="1814" w:name="_Toc333237803"/>
      <w:bookmarkStart w:id="1815" w:name="_Toc333935360"/>
      <w:bookmarkStart w:id="1816" w:name="_Toc339362314"/>
      <w:bookmarkStart w:id="1817" w:name="_Toc340677084"/>
      <w:bookmarkStart w:id="1818" w:name="_Toc345312611"/>
      <w:bookmarkStart w:id="1819" w:name="_Toc332206723"/>
      <w:bookmarkStart w:id="1820" w:name="_Toc333237692"/>
      <w:bookmarkStart w:id="1821" w:name="_Toc336681949"/>
      <w:bookmarkStart w:id="1822" w:name="_Toc330460000"/>
      <w:bookmarkStart w:id="1823" w:name="_Toc365985192"/>
      <w:bookmarkStart w:id="1824" w:name="_Toc350438763"/>
      <w:bookmarkStart w:id="1825" w:name="_Toc331512915"/>
      <w:bookmarkStart w:id="1826" w:name="_Toc339019903"/>
      <w:bookmarkStart w:id="1827" w:name="_Toc331684056"/>
      <w:bookmarkStart w:id="1828" w:name="_Toc34361293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5111FCB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0603AD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C200C4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07EA67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2D247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54B0DF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1E7D1ED7">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34DAAE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93ADC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4A55EA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B9AFC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A25B766">
      <w:pPr>
        <w:rPr>
          <w:color w:val="000000" w:themeColor="text1"/>
          <w:highlight w:val="none"/>
          <w14:textFill>
            <w14:solidFill>
              <w14:schemeClr w14:val="tx1"/>
            </w14:solidFill>
          </w14:textFill>
        </w:rPr>
      </w:pPr>
    </w:p>
    <w:p w14:paraId="695AFA6D">
      <w:pPr>
        <w:rPr>
          <w:color w:val="000000" w:themeColor="text1"/>
          <w:highlight w:val="none"/>
          <w14:textFill>
            <w14:solidFill>
              <w14:schemeClr w14:val="tx1"/>
            </w14:solidFill>
          </w14:textFill>
        </w:rPr>
      </w:pPr>
    </w:p>
    <w:p w14:paraId="5F7C3A0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0CBA191"/>
                          <w:p w14:paraId="611DF0B3"/>
                          <w:p w14:paraId="5134480B"/>
                          <w:p w14:paraId="22C4C20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0CBA191"/>
                    <w:p w14:paraId="611DF0B3"/>
                    <w:p w14:paraId="5134480B"/>
                    <w:p w14:paraId="22C4C20B">
                      <w:pPr>
                        <w:jc w:val="center"/>
                      </w:pPr>
                      <w:r>
                        <w:rPr>
                          <w:rFonts w:hint="eastAsia"/>
                        </w:rPr>
                        <w:t>身份证正反面复印件</w:t>
                      </w:r>
                    </w:p>
                  </w:txbxContent>
                </v:textbox>
              </v:shape>
            </w:pict>
          </mc:Fallback>
        </mc:AlternateContent>
      </w:r>
    </w:p>
    <w:p w14:paraId="51AEDF4A">
      <w:pPr>
        <w:rPr>
          <w:color w:val="000000" w:themeColor="text1"/>
          <w:highlight w:val="none"/>
          <w14:textFill>
            <w14:solidFill>
              <w14:schemeClr w14:val="tx1"/>
            </w14:solidFill>
          </w14:textFill>
        </w:rPr>
      </w:pPr>
    </w:p>
    <w:p w14:paraId="534FA53B">
      <w:pPr>
        <w:rPr>
          <w:color w:val="000000" w:themeColor="text1"/>
          <w:highlight w:val="none"/>
          <w14:textFill>
            <w14:solidFill>
              <w14:schemeClr w14:val="tx1"/>
            </w14:solidFill>
          </w14:textFill>
        </w:rPr>
      </w:pPr>
    </w:p>
    <w:p w14:paraId="4E7BD45D">
      <w:pPr>
        <w:rPr>
          <w:color w:val="000000" w:themeColor="text1"/>
          <w:highlight w:val="none"/>
          <w14:textFill>
            <w14:solidFill>
              <w14:schemeClr w14:val="tx1"/>
            </w14:solidFill>
          </w14:textFill>
        </w:rPr>
      </w:pPr>
    </w:p>
    <w:p w14:paraId="2EC0AD66">
      <w:pPr>
        <w:rPr>
          <w:color w:val="000000" w:themeColor="text1"/>
          <w:highlight w:val="none"/>
          <w14:textFill>
            <w14:solidFill>
              <w14:schemeClr w14:val="tx1"/>
            </w14:solidFill>
          </w14:textFill>
        </w:rPr>
      </w:pPr>
    </w:p>
    <w:p w14:paraId="5F2D8AC3">
      <w:pPr>
        <w:rPr>
          <w:color w:val="000000" w:themeColor="text1"/>
          <w:highlight w:val="none"/>
          <w14:textFill>
            <w14:solidFill>
              <w14:schemeClr w14:val="tx1"/>
            </w14:solidFill>
          </w14:textFill>
        </w:rPr>
      </w:pPr>
    </w:p>
    <w:p w14:paraId="59F5D5F1">
      <w:pPr>
        <w:rPr>
          <w:color w:val="000000" w:themeColor="text1"/>
          <w:highlight w:val="none"/>
          <w14:textFill>
            <w14:solidFill>
              <w14:schemeClr w14:val="tx1"/>
            </w14:solidFill>
          </w14:textFill>
        </w:rPr>
      </w:pPr>
    </w:p>
    <w:p w14:paraId="7D62D575">
      <w:pPr>
        <w:rPr>
          <w:color w:val="000000" w:themeColor="text1"/>
          <w:highlight w:val="none"/>
          <w14:textFill>
            <w14:solidFill>
              <w14:schemeClr w14:val="tx1"/>
            </w14:solidFill>
          </w14:textFill>
        </w:rPr>
      </w:pPr>
    </w:p>
    <w:p w14:paraId="0F249A73">
      <w:pPr>
        <w:rPr>
          <w:color w:val="000000" w:themeColor="text1"/>
          <w:highlight w:val="none"/>
          <w14:textFill>
            <w14:solidFill>
              <w14:schemeClr w14:val="tx1"/>
            </w14:solidFill>
          </w14:textFill>
        </w:rPr>
      </w:pPr>
    </w:p>
    <w:p w14:paraId="73B636AB">
      <w:pPr>
        <w:tabs>
          <w:tab w:val="center" w:pos="4483"/>
        </w:tabs>
        <w:rPr>
          <w:rFonts w:ascii="宋体" w:hAnsi="宋体"/>
          <w:bCs/>
          <w:color w:val="000000" w:themeColor="text1"/>
          <w:szCs w:val="21"/>
          <w:highlight w:val="none"/>
          <w14:textFill>
            <w14:solidFill>
              <w14:schemeClr w14:val="tx1"/>
            </w14:solidFill>
          </w14:textFill>
        </w:rPr>
      </w:pPr>
    </w:p>
    <w:p w14:paraId="2C5C8BBA">
      <w:pPr>
        <w:tabs>
          <w:tab w:val="center" w:pos="4483"/>
        </w:tabs>
        <w:rPr>
          <w:rFonts w:ascii="宋体" w:hAnsi="宋体"/>
          <w:bCs/>
          <w:color w:val="000000" w:themeColor="text1"/>
          <w:szCs w:val="21"/>
          <w:highlight w:val="none"/>
          <w14:textFill>
            <w14:solidFill>
              <w14:schemeClr w14:val="tx1"/>
            </w14:solidFill>
          </w14:textFill>
        </w:rPr>
      </w:pPr>
    </w:p>
    <w:p w14:paraId="0EFE8CE6">
      <w:pPr>
        <w:tabs>
          <w:tab w:val="center" w:pos="4483"/>
        </w:tabs>
        <w:rPr>
          <w:rFonts w:ascii="宋体" w:hAnsi="宋体"/>
          <w:bCs/>
          <w:color w:val="000000" w:themeColor="text1"/>
          <w:szCs w:val="21"/>
          <w:highlight w:val="none"/>
          <w14:textFill>
            <w14:solidFill>
              <w14:schemeClr w14:val="tx1"/>
            </w14:solidFill>
          </w14:textFill>
        </w:rPr>
      </w:pPr>
    </w:p>
    <w:p w14:paraId="4F9A08A6">
      <w:pPr>
        <w:tabs>
          <w:tab w:val="center" w:pos="4483"/>
        </w:tabs>
        <w:rPr>
          <w:rFonts w:ascii="宋体" w:hAnsi="宋体"/>
          <w:bCs/>
          <w:color w:val="000000" w:themeColor="text1"/>
          <w:szCs w:val="21"/>
          <w:highlight w:val="none"/>
          <w14:textFill>
            <w14:solidFill>
              <w14:schemeClr w14:val="tx1"/>
            </w14:solidFill>
          </w14:textFill>
        </w:rPr>
      </w:pPr>
    </w:p>
    <w:p w14:paraId="78325A0D">
      <w:pPr>
        <w:pStyle w:val="6"/>
        <w:ind w:firstLine="0"/>
        <w:rPr>
          <w:color w:val="000000" w:themeColor="text1"/>
          <w:highlight w:val="none"/>
          <w14:textFill>
            <w14:solidFill>
              <w14:schemeClr w14:val="tx1"/>
            </w14:solidFill>
          </w14:textFill>
        </w:rPr>
      </w:pPr>
    </w:p>
    <w:bookmarkEnd w:id="1688"/>
    <w:p w14:paraId="59FB5866">
      <w:pPr>
        <w:rPr>
          <w:rFonts w:hint="eastAsia"/>
          <w:color w:val="000000" w:themeColor="text1"/>
          <w:highlight w:val="none"/>
          <w14:textFill>
            <w14:solidFill>
              <w14:schemeClr w14:val="tx1"/>
            </w14:solidFill>
          </w14:textFill>
        </w:rPr>
      </w:pPr>
      <w:bookmarkStart w:id="1829" w:name="_Toc339020036"/>
      <w:bookmarkStart w:id="1830" w:name="_Toc350756471"/>
      <w:bookmarkStart w:id="1831" w:name="_Toc339020254"/>
      <w:bookmarkStart w:id="1832" w:name="_Toc350438770"/>
      <w:bookmarkStart w:id="1833" w:name="_Toc340507463"/>
      <w:bookmarkStart w:id="1834" w:name="_Toc341348361"/>
      <w:bookmarkStart w:id="1835" w:name="_Toc342398151"/>
      <w:bookmarkStart w:id="1836" w:name="_Toc343247121"/>
      <w:bookmarkStart w:id="1837" w:name="_Toc332206730"/>
      <w:bookmarkStart w:id="1838" w:name="_Toc332270368"/>
      <w:bookmarkStart w:id="1839" w:name="_Toc330460007"/>
      <w:bookmarkStart w:id="1840" w:name="_Toc339441108"/>
      <w:bookmarkStart w:id="1841" w:name="_Toc333238655"/>
      <w:bookmarkStart w:id="1842" w:name="_Toc333935367"/>
      <w:bookmarkStart w:id="1843" w:name="_Toc342060396"/>
      <w:bookmarkStart w:id="1844" w:name="_Toc342312464"/>
      <w:bookmarkStart w:id="1845" w:name="_Toc339020116"/>
      <w:bookmarkStart w:id="1846" w:name="_Toc333237699"/>
      <w:bookmarkStart w:id="1847" w:name="_Toc365967093"/>
      <w:bookmarkStart w:id="1848" w:name="_Toc337632379"/>
      <w:bookmarkStart w:id="1849" w:name="_Toc365985199"/>
      <w:bookmarkStart w:id="1850" w:name="_Toc331512922"/>
      <w:bookmarkStart w:id="1851" w:name="_Toc336681956"/>
      <w:bookmarkStart w:id="1852" w:name="_Toc339362321"/>
      <w:bookmarkStart w:id="1853" w:name="_Toc343612941"/>
      <w:bookmarkStart w:id="1854" w:name="_Toc345312618"/>
      <w:bookmarkStart w:id="1855" w:name="_Toc366072550"/>
      <w:bookmarkStart w:id="1856" w:name="_Toc333935708"/>
      <w:bookmarkStart w:id="1857" w:name="_Toc343248439"/>
      <w:bookmarkStart w:id="1858" w:name="_Toc331684063"/>
      <w:bookmarkStart w:id="1859" w:name="_Toc336681601"/>
      <w:bookmarkStart w:id="1860" w:name="_Toc340677091"/>
      <w:bookmarkStart w:id="1861" w:name="_Toc333237810"/>
      <w:bookmarkStart w:id="1862" w:name="_Toc340672890"/>
      <w:bookmarkStart w:id="1863" w:name="_Toc339019910"/>
      <w:bookmarkStart w:id="1864" w:name="_Toc342296782"/>
      <w:r>
        <w:rPr>
          <w:rFonts w:hint="eastAsia"/>
          <w:color w:val="000000" w:themeColor="text1"/>
          <w:highlight w:val="none"/>
          <w14:textFill>
            <w14:solidFill>
              <w14:schemeClr w14:val="tx1"/>
            </w14:solidFill>
          </w14:textFill>
        </w:rPr>
        <w:br w:type="page"/>
      </w:r>
    </w:p>
    <w:p w14:paraId="71A9B826">
      <w:pPr>
        <w:pStyle w:val="3"/>
        <w:numPr>
          <w:ilvl w:val="0"/>
          <w:numId w:val="0"/>
        </w:numPr>
        <w:rPr>
          <w:color w:val="000000" w:themeColor="text1"/>
          <w:highlight w:val="none"/>
          <w14:textFill>
            <w14:solidFill>
              <w14:schemeClr w14:val="tx1"/>
            </w14:solidFill>
          </w14:textFill>
        </w:rPr>
      </w:pPr>
      <w:bookmarkStart w:id="1865" w:name="_Toc13710"/>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58CE221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3F4F71">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AF4345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4BB5CB">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14D96CE2">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4CAB1558">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795D5D1">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46379F5">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BC4D747">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3DCC4D1">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5D2ECA4">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B27BF9">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2546CDF">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1C33822">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3BDC7FE">
      <w:pPr>
        <w:adjustRightInd w:val="0"/>
        <w:snapToGrid w:val="0"/>
        <w:spacing w:line="400" w:lineRule="exact"/>
        <w:rPr>
          <w:rFonts w:ascii="宋体" w:hAnsi="宋体"/>
          <w:bCs/>
          <w:color w:val="000000" w:themeColor="text1"/>
          <w:highlight w:val="none"/>
          <w14:textFill>
            <w14:solidFill>
              <w14:schemeClr w14:val="tx1"/>
            </w14:solidFill>
          </w14:textFill>
        </w:rPr>
      </w:pPr>
    </w:p>
    <w:p w14:paraId="2C3CA58F">
      <w:pPr>
        <w:adjustRightInd w:val="0"/>
        <w:snapToGrid w:val="0"/>
        <w:spacing w:line="400" w:lineRule="exact"/>
        <w:rPr>
          <w:rFonts w:ascii="宋体" w:hAnsi="宋体"/>
          <w:bCs/>
          <w:color w:val="000000" w:themeColor="text1"/>
          <w:highlight w:val="none"/>
          <w14:textFill>
            <w14:solidFill>
              <w14:schemeClr w14:val="tx1"/>
            </w14:solidFill>
          </w14:textFill>
        </w:rPr>
      </w:pPr>
    </w:p>
    <w:p w14:paraId="480D7944">
      <w:pPr>
        <w:adjustRightInd w:val="0"/>
        <w:snapToGrid w:val="0"/>
        <w:spacing w:line="400" w:lineRule="exact"/>
        <w:rPr>
          <w:rFonts w:ascii="宋体" w:hAnsi="宋体"/>
          <w:bCs/>
          <w:color w:val="000000" w:themeColor="text1"/>
          <w:highlight w:val="none"/>
          <w14:textFill>
            <w14:solidFill>
              <w14:schemeClr w14:val="tx1"/>
            </w14:solidFill>
          </w14:textFill>
        </w:rPr>
      </w:pPr>
    </w:p>
    <w:p w14:paraId="34C1A821">
      <w:pPr>
        <w:adjustRightInd w:val="0"/>
        <w:snapToGrid w:val="0"/>
        <w:spacing w:line="400" w:lineRule="exact"/>
        <w:rPr>
          <w:rFonts w:ascii="宋体" w:hAnsi="宋体"/>
          <w:bCs/>
          <w:color w:val="000000" w:themeColor="text1"/>
          <w:highlight w:val="none"/>
          <w14:textFill>
            <w14:solidFill>
              <w14:schemeClr w14:val="tx1"/>
            </w14:solidFill>
          </w14:textFill>
        </w:rPr>
      </w:pPr>
    </w:p>
    <w:p w14:paraId="4FC342A4">
      <w:pPr>
        <w:adjustRightInd w:val="0"/>
        <w:snapToGrid w:val="0"/>
        <w:spacing w:line="400" w:lineRule="exact"/>
        <w:rPr>
          <w:rFonts w:ascii="宋体" w:hAnsi="宋体"/>
          <w:bCs/>
          <w:color w:val="000000" w:themeColor="text1"/>
          <w:highlight w:val="none"/>
          <w14:textFill>
            <w14:solidFill>
              <w14:schemeClr w14:val="tx1"/>
            </w14:solidFill>
          </w14:textFill>
        </w:rPr>
      </w:pPr>
    </w:p>
    <w:p w14:paraId="67BEC9A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CBF44A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8ACE21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8B95551">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7FBE500">
      <w:pPr>
        <w:pStyle w:val="24"/>
        <w:spacing w:line="400" w:lineRule="exact"/>
        <w:rPr>
          <w:rFonts w:hAnsi="宋体"/>
          <w:color w:val="000000" w:themeColor="text1"/>
          <w:highlight w:val="none"/>
          <w14:textFill>
            <w14:solidFill>
              <w14:schemeClr w14:val="tx1"/>
            </w14:solidFill>
          </w14:textFill>
        </w:rPr>
      </w:pPr>
    </w:p>
    <w:p w14:paraId="69EA0946">
      <w:pPr>
        <w:pStyle w:val="24"/>
        <w:spacing w:line="400" w:lineRule="exact"/>
        <w:rPr>
          <w:rFonts w:hAnsi="宋体"/>
          <w:color w:val="000000" w:themeColor="text1"/>
          <w:highlight w:val="none"/>
          <w14:textFill>
            <w14:solidFill>
              <w14:schemeClr w14:val="tx1"/>
            </w14:solidFill>
          </w14:textFill>
        </w:rPr>
      </w:pPr>
    </w:p>
    <w:p w14:paraId="60C1E86F">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9019911"/>
      <w:bookmarkStart w:id="1868" w:name="_Toc333935709"/>
      <w:bookmarkStart w:id="1869" w:name="_Toc366072551"/>
      <w:bookmarkStart w:id="1870" w:name="_Toc350756472"/>
      <w:bookmarkStart w:id="1871" w:name="_Toc333238656"/>
      <w:bookmarkStart w:id="1872" w:name="_Toc340507464"/>
      <w:bookmarkStart w:id="1873" w:name="_Toc339020255"/>
      <w:bookmarkStart w:id="1874" w:name="_Toc333237700"/>
      <w:bookmarkStart w:id="1875" w:name="_Toc343248440"/>
      <w:bookmarkStart w:id="1876" w:name="_Toc365967094"/>
      <w:bookmarkStart w:id="1877" w:name="_Toc333237811"/>
      <w:bookmarkStart w:id="1878" w:name="_Toc365985200"/>
      <w:bookmarkStart w:id="1879" w:name="_Toc336681602"/>
      <w:bookmarkStart w:id="1880" w:name="_Toc332206731"/>
      <w:bookmarkStart w:id="1881" w:name="_Toc341348362"/>
      <w:bookmarkStart w:id="1882" w:name="_Toc339441109"/>
      <w:bookmarkStart w:id="1883" w:name="_Toc350438771"/>
      <w:bookmarkStart w:id="1884" w:name="_Toc342296783"/>
      <w:bookmarkStart w:id="1885" w:name="_Toc345312619"/>
      <w:bookmarkStart w:id="1886" w:name="_Toc330460008"/>
      <w:bookmarkStart w:id="1887" w:name="_Toc333935368"/>
      <w:bookmarkStart w:id="1888" w:name="_Toc342398152"/>
      <w:bookmarkStart w:id="1889" w:name="_Toc340672891"/>
      <w:bookmarkStart w:id="1890" w:name="_Toc337632380"/>
      <w:bookmarkStart w:id="1891" w:name="_Toc340677092"/>
      <w:bookmarkStart w:id="1892" w:name="_Toc339362322"/>
      <w:bookmarkStart w:id="1893" w:name="_Toc339020117"/>
      <w:bookmarkStart w:id="1894" w:name="_Toc78816017"/>
      <w:bookmarkStart w:id="1895" w:name="_Toc343247122"/>
      <w:bookmarkStart w:id="1896" w:name="_Toc339020037"/>
      <w:bookmarkStart w:id="1897" w:name="_Toc342312465"/>
      <w:bookmarkStart w:id="1898" w:name="_Toc331684064"/>
      <w:bookmarkStart w:id="1899" w:name="_Toc332270369"/>
      <w:bookmarkStart w:id="1900" w:name="_Toc331512923"/>
      <w:bookmarkStart w:id="1901" w:name="_Toc13847"/>
      <w:bookmarkStart w:id="1902" w:name="_Toc336681957"/>
      <w:bookmarkStart w:id="1903" w:name="_Toc343612942"/>
      <w:bookmarkStart w:id="1904" w:name="_Toc342060397"/>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FBE2EB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68EA487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9E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806B6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398DC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7831389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7D69293F">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14:paraId="59DB46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85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7F2F0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42DCE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A9767E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6C7C29F">
            <w:pPr>
              <w:spacing w:line="260" w:lineRule="exact"/>
              <w:rPr>
                <w:rFonts w:ascii="宋体" w:hAnsi="宋体"/>
                <w:bCs/>
                <w:color w:val="000000" w:themeColor="text1"/>
                <w:highlight w:val="none"/>
                <w14:textFill>
                  <w14:solidFill>
                    <w14:schemeClr w14:val="tx1"/>
                  </w14:solidFill>
                </w14:textFill>
              </w:rPr>
            </w:pPr>
          </w:p>
          <w:p w14:paraId="7835EB6A">
            <w:pPr>
              <w:spacing w:line="260" w:lineRule="exact"/>
              <w:rPr>
                <w:rFonts w:ascii="宋体" w:hAnsi="宋体"/>
                <w:bCs/>
                <w:color w:val="000000" w:themeColor="text1"/>
                <w:highlight w:val="none"/>
                <w14:textFill>
                  <w14:solidFill>
                    <w14:schemeClr w14:val="tx1"/>
                  </w14:solidFill>
                </w14:textFill>
              </w:rPr>
            </w:pPr>
          </w:p>
          <w:p w14:paraId="2F13EEDE">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A75A7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5FA8579">
            <w:pPr>
              <w:rPr>
                <w:rFonts w:ascii="宋体" w:hAnsi="宋体"/>
                <w:bCs/>
                <w:color w:val="000000" w:themeColor="text1"/>
                <w:highlight w:val="none"/>
                <w14:textFill>
                  <w14:solidFill>
                    <w14:schemeClr w14:val="tx1"/>
                  </w14:solidFill>
                </w14:textFill>
              </w:rPr>
            </w:pPr>
          </w:p>
        </w:tc>
      </w:tr>
    </w:tbl>
    <w:p w14:paraId="654E92C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F5DF5E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2EE7F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D0B0D6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6B65F63">
      <w:pPr>
        <w:spacing w:line="360" w:lineRule="auto"/>
        <w:rPr>
          <w:rFonts w:ascii="宋体" w:hAnsi="宋体"/>
          <w:bCs/>
          <w:color w:val="000000" w:themeColor="text1"/>
          <w:highlight w:val="none"/>
          <w:u w:val="single"/>
          <w14:textFill>
            <w14:solidFill>
              <w14:schemeClr w14:val="tx1"/>
            </w14:solidFill>
          </w14:textFill>
        </w:rPr>
      </w:pPr>
    </w:p>
    <w:p w14:paraId="2693A2B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B3DB3F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09A927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587F121A">
      <w:pPr>
        <w:adjustRightInd w:val="0"/>
        <w:snapToGrid w:val="0"/>
        <w:spacing w:line="400" w:lineRule="exact"/>
        <w:rPr>
          <w:rFonts w:ascii="宋体" w:hAnsi="宋体"/>
          <w:bCs/>
          <w:color w:val="000000" w:themeColor="text1"/>
          <w:highlight w:val="none"/>
          <w14:textFill>
            <w14:solidFill>
              <w14:schemeClr w14:val="tx1"/>
            </w14:solidFill>
          </w14:textFill>
        </w:rPr>
      </w:pPr>
    </w:p>
    <w:p w14:paraId="071D5D6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8EA9F">
      <w:pPr>
        <w:adjustRightInd w:val="0"/>
        <w:snapToGrid w:val="0"/>
        <w:spacing w:line="400" w:lineRule="exact"/>
        <w:rPr>
          <w:rFonts w:ascii="宋体" w:hAnsi="宋体"/>
          <w:bCs/>
          <w:color w:val="000000" w:themeColor="text1"/>
          <w:highlight w:val="none"/>
          <w14:textFill>
            <w14:solidFill>
              <w14:schemeClr w14:val="tx1"/>
            </w14:solidFill>
          </w14:textFill>
        </w:rPr>
      </w:pPr>
    </w:p>
    <w:p w14:paraId="66754957">
      <w:pPr>
        <w:adjustRightInd w:val="0"/>
        <w:snapToGrid w:val="0"/>
        <w:spacing w:line="400" w:lineRule="exact"/>
        <w:rPr>
          <w:rFonts w:ascii="宋体" w:hAnsi="宋体"/>
          <w:bCs/>
          <w:color w:val="000000" w:themeColor="text1"/>
          <w:highlight w:val="none"/>
          <w14:textFill>
            <w14:solidFill>
              <w14:schemeClr w14:val="tx1"/>
            </w14:solidFill>
          </w14:textFill>
        </w:rPr>
      </w:pPr>
    </w:p>
    <w:p w14:paraId="78CBA097">
      <w:pPr>
        <w:adjustRightInd w:val="0"/>
        <w:snapToGrid w:val="0"/>
        <w:spacing w:line="400" w:lineRule="exact"/>
        <w:rPr>
          <w:rFonts w:ascii="宋体" w:hAnsi="宋体"/>
          <w:bCs/>
          <w:color w:val="000000" w:themeColor="text1"/>
          <w:highlight w:val="none"/>
          <w14:textFill>
            <w14:solidFill>
              <w14:schemeClr w14:val="tx1"/>
            </w14:solidFill>
          </w14:textFill>
        </w:rPr>
      </w:pPr>
    </w:p>
    <w:p w14:paraId="352858EA">
      <w:pPr>
        <w:adjustRightInd w:val="0"/>
        <w:snapToGrid w:val="0"/>
        <w:spacing w:line="400" w:lineRule="exact"/>
        <w:rPr>
          <w:rFonts w:ascii="宋体" w:hAnsi="宋体"/>
          <w:bCs/>
          <w:color w:val="000000" w:themeColor="text1"/>
          <w:highlight w:val="none"/>
          <w14:textFill>
            <w14:solidFill>
              <w14:schemeClr w14:val="tx1"/>
            </w14:solidFill>
          </w14:textFill>
        </w:rPr>
      </w:pPr>
    </w:p>
    <w:p w14:paraId="478FE7CD">
      <w:pPr>
        <w:adjustRightInd w:val="0"/>
        <w:snapToGrid w:val="0"/>
        <w:spacing w:line="400" w:lineRule="exact"/>
        <w:rPr>
          <w:rFonts w:ascii="宋体" w:hAnsi="宋体"/>
          <w:bCs/>
          <w:color w:val="000000" w:themeColor="text1"/>
          <w:highlight w:val="none"/>
          <w14:textFill>
            <w14:solidFill>
              <w14:schemeClr w14:val="tx1"/>
            </w14:solidFill>
          </w14:textFill>
        </w:rPr>
      </w:pPr>
    </w:p>
    <w:p w14:paraId="2CE0BD8A">
      <w:pPr>
        <w:adjustRightInd w:val="0"/>
        <w:snapToGrid w:val="0"/>
        <w:spacing w:line="400" w:lineRule="exact"/>
        <w:rPr>
          <w:rFonts w:ascii="宋体" w:hAnsi="宋体"/>
          <w:bCs/>
          <w:color w:val="000000" w:themeColor="text1"/>
          <w:highlight w:val="none"/>
          <w14:textFill>
            <w14:solidFill>
              <w14:schemeClr w14:val="tx1"/>
            </w14:solidFill>
          </w14:textFill>
        </w:rPr>
      </w:pPr>
    </w:p>
    <w:p w14:paraId="583DE60E">
      <w:pPr>
        <w:adjustRightInd w:val="0"/>
        <w:snapToGrid w:val="0"/>
        <w:spacing w:line="400" w:lineRule="exact"/>
        <w:rPr>
          <w:rFonts w:ascii="宋体" w:hAnsi="宋体"/>
          <w:bCs/>
          <w:color w:val="000000" w:themeColor="text1"/>
          <w:highlight w:val="none"/>
          <w14:textFill>
            <w14:solidFill>
              <w14:schemeClr w14:val="tx1"/>
            </w14:solidFill>
          </w14:textFill>
        </w:rPr>
      </w:pPr>
    </w:p>
    <w:p w14:paraId="1B142A73">
      <w:pPr>
        <w:adjustRightInd w:val="0"/>
        <w:snapToGrid w:val="0"/>
        <w:spacing w:line="400" w:lineRule="exact"/>
        <w:rPr>
          <w:rFonts w:ascii="宋体" w:hAnsi="宋体"/>
          <w:bCs/>
          <w:color w:val="000000" w:themeColor="text1"/>
          <w:highlight w:val="none"/>
          <w14:textFill>
            <w14:solidFill>
              <w14:schemeClr w14:val="tx1"/>
            </w14:solidFill>
          </w14:textFill>
        </w:rPr>
      </w:pPr>
    </w:p>
    <w:p w14:paraId="55E6B108">
      <w:pPr>
        <w:adjustRightInd w:val="0"/>
        <w:snapToGrid w:val="0"/>
        <w:spacing w:line="400" w:lineRule="exact"/>
        <w:rPr>
          <w:rFonts w:ascii="宋体" w:hAnsi="宋体"/>
          <w:bCs/>
          <w:color w:val="000000" w:themeColor="text1"/>
          <w:highlight w:val="none"/>
          <w14:textFill>
            <w14:solidFill>
              <w14:schemeClr w14:val="tx1"/>
            </w14:solidFill>
          </w14:textFill>
        </w:rPr>
      </w:pPr>
    </w:p>
    <w:p w14:paraId="2F190329">
      <w:pPr>
        <w:adjustRightInd w:val="0"/>
        <w:snapToGrid w:val="0"/>
        <w:spacing w:line="400" w:lineRule="exact"/>
        <w:rPr>
          <w:rFonts w:ascii="宋体" w:hAnsi="宋体"/>
          <w:bCs/>
          <w:color w:val="000000" w:themeColor="text1"/>
          <w:highlight w:val="none"/>
          <w14:textFill>
            <w14:solidFill>
              <w14:schemeClr w14:val="tx1"/>
            </w14:solidFill>
          </w14:textFill>
        </w:rPr>
      </w:pPr>
    </w:p>
    <w:p w14:paraId="3B73AAC7">
      <w:pPr>
        <w:adjustRightInd w:val="0"/>
        <w:snapToGrid w:val="0"/>
        <w:spacing w:line="400" w:lineRule="exact"/>
        <w:rPr>
          <w:rFonts w:ascii="宋体" w:hAnsi="宋体"/>
          <w:bCs/>
          <w:color w:val="000000" w:themeColor="text1"/>
          <w:highlight w:val="none"/>
          <w14:textFill>
            <w14:solidFill>
              <w14:schemeClr w14:val="tx1"/>
            </w14:solidFill>
          </w14:textFill>
        </w:rPr>
      </w:pPr>
    </w:p>
    <w:p w14:paraId="388DB74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3"/>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6" w:name="_Toc15405"/>
      <w:bookmarkStart w:id="1907" w:name="_Toc342060398"/>
      <w:bookmarkStart w:id="1908" w:name="_Toc343248441"/>
      <w:bookmarkStart w:id="1909" w:name="_Toc333237701"/>
      <w:bookmarkStart w:id="1910" w:name="_Toc333935710"/>
      <w:bookmarkStart w:id="1911" w:name="_Toc342398153"/>
      <w:bookmarkStart w:id="1912" w:name="_Toc341348363"/>
      <w:bookmarkStart w:id="1913" w:name="_Toc342296784"/>
      <w:bookmarkStart w:id="1914" w:name="_Toc333935369"/>
      <w:bookmarkStart w:id="1915" w:name="_Toc366072552"/>
      <w:bookmarkStart w:id="1916" w:name="_Toc339020118"/>
      <w:bookmarkStart w:id="1917" w:name="_Toc339441110"/>
      <w:bookmarkStart w:id="1918" w:name="_Toc337632381"/>
      <w:bookmarkStart w:id="1919" w:name="_Toc339362323"/>
      <w:bookmarkStart w:id="1920" w:name="_Toc350756473"/>
      <w:bookmarkStart w:id="1921" w:name="_Toc343247123"/>
      <w:bookmarkStart w:id="1922" w:name="_Toc350438772"/>
      <w:bookmarkStart w:id="1923" w:name="_Toc339020256"/>
      <w:bookmarkStart w:id="1924" w:name="_Toc339019912"/>
      <w:bookmarkStart w:id="1925" w:name="_Toc340672892"/>
      <w:bookmarkStart w:id="1926" w:name="_Toc343612943"/>
      <w:bookmarkStart w:id="1927" w:name="_Toc340507465"/>
      <w:bookmarkStart w:id="1928" w:name="_Toc365985201"/>
      <w:bookmarkStart w:id="1929" w:name="_Toc333237812"/>
      <w:bookmarkStart w:id="1930" w:name="_Toc332270370"/>
      <w:bookmarkStart w:id="1931" w:name="_Toc336681958"/>
      <w:bookmarkStart w:id="1932" w:name="_Toc330460009"/>
      <w:bookmarkStart w:id="1933" w:name="_Toc342312466"/>
      <w:bookmarkStart w:id="1934" w:name="_Toc333238657"/>
      <w:bookmarkStart w:id="1935" w:name="_Toc345312620"/>
      <w:bookmarkStart w:id="1936" w:name="_Toc331512924"/>
      <w:bookmarkStart w:id="1937" w:name="_Toc365967095"/>
      <w:bookmarkStart w:id="1938" w:name="_Toc332206732"/>
      <w:bookmarkStart w:id="1939" w:name="_Toc331684065"/>
      <w:bookmarkStart w:id="1940" w:name="_Toc336681603"/>
      <w:bookmarkStart w:id="1941" w:name="_Toc339020038"/>
      <w:bookmarkStart w:id="1942" w:name="_Toc340677093"/>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6"/>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车身结构件更换修复系统</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30BE97B">
      <w:pPr>
        <w:pStyle w:val="3"/>
        <w:numPr>
          <w:ilvl w:val="0"/>
          <w:numId w:val="0"/>
        </w:numPr>
        <w:spacing w:line="400" w:lineRule="exact"/>
        <w:rPr>
          <w:rFonts w:hint="eastAsia"/>
          <w:color w:val="000000" w:themeColor="text1"/>
          <w:highlight w:val="none"/>
          <w14:textFill>
            <w14:solidFill>
              <w14:schemeClr w14:val="tx1"/>
            </w14:solidFill>
          </w14:textFill>
        </w:rPr>
      </w:pPr>
    </w:p>
    <w:p w14:paraId="61DD28E9">
      <w:pPr>
        <w:pStyle w:val="3"/>
        <w:numPr>
          <w:ilvl w:val="0"/>
          <w:numId w:val="0"/>
        </w:numPr>
        <w:spacing w:line="400" w:lineRule="exact"/>
        <w:rPr>
          <w:rFonts w:hint="eastAsia"/>
          <w:color w:val="000000" w:themeColor="text1"/>
          <w:highlight w:val="none"/>
          <w14:textFill>
            <w14:solidFill>
              <w14:schemeClr w14:val="tx1"/>
            </w14:solidFill>
          </w14:textFill>
        </w:rPr>
      </w:pPr>
    </w:p>
    <w:p w14:paraId="4E1FE690">
      <w:pPr>
        <w:pStyle w:val="3"/>
        <w:numPr>
          <w:ilvl w:val="0"/>
          <w:numId w:val="0"/>
        </w:numPr>
        <w:spacing w:line="400" w:lineRule="exact"/>
        <w:rPr>
          <w:rFonts w:hint="eastAsia"/>
          <w:color w:val="000000" w:themeColor="text1"/>
          <w:highlight w:val="none"/>
          <w14:textFill>
            <w14:solidFill>
              <w14:schemeClr w14:val="tx1"/>
            </w14:solidFill>
          </w14:textFill>
        </w:rPr>
      </w:pPr>
    </w:p>
    <w:p w14:paraId="046D50B6">
      <w:pPr>
        <w:pStyle w:val="3"/>
        <w:numPr>
          <w:ilvl w:val="0"/>
          <w:numId w:val="0"/>
        </w:numPr>
        <w:spacing w:line="400" w:lineRule="exact"/>
        <w:rPr>
          <w:rFonts w:hint="eastAsia"/>
          <w:color w:val="000000" w:themeColor="text1"/>
          <w:highlight w:val="none"/>
          <w14:textFill>
            <w14:solidFill>
              <w14:schemeClr w14:val="tx1"/>
            </w14:solidFill>
          </w14:textFill>
        </w:rPr>
      </w:pPr>
    </w:p>
    <w:p w14:paraId="0EC4C0F0">
      <w:pPr>
        <w:pStyle w:val="3"/>
        <w:numPr>
          <w:ilvl w:val="0"/>
          <w:numId w:val="0"/>
        </w:numPr>
        <w:spacing w:line="400" w:lineRule="exact"/>
        <w:rPr>
          <w:rFonts w:hint="eastAsia"/>
          <w:color w:val="000000" w:themeColor="text1"/>
          <w:highlight w:val="none"/>
          <w14:textFill>
            <w14:solidFill>
              <w14:schemeClr w14:val="tx1"/>
            </w14:solidFill>
          </w14:textFill>
        </w:rPr>
      </w:pPr>
    </w:p>
    <w:p w14:paraId="51830899">
      <w:pPr>
        <w:pStyle w:val="3"/>
        <w:numPr>
          <w:ilvl w:val="0"/>
          <w:numId w:val="0"/>
        </w:numPr>
        <w:spacing w:line="400" w:lineRule="exact"/>
        <w:rPr>
          <w:rFonts w:hint="eastAsia"/>
          <w:color w:val="000000" w:themeColor="text1"/>
          <w:highlight w:val="none"/>
          <w14:textFill>
            <w14:solidFill>
              <w14:schemeClr w14:val="tx1"/>
            </w14:solidFill>
          </w14:textFill>
        </w:rPr>
      </w:pPr>
    </w:p>
    <w:p w14:paraId="1028CA20">
      <w:pPr>
        <w:pStyle w:val="3"/>
        <w:numPr>
          <w:ilvl w:val="0"/>
          <w:numId w:val="0"/>
        </w:numPr>
        <w:spacing w:line="400" w:lineRule="exact"/>
        <w:rPr>
          <w:rFonts w:hint="eastAsia"/>
          <w:color w:val="000000" w:themeColor="text1"/>
          <w:highlight w:val="none"/>
          <w14:textFill>
            <w14:solidFill>
              <w14:schemeClr w14:val="tx1"/>
            </w14:solidFill>
          </w14:textFill>
        </w:rPr>
      </w:pPr>
    </w:p>
    <w:p w14:paraId="7748CEE0">
      <w:pPr>
        <w:pStyle w:val="3"/>
        <w:numPr>
          <w:ilvl w:val="0"/>
          <w:numId w:val="0"/>
        </w:numPr>
        <w:spacing w:line="400" w:lineRule="exact"/>
        <w:rPr>
          <w:rFonts w:hint="eastAsia"/>
          <w:color w:val="000000" w:themeColor="text1"/>
          <w:highlight w:val="none"/>
          <w14:textFill>
            <w14:solidFill>
              <w14:schemeClr w14:val="tx1"/>
            </w14:solidFill>
          </w14:textFill>
        </w:rPr>
      </w:pPr>
    </w:p>
    <w:p w14:paraId="0A128828">
      <w:pPr>
        <w:pStyle w:val="3"/>
        <w:numPr>
          <w:ilvl w:val="0"/>
          <w:numId w:val="0"/>
        </w:numPr>
        <w:spacing w:line="400" w:lineRule="exact"/>
        <w:rPr>
          <w:rFonts w:hint="eastAsia"/>
          <w:color w:val="000000" w:themeColor="text1"/>
          <w:highlight w:val="none"/>
          <w14:textFill>
            <w14:solidFill>
              <w14:schemeClr w14:val="tx1"/>
            </w14:solidFill>
          </w14:textFill>
        </w:rPr>
      </w:pPr>
    </w:p>
    <w:p w14:paraId="078B8F05">
      <w:pPr>
        <w:pStyle w:val="3"/>
        <w:numPr>
          <w:ilvl w:val="0"/>
          <w:numId w:val="0"/>
        </w:numPr>
        <w:spacing w:line="400" w:lineRule="exact"/>
        <w:rPr>
          <w:rFonts w:hint="eastAsia"/>
          <w:color w:val="000000" w:themeColor="text1"/>
          <w:highlight w:val="none"/>
          <w14:textFill>
            <w14:solidFill>
              <w14:schemeClr w14:val="tx1"/>
            </w14:solidFill>
          </w14:textFill>
        </w:rPr>
      </w:pPr>
    </w:p>
    <w:p w14:paraId="2ECF2C8C">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440DA05C">
      <w:pPr>
        <w:rPr>
          <w:rFonts w:hint="eastAsia"/>
          <w:color w:val="000000" w:themeColor="text1"/>
          <w:highlight w:val="none"/>
          <w14:textFill>
            <w14:solidFill>
              <w14:schemeClr w14:val="tx1"/>
            </w14:solidFill>
          </w14:textFill>
        </w:rPr>
      </w:pPr>
    </w:p>
    <w:p w14:paraId="568EDE04">
      <w:pPr>
        <w:pStyle w:val="3"/>
        <w:numPr>
          <w:ilvl w:val="0"/>
          <w:numId w:val="0"/>
        </w:numPr>
        <w:spacing w:line="400" w:lineRule="exact"/>
        <w:rPr>
          <w:color w:val="000000" w:themeColor="text1"/>
          <w:highlight w:val="none"/>
          <w14:textFill>
            <w14:solidFill>
              <w14:schemeClr w14:val="tx1"/>
            </w14:solidFill>
          </w14:textFill>
        </w:rPr>
      </w:pPr>
      <w:bookmarkStart w:id="1943" w:name="_Toc1185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14:paraId="6DDE57B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124189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80F013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C78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A0F1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C8E51F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504904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549C37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6E6672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3AEC8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1FE1C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609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C8169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09BB60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2C855D1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8488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9CFE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68A21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23AA2C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77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9704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802795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021FB09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B2638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61C3BA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B92D1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2D9CF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4E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FB99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6B4307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06BB87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C1009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31A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6BCD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E60FB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6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A00BF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26174C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69297A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99141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8CFC1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9101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E87B2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0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FE87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0FEC09C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69C8C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2B39C0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810364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2368DD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683E6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B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1938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742AF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C46DD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96AA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D023DA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96CF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2DA1EA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B1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C0792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E1D56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5BF5DF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B1F5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E71F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8261EB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B19F5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0D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F386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BE6562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61D4C3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C67B8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1129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EE48C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2AD0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4F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AFA404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A0190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5C475F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2F28B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9B80B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AA36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21FA0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0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14B9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9588B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90AC2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4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C7008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FEE0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7BC06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07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8AB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B98B6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41E4D02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00C1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45E7A68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3B47A0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C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22067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1844E9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566B4B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38D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BFEB25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7DE53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40CB3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B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A2FA71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379727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A6691F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F5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3F59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B5915F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5FA93C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36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04E76D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3302ADE9">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27DECCA">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43CF33FE">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5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3005398">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04FB80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6CAD473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326EAED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9CFD8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19C7C5E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4D7458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4DBA441">
      <w:pPr>
        <w:pStyle w:val="3"/>
        <w:numPr>
          <w:ilvl w:val="0"/>
          <w:numId w:val="0"/>
        </w:numPr>
        <w:spacing w:line="400" w:lineRule="exact"/>
        <w:rPr>
          <w:color w:val="000000" w:themeColor="text1"/>
          <w:highlight w:val="none"/>
          <w14:textFill>
            <w14:solidFill>
              <w14:schemeClr w14:val="tx1"/>
            </w14:solidFill>
          </w14:textFill>
        </w:rPr>
      </w:pPr>
      <w:bookmarkStart w:id="1944" w:name="_Toc339362324"/>
      <w:bookmarkStart w:id="1945" w:name="_Toc350438773"/>
      <w:bookmarkStart w:id="1946" w:name="_Toc339019913"/>
      <w:bookmarkStart w:id="1947" w:name="_Toc333238658"/>
      <w:bookmarkStart w:id="1948" w:name="_Toc342398154"/>
      <w:bookmarkStart w:id="1949" w:name="_Toc339020257"/>
      <w:bookmarkStart w:id="1950" w:name="_Toc339441111"/>
      <w:bookmarkStart w:id="1951" w:name="_Toc342312467"/>
      <w:bookmarkStart w:id="1952" w:name="_Toc14469"/>
      <w:bookmarkStart w:id="1953" w:name="_Toc330460010"/>
      <w:bookmarkStart w:id="1954" w:name="_Toc343247124"/>
      <w:bookmarkStart w:id="1955" w:name="_Toc343612944"/>
      <w:bookmarkStart w:id="1956" w:name="_Toc331684066"/>
      <w:bookmarkStart w:id="1957" w:name="_Toc337632382"/>
      <w:bookmarkStart w:id="1958" w:name="_Toc366072553"/>
      <w:bookmarkStart w:id="1959" w:name="_Toc333935370"/>
      <w:bookmarkStart w:id="1960" w:name="_Toc332206733"/>
      <w:bookmarkStart w:id="1961" w:name="_Toc333237813"/>
      <w:bookmarkStart w:id="1962" w:name="_Toc365985202"/>
      <w:bookmarkStart w:id="1963" w:name="_Toc331512925"/>
      <w:bookmarkStart w:id="1964" w:name="_Toc340507466"/>
      <w:bookmarkStart w:id="1965" w:name="_Toc333237702"/>
      <w:bookmarkStart w:id="1966" w:name="_Toc345312621"/>
      <w:bookmarkStart w:id="1967" w:name="_Toc336681604"/>
      <w:bookmarkStart w:id="1968" w:name="_Toc339020119"/>
      <w:bookmarkStart w:id="1969" w:name="_Toc336681959"/>
      <w:bookmarkStart w:id="1970" w:name="_Toc365967096"/>
      <w:bookmarkStart w:id="1971" w:name="_Toc342060399"/>
      <w:bookmarkStart w:id="1972" w:name="_Toc339020039"/>
      <w:bookmarkStart w:id="1973" w:name="_Toc343248442"/>
      <w:bookmarkStart w:id="1974" w:name="_Toc341348364"/>
      <w:bookmarkStart w:id="1975" w:name="_Toc350756474"/>
      <w:bookmarkStart w:id="1976" w:name="_Toc340672893"/>
      <w:bookmarkStart w:id="1977" w:name="_Toc333935711"/>
      <w:bookmarkStart w:id="1978" w:name="_Toc340677094"/>
      <w:bookmarkStart w:id="1979" w:name="_Toc342296785"/>
      <w:bookmarkStart w:id="1980" w:name="_Toc33227037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429094DA">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EF3FC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98ABC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C9EB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D9123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4A95AE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AB619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AE3B7D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13BB5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80CB43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8C6D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A0CF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AF6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6358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403A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29CF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0EC22">
            <w:pPr>
              <w:adjustRightInd w:val="0"/>
              <w:snapToGrid w:val="0"/>
              <w:jc w:val="center"/>
              <w:rPr>
                <w:rFonts w:ascii="宋体" w:hAnsi="宋体"/>
                <w:bCs/>
                <w:color w:val="000000" w:themeColor="text1"/>
                <w:highlight w:val="none"/>
                <w14:textFill>
                  <w14:solidFill>
                    <w14:schemeClr w14:val="tx1"/>
                  </w14:solidFill>
                </w14:textFill>
              </w:rPr>
            </w:pPr>
          </w:p>
        </w:tc>
      </w:tr>
      <w:tr w14:paraId="6B63D3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226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2A9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58652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D41F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C92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AEBBD1">
            <w:pPr>
              <w:adjustRightInd w:val="0"/>
              <w:snapToGrid w:val="0"/>
              <w:jc w:val="center"/>
              <w:rPr>
                <w:rFonts w:ascii="宋体" w:hAnsi="宋体"/>
                <w:bCs/>
                <w:color w:val="000000" w:themeColor="text1"/>
                <w:highlight w:val="none"/>
                <w14:textFill>
                  <w14:solidFill>
                    <w14:schemeClr w14:val="tx1"/>
                  </w14:solidFill>
                </w14:textFill>
              </w:rPr>
            </w:pPr>
          </w:p>
        </w:tc>
      </w:tr>
      <w:tr w14:paraId="6596F8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F521F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64E3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7265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D9F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3E63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DE3A78">
            <w:pPr>
              <w:adjustRightInd w:val="0"/>
              <w:snapToGrid w:val="0"/>
              <w:jc w:val="center"/>
              <w:rPr>
                <w:rFonts w:ascii="宋体" w:hAnsi="宋体"/>
                <w:bCs/>
                <w:color w:val="000000" w:themeColor="text1"/>
                <w:highlight w:val="none"/>
                <w14:textFill>
                  <w14:solidFill>
                    <w14:schemeClr w14:val="tx1"/>
                  </w14:solidFill>
                </w14:textFill>
              </w:rPr>
            </w:pPr>
          </w:p>
        </w:tc>
      </w:tr>
      <w:tr w14:paraId="4B068F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3BCB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66AF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845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CED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7EE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AD3400">
            <w:pPr>
              <w:adjustRightInd w:val="0"/>
              <w:snapToGrid w:val="0"/>
              <w:jc w:val="center"/>
              <w:rPr>
                <w:rFonts w:ascii="宋体" w:hAnsi="宋体"/>
                <w:bCs/>
                <w:color w:val="000000" w:themeColor="text1"/>
                <w:highlight w:val="none"/>
                <w14:textFill>
                  <w14:solidFill>
                    <w14:schemeClr w14:val="tx1"/>
                  </w14:solidFill>
                </w14:textFill>
              </w:rPr>
            </w:pPr>
          </w:p>
        </w:tc>
      </w:tr>
      <w:tr w14:paraId="353F90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14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FCF7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CD0D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8C5C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AA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A28BC72">
            <w:pPr>
              <w:adjustRightInd w:val="0"/>
              <w:snapToGrid w:val="0"/>
              <w:jc w:val="center"/>
              <w:rPr>
                <w:rFonts w:ascii="宋体" w:hAnsi="宋体"/>
                <w:bCs/>
                <w:color w:val="000000" w:themeColor="text1"/>
                <w:highlight w:val="none"/>
                <w14:textFill>
                  <w14:solidFill>
                    <w14:schemeClr w14:val="tx1"/>
                  </w14:solidFill>
                </w14:textFill>
              </w:rPr>
            </w:pPr>
          </w:p>
        </w:tc>
      </w:tr>
      <w:tr w14:paraId="2B1446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BFCF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45F26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87F68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C8B1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B180B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92A29E">
            <w:pPr>
              <w:adjustRightInd w:val="0"/>
              <w:snapToGrid w:val="0"/>
              <w:jc w:val="center"/>
              <w:rPr>
                <w:rFonts w:ascii="宋体" w:hAnsi="宋体"/>
                <w:bCs/>
                <w:color w:val="000000" w:themeColor="text1"/>
                <w:highlight w:val="none"/>
                <w14:textFill>
                  <w14:solidFill>
                    <w14:schemeClr w14:val="tx1"/>
                  </w14:solidFill>
                </w14:textFill>
              </w:rPr>
            </w:pPr>
          </w:p>
        </w:tc>
      </w:tr>
      <w:tr w14:paraId="6D7EA00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4E24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8DDE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657E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EF3A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9080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CD5B9">
            <w:pPr>
              <w:adjustRightInd w:val="0"/>
              <w:snapToGrid w:val="0"/>
              <w:jc w:val="center"/>
              <w:rPr>
                <w:rFonts w:ascii="宋体" w:hAnsi="宋体"/>
                <w:bCs/>
                <w:color w:val="000000" w:themeColor="text1"/>
                <w:highlight w:val="none"/>
                <w14:textFill>
                  <w14:solidFill>
                    <w14:schemeClr w14:val="tx1"/>
                  </w14:solidFill>
                </w14:textFill>
              </w:rPr>
            </w:pPr>
          </w:p>
        </w:tc>
      </w:tr>
      <w:tr w14:paraId="2E6C43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477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9299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75EE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272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B8720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BDBF3F">
            <w:pPr>
              <w:adjustRightInd w:val="0"/>
              <w:snapToGrid w:val="0"/>
              <w:jc w:val="center"/>
              <w:rPr>
                <w:rFonts w:ascii="宋体" w:hAnsi="宋体"/>
                <w:bCs/>
                <w:color w:val="000000" w:themeColor="text1"/>
                <w:highlight w:val="none"/>
                <w14:textFill>
                  <w14:solidFill>
                    <w14:schemeClr w14:val="tx1"/>
                  </w14:solidFill>
                </w14:textFill>
              </w:rPr>
            </w:pPr>
          </w:p>
        </w:tc>
      </w:tr>
      <w:tr w14:paraId="24E879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4789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1845D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1E3E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944B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38C53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2B460">
            <w:pPr>
              <w:adjustRightInd w:val="0"/>
              <w:snapToGrid w:val="0"/>
              <w:jc w:val="center"/>
              <w:rPr>
                <w:rFonts w:ascii="宋体" w:hAnsi="宋体"/>
                <w:bCs/>
                <w:color w:val="000000" w:themeColor="text1"/>
                <w:highlight w:val="none"/>
                <w14:textFill>
                  <w14:solidFill>
                    <w14:schemeClr w14:val="tx1"/>
                  </w14:solidFill>
                </w14:textFill>
              </w:rPr>
            </w:pPr>
          </w:p>
        </w:tc>
      </w:tr>
      <w:tr w14:paraId="7875A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9C7F9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6CC8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D6795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8C6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738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59E252">
            <w:pPr>
              <w:adjustRightInd w:val="0"/>
              <w:snapToGrid w:val="0"/>
              <w:jc w:val="center"/>
              <w:rPr>
                <w:rFonts w:ascii="宋体" w:hAnsi="宋体"/>
                <w:bCs/>
                <w:color w:val="000000" w:themeColor="text1"/>
                <w:highlight w:val="none"/>
                <w14:textFill>
                  <w14:solidFill>
                    <w14:schemeClr w14:val="tx1"/>
                  </w14:solidFill>
                </w14:textFill>
              </w:rPr>
            </w:pPr>
          </w:p>
        </w:tc>
      </w:tr>
      <w:tr w14:paraId="3F66460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C3B82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17DC7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7E6D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428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CC6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EDC475">
            <w:pPr>
              <w:adjustRightInd w:val="0"/>
              <w:snapToGrid w:val="0"/>
              <w:jc w:val="center"/>
              <w:rPr>
                <w:rFonts w:ascii="宋体" w:hAnsi="宋体"/>
                <w:bCs/>
                <w:color w:val="000000" w:themeColor="text1"/>
                <w:highlight w:val="none"/>
                <w14:textFill>
                  <w14:solidFill>
                    <w14:schemeClr w14:val="tx1"/>
                  </w14:solidFill>
                </w14:textFill>
              </w:rPr>
            </w:pPr>
          </w:p>
        </w:tc>
      </w:tr>
      <w:tr w14:paraId="34128B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849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6C0E1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06B8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A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8B45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286762">
            <w:pPr>
              <w:adjustRightInd w:val="0"/>
              <w:snapToGrid w:val="0"/>
              <w:jc w:val="center"/>
              <w:rPr>
                <w:rFonts w:ascii="宋体" w:hAnsi="宋体"/>
                <w:bCs/>
                <w:color w:val="000000" w:themeColor="text1"/>
                <w:highlight w:val="none"/>
                <w14:textFill>
                  <w14:solidFill>
                    <w14:schemeClr w14:val="tx1"/>
                  </w14:solidFill>
                </w14:textFill>
              </w:rPr>
            </w:pPr>
          </w:p>
        </w:tc>
      </w:tr>
      <w:tr w14:paraId="6E2CD8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6D228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129DF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A806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02C4E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22A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A3A02">
            <w:pPr>
              <w:adjustRightInd w:val="0"/>
              <w:snapToGrid w:val="0"/>
              <w:jc w:val="center"/>
              <w:rPr>
                <w:rFonts w:ascii="宋体" w:hAnsi="宋体"/>
                <w:bCs/>
                <w:color w:val="000000" w:themeColor="text1"/>
                <w:highlight w:val="none"/>
                <w14:textFill>
                  <w14:solidFill>
                    <w14:schemeClr w14:val="tx1"/>
                  </w14:solidFill>
                </w14:textFill>
              </w:rPr>
            </w:pPr>
          </w:p>
        </w:tc>
      </w:tr>
      <w:tr w14:paraId="6C3C96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65F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76E5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8D7B6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F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CB89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BD31B">
            <w:pPr>
              <w:adjustRightInd w:val="0"/>
              <w:snapToGrid w:val="0"/>
              <w:jc w:val="center"/>
              <w:rPr>
                <w:rFonts w:ascii="宋体" w:hAnsi="宋体"/>
                <w:bCs/>
                <w:color w:val="000000" w:themeColor="text1"/>
                <w:highlight w:val="none"/>
                <w14:textFill>
                  <w14:solidFill>
                    <w14:schemeClr w14:val="tx1"/>
                  </w14:solidFill>
                </w14:textFill>
              </w:rPr>
            </w:pPr>
          </w:p>
        </w:tc>
      </w:tr>
      <w:tr w14:paraId="447071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695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FCB3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79F3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06C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ED59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7B8B6F">
            <w:pPr>
              <w:adjustRightInd w:val="0"/>
              <w:snapToGrid w:val="0"/>
              <w:jc w:val="center"/>
              <w:rPr>
                <w:rFonts w:ascii="宋体" w:hAnsi="宋体"/>
                <w:bCs/>
                <w:color w:val="000000" w:themeColor="text1"/>
                <w:highlight w:val="none"/>
                <w14:textFill>
                  <w14:solidFill>
                    <w14:schemeClr w14:val="tx1"/>
                  </w14:solidFill>
                </w14:textFill>
              </w:rPr>
            </w:pPr>
          </w:p>
        </w:tc>
      </w:tr>
      <w:tr w14:paraId="57A521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BA18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26C1E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04CC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C67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C1B8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57EB05">
            <w:pPr>
              <w:adjustRightInd w:val="0"/>
              <w:snapToGrid w:val="0"/>
              <w:jc w:val="center"/>
              <w:rPr>
                <w:rFonts w:ascii="宋体" w:hAnsi="宋体"/>
                <w:bCs/>
                <w:color w:val="000000" w:themeColor="text1"/>
                <w:highlight w:val="none"/>
                <w14:textFill>
                  <w14:solidFill>
                    <w14:schemeClr w14:val="tx1"/>
                  </w14:solidFill>
                </w14:textFill>
              </w:rPr>
            </w:pPr>
          </w:p>
        </w:tc>
      </w:tr>
    </w:tbl>
    <w:p w14:paraId="2E1CA3D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F1776B7">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CE372C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11D6D9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600FF6B">
      <w:pPr>
        <w:adjustRightInd w:val="0"/>
        <w:snapToGrid w:val="0"/>
        <w:spacing w:line="360" w:lineRule="auto"/>
        <w:rPr>
          <w:rFonts w:ascii="宋体" w:hAnsi="宋体"/>
          <w:bCs/>
          <w:color w:val="000000" w:themeColor="text1"/>
          <w:highlight w:val="none"/>
          <w14:textFill>
            <w14:solidFill>
              <w14:schemeClr w14:val="tx1"/>
            </w14:solidFill>
          </w14:textFill>
        </w:rPr>
      </w:pPr>
    </w:p>
    <w:p w14:paraId="658C1C4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201F53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A7222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2334DB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394E232D">
      <w:pPr>
        <w:pStyle w:val="3"/>
        <w:numPr>
          <w:ilvl w:val="0"/>
          <w:numId w:val="0"/>
        </w:numPr>
        <w:spacing w:line="400" w:lineRule="exact"/>
        <w:rPr>
          <w:color w:val="000000" w:themeColor="text1"/>
          <w:highlight w:val="none"/>
          <w14:textFill>
            <w14:solidFill>
              <w14:schemeClr w14:val="tx1"/>
            </w14:solidFill>
          </w14:textFill>
        </w:rPr>
      </w:pPr>
      <w:bookmarkStart w:id="1981" w:name="_Toc28432"/>
      <w:bookmarkStart w:id="1982" w:name="_Toc339362325"/>
      <w:bookmarkStart w:id="1983" w:name="_Toc333935712"/>
      <w:bookmarkStart w:id="1984" w:name="_Toc333238659"/>
      <w:bookmarkStart w:id="1985" w:name="_Toc366072554"/>
      <w:bookmarkStart w:id="1986" w:name="_Toc339441112"/>
      <w:bookmarkStart w:id="1987" w:name="_Toc365967097"/>
      <w:bookmarkStart w:id="1988" w:name="_Toc339020120"/>
      <w:bookmarkStart w:id="1989" w:name="_Toc340677095"/>
      <w:bookmarkStart w:id="1990" w:name="_Toc342398155"/>
      <w:bookmarkStart w:id="1991" w:name="_Toc332206734"/>
      <w:bookmarkStart w:id="1992" w:name="_Toc342060400"/>
      <w:bookmarkStart w:id="1993" w:name="_Toc365985203"/>
      <w:bookmarkStart w:id="1994" w:name="_Toc330460011"/>
      <w:bookmarkStart w:id="1995" w:name="_Toc339019914"/>
      <w:bookmarkStart w:id="1996" w:name="_Toc336681605"/>
      <w:bookmarkStart w:id="1997" w:name="_Toc339020258"/>
      <w:bookmarkStart w:id="1998" w:name="_Toc343248443"/>
      <w:bookmarkStart w:id="1999" w:name="_Toc340672894"/>
      <w:bookmarkStart w:id="2000" w:name="_Toc342312468"/>
      <w:bookmarkStart w:id="2001" w:name="_Toc343612945"/>
      <w:bookmarkStart w:id="2002" w:name="_Toc333237703"/>
      <w:bookmarkStart w:id="2003" w:name="_Toc350756475"/>
      <w:bookmarkStart w:id="2004" w:name="_Toc332270372"/>
      <w:bookmarkStart w:id="2005" w:name="_Toc340507467"/>
      <w:bookmarkStart w:id="2006" w:name="_Toc342296786"/>
      <w:bookmarkStart w:id="2007" w:name="_Toc350438774"/>
      <w:bookmarkStart w:id="2008" w:name="_Toc339020040"/>
      <w:bookmarkStart w:id="2009" w:name="_Toc333935371"/>
      <w:bookmarkStart w:id="2010" w:name="_Toc333237814"/>
      <w:bookmarkStart w:id="2011" w:name="_Toc337632383"/>
      <w:bookmarkStart w:id="2012" w:name="_Toc331512926"/>
      <w:bookmarkStart w:id="2013" w:name="_Toc341348365"/>
      <w:bookmarkStart w:id="2014" w:name="_Toc331684067"/>
      <w:bookmarkStart w:id="2015" w:name="_Toc336681960"/>
      <w:bookmarkStart w:id="2016" w:name="_Toc343247125"/>
      <w:bookmarkStart w:id="2017" w:name="_Toc34531262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1"/>
    </w:p>
    <w:p w14:paraId="530CE36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C185E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2FC1E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FDF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EF8C8E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19D8E2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17448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89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73722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A4A156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89091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162D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6EB8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53C9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74A1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A7B93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53F898">
            <w:pPr>
              <w:adjustRightInd w:val="0"/>
              <w:snapToGrid w:val="0"/>
              <w:jc w:val="center"/>
              <w:rPr>
                <w:rFonts w:ascii="宋体" w:hAnsi="宋体"/>
                <w:bCs/>
                <w:color w:val="000000" w:themeColor="text1"/>
                <w:highlight w:val="none"/>
                <w14:textFill>
                  <w14:solidFill>
                    <w14:schemeClr w14:val="tx1"/>
                  </w14:solidFill>
                </w14:textFill>
              </w:rPr>
            </w:pPr>
          </w:p>
        </w:tc>
      </w:tr>
      <w:tr w14:paraId="5EE3A2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F82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2018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8C4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2C6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386C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6C483">
            <w:pPr>
              <w:adjustRightInd w:val="0"/>
              <w:snapToGrid w:val="0"/>
              <w:jc w:val="center"/>
              <w:rPr>
                <w:rFonts w:ascii="宋体" w:hAnsi="宋体"/>
                <w:bCs/>
                <w:color w:val="000000" w:themeColor="text1"/>
                <w:highlight w:val="none"/>
                <w14:textFill>
                  <w14:solidFill>
                    <w14:schemeClr w14:val="tx1"/>
                  </w14:solidFill>
                </w14:textFill>
              </w:rPr>
            </w:pPr>
          </w:p>
        </w:tc>
      </w:tr>
      <w:tr w14:paraId="011122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624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C09F9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4A945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19E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DC11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A259E1">
            <w:pPr>
              <w:adjustRightInd w:val="0"/>
              <w:snapToGrid w:val="0"/>
              <w:jc w:val="center"/>
              <w:rPr>
                <w:rFonts w:ascii="宋体" w:hAnsi="宋体"/>
                <w:bCs/>
                <w:color w:val="000000" w:themeColor="text1"/>
                <w:highlight w:val="none"/>
                <w14:textFill>
                  <w14:solidFill>
                    <w14:schemeClr w14:val="tx1"/>
                  </w14:solidFill>
                </w14:textFill>
              </w:rPr>
            </w:pPr>
          </w:p>
        </w:tc>
      </w:tr>
      <w:tr w14:paraId="7C40CB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7BC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17FA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945A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B0C1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E67A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9C57C2">
            <w:pPr>
              <w:adjustRightInd w:val="0"/>
              <w:snapToGrid w:val="0"/>
              <w:jc w:val="center"/>
              <w:rPr>
                <w:rFonts w:ascii="宋体" w:hAnsi="宋体"/>
                <w:bCs/>
                <w:color w:val="000000" w:themeColor="text1"/>
                <w:highlight w:val="none"/>
                <w14:textFill>
                  <w14:solidFill>
                    <w14:schemeClr w14:val="tx1"/>
                  </w14:solidFill>
                </w14:textFill>
              </w:rPr>
            </w:pPr>
          </w:p>
        </w:tc>
      </w:tr>
      <w:tr w14:paraId="1B6307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37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71DEE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8A02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43E3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ECF0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1004C">
            <w:pPr>
              <w:adjustRightInd w:val="0"/>
              <w:snapToGrid w:val="0"/>
              <w:jc w:val="center"/>
              <w:rPr>
                <w:rFonts w:ascii="宋体" w:hAnsi="宋体"/>
                <w:bCs/>
                <w:color w:val="000000" w:themeColor="text1"/>
                <w:highlight w:val="none"/>
                <w14:textFill>
                  <w14:solidFill>
                    <w14:schemeClr w14:val="tx1"/>
                  </w14:solidFill>
                </w14:textFill>
              </w:rPr>
            </w:pPr>
          </w:p>
        </w:tc>
      </w:tr>
      <w:tr w14:paraId="70CEF1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15E8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1A14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7768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ADFF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4743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F0C79E">
            <w:pPr>
              <w:adjustRightInd w:val="0"/>
              <w:snapToGrid w:val="0"/>
              <w:jc w:val="center"/>
              <w:rPr>
                <w:rFonts w:ascii="宋体" w:hAnsi="宋体"/>
                <w:bCs/>
                <w:color w:val="000000" w:themeColor="text1"/>
                <w:highlight w:val="none"/>
                <w14:textFill>
                  <w14:solidFill>
                    <w14:schemeClr w14:val="tx1"/>
                  </w14:solidFill>
                </w14:textFill>
              </w:rPr>
            </w:pPr>
          </w:p>
        </w:tc>
      </w:tr>
      <w:tr w14:paraId="7C6D72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00C8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B1EC8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1DD2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040DE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A67E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B43D2">
            <w:pPr>
              <w:adjustRightInd w:val="0"/>
              <w:snapToGrid w:val="0"/>
              <w:jc w:val="center"/>
              <w:rPr>
                <w:rFonts w:ascii="宋体" w:hAnsi="宋体"/>
                <w:bCs/>
                <w:color w:val="000000" w:themeColor="text1"/>
                <w:highlight w:val="none"/>
                <w14:textFill>
                  <w14:solidFill>
                    <w14:schemeClr w14:val="tx1"/>
                  </w14:solidFill>
                </w14:textFill>
              </w:rPr>
            </w:pPr>
          </w:p>
        </w:tc>
      </w:tr>
      <w:tr w14:paraId="134F53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91C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9162E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CE93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5F8B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F61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ECBBA3">
            <w:pPr>
              <w:adjustRightInd w:val="0"/>
              <w:snapToGrid w:val="0"/>
              <w:jc w:val="center"/>
              <w:rPr>
                <w:rFonts w:ascii="宋体" w:hAnsi="宋体"/>
                <w:bCs/>
                <w:color w:val="000000" w:themeColor="text1"/>
                <w:highlight w:val="none"/>
                <w14:textFill>
                  <w14:solidFill>
                    <w14:schemeClr w14:val="tx1"/>
                  </w14:solidFill>
                </w14:textFill>
              </w:rPr>
            </w:pPr>
          </w:p>
        </w:tc>
      </w:tr>
      <w:tr w14:paraId="1D40F7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EE08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6FF9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0315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10AF0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0CF6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396E8">
            <w:pPr>
              <w:adjustRightInd w:val="0"/>
              <w:snapToGrid w:val="0"/>
              <w:jc w:val="center"/>
              <w:rPr>
                <w:rFonts w:ascii="宋体" w:hAnsi="宋体"/>
                <w:bCs/>
                <w:color w:val="000000" w:themeColor="text1"/>
                <w:highlight w:val="none"/>
                <w14:textFill>
                  <w14:solidFill>
                    <w14:schemeClr w14:val="tx1"/>
                  </w14:solidFill>
                </w14:textFill>
              </w:rPr>
            </w:pPr>
          </w:p>
        </w:tc>
      </w:tr>
      <w:tr w14:paraId="508FCE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6515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3168DC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B55B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3C73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78BF2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ABB52">
            <w:pPr>
              <w:adjustRightInd w:val="0"/>
              <w:snapToGrid w:val="0"/>
              <w:jc w:val="center"/>
              <w:rPr>
                <w:rFonts w:ascii="宋体" w:hAnsi="宋体"/>
                <w:bCs/>
                <w:color w:val="000000" w:themeColor="text1"/>
                <w:highlight w:val="none"/>
                <w14:textFill>
                  <w14:solidFill>
                    <w14:schemeClr w14:val="tx1"/>
                  </w14:solidFill>
                </w14:textFill>
              </w:rPr>
            </w:pPr>
          </w:p>
        </w:tc>
      </w:tr>
      <w:tr w14:paraId="20585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4324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FBB1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860F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BC3B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A62C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5749A">
            <w:pPr>
              <w:adjustRightInd w:val="0"/>
              <w:snapToGrid w:val="0"/>
              <w:jc w:val="center"/>
              <w:rPr>
                <w:rFonts w:ascii="宋体" w:hAnsi="宋体"/>
                <w:bCs/>
                <w:color w:val="000000" w:themeColor="text1"/>
                <w:highlight w:val="none"/>
                <w14:textFill>
                  <w14:solidFill>
                    <w14:schemeClr w14:val="tx1"/>
                  </w14:solidFill>
                </w14:textFill>
              </w:rPr>
            </w:pPr>
          </w:p>
        </w:tc>
      </w:tr>
      <w:tr w14:paraId="5814F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0886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16C4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133D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961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B565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4312CB">
            <w:pPr>
              <w:adjustRightInd w:val="0"/>
              <w:snapToGrid w:val="0"/>
              <w:jc w:val="center"/>
              <w:rPr>
                <w:rFonts w:ascii="宋体" w:hAnsi="宋体"/>
                <w:bCs/>
                <w:color w:val="000000" w:themeColor="text1"/>
                <w:highlight w:val="none"/>
                <w14:textFill>
                  <w14:solidFill>
                    <w14:schemeClr w14:val="tx1"/>
                  </w14:solidFill>
                </w14:textFill>
              </w:rPr>
            </w:pPr>
          </w:p>
        </w:tc>
      </w:tr>
      <w:tr w14:paraId="7E946F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99A9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AD3A3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3F619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CB4E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6C9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BD046D">
            <w:pPr>
              <w:adjustRightInd w:val="0"/>
              <w:snapToGrid w:val="0"/>
              <w:jc w:val="center"/>
              <w:rPr>
                <w:rFonts w:ascii="宋体" w:hAnsi="宋体"/>
                <w:bCs/>
                <w:color w:val="000000" w:themeColor="text1"/>
                <w:highlight w:val="none"/>
                <w14:textFill>
                  <w14:solidFill>
                    <w14:schemeClr w14:val="tx1"/>
                  </w14:solidFill>
                </w14:textFill>
              </w:rPr>
            </w:pPr>
          </w:p>
        </w:tc>
      </w:tr>
      <w:tr w14:paraId="5EDD75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806BA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CD1B3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E188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06EDC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ECB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AB767E">
            <w:pPr>
              <w:adjustRightInd w:val="0"/>
              <w:snapToGrid w:val="0"/>
              <w:jc w:val="center"/>
              <w:rPr>
                <w:rFonts w:ascii="宋体" w:hAnsi="宋体"/>
                <w:bCs/>
                <w:color w:val="000000" w:themeColor="text1"/>
                <w:highlight w:val="none"/>
                <w14:textFill>
                  <w14:solidFill>
                    <w14:schemeClr w14:val="tx1"/>
                  </w14:solidFill>
                </w14:textFill>
              </w:rPr>
            </w:pPr>
          </w:p>
        </w:tc>
      </w:tr>
      <w:tr w14:paraId="685AC2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71AF8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9618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4B98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C27D9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E23B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8F42862">
            <w:pPr>
              <w:adjustRightInd w:val="0"/>
              <w:snapToGrid w:val="0"/>
              <w:jc w:val="center"/>
              <w:rPr>
                <w:rFonts w:ascii="宋体" w:hAnsi="宋体"/>
                <w:bCs/>
                <w:color w:val="000000" w:themeColor="text1"/>
                <w:highlight w:val="none"/>
                <w14:textFill>
                  <w14:solidFill>
                    <w14:schemeClr w14:val="tx1"/>
                  </w14:solidFill>
                </w14:textFill>
              </w:rPr>
            </w:pPr>
          </w:p>
        </w:tc>
      </w:tr>
    </w:tbl>
    <w:p w14:paraId="0E5FAB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516CA7A">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A36755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59CCB3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22F9CE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00F2EB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44F3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43D5D327">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77251A">
      <w:pPr>
        <w:pStyle w:val="3"/>
        <w:numPr>
          <w:ilvl w:val="1"/>
          <w:numId w:val="0"/>
        </w:numPr>
        <w:spacing w:line="400" w:lineRule="exact"/>
        <w:rPr>
          <w:color w:val="000000" w:themeColor="text1"/>
          <w:highlight w:val="none"/>
          <w14:textFill>
            <w14:solidFill>
              <w14:schemeClr w14:val="tx1"/>
            </w14:solidFill>
          </w14:textFill>
        </w:rPr>
      </w:pPr>
      <w:bookmarkStart w:id="2018" w:name="_Toc330460015"/>
      <w:bookmarkStart w:id="2019" w:name="_Toc339020124"/>
      <w:bookmarkStart w:id="2020" w:name="_Toc332206738"/>
      <w:bookmarkStart w:id="2021" w:name="_Toc339441116"/>
      <w:bookmarkStart w:id="2022" w:name="_Toc345312626"/>
      <w:bookmarkStart w:id="2023" w:name="_Toc332270376"/>
      <w:bookmarkStart w:id="2024" w:name="_Toc331684071"/>
      <w:bookmarkStart w:id="2025" w:name="_Toc337632387"/>
      <w:bookmarkStart w:id="2026" w:name="_Toc336681609"/>
      <w:bookmarkStart w:id="2027" w:name="_Toc343248447"/>
      <w:bookmarkStart w:id="2028" w:name="_Toc342296790"/>
      <w:bookmarkStart w:id="2029" w:name="_Toc350438778"/>
      <w:bookmarkStart w:id="2030" w:name="_Toc343247129"/>
      <w:bookmarkStart w:id="2031" w:name="_Toc333237707"/>
      <w:bookmarkStart w:id="2032" w:name="_Toc342060404"/>
      <w:bookmarkStart w:id="2033" w:name="_Toc340672898"/>
      <w:bookmarkStart w:id="2034" w:name="_Toc365985210"/>
      <w:bookmarkStart w:id="2035" w:name="_Toc339362329"/>
      <w:bookmarkStart w:id="2036" w:name="_Toc339019918"/>
      <w:bookmarkStart w:id="2037" w:name="_Toc342312472"/>
      <w:bookmarkStart w:id="2038" w:name="_Toc339020262"/>
      <w:bookmarkStart w:id="2039" w:name="_Toc340507471"/>
      <w:bookmarkStart w:id="2040" w:name="_Toc365967104"/>
      <w:bookmarkStart w:id="2041" w:name="_Toc366072561"/>
      <w:bookmarkStart w:id="2042" w:name="_Toc336681964"/>
      <w:bookmarkStart w:id="2043" w:name="_Toc342398159"/>
      <w:bookmarkStart w:id="2044" w:name="_Toc340677099"/>
      <w:bookmarkStart w:id="2045" w:name="_Toc432695228"/>
      <w:bookmarkStart w:id="2046" w:name="_Toc331512930"/>
      <w:bookmarkStart w:id="2047" w:name="_Toc343612949"/>
      <w:bookmarkStart w:id="2048" w:name="_Toc341348369"/>
      <w:bookmarkStart w:id="2049" w:name="_Toc333935375"/>
      <w:bookmarkStart w:id="2050" w:name="_Toc350756479"/>
      <w:bookmarkStart w:id="2051" w:name="_Toc333238663"/>
      <w:bookmarkStart w:id="2052" w:name="_Toc333237818"/>
      <w:bookmarkStart w:id="2053" w:name="_Toc339020044"/>
      <w:bookmarkStart w:id="2054" w:name="_Toc333935716"/>
      <w:bookmarkStart w:id="2055" w:name="_Toc995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1D8F464D">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p>
    <w:p w14:paraId="415E59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04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3CC27D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2CB5AF8">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C1D522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BF7A4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27775C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231BD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D63DA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562AC6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9D1FA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03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370C75">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80EEF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F611F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A59183">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F2A3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D078E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402A2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6D9C2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DDA9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8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C5004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13F2C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82E2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9516A5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D8F9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81F6CA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49FF4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253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9E917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15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6176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1AA0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17BB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E00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847E1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F30E3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78D4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D052F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04A846">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9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48DD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AA560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BE365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D66B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191BA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C843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7AA4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23C67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9C2F65">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76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26E3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4676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3ED4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4764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0110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45E4B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FAD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91646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F25D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592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979F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65327C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8F72F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835C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E7C65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6D2009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93B05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F70E72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C576F7">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18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30AE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55E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5D31AB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99C5E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3F479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23AD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813F0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84D16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845472">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B3F2F7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200F1A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A02B2D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7E60023D">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CC86D9F">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496DE8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433AA2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7FB1E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7"/>
    </w:p>
    <w:p w14:paraId="36116850">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EF4710A">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82754"/>
      <w:bookmarkStart w:id="2059" w:name="_Toc432695229"/>
      <w:bookmarkStart w:id="2060" w:name="_Toc7017"/>
      <w:bookmarkStart w:id="2061" w:name="_Toc430771089"/>
      <w:bookmarkStart w:id="2062" w:name="_Toc339362330"/>
      <w:bookmarkStart w:id="2063" w:name="_Toc366072562"/>
      <w:bookmarkStart w:id="2064" w:name="_Toc350438779"/>
      <w:bookmarkStart w:id="2065" w:name="_Toc342296791"/>
      <w:bookmarkStart w:id="2066" w:name="_Toc339019919"/>
      <w:bookmarkStart w:id="2067" w:name="_Toc102451601"/>
      <w:bookmarkStart w:id="2068" w:name="_Toc341348370"/>
      <w:bookmarkStart w:id="2069" w:name="_Toc336681965"/>
      <w:bookmarkStart w:id="2070" w:name="_Toc342398160"/>
      <w:bookmarkStart w:id="2071" w:name="_Toc343612950"/>
      <w:bookmarkStart w:id="2072" w:name="_Toc365985211"/>
      <w:bookmarkStart w:id="2073" w:name="_Toc340672899"/>
      <w:bookmarkStart w:id="2074" w:name="_Toc343248448"/>
      <w:bookmarkStart w:id="2075" w:name="_Toc332206739"/>
      <w:bookmarkStart w:id="2076" w:name="_Toc339020045"/>
      <w:bookmarkStart w:id="2077" w:name="_Toc340677100"/>
      <w:bookmarkStart w:id="2078" w:name="_Toc333935717"/>
      <w:bookmarkStart w:id="2079" w:name="_Toc342060405"/>
      <w:bookmarkStart w:id="2080" w:name="_Toc343247130"/>
      <w:bookmarkStart w:id="2081" w:name="_Toc339441117"/>
      <w:bookmarkStart w:id="2082" w:name="_Toc331512931"/>
      <w:bookmarkStart w:id="2083" w:name="_Toc337632388"/>
      <w:bookmarkStart w:id="2084" w:name="_Toc350756480"/>
      <w:bookmarkStart w:id="2085" w:name="_Toc339020125"/>
      <w:bookmarkStart w:id="2086" w:name="_Toc340507472"/>
      <w:bookmarkStart w:id="2087" w:name="_Toc345312627"/>
      <w:bookmarkStart w:id="2088" w:name="_Toc339020263"/>
      <w:bookmarkStart w:id="2089" w:name="_Toc333237708"/>
      <w:bookmarkStart w:id="2090" w:name="_Toc333238664"/>
      <w:bookmarkStart w:id="2091" w:name="_Toc365967105"/>
      <w:bookmarkStart w:id="2092" w:name="_Toc336681610"/>
      <w:bookmarkStart w:id="2093" w:name="_Toc331684072"/>
      <w:bookmarkStart w:id="2094" w:name="_Toc333935376"/>
      <w:bookmarkStart w:id="2095" w:name="_Toc330460016"/>
      <w:bookmarkStart w:id="2096" w:name="_Toc332270377"/>
      <w:bookmarkStart w:id="2097" w:name="_Toc333237819"/>
      <w:bookmarkStart w:id="2098" w:name="_Toc34231247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14:paraId="43089C1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350D1F6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735ED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31EB0F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B650FDA">
      <w:pPr>
        <w:spacing w:line="440" w:lineRule="exact"/>
        <w:rPr>
          <w:rFonts w:ascii="宋体"/>
          <w:color w:val="000000" w:themeColor="text1"/>
          <w:highlight w:val="none"/>
          <w14:textFill>
            <w14:solidFill>
              <w14:schemeClr w14:val="tx1"/>
            </w14:solidFill>
          </w14:textFill>
        </w:rPr>
      </w:pPr>
    </w:p>
    <w:p w14:paraId="1888B26D">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17CA005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004025E">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9"/>
    </w:p>
    <w:p w14:paraId="4F7F1691">
      <w:pPr>
        <w:spacing w:line="440" w:lineRule="exact"/>
        <w:rPr>
          <w:rFonts w:ascii="宋体"/>
          <w:color w:val="000000" w:themeColor="text1"/>
          <w:highlight w:val="none"/>
          <w14:textFill>
            <w14:solidFill>
              <w14:schemeClr w14:val="tx1"/>
            </w14:solidFill>
          </w14:textFill>
        </w:rPr>
      </w:pPr>
    </w:p>
    <w:p w14:paraId="551965C6">
      <w:pPr>
        <w:spacing w:line="440" w:lineRule="exact"/>
        <w:jc w:val="center"/>
        <w:rPr>
          <w:rFonts w:ascii="宋体"/>
          <w:color w:val="000000" w:themeColor="text1"/>
          <w:highlight w:val="none"/>
          <w14:textFill>
            <w14:solidFill>
              <w14:schemeClr w14:val="tx1"/>
            </w14:solidFill>
          </w14:textFill>
        </w:rPr>
      </w:pPr>
    </w:p>
    <w:p w14:paraId="3E84105A">
      <w:pPr>
        <w:spacing w:line="440" w:lineRule="exact"/>
        <w:jc w:val="center"/>
        <w:rPr>
          <w:rFonts w:ascii="宋体"/>
          <w:color w:val="000000" w:themeColor="text1"/>
          <w:highlight w:val="none"/>
          <w14:textFill>
            <w14:solidFill>
              <w14:schemeClr w14:val="tx1"/>
            </w14:solidFill>
          </w14:textFill>
        </w:rPr>
      </w:pPr>
    </w:p>
    <w:p w14:paraId="08EC23D1">
      <w:pPr>
        <w:spacing w:line="440" w:lineRule="exact"/>
        <w:jc w:val="center"/>
        <w:rPr>
          <w:rFonts w:ascii="宋体"/>
          <w:color w:val="000000" w:themeColor="text1"/>
          <w:highlight w:val="none"/>
          <w14:textFill>
            <w14:solidFill>
              <w14:schemeClr w14:val="tx1"/>
            </w14:solidFill>
          </w14:textFill>
        </w:rPr>
      </w:pPr>
    </w:p>
    <w:p w14:paraId="08FA7F04">
      <w:pPr>
        <w:spacing w:line="440" w:lineRule="exact"/>
        <w:jc w:val="center"/>
        <w:rPr>
          <w:rFonts w:ascii="宋体"/>
          <w:color w:val="000000" w:themeColor="text1"/>
          <w:highlight w:val="none"/>
          <w14:textFill>
            <w14:solidFill>
              <w14:schemeClr w14:val="tx1"/>
            </w14:solidFill>
          </w14:textFill>
        </w:rPr>
      </w:pPr>
    </w:p>
    <w:p w14:paraId="77E80975">
      <w:pPr>
        <w:spacing w:line="440" w:lineRule="exact"/>
        <w:jc w:val="center"/>
        <w:rPr>
          <w:rFonts w:ascii="宋体"/>
          <w:color w:val="000000" w:themeColor="text1"/>
          <w:highlight w:val="none"/>
          <w14:textFill>
            <w14:solidFill>
              <w14:schemeClr w14:val="tx1"/>
            </w14:solidFill>
          </w14:textFill>
        </w:rPr>
      </w:pPr>
    </w:p>
    <w:p w14:paraId="7FA317A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5C13E607">
      <w:pPr>
        <w:pStyle w:val="6"/>
        <w:rPr>
          <w:color w:val="000000" w:themeColor="text1"/>
          <w:highlight w:val="none"/>
          <w14:textFill>
            <w14:solidFill>
              <w14:schemeClr w14:val="tx1"/>
            </w14:solidFill>
          </w14:textFill>
        </w:rPr>
      </w:pPr>
    </w:p>
    <w:p w14:paraId="353C6C59">
      <w:pPr>
        <w:pStyle w:val="6"/>
        <w:rPr>
          <w:color w:val="000000" w:themeColor="text1"/>
          <w:highlight w:val="none"/>
          <w14:textFill>
            <w14:solidFill>
              <w14:schemeClr w14:val="tx1"/>
            </w14:solidFill>
          </w14:textFill>
        </w:rPr>
      </w:pPr>
    </w:p>
    <w:p w14:paraId="07400076">
      <w:pPr>
        <w:pStyle w:val="6"/>
        <w:rPr>
          <w:color w:val="000000" w:themeColor="text1"/>
          <w:highlight w:val="none"/>
          <w14:textFill>
            <w14:solidFill>
              <w14:schemeClr w14:val="tx1"/>
            </w14:solidFill>
          </w14:textFill>
        </w:rPr>
      </w:pPr>
    </w:p>
    <w:p w14:paraId="712DAD21">
      <w:pPr>
        <w:pStyle w:val="6"/>
        <w:rPr>
          <w:color w:val="000000" w:themeColor="text1"/>
          <w:highlight w:val="none"/>
          <w14:textFill>
            <w14:solidFill>
              <w14:schemeClr w14:val="tx1"/>
            </w14:solidFill>
          </w14:textFill>
        </w:rPr>
      </w:pPr>
    </w:p>
    <w:p w14:paraId="35F7ED61">
      <w:pPr>
        <w:pStyle w:val="6"/>
        <w:rPr>
          <w:color w:val="000000" w:themeColor="text1"/>
          <w:highlight w:val="none"/>
          <w14:textFill>
            <w14:solidFill>
              <w14:schemeClr w14:val="tx1"/>
            </w14:solidFill>
          </w14:textFill>
        </w:rPr>
      </w:pPr>
    </w:p>
    <w:p w14:paraId="2AB79197">
      <w:pPr>
        <w:pStyle w:val="6"/>
        <w:rPr>
          <w:color w:val="000000" w:themeColor="text1"/>
          <w:highlight w:val="none"/>
          <w14:textFill>
            <w14:solidFill>
              <w14:schemeClr w14:val="tx1"/>
            </w14:solidFill>
          </w14:textFill>
        </w:rPr>
      </w:pPr>
    </w:p>
    <w:p w14:paraId="4260839B">
      <w:pPr>
        <w:pStyle w:val="6"/>
        <w:rPr>
          <w:color w:val="000000" w:themeColor="text1"/>
          <w:highlight w:val="none"/>
          <w14:textFill>
            <w14:solidFill>
              <w14:schemeClr w14:val="tx1"/>
            </w14:solidFill>
          </w14:textFill>
        </w:rPr>
      </w:pPr>
    </w:p>
    <w:p w14:paraId="1EDA46FD">
      <w:pPr>
        <w:pStyle w:val="6"/>
        <w:rPr>
          <w:color w:val="000000" w:themeColor="text1"/>
          <w:highlight w:val="none"/>
          <w14:textFill>
            <w14:solidFill>
              <w14:schemeClr w14:val="tx1"/>
            </w14:solidFill>
          </w14:textFill>
        </w:rPr>
      </w:pPr>
    </w:p>
    <w:p w14:paraId="7561AA88">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7811"/>
      <w:bookmarkStart w:id="2101"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0"/>
    </w:p>
    <w:p w14:paraId="5BB0878F">
      <w:pPr>
        <w:spacing w:line="360" w:lineRule="auto"/>
        <w:jc w:val="center"/>
        <w:rPr>
          <w:rFonts w:ascii="宋体" w:hAnsi="宋体"/>
          <w:b/>
          <w:color w:val="000000" w:themeColor="text1"/>
          <w:sz w:val="24"/>
          <w:highlight w:val="none"/>
          <w14:textFill>
            <w14:solidFill>
              <w14:schemeClr w14:val="tx1"/>
            </w14:solidFill>
          </w14:textFill>
        </w:rPr>
      </w:pPr>
    </w:p>
    <w:p w14:paraId="273A878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BEC7330">
      <w:pPr>
        <w:spacing w:line="360" w:lineRule="auto"/>
        <w:jc w:val="center"/>
        <w:rPr>
          <w:rFonts w:ascii="宋体" w:hAnsi="宋体"/>
          <w:b/>
          <w:color w:val="000000" w:themeColor="text1"/>
          <w:sz w:val="24"/>
          <w:highlight w:val="none"/>
          <w14:textFill>
            <w14:solidFill>
              <w14:schemeClr w14:val="tx1"/>
            </w14:solidFill>
          </w14:textFill>
        </w:rPr>
      </w:pPr>
    </w:p>
    <w:p w14:paraId="58528DD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9C898">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19CA4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2B83AE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959924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019C3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FB2BB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74F97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E3696C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1C52C662">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1C906DC5">
      <w:pPr>
        <w:pStyle w:val="6"/>
        <w:rPr>
          <w:color w:val="000000" w:themeColor="text1"/>
          <w:highlight w:val="none"/>
          <w14:textFill>
            <w14:solidFill>
              <w14:schemeClr w14:val="tx1"/>
            </w14:solidFill>
          </w14:textFill>
        </w:rPr>
      </w:pPr>
    </w:p>
    <w:p w14:paraId="398E9EBB">
      <w:pPr>
        <w:pStyle w:val="6"/>
        <w:rPr>
          <w:color w:val="000000" w:themeColor="text1"/>
          <w:highlight w:val="none"/>
          <w14:textFill>
            <w14:solidFill>
              <w14:schemeClr w14:val="tx1"/>
            </w14:solidFill>
          </w14:textFill>
        </w:rPr>
      </w:pPr>
    </w:p>
    <w:p w14:paraId="4F660F46">
      <w:pPr>
        <w:pStyle w:val="6"/>
        <w:rPr>
          <w:color w:val="000000" w:themeColor="text1"/>
          <w:highlight w:val="none"/>
          <w14:textFill>
            <w14:solidFill>
              <w14:schemeClr w14:val="tx1"/>
            </w14:solidFill>
          </w14:textFill>
        </w:rPr>
      </w:pPr>
    </w:p>
    <w:p w14:paraId="08630795">
      <w:pPr>
        <w:pStyle w:val="6"/>
        <w:rPr>
          <w:color w:val="000000" w:themeColor="text1"/>
          <w:highlight w:val="none"/>
          <w14:textFill>
            <w14:solidFill>
              <w14:schemeClr w14:val="tx1"/>
            </w14:solidFill>
          </w14:textFill>
        </w:rPr>
      </w:pPr>
    </w:p>
    <w:p w14:paraId="62795D5F">
      <w:pPr>
        <w:pStyle w:val="6"/>
        <w:rPr>
          <w:color w:val="000000" w:themeColor="text1"/>
          <w:highlight w:val="none"/>
          <w14:textFill>
            <w14:solidFill>
              <w14:schemeClr w14:val="tx1"/>
            </w14:solidFill>
          </w14:textFill>
        </w:rPr>
      </w:pPr>
    </w:p>
    <w:p w14:paraId="1D539C48">
      <w:pPr>
        <w:pStyle w:val="6"/>
        <w:rPr>
          <w:color w:val="000000" w:themeColor="text1"/>
          <w:highlight w:val="none"/>
          <w14:textFill>
            <w14:solidFill>
              <w14:schemeClr w14:val="tx1"/>
            </w14:solidFill>
          </w14:textFill>
        </w:rPr>
      </w:pPr>
    </w:p>
    <w:p w14:paraId="508102A3">
      <w:pPr>
        <w:pStyle w:val="6"/>
        <w:rPr>
          <w:color w:val="000000" w:themeColor="text1"/>
          <w:highlight w:val="none"/>
          <w14:textFill>
            <w14:solidFill>
              <w14:schemeClr w14:val="tx1"/>
            </w14:solidFill>
          </w14:textFill>
        </w:rPr>
      </w:pPr>
    </w:p>
    <w:p w14:paraId="47575197">
      <w:pPr>
        <w:pStyle w:val="6"/>
        <w:rPr>
          <w:color w:val="000000" w:themeColor="text1"/>
          <w:highlight w:val="none"/>
          <w14:textFill>
            <w14:solidFill>
              <w14:schemeClr w14:val="tx1"/>
            </w14:solidFill>
          </w14:textFill>
        </w:rPr>
      </w:pPr>
    </w:p>
    <w:p w14:paraId="506C300D">
      <w:pPr>
        <w:pStyle w:val="6"/>
        <w:rPr>
          <w:color w:val="000000" w:themeColor="text1"/>
          <w:highlight w:val="none"/>
          <w14:textFill>
            <w14:solidFill>
              <w14:schemeClr w14:val="tx1"/>
            </w14:solidFill>
          </w14:textFill>
        </w:rPr>
      </w:pPr>
    </w:p>
    <w:p w14:paraId="5A4C13A5">
      <w:pPr>
        <w:pStyle w:val="6"/>
        <w:rPr>
          <w:color w:val="000000" w:themeColor="text1"/>
          <w:highlight w:val="none"/>
          <w14:textFill>
            <w14:solidFill>
              <w14:schemeClr w14:val="tx1"/>
            </w14:solidFill>
          </w14:textFill>
        </w:rPr>
      </w:pPr>
    </w:p>
    <w:p w14:paraId="02A8663C">
      <w:pPr>
        <w:pStyle w:val="6"/>
        <w:rPr>
          <w:color w:val="000000" w:themeColor="text1"/>
          <w:highlight w:val="none"/>
          <w14:textFill>
            <w14:solidFill>
              <w14:schemeClr w14:val="tx1"/>
            </w14:solidFill>
          </w14:textFill>
        </w:rPr>
      </w:pPr>
    </w:p>
    <w:p w14:paraId="64513CA6">
      <w:pPr>
        <w:pStyle w:val="3"/>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54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48E0388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C4C6EDF">
      <w:pPr>
        <w:spacing w:line="360" w:lineRule="auto"/>
        <w:rPr>
          <w:rFonts w:ascii="宋体" w:hAnsi="宋体"/>
          <w:color w:val="000000" w:themeColor="text1"/>
          <w:highlight w:val="none"/>
          <w14:textFill>
            <w14:solidFill>
              <w14:schemeClr w14:val="tx1"/>
            </w14:solidFill>
          </w14:textFill>
        </w:rPr>
      </w:pPr>
    </w:p>
    <w:p w14:paraId="25E73158">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233274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5ADCF2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CAA73D9">
      <w:pPr>
        <w:spacing w:line="440" w:lineRule="exact"/>
        <w:rPr>
          <w:rFonts w:ascii="宋体" w:hAnsi="宋体"/>
          <w:color w:val="000000" w:themeColor="text1"/>
          <w:highlight w:val="none"/>
          <w14:textFill>
            <w14:solidFill>
              <w14:schemeClr w14:val="tx1"/>
            </w14:solidFill>
          </w14:textFill>
        </w:rPr>
      </w:pPr>
    </w:p>
    <w:p w14:paraId="42FA8102">
      <w:pPr>
        <w:spacing w:line="440" w:lineRule="exact"/>
        <w:ind w:firstLine="420" w:firstLineChars="200"/>
        <w:rPr>
          <w:rFonts w:ascii="宋体" w:hAnsi="宋体"/>
          <w:color w:val="000000" w:themeColor="text1"/>
          <w:highlight w:val="none"/>
          <w14:textFill>
            <w14:solidFill>
              <w14:schemeClr w14:val="tx1"/>
            </w14:solidFill>
          </w14:textFill>
        </w:rPr>
      </w:pPr>
    </w:p>
    <w:p w14:paraId="7E0A7B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F3DC25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501CF6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B44D82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BCBAE6">
      <w:pPr>
        <w:pStyle w:val="3"/>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66072563"/>
      <w:bookmarkStart w:id="2106" w:name="_Toc337632389"/>
      <w:bookmarkStart w:id="2107" w:name="_Toc332206740"/>
      <w:bookmarkStart w:id="2108" w:name="_Toc345312628"/>
      <w:bookmarkStart w:id="2109" w:name="_Toc343248449"/>
      <w:bookmarkStart w:id="2110" w:name="_Toc330460017"/>
      <w:bookmarkStart w:id="2111" w:name="_Toc340677101"/>
      <w:bookmarkStart w:id="2112" w:name="_Toc343612951"/>
      <w:bookmarkStart w:id="2113" w:name="_Toc339020264"/>
      <w:bookmarkStart w:id="2114" w:name="_Toc340507473"/>
      <w:bookmarkStart w:id="2115" w:name="_Toc432695231"/>
      <w:bookmarkStart w:id="2116" w:name="_Toc333237820"/>
      <w:bookmarkStart w:id="2117" w:name="_Toc2813"/>
      <w:bookmarkStart w:id="2118" w:name="_Toc331684073"/>
      <w:bookmarkStart w:id="2119" w:name="_Toc332270378"/>
      <w:bookmarkStart w:id="2120" w:name="_Toc340672900"/>
      <w:bookmarkStart w:id="2121" w:name="_Toc350438780"/>
      <w:bookmarkStart w:id="2122" w:name="_Toc333237709"/>
      <w:bookmarkStart w:id="2123" w:name="_Toc339019920"/>
      <w:bookmarkStart w:id="2124" w:name="_Toc365985212"/>
      <w:bookmarkStart w:id="2125" w:name="_Toc339441118"/>
      <w:bookmarkStart w:id="2126" w:name="_Toc339362331"/>
      <w:bookmarkStart w:id="2127" w:name="_Toc336681611"/>
      <w:bookmarkStart w:id="2128" w:name="_Toc339020046"/>
      <w:bookmarkStart w:id="2129" w:name="_Toc342312474"/>
      <w:bookmarkStart w:id="2130" w:name="_Toc342296792"/>
      <w:bookmarkStart w:id="2131" w:name="_Toc336681966"/>
      <w:bookmarkStart w:id="2132" w:name="_Toc343247131"/>
      <w:bookmarkStart w:id="2133" w:name="_Toc350756481"/>
      <w:bookmarkStart w:id="2134" w:name="_Toc331512932"/>
      <w:bookmarkStart w:id="2135" w:name="_Toc333238665"/>
      <w:bookmarkStart w:id="2136" w:name="_Toc333935377"/>
      <w:bookmarkStart w:id="2137" w:name="_Toc365967106"/>
      <w:bookmarkStart w:id="2138" w:name="_Toc341348371"/>
      <w:bookmarkStart w:id="2139" w:name="_Toc333935718"/>
      <w:bookmarkStart w:id="2140" w:name="_Toc342060406"/>
      <w:bookmarkStart w:id="2141" w:name="_Toc342398161"/>
      <w:bookmarkStart w:id="2142" w:name="_Toc339020126"/>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58465F19">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23BFB0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088FDD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36AFAB0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38D021E">
      <w:pPr>
        <w:pStyle w:val="6"/>
        <w:spacing w:line="360" w:lineRule="auto"/>
        <w:rPr>
          <w:rFonts w:hAnsi="宋体"/>
          <w:bCs/>
          <w:color w:val="000000" w:themeColor="text1"/>
          <w:sz w:val="21"/>
          <w:highlight w:val="none"/>
          <w14:textFill>
            <w14:solidFill>
              <w14:schemeClr w14:val="tx1"/>
            </w14:solidFill>
          </w14:textFill>
        </w:rPr>
      </w:pPr>
    </w:p>
    <w:p w14:paraId="252082E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FAFE076">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3C515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829D9AF">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4501DDA">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69006A4">
      <w:pPr>
        <w:adjustRightInd w:val="0"/>
        <w:snapToGrid w:val="0"/>
        <w:spacing w:line="440" w:lineRule="exact"/>
        <w:rPr>
          <w:rFonts w:ascii="宋体" w:hAnsi="宋体"/>
          <w:bCs/>
          <w:color w:val="000000" w:themeColor="text1"/>
          <w:highlight w:val="none"/>
          <w14:textFill>
            <w14:solidFill>
              <w14:schemeClr w14:val="tx1"/>
            </w14:solidFill>
          </w14:textFill>
        </w:rPr>
      </w:pPr>
    </w:p>
    <w:p w14:paraId="0421DC30">
      <w:pPr>
        <w:adjustRightInd w:val="0"/>
        <w:snapToGrid w:val="0"/>
        <w:spacing w:line="440" w:lineRule="exact"/>
        <w:rPr>
          <w:rFonts w:ascii="宋体" w:hAnsi="宋体"/>
          <w:bCs/>
          <w:color w:val="000000" w:themeColor="text1"/>
          <w:highlight w:val="none"/>
          <w14:textFill>
            <w14:solidFill>
              <w14:schemeClr w14:val="tx1"/>
            </w14:solidFill>
          </w14:textFill>
        </w:rPr>
      </w:pPr>
    </w:p>
    <w:p w14:paraId="5CC796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9B77E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2A9E83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C16BA97">
      <w:pPr>
        <w:pStyle w:val="6"/>
        <w:spacing w:line="360" w:lineRule="auto"/>
        <w:rPr>
          <w:color w:val="000000" w:themeColor="text1"/>
          <w:highlight w:val="none"/>
          <w14:textFill>
            <w14:solidFill>
              <w14:schemeClr w14:val="tx1"/>
            </w14:solidFill>
          </w14:textFill>
        </w:rPr>
      </w:pPr>
    </w:p>
    <w:p w14:paraId="2E58D79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6C85386">
      <w:pPr>
        <w:pStyle w:val="6"/>
        <w:rPr>
          <w:color w:val="000000" w:themeColor="text1"/>
          <w:highlight w:val="none"/>
          <w14:textFill>
            <w14:solidFill>
              <w14:schemeClr w14:val="tx1"/>
            </w14:solidFill>
          </w14:textFill>
        </w:rPr>
      </w:pPr>
      <w:bookmarkStart w:id="2143" w:name="_Toc434832511"/>
    </w:p>
    <w:p w14:paraId="2FCECE56">
      <w:pPr>
        <w:pStyle w:val="6"/>
        <w:rPr>
          <w:color w:val="000000" w:themeColor="text1"/>
          <w:highlight w:val="none"/>
          <w14:textFill>
            <w14:solidFill>
              <w14:schemeClr w14:val="tx1"/>
            </w14:solidFill>
          </w14:textFill>
        </w:rPr>
      </w:pPr>
    </w:p>
    <w:p w14:paraId="6D78DE29">
      <w:pPr>
        <w:pStyle w:val="6"/>
        <w:rPr>
          <w:color w:val="000000" w:themeColor="text1"/>
          <w:highlight w:val="none"/>
          <w14:textFill>
            <w14:solidFill>
              <w14:schemeClr w14:val="tx1"/>
            </w14:solidFill>
          </w14:textFill>
        </w:rPr>
      </w:pPr>
    </w:p>
    <w:p w14:paraId="43CBBBD0">
      <w:pPr>
        <w:pStyle w:val="6"/>
        <w:rPr>
          <w:color w:val="000000" w:themeColor="text1"/>
          <w:highlight w:val="none"/>
          <w14:textFill>
            <w14:solidFill>
              <w14:schemeClr w14:val="tx1"/>
            </w14:solidFill>
          </w14:textFill>
        </w:rPr>
      </w:pPr>
    </w:p>
    <w:p w14:paraId="74DAD164">
      <w:pPr>
        <w:pStyle w:val="6"/>
        <w:rPr>
          <w:color w:val="000000" w:themeColor="text1"/>
          <w:highlight w:val="none"/>
          <w14:textFill>
            <w14:solidFill>
              <w14:schemeClr w14:val="tx1"/>
            </w14:solidFill>
          </w14:textFill>
        </w:rPr>
      </w:pPr>
    </w:p>
    <w:p w14:paraId="4D9BFC74">
      <w:pPr>
        <w:pStyle w:val="6"/>
        <w:rPr>
          <w:color w:val="000000" w:themeColor="text1"/>
          <w:highlight w:val="none"/>
          <w14:textFill>
            <w14:solidFill>
              <w14:schemeClr w14:val="tx1"/>
            </w14:solidFill>
          </w14:textFill>
        </w:rPr>
      </w:pPr>
    </w:p>
    <w:p w14:paraId="5B943BD7">
      <w:pPr>
        <w:pStyle w:val="6"/>
        <w:rPr>
          <w:color w:val="000000" w:themeColor="text1"/>
          <w:highlight w:val="none"/>
          <w14:textFill>
            <w14:solidFill>
              <w14:schemeClr w14:val="tx1"/>
            </w14:solidFill>
          </w14:textFill>
        </w:rPr>
      </w:pPr>
    </w:p>
    <w:p w14:paraId="1288261E">
      <w:pPr>
        <w:pStyle w:val="6"/>
        <w:rPr>
          <w:color w:val="000000" w:themeColor="text1"/>
          <w:highlight w:val="none"/>
          <w14:textFill>
            <w14:solidFill>
              <w14:schemeClr w14:val="tx1"/>
            </w14:solidFill>
          </w14:textFill>
        </w:rPr>
      </w:pPr>
    </w:p>
    <w:p w14:paraId="44D63251">
      <w:pPr>
        <w:pStyle w:val="6"/>
        <w:rPr>
          <w:color w:val="000000" w:themeColor="text1"/>
          <w:highlight w:val="none"/>
          <w14:textFill>
            <w14:solidFill>
              <w14:schemeClr w14:val="tx1"/>
            </w14:solidFill>
          </w14:textFill>
        </w:rPr>
      </w:pPr>
    </w:p>
    <w:p w14:paraId="40875B39">
      <w:pPr>
        <w:pStyle w:val="6"/>
        <w:rPr>
          <w:color w:val="000000" w:themeColor="text1"/>
          <w:highlight w:val="none"/>
          <w14:textFill>
            <w14:solidFill>
              <w14:schemeClr w14:val="tx1"/>
            </w14:solidFill>
          </w14:textFill>
        </w:rPr>
      </w:pPr>
    </w:p>
    <w:p w14:paraId="5D4C1D83">
      <w:pPr>
        <w:pStyle w:val="55"/>
        <w:rPr>
          <w:color w:val="000000" w:themeColor="text1"/>
          <w:highlight w:val="none"/>
          <w14:textFill>
            <w14:solidFill>
              <w14:schemeClr w14:val="tx1"/>
            </w14:solidFill>
          </w14:textFill>
        </w:rPr>
      </w:pPr>
    </w:p>
    <w:p w14:paraId="37B81D9E">
      <w:pPr>
        <w:pStyle w:val="55"/>
        <w:rPr>
          <w:color w:val="000000" w:themeColor="text1"/>
          <w:highlight w:val="none"/>
          <w14:textFill>
            <w14:solidFill>
              <w14:schemeClr w14:val="tx1"/>
            </w14:solidFill>
          </w14:textFill>
        </w:rPr>
      </w:pPr>
    </w:p>
    <w:p w14:paraId="2591A993">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F02529A">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9EAC0E">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6C98E1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36EC75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3BA9E8AB">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EC2D7D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1C30FAF">
      <w:pPr>
        <w:ind w:firstLine="451"/>
        <w:jc w:val="left"/>
        <w:rPr>
          <w:rFonts w:ascii="仿宋" w:hAnsi="仿宋" w:eastAsia="仿宋" w:cs="仿宋"/>
          <w:color w:val="000000" w:themeColor="text1"/>
          <w:highlight w:val="none"/>
          <w14:textFill>
            <w14:solidFill>
              <w14:schemeClr w14:val="tx1"/>
            </w14:solidFill>
          </w14:textFill>
        </w:rPr>
      </w:pPr>
    </w:p>
    <w:p w14:paraId="1F7EF1F3">
      <w:pPr>
        <w:pStyle w:val="55"/>
        <w:rPr>
          <w:rFonts w:ascii="仿宋" w:hAnsi="仿宋" w:eastAsia="仿宋" w:cs="仿宋"/>
          <w:color w:val="000000" w:themeColor="text1"/>
          <w:highlight w:val="none"/>
          <w14:textFill>
            <w14:solidFill>
              <w14:schemeClr w14:val="tx1"/>
            </w14:solidFill>
          </w14:textFill>
        </w:rPr>
      </w:pPr>
    </w:p>
    <w:p w14:paraId="0B501BCD">
      <w:pPr>
        <w:pStyle w:val="6"/>
        <w:rPr>
          <w:rFonts w:ascii="仿宋" w:hAnsi="仿宋" w:eastAsia="仿宋" w:cs="仿宋"/>
          <w:color w:val="000000" w:themeColor="text1"/>
          <w:highlight w:val="none"/>
          <w14:textFill>
            <w14:solidFill>
              <w14:schemeClr w14:val="tx1"/>
            </w14:solidFill>
          </w14:textFill>
        </w:rPr>
      </w:pPr>
    </w:p>
    <w:bookmarkEnd w:id="2101"/>
    <w:p w14:paraId="6DC71915">
      <w:pPr>
        <w:pStyle w:val="6"/>
        <w:rPr>
          <w:rFonts w:ascii="仿宋" w:hAnsi="仿宋" w:eastAsia="仿宋" w:cs="仿宋"/>
          <w:color w:val="000000" w:themeColor="text1"/>
          <w:highlight w:val="none"/>
          <w14:textFill>
            <w14:solidFill>
              <w14:schemeClr w14:val="tx1"/>
            </w14:solidFill>
          </w14:textFill>
        </w:rPr>
      </w:pPr>
    </w:p>
    <w:p w14:paraId="2FED8D28">
      <w:pPr>
        <w:pStyle w:val="6"/>
        <w:rPr>
          <w:rFonts w:ascii="仿宋" w:hAnsi="仿宋" w:eastAsia="仿宋" w:cs="仿宋"/>
          <w:color w:val="000000" w:themeColor="text1"/>
          <w:highlight w:val="none"/>
          <w14:textFill>
            <w14:solidFill>
              <w14:schemeClr w14:val="tx1"/>
            </w14:solidFill>
          </w14:textFill>
        </w:rPr>
      </w:pPr>
    </w:p>
    <w:p w14:paraId="70634026">
      <w:pPr>
        <w:pStyle w:val="6"/>
        <w:rPr>
          <w:rFonts w:ascii="仿宋" w:hAnsi="仿宋" w:eastAsia="仿宋" w:cs="仿宋"/>
          <w:color w:val="000000" w:themeColor="text1"/>
          <w:highlight w:val="none"/>
          <w14:textFill>
            <w14:solidFill>
              <w14:schemeClr w14:val="tx1"/>
            </w14:solidFill>
          </w14:textFill>
        </w:rPr>
      </w:pPr>
    </w:p>
    <w:p w14:paraId="46688317">
      <w:pPr>
        <w:pStyle w:val="6"/>
        <w:rPr>
          <w:rFonts w:ascii="仿宋" w:hAnsi="仿宋" w:eastAsia="仿宋" w:cs="仿宋"/>
          <w:color w:val="000000" w:themeColor="text1"/>
          <w:highlight w:val="none"/>
          <w14:textFill>
            <w14:solidFill>
              <w14:schemeClr w14:val="tx1"/>
            </w14:solidFill>
          </w14:textFill>
        </w:rPr>
      </w:pPr>
    </w:p>
    <w:p w14:paraId="5E6F1304">
      <w:pPr>
        <w:pStyle w:val="6"/>
        <w:rPr>
          <w:rFonts w:ascii="仿宋" w:hAnsi="仿宋" w:eastAsia="仿宋" w:cs="仿宋"/>
          <w:color w:val="000000" w:themeColor="text1"/>
          <w:highlight w:val="none"/>
          <w14:textFill>
            <w14:solidFill>
              <w14:schemeClr w14:val="tx1"/>
            </w14:solidFill>
          </w14:textFill>
        </w:rPr>
      </w:pPr>
    </w:p>
    <w:p w14:paraId="485F68F6">
      <w:pPr>
        <w:pStyle w:val="6"/>
        <w:rPr>
          <w:rFonts w:ascii="仿宋" w:hAnsi="仿宋" w:eastAsia="仿宋" w:cs="仿宋"/>
          <w:color w:val="000000" w:themeColor="text1"/>
          <w:highlight w:val="none"/>
          <w14:textFill>
            <w14:solidFill>
              <w14:schemeClr w14:val="tx1"/>
            </w14:solidFill>
          </w14:textFill>
        </w:rPr>
      </w:pPr>
    </w:p>
    <w:p w14:paraId="5F836767">
      <w:pPr>
        <w:pStyle w:val="6"/>
        <w:rPr>
          <w:rFonts w:ascii="仿宋" w:hAnsi="仿宋" w:eastAsia="仿宋" w:cs="仿宋"/>
          <w:color w:val="000000" w:themeColor="text1"/>
          <w:highlight w:val="none"/>
          <w14:textFill>
            <w14:solidFill>
              <w14:schemeClr w14:val="tx1"/>
            </w14:solidFill>
          </w14:textFill>
        </w:rPr>
      </w:pPr>
    </w:p>
    <w:p w14:paraId="6D151232">
      <w:pPr>
        <w:pStyle w:val="6"/>
        <w:rPr>
          <w:rFonts w:ascii="仿宋" w:hAnsi="仿宋" w:eastAsia="仿宋" w:cs="仿宋"/>
          <w:color w:val="000000" w:themeColor="text1"/>
          <w:highlight w:val="none"/>
          <w14:textFill>
            <w14:solidFill>
              <w14:schemeClr w14:val="tx1"/>
            </w14:solidFill>
          </w14:textFill>
        </w:rPr>
      </w:pPr>
    </w:p>
    <w:p w14:paraId="7BE3BAE2">
      <w:pPr>
        <w:pStyle w:val="55"/>
        <w:rPr>
          <w:color w:val="000000" w:themeColor="text1"/>
          <w:highlight w:val="none"/>
          <w14:textFill>
            <w14:solidFill>
              <w14:schemeClr w14:val="tx1"/>
            </w14:solidFill>
          </w14:textFill>
        </w:rPr>
      </w:pPr>
    </w:p>
    <w:p w14:paraId="3C41CDE8">
      <w:pPr>
        <w:pStyle w:val="55"/>
        <w:rPr>
          <w:color w:val="000000" w:themeColor="text1"/>
          <w:highlight w:val="none"/>
          <w14:textFill>
            <w14:solidFill>
              <w14:schemeClr w14:val="tx1"/>
            </w14:solidFill>
          </w14:textFill>
        </w:rPr>
      </w:pPr>
    </w:p>
    <w:p w14:paraId="5F8112A9">
      <w:pPr>
        <w:pStyle w:val="6"/>
        <w:rPr>
          <w:color w:val="000000" w:themeColor="text1"/>
          <w:highlight w:val="none"/>
          <w14:textFill>
            <w14:solidFill>
              <w14:schemeClr w14:val="tx1"/>
            </w14:solidFill>
          </w14:textFill>
        </w:rPr>
      </w:pPr>
    </w:p>
    <w:p w14:paraId="052E4873">
      <w:pPr>
        <w:pStyle w:val="6"/>
        <w:rPr>
          <w:color w:val="000000" w:themeColor="text1"/>
          <w:highlight w:val="none"/>
          <w14:textFill>
            <w14:solidFill>
              <w14:schemeClr w14:val="tx1"/>
            </w14:solidFill>
          </w14:textFill>
        </w:rPr>
      </w:pPr>
    </w:p>
    <w:p w14:paraId="5820AAAF">
      <w:pPr>
        <w:pStyle w:val="55"/>
        <w:rPr>
          <w:color w:val="000000" w:themeColor="text1"/>
          <w:highlight w:val="none"/>
          <w14:textFill>
            <w14:solidFill>
              <w14:schemeClr w14:val="tx1"/>
            </w14:solidFill>
          </w14:textFill>
        </w:rPr>
      </w:pPr>
    </w:p>
    <w:p w14:paraId="1BD14291">
      <w:pPr>
        <w:pStyle w:val="3"/>
        <w:numPr>
          <w:ilvl w:val="0"/>
          <w:numId w:val="0"/>
        </w:numPr>
        <w:rPr>
          <w:color w:val="000000" w:themeColor="text1"/>
          <w:sz w:val="52"/>
          <w:highlight w:val="none"/>
          <w14:textFill>
            <w14:solidFill>
              <w14:schemeClr w14:val="tx1"/>
            </w14:solidFill>
          </w14:textFill>
        </w:rPr>
      </w:pPr>
      <w:bookmarkStart w:id="2144" w:name="_Toc456887842"/>
      <w:bookmarkStart w:id="2145" w:name="_Toc19788"/>
      <w:bookmarkStart w:id="2146" w:name="_Toc456888293"/>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24493F5B">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AF56839">
      <w:pPr>
        <w:rPr>
          <w:rFonts w:ascii="宋体" w:hAnsi="宋体"/>
          <w:color w:val="000000" w:themeColor="text1"/>
          <w:highlight w:val="none"/>
          <w14:textFill>
            <w14:solidFill>
              <w14:schemeClr w14:val="tx1"/>
            </w14:solidFill>
          </w14:textFill>
        </w:rPr>
      </w:pPr>
    </w:p>
    <w:p w14:paraId="3D1B04DD">
      <w:pPr>
        <w:rPr>
          <w:rFonts w:ascii="宋体" w:hAnsi="宋体"/>
          <w:color w:val="000000" w:themeColor="text1"/>
          <w:highlight w:val="none"/>
          <w14:textFill>
            <w14:solidFill>
              <w14:schemeClr w14:val="tx1"/>
            </w14:solidFill>
          </w14:textFill>
        </w:rPr>
      </w:pPr>
    </w:p>
    <w:p w14:paraId="7C5BA1C1">
      <w:pPr>
        <w:rPr>
          <w:rFonts w:ascii="宋体" w:hAnsi="宋体"/>
          <w:color w:val="000000" w:themeColor="text1"/>
          <w:highlight w:val="none"/>
          <w14:textFill>
            <w14:solidFill>
              <w14:schemeClr w14:val="tx1"/>
            </w14:solidFill>
          </w14:textFill>
        </w:rPr>
      </w:pPr>
    </w:p>
    <w:p w14:paraId="7D2BE17A">
      <w:pPr>
        <w:rPr>
          <w:rFonts w:ascii="宋体" w:hAnsi="宋体"/>
          <w:color w:val="000000" w:themeColor="text1"/>
          <w:highlight w:val="none"/>
          <w14:textFill>
            <w14:solidFill>
              <w14:schemeClr w14:val="tx1"/>
            </w14:solidFill>
          </w14:textFill>
        </w:rPr>
      </w:pPr>
    </w:p>
    <w:p w14:paraId="3A864246">
      <w:pPr>
        <w:rPr>
          <w:rFonts w:ascii="宋体" w:hAnsi="宋体"/>
          <w:color w:val="000000" w:themeColor="text1"/>
          <w:highlight w:val="none"/>
          <w14:textFill>
            <w14:solidFill>
              <w14:schemeClr w14:val="tx1"/>
            </w14:solidFill>
          </w14:textFill>
        </w:rPr>
      </w:pPr>
    </w:p>
    <w:p w14:paraId="34D5D0C7">
      <w:pPr>
        <w:rPr>
          <w:rFonts w:ascii="宋体" w:hAnsi="宋体"/>
          <w:color w:val="000000" w:themeColor="text1"/>
          <w:highlight w:val="none"/>
          <w14:textFill>
            <w14:solidFill>
              <w14:schemeClr w14:val="tx1"/>
            </w14:solidFill>
          </w14:textFill>
        </w:rPr>
      </w:pPr>
    </w:p>
    <w:p w14:paraId="2E6375E5">
      <w:pPr>
        <w:rPr>
          <w:rFonts w:ascii="宋体" w:hAnsi="宋体"/>
          <w:color w:val="000000" w:themeColor="text1"/>
          <w:highlight w:val="none"/>
          <w14:textFill>
            <w14:solidFill>
              <w14:schemeClr w14:val="tx1"/>
            </w14:solidFill>
          </w14:textFill>
        </w:rPr>
      </w:pPr>
    </w:p>
    <w:p w14:paraId="6F6B885B">
      <w:pPr>
        <w:rPr>
          <w:rFonts w:ascii="宋体" w:hAnsi="宋体"/>
          <w:color w:val="000000" w:themeColor="text1"/>
          <w:highlight w:val="none"/>
          <w14:textFill>
            <w14:solidFill>
              <w14:schemeClr w14:val="tx1"/>
            </w14:solidFill>
          </w14:textFill>
        </w:rPr>
      </w:pPr>
    </w:p>
    <w:p w14:paraId="5AE814DF">
      <w:pPr>
        <w:rPr>
          <w:rFonts w:ascii="宋体" w:hAnsi="宋体"/>
          <w:color w:val="000000" w:themeColor="text1"/>
          <w:highlight w:val="none"/>
          <w14:textFill>
            <w14:solidFill>
              <w14:schemeClr w14:val="tx1"/>
            </w14:solidFill>
          </w14:textFill>
        </w:rPr>
      </w:pPr>
    </w:p>
    <w:p w14:paraId="57541095">
      <w:pPr>
        <w:rPr>
          <w:rFonts w:ascii="宋体" w:hAnsi="宋体"/>
          <w:color w:val="000000" w:themeColor="text1"/>
          <w:highlight w:val="none"/>
          <w14:textFill>
            <w14:solidFill>
              <w14:schemeClr w14:val="tx1"/>
            </w14:solidFill>
          </w14:textFill>
        </w:rPr>
      </w:pPr>
    </w:p>
    <w:p w14:paraId="46F139E1">
      <w:pPr>
        <w:rPr>
          <w:rFonts w:ascii="宋体" w:hAnsi="宋体"/>
          <w:color w:val="000000" w:themeColor="text1"/>
          <w:highlight w:val="none"/>
          <w14:textFill>
            <w14:solidFill>
              <w14:schemeClr w14:val="tx1"/>
            </w14:solidFill>
          </w14:textFill>
        </w:rPr>
      </w:pPr>
    </w:p>
    <w:p w14:paraId="316BD9E5">
      <w:pPr>
        <w:rPr>
          <w:rFonts w:ascii="宋体" w:hAnsi="宋体"/>
          <w:color w:val="000000" w:themeColor="text1"/>
          <w:highlight w:val="none"/>
          <w14:textFill>
            <w14:solidFill>
              <w14:schemeClr w14:val="tx1"/>
            </w14:solidFill>
          </w14:textFill>
        </w:rPr>
      </w:pPr>
    </w:p>
    <w:p w14:paraId="274AFEE5">
      <w:pPr>
        <w:rPr>
          <w:rFonts w:ascii="宋体" w:hAnsi="宋体"/>
          <w:color w:val="000000" w:themeColor="text1"/>
          <w:highlight w:val="none"/>
          <w14:textFill>
            <w14:solidFill>
              <w14:schemeClr w14:val="tx1"/>
            </w14:solidFill>
          </w14:textFill>
        </w:rPr>
      </w:pPr>
    </w:p>
    <w:p w14:paraId="021AD3DA">
      <w:pPr>
        <w:rPr>
          <w:rFonts w:ascii="宋体" w:hAnsi="宋体"/>
          <w:color w:val="000000" w:themeColor="text1"/>
          <w:highlight w:val="none"/>
          <w14:textFill>
            <w14:solidFill>
              <w14:schemeClr w14:val="tx1"/>
            </w14:solidFill>
          </w14:textFill>
        </w:rPr>
      </w:pPr>
    </w:p>
    <w:p w14:paraId="7A882FE5">
      <w:pPr>
        <w:rPr>
          <w:rFonts w:ascii="宋体" w:hAnsi="宋体"/>
          <w:color w:val="000000" w:themeColor="text1"/>
          <w:highlight w:val="none"/>
          <w14:textFill>
            <w14:solidFill>
              <w14:schemeClr w14:val="tx1"/>
            </w14:solidFill>
          </w14:textFill>
        </w:rPr>
      </w:pPr>
    </w:p>
    <w:p w14:paraId="3B2E3B4B">
      <w:pPr>
        <w:rPr>
          <w:rFonts w:ascii="宋体" w:hAnsi="宋体"/>
          <w:color w:val="000000" w:themeColor="text1"/>
          <w:highlight w:val="none"/>
          <w14:textFill>
            <w14:solidFill>
              <w14:schemeClr w14:val="tx1"/>
            </w14:solidFill>
          </w14:textFill>
        </w:rPr>
      </w:pPr>
    </w:p>
    <w:p w14:paraId="672438FE">
      <w:pPr>
        <w:rPr>
          <w:rFonts w:ascii="宋体" w:hAnsi="宋体"/>
          <w:color w:val="000000" w:themeColor="text1"/>
          <w:highlight w:val="none"/>
          <w14:textFill>
            <w14:solidFill>
              <w14:schemeClr w14:val="tx1"/>
            </w14:solidFill>
          </w14:textFill>
        </w:rPr>
      </w:pPr>
    </w:p>
    <w:p w14:paraId="7682436D">
      <w:pPr>
        <w:rPr>
          <w:rFonts w:ascii="宋体" w:hAnsi="宋体"/>
          <w:color w:val="000000" w:themeColor="text1"/>
          <w:highlight w:val="none"/>
          <w14:textFill>
            <w14:solidFill>
              <w14:schemeClr w14:val="tx1"/>
            </w14:solidFill>
          </w14:textFill>
        </w:rPr>
      </w:pPr>
    </w:p>
    <w:p w14:paraId="1E36600D">
      <w:pPr>
        <w:rPr>
          <w:rFonts w:ascii="宋体" w:hAnsi="宋体"/>
          <w:color w:val="000000" w:themeColor="text1"/>
          <w:highlight w:val="none"/>
          <w14:textFill>
            <w14:solidFill>
              <w14:schemeClr w14:val="tx1"/>
            </w14:solidFill>
          </w14:textFill>
        </w:rPr>
      </w:pPr>
    </w:p>
    <w:p w14:paraId="64376F25">
      <w:pPr>
        <w:rPr>
          <w:rFonts w:ascii="宋体" w:hAnsi="宋体"/>
          <w:color w:val="000000" w:themeColor="text1"/>
          <w:highlight w:val="none"/>
          <w14:textFill>
            <w14:solidFill>
              <w14:schemeClr w14:val="tx1"/>
            </w14:solidFill>
          </w14:textFill>
        </w:rPr>
      </w:pPr>
    </w:p>
    <w:p w14:paraId="3376B597">
      <w:pPr>
        <w:rPr>
          <w:rFonts w:ascii="宋体" w:hAnsi="宋体"/>
          <w:color w:val="000000" w:themeColor="text1"/>
          <w:highlight w:val="none"/>
          <w14:textFill>
            <w14:solidFill>
              <w14:schemeClr w14:val="tx1"/>
            </w14:solidFill>
          </w14:textFill>
        </w:rPr>
      </w:pPr>
    </w:p>
    <w:p w14:paraId="01336639">
      <w:pPr>
        <w:rPr>
          <w:rFonts w:ascii="宋体" w:hAnsi="宋体"/>
          <w:color w:val="000000" w:themeColor="text1"/>
          <w:highlight w:val="none"/>
          <w14:textFill>
            <w14:solidFill>
              <w14:schemeClr w14:val="tx1"/>
            </w14:solidFill>
          </w14:textFill>
        </w:rPr>
      </w:pPr>
    </w:p>
    <w:p w14:paraId="6111569E">
      <w:pPr>
        <w:rPr>
          <w:rFonts w:ascii="宋体" w:hAnsi="宋体"/>
          <w:color w:val="000000" w:themeColor="text1"/>
          <w:highlight w:val="none"/>
          <w14:textFill>
            <w14:solidFill>
              <w14:schemeClr w14:val="tx1"/>
            </w14:solidFill>
          </w14:textFill>
        </w:rPr>
      </w:pPr>
    </w:p>
    <w:p w14:paraId="68F3EB7D">
      <w:pPr>
        <w:rPr>
          <w:rFonts w:ascii="宋体" w:hAnsi="宋体"/>
          <w:color w:val="000000" w:themeColor="text1"/>
          <w:highlight w:val="none"/>
          <w14:textFill>
            <w14:solidFill>
              <w14:schemeClr w14:val="tx1"/>
            </w14:solidFill>
          </w14:textFill>
        </w:rPr>
      </w:pPr>
    </w:p>
    <w:p w14:paraId="548BBE99">
      <w:pPr>
        <w:rPr>
          <w:rFonts w:ascii="宋体" w:hAnsi="宋体"/>
          <w:color w:val="000000" w:themeColor="text1"/>
          <w:highlight w:val="none"/>
          <w14:textFill>
            <w14:solidFill>
              <w14:schemeClr w14:val="tx1"/>
            </w14:solidFill>
          </w14:textFill>
        </w:rPr>
      </w:pPr>
    </w:p>
    <w:p w14:paraId="62B13156">
      <w:pPr>
        <w:jc w:val="center"/>
        <w:rPr>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19DA40A4">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B48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62857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036A8B1B">
            <w:pPr>
              <w:rPr>
                <w:color w:val="000000" w:themeColor="text1"/>
                <w:sz w:val="28"/>
                <w:szCs w:val="28"/>
                <w:highlight w:val="none"/>
                <w14:textFill>
                  <w14:solidFill>
                    <w14:schemeClr w14:val="tx1"/>
                  </w14:solidFill>
                </w14:textFill>
              </w:rPr>
            </w:pPr>
          </w:p>
        </w:tc>
      </w:tr>
      <w:tr w14:paraId="768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C2D48C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7DEE80F">
            <w:pPr>
              <w:rPr>
                <w:color w:val="000000" w:themeColor="text1"/>
                <w:sz w:val="28"/>
                <w:szCs w:val="28"/>
                <w:highlight w:val="none"/>
                <w14:textFill>
                  <w14:solidFill>
                    <w14:schemeClr w14:val="tx1"/>
                  </w14:solidFill>
                </w14:textFill>
              </w:rPr>
            </w:pPr>
          </w:p>
        </w:tc>
        <w:tc>
          <w:tcPr>
            <w:tcW w:w="1940" w:type="dxa"/>
            <w:noWrap/>
            <w:vAlign w:val="center"/>
          </w:tcPr>
          <w:p w14:paraId="2BB05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497BBD1E">
            <w:pPr>
              <w:rPr>
                <w:color w:val="000000" w:themeColor="text1"/>
                <w:sz w:val="28"/>
                <w:szCs w:val="28"/>
                <w:highlight w:val="none"/>
                <w14:textFill>
                  <w14:solidFill>
                    <w14:schemeClr w14:val="tx1"/>
                  </w14:solidFill>
                </w14:textFill>
              </w:rPr>
            </w:pPr>
          </w:p>
        </w:tc>
      </w:tr>
      <w:tr w14:paraId="7EFA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E5CF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64B975F">
            <w:pPr>
              <w:rPr>
                <w:color w:val="000000" w:themeColor="text1"/>
                <w:sz w:val="28"/>
                <w:szCs w:val="28"/>
                <w:highlight w:val="none"/>
                <w14:textFill>
                  <w14:solidFill>
                    <w14:schemeClr w14:val="tx1"/>
                  </w14:solidFill>
                </w14:textFill>
              </w:rPr>
            </w:pPr>
          </w:p>
        </w:tc>
      </w:tr>
      <w:tr w14:paraId="1348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FA5409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7E449FC6">
            <w:pPr>
              <w:rPr>
                <w:color w:val="000000" w:themeColor="text1"/>
                <w:sz w:val="28"/>
                <w:szCs w:val="28"/>
                <w:highlight w:val="none"/>
                <w14:textFill>
                  <w14:solidFill>
                    <w14:schemeClr w14:val="tx1"/>
                  </w14:solidFill>
                </w14:textFill>
              </w:rPr>
            </w:pPr>
          </w:p>
        </w:tc>
      </w:tr>
      <w:tr w14:paraId="195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F1853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70B46AB9">
            <w:pPr>
              <w:rPr>
                <w:color w:val="000000" w:themeColor="text1"/>
                <w:sz w:val="28"/>
                <w:szCs w:val="28"/>
                <w:highlight w:val="none"/>
                <w14:textFill>
                  <w14:solidFill>
                    <w14:schemeClr w14:val="tx1"/>
                  </w14:solidFill>
                </w14:textFill>
              </w:rPr>
            </w:pPr>
          </w:p>
        </w:tc>
        <w:tc>
          <w:tcPr>
            <w:tcW w:w="1940" w:type="dxa"/>
            <w:noWrap/>
            <w:vAlign w:val="center"/>
          </w:tcPr>
          <w:p w14:paraId="2EF797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36CF8D9F">
            <w:pPr>
              <w:rPr>
                <w:color w:val="000000" w:themeColor="text1"/>
                <w:sz w:val="28"/>
                <w:szCs w:val="28"/>
                <w:highlight w:val="none"/>
                <w14:textFill>
                  <w14:solidFill>
                    <w14:schemeClr w14:val="tx1"/>
                  </w14:solidFill>
                </w14:textFill>
              </w:rPr>
            </w:pPr>
          </w:p>
        </w:tc>
      </w:tr>
      <w:tr w14:paraId="7E3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7A7B5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1854B50">
            <w:pPr>
              <w:rPr>
                <w:color w:val="000000" w:themeColor="text1"/>
                <w:sz w:val="28"/>
                <w:szCs w:val="28"/>
                <w:highlight w:val="none"/>
                <w14:textFill>
                  <w14:solidFill>
                    <w14:schemeClr w14:val="tx1"/>
                  </w14:solidFill>
                </w14:textFill>
              </w:rPr>
            </w:pPr>
          </w:p>
        </w:tc>
        <w:tc>
          <w:tcPr>
            <w:tcW w:w="1940" w:type="dxa"/>
            <w:noWrap/>
            <w:vAlign w:val="center"/>
          </w:tcPr>
          <w:p w14:paraId="18EAFD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1AD6D16">
            <w:pPr>
              <w:rPr>
                <w:color w:val="000000" w:themeColor="text1"/>
                <w:sz w:val="28"/>
                <w:szCs w:val="28"/>
                <w:highlight w:val="none"/>
                <w14:textFill>
                  <w14:solidFill>
                    <w14:schemeClr w14:val="tx1"/>
                  </w14:solidFill>
                </w14:textFill>
              </w:rPr>
            </w:pPr>
          </w:p>
        </w:tc>
      </w:tr>
      <w:tr w14:paraId="72D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ECFF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607DFFD">
            <w:pPr>
              <w:rPr>
                <w:color w:val="000000" w:themeColor="text1"/>
                <w:sz w:val="28"/>
                <w:szCs w:val="28"/>
                <w:highlight w:val="none"/>
                <w14:textFill>
                  <w14:solidFill>
                    <w14:schemeClr w14:val="tx1"/>
                  </w14:solidFill>
                </w14:textFill>
              </w:rPr>
            </w:pPr>
          </w:p>
        </w:tc>
        <w:tc>
          <w:tcPr>
            <w:tcW w:w="1940" w:type="dxa"/>
            <w:noWrap/>
            <w:vAlign w:val="center"/>
          </w:tcPr>
          <w:p w14:paraId="65660B8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5E3E61A1">
            <w:pPr>
              <w:rPr>
                <w:color w:val="000000" w:themeColor="text1"/>
                <w:sz w:val="28"/>
                <w:szCs w:val="28"/>
                <w:highlight w:val="none"/>
                <w14:textFill>
                  <w14:solidFill>
                    <w14:schemeClr w14:val="tx1"/>
                  </w14:solidFill>
                </w14:textFill>
              </w:rPr>
            </w:pPr>
          </w:p>
        </w:tc>
      </w:tr>
      <w:tr w14:paraId="17A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D20F0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46BFC382">
            <w:pPr>
              <w:rPr>
                <w:color w:val="000000" w:themeColor="text1"/>
                <w:sz w:val="28"/>
                <w:szCs w:val="28"/>
                <w:highlight w:val="none"/>
                <w14:textFill>
                  <w14:solidFill>
                    <w14:schemeClr w14:val="tx1"/>
                  </w14:solidFill>
                </w14:textFill>
              </w:rPr>
            </w:pPr>
          </w:p>
        </w:tc>
      </w:tr>
      <w:tr w14:paraId="2585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5C5E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3285D61D">
            <w:pPr>
              <w:rPr>
                <w:color w:val="000000" w:themeColor="text1"/>
                <w:sz w:val="28"/>
                <w:szCs w:val="28"/>
                <w:highlight w:val="none"/>
                <w14:textFill>
                  <w14:solidFill>
                    <w14:schemeClr w14:val="tx1"/>
                  </w14:solidFill>
                </w14:textFill>
              </w:rPr>
            </w:pPr>
          </w:p>
        </w:tc>
      </w:tr>
      <w:tr w14:paraId="69D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05E8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C41E55D">
            <w:pPr>
              <w:rPr>
                <w:color w:val="000000" w:themeColor="text1"/>
                <w:sz w:val="28"/>
                <w:szCs w:val="28"/>
                <w:highlight w:val="none"/>
                <w14:textFill>
                  <w14:solidFill>
                    <w14:schemeClr w14:val="tx1"/>
                  </w14:solidFill>
                </w14:textFill>
              </w:rPr>
            </w:pPr>
          </w:p>
        </w:tc>
      </w:tr>
    </w:tbl>
    <w:p w14:paraId="04EA3925">
      <w:pPr>
        <w:spacing w:line="360" w:lineRule="auto"/>
        <w:jc w:val="center"/>
        <w:rPr>
          <w:rFonts w:ascii="宋体" w:hAnsi="宋体"/>
          <w:b/>
          <w:color w:val="000000" w:themeColor="text1"/>
          <w:sz w:val="24"/>
          <w:highlight w:val="none"/>
          <w14:textFill>
            <w14:solidFill>
              <w14:schemeClr w14:val="tx1"/>
            </w14:solidFill>
          </w14:textFill>
        </w:rPr>
      </w:pPr>
    </w:p>
    <w:p w14:paraId="74D4F1DA">
      <w:pPr>
        <w:spacing w:line="360" w:lineRule="auto"/>
        <w:jc w:val="center"/>
        <w:rPr>
          <w:rFonts w:ascii="宋体" w:hAnsi="宋体"/>
          <w:b/>
          <w:color w:val="000000" w:themeColor="text1"/>
          <w:sz w:val="24"/>
          <w:highlight w:val="none"/>
          <w14:textFill>
            <w14:solidFill>
              <w14:schemeClr w14:val="tx1"/>
            </w14:solidFill>
          </w14:textFill>
        </w:rPr>
      </w:pPr>
    </w:p>
    <w:p w14:paraId="38A634D9">
      <w:pPr>
        <w:spacing w:line="360" w:lineRule="auto"/>
        <w:jc w:val="center"/>
        <w:rPr>
          <w:rFonts w:ascii="宋体" w:hAnsi="宋体"/>
          <w:b/>
          <w:color w:val="000000" w:themeColor="text1"/>
          <w:sz w:val="24"/>
          <w:highlight w:val="none"/>
          <w14:textFill>
            <w14:solidFill>
              <w14:schemeClr w14:val="tx1"/>
            </w14:solidFill>
          </w14:textFill>
        </w:rPr>
      </w:pPr>
    </w:p>
    <w:p w14:paraId="2F82CBA4">
      <w:pPr>
        <w:spacing w:line="360" w:lineRule="auto"/>
        <w:jc w:val="center"/>
        <w:rPr>
          <w:rFonts w:ascii="宋体" w:hAnsi="宋体"/>
          <w:b/>
          <w:color w:val="000000" w:themeColor="text1"/>
          <w:sz w:val="24"/>
          <w:highlight w:val="none"/>
          <w14:textFill>
            <w14:solidFill>
              <w14:schemeClr w14:val="tx1"/>
            </w14:solidFill>
          </w14:textFill>
        </w:rPr>
      </w:pPr>
    </w:p>
    <w:p w14:paraId="3C28CF64">
      <w:pPr>
        <w:spacing w:line="360" w:lineRule="auto"/>
        <w:jc w:val="center"/>
        <w:rPr>
          <w:rFonts w:ascii="宋体" w:hAnsi="宋体"/>
          <w:b/>
          <w:color w:val="000000" w:themeColor="text1"/>
          <w:sz w:val="24"/>
          <w:highlight w:val="none"/>
          <w14:textFill>
            <w14:solidFill>
              <w14:schemeClr w14:val="tx1"/>
            </w14:solidFill>
          </w14:textFill>
        </w:rPr>
      </w:pPr>
    </w:p>
    <w:p w14:paraId="4B7AEDD5">
      <w:pPr>
        <w:spacing w:line="360" w:lineRule="auto"/>
        <w:jc w:val="center"/>
        <w:rPr>
          <w:rFonts w:ascii="宋体" w:hAnsi="宋体"/>
          <w:b/>
          <w:color w:val="000000" w:themeColor="text1"/>
          <w:sz w:val="24"/>
          <w:highlight w:val="none"/>
          <w14:textFill>
            <w14:solidFill>
              <w14:schemeClr w14:val="tx1"/>
            </w14:solidFill>
          </w14:textFill>
        </w:rPr>
      </w:pPr>
    </w:p>
    <w:p w14:paraId="1F22E7DD">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9F3489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0E4682">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3DF1F51">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19F815A">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07F9B4">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C0CA332">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21EA21A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5B3748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6974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DFC8F2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098274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2F036D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EEEC8A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32D19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22DBA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615AA9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88D8E9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D6F98A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B982A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89706E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6ED801F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B8E52B6">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103F11A">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74F7C7D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690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24F988E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117A4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57368E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7B060C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3D818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54D6242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311A3C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489271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E6013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594264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16E758C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21C0AE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7CE5F7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577A8AA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F17B74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90F7F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4FFBC9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E062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F1EEBC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BDE69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1386471D">
      <w:pPr>
        <w:rPr>
          <w:rFonts w:ascii="宋体" w:hAnsi="宋体"/>
          <w:color w:val="000000" w:themeColor="text1"/>
          <w:sz w:val="24"/>
          <w:highlight w:val="none"/>
          <w14:textFill>
            <w14:solidFill>
              <w14:schemeClr w14:val="tx1"/>
            </w14:solidFill>
          </w14:textFill>
        </w:rPr>
      </w:pPr>
    </w:p>
    <w:p w14:paraId="593E2DE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A45A503">
      <w:pPr>
        <w:rPr>
          <w:rFonts w:ascii="宋体" w:hAnsi="宋体"/>
          <w:color w:val="000000" w:themeColor="text1"/>
          <w:sz w:val="24"/>
          <w:highlight w:val="none"/>
          <w14:textFill>
            <w14:solidFill>
              <w14:schemeClr w14:val="tx1"/>
            </w14:solidFill>
          </w14:textFill>
        </w:rPr>
      </w:pPr>
    </w:p>
    <w:p w14:paraId="3A0BA0F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75F5D6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22E9D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C4388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707B8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35DC29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FF9F7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7EB359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A5DEE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7C0037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80C96CC">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17BC4AB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C2F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1C4">
    <w:pPr>
      <w:pStyle w:val="29"/>
      <w:framePr w:wrap="around" w:vAnchor="text" w:hAnchor="margin" w:xAlign="center" w:y="1"/>
      <w:rPr>
        <w:rStyle w:val="51"/>
      </w:rPr>
    </w:pPr>
    <w:r>
      <w:fldChar w:fldCharType="begin"/>
    </w:r>
    <w:r>
      <w:rPr>
        <w:rStyle w:val="51"/>
      </w:rPr>
      <w:instrText xml:space="preserve">PAGE  </w:instrText>
    </w:r>
    <w:r>
      <w:fldChar w:fldCharType="end"/>
    </w:r>
  </w:p>
  <w:p w14:paraId="4358BE7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A21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2FA4">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D9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019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FEA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97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A4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63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8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4C7DB"/>
    <w:multiLevelType w:val="singleLevel"/>
    <w:tmpl w:val="9944C7DB"/>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D477B1BD"/>
    <w:multiLevelType w:val="singleLevel"/>
    <w:tmpl w:val="D477B1BD"/>
    <w:lvl w:ilvl="0" w:tentative="0">
      <w:start w:val="1"/>
      <w:numFmt w:val="chineseCounting"/>
      <w:suff w:val="nothing"/>
      <w:lvlText w:val="%1、"/>
      <w:lvlJc w:val="left"/>
      <w:rPr>
        <w:rFonts w:hint="eastAsia"/>
      </w:rPr>
    </w:lvl>
  </w:abstractNum>
  <w:abstractNum w:abstractNumId="3">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0"/>
  </w:num>
  <w:num w:numId="24">
    <w:abstractNumId w:val="2"/>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3A36"/>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05A95"/>
    <w:rsid w:val="01554B11"/>
    <w:rsid w:val="01657C13"/>
    <w:rsid w:val="01CA764B"/>
    <w:rsid w:val="020E11B2"/>
    <w:rsid w:val="02186A33"/>
    <w:rsid w:val="02513AD3"/>
    <w:rsid w:val="02D3337E"/>
    <w:rsid w:val="0328714A"/>
    <w:rsid w:val="05244D5E"/>
    <w:rsid w:val="054E68AC"/>
    <w:rsid w:val="055D5421"/>
    <w:rsid w:val="05AF727A"/>
    <w:rsid w:val="05CC0260"/>
    <w:rsid w:val="075E00D0"/>
    <w:rsid w:val="08B374B6"/>
    <w:rsid w:val="08B82D1E"/>
    <w:rsid w:val="08E51639"/>
    <w:rsid w:val="097F381D"/>
    <w:rsid w:val="09BF58F3"/>
    <w:rsid w:val="0A0931FE"/>
    <w:rsid w:val="0AF1669F"/>
    <w:rsid w:val="0B7D17B4"/>
    <w:rsid w:val="0B833A2A"/>
    <w:rsid w:val="0BA27521"/>
    <w:rsid w:val="0C421E8C"/>
    <w:rsid w:val="0D862724"/>
    <w:rsid w:val="0E2E5AB0"/>
    <w:rsid w:val="0E30321A"/>
    <w:rsid w:val="0E440BB0"/>
    <w:rsid w:val="0E630A66"/>
    <w:rsid w:val="0E745939"/>
    <w:rsid w:val="0EB82544"/>
    <w:rsid w:val="0ECE669B"/>
    <w:rsid w:val="0F064DC9"/>
    <w:rsid w:val="0FBC288E"/>
    <w:rsid w:val="0FEF50EF"/>
    <w:rsid w:val="118351AC"/>
    <w:rsid w:val="12235C77"/>
    <w:rsid w:val="12C549B5"/>
    <w:rsid w:val="1331204B"/>
    <w:rsid w:val="147D6BCA"/>
    <w:rsid w:val="14D46CF7"/>
    <w:rsid w:val="167F7E34"/>
    <w:rsid w:val="16AA4182"/>
    <w:rsid w:val="175E693E"/>
    <w:rsid w:val="177B43C7"/>
    <w:rsid w:val="18671F47"/>
    <w:rsid w:val="193C37AA"/>
    <w:rsid w:val="19DD6175"/>
    <w:rsid w:val="1A230556"/>
    <w:rsid w:val="1A31479C"/>
    <w:rsid w:val="1C991E61"/>
    <w:rsid w:val="1DA4489F"/>
    <w:rsid w:val="1ED815CC"/>
    <w:rsid w:val="1F2C1918"/>
    <w:rsid w:val="20270A5D"/>
    <w:rsid w:val="203909C4"/>
    <w:rsid w:val="204F7E4F"/>
    <w:rsid w:val="20BE6D36"/>
    <w:rsid w:val="21CF5CF2"/>
    <w:rsid w:val="21F0084A"/>
    <w:rsid w:val="221B63A0"/>
    <w:rsid w:val="22427039"/>
    <w:rsid w:val="22AB7731"/>
    <w:rsid w:val="244A308D"/>
    <w:rsid w:val="248158CD"/>
    <w:rsid w:val="250114E4"/>
    <w:rsid w:val="25671D37"/>
    <w:rsid w:val="25876994"/>
    <w:rsid w:val="25E24D5B"/>
    <w:rsid w:val="26413603"/>
    <w:rsid w:val="2649126E"/>
    <w:rsid w:val="27F96020"/>
    <w:rsid w:val="289E3886"/>
    <w:rsid w:val="28D77230"/>
    <w:rsid w:val="28F462CE"/>
    <w:rsid w:val="29715B63"/>
    <w:rsid w:val="2A515672"/>
    <w:rsid w:val="2A6428AE"/>
    <w:rsid w:val="2AAC2E59"/>
    <w:rsid w:val="2AB812A9"/>
    <w:rsid w:val="2B961A95"/>
    <w:rsid w:val="2BC16D67"/>
    <w:rsid w:val="2CC66F08"/>
    <w:rsid w:val="2D047A30"/>
    <w:rsid w:val="2D3816FB"/>
    <w:rsid w:val="2E054AFF"/>
    <w:rsid w:val="2EA4391C"/>
    <w:rsid w:val="2F2A55A3"/>
    <w:rsid w:val="2F443AF1"/>
    <w:rsid w:val="305E56A9"/>
    <w:rsid w:val="30F36D0F"/>
    <w:rsid w:val="31434FCB"/>
    <w:rsid w:val="32285F6F"/>
    <w:rsid w:val="32B83797"/>
    <w:rsid w:val="336F02F9"/>
    <w:rsid w:val="342C193B"/>
    <w:rsid w:val="349B2CD9"/>
    <w:rsid w:val="34FF0B9B"/>
    <w:rsid w:val="35262FD6"/>
    <w:rsid w:val="35470E02"/>
    <w:rsid w:val="36017065"/>
    <w:rsid w:val="363C7789"/>
    <w:rsid w:val="36577972"/>
    <w:rsid w:val="36E90708"/>
    <w:rsid w:val="38593838"/>
    <w:rsid w:val="387E2B20"/>
    <w:rsid w:val="395D72F1"/>
    <w:rsid w:val="3A647126"/>
    <w:rsid w:val="3A8D5704"/>
    <w:rsid w:val="3B1F7ACB"/>
    <w:rsid w:val="3B2403F5"/>
    <w:rsid w:val="3C3025F0"/>
    <w:rsid w:val="3C47049B"/>
    <w:rsid w:val="3D6D107C"/>
    <w:rsid w:val="3D745512"/>
    <w:rsid w:val="3E3152C9"/>
    <w:rsid w:val="40694322"/>
    <w:rsid w:val="40A549F1"/>
    <w:rsid w:val="41F61BE6"/>
    <w:rsid w:val="42111E62"/>
    <w:rsid w:val="42213106"/>
    <w:rsid w:val="44023365"/>
    <w:rsid w:val="45610B8F"/>
    <w:rsid w:val="45F0646A"/>
    <w:rsid w:val="462346A7"/>
    <w:rsid w:val="467B7A67"/>
    <w:rsid w:val="46FB570A"/>
    <w:rsid w:val="47685334"/>
    <w:rsid w:val="47B03BA9"/>
    <w:rsid w:val="48EC789E"/>
    <w:rsid w:val="49F7474D"/>
    <w:rsid w:val="4A0237E4"/>
    <w:rsid w:val="4A15448E"/>
    <w:rsid w:val="4BA3693A"/>
    <w:rsid w:val="4BE10A3F"/>
    <w:rsid w:val="4D033787"/>
    <w:rsid w:val="4DDF5C48"/>
    <w:rsid w:val="4E04493F"/>
    <w:rsid w:val="4F4026F2"/>
    <w:rsid w:val="4F5A506C"/>
    <w:rsid w:val="510E2E01"/>
    <w:rsid w:val="511968B3"/>
    <w:rsid w:val="51575861"/>
    <w:rsid w:val="533D1E1C"/>
    <w:rsid w:val="53840771"/>
    <w:rsid w:val="53892DB3"/>
    <w:rsid w:val="53D144D1"/>
    <w:rsid w:val="5497438F"/>
    <w:rsid w:val="552A6E5F"/>
    <w:rsid w:val="55A376D3"/>
    <w:rsid w:val="55A51501"/>
    <w:rsid w:val="56675D67"/>
    <w:rsid w:val="576E0066"/>
    <w:rsid w:val="584D65AC"/>
    <w:rsid w:val="58865A1C"/>
    <w:rsid w:val="58B0025A"/>
    <w:rsid w:val="59B30690"/>
    <w:rsid w:val="59BE4AE8"/>
    <w:rsid w:val="5A361B48"/>
    <w:rsid w:val="5A6C09D0"/>
    <w:rsid w:val="5A997C9B"/>
    <w:rsid w:val="5AF32D0E"/>
    <w:rsid w:val="5CF834E9"/>
    <w:rsid w:val="5DCC0F79"/>
    <w:rsid w:val="60760A2E"/>
    <w:rsid w:val="60EA025D"/>
    <w:rsid w:val="610A4F00"/>
    <w:rsid w:val="64AA4217"/>
    <w:rsid w:val="64D21405"/>
    <w:rsid w:val="654152E7"/>
    <w:rsid w:val="655944A9"/>
    <w:rsid w:val="65C56BAC"/>
    <w:rsid w:val="66250BF8"/>
    <w:rsid w:val="68112A26"/>
    <w:rsid w:val="68914293"/>
    <w:rsid w:val="68B10A99"/>
    <w:rsid w:val="68ED3493"/>
    <w:rsid w:val="69004F74"/>
    <w:rsid w:val="699D598E"/>
    <w:rsid w:val="6A4112C8"/>
    <w:rsid w:val="6A54159E"/>
    <w:rsid w:val="6A640030"/>
    <w:rsid w:val="6A8B3BD0"/>
    <w:rsid w:val="6AB9362D"/>
    <w:rsid w:val="6B4976BC"/>
    <w:rsid w:val="6C9402E1"/>
    <w:rsid w:val="6D960444"/>
    <w:rsid w:val="6E194598"/>
    <w:rsid w:val="6E7855AD"/>
    <w:rsid w:val="6EF702E7"/>
    <w:rsid w:val="6F6F3349"/>
    <w:rsid w:val="6F881820"/>
    <w:rsid w:val="7104581E"/>
    <w:rsid w:val="71866B95"/>
    <w:rsid w:val="731D519A"/>
    <w:rsid w:val="73644352"/>
    <w:rsid w:val="742064CB"/>
    <w:rsid w:val="74606B8C"/>
    <w:rsid w:val="75051529"/>
    <w:rsid w:val="756274F0"/>
    <w:rsid w:val="75BA73D4"/>
    <w:rsid w:val="765C05C3"/>
    <w:rsid w:val="767174B1"/>
    <w:rsid w:val="7753085F"/>
    <w:rsid w:val="785A41EF"/>
    <w:rsid w:val="78C32CB7"/>
    <w:rsid w:val="7904171E"/>
    <w:rsid w:val="796659A6"/>
    <w:rsid w:val="7A963843"/>
    <w:rsid w:val="7AA80E99"/>
    <w:rsid w:val="7B4524BD"/>
    <w:rsid w:val="7C782242"/>
    <w:rsid w:val="7D0F1E92"/>
    <w:rsid w:val="7D732EF6"/>
    <w:rsid w:val="7DB55ED6"/>
    <w:rsid w:val="7DF917AF"/>
    <w:rsid w:val="7E1507D5"/>
    <w:rsid w:val="7F272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table" w:customStyle="1" w:styleId="317">
    <w:name w:val="GPDI_TAB1"/>
    <w:basedOn w:val="48"/>
    <w:qFormat/>
    <w:uiPriority w:val="99"/>
    <w:pPr>
      <w:widowControl w:val="0"/>
    </w:pPr>
    <w:rPr>
      <w:sz w:val="24"/>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rPr>
      <w:jc w:val="center"/>
    </w:trPr>
    <w:tcPr>
      <w:shd w:val="clear" w:color="auto" w:fill="auto"/>
      <w:vAlign w:val="center"/>
    </w:tcPr>
    <w:tblStylePr w:type="firstRow">
      <w:pPr>
        <w:wordWrap/>
        <w:spacing w:line="240" w:lineRule="auto"/>
        <w:ind w:firstLine="0" w:firstLineChars="0"/>
        <w:jc w:val="center"/>
        <w:textAlignment w:val="center"/>
      </w:pPr>
      <w:rPr>
        <w:rFonts w:ascii="Times New Roman" w:hAnsi="Times New Roman" w:eastAsia="宋体"/>
        <w:b/>
        <w:bCs/>
        <w:i w:val="0"/>
        <w:snapToGrid w:val="0"/>
        <w:color w:val="auto"/>
        <w:kern w:val="21"/>
        <w:sz w:val="24"/>
      </w:rPr>
      <w:tblPr/>
      <w:trPr>
        <w:tblHeader/>
      </w:trPr>
      <w:tcPr>
        <w:tcBorders>
          <w:top w:val="single" w:color="auto" w:sz="12" w:space="0"/>
          <w:left w:val="single" w:color="auto" w:sz="12" w:space="0"/>
          <w:bottom w:val="nil"/>
          <w:right w:val="single" w:color="auto" w:sz="12" w:space="0"/>
          <w:insideH w:val="single" w:sz="12" w:space="0"/>
          <w:insideV w:val="single" w:sz="4" w:space="0"/>
          <w:tl2br w:val="nil"/>
          <w:tr2bl w:val="nil"/>
        </w:tcBorders>
        <w:shd w:val="clear" w:color="auto" w:fill="D9D9D9"/>
      </w:tcPr>
    </w:tblStylePr>
  </w:style>
  <w:style w:type="paragraph" w:customStyle="1" w:styleId="318">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319">
    <w:name w:val="__正文"/>
    <w:basedOn w:val="1"/>
    <w:next w:val="1"/>
    <w:qFormat/>
    <w:uiPriority w:val="0"/>
    <w:pPr>
      <w:widowControl/>
      <w:spacing w:line="360" w:lineRule="auto"/>
      <w:jc w:val="left"/>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CF9F9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71</Pages>
  <Words>6304</Words>
  <Characters>6916</Characters>
  <Lines>304</Lines>
  <Paragraphs>85</Paragraphs>
  <TotalTime>13</TotalTime>
  <ScaleCrop>false</ScaleCrop>
  <LinksUpToDate>false</LinksUpToDate>
  <CharactersWithSpaces>7142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锁锁</cp:lastModifiedBy>
  <cp:lastPrinted>2025-04-09T03:44:00Z</cp:lastPrinted>
  <dcterms:modified xsi:type="dcterms:W3CDTF">2025-08-05T07:16:23Z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E845C5ED379E40FCBC821C2D6BFABA94_13</vt:lpwstr>
  </property>
  <property fmtid="{D5CDD505-2E9C-101B-9397-08002B2CF9AE}" pid="4" name="KSOTemplateDocerSaveRecord">
    <vt:lpwstr>eyJoZGlkIjoiZTQ1MTUxZTNiMmFkOTI0MDk4ZWE0ZTUwMGMyZDU3ODkiLCJ1c2VySWQiOiIxMDY0MzkxODM1In0=</vt:lpwstr>
  </property>
</Properties>
</file>