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68310">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5A07CFF7">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5BA54890">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345FCF5">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24A26ED6">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127B7DF4">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0587D9AD">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1A33F85D">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244E79C9">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0F5F968A">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601C8316">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393" w:type="dxa"/>
        <w:jc w:val="center"/>
        <w:tblLayout w:type="fixed"/>
        <w:tblCellMar>
          <w:top w:w="0" w:type="dxa"/>
          <w:left w:w="108" w:type="dxa"/>
          <w:bottom w:w="0" w:type="dxa"/>
          <w:right w:w="108" w:type="dxa"/>
        </w:tblCellMar>
      </w:tblPr>
      <w:tblGrid>
        <w:gridCol w:w="1951"/>
        <w:gridCol w:w="284"/>
        <w:gridCol w:w="6158"/>
      </w:tblGrid>
      <w:tr w14:paraId="77D2B949">
        <w:tblPrEx>
          <w:tblCellMar>
            <w:top w:w="0" w:type="dxa"/>
            <w:left w:w="108" w:type="dxa"/>
            <w:bottom w:w="0" w:type="dxa"/>
            <w:right w:w="108" w:type="dxa"/>
          </w:tblCellMar>
        </w:tblPrEx>
        <w:trPr>
          <w:trHeight w:val="77" w:hRule="atLeast"/>
          <w:jc w:val="center"/>
        </w:trPr>
        <w:tc>
          <w:tcPr>
            <w:tcW w:w="1951" w:type="dxa"/>
            <w:vAlign w:val="center"/>
          </w:tcPr>
          <w:p w14:paraId="42FE3181">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4F533B20">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58" w:type="dxa"/>
            <w:vAlign w:val="center"/>
          </w:tcPr>
          <w:p w14:paraId="50E2AC5C">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YXCG-20250134</w:t>
            </w:r>
          </w:p>
        </w:tc>
      </w:tr>
      <w:tr w14:paraId="3F58134A">
        <w:tblPrEx>
          <w:tblCellMar>
            <w:top w:w="0" w:type="dxa"/>
            <w:left w:w="108" w:type="dxa"/>
            <w:bottom w:w="0" w:type="dxa"/>
            <w:right w:w="108" w:type="dxa"/>
          </w:tblCellMar>
        </w:tblPrEx>
        <w:trPr>
          <w:trHeight w:val="77" w:hRule="atLeast"/>
          <w:jc w:val="center"/>
        </w:trPr>
        <w:tc>
          <w:tcPr>
            <w:tcW w:w="1951" w:type="dxa"/>
          </w:tcPr>
          <w:p w14:paraId="04DA505C">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52963EED">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58" w:type="dxa"/>
            <w:vAlign w:val="center"/>
          </w:tcPr>
          <w:p w14:paraId="41382A37">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阳江市公安局阳东分局5G执法记录仪、布控球等警用设备采购项目</w:t>
            </w:r>
          </w:p>
        </w:tc>
      </w:tr>
      <w:tr w14:paraId="323736F3">
        <w:tblPrEx>
          <w:tblCellMar>
            <w:top w:w="0" w:type="dxa"/>
            <w:left w:w="108" w:type="dxa"/>
            <w:bottom w:w="0" w:type="dxa"/>
            <w:right w:w="108" w:type="dxa"/>
          </w:tblCellMar>
        </w:tblPrEx>
        <w:trPr>
          <w:trHeight w:val="77" w:hRule="atLeast"/>
          <w:jc w:val="center"/>
        </w:trPr>
        <w:tc>
          <w:tcPr>
            <w:tcW w:w="1951" w:type="dxa"/>
            <w:vAlign w:val="center"/>
          </w:tcPr>
          <w:p w14:paraId="2E350FC0">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78DFF74E">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58" w:type="dxa"/>
            <w:vAlign w:val="center"/>
          </w:tcPr>
          <w:p w14:paraId="117C7E16">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阳江市公安局阳东分局</w:t>
            </w:r>
          </w:p>
        </w:tc>
      </w:tr>
      <w:tr w14:paraId="3AADFD02">
        <w:tblPrEx>
          <w:tblCellMar>
            <w:top w:w="0" w:type="dxa"/>
            <w:left w:w="108" w:type="dxa"/>
            <w:bottom w:w="0" w:type="dxa"/>
            <w:right w:w="108" w:type="dxa"/>
          </w:tblCellMar>
        </w:tblPrEx>
        <w:trPr>
          <w:trHeight w:val="77" w:hRule="atLeast"/>
          <w:jc w:val="center"/>
        </w:trPr>
        <w:tc>
          <w:tcPr>
            <w:tcW w:w="1951" w:type="dxa"/>
            <w:vAlign w:val="center"/>
          </w:tcPr>
          <w:p w14:paraId="7E7E925E">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58CA9EA4">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158" w:type="dxa"/>
            <w:vAlign w:val="center"/>
          </w:tcPr>
          <w:p w14:paraId="779BC050">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1F504349">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9AEEEFD">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14:paraId="3DEC32C6">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3A3B370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347F7AC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177970C8">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3DEB2AD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12070182">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62CB7A6E">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56002AF9">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2134F0F1">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2735A050">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7C242241">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41EB6BF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F68BF8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90D3B2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40BB3B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0DD4E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026DF0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C056AE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C5C299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A037C6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5DAC14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15AFDD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02DA6A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F8CD1D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134C3D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EA6956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FFF794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CC99C1A">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179FF4F7">
      <w:pPr>
        <w:pStyle w:val="3"/>
        <w:numPr>
          <w:ilvl w:val="0"/>
          <w:numId w:val="0"/>
        </w:numPr>
        <w:spacing w:beforeLines="0" w:line="240" w:lineRule="auto"/>
        <w:rPr>
          <w:color w:val="000000" w:themeColor="text1"/>
          <w:highlight w:val="none"/>
          <w14:textFill>
            <w14:solidFill>
              <w14:schemeClr w14:val="tx1"/>
            </w14:solidFill>
          </w14:textFill>
        </w:rPr>
      </w:pPr>
    </w:p>
    <w:p w14:paraId="4A6A5C49">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_Toc27049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2F867F34">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_Toc21970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E566EF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_Toc15370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7E1573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_Toc6135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C8C9F05">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_Toc27747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5068DB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_Toc15028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30EAD6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_Toc8303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AC028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_Toc8935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9A3E7A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_Toc20346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C470A6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B74C2D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_Toc3366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8E3C4B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_Toc29508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140C61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_Toc6936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FF53CD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_Toc26432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480F08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_Toc334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9D737F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_Toc6980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2C3157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_Toc10737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0F8A05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_Toc26990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0EA92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_Toc9433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9ECB52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_Toc4000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406E0C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_Toc6181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56C4CB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2944F5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_Toc20112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5F3BA0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_Toc9613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76E771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_Toc6504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12B8E1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_Toc17041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775EF3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_Toc11095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76F85A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_Toc11502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DEDA63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5CD715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_Toc18841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DF6F1C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_Toc27315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FB004F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_Toc31432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08533E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_Toc20814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D37817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_Toc22170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B89BC3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_Toc5257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AFDADE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_Toc30710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01BC4D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_Toc8689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EDABD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_Toc25451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E6AB76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_Toc27689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E4A1E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BB2FD2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_Toc30888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818294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_Toc25855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258059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_Toc1162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034CC1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_Toc23779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B8DD88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_Toc16598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D19863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_Toc22583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1775DC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_Toc27095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B9F9CBA">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25C983E">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_Toc23178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32377B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_Toc4346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760192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_Toc1067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E47403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_Toc27077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0EF937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_Toc13152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DDB329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_Toc32648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8A4E79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_Toc6042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355116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_Toc13173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24FC15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_Toc26274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C145A7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_Toc24587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E2E319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1CAC7E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_Toc16656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F5BCC3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_Toc10419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4ED807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_Toc2160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C19FD5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_Toc12989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rFonts w:hint="eastAsia"/>
          <w:color w:val="000000" w:themeColor="text1"/>
          <w:highlight w:val="none"/>
          <w:lang w:val="en-US" w:eastAsia="zh-CN"/>
          <w14:textFill>
            <w14:solidFill>
              <w14:schemeClr w14:val="tx1"/>
            </w14:solidFill>
          </w14:textFill>
        </w:rPr>
        <w:t>核心产品情况表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0C8A2F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_Toc28414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BB0CB3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59CB86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_Toc18548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561DD1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_Toc14353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C0711A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_Toc7196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D075EE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_Toc6986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620C84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_Toc4098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30A62C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_Toc16004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w:t>
      </w:r>
      <w:r>
        <w:rPr>
          <w:rFonts w:hint="eastAsia"/>
          <w:color w:val="000000" w:themeColor="text1"/>
          <w:highlight w:val="none"/>
          <w:lang w:val="en-US" w:eastAsia="zh-CN"/>
          <w14:textFill>
            <w14:solidFill>
              <w14:schemeClr w14:val="tx1"/>
            </w14:solidFill>
          </w14:textFill>
        </w:rPr>
        <w:t>一</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730A81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_Toc8881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C49133">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14:paraId="53FFD5EF">
      <w:pPr>
        <w:pStyle w:val="3"/>
        <w:numPr>
          <w:ilvl w:val="0"/>
          <w:numId w:val="0"/>
        </w:numPr>
        <w:spacing w:beforeLines="0"/>
        <w:rPr>
          <w:color w:val="000000" w:themeColor="text1"/>
          <w:highlight w:val="none"/>
          <w14:textFill>
            <w14:solidFill>
              <w14:schemeClr w14:val="tx1"/>
            </w14:solidFill>
          </w14:textFill>
        </w:rPr>
      </w:pPr>
      <w:bookmarkStart w:id="1" w:name="_Toc366072457"/>
      <w:bookmarkStart w:id="2" w:name="_Toc349127583"/>
      <w:bookmarkStart w:id="3" w:name="_Toc339020186"/>
      <w:bookmarkStart w:id="4" w:name="_Toc340507403"/>
      <w:bookmarkStart w:id="5" w:name="_Toc333935278"/>
      <w:bookmarkStart w:id="6" w:name="_Toc332206657"/>
      <w:bookmarkStart w:id="7" w:name="_Toc339019954"/>
      <w:bookmarkStart w:id="8" w:name="_Toc349143546"/>
      <w:bookmarkStart w:id="9" w:name="_Toc339020048"/>
      <w:bookmarkStart w:id="10" w:name="_Toc342060322"/>
      <w:bookmarkStart w:id="11" w:name="_Toc350438702"/>
      <w:bookmarkStart w:id="12" w:name="_Toc333237723"/>
      <w:bookmarkStart w:id="13" w:name="_Toc330459945"/>
      <w:bookmarkStart w:id="14" w:name="_Toc332270305"/>
      <w:bookmarkStart w:id="15" w:name="_Toc340672830"/>
      <w:bookmarkStart w:id="16" w:name="_Toc365967002"/>
      <w:bookmarkStart w:id="17" w:name="_Toc339362257"/>
      <w:bookmarkStart w:id="18" w:name="_Toc350756403"/>
      <w:bookmarkStart w:id="19" w:name="_Toc341348291"/>
      <w:bookmarkStart w:id="20" w:name="_Toc333238571"/>
      <w:bookmarkStart w:id="21" w:name="_Toc331683994"/>
      <w:bookmarkStart w:id="22" w:name="_Toc339441044"/>
      <w:bookmarkStart w:id="23" w:name="_Toc333935619"/>
      <w:bookmarkStart w:id="24" w:name="_Toc339019828"/>
      <w:bookmarkStart w:id="25" w:name="_Toc342296708"/>
      <w:bookmarkStart w:id="26" w:name="_Toc331512856"/>
      <w:bookmarkStart w:id="27" w:name="_Toc336681537"/>
      <w:bookmarkStart w:id="28" w:name="_Toc337632315"/>
      <w:bookmarkStart w:id="29" w:name="_Toc340677031"/>
      <w:bookmarkStart w:id="30" w:name="_Toc365985108"/>
      <w:bookmarkStart w:id="31" w:name="_Toc345513762"/>
      <w:bookmarkStart w:id="32" w:name="_Toc333237612"/>
      <w:bookmarkStart w:id="33" w:name="_Toc27049"/>
      <w:bookmarkStart w:id="34" w:name="_Toc336681892"/>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93A33C1">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阳江市公安局阳东分局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阳江市公安局阳东分局5G执法记录仪、布控球等警用设备采购项目</w:t>
      </w:r>
      <w:r>
        <w:rPr>
          <w:rFonts w:hint="eastAsia" w:ascii="宋体" w:hAnsi="宋体"/>
          <w:bCs/>
          <w:color w:val="000000" w:themeColor="text1"/>
          <w:highlight w:val="none"/>
          <w14:textFill>
            <w14:solidFill>
              <w14:schemeClr w14:val="tx1"/>
            </w14:solidFill>
          </w14:textFill>
        </w:rPr>
        <w:t>进行公开招标 (项目编号:</w:t>
      </w:r>
      <w:r>
        <w:rPr>
          <w:rFonts w:hint="eastAsia" w:ascii="宋体" w:hAnsi="宋体"/>
          <w:bCs/>
          <w:color w:val="000000" w:themeColor="text1"/>
          <w:highlight w:val="none"/>
          <w:lang w:eastAsia="zh-CN"/>
          <w14:textFill>
            <w14:solidFill>
              <w14:schemeClr w14:val="tx1"/>
            </w14:solidFill>
          </w14:textFill>
        </w:rPr>
        <w:t>YXCG-20250134</w:t>
      </w:r>
      <w:r>
        <w:rPr>
          <w:rFonts w:hint="eastAsia" w:ascii="宋体" w:hAnsi="宋体"/>
          <w:bCs/>
          <w:color w:val="000000" w:themeColor="text1"/>
          <w:highlight w:val="none"/>
          <w14:textFill>
            <w14:solidFill>
              <w14:schemeClr w14:val="tx1"/>
            </w14:solidFill>
          </w14:textFill>
        </w:rPr>
        <w:t>)，欢迎符合条件的投标人参加。有关事项如下：</w:t>
      </w:r>
    </w:p>
    <w:p w14:paraId="46D14DD3">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33C70C24">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阳江市公安局阳东分局5G执法记录仪、布控球等警用设备采购项目</w:t>
      </w:r>
    </w:p>
    <w:p w14:paraId="56744C7E">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：YXCG-20250134</w:t>
      </w:r>
    </w:p>
    <w:p w14:paraId="180EA289">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bCs/>
          <w:color w:val="000000" w:themeColor="text1"/>
          <w:highlight w:val="none"/>
          <w:lang w:val="en-US" w:eastAsia="zh-CN"/>
          <w14:textFill>
            <w14:solidFill>
              <w14:schemeClr w14:val="tx1"/>
            </w14:solidFill>
          </w14:textFill>
        </w:rPr>
        <w:t>543400.00</w:t>
      </w:r>
      <w:r>
        <w:rPr>
          <w:rFonts w:hint="eastAsia" w:ascii="宋体" w:hAnsi="宋体"/>
          <w:bCs/>
          <w:color w:val="000000" w:themeColor="text1"/>
          <w:highlight w:val="none"/>
          <w14:textFill>
            <w14:solidFill>
              <w14:schemeClr w14:val="tx1"/>
            </w14:solidFill>
          </w14:textFill>
        </w:rPr>
        <w:t>元（超出该上限的投标报价将作为无效投标处理）</w:t>
      </w:r>
    </w:p>
    <w:tbl>
      <w:tblPr>
        <w:tblStyle w:val="4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9"/>
        <w:gridCol w:w="1484"/>
        <w:gridCol w:w="2183"/>
        <w:gridCol w:w="1428"/>
        <w:gridCol w:w="1572"/>
        <w:gridCol w:w="1752"/>
      </w:tblGrid>
      <w:tr w14:paraId="23A98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869" w:type="dxa"/>
            <w:vAlign w:val="center"/>
          </w:tcPr>
          <w:p w14:paraId="0E213939">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品目号</w:t>
            </w:r>
          </w:p>
        </w:tc>
        <w:tc>
          <w:tcPr>
            <w:tcW w:w="1484" w:type="dxa"/>
            <w:vAlign w:val="center"/>
          </w:tcPr>
          <w:p w14:paraId="1BE43123">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核心产品要求（“△”）</w:t>
            </w:r>
          </w:p>
        </w:tc>
        <w:tc>
          <w:tcPr>
            <w:tcW w:w="2183" w:type="dxa"/>
            <w:vAlign w:val="center"/>
          </w:tcPr>
          <w:p w14:paraId="75D494B7">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采购标的</w:t>
            </w:r>
          </w:p>
        </w:tc>
        <w:tc>
          <w:tcPr>
            <w:tcW w:w="1428" w:type="dxa"/>
            <w:tcBorders>
              <w:right w:val="single" w:color="auto" w:sz="4" w:space="0"/>
            </w:tcBorders>
            <w:vAlign w:val="center"/>
          </w:tcPr>
          <w:p w14:paraId="1125550C">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数量（单位）</w:t>
            </w:r>
          </w:p>
        </w:tc>
        <w:tc>
          <w:tcPr>
            <w:tcW w:w="1572" w:type="dxa"/>
            <w:tcBorders>
              <w:left w:val="single" w:color="auto" w:sz="4" w:space="0"/>
            </w:tcBorders>
            <w:vAlign w:val="center"/>
          </w:tcPr>
          <w:p w14:paraId="1C7C4CE0">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单价(元)</w:t>
            </w:r>
          </w:p>
        </w:tc>
        <w:tc>
          <w:tcPr>
            <w:tcW w:w="1752" w:type="dxa"/>
            <w:vAlign w:val="center"/>
          </w:tcPr>
          <w:p w14:paraId="32EB2A62">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品目预算(元)</w:t>
            </w:r>
          </w:p>
        </w:tc>
      </w:tr>
      <w:tr w14:paraId="10B89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6" w:hRule="atLeast"/>
          <w:jc w:val="center"/>
        </w:trPr>
        <w:tc>
          <w:tcPr>
            <w:tcW w:w="869" w:type="dxa"/>
            <w:vAlign w:val="center"/>
          </w:tcPr>
          <w:p w14:paraId="7FB40D24">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1484" w:type="dxa"/>
            <w:vAlign w:val="center"/>
          </w:tcPr>
          <w:p w14:paraId="4309E047">
            <w:pPr>
              <w:jc w:val="center"/>
              <w:rPr>
                <w:rFonts w:ascii="宋体" w:hAnsi="宋体" w:cs="宋体"/>
                <w:color w:val="000000" w:themeColor="text1"/>
                <w:szCs w:val="21"/>
                <w:highlight w:val="none"/>
                <w14:textFill>
                  <w14:solidFill>
                    <w14:schemeClr w14:val="tx1"/>
                  </w14:solidFill>
                </w14:textFill>
              </w:rPr>
            </w:pPr>
          </w:p>
        </w:tc>
        <w:tc>
          <w:tcPr>
            <w:tcW w:w="2183" w:type="dxa"/>
            <w:vAlign w:val="center"/>
          </w:tcPr>
          <w:p w14:paraId="77F5C779">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阳江市公安局阳东分局5G执法记录仪、布控球等警用设备</w:t>
            </w:r>
          </w:p>
        </w:tc>
        <w:tc>
          <w:tcPr>
            <w:tcW w:w="1428" w:type="dxa"/>
            <w:tcBorders>
              <w:right w:val="single" w:color="auto" w:sz="4" w:space="0"/>
            </w:tcBorders>
            <w:vAlign w:val="center"/>
          </w:tcPr>
          <w:p w14:paraId="6728F2B7">
            <w:pPr>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w:t>
            </w:r>
          </w:p>
        </w:tc>
        <w:tc>
          <w:tcPr>
            <w:tcW w:w="1572" w:type="dxa"/>
            <w:tcBorders>
              <w:left w:val="single" w:color="auto" w:sz="4" w:space="0"/>
            </w:tcBorders>
            <w:vAlign w:val="center"/>
          </w:tcPr>
          <w:p w14:paraId="7207752F">
            <w:pPr>
              <w:jc w:val="center"/>
              <w:rPr>
                <w:rFonts w:hint="default"/>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343400.00</w:t>
            </w:r>
          </w:p>
        </w:tc>
        <w:tc>
          <w:tcPr>
            <w:tcW w:w="1752" w:type="dxa"/>
            <w:shd w:val="clear" w:color="auto" w:fill="auto"/>
            <w:vAlign w:val="center"/>
          </w:tcPr>
          <w:p w14:paraId="11BECD84">
            <w:pPr>
              <w:jc w:val="center"/>
              <w:rPr>
                <w:rFonts w:hint="default"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343400.00</w:t>
            </w:r>
          </w:p>
        </w:tc>
      </w:tr>
      <w:tr w14:paraId="5A8CC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5" w:hRule="atLeast"/>
          <w:jc w:val="center"/>
        </w:trPr>
        <w:tc>
          <w:tcPr>
            <w:tcW w:w="869" w:type="dxa"/>
            <w:vAlign w:val="center"/>
          </w:tcPr>
          <w:p w14:paraId="1BA9EA7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1484" w:type="dxa"/>
            <w:vAlign w:val="center"/>
          </w:tcPr>
          <w:p w14:paraId="50E2D891">
            <w:pPr>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p>
        </w:tc>
        <w:tc>
          <w:tcPr>
            <w:tcW w:w="2183" w:type="dxa"/>
            <w:vAlign w:val="center"/>
          </w:tcPr>
          <w:p w14:paraId="1484DF2F">
            <w:pPr>
              <w:jc w:val="center"/>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无人机</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428" w:type="dxa"/>
            <w:tcBorders>
              <w:right w:val="single" w:color="auto" w:sz="4" w:space="0"/>
            </w:tcBorders>
            <w:shd w:val="clear" w:color="auto" w:fill="auto"/>
            <w:vAlign w:val="center"/>
          </w:tcPr>
          <w:p w14:paraId="34129BCD">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台）</w:t>
            </w:r>
          </w:p>
        </w:tc>
        <w:tc>
          <w:tcPr>
            <w:tcW w:w="1572" w:type="dxa"/>
            <w:tcBorders>
              <w:left w:val="single" w:color="auto" w:sz="4" w:space="0"/>
            </w:tcBorders>
            <w:shd w:val="clear" w:color="auto" w:fill="auto"/>
            <w:vAlign w:val="center"/>
          </w:tcPr>
          <w:p w14:paraId="244D1B99">
            <w:pPr>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200000.00</w:t>
            </w:r>
          </w:p>
        </w:tc>
        <w:tc>
          <w:tcPr>
            <w:tcW w:w="1752" w:type="dxa"/>
            <w:shd w:val="clear" w:color="auto" w:fill="auto"/>
            <w:vAlign w:val="center"/>
          </w:tcPr>
          <w:p w14:paraId="6137D3F8">
            <w:pPr>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200000.00</w:t>
            </w:r>
          </w:p>
        </w:tc>
      </w:tr>
    </w:tbl>
    <w:p w14:paraId="2AD0FB7D">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交货期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合同签订后30日内完成货物的供货、安装调试并交付给采购人正常使用。</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超出该</w:t>
      </w:r>
      <w:r>
        <w:rPr>
          <w:rFonts w:hint="eastAsia" w:ascii="宋体" w:hAnsi="宋体"/>
          <w:color w:val="000000" w:themeColor="text1"/>
          <w:highlight w:val="none"/>
          <w:lang w:eastAsia="zh-CN"/>
          <w14:textFill>
            <w14:solidFill>
              <w14:schemeClr w14:val="tx1"/>
            </w14:solidFill>
          </w14:textFill>
        </w:rPr>
        <w:t>交货期</w:t>
      </w:r>
      <w:r>
        <w:rPr>
          <w:rFonts w:ascii="宋体" w:hAnsi="宋体"/>
          <w:color w:val="000000" w:themeColor="text1"/>
          <w:highlight w:val="none"/>
          <w14:textFill>
            <w14:solidFill>
              <w14:schemeClr w14:val="tx1"/>
            </w14:solidFill>
          </w14:textFill>
        </w:rPr>
        <w:t>将作为无效投标处理）</w:t>
      </w:r>
      <w:r>
        <w:rPr>
          <w:rFonts w:ascii="宋体" w:hAnsi="宋体"/>
          <w:color w:val="000000" w:themeColor="text1"/>
          <w:szCs w:val="21"/>
          <w:highlight w:val="none"/>
          <w14:textFill>
            <w14:solidFill>
              <w14:schemeClr w14:val="tx1"/>
            </w14:solidFill>
          </w14:textFill>
        </w:rPr>
        <w:t>。</w:t>
      </w:r>
    </w:p>
    <w:p w14:paraId="6777BAFF">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2CC180E3">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10122111">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62053ED0">
      <w:pPr>
        <w:widowControl/>
        <w:numPr>
          <w:ilvl w:val="0"/>
          <w:numId w:val="0"/>
        </w:numPr>
        <w:tabs>
          <w:tab w:val="left" w:pos="735"/>
        </w:tabs>
        <w:adjustRightInd w:val="0"/>
        <w:snapToGrid w:val="0"/>
        <w:spacing w:line="360" w:lineRule="auto"/>
        <w:ind w:left="420" w:leftChars="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0E10309B">
      <w:pPr>
        <w:widowControl/>
        <w:numPr>
          <w:ilvl w:val="0"/>
          <w:numId w:val="0"/>
        </w:numPr>
        <w:tabs>
          <w:tab w:val="left" w:pos="735"/>
        </w:tabs>
        <w:adjustRightInd w:val="0"/>
        <w:snapToGrid w:val="0"/>
        <w:spacing w:line="360" w:lineRule="auto"/>
        <w:ind w:left="420" w:leftChars="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61880B2D">
      <w:pPr>
        <w:widowControl/>
        <w:numPr>
          <w:ilvl w:val="0"/>
          <w:numId w:val="0"/>
        </w:numPr>
        <w:tabs>
          <w:tab w:val="left" w:pos="735"/>
        </w:tabs>
        <w:adjustRightInd w:val="0"/>
        <w:snapToGrid w:val="0"/>
        <w:spacing w:line="360" w:lineRule="auto"/>
        <w:ind w:left="420" w:leftChars="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具有良好的商业信誉和健全的财务会计制度：投标人必须具有良好的商业信誉和健全的财务会计制度（提供202</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年度财务状况报告或202</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年任意一个月的财务报表或基本开户行出具的资信证明或出具《承诺函》）。</w:t>
      </w:r>
    </w:p>
    <w:p w14:paraId="26836B81">
      <w:pPr>
        <w:widowControl/>
        <w:numPr>
          <w:ilvl w:val="0"/>
          <w:numId w:val="0"/>
        </w:numPr>
        <w:tabs>
          <w:tab w:val="left" w:pos="735"/>
        </w:tabs>
        <w:adjustRightInd w:val="0"/>
        <w:snapToGrid w:val="0"/>
        <w:spacing w:line="360" w:lineRule="auto"/>
        <w:ind w:left="420" w:leftChars="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4）履行合同所必需的设备和专业技术能力：</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设备及专业技术能力情况或出具《承诺函》。</w:t>
      </w:r>
    </w:p>
    <w:p w14:paraId="1EB61DC4">
      <w:pPr>
        <w:widowControl/>
        <w:numPr>
          <w:ilvl w:val="0"/>
          <w:numId w:val="0"/>
        </w:numPr>
        <w:tabs>
          <w:tab w:val="left" w:pos="735"/>
        </w:tabs>
        <w:adjustRightInd w:val="0"/>
        <w:snapToGrid w:val="0"/>
        <w:spacing w:line="360" w:lineRule="auto"/>
        <w:ind w:left="420" w:leftChars="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5）参加采购活动前3年内，在经营活动中没有重大违法记录：</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3FD7FEA">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w:t>
      </w:r>
    </w:p>
    <w:p w14:paraId="4845070F">
      <w:pPr>
        <w:widowControl/>
        <w:numPr>
          <w:ilvl w:val="0"/>
          <w:numId w:val="0"/>
        </w:numPr>
        <w:tabs>
          <w:tab w:val="left" w:pos="735"/>
        </w:tabs>
        <w:adjustRightInd w:val="0"/>
        <w:snapToGrid w:val="0"/>
        <w:spacing w:line="360" w:lineRule="auto"/>
        <w:ind w:left="420" w:left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该采购项目的其他采购活动；（提供《投标函》承诺）</w:t>
      </w:r>
    </w:p>
    <w:p w14:paraId="7B535149">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w:t>
      </w:r>
    </w:p>
    <w:p w14:paraId="7958648A">
      <w:pPr>
        <w:widowControl/>
        <w:numPr>
          <w:ilvl w:val="0"/>
          <w:numId w:val="0"/>
        </w:numPr>
        <w:tabs>
          <w:tab w:val="left" w:pos="735"/>
        </w:tabs>
        <w:adjustRightInd w:val="0"/>
        <w:snapToGrid w:val="0"/>
        <w:spacing w:line="360" w:lineRule="auto"/>
        <w:ind w:left="420" w:left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府采购活动；（提供《投标函》承诺）</w:t>
      </w:r>
    </w:p>
    <w:p w14:paraId="100358FA">
      <w:pPr>
        <w:widowControl/>
        <w:numPr>
          <w:ilvl w:val="0"/>
          <w:numId w:val="0"/>
        </w:numPr>
        <w:tabs>
          <w:tab w:val="left" w:pos="735"/>
        </w:tabs>
        <w:adjustRightInd w:val="0"/>
        <w:snapToGrid w:val="0"/>
        <w:spacing w:line="360" w:lineRule="auto"/>
        <w:ind w:left="420" w:left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信用中国”网站（www.creditchina.gov.cn）以及中国政府采购网(www.ccgp.gov.cn)查询结果网页打印件，如相关失信记录已失效，供应商需提供相关证明资料；</w:t>
      </w:r>
    </w:p>
    <w:p w14:paraId="6E7667D9">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本项目不接受联合体投标；</w:t>
      </w:r>
    </w:p>
    <w:p w14:paraId="71AFE692">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落实政府采购政策需满足的资格要求：无。本项目不属于专门面向中小企业采购的项目。</w:t>
      </w:r>
    </w:p>
    <w:p w14:paraId="6125489C">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投标人须在招标代理机构登记并购买招标文件。</w:t>
      </w:r>
    </w:p>
    <w:p w14:paraId="1F3708A4">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三、招标文件的公示</w:t>
      </w:r>
    </w:p>
    <w:p w14:paraId="1392E2DE">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5-05-30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2025年5月30日</w:t>
          </w:r>
        </w:sdtContent>
      </w:sdt>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2025年6月9日</w:t>
      </w:r>
      <w:r>
        <w:rPr>
          <w:rFonts w:hint="eastAsia" w:ascii="宋体" w:hAnsi="宋体" w:eastAsia="宋体" w:cs="宋体"/>
          <w:bCs/>
          <w:color w:val="000000" w:themeColor="text1"/>
          <w:highlight w:val="none"/>
          <w14:textFill>
            <w14:solidFill>
              <w14:schemeClr w14:val="tx1"/>
            </w14:solidFill>
          </w14:textFill>
        </w:rPr>
        <w:t>。</w:t>
      </w:r>
    </w:p>
    <w:p w14:paraId="747AB5A4">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432F6AC6">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291C25A3">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2025年5月30日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2025年6月9日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6666575C">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0AE06028">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0D2A013F">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625F2AE0">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22E41BFF">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45BE45EC">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13D7ADFF">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34D693F8">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2025年6月20日</w:t>
      </w:r>
      <w:r>
        <w:rPr>
          <w:rFonts w:hint="eastAsia" w:ascii="宋体" w:hAnsi="宋体" w:eastAsia="宋体" w:cs="宋体"/>
          <w:color w:val="000000" w:themeColor="text1"/>
          <w:highlight w:val="none"/>
          <w14:textFill>
            <w14:solidFill>
              <w14:schemeClr w14:val="tx1"/>
            </w14:solidFill>
          </w14:textFill>
        </w:rPr>
        <w:t>9:00-9:30 (北京时间)。</w:t>
      </w:r>
    </w:p>
    <w:p w14:paraId="67DFB1E5">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2025年6月20日</w:t>
      </w:r>
      <w:r>
        <w:rPr>
          <w:rFonts w:hint="eastAsia" w:ascii="宋体" w:hAnsi="宋体" w:eastAsia="宋体" w:cs="宋体"/>
          <w:color w:val="000000" w:themeColor="text1"/>
          <w:highlight w:val="none"/>
          <w14:textFill>
            <w14:solidFill>
              <w14:schemeClr w14:val="tx1"/>
            </w14:solidFill>
          </w14:textFill>
        </w:rPr>
        <w:t>9:30(北京时间)。</w:t>
      </w:r>
    </w:p>
    <w:p w14:paraId="59B09D91">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3.递交投标文件地点、开标地点：阳江市江城区猫山四街33号A座2楼201开标室</w:t>
      </w:r>
    </w:p>
    <w:p w14:paraId="40E75363">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5B6AEFF7">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251AA180">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阳江市公安局阳东分局</w:t>
      </w:r>
    </w:p>
    <w:p w14:paraId="0E879E60">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地    址：</w:t>
      </w:r>
      <w:r>
        <w:rPr>
          <w:rFonts w:hint="eastAsia" w:ascii="宋体" w:hAnsi="宋体" w:eastAsia="宋体" w:cs="宋体"/>
          <w:color w:val="000000" w:themeColor="text1"/>
          <w:highlight w:val="none"/>
          <w:lang w:val="en-US" w:eastAsia="zh-CN"/>
          <w14:textFill>
            <w14:solidFill>
              <w14:schemeClr w14:val="tx1"/>
            </w14:solidFill>
          </w14:textFill>
        </w:rPr>
        <w:t>阳江市阳东区始兴北路22号</w:t>
      </w:r>
    </w:p>
    <w:p w14:paraId="120AD8D6">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联 系 人：</w:t>
      </w:r>
      <w:r>
        <w:rPr>
          <w:rFonts w:hint="eastAsia" w:ascii="宋体" w:hAnsi="宋体" w:eastAsia="宋体" w:cs="宋体"/>
          <w:color w:val="000000" w:themeColor="text1"/>
          <w:highlight w:val="none"/>
          <w:lang w:val="en-US" w:eastAsia="zh-CN"/>
          <w14:textFill>
            <w14:solidFill>
              <w14:schemeClr w14:val="tx1"/>
            </w14:solidFill>
          </w14:textFill>
        </w:rPr>
        <w:t>黄敏纳</w:t>
      </w:r>
    </w:p>
    <w:p w14:paraId="6C669C62">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联系电话：</w:t>
      </w:r>
      <w:r>
        <w:rPr>
          <w:rFonts w:hint="eastAsia" w:ascii="宋体" w:hAnsi="宋体" w:eastAsia="宋体" w:cs="宋体"/>
          <w:color w:val="000000" w:themeColor="text1"/>
          <w:kern w:val="28"/>
          <w:szCs w:val="21"/>
          <w:highlight w:val="none"/>
          <w:lang w:val="en-US" w:eastAsia="zh-CN"/>
          <w14:textFill>
            <w14:solidFill>
              <w14:schemeClr w14:val="tx1"/>
            </w14:solidFill>
          </w14:textFill>
        </w:rPr>
        <w:t>0662-6635985</w:t>
      </w:r>
    </w:p>
    <w:p w14:paraId="5A6EE8F3">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5423CD80">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4FCD068A">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772D7ED7">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2E4B17F6">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65DF3B0C">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4649C9BC">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p w14:paraId="36273E15">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14:paraId="76964357">
      <w:pPr>
        <w:pStyle w:val="18"/>
        <w:rPr>
          <w:rFonts w:hint="eastAsia" w:ascii="宋体" w:hAnsi="宋体" w:eastAsia="宋体" w:cs="宋体"/>
          <w:color w:val="000000" w:themeColor="text1"/>
          <w:highlight w:val="none"/>
          <w14:textFill>
            <w14:solidFill>
              <w14:schemeClr w14:val="tx1"/>
            </w14:solidFill>
          </w14:textFill>
        </w:rPr>
      </w:pPr>
    </w:p>
    <w:p w14:paraId="735B249B">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14:paraId="4DA0780A">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bookmarkStart w:id="2150" w:name="_GoBack"/>
      <w:bookmarkEnd w:id="2150"/>
      <w:bookmarkStart w:id="37" w:name="_Toc365985109"/>
      <w:bookmarkStart w:id="38" w:name="_Toc341348292"/>
      <w:bookmarkStart w:id="39" w:name="_Toc365967003"/>
      <w:bookmarkStart w:id="40" w:name="_Toc333238572"/>
      <w:bookmarkStart w:id="41" w:name="_Toc332206658"/>
      <w:bookmarkStart w:id="42" w:name="_Toc333935279"/>
      <w:bookmarkStart w:id="43" w:name="_Toc339019829"/>
      <w:bookmarkStart w:id="44" w:name="_Toc333237724"/>
      <w:bookmarkStart w:id="45" w:name="_Toc340507404"/>
      <w:bookmarkStart w:id="46" w:name="_Toc336681893"/>
      <w:bookmarkStart w:id="47" w:name="_Toc349127584"/>
      <w:bookmarkStart w:id="48" w:name="_Toc339020187"/>
      <w:bookmarkStart w:id="49" w:name="_Toc339441045"/>
      <w:bookmarkStart w:id="50" w:name="_Toc342060323"/>
      <w:bookmarkStart w:id="51" w:name="_Toc331512857"/>
      <w:bookmarkStart w:id="52" w:name="_Toc340672831"/>
      <w:bookmarkStart w:id="53" w:name="_Toc339019955"/>
      <w:bookmarkStart w:id="54" w:name="_Toc339362258"/>
      <w:bookmarkStart w:id="55" w:name="_Toc339020049"/>
      <w:bookmarkStart w:id="56" w:name="_Toc345513763"/>
      <w:bookmarkStart w:id="57" w:name="_Toc342296709"/>
      <w:bookmarkStart w:id="58" w:name="_Toc337632316"/>
      <w:bookmarkStart w:id="59" w:name="_Toc331683995"/>
      <w:bookmarkStart w:id="60" w:name="_Toc350438703"/>
      <w:bookmarkStart w:id="61" w:name="_Toc333237613"/>
      <w:bookmarkStart w:id="62" w:name="_Toc336681538"/>
      <w:bookmarkStart w:id="63" w:name="_Toc332270306"/>
      <w:bookmarkStart w:id="64" w:name="_Toc333935620"/>
      <w:bookmarkStart w:id="65" w:name="_Toc340677032"/>
      <w:bookmarkStart w:id="66" w:name="_Toc366072458"/>
      <w:bookmarkStart w:id="67" w:name="_Toc349143547"/>
      <w:bookmarkStart w:id="68" w:name="_Toc330459946"/>
      <w:bookmarkStart w:id="69" w:name="_Toc350756404"/>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2025年5月30日</w:t>
      </w:r>
    </w:p>
    <w:p w14:paraId="45372FA1">
      <w:pPr>
        <w:rPr>
          <w:color w:val="000000" w:themeColor="text1"/>
          <w:highlight w:val="none"/>
          <w14:textFill>
            <w14:solidFill>
              <w14:schemeClr w14:val="tx1"/>
            </w14:solidFill>
          </w14:textFill>
        </w:rPr>
      </w:pPr>
    </w:p>
    <w:p w14:paraId="2488F8ED">
      <w:pPr>
        <w:rPr>
          <w:color w:val="000000" w:themeColor="text1"/>
          <w:highlight w:val="none"/>
          <w14:textFill>
            <w14:solidFill>
              <w14:schemeClr w14:val="tx1"/>
            </w14:solidFill>
          </w14:textFill>
        </w:rPr>
      </w:pPr>
    </w:p>
    <w:p w14:paraId="611CDB16">
      <w:pPr>
        <w:rPr>
          <w:color w:val="000000" w:themeColor="text1"/>
          <w:highlight w:val="none"/>
          <w14:textFill>
            <w14:solidFill>
              <w14:schemeClr w14:val="tx1"/>
            </w14:solidFill>
          </w14:textFill>
        </w:rPr>
      </w:pPr>
    </w:p>
    <w:p w14:paraId="188DF3DA">
      <w:pPr>
        <w:rPr>
          <w:color w:val="000000" w:themeColor="text1"/>
          <w:highlight w:val="none"/>
          <w14:textFill>
            <w14:solidFill>
              <w14:schemeClr w14:val="tx1"/>
            </w14:solidFill>
          </w14:textFill>
        </w:rPr>
      </w:pPr>
    </w:p>
    <w:p w14:paraId="1DBE4D5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D8A6C44">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21970"/>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333935280"/>
      <w:bookmarkStart w:id="74" w:name="_Toc333237614"/>
      <w:bookmarkStart w:id="75" w:name="_Toc330459949"/>
      <w:bookmarkStart w:id="76" w:name="_Toc75570886"/>
      <w:bookmarkStart w:id="77" w:name="_Toc333238573"/>
      <w:bookmarkStart w:id="78" w:name="_Toc333935621"/>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1C96C943">
      <w:pPr>
        <w:pStyle w:val="2"/>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5370"/>
      <w:bookmarkStart w:id="80" w:name="_Toc339020200"/>
      <w:bookmarkStart w:id="81" w:name="_Toc332206675"/>
      <w:bookmarkStart w:id="82" w:name="_Toc339019856"/>
      <w:bookmarkStart w:id="83" w:name="_Toc339019982"/>
      <w:bookmarkStart w:id="84" w:name="_Toc333935313"/>
      <w:bookmarkStart w:id="85" w:name="_Toc345513834"/>
      <w:bookmarkStart w:id="86" w:name="_Toc332270313"/>
      <w:bookmarkStart w:id="87" w:name="_Toc333238600"/>
      <w:bookmarkStart w:id="88" w:name="_Toc333237644"/>
      <w:bookmarkStart w:id="89" w:name="_Toc350438716"/>
      <w:bookmarkStart w:id="90" w:name="_Toc331684005"/>
      <w:bookmarkStart w:id="91" w:name="_Toc333237755"/>
      <w:bookmarkStart w:id="92" w:name="_Toc366072495"/>
      <w:bookmarkStart w:id="93" w:name="_Toc342296727"/>
      <w:bookmarkStart w:id="94" w:name="_Toc340677037"/>
      <w:bookmarkStart w:id="95" w:name="_Toc340672836"/>
      <w:bookmarkStart w:id="96" w:name="_Toc365985146"/>
      <w:bookmarkStart w:id="97" w:name="_Toc337632325"/>
      <w:bookmarkStart w:id="98" w:name="_Toc339441054"/>
      <w:bookmarkStart w:id="99" w:name="_Toc336681547"/>
      <w:bookmarkStart w:id="100" w:name="_Toc340507409"/>
      <w:bookmarkStart w:id="101" w:name="_Toc342060341"/>
      <w:bookmarkStart w:id="102" w:name="_Toc350756417"/>
      <w:bookmarkStart w:id="103" w:name="_Toc330459952"/>
      <w:bookmarkStart w:id="104" w:name="_Toc336681902"/>
      <w:bookmarkStart w:id="105" w:name="_Toc365967040"/>
      <w:bookmarkStart w:id="106" w:name="_Toc333935654"/>
      <w:bookmarkStart w:id="107" w:name="_Toc341348305"/>
      <w:bookmarkStart w:id="108" w:name="_Toc349127593"/>
      <w:bookmarkStart w:id="109" w:name="_Toc331512865"/>
      <w:bookmarkStart w:id="110" w:name="_Toc339020062"/>
      <w:bookmarkStart w:id="111" w:name="_Toc349143556"/>
      <w:bookmarkStart w:id="112" w:name="_Toc339362267"/>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14:paraId="2B06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339CC825">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053D7A84">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14E7C5AF">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6185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AE80129">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566B9118">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02F0158F">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268E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55B486F">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7472C472">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交货期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C4322F1">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2F4D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826F837">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6E4F912A">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566BC14F">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投标报价必须包含供货方设计、安装、随机零配件、标配工具、运输保险、调试、培训、质保期服务、各项税费及合同实施过程中不可预见费用等</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58A8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62E112C">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3C47A028">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55C0282A">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采购合同由中标供应商</w:t>
            </w:r>
            <w:r>
              <w:rPr>
                <w:rFonts w:hint="eastAsia" w:ascii="宋体" w:hAnsi="宋体" w:cs="宋体"/>
                <w:color w:val="000000" w:themeColor="text1"/>
                <w:sz w:val="21"/>
                <w:szCs w:val="21"/>
                <w:highlight w:val="none"/>
                <w:lang w:val="en-US" w:eastAsia="zh-CN"/>
                <w14:textFill>
                  <w14:solidFill>
                    <w14:schemeClr w14:val="tx1"/>
                  </w14:solidFill>
                </w14:textFill>
              </w:rPr>
              <w:t>凭《</w:t>
            </w:r>
            <w:r>
              <w:rPr>
                <w:rFonts w:hint="eastAsia" w:ascii="宋体" w:hAnsi="宋体" w:eastAsia="宋体" w:cs="宋体"/>
                <w:color w:val="000000" w:themeColor="text1"/>
                <w:sz w:val="21"/>
                <w:szCs w:val="21"/>
                <w:highlight w:val="none"/>
                <w14:textFill>
                  <w14:solidFill>
                    <w14:schemeClr w14:val="tx1"/>
                  </w14:solidFill>
                </w14:textFill>
              </w:rPr>
              <w:t>中标通知书</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与采购人双方签订，签订时间为《中标通知书》发出之日起</w:t>
            </w:r>
            <w:r>
              <w:rPr>
                <w:rFonts w:hint="eastAsia" w:ascii="宋体" w:hAnsi="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日内。</w:t>
            </w:r>
          </w:p>
        </w:tc>
      </w:tr>
      <w:tr w14:paraId="23A9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237823C">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18E413B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交货</w:t>
            </w:r>
            <w:r>
              <w:rPr>
                <w:rFonts w:hint="eastAsia" w:ascii="宋体" w:hAnsi="宋体" w:cs="宋体"/>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4144C30">
            <w:pPr>
              <w:spacing w:line="320" w:lineRule="exac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采购人指定地点。</w:t>
            </w:r>
          </w:p>
        </w:tc>
      </w:tr>
      <w:tr w14:paraId="3D64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9708F33">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6122D55F">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36EC7A0B">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b w:val="0"/>
                <w:bCs/>
                <w:color w:val="000000" w:themeColor="text1"/>
                <w:sz w:val="21"/>
                <w:szCs w:val="21"/>
                <w:highlight w:val="none"/>
                <w:lang w:eastAsia="zh-CN"/>
                <w14:textFill>
                  <w14:solidFill>
                    <w14:schemeClr w14:val="tx1"/>
                  </w14:solidFill>
                </w14:textFill>
              </w:rPr>
              <w:t>货物交付并经检验合格后一次性支付合同总价的100%。</w:t>
            </w:r>
          </w:p>
        </w:tc>
      </w:tr>
      <w:tr w14:paraId="1B8C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FA69BA3">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2CFAD1D1">
            <w:pPr>
              <w:spacing w:line="320" w:lineRule="exact"/>
              <w:jc w:val="center"/>
              <w:rPr>
                <w:rFonts w:hint="eastAsia" w:ascii="宋体" w:hAnsi="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E5C3507">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货物为原制造商制造的非淘汰类全新产品，整机无污染，无侵权行为、表面无划损、无任何缺陷隐患，在中国境内可依常规安全合法使用。货物为原厂商未启封全新包装，具出厂合格证，序列号、包装箱号与出厂批号一致，并可追索查阅。应附关键主机设备的用户手册、保修手册、有关单证资料及配备件、随机工具等，货物使用操作及安全须知等重要资料应附有中文说明。进口产品必须具备原产地证明和商检局的检验证明及合法进货渠道证明。</w:t>
            </w:r>
          </w:p>
        </w:tc>
      </w:tr>
      <w:tr w14:paraId="73FD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27F766A">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1DA45773">
            <w:pPr>
              <w:spacing w:line="320" w:lineRule="exact"/>
              <w:jc w:val="center"/>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故障诊断及检修</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4188C9C4">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故障的严重程度和影响程序的不同，故障级别由低至高分三级故障、二级故障、一级故障。当故障没有在规定时限内恢复或解决时，故障级别将自动升级。7×24小时接受报障，三级故障8小时内到达现场、二级故障4小时内到达现场、一级故障2小时内到达现场。</w:t>
            </w:r>
          </w:p>
        </w:tc>
      </w:tr>
      <w:tr w14:paraId="0207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0DE07FF">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ED57C3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培训服务</w:t>
            </w:r>
          </w:p>
        </w:tc>
        <w:tc>
          <w:tcPr>
            <w:tcW w:w="68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AD5D7B">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在货物正式使用之前，提供现场使用及简单维护培训。对相关管理人员进行操作使用培训，并能达到完全掌握的培训效果。投标人组织专业技术人员对操作人员、技术人员进行免费的、不同层次的培训，直到被培训人员能完全胜任工作要求。</w:t>
            </w:r>
          </w:p>
          <w:p w14:paraId="318A024B">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2.培训内容包括操作培训、一般维修培训。设备的使用、维护；简单的故障排除等方面。</w:t>
            </w:r>
          </w:p>
        </w:tc>
      </w:tr>
      <w:tr w14:paraId="398C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F49771F">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091A3765">
            <w:pPr>
              <w:spacing w:line="320" w:lineRule="exact"/>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质保期</w:t>
            </w:r>
          </w:p>
        </w:tc>
        <w:tc>
          <w:tcPr>
            <w:tcW w:w="68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9D9E39">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货物保修期一年，保修期内，出现故障，须派出技术员到达现场处理故障，质保期内产品有质量问题免费更换；在保修期内对产品提供包退、包换、包修的“三包”服务。质保期内，在非人为因素情况下，将免费提供维修换件保养费用和备品备件。</w:t>
            </w:r>
          </w:p>
        </w:tc>
      </w:tr>
      <w:tr w14:paraId="74A1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tcBorders>
              <w:top w:val="single" w:color="auto" w:sz="4" w:space="0"/>
              <w:left w:val="single" w:color="auto" w:sz="4" w:space="0"/>
              <w:right w:val="single" w:color="auto" w:sz="4" w:space="0"/>
            </w:tcBorders>
            <w:vAlign w:val="center"/>
          </w:tcPr>
          <w:p w14:paraId="143A1E65">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tcBorders>
              <w:top w:val="single" w:color="auto" w:sz="4" w:space="0"/>
              <w:left w:val="single" w:color="auto" w:sz="4" w:space="0"/>
              <w:right w:val="single" w:color="auto" w:sz="4" w:space="0"/>
            </w:tcBorders>
            <w:vAlign w:val="center"/>
          </w:tcPr>
          <w:p w14:paraId="18359B16">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售后服务</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6213A6EA">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按厂家承诺进行</w:t>
            </w:r>
            <w:r>
              <w:rPr>
                <w:rFonts w:hint="eastAsia" w:ascii="宋体" w:hAnsi="宋体" w:cs="宋体"/>
                <w:color w:val="000000" w:themeColor="text1"/>
                <w:highlight w:val="none"/>
                <w:lang w:eastAsia="zh-CN"/>
                <w14:textFill>
                  <w14:solidFill>
                    <w14:schemeClr w14:val="tx1"/>
                  </w14:solidFill>
                </w14:textFill>
              </w:rPr>
              <w:t>。</w:t>
            </w:r>
          </w:p>
          <w:p w14:paraId="629B4479">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免费送货上门，免费安装调试合格。须派出技术</w:t>
            </w:r>
            <w:r>
              <w:rPr>
                <w:rFonts w:hint="eastAsia" w:ascii="宋体" w:hAnsi="宋体" w:cs="宋体"/>
                <w:color w:val="000000" w:themeColor="text1"/>
                <w:highlight w:val="none"/>
                <w:lang w:val="en-US" w:eastAsia="zh-CN"/>
                <w14:textFill>
                  <w14:solidFill>
                    <w14:schemeClr w14:val="tx1"/>
                  </w14:solidFill>
                </w14:textFill>
              </w:rPr>
              <w:t>员</w:t>
            </w:r>
            <w:r>
              <w:rPr>
                <w:rFonts w:hint="eastAsia" w:ascii="宋体" w:hAnsi="宋体" w:cs="宋体"/>
                <w:color w:val="000000" w:themeColor="text1"/>
                <w:highlight w:val="none"/>
                <w14:textFill>
                  <w14:solidFill>
                    <w14:schemeClr w14:val="tx1"/>
                  </w14:solidFill>
                </w14:textFill>
              </w:rPr>
              <w:t>到现场负责设备安装调试，直至正常使用</w:t>
            </w:r>
            <w:r>
              <w:rPr>
                <w:rFonts w:hint="eastAsia" w:ascii="宋体" w:hAnsi="宋体" w:cs="宋体"/>
                <w:color w:val="000000" w:themeColor="text1"/>
                <w:highlight w:val="none"/>
                <w:lang w:eastAsia="zh-CN"/>
                <w14:textFill>
                  <w14:solidFill>
                    <w14:schemeClr w14:val="tx1"/>
                  </w14:solidFill>
                </w14:textFill>
              </w:rPr>
              <w:t>。</w:t>
            </w:r>
          </w:p>
          <w:p w14:paraId="4DB15796">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接故障通知0.5小时内给予答复，</w:t>
            </w:r>
            <w:r>
              <w:rPr>
                <w:rFonts w:hint="eastAsia" w:ascii="宋体" w:hAnsi="宋体" w:eastAsia="宋体" w:cs="宋体"/>
                <w:color w:val="000000" w:themeColor="text1"/>
                <w:szCs w:val="21"/>
                <w:highlight w:val="none"/>
                <w14:textFill>
                  <w14:solidFill>
                    <w14:schemeClr w14:val="tx1"/>
                  </w14:solidFill>
                </w14:textFill>
              </w:rPr>
              <w:t>三级故障8小时内到达现场、二级故障4小时内到达现场、一级故障2小时内到达现场。</w:t>
            </w:r>
            <w:r>
              <w:rPr>
                <w:rFonts w:hint="eastAsia" w:ascii="宋体" w:hAnsi="宋体" w:cs="宋体"/>
                <w:color w:val="000000" w:themeColor="text1"/>
                <w:highlight w:val="none"/>
                <w14:textFill>
                  <w14:solidFill>
                    <w14:schemeClr w14:val="tx1"/>
                  </w14:solidFill>
                </w14:textFill>
              </w:rPr>
              <w:t>（保修期内为免费服务），提供终身维护和保养服务</w:t>
            </w:r>
            <w:r>
              <w:rPr>
                <w:rFonts w:hint="eastAsia" w:ascii="宋体" w:hAnsi="宋体" w:cs="宋体"/>
                <w:color w:val="000000" w:themeColor="text1"/>
                <w:highlight w:val="none"/>
                <w:lang w:eastAsia="zh-CN"/>
                <w14:textFill>
                  <w14:solidFill>
                    <w14:schemeClr w14:val="tx1"/>
                  </w14:solidFill>
                </w14:textFill>
              </w:rPr>
              <w:t>。</w:t>
            </w:r>
          </w:p>
          <w:p w14:paraId="24556C6D">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为使用单位相关人员安排免费培训，直到能自行操作</w:t>
            </w:r>
            <w:r>
              <w:rPr>
                <w:rFonts w:hint="eastAsia" w:ascii="宋体" w:hAnsi="宋体" w:cs="宋体"/>
                <w:color w:val="000000" w:themeColor="text1"/>
                <w:highlight w:val="none"/>
                <w:lang w:eastAsia="zh-CN"/>
                <w14:textFill>
                  <w14:solidFill>
                    <w14:schemeClr w14:val="tx1"/>
                  </w14:solidFill>
                </w14:textFill>
              </w:rPr>
              <w:t>。</w:t>
            </w:r>
          </w:p>
        </w:tc>
      </w:tr>
      <w:tr w14:paraId="23BA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13E299BD">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2552" w:type="dxa"/>
            <w:tcBorders>
              <w:top w:val="single" w:color="auto" w:sz="4" w:space="0"/>
              <w:left w:val="single" w:color="auto" w:sz="4" w:space="0"/>
              <w:right w:val="single" w:color="auto" w:sz="4" w:space="0"/>
            </w:tcBorders>
            <w:vAlign w:val="center"/>
          </w:tcPr>
          <w:p w14:paraId="7A7AC5C0">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6844EB1">
            <w:pPr>
              <w:snapToGrid w:val="0"/>
              <w:spacing w:line="30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22B4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160B1126">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13</w:t>
            </w:r>
          </w:p>
        </w:tc>
        <w:tc>
          <w:tcPr>
            <w:tcW w:w="2552" w:type="dxa"/>
            <w:vMerge w:val="restart"/>
            <w:tcBorders>
              <w:top w:val="single" w:color="auto" w:sz="4" w:space="0"/>
              <w:left w:val="single" w:color="auto" w:sz="4" w:space="0"/>
              <w:right w:val="single" w:color="auto" w:sz="4" w:space="0"/>
            </w:tcBorders>
            <w:vAlign w:val="center"/>
          </w:tcPr>
          <w:p w14:paraId="105CEEA4">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3214C354">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5247D4E">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14:paraId="4577525D">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w:t>
            </w:r>
            <w:r>
              <w:rPr>
                <w:rFonts w:hint="eastAsia" w:ascii="宋体" w:hAnsi="宋体" w:cs="宋体"/>
                <w:color w:val="000000" w:themeColor="text1"/>
                <w:szCs w:val="21"/>
                <w:highlight w:val="none"/>
                <w:lang w:val="en-US" w:eastAsia="zh-CN"/>
                <w14:textFill>
                  <w14:solidFill>
                    <w14:schemeClr w14:val="tx1"/>
                  </w14:solidFill>
                </w14:textFill>
              </w:rPr>
              <w:t>8000</w:t>
            </w:r>
            <w:r>
              <w:rPr>
                <w:rFonts w:hint="eastAsia" w:ascii="宋体" w:hAnsi="宋体" w:cs="宋体"/>
                <w:color w:val="000000" w:themeColor="text1"/>
                <w:szCs w:val="21"/>
                <w:highlight w:val="none"/>
                <w14:textFill>
                  <w14:solidFill>
                    <w14:schemeClr w14:val="tx1"/>
                  </w14:solidFill>
                </w14:textFill>
              </w:rPr>
              <w:t>元按</w:t>
            </w:r>
            <w:r>
              <w:rPr>
                <w:rFonts w:hint="eastAsia" w:ascii="宋体" w:hAnsi="宋体" w:cs="宋体"/>
                <w:color w:val="000000" w:themeColor="text1"/>
                <w:szCs w:val="21"/>
                <w:highlight w:val="none"/>
                <w:lang w:val="en-US" w:eastAsia="zh-CN"/>
                <w14:textFill>
                  <w14:solidFill>
                    <w14:schemeClr w14:val="tx1"/>
                  </w14:solidFill>
                </w14:textFill>
              </w:rPr>
              <w:t>8000</w:t>
            </w:r>
            <w:r>
              <w:rPr>
                <w:rFonts w:hint="eastAsia" w:ascii="宋体" w:hAnsi="宋体" w:cs="宋体"/>
                <w:color w:val="000000" w:themeColor="text1"/>
                <w:szCs w:val="21"/>
                <w:highlight w:val="none"/>
                <w14:textFill>
                  <w14:solidFill>
                    <w14:schemeClr w14:val="tx1"/>
                  </w14:solidFill>
                </w14:textFill>
              </w:rPr>
              <w:t>元计算）。中标服务费由中标人分别在领取中标通知书前以银行转账方式一次性支付。</w:t>
            </w:r>
          </w:p>
        </w:tc>
      </w:tr>
      <w:tr w14:paraId="17E7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BD05D67">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32CCEFA5">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2771339">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14:paraId="26A86F5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6853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2B8788F9">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55256A5">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450A8451">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14:paraId="00F6931D">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7092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1B780F0C">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28134CAD">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13E76B74">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14:paraId="671DFC60">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421ABD62">
      <w:pPr>
        <w:adjustRightInd w:val="0"/>
        <w:snapToGrid w:val="0"/>
        <w:spacing w:line="360" w:lineRule="auto"/>
        <w:rPr>
          <w:b/>
          <w:color w:val="000000" w:themeColor="text1"/>
          <w:szCs w:val="21"/>
          <w:highlight w:val="none"/>
          <w14:textFill>
            <w14:solidFill>
              <w14:schemeClr w14:val="tx1"/>
            </w14:solidFill>
          </w14:textFill>
        </w:rPr>
      </w:pPr>
    </w:p>
    <w:p w14:paraId="7AF02359">
      <w:pPr>
        <w:adjustRightInd w:val="0"/>
        <w:snapToGrid w:val="0"/>
        <w:spacing w:line="360" w:lineRule="auto"/>
        <w:rPr>
          <w:rFonts w:ascii="宋体" w:hAnsi="宋体"/>
          <w:bCs/>
          <w:color w:val="000000" w:themeColor="text1"/>
          <w:highlight w:val="none"/>
          <w14:textFill>
            <w14:solidFill>
              <w14:schemeClr w14:val="tx1"/>
            </w14:solidFill>
          </w14:textFill>
        </w:rPr>
      </w:pPr>
    </w:p>
    <w:p w14:paraId="6BEBFE34">
      <w:pPr>
        <w:adjustRightInd w:val="0"/>
        <w:snapToGrid w:val="0"/>
        <w:spacing w:line="360" w:lineRule="auto"/>
        <w:rPr>
          <w:rFonts w:ascii="宋体" w:hAnsi="宋体"/>
          <w:bCs/>
          <w:color w:val="000000" w:themeColor="text1"/>
          <w:highlight w:val="none"/>
          <w14:textFill>
            <w14:solidFill>
              <w14:schemeClr w14:val="tx1"/>
            </w14:solidFill>
          </w14:textFill>
        </w:rPr>
      </w:pPr>
    </w:p>
    <w:p w14:paraId="4BCB542E">
      <w:pPr>
        <w:adjustRightInd w:val="0"/>
        <w:snapToGrid w:val="0"/>
        <w:spacing w:line="360" w:lineRule="auto"/>
        <w:rPr>
          <w:rFonts w:ascii="宋体" w:hAnsi="宋体"/>
          <w:bCs/>
          <w:color w:val="000000" w:themeColor="text1"/>
          <w:highlight w:val="none"/>
          <w14:textFill>
            <w14:solidFill>
              <w14:schemeClr w14:val="tx1"/>
            </w14:solidFill>
          </w14:textFill>
        </w:rPr>
      </w:pPr>
    </w:p>
    <w:p w14:paraId="1241ECA8">
      <w:pPr>
        <w:adjustRightInd w:val="0"/>
        <w:snapToGrid w:val="0"/>
        <w:spacing w:line="360" w:lineRule="auto"/>
        <w:rPr>
          <w:rFonts w:ascii="宋体" w:hAnsi="宋体"/>
          <w:bCs/>
          <w:color w:val="000000" w:themeColor="text1"/>
          <w:highlight w:val="none"/>
          <w14:textFill>
            <w14:solidFill>
              <w14:schemeClr w14:val="tx1"/>
            </w14:solidFill>
          </w14:textFill>
        </w:rPr>
      </w:pPr>
    </w:p>
    <w:p w14:paraId="554318E8">
      <w:pPr>
        <w:adjustRightInd w:val="0"/>
        <w:snapToGrid w:val="0"/>
        <w:spacing w:line="360" w:lineRule="auto"/>
        <w:rPr>
          <w:rFonts w:ascii="宋体" w:hAnsi="宋体"/>
          <w:bCs/>
          <w:color w:val="000000" w:themeColor="text1"/>
          <w:highlight w:val="none"/>
          <w14:textFill>
            <w14:solidFill>
              <w14:schemeClr w14:val="tx1"/>
            </w14:solidFill>
          </w14:textFill>
        </w:rPr>
      </w:pPr>
    </w:p>
    <w:p w14:paraId="5C99B1C6">
      <w:pPr>
        <w:rPr>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14:paraId="54B53ED3">
      <w:pPr>
        <w:pStyle w:val="2"/>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6135"/>
      <w:r>
        <w:rPr>
          <w:rFonts w:hint="eastAsia"/>
          <w:color w:val="000000" w:themeColor="text1"/>
          <w:kern w:val="0"/>
          <w:sz w:val="24"/>
          <w:highlight w:val="none"/>
          <w14:textFill>
            <w14:solidFill>
              <w14:schemeClr w14:val="tx1"/>
            </w14:solidFill>
          </w14:textFill>
        </w:rPr>
        <w:t>B  技术要求</w:t>
      </w:r>
      <w:bookmarkEnd w:id="113"/>
      <w:bookmarkEnd w:id="114"/>
    </w:p>
    <w:p w14:paraId="320B61F3">
      <w:pPr>
        <w:keepNext w:val="0"/>
        <w:keepLines w:val="0"/>
        <w:pageBreakBefore w:val="0"/>
        <w:widowControl w:val="0"/>
        <w:tabs>
          <w:tab w:val="left" w:pos="1800"/>
        </w:tabs>
        <w:kinsoku/>
        <w:wordWrap/>
        <w:overflowPunct/>
        <w:topLinePunct w:val="0"/>
        <w:autoSpaceDE/>
        <w:autoSpaceDN/>
        <w:bidi w:val="0"/>
        <w:adjustRightInd/>
        <w:snapToGrid w:val="0"/>
        <w:spacing w:line="360" w:lineRule="auto"/>
        <w:jc w:val="both"/>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货物详细技术需求</w:t>
      </w:r>
    </w:p>
    <w:p w14:paraId="5E84F6CB">
      <w:pPr>
        <w:keepNext w:val="0"/>
        <w:keepLines w:val="0"/>
        <w:pageBreakBefore w:val="0"/>
        <w:widowControl w:val="0"/>
        <w:tabs>
          <w:tab w:val="left" w:pos="1800"/>
        </w:tabs>
        <w:kinsoku/>
        <w:wordWrap/>
        <w:overflowPunct/>
        <w:topLinePunct w:val="0"/>
        <w:autoSpaceDE/>
        <w:autoSpaceDN/>
        <w:bidi w:val="0"/>
        <w:adjustRightInd/>
        <w:snapToGrid w:val="0"/>
        <w:spacing w:line="360" w:lineRule="auto"/>
        <w:jc w:val="both"/>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附表一：阳江市公安局阳东分局5G执法记录仪、布控球等警用设备</w:t>
      </w:r>
    </w:p>
    <w:tbl>
      <w:tblPr>
        <w:tblStyle w:val="47"/>
        <w:tblW w:w="9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182"/>
        <w:gridCol w:w="771"/>
        <w:gridCol w:w="6979"/>
      </w:tblGrid>
      <w:tr w14:paraId="4831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49" w:type="dxa"/>
            <w:noWrap w:val="0"/>
            <w:vAlign w:val="center"/>
          </w:tcPr>
          <w:p w14:paraId="320A5DC0">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1182" w:type="dxa"/>
            <w:noWrap w:val="0"/>
            <w:vAlign w:val="center"/>
          </w:tcPr>
          <w:p w14:paraId="71D69015">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名称</w:t>
            </w:r>
          </w:p>
        </w:tc>
        <w:tc>
          <w:tcPr>
            <w:tcW w:w="771" w:type="dxa"/>
            <w:noWrap w:val="0"/>
            <w:vAlign w:val="center"/>
          </w:tcPr>
          <w:p w14:paraId="74AF52E7">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数量</w:t>
            </w:r>
          </w:p>
        </w:tc>
        <w:tc>
          <w:tcPr>
            <w:tcW w:w="6979" w:type="dxa"/>
            <w:noWrap w:val="0"/>
            <w:vAlign w:val="center"/>
          </w:tcPr>
          <w:p w14:paraId="7A29835F">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技术参数</w:t>
            </w:r>
          </w:p>
        </w:tc>
      </w:tr>
      <w:tr w14:paraId="1140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14:paraId="6C1064B7">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182" w:type="dxa"/>
            <w:noWrap w:val="0"/>
            <w:vAlign w:val="center"/>
          </w:tcPr>
          <w:p w14:paraId="4148827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5G执法记录仪</w:t>
            </w:r>
          </w:p>
        </w:tc>
        <w:tc>
          <w:tcPr>
            <w:tcW w:w="771" w:type="dxa"/>
            <w:noWrap w:val="0"/>
            <w:vAlign w:val="center"/>
          </w:tcPr>
          <w:p w14:paraId="0D8C2EA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30台</w:t>
            </w:r>
          </w:p>
        </w:tc>
        <w:tc>
          <w:tcPr>
            <w:tcW w:w="6979" w:type="dxa"/>
            <w:noWrap w:val="0"/>
            <w:vAlign w:val="center"/>
          </w:tcPr>
          <w:p w14:paraId="1847A952">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1.执法记录仪外壳防护等级应符合GB/T 4208一2008中IP68要求</w:t>
            </w:r>
          </w:p>
          <w:p w14:paraId="5382A02B">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2.支持≥2K高清录像，拍照像素≥4000万；</w:t>
            </w:r>
          </w:p>
          <w:p w14:paraId="3E711607">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3.▲应支持人脸抓拍、车牌抓拍功能，当设备熄屏锁定时，仍可进行熄屏状态下的智能抓拍，熄屏抓拍模式可根据需要进行开关配置。</w:t>
            </w:r>
            <w:r>
              <w:rPr>
                <w:rFonts w:hint="eastAsia" w:ascii="宋体" w:hAnsi="宋体" w:eastAsia="宋体" w:cs="宋体"/>
                <w:b/>
                <w:color w:val="000000" w:themeColor="text1"/>
                <w:sz w:val="21"/>
                <w:szCs w:val="21"/>
                <w:highlight w:val="none"/>
                <w14:textFill>
                  <w14:solidFill>
                    <w14:schemeClr w14:val="tx1"/>
                  </w14:solidFill>
                </w14:textFill>
              </w:rPr>
              <w:t>（须在公安部检测报告中体现，并加盖</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b/>
                <w:color w:val="000000" w:themeColor="text1"/>
                <w:sz w:val="21"/>
                <w:szCs w:val="21"/>
                <w:highlight w:val="none"/>
                <w14:textFill>
                  <w14:solidFill>
                    <w14:schemeClr w14:val="tx1"/>
                  </w14:solidFill>
                </w14:textFill>
              </w:rPr>
              <w:t>公章）</w:t>
            </w:r>
          </w:p>
          <w:p w14:paraId="640EC004">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4.▲记录的视频在2560×1440、1920×1080分辨率条件下几何失真均≤15%，同时视场角应≥110°</w:t>
            </w:r>
            <w:r>
              <w:rPr>
                <w:rFonts w:hint="eastAsia" w:ascii="宋体" w:hAnsi="宋体" w:eastAsia="宋体" w:cs="宋体"/>
                <w:b/>
                <w:color w:val="000000" w:themeColor="text1"/>
                <w:sz w:val="21"/>
                <w:szCs w:val="21"/>
                <w:highlight w:val="none"/>
                <w14:textFill>
                  <w14:solidFill>
                    <w14:schemeClr w14:val="tx1"/>
                  </w14:solidFill>
                </w14:textFill>
              </w:rPr>
              <w:t>（须在公安部检测报告中体现，并加盖</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b/>
                <w:color w:val="000000" w:themeColor="text1"/>
                <w:sz w:val="21"/>
                <w:szCs w:val="21"/>
                <w:highlight w:val="none"/>
                <w14:textFill>
                  <w14:solidFill>
                    <w14:schemeClr w14:val="tx1"/>
                  </w14:solidFill>
                </w14:textFill>
              </w:rPr>
              <w:t>公章）</w:t>
            </w:r>
          </w:p>
          <w:p w14:paraId="4E6198CD">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5.应支持语音播报功能</w:t>
            </w:r>
          </w:p>
          <w:p w14:paraId="74F2AD5F">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6.≥2.4英寸TFT LCD </w:t>
            </w:r>
          </w:p>
          <w:p w14:paraId="117745BE">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7.▲应支持息屏感应功能，当感应器被遮住时，可自动息屏</w:t>
            </w:r>
            <w:r>
              <w:rPr>
                <w:rFonts w:hint="eastAsia" w:ascii="宋体" w:hAnsi="宋体" w:eastAsia="宋体" w:cs="宋体"/>
                <w:b/>
                <w:color w:val="000000" w:themeColor="text1"/>
                <w:sz w:val="21"/>
                <w:szCs w:val="21"/>
                <w:highlight w:val="none"/>
                <w14:textFill>
                  <w14:solidFill>
                    <w14:schemeClr w14:val="tx1"/>
                  </w14:solidFill>
                </w14:textFill>
              </w:rPr>
              <w:t>（须在公安部检测报告中体现，并加盖</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b/>
                <w:color w:val="000000" w:themeColor="text1"/>
                <w:sz w:val="21"/>
                <w:szCs w:val="21"/>
                <w:highlight w:val="none"/>
                <w14:textFill>
                  <w14:solidFill>
                    <w14:schemeClr w14:val="tx1"/>
                  </w14:solidFill>
                </w14:textFill>
              </w:rPr>
              <w:t>公章）</w:t>
            </w:r>
          </w:p>
          <w:p w14:paraId="08F6C651">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8.支持4G/5G全网通</w:t>
            </w:r>
          </w:p>
          <w:p w14:paraId="0CD89032">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9.支持Wi-Fi功能</w:t>
            </w:r>
          </w:p>
          <w:p w14:paraId="2EF207AB">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10.▲应内置北斗模块，支持通过单北斗模式获取定位信息</w:t>
            </w:r>
            <w:r>
              <w:rPr>
                <w:rFonts w:hint="eastAsia" w:ascii="宋体" w:hAnsi="宋体" w:eastAsia="宋体" w:cs="宋体"/>
                <w:b/>
                <w:color w:val="000000" w:themeColor="text1"/>
                <w:sz w:val="21"/>
                <w:szCs w:val="21"/>
                <w:highlight w:val="none"/>
                <w14:textFill>
                  <w14:solidFill>
                    <w14:schemeClr w14:val="tx1"/>
                  </w14:solidFill>
                </w14:textFill>
              </w:rPr>
              <w:t>（须在公安部检测报告中体现，并加盖</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b/>
                <w:color w:val="000000" w:themeColor="text1"/>
                <w:sz w:val="21"/>
                <w:szCs w:val="21"/>
                <w:highlight w:val="none"/>
                <w14:textFill>
                  <w14:solidFill>
                    <w14:schemeClr w14:val="tx1"/>
                  </w14:solidFill>
                </w14:textFill>
              </w:rPr>
              <w:t>公章）</w:t>
            </w:r>
          </w:p>
          <w:p w14:paraId="07E183B8">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11.▲应支持预录时间最大90S，延录时间最大5min，多档时间可调</w:t>
            </w:r>
            <w:r>
              <w:rPr>
                <w:rFonts w:hint="eastAsia" w:ascii="宋体" w:hAnsi="宋体" w:eastAsia="宋体" w:cs="宋体"/>
                <w:b/>
                <w:color w:val="000000" w:themeColor="text1"/>
                <w:sz w:val="21"/>
                <w:szCs w:val="21"/>
                <w:highlight w:val="none"/>
                <w14:textFill>
                  <w14:solidFill>
                    <w14:schemeClr w14:val="tx1"/>
                  </w14:solidFill>
                </w14:textFill>
              </w:rPr>
              <w:t>（须在公安部检测报告中体现，并加盖</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b/>
                <w:color w:val="000000" w:themeColor="text1"/>
                <w:sz w:val="21"/>
                <w:szCs w:val="21"/>
                <w:highlight w:val="none"/>
                <w14:textFill>
                  <w14:solidFill>
                    <w14:schemeClr w14:val="tx1"/>
                  </w14:solidFill>
                </w14:textFill>
              </w:rPr>
              <w:t>公章）</w:t>
            </w:r>
          </w:p>
          <w:p w14:paraId="61D15F8E">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12.应支持蓝牙≥5.1 </w:t>
            </w:r>
          </w:p>
          <w:p w14:paraId="372E945B">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13.CPU≥8核64位处理器</w:t>
            </w:r>
          </w:p>
          <w:p w14:paraId="7662B8E3">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14.内存≥4GB</w:t>
            </w:r>
          </w:p>
          <w:p w14:paraId="7C0D82CA">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15.存储≥64GB</w:t>
            </w:r>
          </w:p>
          <w:p w14:paraId="44F36821">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16.应具有按键包括侧边实体键：开关机、拍照、录像、录音、SOS、PTT</w:t>
            </w:r>
          </w:p>
          <w:p w14:paraId="1097C662">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17.支持红外、白光灯 </w:t>
            </w:r>
          </w:p>
          <w:p w14:paraId="5EEC3D0C">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18.充电接口应为Type-C</w:t>
            </w:r>
          </w:p>
          <w:p w14:paraId="5933FB72">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19.支持扬声器、双麦克</w:t>
            </w:r>
          </w:p>
          <w:p w14:paraId="5352007A">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20.电池容量≥3200mAh</w:t>
            </w:r>
          </w:p>
          <w:p w14:paraId="338D26ED">
            <w:pPr>
              <w:pStyle w:val="55"/>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21.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承诺中标后能接入阳江市公安局视频云平台。</w:t>
            </w:r>
            <w:r>
              <w:rPr>
                <w:rFonts w:hint="eastAsia" w:ascii="宋体" w:hAnsi="宋体" w:cs="宋体"/>
                <w:b/>
                <w:bCs/>
                <w:color w:val="000000" w:themeColor="text1"/>
                <w:sz w:val="21"/>
                <w:szCs w:val="21"/>
                <w:highlight w:val="none"/>
                <w:lang w:val="en-US" w:eastAsia="zh-CN"/>
                <w14:textFill>
                  <w14:solidFill>
                    <w14:schemeClr w14:val="tx1"/>
                  </w14:solidFill>
                </w14:textFill>
              </w:rPr>
              <w:t>（提供承诺函，格式自拟）</w:t>
            </w:r>
          </w:p>
        </w:tc>
      </w:tr>
      <w:tr w14:paraId="3543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14:paraId="283B1C7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182" w:type="dxa"/>
            <w:noWrap w:val="0"/>
            <w:vAlign w:val="center"/>
          </w:tcPr>
          <w:p w14:paraId="5B8528FE">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无人机</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771" w:type="dxa"/>
            <w:noWrap w:val="0"/>
            <w:vAlign w:val="center"/>
          </w:tcPr>
          <w:p w14:paraId="3C05155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1台</w:t>
            </w:r>
          </w:p>
        </w:tc>
        <w:tc>
          <w:tcPr>
            <w:tcW w:w="6979" w:type="dxa"/>
            <w:noWrap w:val="0"/>
            <w:vAlign w:val="center"/>
          </w:tcPr>
          <w:p w14:paraId="5CE4C7C3">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基础参数</w:t>
            </w:r>
          </w:p>
          <w:p w14:paraId="0A29A97B">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展开尺寸</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308*388*150mm</w:t>
            </w:r>
          </w:p>
          <w:p w14:paraId="7F3AA7E6">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折叠尺寸</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265*114*140mm</w:t>
            </w:r>
          </w:p>
          <w:p w14:paraId="5E57F84D">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最大载重</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200克</w:t>
            </w:r>
          </w:p>
          <w:p w14:paraId="135580AA">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桨叶尺寸</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10.8英寸</w:t>
            </w:r>
          </w:p>
          <w:p w14:paraId="7D150CA7">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最大上升速度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10米/秒</w:t>
            </w:r>
          </w:p>
          <w:p w14:paraId="72AFB0E3">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最大下降速度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8米/秒</w:t>
            </w:r>
          </w:p>
          <w:p w14:paraId="1E0BEA97">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最大水平飞行速度</w:t>
            </w:r>
            <w:r>
              <w:rPr>
                <w:rFonts w:hint="eastAsia" w:ascii="宋体" w:hAnsi="宋体" w:eastAsia="宋体" w:cs="宋体"/>
                <w:color w:val="000000" w:themeColor="text1"/>
                <w:sz w:val="21"/>
                <w:szCs w:val="21"/>
                <w:highlight w:val="none"/>
                <w:lang w:eastAsia="zh-CN"/>
                <w14:textFill>
                  <w14:solidFill>
                    <w14:schemeClr w14:val="tx1"/>
                  </w14:solidFill>
                </w14:textFill>
              </w:rPr>
              <w:t>：前飞：21米/秒；侧飞：18米/秒；后飞：19米/秒</w:t>
            </w:r>
          </w:p>
          <w:p w14:paraId="1CB585C5">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最大起飞海拔高度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6000米</w:t>
            </w:r>
          </w:p>
          <w:p w14:paraId="4FE064E1">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最长飞行时间</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49分钟</w:t>
            </w:r>
          </w:p>
          <w:p w14:paraId="7B9C1716">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最长悬停时间</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42分钟</w:t>
            </w:r>
          </w:p>
          <w:p w14:paraId="34C347CF">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最大抗风速度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12米/秒</w:t>
            </w:r>
          </w:p>
          <w:p w14:paraId="22118FCE">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最大可倾斜角度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35°</w:t>
            </w:r>
          </w:p>
          <w:p w14:paraId="5E695B46">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t>GNSS</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GPS+GLONASS+Galileo+北斗</w:t>
            </w:r>
          </w:p>
          <w:p w14:paraId="5CAA4B36">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t>悬停精度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垂直：±0.1米</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水平：±0.3米</w:t>
            </w:r>
          </w:p>
          <w:p w14:paraId="3F65FE33">
            <w:pP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二、摄像机</w:t>
            </w:r>
          </w:p>
          <w:p w14:paraId="5E63027A">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广角相机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1/1.3英寸 CMOS</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有效像素4800 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视角：82°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等效焦距：24mm</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光圈：f/1.7</w:t>
            </w:r>
          </w:p>
          <w:p w14:paraId="53B7B83D">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长焦相机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1/1.5 英寸 CMOS</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有效像素4800 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视角：15°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等效焦距：168 mm</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光圈：f/2.8</w:t>
            </w:r>
          </w:p>
          <w:p w14:paraId="27E7116D">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中长焦相机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1/1.3英寸 CMOS</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有效像4800 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视角：35°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等效焦距：70 mm</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光圈：f/2.8</w:t>
            </w:r>
          </w:p>
          <w:p w14:paraId="0E37FD56">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快门速度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2秒-1/8000秒</w:t>
            </w:r>
          </w:p>
          <w:p w14:paraId="2BEC5DAC">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最大照片尺寸</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8064*6048（广角）</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8064*6048（中长焦）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8192*6144（长焦）</w:t>
            </w:r>
          </w:p>
          <w:p w14:paraId="3EB0AA53">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最小拍照间隔</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0.7秒</w:t>
            </w:r>
          </w:p>
          <w:p w14:paraId="122F87BB">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录像编码格式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H.264，H.265</w:t>
            </w:r>
          </w:p>
          <w:p w14:paraId="760D70AB">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录像编码策略</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CBR，VBR</w:t>
            </w:r>
          </w:p>
          <w:p w14:paraId="026FBD07">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分辨率：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4K：3840×2160</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FHD：1920×1080</w:t>
            </w:r>
          </w:p>
          <w:p w14:paraId="39AC97E2">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视频最大码率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H264:60Mbps</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H265:40Mbps</w:t>
            </w:r>
          </w:p>
          <w:p w14:paraId="488F437A">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图片格式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JPEG</w:t>
            </w:r>
          </w:p>
          <w:p w14:paraId="32DE38DA">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红外补光灯FOV</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5.7°±0.3°</w:t>
            </w:r>
          </w:p>
          <w:p w14:paraId="3B5A4E7B">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t>红外补光灯视野范围</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10米</w:t>
            </w:r>
          </w:p>
          <w:p w14:paraId="51807FBC">
            <w:pP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三、热成像相机</w:t>
            </w:r>
          </w:p>
          <w:p w14:paraId="0C5FEF0F">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传感器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非制冷氧化钒（VOx）</w:t>
            </w:r>
          </w:p>
          <w:p w14:paraId="2F4C008A">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分辨率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640 × 512</w:t>
            </w:r>
          </w:p>
          <w:p w14:paraId="7AAAA619">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像元间距</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12um</w:t>
            </w:r>
          </w:p>
          <w:p w14:paraId="54D23B4D">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帧率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30Hz</w:t>
            </w:r>
          </w:p>
          <w:p w14:paraId="05C13FAD">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数字变焦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28 倍</w:t>
            </w:r>
          </w:p>
          <w:p w14:paraId="5C999C47">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镜头</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DFOV：45°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等效焦距：53 mm</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光圈：f/1.0</w:t>
            </w:r>
          </w:p>
          <w:p w14:paraId="56C67C46">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灵敏度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≤50mk@F1.0</w:t>
            </w:r>
          </w:p>
          <w:p w14:paraId="3279695C">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红外波长</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8um 至 14um</w:t>
            </w:r>
          </w:p>
          <w:p w14:paraId="533CD6B9">
            <w:pPr>
              <w:pStyle w:val="55"/>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四、激光灯测距模块</w:t>
            </w:r>
          </w:p>
          <w:p w14:paraId="75DF498F">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正入射量程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1800 米</w:t>
            </w:r>
          </w:p>
          <w:p w14:paraId="4CDCEE7C">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盲区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1米</w:t>
            </w:r>
          </w:p>
          <w:p w14:paraId="572554F5">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斜入射量程（1:5斜距）</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600 米</w:t>
            </w:r>
          </w:p>
          <w:p w14:paraId="06BAA445">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测距精度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（0.2+0.0015D）米</w:t>
            </w:r>
          </w:p>
          <w:p w14:paraId="2A067FEF">
            <w:pPr>
              <w:pStyle w:val="55"/>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五、感知系统</w:t>
            </w:r>
          </w:p>
          <w:p w14:paraId="2FF992DE">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前视双目测范围</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0.4-22.5米</w:t>
            </w:r>
          </w:p>
          <w:p w14:paraId="26986A30">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前视可探测范围</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0.4-200米</w:t>
            </w:r>
          </w:p>
          <w:p w14:paraId="02247743">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后视测距范围</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0.4-22.5米</w:t>
            </w:r>
          </w:p>
          <w:p w14:paraId="0C9B19D9">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后视可探测范围</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0.4-200米</w:t>
            </w:r>
          </w:p>
          <w:p w14:paraId="1178452E">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侧视测距范围</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0.5-32米</w:t>
            </w:r>
          </w:p>
          <w:p w14:paraId="52AB7B55">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侧视可探测范围</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0.5-200米</w:t>
            </w:r>
          </w:p>
          <w:p w14:paraId="136A87E2">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下视测距范围</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0.3-18.8米</w:t>
            </w:r>
          </w:p>
          <w:p w14:paraId="30E21CAF">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有效避障速度（非下视）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≤21 米/秒</w:t>
            </w:r>
          </w:p>
          <w:p w14:paraId="0C58A77C">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下视有效避障速度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≤10 米/秒</w:t>
            </w:r>
          </w:p>
          <w:p w14:paraId="04566AE0">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前视视角（FOV）</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水平90°，垂直135°</w:t>
            </w:r>
          </w:p>
          <w:p w14:paraId="7BFA6771">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后视视角（FOV）</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水平90°，垂直135°</w:t>
            </w:r>
          </w:p>
          <w:p w14:paraId="12CE1554">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侧视视角（FOV）</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水平90°，垂直90°</w:t>
            </w:r>
          </w:p>
          <w:p w14:paraId="25D6AC09">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t>下视视角（FOV）</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各向160°</w:t>
            </w:r>
          </w:p>
          <w:p w14:paraId="01710385">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六、</w:t>
            </w:r>
            <w:r>
              <w:rPr>
                <w:rFonts w:hint="eastAsia" w:ascii="宋体" w:hAnsi="宋体" w:eastAsia="宋体" w:cs="宋体"/>
                <w:color w:val="000000" w:themeColor="text1"/>
                <w:sz w:val="21"/>
                <w:szCs w:val="21"/>
                <w:highlight w:val="none"/>
                <w14:textFill>
                  <w14:solidFill>
                    <w14:schemeClr w14:val="tx1"/>
                  </w14:solidFill>
                </w14:textFill>
              </w:rPr>
              <w:t>图像传输</w:t>
            </w:r>
          </w:p>
          <w:p w14:paraId="46F1878A">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实时图传质量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1080P/30fps</w:t>
            </w:r>
          </w:p>
          <w:p w14:paraId="209D8926">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最大信号有效距离</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FCC：25 公里</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CE：12 公里</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SRRC：12 公里</w:t>
            </w:r>
          </w:p>
          <w:p w14:paraId="5C2874B5">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工作频段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2.40GHz至2.4835GHz</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5.725GHz至5.850GHz</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5.150GHz至5.250GHz</w:t>
            </w:r>
          </w:p>
          <w:p w14:paraId="665A13A1">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color w:val="000000" w:themeColor="text1"/>
                <w:sz w:val="21"/>
                <w:szCs w:val="21"/>
                <w:highlight w:val="none"/>
                <w14:textFill>
                  <w14:solidFill>
                    <w14:schemeClr w14:val="tx1"/>
                  </w14:solidFill>
                </w14:textFill>
              </w:rPr>
              <w:t>电池</w:t>
            </w:r>
          </w:p>
          <w:p w14:paraId="780A7387">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容量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6741 毫安时</w:t>
            </w:r>
          </w:p>
          <w:p w14:paraId="2E10EC83">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标称电压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14.76 伏</w:t>
            </w:r>
          </w:p>
          <w:p w14:paraId="39494E7B">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充电限制电压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17.0 伏</w:t>
            </w:r>
          </w:p>
          <w:p w14:paraId="363ABFDB">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电池类型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Li-ion 4S</w:t>
            </w:r>
          </w:p>
          <w:p w14:paraId="3418862C">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能量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99.5 瓦时</w:t>
            </w:r>
          </w:p>
          <w:p w14:paraId="28DA198D">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重量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401 克</w:t>
            </w:r>
          </w:p>
          <w:p w14:paraId="03D8A6FE">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充电环境温度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5℃至40℃</w:t>
            </w:r>
          </w:p>
          <w:p w14:paraId="1F77173C">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放电倍率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4C</w:t>
            </w:r>
          </w:p>
          <w:p w14:paraId="38BFF812">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最大充电功率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1.8C</w:t>
            </w:r>
          </w:p>
          <w:p w14:paraId="79F2CE5B">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循环次数</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200次</w:t>
            </w:r>
          </w:p>
          <w:p w14:paraId="57C6F9D1">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八、</w:t>
            </w:r>
            <w:r>
              <w:rPr>
                <w:rFonts w:hint="eastAsia" w:ascii="宋体" w:hAnsi="宋体" w:eastAsia="宋体" w:cs="宋体"/>
                <w:color w:val="000000" w:themeColor="text1"/>
                <w:sz w:val="21"/>
                <w:szCs w:val="21"/>
                <w:highlight w:val="none"/>
                <w14:textFill>
                  <w14:solidFill>
                    <w14:schemeClr w14:val="tx1"/>
                  </w14:solidFill>
                </w14:textFill>
              </w:rPr>
              <w:t>操作手柄</w:t>
            </w:r>
          </w:p>
          <w:p w14:paraId="64A6842D">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屏幕分辨率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1920*1200</w:t>
            </w:r>
          </w:p>
          <w:p w14:paraId="043591A4">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屏幕尺寸</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7.02英寸</w:t>
            </w:r>
          </w:p>
          <w:p w14:paraId="61485353">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屏幕帧率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60fps</w:t>
            </w:r>
          </w:p>
          <w:p w14:paraId="6083B3ED">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屏幕亮度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1400尼特</w:t>
            </w:r>
          </w:p>
          <w:p w14:paraId="3EF44714">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屏幕触控</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10点触控</w:t>
            </w:r>
          </w:p>
          <w:p w14:paraId="4A657D39">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内置电池</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18650 锂离子电池（6500 mAh ，7.2 V）46.8Wh</w:t>
            </w:r>
          </w:p>
          <w:p w14:paraId="188853FD">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充电方式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PD 快充，20V/3.25A</w:t>
            </w:r>
          </w:p>
          <w:p w14:paraId="2F24ED0E">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续航时间</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3.8H</w:t>
            </w:r>
          </w:p>
          <w:p w14:paraId="1C90E9BA">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视频输出接口</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HDMI1.4</w:t>
            </w:r>
          </w:p>
          <w:p w14:paraId="0A263531">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扬声器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支持蜂鸣器</w:t>
            </w:r>
          </w:p>
          <w:p w14:paraId="7B277E57">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音频</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阵列MIC</w:t>
            </w:r>
          </w:p>
          <w:p w14:paraId="2CC0020C">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九、</w:t>
            </w:r>
            <w:r>
              <w:rPr>
                <w:rFonts w:hint="eastAsia" w:ascii="宋体" w:hAnsi="宋体" w:eastAsia="宋体" w:cs="宋体"/>
                <w:color w:val="000000" w:themeColor="text1"/>
                <w:sz w:val="21"/>
                <w:szCs w:val="21"/>
                <w:highlight w:val="none"/>
                <w14:textFill>
                  <w14:solidFill>
                    <w14:schemeClr w14:val="tx1"/>
                  </w14:solidFill>
                </w14:textFill>
              </w:rPr>
              <w:t>喊话器</w:t>
            </w:r>
          </w:p>
          <w:p w14:paraId="74D59C2A">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重量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含支架</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92.5克，</w:t>
            </w:r>
          </w:p>
          <w:p w14:paraId="20F85276">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尺寸</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含支架L*W*H</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73*70*52mm，</w:t>
            </w:r>
          </w:p>
          <w:p w14:paraId="54D185F3">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最大功率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15W</w:t>
            </w:r>
          </w:p>
          <w:p w14:paraId="28B1B6D6">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最大响度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1m处114dB</w:t>
            </w:r>
          </w:p>
          <w:p w14:paraId="7FEDB662">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广播方式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实时喊话（支持回升啸叫抑制）、录音喊话、媒体导入（支持边传边播）、文字转语音</w:t>
            </w:r>
          </w:p>
          <w:p w14:paraId="6D0678C7">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有效广播距离</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300m</w:t>
            </w:r>
          </w:p>
          <w:p w14:paraId="4B9BD03A">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十、</w:t>
            </w:r>
            <w:r>
              <w:rPr>
                <w:rFonts w:hint="eastAsia" w:ascii="宋体" w:hAnsi="宋体" w:eastAsia="宋体" w:cs="宋体"/>
                <w:color w:val="000000" w:themeColor="text1"/>
                <w:sz w:val="21"/>
                <w:szCs w:val="21"/>
                <w:highlight w:val="none"/>
                <w14:textFill>
                  <w14:solidFill>
                    <w14:schemeClr w14:val="tx1"/>
                  </w14:solidFill>
                </w14:textFill>
              </w:rPr>
              <w:t>探照灯</w:t>
            </w:r>
          </w:p>
          <w:p w14:paraId="234C7CFD">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重量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含支架</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99克，</w:t>
            </w:r>
          </w:p>
          <w:p w14:paraId="61BD8D7F">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尺寸</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含支架L*W*H</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95*164*30mm，</w:t>
            </w:r>
          </w:p>
          <w:p w14:paraId="18EECAD0">
            <w:pPr>
              <w:pStyle w:val="55"/>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最大功率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32W</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2BF022E">
            <w:pPr>
              <w:pStyle w:val="55"/>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功能</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常亮、爆闪、探照灯与相机云台联动或解除联动，广视野模式</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24C5CE1">
            <w:pPr>
              <w:pStyle w:val="55"/>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照度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4.3±0.2lux@100米，17±0.2lux@50米</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9C6B44A">
            <w:pPr>
              <w:pStyle w:val="55"/>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有效照明面积</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100米处（10%相对照度），普通模式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1300平方米、广视野模式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2200平方米</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70157B3">
            <w:pPr>
              <w:pStyle w:val="55"/>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有效照明角度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23°（10%相对照度）</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F07553D">
            <w:pPr>
              <w:pStyle w:val="55"/>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云台</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结构设计范围俯仰：-140°至50°</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可控转动范围：俯仰-90°至35°</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0AAE7F9">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十一、</w:t>
            </w:r>
            <w:r>
              <w:rPr>
                <w:rFonts w:hint="eastAsia" w:ascii="宋体" w:hAnsi="宋体" w:eastAsia="宋体" w:cs="宋体"/>
                <w:color w:val="000000" w:themeColor="text1"/>
                <w:sz w:val="21"/>
                <w:szCs w:val="21"/>
                <w:highlight w:val="none"/>
                <w14:textFill>
                  <w14:solidFill>
                    <w14:schemeClr w14:val="tx1"/>
                  </w14:solidFill>
                </w14:textFill>
              </w:rPr>
              <w:t>配置清单：</w:t>
            </w:r>
          </w:p>
          <w:p w14:paraId="254D974E">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无人机</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电池×1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遥控器</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桌面充电器×1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充电管家×1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SD卡×1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云台保护罩×1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增强图传模块撬棒×1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桨叶×3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充电器AC线×1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USB-C至USB-C数据线×1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USB-A至USB-C数据线×1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安全箱×1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安全箱单肩带×1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探照灯×1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喊话器×1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一年</w:t>
            </w:r>
            <w:r>
              <w:rPr>
                <w:rFonts w:hint="eastAsia" w:ascii="宋体" w:hAnsi="宋体" w:eastAsia="宋体" w:cs="宋体"/>
                <w:color w:val="000000" w:themeColor="text1"/>
                <w:sz w:val="21"/>
                <w:szCs w:val="21"/>
                <w:highlight w:val="none"/>
                <w:lang w:val="en-US" w:eastAsia="zh-CN"/>
                <w14:textFill>
                  <w14:solidFill>
                    <w14:schemeClr w14:val="tx1"/>
                  </w14:solidFill>
                </w14:textFill>
              </w:rPr>
              <w:t>机身</w:t>
            </w:r>
            <w:r>
              <w:rPr>
                <w:rFonts w:hint="eastAsia" w:ascii="宋体" w:hAnsi="宋体" w:eastAsia="宋体" w:cs="宋体"/>
                <w:color w:val="000000" w:themeColor="text1"/>
                <w:sz w:val="21"/>
                <w:szCs w:val="21"/>
                <w:highlight w:val="none"/>
                <w14:textFill>
                  <w14:solidFill>
                    <w14:schemeClr w14:val="tx1"/>
                  </w14:solidFill>
                </w14:textFill>
              </w:rPr>
              <w:t>险×1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一年100万第三者险×1</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9FA9919">
            <w:pPr>
              <w:pStyle w:val="55"/>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十二、中标人需提供采购人指挥大厅实时观看无人机远程画面功能，期限不少于3年。</w:t>
            </w:r>
          </w:p>
        </w:tc>
      </w:tr>
      <w:tr w14:paraId="5BD5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14:paraId="4867989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182" w:type="dxa"/>
            <w:noWrap w:val="0"/>
            <w:vAlign w:val="center"/>
          </w:tcPr>
          <w:p w14:paraId="3DDD9FF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电池</w:t>
            </w:r>
          </w:p>
        </w:tc>
        <w:tc>
          <w:tcPr>
            <w:tcW w:w="771" w:type="dxa"/>
            <w:noWrap w:val="0"/>
            <w:vAlign w:val="center"/>
          </w:tcPr>
          <w:p w14:paraId="3B044D7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3块</w:t>
            </w:r>
          </w:p>
        </w:tc>
        <w:tc>
          <w:tcPr>
            <w:tcW w:w="6979" w:type="dxa"/>
            <w:noWrap w:val="0"/>
            <w:vAlign w:val="center"/>
          </w:tcPr>
          <w:p w14:paraId="69267A32">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容量：6741 毫安时</w:t>
            </w:r>
          </w:p>
          <w:p w14:paraId="4442686B">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充电环境温度：5℃ 至 40℃</w:t>
            </w:r>
          </w:p>
          <w:p w14:paraId="2C826C2A">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最大充电功率：207 瓦</w:t>
            </w:r>
          </w:p>
          <w:p w14:paraId="250E1DA4">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电池需与无人机1同品牌，能与无人机1匹配使用。</w:t>
            </w:r>
          </w:p>
        </w:tc>
      </w:tr>
      <w:tr w14:paraId="1B23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14:paraId="38AD9AA2">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1182" w:type="dxa"/>
            <w:noWrap w:val="0"/>
            <w:vAlign w:val="center"/>
          </w:tcPr>
          <w:p w14:paraId="288BB9A7">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电池</w:t>
            </w:r>
          </w:p>
        </w:tc>
        <w:tc>
          <w:tcPr>
            <w:tcW w:w="771" w:type="dxa"/>
            <w:noWrap w:val="0"/>
            <w:vAlign w:val="center"/>
          </w:tcPr>
          <w:p w14:paraId="07A06293">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2组</w:t>
            </w:r>
          </w:p>
        </w:tc>
        <w:tc>
          <w:tcPr>
            <w:tcW w:w="6979" w:type="dxa"/>
            <w:noWrap w:val="0"/>
            <w:vAlign w:val="center"/>
          </w:tcPr>
          <w:p w14:paraId="6337BC1D">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容量：5880 毫安时</w:t>
            </w:r>
          </w:p>
          <w:p w14:paraId="44F479DB">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电压：44.76 伏</w:t>
            </w:r>
          </w:p>
          <w:p w14:paraId="7EE5B349">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能量：263.2 瓦时</w:t>
            </w:r>
          </w:p>
          <w:p w14:paraId="65BF70A7">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重量：约 1.35 千克</w:t>
            </w:r>
          </w:p>
          <w:p w14:paraId="3A97B0A7">
            <w:pPr>
              <w:pStyle w:val="55"/>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投标时需与无人机2同品牌，能与无人机2匹配使用。。</w:t>
            </w:r>
          </w:p>
        </w:tc>
      </w:tr>
      <w:tr w14:paraId="23FB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14:paraId="10A742B5">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1182" w:type="dxa"/>
            <w:noWrap w:val="0"/>
            <w:vAlign w:val="center"/>
          </w:tcPr>
          <w:p w14:paraId="1DDA53B5">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5G布控球</w:t>
            </w:r>
          </w:p>
        </w:tc>
        <w:tc>
          <w:tcPr>
            <w:tcW w:w="771" w:type="dxa"/>
            <w:noWrap w:val="0"/>
            <w:vAlign w:val="center"/>
          </w:tcPr>
          <w:p w14:paraId="5AB79B5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3台</w:t>
            </w:r>
          </w:p>
        </w:tc>
        <w:tc>
          <w:tcPr>
            <w:tcW w:w="6979" w:type="dxa"/>
            <w:noWrap w:val="0"/>
            <w:vAlign w:val="center"/>
          </w:tcPr>
          <w:p w14:paraId="2FB97B8A">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1.▲应具有1个全景摄像头和1个特写摄像头，支持两个摄像头同时预览。特写摄像头抓拍图片分辨率≥2560*1440，全景摄像头抓拍图片分辨率≥3840*2160。</w:t>
            </w:r>
            <w:r>
              <w:rPr>
                <w:rFonts w:hint="eastAsia" w:ascii="宋体" w:hAnsi="宋体" w:eastAsia="宋体" w:cs="宋体"/>
                <w:b/>
                <w:color w:val="000000" w:themeColor="text1"/>
                <w:sz w:val="21"/>
                <w:szCs w:val="21"/>
                <w:highlight w:val="none"/>
                <w14:textFill>
                  <w14:solidFill>
                    <w14:schemeClr w14:val="tx1"/>
                  </w14:solidFill>
                </w14:textFill>
              </w:rPr>
              <w:t>（须在公安部检测报告中体现，并加盖</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b/>
                <w:color w:val="000000" w:themeColor="text1"/>
                <w:sz w:val="21"/>
                <w:szCs w:val="21"/>
                <w:highlight w:val="none"/>
                <w14:textFill>
                  <w14:solidFill>
                    <w14:schemeClr w14:val="tx1"/>
                  </w14:solidFill>
                </w14:textFill>
              </w:rPr>
              <w:t>公章）</w:t>
            </w:r>
            <w:r>
              <w:rPr>
                <w:rFonts w:hint="eastAsia" w:ascii="宋体" w:hAnsi="宋体" w:cs="宋体"/>
                <w:b/>
                <w:bCs/>
                <w:color w:val="000000" w:themeColor="text1"/>
                <w:kern w:val="0"/>
                <w:szCs w:val="21"/>
                <w:highlight w:val="none"/>
                <w14:textFill>
                  <w14:solidFill>
                    <w14:schemeClr w14:val="tx1"/>
                  </w14:solidFill>
                </w14:textFill>
              </w:rPr>
              <w:t xml:space="preserve"> </w:t>
            </w:r>
          </w:p>
          <w:p w14:paraId="008AB4CB">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2.应支持自动彩转黑功能，实现昼夜监控</w:t>
            </w:r>
          </w:p>
          <w:p w14:paraId="28F0251A">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3.应支持车辆检测及抓拍</w:t>
            </w:r>
          </w:p>
          <w:p w14:paraId="2284357E">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4.应支持双TF卡存储，单个≥512G</w:t>
            </w:r>
          </w:p>
          <w:p w14:paraId="679A6692">
            <w:pPr>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5.▲具有≥3个SIM卡卡槽，应支持移动、联通、电信5G SIM卡，兼容移动、联通、电信4G SIM卡</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（须在公安部检测报告中体现，并加盖</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b/>
                <w:color w:val="000000" w:themeColor="text1"/>
                <w:sz w:val="21"/>
                <w:szCs w:val="21"/>
                <w:highlight w:val="none"/>
                <w14:textFill>
                  <w14:solidFill>
                    <w14:schemeClr w14:val="tx1"/>
                  </w14:solidFill>
                </w14:textFill>
              </w:rPr>
              <w:t>公章）</w:t>
            </w:r>
          </w:p>
          <w:p w14:paraId="745B73A0">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6.配置可拆卸电池，单电池可支持8-9小时连续工作</w:t>
            </w:r>
          </w:p>
          <w:p w14:paraId="2C3D8F6B">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7.▲应内置双拾音器，在目标声源平均声级（距声源1m处）为65dB(A)、背景噪声不大于40dB(A)的环境中，拾音器距声源10米处监听到的声音应清晰。</w:t>
            </w:r>
            <w:r>
              <w:rPr>
                <w:rFonts w:hint="eastAsia" w:ascii="宋体" w:hAnsi="宋体" w:eastAsia="宋体" w:cs="宋体"/>
                <w:b/>
                <w:color w:val="000000" w:themeColor="text1"/>
                <w:sz w:val="21"/>
                <w:szCs w:val="21"/>
                <w:highlight w:val="none"/>
                <w14:textFill>
                  <w14:solidFill>
                    <w14:schemeClr w14:val="tx1"/>
                  </w14:solidFill>
                </w14:textFill>
              </w:rPr>
              <w:t>（须在公安部检测报告中体现，并加盖</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b/>
                <w:color w:val="000000" w:themeColor="text1"/>
                <w:sz w:val="21"/>
                <w:szCs w:val="21"/>
                <w:highlight w:val="none"/>
                <w14:textFill>
                  <w14:solidFill>
                    <w14:schemeClr w14:val="tx1"/>
                  </w14:solidFill>
                </w14:textFill>
              </w:rPr>
              <w:t>公章）</w:t>
            </w:r>
          </w:p>
          <w:p w14:paraId="2DD6F9EF">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8.应内置扬声器</w:t>
            </w:r>
          </w:p>
          <w:p w14:paraId="07A142E2">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9.应支持自定义语音导入，可关联智能分析报警</w:t>
            </w:r>
          </w:p>
          <w:p w14:paraId="336C42B5">
            <w:pPr>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10.▲机身应自带≥2.4英寸LCD触摸屏，支持视频预览、功能设置、系统参数设置，支持控制云台进行转动、变焦命令，支持智能功能选择</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（须在公安部检测报告中体现，并加盖</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b/>
                <w:color w:val="000000" w:themeColor="text1"/>
                <w:sz w:val="21"/>
                <w:szCs w:val="21"/>
                <w:highlight w:val="none"/>
                <w14:textFill>
                  <w14:solidFill>
                    <w14:schemeClr w14:val="tx1"/>
                  </w14:solidFill>
                </w14:textFill>
              </w:rPr>
              <w:t>公章）</w:t>
            </w:r>
          </w:p>
          <w:p w14:paraId="0864CD5A">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11.▲显示屏应可显示设备显示状态：存储时间、蓝牙连接状态、WIFI连接状态、3G/4G连接状态、平台连接状态、录像状态、定位状态、电量显示，屏幕可开启和关闭</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（须在公安部检测报告中体现，并加盖</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b/>
                <w:color w:val="000000" w:themeColor="text1"/>
                <w:sz w:val="21"/>
                <w:szCs w:val="21"/>
                <w:highlight w:val="none"/>
                <w14:textFill>
                  <w14:solidFill>
                    <w14:schemeClr w14:val="tx1"/>
                  </w14:solidFill>
                </w14:textFill>
              </w:rPr>
              <w:t>公章）</w:t>
            </w:r>
            <w:r>
              <w:rPr>
                <w:rFonts w:hint="eastAsia" w:ascii="宋体" w:hAnsi="宋体" w:eastAsia="宋体" w:cs="宋体"/>
                <w:color w:val="000000" w:themeColor="text1"/>
                <w:sz w:val="21"/>
                <w:szCs w:val="21"/>
                <w:highlight w:val="none"/>
                <w14:textFill>
                  <w14:solidFill>
                    <w14:schemeClr w14:val="tx1"/>
                  </w14:solidFill>
                </w14:textFill>
              </w:rPr>
              <w:t>12.底部应配置高吸力磁铁，安装便捷</w:t>
            </w:r>
          </w:p>
          <w:p w14:paraId="35C437F0">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13.屏幕尺寸≥2.4英寸</w:t>
            </w:r>
          </w:p>
          <w:p w14:paraId="299F93BC">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14.镜头光学变倍≥40倍</w:t>
            </w:r>
          </w:p>
          <w:p w14:paraId="47F36E96">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15.支持360°水平旋转角度</w:t>
            </w:r>
          </w:p>
          <w:p w14:paraId="11932C38">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16.应支持人脸抓拍功能，可对经过设定区域的行人进行人脸检测和人脸跟踪，当检测到人脸后，可抓拍人脸图片，抓拍图片数量可设</w:t>
            </w:r>
          </w:p>
          <w:p w14:paraId="2997E7C0">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17.车牌白天识别准确率≥99%</w:t>
            </w:r>
          </w:p>
          <w:p w14:paraId="3B42642A">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18.应支持北斗定位</w:t>
            </w:r>
          </w:p>
          <w:p w14:paraId="1981D6EB">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19.防护等级≥IP66</w:t>
            </w:r>
          </w:p>
          <w:p w14:paraId="11709AB5">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20.工作温度-10℃~55℃</w:t>
            </w:r>
          </w:p>
          <w:p w14:paraId="3C759F13">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21.含包含配件不少于三脚架*1，电源线*1，适配器*1，电池*2，安全绳*1，电池充电器*1</w:t>
            </w:r>
          </w:p>
          <w:p w14:paraId="26076661">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22.支持红外补光距离≥100m </w:t>
            </w:r>
          </w:p>
          <w:p w14:paraId="4B014D0F">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23.单电池容量≥13400mAh</w:t>
            </w:r>
          </w:p>
          <w:p w14:paraId="2D3D80B1">
            <w:pPr>
              <w:pStyle w:val="5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承诺中标后能接入阳江市公安局视频云平台。</w:t>
            </w:r>
            <w:r>
              <w:rPr>
                <w:rFonts w:hint="eastAsia" w:ascii="宋体" w:hAnsi="宋体" w:cs="宋体"/>
                <w:b/>
                <w:bCs/>
                <w:color w:val="000000" w:themeColor="text1"/>
                <w:sz w:val="21"/>
                <w:szCs w:val="21"/>
                <w:highlight w:val="none"/>
                <w:lang w:val="en-US" w:eastAsia="zh-CN"/>
                <w14:textFill>
                  <w14:solidFill>
                    <w14:schemeClr w14:val="tx1"/>
                  </w14:solidFill>
                </w14:textFill>
              </w:rPr>
              <w:t>（提供承诺函，格式自拟）</w:t>
            </w:r>
          </w:p>
        </w:tc>
      </w:tr>
      <w:tr w14:paraId="165E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14:paraId="72513916">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1182" w:type="dxa"/>
            <w:noWrap w:val="0"/>
            <w:vAlign w:val="center"/>
          </w:tcPr>
          <w:p w14:paraId="3265FD9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视频云平台扩容（执法记录仪）</w:t>
            </w:r>
          </w:p>
        </w:tc>
        <w:tc>
          <w:tcPr>
            <w:tcW w:w="771" w:type="dxa"/>
            <w:noWrap w:val="0"/>
            <w:vAlign w:val="center"/>
          </w:tcPr>
          <w:p w14:paraId="0D42091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30项</w:t>
            </w:r>
          </w:p>
        </w:tc>
        <w:tc>
          <w:tcPr>
            <w:tcW w:w="6979" w:type="dxa"/>
            <w:noWrap w:val="0"/>
            <w:vAlign w:val="center"/>
          </w:tcPr>
          <w:p w14:paraId="5EF90118">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包含公安局视频云平台人脸算法授权扩容，实现人脸识别、查询等功能</w:t>
            </w:r>
          </w:p>
        </w:tc>
      </w:tr>
      <w:tr w14:paraId="0ABE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14:paraId="0596F256">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7</w:t>
            </w:r>
          </w:p>
        </w:tc>
        <w:tc>
          <w:tcPr>
            <w:tcW w:w="1182" w:type="dxa"/>
            <w:noWrap w:val="0"/>
            <w:vAlign w:val="center"/>
          </w:tcPr>
          <w:p w14:paraId="5C348AC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视频云平台扩容（布控球）</w:t>
            </w:r>
          </w:p>
        </w:tc>
        <w:tc>
          <w:tcPr>
            <w:tcW w:w="771" w:type="dxa"/>
            <w:noWrap w:val="0"/>
            <w:vAlign w:val="center"/>
          </w:tcPr>
          <w:p w14:paraId="5575DF9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3项</w:t>
            </w:r>
          </w:p>
        </w:tc>
        <w:tc>
          <w:tcPr>
            <w:tcW w:w="6979" w:type="dxa"/>
            <w:noWrap w:val="0"/>
            <w:vAlign w:val="center"/>
          </w:tcPr>
          <w:p w14:paraId="29319470">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包含公安局视频云平台人脸算法授权扩容，实现人脸识别、查询等功能</w:t>
            </w:r>
          </w:p>
        </w:tc>
      </w:tr>
    </w:tbl>
    <w:p w14:paraId="685EF972">
      <w:pPr>
        <w:keepNext w:val="0"/>
        <w:keepLines w:val="0"/>
        <w:pageBreakBefore w:val="0"/>
        <w:widowControl w:val="0"/>
        <w:tabs>
          <w:tab w:val="left" w:pos="1800"/>
        </w:tabs>
        <w:kinsoku/>
        <w:wordWrap/>
        <w:overflowPunct/>
        <w:topLinePunct w:val="0"/>
        <w:autoSpaceDE/>
        <w:autoSpaceDN/>
        <w:bidi w:val="0"/>
        <w:adjustRightInd/>
        <w:snapToGrid w:val="0"/>
        <w:spacing w:line="360" w:lineRule="auto"/>
        <w:jc w:val="both"/>
        <w:textAlignment w:val="auto"/>
        <w:rPr>
          <w:rFonts w:hint="eastAsia" w:ascii="宋体" w:hAnsi="宋体" w:cs="宋体"/>
          <w:b/>
          <w:color w:val="000000" w:themeColor="text1"/>
          <w:sz w:val="21"/>
          <w:szCs w:val="21"/>
          <w:highlight w:val="none"/>
          <w:lang w:val="en-US" w:eastAsia="zh-CN"/>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附表二：无人机2</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ascii="宋体" w:hAnsi="宋体" w:eastAsia="宋体" w:cs="宋体"/>
          <w:b/>
          <w:bCs/>
          <w:color w:val="000000" w:themeColor="text1"/>
          <w:sz w:val="21"/>
          <w:szCs w:val="21"/>
          <w:highlight w:val="none"/>
          <w14:textFill>
            <w14:solidFill>
              <w14:schemeClr w14:val="tx1"/>
            </w14:solidFill>
          </w14:textFill>
        </w:rPr>
        <w:t>“</w:t>
      </w:r>
      <w:r>
        <w:rPr>
          <w:rStyle w:val="50"/>
          <w:rFonts w:ascii="宋体" w:hAnsi="宋体" w:eastAsia="宋体" w:cs="宋体"/>
          <w:b/>
          <w:bCs/>
          <w:color w:val="000000" w:themeColor="text1"/>
          <w:sz w:val="21"/>
          <w:szCs w:val="21"/>
          <w:highlight w:val="none"/>
          <w14:textFill>
            <w14:solidFill>
              <w14:schemeClr w14:val="tx1"/>
            </w14:solidFill>
          </w14:textFill>
        </w:rPr>
        <w:t>△”核心产品</w:t>
      </w:r>
      <w:r>
        <w:rPr>
          <w:rStyle w:val="50"/>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p>
    <w:tbl>
      <w:tblPr>
        <w:tblStyle w:val="4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278"/>
        <w:gridCol w:w="675"/>
        <w:gridCol w:w="6918"/>
      </w:tblGrid>
      <w:tr w14:paraId="7686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14:paraId="6C91222F">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1278" w:type="dxa"/>
            <w:noWrap w:val="0"/>
            <w:vAlign w:val="center"/>
          </w:tcPr>
          <w:p w14:paraId="3EB929E0">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名称</w:t>
            </w:r>
          </w:p>
        </w:tc>
        <w:tc>
          <w:tcPr>
            <w:tcW w:w="675" w:type="dxa"/>
            <w:noWrap w:val="0"/>
            <w:vAlign w:val="center"/>
          </w:tcPr>
          <w:p w14:paraId="28100CF2">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数量</w:t>
            </w:r>
          </w:p>
        </w:tc>
        <w:tc>
          <w:tcPr>
            <w:tcW w:w="6918" w:type="dxa"/>
            <w:noWrap w:val="0"/>
            <w:vAlign w:val="center"/>
          </w:tcPr>
          <w:p w14:paraId="77C6FBB9">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技术参数</w:t>
            </w:r>
          </w:p>
        </w:tc>
      </w:tr>
      <w:tr w14:paraId="1DF6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14:paraId="2C8B1078">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278" w:type="dxa"/>
            <w:noWrap w:val="0"/>
            <w:vAlign w:val="center"/>
          </w:tcPr>
          <w:p w14:paraId="6B89CD47">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无人机</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675" w:type="dxa"/>
            <w:noWrap w:val="0"/>
            <w:vAlign w:val="center"/>
          </w:tcPr>
          <w:p w14:paraId="78D5192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1台</w:t>
            </w:r>
          </w:p>
        </w:tc>
        <w:tc>
          <w:tcPr>
            <w:tcW w:w="6918" w:type="dxa"/>
            <w:noWrap w:val="0"/>
            <w:vAlign w:val="center"/>
          </w:tcPr>
          <w:p w14:paraId="4432A22F">
            <w:pP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一、无人机参数：</w:t>
            </w:r>
          </w:p>
          <w:p w14:paraId="4ABEB31E">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飞行器裸机重量（无配件，不含电池）空机重量（不含电池）：≤4千克</w:t>
            </w:r>
          </w:p>
          <w:p w14:paraId="49483D6F">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飞行器裸机重量（无配件，含双电池）空机重量（含双电池）：≤6.5 千克</w:t>
            </w:r>
          </w:p>
          <w:p w14:paraId="4ACC75D3">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飞行器最大起飞重量≥9千克</w:t>
            </w:r>
          </w:p>
          <w:p w14:paraId="165992A6">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单云台减震球最大负重≥950 g</w:t>
            </w:r>
          </w:p>
          <w:p w14:paraId="3DCDC477">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飞行器尺寸</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 mm</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（长×宽×高,折叠）430×420×430 mm（L×W×H）</w:t>
            </w:r>
          </w:p>
          <w:p w14:paraId="5A7D2162">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6</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飞行器尺寸</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 mm</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（长×宽×高,展开，不包含桨叶）810×670×430 mm（L×W×H）</w:t>
            </w:r>
          </w:p>
          <w:p w14:paraId="388B39C7">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7</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飞行器对角线轴距≤900 mm</w:t>
            </w:r>
          </w:p>
          <w:p w14:paraId="62563426">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8</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最大旋转角速度俯仰轴≥300°/s，航向轴≥100°/s</w:t>
            </w:r>
          </w:p>
          <w:p w14:paraId="23DF6F77">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9</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最大上升速度≥6m/s</w:t>
            </w:r>
          </w:p>
          <w:p w14:paraId="11AD1650">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10</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最大下降速度≥5m/s</w:t>
            </w:r>
          </w:p>
          <w:p w14:paraId="695F05EF">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最大水平飞行速度≥23m/s</w:t>
            </w:r>
          </w:p>
          <w:p w14:paraId="7A281354">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最大飞行海拔高度≥7000 m</w:t>
            </w:r>
          </w:p>
          <w:p w14:paraId="5FBCB008">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13</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最长飞行时间≥55分钟</w:t>
            </w:r>
          </w:p>
          <w:p w14:paraId="214407E9">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14</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IP防护等级≥IP55</w:t>
            </w:r>
          </w:p>
          <w:p w14:paraId="70D2193E">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15</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最大可抗风速≥12m/s</w:t>
            </w:r>
          </w:p>
          <w:p w14:paraId="100F7582">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16</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无人机系统工作环境温度区间≥-20°C至50°C</w:t>
            </w:r>
          </w:p>
          <w:p w14:paraId="1D501F5C">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17</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GNSS定位系统支持BeiDou+Galileo+GPS+GLONASS。支持单北斗模式</w:t>
            </w:r>
            <w:r>
              <w:rPr>
                <w:rFonts w:hint="eastAsia" w:ascii="宋体" w:hAnsi="宋体" w:eastAsia="宋体" w:cs="宋体"/>
                <w:b/>
                <w:bCs/>
                <w:color w:val="000000" w:themeColor="text1"/>
                <w:sz w:val="21"/>
                <w:szCs w:val="21"/>
                <w:highlight w:val="none"/>
                <w14:textFill>
                  <w14:solidFill>
                    <w14:schemeClr w14:val="tx1"/>
                  </w14:solidFill>
                </w14:textFill>
              </w:rPr>
              <w:t>（提供具有CNAS检测资质的检测单位出具的第三方专业检测报告）</w:t>
            </w:r>
          </w:p>
          <w:p w14:paraId="147A4E1A">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18</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GNSS定位悬停精度"无人机系统GNSS 正常工作时悬停精度</w:t>
            </w:r>
          </w:p>
          <w:p w14:paraId="466AEFCE">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垂直：≤ ±0.5 m</w:t>
            </w:r>
          </w:p>
          <w:p w14:paraId="7A7AFBFE">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水平：≤ ±1.5 m"</w:t>
            </w:r>
          </w:p>
          <w:p w14:paraId="07762ADD">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19</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视觉定位悬停精度</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无人机系统视觉定位正常工作时悬停精度</w:t>
            </w:r>
          </w:p>
          <w:p w14:paraId="382DD00E">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垂直：≤ ±0.1 m</w:t>
            </w:r>
          </w:p>
          <w:p w14:paraId="554B3BE0">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水平：≤ ±0.3 m"</w:t>
            </w:r>
          </w:p>
          <w:p w14:paraId="31D0EB6C">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20</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支持RTK定位飞行器需内置有RTK模块，具备RTK定位能力，支持通过遥控器连接到网络RTK服务或RTK移动站，获取高精度的位置信息。</w:t>
            </w:r>
          </w:p>
          <w:p w14:paraId="6CE69ECE">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RTK定位悬停精度"无人机系统在 RTK 正常工作时飞行器悬停精度</w:t>
            </w:r>
          </w:p>
          <w:p w14:paraId="5244FD7A">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水平≤ ±0.1m</w:t>
            </w:r>
          </w:p>
          <w:p w14:paraId="33E75AA3">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垂直≤ ±0.1m"</w:t>
            </w:r>
          </w:p>
          <w:p w14:paraId="58DC0BC8">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支持云台安装飞行器支持搭载云台负载数量≥3</w:t>
            </w:r>
          </w:p>
          <w:p w14:paraId="2ADC7633">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23</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飞行器工作频率"2.4000 GHz 至 2.4835 GHz</w:t>
            </w:r>
          </w:p>
          <w:p w14:paraId="2F951920">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5.725 GHz 至 5.850 GHz"</w:t>
            </w:r>
          </w:p>
          <w:p w14:paraId="5981F9AA">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24</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双信号控制传输冗余无人机系统应支持双频通信，当其中一个信道阻塞时，飞行器能自动切换到另一个信道通信；</w:t>
            </w:r>
          </w:p>
          <w:p w14:paraId="0D157A27">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25</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发射功率"2.4 GHz: &lt;33 dBm (FCC)； &lt;20 dBm (CE/SRRC/MIC)</w:t>
            </w:r>
          </w:p>
          <w:p w14:paraId="1204285C">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5.8 GHz: &lt;33 dBm (FCC)； &lt;14 dBm (CE) &lt;23 dBm (SRRC)"</w:t>
            </w:r>
          </w:p>
          <w:p w14:paraId="705D1161">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26</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4G模块遥控器和飞行器支持通过4G模块实现无人机的控制和图像视频传输</w:t>
            </w:r>
          </w:p>
          <w:p w14:paraId="219F4FFC">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27、媒体加密"需支持设置SD卡密码，防止数据泄露。-</w:t>
            </w:r>
          </w:p>
          <w:p w14:paraId="2D8B3252">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设置安全密码后，无人机启动需要输入密码，否则无法读取SD卡中的数据。"</w:t>
            </w:r>
          </w:p>
          <w:p w14:paraId="16F1E36A">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28</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网络安全模式"需支持三种网络安全模式，</w:t>
            </w:r>
          </w:p>
          <w:p w14:paraId="4E4CF3F0">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标准模式：正常连接网络，可以按需开启/关闭相应的网络服务</w:t>
            </w:r>
          </w:p>
          <w:p w14:paraId="1E6821FD">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网络限制模式：除去地图、RTK、直播等应用外，关闭绝大多数网络服务</w:t>
            </w:r>
          </w:p>
          <w:p w14:paraId="658F36F0">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本地数据模式：关闭所有网络服务，不会发送任何网络请求。"</w:t>
            </w:r>
          </w:p>
          <w:p w14:paraId="321651FF">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29</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一键清除日志支持选择遥控器/负载/飞行器的日志进行清理；支持查询设备清除历史记录。</w:t>
            </w:r>
          </w:p>
          <w:p w14:paraId="2935049F">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30</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降落保护在自主降落过程中，无人机飞行器应能够检测下方地形，当下方地形为不平整地面或水面，飞行器保持悬停，同时应能通过遥控器软件向用户发出提示。</w:t>
            </w:r>
          </w:p>
          <w:p w14:paraId="41F189CF">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ADS-B功能通过无人机接收到的飞行信息， 需能够分析并获取载人飞机的位置、高度、航向、速度等信息，并与飞行器的当前位置、高度、航向、速度信息等进行比对，实时计算出载人飞机接近的风险等级。根据风险等级的不同，支持通过软件向用户发出警示信息。</w:t>
            </w:r>
          </w:p>
          <w:p w14:paraId="52EE963B">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飞行器指示灯飞行器机身需包含机头指示灯和状态指示灯。支持在遥控器中关闭，实现隐蔽作业。</w:t>
            </w:r>
          </w:p>
          <w:p w14:paraId="7CDD85F5">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33</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飞行器夜航灯飞行器顶部和底部配备夜航灯，便于在夜间飞行时识别飞行器。可在遥控器中手动开启或关闭夜航灯。</w:t>
            </w:r>
          </w:p>
          <w:p w14:paraId="60018C21">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34</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飞行器补光灯飞行器底部配备补光灯，在光线不足时可自动开启，辅助下视视觉系统工作。可在遥控器中手动开启或关闭补光灯。</w:t>
            </w:r>
          </w:p>
          <w:p w14:paraId="05F5C507">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35</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全向感知系统无人机系统需配备六向（前、后、上、下、左、右）双目视觉系统及红外感知系统。全方位避障，保障飞行安全。</w:t>
            </w:r>
          </w:p>
          <w:p w14:paraId="68CF963D">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36</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避障行为无人机系统支持在水平（前后左右）、上方、下方设置告警距离与自动刹停距离，且飞行器避障行为可设置为刹停。</w:t>
            </w:r>
            <w:r>
              <w:rPr>
                <w:rFonts w:hint="eastAsia" w:ascii="宋体" w:hAnsi="宋体" w:eastAsia="宋体" w:cs="宋体"/>
                <w:b/>
                <w:bCs/>
                <w:color w:val="000000" w:themeColor="text1"/>
                <w:sz w:val="21"/>
                <w:szCs w:val="21"/>
                <w:highlight w:val="none"/>
                <w14:textFill>
                  <w14:solidFill>
                    <w14:schemeClr w14:val="tx1"/>
                  </w14:solidFill>
                </w14:textFill>
              </w:rPr>
              <w:t>（提供具有CNAS检测资质的检测单位出具的第三方专业检测报告）</w:t>
            </w:r>
          </w:p>
          <w:p w14:paraId="31E8D878">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37</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视觉系统感知范围"障碍物感知范围</w:t>
            </w:r>
          </w:p>
          <w:p w14:paraId="70C7B376">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前后左右：0.7 - 40 m</w:t>
            </w:r>
          </w:p>
          <w:p w14:paraId="2270D215">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上下：0.6 - 30 m</w:t>
            </w:r>
          </w:p>
          <w:p w14:paraId="34770E2F">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前后下：65°（H），50°（V）</w:t>
            </w:r>
          </w:p>
          <w:p w14:paraId="2C4613BF">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左右上：75°（H），60°（V）"</w:t>
            </w:r>
          </w:p>
          <w:p w14:paraId="0EE7CC05">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38</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红外感知系统感知范围"障碍物感知范围 0.1-8 m</w:t>
            </w:r>
          </w:p>
          <w:p w14:paraId="68E78052">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FOV 30°"</w:t>
            </w:r>
          </w:p>
          <w:p w14:paraId="5495058C">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39</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传感器状态信息支持通过遥控器端查看无人机内置双惯性测量单元（IMU）、指南针的实时状态</w:t>
            </w:r>
          </w:p>
          <w:p w14:paraId="6FD52A2F">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电池热替换飞行器支持电池热插拔，当飞行器降落需要更换电池时，可不关闭飞行器电源，先更换一块充满电的电池，之后在更换另一块电池。</w:t>
            </w:r>
          </w:p>
          <w:p w14:paraId="53A70E1C">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机臂到位检测支持机臂到位检测，能够检测机臂套筒是否拧紧到位，如未拧紧能够在遥控器端进行告警提示。</w:t>
            </w:r>
          </w:p>
          <w:p w14:paraId="16B09FA7">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智能返航飞行器应具备智能返航功能，长按遥控器返航按键启动，启动后飞行器将调整机头方向并开始返航，返航过程中飞行器自动规划最优返航路线，返航过程用户可通过打杆控制飞行器速度和高度躲避障碍物。短按遥控器智能返航按键或急停按键可退出返航。退出智能返航后，用户可重新控制飞行器。</w:t>
            </w:r>
          </w:p>
          <w:p w14:paraId="762190FA">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低电量自动返航若当前电量仅足够完成返航过程，遥控器APP能提示用户执行返航。若用户在预设时间10S内未做选择，则飞行器将自动执行返航。短按遥控器智能返航按键或急停按键可退出返航。</w:t>
            </w:r>
          </w:p>
          <w:p w14:paraId="49D0A112">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失控返航飞行器可设置遥控信号中断后的飞行器失控动作为返航、降落或悬停。失控动作设置为返航时，飞行过程中，如果遥控器和飞行器断开连接，则飞行器将触发失控返航。失控返航开始阶段，飞行器将进入原路返航，将沿着历史飞行路径回溯飞行，以尝试恢复遥控器连接。没有恢复遥控器连接或原路返航过程中检测到障碍物，将退出原路返航，进入智能返航过程。如果在返航过程中，无线信号恢复正常使遥控器连接上飞行器，飞行器将继续返航。继续返航后用户可以通过遥控器控制飞行速度和高度，且可短按遥控器智能返航按键或急停按键以取消返航。</w:t>
            </w:r>
          </w:p>
          <w:p w14:paraId="6225361F">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FPV 相机飞行器应具备FPV相机，分辨率1920× 1080，30fps</w:t>
            </w:r>
          </w:p>
          <w:p w14:paraId="51AF2269">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46</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FPV 摄像头FPV采用星光摄像头，在夜间环境下可获得良好的画面显示效果，提升飞行安全能力。</w:t>
            </w:r>
            <w:r>
              <w:rPr>
                <w:rFonts w:hint="eastAsia" w:ascii="宋体" w:hAnsi="宋体" w:eastAsia="宋体" w:cs="宋体"/>
                <w:b/>
                <w:bCs/>
                <w:color w:val="000000" w:themeColor="text1"/>
                <w:sz w:val="21"/>
                <w:szCs w:val="21"/>
                <w:highlight w:val="none"/>
                <w14:textFill>
                  <w14:solidFill>
                    <w14:schemeClr w14:val="tx1"/>
                  </w14:solidFill>
                </w14:textFill>
              </w:rPr>
              <w:t>（提供具有CNAS检测资质的检测单位出具的第三方专业检测报告）</w:t>
            </w:r>
          </w:p>
          <w:p w14:paraId="1B402DA2">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47</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图传天线数量≥4</w:t>
            </w:r>
          </w:p>
          <w:p w14:paraId="489CAAA9">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48</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图传质量无人机系统实时图传质量应不低于1080p/30fps</w:t>
            </w:r>
          </w:p>
          <w:p w14:paraId="6D016BCC">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49</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实时直播无人机系统应可支持远程实时视频直播</w:t>
            </w:r>
          </w:p>
          <w:p w14:paraId="7A45BE77">
            <w:pP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二、云台相机参数：</w:t>
            </w:r>
          </w:p>
          <w:p w14:paraId="122F7F98">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1.系统集成：至少集成五个模组，包含但不限于广角相机、变焦相机、红外热成像相机、激光测距仪、补光灯，满足白天及夜间成像能力</w:t>
            </w:r>
          </w:p>
          <w:p w14:paraId="2F76C943">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2.重量：负载重量≤1kg</w:t>
            </w:r>
          </w:p>
          <w:p w14:paraId="69ACCC4D">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3.尺寸：负载尺寸≤180×150×180mm</w:t>
            </w:r>
          </w:p>
          <w:p w14:paraId="3C3C9E8E">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4.云台：负载应具备三轴增稳云台（俯仰，横滚，平移）,能够为相机提供更加稳定的平台，使得在飞行器飞行的状态下，相机也能拍摄出稳定的画面。</w:t>
            </w:r>
          </w:p>
          <w:p w14:paraId="2C5A1C86">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5.云台转动范围："云台可控转动范围</w:t>
            </w:r>
          </w:p>
          <w:p w14:paraId="6163522D">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6.俯仰≥：-120°~60°</w:t>
            </w:r>
          </w:p>
          <w:p w14:paraId="27E44040">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7.平移≥：±320°"</w:t>
            </w:r>
          </w:p>
          <w:p w14:paraId="1613E4CF">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8.防护等级：≥IP54</w:t>
            </w:r>
          </w:p>
          <w:p w14:paraId="4E5F88E6">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9.SDK容量扩展：可拓展容量≥512GB</w:t>
            </w:r>
          </w:p>
          <w:p w14:paraId="47C915CB">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10.媒体加密：支持设置SD卡密码，当SD卡存有机密数据时，防止数据泄露。设置安全密码后，每次启动都会要求输入密码，不然无法读取SD卡中的数据。</w:t>
            </w:r>
          </w:p>
          <w:p w14:paraId="3EB31720">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11.多相机同时录像：需支持单次录制，至少同时4路视频录制，包括广角，变焦，红外相机及当前画面同时录像</w:t>
            </w:r>
          </w:p>
          <w:p w14:paraId="7E9B8B9D">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12.多相机同时拍照：需支持单次拍照，至少保存4种类型照片，广角，变焦，红外相机及当前画面照片</w:t>
            </w:r>
          </w:p>
          <w:p w14:paraId="37A8F541">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13.智能定位跟踪：负载相机能够自动识别人、车、船，并进行框选，也可手动框选兴趣目标，并支持自动调节镜头焦距保持物体在画面中的比例固定</w:t>
            </w:r>
          </w:p>
          <w:p w14:paraId="771077AF">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14.自定义水印功能：支持通过遥控器可自定义设置机型、SN 码、经纬度、海拔高、日期时间等信息，并且可自定义水印位置。</w:t>
            </w:r>
          </w:p>
          <w:p w14:paraId="2863FC5D">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15.视频预录制：APP端设置支持开启预录像，且预录像的时长可以选择10s，15s，30s，当普通录像开启后录制的视频会包含预录像的时长的视频。</w:t>
            </w:r>
          </w:p>
          <w:p w14:paraId="4CC9F505">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16.视频录制时长：需支持连续录制≥2小时不间断</w:t>
            </w:r>
          </w:p>
          <w:p w14:paraId="26C22DA0">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17.视频编码格式：编码格式支持H264和H265两种，码率设置支持CBR和VBR两种方式</w:t>
            </w:r>
          </w:p>
          <w:p w14:paraId="7F325AF2">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18.视频回传：支持连接云平台，将视频实时画面回传至后端</w:t>
            </w:r>
          </w:p>
          <w:p w14:paraId="68420344">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19.负载广角相机有效像素：有效像素≥ 4800 万。</w:t>
            </w:r>
          </w:p>
          <w:p w14:paraId="0825C974">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20.负载广角相机照片尺寸：最大照片尺寸≥8064 × 6048</w:t>
            </w:r>
          </w:p>
          <w:p w14:paraId="1371F277">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21.负载广角相机传感器：传感器尺寸≥1/1.3 英寸 CMOS</w:t>
            </w:r>
          </w:p>
          <w:p w14:paraId="28CE444B">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22.广角相机视频分辨率：视频分辨率≥3840 × 2160@30fps</w:t>
            </w:r>
          </w:p>
          <w:p w14:paraId="735F72A3">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23.负载广角相机拍摄模式：广角相机需具备智能拍照、单拍、超清矩阵拍摄、全景、定时拍摄功能。定时拍时间间隔支持最快0.7s</w:t>
            </w:r>
          </w:p>
          <w:p w14:paraId="07CBA2EC">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24.夜景模式：支持开启夜景模式后进入全彩夜视功能，支持25fps，15fps，5fps三档模式设置</w:t>
            </w:r>
          </w:p>
          <w:p w14:paraId="02DCA98E">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25.负载变焦相机传感器：传感器尺寸≥1/1.8英寸CMOS</w:t>
            </w:r>
          </w:p>
          <w:p w14:paraId="16EC36EC">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26.负载变焦相机有效像素：有效像素≥ 4000万</w:t>
            </w:r>
          </w:p>
          <w:p w14:paraId="0C2AD5C2">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27.负载变焦相机照片尺寸：最大照片尺寸≥7328x5496</w:t>
            </w:r>
          </w:p>
          <w:p w14:paraId="2474A6F4">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28.负载变焦相机拍摄最大视频分辨率：≥3840x2160@30fps</w:t>
            </w:r>
          </w:p>
          <w:p w14:paraId="0F352ACB">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29.负载变焦相机可见光光学变焦倍数：光学变焦能力≥34倍</w:t>
            </w:r>
          </w:p>
          <w:p w14:paraId="5A4EFFB8">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30.负载变焦相机可见光数码变焦倍数：数码变焦能力≥400倍</w:t>
            </w:r>
          </w:p>
          <w:p w14:paraId="507F4C9D">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31.负载变焦相机拍摄模式：变焦相机需具备智能拍照、单拍、超清矩阵拍摄、全景、定时拍摄功能。定时拍时间间隔支持最快0.7s</w:t>
            </w:r>
          </w:p>
          <w:p w14:paraId="74D5F455">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32.夜景模式："在低光环境下，支持开启夜景模式，</w:t>
            </w:r>
          </w:p>
          <w:p w14:paraId="711F9B04">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33.支持全彩夜视效果，</w:t>
            </w:r>
          </w:p>
          <w:p w14:paraId="672776DE">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34.支持开启红外增强后黑白夜视效果，</w:t>
            </w:r>
          </w:p>
          <w:p w14:paraId="7BC9EF16">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35.支持25fps，15fps，5fps三档模式设置，</w:t>
            </w:r>
          </w:p>
          <w:p w14:paraId="10DAA284">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36.支持开启近红外补光灯"</w:t>
            </w:r>
          </w:p>
          <w:p w14:paraId="06AC8834">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37.前景增稳：长焦目标观测场景下，前后景场景中的前景目标画面稳定清晰</w:t>
            </w:r>
          </w:p>
          <w:p w14:paraId="5B1E20D0">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38.录像中拍照：支持在录像状态中，执行拍照获取照片，分辨率不低于3840x2160，尺寸不低于16：9</w:t>
            </w:r>
          </w:p>
          <w:p w14:paraId="7AD76EC7">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39.电子去雾：去雾功能支持开/关/自动三种控制模式，同时支持低，高，2种去雾强度控制，开启后雾蒙天气更能有效看清画面。</w:t>
            </w:r>
          </w:p>
          <w:p w14:paraId="4A31D4B6">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40.支持近红外补光：夜景模式中，支持开启近红外补光，增加夜视效果</w:t>
            </w:r>
          </w:p>
          <w:p w14:paraId="75223A1B">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41.补光区域大小：100 米处约直径 8 米圆形</w:t>
            </w:r>
          </w:p>
          <w:p w14:paraId="455C1D42">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42.红外相机数字变焦倍数：变焦倍数≥32倍</w:t>
            </w:r>
          </w:p>
          <w:p w14:paraId="627DD0F1">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43.红外相机视频分辨率：视频分辨率≥1280x1024@30fps </w:t>
            </w:r>
          </w:p>
          <w:p w14:paraId="72ED10E4">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44.红外相机照片分辨率：分辨率≥1280x1024</w:t>
            </w:r>
          </w:p>
          <w:p w14:paraId="30C2718A">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45.红外相机测温方式：至少需支持点测温/区域测温/中心点测温3种测温方式</w:t>
            </w:r>
          </w:p>
          <w:p w14:paraId="1F4458C3">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46.红外成像模式：支持不少于3种成像模式：低增益模式、高增益模式、超清模式，</w:t>
            </w:r>
          </w:p>
          <w:p w14:paraId="63FE77DD">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47.红外相机调色盘：支持不少于10种伪彩模式：白热 / 黑热 / 描红 / 铁红 / 热铁 / 北极 / 医疗 / 熔岩 / 彩虹 1/ 彩虹 2</w:t>
            </w:r>
          </w:p>
          <w:p w14:paraId="68FF2304">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48.红外相机测温范围："高增益：-20°C - 150°C</w:t>
            </w:r>
          </w:p>
          <w:p w14:paraId="7104FFD4">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49.低增益：0°C - 600°C，</w:t>
            </w:r>
          </w:p>
          <w:p w14:paraId="20778155">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50.支持大范围测温：0°C - 1600°C"</w:t>
            </w:r>
          </w:p>
          <w:p w14:paraId="35472CFB">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51.红外相机高温警报：支持高温报警</w:t>
            </w:r>
          </w:p>
          <w:p w14:paraId="24AD9E79">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52.等温线：支持设置等温线</w:t>
            </w:r>
          </w:p>
          <w:p w14:paraId="7ABA00E7">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53.太阳灼伤保护：支持相机检测到太阳，自动关闭红外快门，保护红外探测器。</w:t>
            </w:r>
          </w:p>
          <w:p w14:paraId="38BA9034">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54.红外测温精度：± 2℃或 ± 2%，取较大值；</w:t>
            </w:r>
          </w:p>
          <w:p w14:paraId="1F94FC31">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55.联动变焦：支持可见光、红外分屏显示，联动变焦能力≥32倍</w:t>
            </w:r>
          </w:p>
          <w:p w14:paraId="03D34EE3">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56.测温外部参数:"支持在遥控器端调整设置测温参数，提升目标点测温精度，包含：1、发射率2、环境温度3、环境湿度4、距离参数"</w:t>
            </w:r>
          </w:p>
          <w:p w14:paraId="3297C1EB">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57.热成像相机的平面场校准功能:支持自动或者手动红外相机FCC（热成像相机的平面场校准）功能</w:t>
            </w:r>
          </w:p>
          <w:p w14:paraId="35E8F079">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58.兴趣区域:"用户选择不同的兴趣区域，目标有明显的凸显效果：支持全屏，剔除天空区域（33%）,剔除天空区域（50%）"</w:t>
            </w:r>
          </w:p>
          <w:p w14:paraId="38CAEDD0">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59.激光模块:最远测量距离≥ 3000米</w:t>
            </w:r>
          </w:p>
          <w:p w14:paraId="28367526">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60.打点定位:支持在画面中央的目标上打点，可记录目标点的经纬度及高度</w:t>
            </w:r>
          </w:p>
          <w:p w14:paraId="5A97B1AB">
            <w:pP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三、无人机系统（三年版）：</w:t>
            </w:r>
          </w:p>
          <w:p w14:paraId="7E2A8708">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地图加载</w:t>
            </w:r>
          </w:p>
          <w:p w14:paraId="4C4C221B">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1.支持标准地图/卫星地图切换加载；</w:t>
            </w:r>
          </w:p>
          <w:p w14:paraId="52F1BE43">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2.支持地图高程显隐切换；</w:t>
            </w:r>
          </w:p>
          <w:p w14:paraId="3C2EC032">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3.支持显示2.5维基础地图（2.5D基础地图指在二维画面的基础上，带有高程信息的画面）</w:t>
            </w:r>
          </w:p>
          <w:p w14:paraId="1F2E6C73">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4.地图实验室支持加载建筑物数据</w:t>
            </w:r>
          </w:p>
          <w:p w14:paraId="39EB293A">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地图作业区</w:t>
            </w:r>
            <w:r>
              <w:rPr>
                <w:rFonts w:hint="eastAsia" w:ascii="宋体" w:hAnsi="宋体" w:eastAsia="宋体" w:cs="宋体"/>
                <w:b/>
                <w:bCs/>
                <w:color w:val="000000" w:themeColor="text1"/>
                <w:sz w:val="21"/>
                <w:szCs w:val="21"/>
                <w:highlight w:val="none"/>
                <w14:textFill>
                  <w14:solidFill>
                    <w14:schemeClr w14:val="tx1"/>
                  </w14:solidFill>
                </w14:textFill>
              </w:rPr>
              <w:tab/>
            </w:r>
          </w:p>
          <w:p w14:paraId="7633D07F">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1.支持地图上切换禁飞限飞区显、隐。</w:t>
            </w:r>
          </w:p>
          <w:p w14:paraId="7EC659FB">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2.支持作业区域管理，可自定义飞行区和禁飞区</w:t>
            </w:r>
          </w:p>
          <w:p w14:paraId="533040B7">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3.支持自定义禁降区，飞行器在禁降区内无法自动降落</w:t>
            </w:r>
          </w:p>
          <w:p w14:paraId="68F63887">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地图搜索</w:t>
            </w:r>
            <w:r>
              <w:rPr>
                <w:rFonts w:hint="eastAsia" w:ascii="宋体" w:hAnsi="宋体" w:eastAsia="宋体" w:cs="宋体"/>
                <w:b/>
                <w:bCs/>
                <w:color w:val="000000" w:themeColor="text1"/>
                <w:sz w:val="21"/>
                <w:szCs w:val="21"/>
                <w:highlight w:val="none"/>
                <w14:textFill>
                  <w14:solidFill>
                    <w14:schemeClr w14:val="tx1"/>
                  </w14:solidFill>
                </w14:textFill>
              </w:rPr>
              <w:tab/>
            </w:r>
          </w:p>
          <w:p w14:paraId="7B81F2E5">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1.支持地图要素的全局搜索，地图搜索框可以搜索：地理位置、地图标注、设备信息以及地图上已加载的模型和照片等</w:t>
            </w:r>
          </w:p>
          <w:p w14:paraId="478F59FD">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组织创建</w:t>
            </w:r>
          </w:p>
          <w:p w14:paraId="31C36740">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1.支持用户创建组织，在组织管理页面修改人员组织名称、用户角色，也可根据组织角色、项目名称和加入方式筛选组织人员；</w:t>
            </w:r>
          </w:p>
          <w:p w14:paraId="11D75895">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2.组织层级下的角色不少于5种；</w:t>
            </w:r>
          </w:p>
          <w:p w14:paraId="2E685E40">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3.组织下支持包含多个项目。</w:t>
            </w:r>
          </w:p>
          <w:p w14:paraId="6028F0D5">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项目创建</w:t>
            </w:r>
          </w:p>
          <w:p w14:paraId="7C63413F">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1.支持在图上对项目作业中心点进行设置，设置完成后，当用户进入项目时，项目作业中心点将呈现在页面的中央位置；</w:t>
            </w:r>
          </w:p>
          <w:p w14:paraId="11BC9A44">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2.支持开启申请码加入项目功能；</w:t>
            </w:r>
          </w:p>
          <w:p w14:paraId="3F38E26B">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3.支持添加组织成员、组织设备进入项目。</w:t>
            </w:r>
          </w:p>
          <w:p w14:paraId="5808B7E1">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人员管理</w:t>
            </w:r>
            <w:r>
              <w:rPr>
                <w:rFonts w:hint="eastAsia" w:ascii="宋体" w:hAnsi="宋体" w:eastAsia="宋体" w:cs="宋体"/>
                <w:b/>
                <w:bCs/>
                <w:color w:val="000000" w:themeColor="text1"/>
                <w:sz w:val="21"/>
                <w:szCs w:val="21"/>
                <w:highlight w:val="none"/>
                <w14:textFill>
                  <w14:solidFill>
                    <w14:schemeClr w14:val="tx1"/>
                  </w14:solidFill>
                </w14:textFill>
              </w:rPr>
              <w:tab/>
            </w:r>
          </w:p>
          <w:p w14:paraId="4DCF8A60">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1.支持进入人员管理页面，点击添加人员按钮，录入人员账号、人员组织名称和用户角色；</w:t>
            </w:r>
          </w:p>
          <w:p w14:paraId="416F44CC">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2.支持批量添加人员，通过Excel模板录入账号信息并导入系统；</w:t>
            </w:r>
          </w:p>
          <w:p w14:paraId="785EEB12">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3.管理员支持批量更改人员组织角色或删除组织人员。</w:t>
            </w:r>
          </w:p>
          <w:p w14:paraId="351BED47">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设备管理</w:t>
            </w:r>
          </w:p>
          <w:p w14:paraId="222C7029">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1.管理员可在网页端设备管理页面查看和管理设备；</w:t>
            </w:r>
          </w:p>
          <w:p w14:paraId="7869B328">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2.设备管理页面支持查看内容包括但不限于：设备型号、设备SN、设备组织名称、固件版本、在线状态、所属项目、加入组织时间等。</w:t>
            </w:r>
          </w:p>
          <w:p w14:paraId="25A48753">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团队在线信息</w:t>
            </w:r>
          </w:p>
          <w:p w14:paraId="4B5D1834">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1.项目成员进入项目后支持在左侧面板查看团队设备状态和独立人员列表；</w:t>
            </w:r>
          </w:p>
          <w:p w14:paraId="53B40FEC">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2.设备状态包括但不限于：飞行器及关联遥控信息、设备在线、离线状态。</w:t>
            </w:r>
          </w:p>
          <w:p w14:paraId="6F0ED5D9">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3.地图界面支持实时显示飞行器和遥控器位置。</w:t>
            </w:r>
          </w:p>
          <w:p w14:paraId="732C7F01">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4.飞行器飘窗支持显示飞行器项目呼号和海拔高度等信息，支持打开设备详情与直播面板。</w:t>
            </w:r>
          </w:p>
          <w:p w14:paraId="557043AE">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设备直播与详情</w:t>
            </w:r>
            <w:r>
              <w:rPr>
                <w:rFonts w:hint="eastAsia" w:ascii="宋体" w:hAnsi="宋体" w:eastAsia="宋体" w:cs="宋体"/>
                <w:b/>
                <w:bCs/>
                <w:color w:val="000000" w:themeColor="text1"/>
                <w:sz w:val="21"/>
                <w:szCs w:val="21"/>
                <w:highlight w:val="none"/>
                <w14:textFill>
                  <w14:solidFill>
                    <w14:schemeClr w14:val="tx1"/>
                  </w14:solidFill>
                </w14:textFill>
              </w:rPr>
              <w:tab/>
            </w:r>
          </w:p>
          <w:p w14:paraId="6DC0B370">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1.支持实时查看图传信号、搜星质量和飞行器高度等信息；</w:t>
            </w:r>
          </w:p>
          <w:p w14:paraId="3FB6CC9A">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2.支持查看飞行相机或负载直播画面；直播画面支持通过二维码或链接分享给其他人观看。</w:t>
            </w:r>
          </w:p>
          <w:p w14:paraId="02E2DD1F">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3.支持开启直播录制，录制内容支持自动保存至媒体库。</w:t>
            </w:r>
          </w:p>
          <w:p w14:paraId="252F8EA1">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4.支持同时显示无人机云台画面与辅助影像功能</w:t>
            </w:r>
          </w:p>
          <w:p w14:paraId="6D0EC716">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5.支持一键紧急降落功能</w:t>
            </w:r>
          </w:p>
          <w:p w14:paraId="142BEA25">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6.支持定时拍、存储设置、分辨率设置、联动变焦等功能</w:t>
            </w:r>
          </w:p>
          <w:p w14:paraId="7F394241">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7.支持显示飞行器剩余作业时间</w:t>
            </w:r>
          </w:p>
          <w:p w14:paraId="206DE6A7">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多路直播</w:t>
            </w:r>
            <w:r>
              <w:rPr>
                <w:rFonts w:hint="eastAsia" w:ascii="宋体" w:hAnsi="宋体" w:eastAsia="宋体" w:cs="宋体"/>
                <w:b/>
                <w:bCs/>
                <w:color w:val="000000" w:themeColor="text1"/>
                <w:sz w:val="21"/>
                <w:szCs w:val="21"/>
                <w:highlight w:val="none"/>
                <w14:textFill>
                  <w14:solidFill>
                    <w14:schemeClr w14:val="tx1"/>
                  </w14:solidFill>
                </w14:textFill>
              </w:rPr>
              <w:tab/>
            </w:r>
          </w:p>
          <w:p w14:paraId="5C90F9FA">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1.支持多路无人机画面同屏直播</w:t>
            </w:r>
          </w:p>
          <w:p w14:paraId="2C7D6687">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2.可根据设备情况，选择 1/4/9/16 宫格，满足不同直播需求</w:t>
            </w:r>
          </w:p>
          <w:p w14:paraId="270A7E3C">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3.多路直播页面支持设备地图回中定位、快捷切换宫格视图、屏幕显示信息和画面模式切换等辅助功能</w:t>
            </w:r>
          </w:p>
          <w:p w14:paraId="7A17FD1D">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标注管理</w:t>
            </w:r>
          </w:p>
          <w:p w14:paraId="3638CC93">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1.支持在地图上绘制点、线和面标注信息，并且支持圆形标注；</w:t>
            </w:r>
          </w:p>
          <w:p w14:paraId="17FB14D8">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2.web端支持将标注信息分发到遥控器端APP，使项目成员都可以在地图上看到任务标注信息；</w:t>
            </w:r>
          </w:p>
          <w:p w14:paraId="73754886">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3.支持导入标注信息文件功能，以及导出标注信息文件的功能。</w:t>
            </w:r>
          </w:p>
          <w:p w14:paraId="43583DBF">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标注同步</w:t>
            </w:r>
          </w:p>
          <w:p w14:paraId="1D1740FA">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1.支持将遥控器端App记录飞行器相机的观测记录同步至平台</w:t>
            </w:r>
          </w:p>
          <w:p w14:paraId="5C4AE97A">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2.支持将遥控器端App生成的空间点线面同步至平台</w:t>
            </w:r>
          </w:p>
          <w:p w14:paraId="79C5E6B8">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AI能力</w:t>
            </w:r>
          </w:p>
          <w:p w14:paraId="216E7267">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1.支持无人机飞行过程中的人、车、船实时AI识别、统计与自动告警，可查看航线执行中触发的告警记录详情；</w:t>
            </w:r>
          </w:p>
          <w:p w14:paraId="66F9FD1A">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2.支持智能跟踪，选定AI识别目标物体后即可持续跟踪；</w:t>
            </w:r>
          </w:p>
          <w:p w14:paraId="42768C53">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3.航线编辑支持智能识别，可在航线过程中识别人、车、船、温度超限目标，并在告警后进行逐点拍照，录像，等待接管动作；</w:t>
            </w:r>
          </w:p>
          <w:p w14:paraId="726E500A">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4.支持AI 航线告警通知配置，支持配置识别到目标后的告警接收方式、频率等。</w:t>
            </w:r>
          </w:p>
          <w:p w14:paraId="696739DB">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5.支持 AI 识别结果在成果文件夹的显示、计数和编辑</w:t>
            </w:r>
          </w:p>
          <w:p w14:paraId="04909F36">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AI变化检测</w:t>
            </w:r>
          </w:p>
          <w:p w14:paraId="1BAA6D0A">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1.支持同一航点航线任务产生的两组媒体文件夹智能检测并标记变化区域</w:t>
            </w:r>
          </w:p>
          <w:p w14:paraId="17CBCFE8">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2.支持两个有重叠区域的二维模型智能检测并标记变化区域"</w:t>
            </w:r>
          </w:p>
          <w:p w14:paraId="38B36EF1">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AI算法接入</w:t>
            </w:r>
            <w:r>
              <w:rPr>
                <w:rFonts w:hint="eastAsia" w:ascii="宋体" w:hAnsi="宋体" w:eastAsia="宋体" w:cs="宋体"/>
                <w:b w:val="0"/>
                <w:bCs w:val="0"/>
                <w:color w:val="000000" w:themeColor="text1"/>
                <w:sz w:val="21"/>
                <w:szCs w:val="21"/>
                <w:highlight w:val="none"/>
                <w14:textFill>
                  <w14:solidFill>
                    <w14:schemeClr w14:val="tx1"/>
                  </w14:solidFill>
                </w14:textFill>
              </w:rPr>
              <w:tab/>
            </w:r>
          </w:p>
          <w:p w14:paraId="7C107B11">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1.支持第三方AI算法模型的接入，拓展AI识别场景</w:t>
            </w:r>
          </w:p>
          <w:p w14:paraId="7DE5B847">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云端建图</w:t>
            </w:r>
            <w:r>
              <w:rPr>
                <w:rFonts w:hint="eastAsia" w:ascii="宋体" w:hAnsi="宋体" w:eastAsia="宋体" w:cs="宋体"/>
                <w:b/>
                <w:bCs/>
                <w:color w:val="000000" w:themeColor="text1"/>
                <w:sz w:val="21"/>
                <w:szCs w:val="21"/>
                <w:highlight w:val="none"/>
                <w14:textFill>
                  <w14:solidFill>
                    <w14:schemeClr w14:val="tx1"/>
                  </w14:solidFill>
                </w14:textFill>
              </w:rPr>
              <w:tab/>
            </w:r>
          </w:p>
          <w:p w14:paraId="46A4327C">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1.可支持可见光以及红外照片的二维建模功能；支持实时查看建图进度以及建图成果</w:t>
            </w:r>
          </w:p>
          <w:p w14:paraId="2677E251">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2.支持加载建图成果的高程数据；</w:t>
            </w:r>
          </w:p>
          <w:p w14:paraId="07C60D0E">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3.web端支持将实时建图成果分发到遥控器端APP，使项目成员都可以看到建图成果。</w:t>
            </w:r>
          </w:p>
          <w:p w14:paraId="37FF13CF">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4.模型重建功能支持选择媒体库中的可见光图片，进行二三维重建，模型重建支持选择兴趣区重建</w:t>
            </w:r>
          </w:p>
          <w:p w14:paraId="75B0E62A">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5.模型重建支持选择分辨率</w:t>
            </w:r>
          </w:p>
          <w:p w14:paraId="42026833">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模型应用</w:t>
            </w:r>
          </w:p>
          <w:p w14:paraId="6D2184BE">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支持上传二维模型、三维模型、点云数据，上传的数据可在地图展示</w:t>
            </w:r>
          </w:p>
          <w:p w14:paraId="41A2386C">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支持两期有重叠的二维模型对比，对比的同时可显示地图标注信息。</w:t>
            </w:r>
          </w:p>
          <w:p w14:paraId="12AA9658">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媒体资源上传</w:t>
            </w:r>
          </w:p>
          <w:p w14:paraId="6281E567">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1.支持遥控器端手动上传媒体文件至具体项目；</w:t>
            </w:r>
          </w:p>
          <w:p w14:paraId="2A86AF8F">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2.支持媒体资源自动上传功能；</w:t>
            </w:r>
          </w:p>
          <w:p w14:paraId="62F2966D">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3.支持查看文件上传的实时状态信息。</w:t>
            </w:r>
          </w:p>
          <w:p w14:paraId="4EAE113A">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媒体资源管理</w:t>
            </w:r>
            <w:r>
              <w:rPr>
                <w:rFonts w:hint="eastAsia" w:ascii="宋体" w:hAnsi="宋体" w:eastAsia="宋体" w:cs="宋体"/>
                <w:b/>
                <w:bCs/>
                <w:color w:val="000000" w:themeColor="text1"/>
                <w:sz w:val="21"/>
                <w:szCs w:val="21"/>
                <w:highlight w:val="none"/>
                <w14:textFill>
                  <w14:solidFill>
                    <w14:schemeClr w14:val="tx1"/>
                  </w14:solidFill>
                </w14:textFill>
              </w:rPr>
              <w:tab/>
            </w:r>
          </w:p>
          <w:p w14:paraId="5E2AE7AF">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1.支持在网页端查看、编辑、移动和删除从遥控器上传的媒体文件，也支持压缩文件后下载媒体资源；</w:t>
            </w:r>
          </w:p>
          <w:p w14:paraId="2F0D7888">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2.支持将带有坐标信息的图片加载到地图上。</w:t>
            </w:r>
          </w:p>
          <w:p w14:paraId="6FA5B378">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3.支持相同航点定向拍照的两张不同相片对比，对比的同时可直接在图片</w:t>
            </w:r>
            <w:r>
              <w:rPr>
                <w:rFonts w:hint="eastAsia" w:ascii="宋体" w:hAnsi="宋体" w:eastAsia="宋体" w:cs="宋体"/>
                <w:b/>
                <w:bCs/>
                <w:color w:val="000000" w:themeColor="text1"/>
                <w:sz w:val="21"/>
                <w:szCs w:val="21"/>
                <w:highlight w:val="none"/>
                <w14:textFill>
                  <w14:solidFill>
                    <w14:schemeClr w14:val="tx1"/>
                  </w14:solidFill>
                </w14:textFill>
              </w:rPr>
              <w:t>上进行标注</w:t>
            </w:r>
          </w:p>
          <w:p w14:paraId="30ED728B">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航线创建：支持在平台上统一创建并管理航线，航线信息包括：航线名称、飞行器与负载选择、航线类型选择。</w:t>
            </w:r>
          </w:p>
          <w:p w14:paraId="5104538F">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航线合并：支持多个航点航线文件合并成一个航线文件</w:t>
            </w:r>
          </w:p>
          <w:p w14:paraId="3F8DBD5C">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航线复制：支持复制航线文件，得到新的航线文件</w:t>
            </w:r>
          </w:p>
          <w:p w14:paraId="5BC2A2CF">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航点航线规划</w:t>
            </w:r>
          </w:p>
          <w:p w14:paraId="5B615A02">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1.支持航点编辑功能，编辑内容包括但不限于：地图上添加航点、航点高度、航点类型、飞行器偏航角模式、飞行速度、添加航点动作等；</w:t>
            </w:r>
          </w:p>
          <w:p w14:paraId="1BC19441">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2.支持添加的航点动作包括但不限于：飞行器动作（悬停、飞行器偏航角）、云台动作（云台偏航角、云台俯仰角）、负载动作（拍照、开始录像、停止录像、相机变焦、创建文件夹）。</w:t>
            </w:r>
          </w:p>
          <w:p w14:paraId="1CDE6BF7">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3.航线规划支持导入三维模型做参照</w:t>
            </w:r>
          </w:p>
          <w:p w14:paraId="28811BD0">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4.支持虚拟飞行的航线规划方式</w:t>
            </w:r>
          </w:p>
          <w:p w14:paraId="5D6BE0F0">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5.支持航点航线一键首尾翻转</w:t>
            </w:r>
          </w:p>
          <w:p w14:paraId="58144739">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6.支持自动切换持续态动作，如开始录像和开始定时拍等</w:t>
            </w:r>
          </w:p>
          <w:p w14:paraId="5A10A208">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面状航线规划</w:t>
            </w:r>
          </w:p>
          <w:p w14:paraId="05B9532A">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1.支持规划建图航拍和倾斜摄影两种任务类型</w:t>
            </w:r>
          </w:p>
          <w:p w14:paraId="083E6034">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2.倾斜摄影模式支持无人机智能摆拍提升数据采集效率</w:t>
            </w:r>
          </w:p>
          <w:p w14:paraId="4678EE84">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3.航线规划支持仿地航线规划，可使用内置高程模型直接用于仿地航线规划，或利用媒体库中的DSM或模型用于仿地航线规划。</w:t>
            </w:r>
          </w:p>
          <w:p w14:paraId="13EA03E1">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贴近摄影航线</w:t>
            </w:r>
          </w:p>
          <w:p w14:paraId="12A7B8D4">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1.平台支持生成用于贴近摄影航线的粗模</w:t>
            </w:r>
          </w:p>
          <w:p w14:paraId="52BEE4B5">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2.支持贴近摄影航线生成与编辑功能，可沿被测物表面生成精细化建模航线，让复杂场景的测绘及建模任务更简单</w:t>
            </w:r>
          </w:p>
          <w:p w14:paraId="6AA232E2">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无人机实时控制</w:t>
            </w:r>
          </w:p>
          <w:p w14:paraId="01C41263">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支持远程操控无人机，包含：起飞/降落、无人机飞行、云台角度调整、拍照/录像动作等</w:t>
            </w:r>
          </w:p>
          <w:p w14:paraId="1705AAE2">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支持指点飞行，可在地图上选点作为目标点，然后无人机将自动飞往目标点</w:t>
            </w:r>
          </w:p>
          <w:p w14:paraId="766DA4F0">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支持在自动作业时手动接管无人机</w:t>
            </w:r>
          </w:p>
          <w:p w14:paraId="3F671C28">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负载实时控制</w:t>
            </w:r>
          </w:p>
          <w:p w14:paraId="787F407F">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支持负载拍摄角度控制，获取负载控制权限后，可通过在负载直播画面双击鼠标、拖动鼠标，或通过键盘方向键控制负载拍摄角度。</w:t>
            </w:r>
          </w:p>
          <w:p w14:paraId="68EEDE20">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激光测距功能支持负载直播画面显示直播画面中心点坐标，激光打点功能支持直接在画面中心点进行标注。</w:t>
            </w:r>
          </w:p>
          <w:p w14:paraId="217E264B">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探照灯</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参数：</w:t>
            </w:r>
          </w:p>
          <w:p w14:paraId="6B77214A">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产品尺寸</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151mm*109mm*155mm</w:t>
            </w:r>
          </w:p>
          <w:p w14:paraId="3275E61A">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产品重量</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545g</w:t>
            </w:r>
          </w:p>
          <w:p w14:paraId="683D1A10">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接口类型</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SKYPORT V2.0</w:t>
            </w:r>
          </w:p>
          <w:p w14:paraId="0CB583DF">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控制方式</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PSDK</w:t>
            </w:r>
          </w:p>
          <w:p w14:paraId="48635E8F">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系统功率</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60W</w:t>
            </w:r>
          </w:p>
          <w:p w14:paraId="004A22A3">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6</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工作温度</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-20 °至 60°</w:t>
            </w:r>
          </w:p>
          <w:p w14:paraId="3ED8D6CC">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7</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光通量</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6000lm</w:t>
            </w:r>
          </w:p>
          <w:p w14:paraId="56DF7AC1">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8</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控制距离</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与无人机通信距离一致</w:t>
            </w:r>
          </w:p>
          <w:p w14:paraId="27165FF5">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9</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运动轴数</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3</w:t>
            </w:r>
          </w:p>
          <w:p w14:paraId="0FF8CF8B">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10</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预置模式</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常亮/爆闪</w:t>
            </w:r>
          </w:p>
          <w:p w14:paraId="69F1081B">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云台跟随</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支持</w:t>
            </w:r>
          </w:p>
          <w:p w14:paraId="44818F21">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透镜组</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多片式透镜组</w:t>
            </w:r>
          </w:p>
          <w:p w14:paraId="2C9B5536">
            <w:pP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color w:val="000000" w:themeColor="text1"/>
                <w:sz w:val="21"/>
                <w:szCs w:val="21"/>
                <w:highlight w:val="none"/>
                <w14:textFill>
                  <w14:solidFill>
                    <w14:schemeClr w14:val="tx1"/>
                  </w14:solidFill>
                </w14:textFill>
              </w:rPr>
              <w:t>喊话器</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参数：</w:t>
            </w:r>
          </w:p>
          <w:p w14:paraId="02490EAA">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产品尺寸</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125mm* 135mm* 145mm</w:t>
            </w:r>
          </w:p>
          <w:p w14:paraId="2ACDDEC6">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产品重量</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430g</w:t>
            </w:r>
          </w:p>
          <w:p w14:paraId="74EC95CE">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接口类型</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SKYPORT V2.0/S.PORT/TYPEC</w:t>
            </w:r>
          </w:p>
          <w:p w14:paraId="39937415">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控制方式</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Pilot 2</w:t>
            </w:r>
          </w:p>
          <w:p w14:paraId="46458BDA">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系统功率</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40W</w:t>
            </w:r>
          </w:p>
          <w:p w14:paraId="2507F13C">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6</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扬声距离</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500m</w:t>
            </w:r>
          </w:p>
          <w:p w14:paraId="18B932B6">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7</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工作温度</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-20 °至 60  °</w:t>
            </w:r>
          </w:p>
          <w:p w14:paraId="0D6FF949">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8</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声压等级</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130dB</w:t>
            </w:r>
          </w:p>
          <w:p w14:paraId="3F0AA51C">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9</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控制距离</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与无人机通信距离一致</w:t>
            </w:r>
          </w:p>
          <w:p w14:paraId="102414BB">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10</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支持格式</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MP3/WMA/FLAC/AAC/WAV</w:t>
            </w:r>
          </w:p>
          <w:p w14:paraId="5E0D5EF7">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11</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预存模式</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实时喊话/录音/文字转语音/内存播放/警报</w:t>
            </w:r>
          </w:p>
          <w:p w14:paraId="0B8FAE40">
            <w:pP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12</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文字转语音</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男声/女声/语速/语调/循环</w:t>
            </w:r>
          </w:p>
          <w:p w14:paraId="069D0593">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13</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俯仰角度</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90</w:t>
            </w:r>
          </w:p>
          <w:p w14:paraId="5C816F07">
            <w:pP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六、</w:t>
            </w:r>
            <w:r>
              <w:rPr>
                <w:rFonts w:hint="eastAsia" w:ascii="宋体" w:hAnsi="宋体" w:eastAsia="宋体" w:cs="宋体"/>
                <w:b/>
                <w:bCs/>
                <w:color w:val="000000" w:themeColor="text1"/>
                <w:sz w:val="21"/>
                <w:szCs w:val="21"/>
                <w:highlight w:val="none"/>
                <w14:textFill>
                  <w14:solidFill>
                    <w14:schemeClr w14:val="tx1"/>
                  </w14:solidFill>
                </w14:textFill>
              </w:rPr>
              <w:t>配置清单：</w:t>
            </w:r>
          </w:p>
          <w:p w14:paraId="6E82BAD8">
            <w:pP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飞行器×1、遥控器×1、智能电池×1、智能飞行电池×2、模块(无线数据终端)×1、运输箱×1、智能电池箱×1、起落架×2、螺旋浆(对)×1、维修工具套装×1、备用减震球×4、胶塞(套)×1、云兔卡×1、云台相机×1、探照灯×1、喊话器×</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、无人机系统(三年版)×1、无人机驾驶证培训×1、一年 100 万第三者险×1、一年机身险×1。</w:t>
            </w:r>
          </w:p>
          <w:p w14:paraId="4BCF3178">
            <w:pPr>
              <w:pStyle w:val="55"/>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七、</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中标人需提供采购人指挥大厅实时观看无人机远程画面功能，期限不少于3年。</w:t>
            </w:r>
          </w:p>
        </w:tc>
      </w:tr>
    </w:tbl>
    <w:p w14:paraId="62B3019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C6FEE4B">
      <w:pPr>
        <w:pStyle w:val="3"/>
        <w:numPr>
          <w:ilvl w:val="0"/>
          <w:numId w:val="0"/>
        </w:numPr>
        <w:spacing w:beforeLines="0" w:line="240" w:lineRule="auto"/>
        <w:rPr>
          <w:color w:val="000000" w:themeColor="text1"/>
          <w:highlight w:val="none"/>
          <w14:textFill>
            <w14:solidFill>
              <w14:schemeClr w14:val="tx1"/>
            </w14:solidFill>
          </w14:textFill>
        </w:rPr>
      </w:pPr>
      <w:bookmarkStart w:id="115" w:name="_Toc27747"/>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5D2F0513">
      <w:pPr>
        <w:pStyle w:val="2"/>
        <w:numPr>
          <w:ilvl w:val="0"/>
          <w:numId w:val="0"/>
        </w:numPr>
        <w:rPr>
          <w:color w:val="000000" w:themeColor="text1"/>
          <w:szCs w:val="21"/>
          <w:highlight w:val="none"/>
          <w14:textFill>
            <w14:solidFill>
              <w14:schemeClr w14:val="tx1"/>
            </w14:solidFill>
          </w14:textFill>
        </w:rPr>
      </w:pPr>
      <w:bookmarkStart w:id="116" w:name="_Toc456272919"/>
      <w:bookmarkStart w:id="117" w:name="_Toc15028"/>
      <w:bookmarkStart w:id="118" w:name="_Toc456648358"/>
      <w:bookmarkStart w:id="119" w:name="_Toc434832495"/>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64"/>
        <w:gridCol w:w="3985"/>
      </w:tblGrid>
      <w:tr w14:paraId="037B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0FA92A91">
            <w:pPr>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5"/>
            <w:bookmarkEnd w:id="120"/>
            <w:bookmarkStart w:id="121" w:name="_Hlt21938668"/>
            <w:bookmarkEnd w:id="121"/>
            <w:bookmarkStart w:id="122" w:name="_Toc333237645"/>
            <w:bookmarkStart w:id="123" w:name="_Toc349127594"/>
            <w:bookmarkStart w:id="124" w:name="_Toc345513835"/>
            <w:bookmarkStart w:id="125" w:name="_Toc339441055"/>
            <w:bookmarkStart w:id="126" w:name="_Toc333935314"/>
            <w:bookmarkStart w:id="127" w:name="_Toc339019983"/>
            <w:bookmarkStart w:id="128" w:name="_Toc342296728"/>
            <w:bookmarkStart w:id="129" w:name="_Toc339019857"/>
            <w:bookmarkStart w:id="130" w:name="_Toc342060342"/>
            <w:bookmarkStart w:id="131" w:name="_Toc339020201"/>
            <w:bookmarkStart w:id="132" w:name="_Toc341348306"/>
            <w:bookmarkStart w:id="133" w:name="_Toc503785396"/>
            <w:bookmarkStart w:id="134" w:name="_Toc366072496"/>
            <w:bookmarkStart w:id="135" w:name="_Toc336681903"/>
            <w:bookmarkStart w:id="136" w:name="_Toc332270314"/>
            <w:bookmarkStart w:id="137" w:name="_Toc337632326"/>
            <w:bookmarkStart w:id="138" w:name="_Toc331684006"/>
            <w:bookmarkStart w:id="139" w:name="_Toc339362268"/>
            <w:bookmarkStart w:id="140" w:name="_Toc350756418"/>
            <w:bookmarkStart w:id="141" w:name="_Toc340677038"/>
            <w:bookmarkStart w:id="142" w:name="_Toc365985147"/>
            <w:bookmarkStart w:id="143" w:name="_Toc333237756"/>
            <w:bookmarkStart w:id="144" w:name="_Toc330459953"/>
            <w:bookmarkStart w:id="145" w:name="_Toc350438717"/>
            <w:bookmarkStart w:id="146" w:name="_Toc340507410"/>
            <w:bookmarkStart w:id="147" w:name="_Toc340672837"/>
            <w:bookmarkStart w:id="148" w:name="_Toc339020063"/>
            <w:bookmarkStart w:id="149" w:name="_Toc332206676"/>
            <w:bookmarkStart w:id="150" w:name="_Toc333238601"/>
            <w:bookmarkStart w:id="151" w:name="_Toc349143557"/>
            <w:bookmarkStart w:id="152" w:name="_Toc365967041"/>
            <w:bookmarkStart w:id="153" w:name="_Toc333935655"/>
            <w:bookmarkStart w:id="154" w:name="_Toc331512866"/>
            <w:bookmarkStart w:id="155" w:name="_Toc497224194"/>
            <w:bookmarkStart w:id="156" w:name="_Toc336681548"/>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1F0E718C">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1FA11189">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0F9A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3F67486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6C78FE69">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65A6F6A">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hint="eastAsia" w:ascii="宋体"/>
                <w:b/>
                <w:bCs/>
                <w:color w:val="000000" w:themeColor="text1"/>
                <w:highlight w:val="none"/>
                <w14:textFill>
                  <w14:solidFill>
                    <w14:schemeClr w14:val="tx1"/>
                  </w14:solidFill>
                </w14:textFill>
              </w:rPr>
              <w:t>名。</w:t>
            </w:r>
          </w:p>
        </w:tc>
      </w:tr>
      <w:tr w14:paraId="17D8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D8A3E9E">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679E22BD">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0A09F654">
            <w:pPr>
              <w:tabs>
                <w:tab w:val="left" w:pos="528"/>
                <w:tab w:val="left" w:pos="783"/>
              </w:tabs>
              <w:spacing w:line="400" w:lineRule="exact"/>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共提供4份投标资料，分别封装：</w:t>
            </w:r>
            <w:r>
              <w:rPr>
                <w:rFonts w:hint="eastAsia" w:ascii="宋体" w:hAnsi="宋体"/>
                <w:b/>
                <w:bCs/>
                <w:color w:val="000000" w:themeColor="text1"/>
                <w:szCs w:val="21"/>
                <w:highlight w:val="none"/>
                <w14:textFill>
                  <w14:solidFill>
                    <w14:schemeClr w14:val="tx1"/>
                  </w14:solidFill>
                </w14:textFill>
              </w:rPr>
              <w:br w:type="textWrapping"/>
            </w:r>
          </w:p>
          <w:p w14:paraId="7DEE6AAB">
            <w:pPr>
              <w:tabs>
                <w:tab w:val="left" w:pos="528"/>
                <w:tab w:val="left" w:pos="783"/>
              </w:tabs>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8CB7987">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1、资格审查文件。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14:paraId="0E86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14:paraId="1C2B3E21">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C9CBBB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5C59CB8A">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6999864B">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2、商务及技术文件。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14:paraId="6FA7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44F0B129">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C707CA">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5799C46">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ADCE821">
            <w:pPr>
              <w:numPr>
                <w:ilvl w:val="0"/>
                <w:numId w:val="24"/>
              </w:num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color w:val="000000" w:themeColor="text1"/>
                <w:highlight w:val="none"/>
                <w14:textFill>
                  <w14:solidFill>
                    <w14:schemeClr w14:val="tx1"/>
                  </w14:solidFill>
                </w14:textFill>
              </w:rPr>
              <w:t>（内含“开标一览表”、“分项报价表”、“法定代表人（负责人）证明书”和“法定代表人（负责人）授权书”。）</w:t>
            </w:r>
          </w:p>
        </w:tc>
      </w:tr>
      <w:tr w14:paraId="7DB4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2A4D916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22A91F93">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4B8FCC1">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75B336A">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4、</w:t>
            </w:r>
            <w:r>
              <w:rPr>
                <w:rFonts w:hint="eastAsia"/>
                <w:b/>
                <w:bCs/>
                <w:color w:val="000000" w:themeColor="text1"/>
                <w:highlight w:val="none"/>
                <w14:textFill>
                  <w14:solidFill>
                    <w14:schemeClr w14:val="tx1"/>
                  </w14:solidFill>
                </w14:textFill>
              </w:rPr>
              <w:t>投标文件电子版。</w:t>
            </w:r>
            <w:r>
              <w:rPr>
                <w:rFonts w:hint="eastAsia"/>
                <w:color w:val="000000" w:themeColor="text1"/>
                <w:highlight w:val="none"/>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highlight w:val="none"/>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14:paraId="5893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72EF712F">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43F2EA3">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08DA5CD">
            <w:pPr>
              <w:spacing w:line="400" w:lineRule="exact"/>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2C4F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D3AE7AA">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9BAA502">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1959459">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每一密封封装上均注明“于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3571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7481962">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04F2B24">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AE1298C">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619B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715B9E2F">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390A234F">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9872D8F">
            <w:pPr>
              <w:pStyle w:val="6"/>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6D2CC692">
            <w:pPr>
              <w:pStyle w:val="6"/>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1F54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5" w:type="dxa"/>
            <w:vMerge w:val="restart"/>
            <w:tcBorders>
              <w:top w:val="single" w:color="auto" w:sz="4" w:space="0"/>
              <w:left w:val="single" w:color="auto" w:sz="4" w:space="0"/>
              <w:right w:val="single" w:color="auto" w:sz="4" w:space="0"/>
            </w:tcBorders>
            <w:vAlign w:val="center"/>
          </w:tcPr>
          <w:p w14:paraId="04647DF1">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2DB05716">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51" w:type="dxa"/>
            <w:gridSpan w:val="2"/>
            <w:tcBorders>
              <w:top w:val="single" w:color="auto" w:sz="4" w:space="0"/>
              <w:left w:val="single" w:color="auto" w:sz="4" w:space="0"/>
              <w:right w:val="single" w:color="auto" w:sz="4" w:space="0"/>
            </w:tcBorders>
            <w:shd w:val="clear" w:color="auto" w:fill="auto"/>
            <w:vAlign w:val="center"/>
          </w:tcPr>
          <w:p w14:paraId="4DD8247A">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中国招标投标公共服务平台</w:t>
            </w:r>
          </w:p>
        </w:tc>
        <w:tc>
          <w:tcPr>
            <w:tcW w:w="3985" w:type="dxa"/>
            <w:tcBorders>
              <w:top w:val="single" w:color="auto" w:sz="4" w:space="0"/>
              <w:left w:val="single" w:color="auto" w:sz="4" w:space="0"/>
              <w:bottom w:val="single" w:color="auto" w:sz="4" w:space="0"/>
              <w:right w:val="single" w:color="auto" w:sz="4" w:space="0"/>
            </w:tcBorders>
            <w:shd w:val="clear" w:color="auto" w:fill="auto"/>
            <w:vAlign w:val="center"/>
          </w:tcPr>
          <w:p w14:paraId="029E9A19">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https://bulletin.cebpubservice.com/</w:t>
            </w:r>
          </w:p>
        </w:tc>
      </w:tr>
      <w:tr w14:paraId="12675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75" w:type="dxa"/>
            <w:vMerge w:val="continue"/>
            <w:tcBorders>
              <w:left w:val="single" w:color="auto" w:sz="4" w:space="0"/>
              <w:right w:val="single" w:color="auto" w:sz="4" w:space="0"/>
            </w:tcBorders>
            <w:vAlign w:val="center"/>
          </w:tcPr>
          <w:p w14:paraId="1B92D78A">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07442581">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051" w:type="dxa"/>
            <w:gridSpan w:val="2"/>
            <w:vMerge w:val="restart"/>
            <w:tcBorders>
              <w:left w:val="single" w:color="auto" w:sz="4" w:space="0"/>
              <w:right w:val="single" w:color="auto" w:sz="4" w:space="0"/>
            </w:tcBorders>
            <w:vAlign w:val="center"/>
          </w:tcPr>
          <w:p w14:paraId="1A8CCBB4">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985" w:type="dxa"/>
            <w:tcBorders>
              <w:top w:val="single" w:color="auto" w:sz="4" w:space="0"/>
              <w:left w:val="single" w:color="auto" w:sz="4" w:space="0"/>
              <w:bottom w:val="single" w:color="auto" w:sz="4" w:space="0"/>
              <w:right w:val="single" w:color="auto" w:sz="4" w:space="0"/>
            </w:tcBorders>
            <w:vAlign w:val="center"/>
          </w:tcPr>
          <w:p w14:paraId="35B32AC8">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57ED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75" w:type="dxa"/>
            <w:vMerge w:val="continue"/>
            <w:tcBorders>
              <w:left w:val="single" w:color="auto" w:sz="4" w:space="0"/>
              <w:right w:val="single" w:color="auto" w:sz="4" w:space="0"/>
            </w:tcBorders>
            <w:vAlign w:val="center"/>
          </w:tcPr>
          <w:p w14:paraId="39B06ADC">
            <w:pPr>
              <w:spacing w:line="400" w:lineRule="exact"/>
              <w:rPr>
                <w:color w:val="000000" w:themeColor="text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31A3E304">
            <w:pPr>
              <w:widowControl/>
              <w:spacing w:line="400" w:lineRule="exact"/>
              <w:jc w:val="left"/>
              <w:rPr>
                <w:color w:val="000000" w:themeColor="text1"/>
                <w:highlight w:val="none"/>
                <w14:textFill>
                  <w14:solidFill>
                    <w14:schemeClr w14:val="tx1"/>
                  </w14:solidFill>
                </w14:textFill>
              </w:rPr>
            </w:pPr>
          </w:p>
        </w:tc>
        <w:tc>
          <w:tcPr>
            <w:tcW w:w="3051" w:type="dxa"/>
            <w:gridSpan w:val="2"/>
            <w:vMerge w:val="continue"/>
            <w:tcBorders>
              <w:left w:val="single" w:color="auto" w:sz="4" w:space="0"/>
              <w:bottom w:val="single" w:color="auto" w:sz="4" w:space="0"/>
              <w:right w:val="single" w:color="auto" w:sz="4" w:space="0"/>
            </w:tcBorders>
            <w:vAlign w:val="center"/>
          </w:tcPr>
          <w:p w14:paraId="2DD542AA">
            <w:pPr>
              <w:spacing w:line="400" w:lineRule="exact"/>
              <w:rPr>
                <w:color w:val="000000" w:themeColor="text1"/>
                <w:highlight w:val="none"/>
                <w14:textFill>
                  <w14:solidFill>
                    <w14:schemeClr w14:val="tx1"/>
                  </w14:solidFill>
                </w14:textFill>
              </w:rPr>
            </w:pPr>
          </w:p>
        </w:tc>
        <w:tc>
          <w:tcPr>
            <w:tcW w:w="3985" w:type="dxa"/>
            <w:tcBorders>
              <w:top w:val="single" w:color="auto" w:sz="4" w:space="0"/>
              <w:left w:val="single" w:color="auto" w:sz="4" w:space="0"/>
              <w:bottom w:val="single" w:color="auto" w:sz="4" w:space="0"/>
              <w:right w:val="single" w:color="auto" w:sz="4" w:space="0"/>
            </w:tcBorders>
            <w:vAlign w:val="center"/>
          </w:tcPr>
          <w:p w14:paraId="72F98C63">
            <w:pPr>
              <w:spacing w:line="40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7A27182F">
      <w:pPr>
        <w:pStyle w:val="6"/>
        <w:ind w:firstLine="0"/>
        <w:rPr>
          <w:color w:val="000000" w:themeColor="text1"/>
          <w:highlight w:val="none"/>
          <w14:textFill>
            <w14:solidFill>
              <w14:schemeClr w14:val="tx1"/>
            </w14:solidFill>
          </w14:textFill>
        </w:rPr>
      </w:pPr>
    </w:p>
    <w:p w14:paraId="45BE50BB">
      <w:pPr>
        <w:pStyle w:val="6"/>
        <w:rPr>
          <w:color w:val="000000" w:themeColor="text1"/>
          <w:highlight w:val="none"/>
          <w14:textFill>
            <w14:solidFill>
              <w14:schemeClr w14:val="tx1"/>
            </w14:solidFill>
          </w14:textFill>
        </w:rPr>
      </w:pPr>
    </w:p>
    <w:p w14:paraId="7B8CA547">
      <w:pPr>
        <w:pStyle w:val="6"/>
        <w:rPr>
          <w:color w:val="000000" w:themeColor="text1"/>
          <w:highlight w:val="none"/>
          <w14:textFill>
            <w14:solidFill>
              <w14:schemeClr w14:val="tx1"/>
            </w14:solidFill>
          </w14:textFill>
        </w:rPr>
      </w:pPr>
    </w:p>
    <w:p w14:paraId="02C58B29">
      <w:pPr>
        <w:pStyle w:val="2"/>
        <w:numPr>
          <w:ilvl w:val="0"/>
          <w:numId w:val="0"/>
        </w:numPr>
        <w:rPr>
          <w:color w:val="000000" w:themeColor="text1"/>
          <w:sz w:val="24"/>
          <w:highlight w:val="none"/>
          <w14:textFill>
            <w14:solidFill>
              <w14:schemeClr w14:val="tx1"/>
            </w14:solidFill>
          </w14:textFill>
        </w:rPr>
      </w:pPr>
      <w:bookmarkStart w:id="157" w:name="_Toc8303"/>
      <w:r>
        <w:rPr>
          <w:rFonts w:hint="eastAsia"/>
          <w:color w:val="000000" w:themeColor="text1"/>
          <w:sz w:val="24"/>
          <w:highlight w:val="none"/>
          <w14:textFill>
            <w14:solidFill>
              <w14:schemeClr w14:val="tx1"/>
            </w14:solidFill>
          </w14:textFill>
        </w:rPr>
        <w:t>Ａ说明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2789C65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8" w:name="_Toc497224195"/>
      <w:bookmarkStart w:id="159" w:name="_Toc503785397"/>
      <w:bookmarkStart w:id="160" w:name="_Toc330459954"/>
      <w:bookmarkStart w:id="161" w:name="_Toc333238602"/>
      <w:bookmarkStart w:id="162" w:name="_Toc340507411"/>
      <w:bookmarkStart w:id="163" w:name="_Toc365967042"/>
      <w:bookmarkStart w:id="164" w:name="_Toc342296729"/>
      <w:bookmarkStart w:id="165" w:name="_Toc339019984"/>
      <w:bookmarkStart w:id="166" w:name="_Toc342060343"/>
      <w:bookmarkStart w:id="167" w:name="_Toc337632327"/>
      <w:bookmarkStart w:id="168" w:name="_Toc340677039"/>
      <w:bookmarkStart w:id="169" w:name="_Toc332270315"/>
      <w:bookmarkStart w:id="170" w:name="_Toc336681904"/>
      <w:bookmarkStart w:id="171" w:name="_Toc333237646"/>
      <w:bookmarkStart w:id="172" w:name="_Toc341348307"/>
      <w:bookmarkStart w:id="173" w:name="_Toc349143558"/>
      <w:bookmarkStart w:id="174" w:name="_Toc339441056"/>
      <w:bookmarkStart w:id="175" w:name="_Toc8935"/>
      <w:bookmarkStart w:id="176" w:name="_Toc339019858"/>
      <w:bookmarkStart w:id="177" w:name="_Toc350438718"/>
      <w:bookmarkStart w:id="178" w:name="_Toc365985148"/>
      <w:bookmarkStart w:id="179" w:name="_Toc339020202"/>
      <w:bookmarkStart w:id="180" w:name="_Toc366072497"/>
      <w:bookmarkStart w:id="181" w:name="_Toc331684007"/>
      <w:bookmarkStart w:id="182" w:name="_Toc332206677"/>
      <w:bookmarkStart w:id="183" w:name="_Toc331512867"/>
      <w:bookmarkStart w:id="184" w:name="_Toc333935315"/>
      <w:bookmarkStart w:id="185" w:name="_Toc336681549"/>
      <w:bookmarkStart w:id="186" w:name="_Toc349127595"/>
      <w:bookmarkStart w:id="187" w:name="_Toc345513836"/>
      <w:bookmarkStart w:id="188" w:name="_Toc339020064"/>
      <w:bookmarkStart w:id="189" w:name="_Toc333237757"/>
      <w:bookmarkStart w:id="190" w:name="_Toc333935656"/>
      <w:bookmarkStart w:id="191" w:name="_Toc339362269"/>
      <w:bookmarkStart w:id="192" w:name="_Toc340672838"/>
      <w:bookmarkStart w:id="193" w:name="_Toc350756419"/>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4D968B67">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33237647"/>
      <w:bookmarkStart w:id="195" w:name="_Toc497224196"/>
      <w:bookmarkStart w:id="196" w:name="_Toc339020203"/>
      <w:bookmarkStart w:id="197" w:name="_Toc345513837"/>
      <w:bookmarkStart w:id="198" w:name="_Toc340507412"/>
      <w:bookmarkStart w:id="199" w:name="_Toc331684008"/>
      <w:bookmarkStart w:id="200" w:name="_Toc336681550"/>
      <w:bookmarkStart w:id="201" w:name="_Toc340672839"/>
      <w:bookmarkStart w:id="202" w:name="_Toc341348308"/>
      <w:bookmarkStart w:id="203" w:name="_Toc350756420"/>
      <w:bookmarkStart w:id="204" w:name="_Toc336681905"/>
      <w:bookmarkStart w:id="205" w:name="_Toc339019859"/>
      <w:bookmarkStart w:id="206" w:name="_Toc350438719"/>
      <w:bookmarkStart w:id="207" w:name="_Toc330459955"/>
      <w:bookmarkStart w:id="208" w:name="_Toc503785398"/>
      <w:bookmarkStart w:id="209" w:name="_Toc365967043"/>
      <w:bookmarkStart w:id="210" w:name="_Toc339019985"/>
      <w:bookmarkStart w:id="211" w:name="_Toc342296730"/>
      <w:bookmarkStart w:id="212" w:name="_Toc374454571"/>
      <w:bookmarkStart w:id="213" w:name="_Toc342060344"/>
      <w:bookmarkStart w:id="214" w:name="_Toc349127596"/>
      <w:bookmarkStart w:id="215" w:name="_Toc333238603"/>
      <w:bookmarkStart w:id="216" w:name="_Toc333935316"/>
      <w:bookmarkStart w:id="217" w:name="_Toc349143559"/>
      <w:bookmarkStart w:id="218" w:name="_Toc339362270"/>
      <w:bookmarkStart w:id="219" w:name="_Toc332270316"/>
      <w:bookmarkStart w:id="220" w:name="_Toc365985149"/>
      <w:bookmarkStart w:id="221" w:name="_Toc333935657"/>
      <w:bookmarkStart w:id="222" w:name="_Toc366072498"/>
      <w:bookmarkStart w:id="223" w:name="_Toc333237758"/>
      <w:bookmarkStart w:id="224" w:name="_Toc339441057"/>
      <w:bookmarkStart w:id="225" w:name="_Toc339020065"/>
      <w:bookmarkStart w:id="226" w:name="_Toc340677040"/>
      <w:bookmarkStart w:id="227" w:name="_Toc331512868"/>
      <w:bookmarkStart w:id="228" w:name="_Toc337632328"/>
      <w:bookmarkStart w:id="229" w:name="_Toc332206678"/>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6ED28E3B">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3B323D0F">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736408F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20346"/>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0E017AA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1C0DCDE9">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1EC95F51">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阳江市公安局阳东分局</w:t>
      </w:r>
      <w:r>
        <w:rPr>
          <w:rFonts w:hint="eastAsia" w:ascii="宋体"/>
          <w:bCs/>
          <w:color w:val="000000" w:themeColor="text1"/>
          <w:highlight w:val="none"/>
          <w14:textFill>
            <w14:solidFill>
              <w14:schemeClr w14:val="tx1"/>
            </w14:solidFill>
          </w14:textFill>
        </w:rPr>
        <w:t>，即项目采购用户方。</w:t>
      </w:r>
    </w:p>
    <w:p w14:paraId="68D4DA52">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47F39F5F">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53E4049F">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2C8D6D6C">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46A2C7E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497224197"/>
      <w:bookmarkStart w:id="232" w:name="_Toc503785399"/>
      <w:bookmarkStart w:id="233" w:name="_Toc333935317"/>
      <w:bookmarkStart w:id="234" w:name="_Toc331684009"/>
      <w:bookmarkStart w:id="235" w:name="_Toc365985150"/>
      <w:bookmarkStart w:id="236" w:name="_Toc337632329"/>
      <w:bookmarkStart w:id="237" w:name="_Toc331512869"/>
      <w:bookmarkStart w:id="238" w:name="_Toc339362271"/>
      <w:bookmarkStart w:id="239" w:name="_Toc374454572"/>
      <w:bookmarkStart w:id="240" w:name="_Toc349143560"/>
      <w:bookmarkStart w:id="241" w:name="_Toc332270317"/>
      <w:bookmarkStart w:id="242" w:name="_Toc350438720"/>
      <w:bookmarkStart w:id="243" w:name="_Toc345513838"/>
      <w:bookmarkStart w:id="244" w:name="_Toc333238604"/>
      <w:bookmarkStart w:id="245" w:name="_Toc333935658"/>
      <w:bookmarkStart w:id="246" w:name="_Toc340677041"/>
      <w:bookmarkStart w:id="247" w:name="_Toc339020204"/>
      <w:bookmarkStart w:id="248" w:name="_Toc339019986"/>
      <w:bookmarkStart w:id="249" w:name="_Toc350756421"/>
      <w:bookmarkStart w:id="250" w:name="_Toc333237759"/>
      <w:bookmarkStart w:id="251" w:name="_Toc339020066"/>
      <w:bookmarkStart w:id="252" w:name="_Toc365967044"/>
      <w:bookmarkStart w:id="253" w:name="_Toc349127597"/>
      <w:bookmarkStart w:id="254" w:name="_Toc342060345"/>
      <w:bookmarkStart w:id="255" w:name="_Toc336681551"/>
      <w:bookmarkStart w:id="256" w:name="_Toc339441058"/>
      <w:bookmarkStart w:id="257" w:name="_Toc330459956"/>
      <w:bookmarkStart w:id="258" w:name="_Toc340507413"/>
      <w:bookmarkStart w:id="259" w:name="_Toc336681906"/>
      <w:bookmarkStart w:id="260" w:name="_Toc342296731"/>
      <w:bookmarkStart w:id="261" w:name="_Toc341348309"/>
      <w:bookmarkStart w:id="262" w:name="_Toc366072499"/>
      <w:bookmarkStart w:id="263" w:name="_Toc333237648"/>
      <w:bookmarkStart w:id="264" w:name="_Toc340672840"/>
      <w:bookmarkStart w:id="265" w:name="_Toc332206679"/>
      <w:bookmarkStart w:id="266" w:name="_Toc254"/>
      <w:bookmarkStart w:id="267" w:name="_Toc339019860"/>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443AA52A">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17204F88">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699B3F4C">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7A44748D">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560CA47F">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1AB82771">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7A8490B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8" w:name="_Toc350438721"/>
      <w:bookmarkStart w:id="269" w:name="_Toc333237649"/>
      <w:bookmarkStart w:id="270" w:name="_Toc330459957"/>
      <w:bookmarkStart w:id="271" w:name="_Toc332206680"/>
      <w:bookmarkStart w:id="272" w:name="_Toc333935659"/>
      <w:bookmarkStart w:id="273" w:name="_Toc339019861"/>
      <w:bookmarkStart w:id="274" w:name="_Toc365967045"/>
      <w:bookmarkStart w:id="275" w:name="_Toc340677042"/>
      <w:bookmarkStart w:id="276" w:name="_Toc366072500"/>
      <w:bookmarkStart w:id="277" w:name="_Toc350756422"/>
      <w:bookmarkStart w:id="278" w:name="_Toc337632330"/>
      <w:bookmarkStart w:id="279" w:name="_Toc345513839"/>
      <w:bookmarkStart w:id="280" w:name="_Toc333237760"/>
      <w:bookmarkStart w:id="281" w:name="_Toc342296732"/>
      <w:bookmarkStart w:id="282" w:name="_Toc341348310"/>
      <w:bookmarkStart w:id="283" w:name="_Toc331684010"/>
      <w:bookmarkStart w:id="284" w:name="_Toc503785400"/>
      <w:bookmarkStart w:id="285" w:name="_Toc332270318"/>
      <w:bookmarkStart w:id="286" w:name="_Toc374454573"/>
      <w:bookmarkStart w:id="287" w:name="_Toc3366"/>
      <w:bookmarkStart w:id="288" w:name="_Toc339020067"/>
      <w:bookmarkStart w:id="289" w:name="_Toc333238605"/>
      <w:bookmarkStart w:id="290" w:name="_Toc349143561"/>
      <w:bookmarkStart w:id="291" w:name="_Toc349127598"/>
      <w:bookmarkStart w:id="292" w:name="_Toc340507414"/>
      <w:bookmarkStart w:id="293" w:name="_Toc339362272"/>
      <w:bookmarkStart w:id="294" w:name="_Toc333935318"/>
      <w:bookmarkStart w:id="295" w:name="_Toc339020205"/>
      <w:bookmarkStart w:id="296" w:name="_Toc340672841"/>
      <w:bookmarkStart w:id="297" w:name="_Toc331512870"/>
      <w:bookmarkStart w:id="298" w:name="_Toc497224198"/>
      <w:bookmarkStart w:id="299" w:name="_Toc336681552"/>
      <w:bookmarkStart w:id="300" w:name="_Toc336681907"/>
      <w:bookmarkStart w:id="301" w:name="_Toc339019987"/>
      <w:bookmarkStart w:id="302" w:name="_Toc339441059"/>
      <w:bookmarkStart w:id="303" w:name="_Toc365985151"/>
      <w:bookmarkStart w:id="304" w:name="_Toc342060346"/>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2489186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36681553"/>
      <w:bookmarkStart w:id="306" w:name="_Toc340507415"/>
      <w:bookmarkStart w:id="307" w:name="_Toc374454574"/>
      <w:bookmarkStart w:id="308" w:name="_Toc331512871"/>
      <w:bookmarkStart w:id="309" w:name="_Toc339441060"/>
      <w:bookmarkStart w:id="310" w:name="_Toc365985152"/>
      <w:bookmarkStart w:id="311" w:name="_Toc339019988"/>
      <w:bookmarkStart w:id="312" w:name="_Toc339020206"/>
      <w:bookmarkStart w:id="313" w:name="_Toc350438722"/>
      <w:bookmarkStart w:id="314" w:name="_Toc333935660"/>
      <w:bookmarkStart w:id="315" w:name="_Toc342060347"/>
      <w:bookmarkStart w:id="316" w:name="_Toc339019862"/>
      <w:bookmarkStart w:id="317" w:name="_Toc349127599"/>
      <w:bookmarkStart w:id="318" w:name="_Toc331684011"/>
      <w:bookmarkStart w:id="319" w:name="_Toc497224199"/>
      <w:bookmarkStart w:id="320" w:name="_Toc350756423"/>
      <w:bookmarkStart w:id="321" w:name="_Toc332270319"/>
      <w:bookmarkStart w:id="322" w:name="_Toc366072501"/>
      <w:bookmarkStart w:id="323" w:name="_Toc340672842"/>
      <w:bookmarkStart w:id="324" w:name="_Toc333237761"/>
      <w:bookmarkStart w:id="325" w:name="_Toc333237650"/>
      <w:bookmarkStart w:id="326" w:name="_Toc339020068"/>
      <w:bookmarkStart w:id="327" w:name="_Toc333935319"/>
      <w:bookmarkStart w:id="328" w:name="_Toc333238606"/>
      <w:bookmarkStart w:id="329" w:name="_Toc336681908"/>
      <w:bookmarkStart w:id="330" w:name="_Toc345513840"/>
      <w:bookmarkStart w:id="331" w:name="_Toc332206681"/>
      <w:bookmarkStart w:id="332" w:name="_Toc503785401"/>
      <w:bookmarkStart w:id="333" w:name="_Toc342296733"/>
      <w:bookmarkStart w:id="334" w:name="_Toc339362273"/>
      <w:bookmarkStart w:id="335" w:name="_Toc341348311"/>
      <w:bookmarkStart w:id="336" w:name="_Toc365967046"/>
      <w:bookmarkStart w:id="337" w:name="_Toc340677043"/>
      <w:bookmarkStart w:id="338" w:name="_Toc337632331"/>
      <w:bookmarkStart w:id="339" w:name="_Toc330459958"/>
      <w:bookmarkStart w:id="340" w:name="_Toc349143562"/>
    </w:p>
    <w:p w14:paraId="7E928AB3">
      <w:pPr>
        <w:pStyle w:val="2"/>
        <w:numPr>
          <w:ilvl w:val="0"/>
          <w:numId w:val="0"/>
        </w:numPr>
        <w:rPr>
          <w:color w:val="000000" w:themeColor="text1"/>
          <w:sz w:val="24"/>
          <w:highlight w:val="none"/>
          <w14:textFill>
            <w14:solidFill>
              <w14:schemeClr w14:val="tx1"/>
            </w14:solidFill>
          </w14:textFill>
        </w:rPr>
      </w:pPr>
      <w:bookmarkStart w:id="341" w:name="_Toc29508"/>
      <w:r>
        <w:rPr>
          <w:rFonts w:hint="eastAsia"/>
          <w:color w:val="000000" w:themeColor="text1"/>
          <w:sz w:val="24"/>
          <w:highlight w:val="none"/>
          <w14:textFill>
            <w14:solidFill>
              <w14:schemeClr w14:val="tx1"/>
            </w14:solidFill>
          </w14:textFill>
        </w:rPr>
        <w:t>Ｂ招标文件说明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2E0237A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2" w:name="_Toc342296734"/>
      <w:bookmarkStart w:id="343" w:name="_Toc333238607"/>
      <w:bookmarkStart w:id="344" w:name="_Toc331512872"/>
      <w:bookmarkStart w:id="345" w:name="_Toc341348312"/>
      <w:bookmarkStart w:id="346" w:name="_Toc332206682"/>
      <w:bookmarkStart w:id="347" w:name="_Toc333935320"/>
      <w:bookmarkStart w:id="348" w:name="_Toc332270320"/>
      <w:bookmarkStart w:id="349" w:name="_Toc331684012"/>
      <w:bookmarkStart w:id="350" w:name="_Toc330459959"/>
      <w:bookmarkStart w:id="351" w:name="_Toc497224200"/>
      <w:bookmarkStart w:id="352" w:name="_Toc365967047"/>
      <w:bookmarkStart w:id="353" w:name="_Toc6936"/>
      <w:bookmarkStart w:id="354" w:name="_Toc342060348"/>
      <w:bookmarkStart w:id="355" w:name="_Toc345513841"/>
      <w:bookmarkStart w:id="356" w:name="_Toc333935661"/>
      <w:bookmarkStart w:id="357" w:name="_Toc503785402"/>
      <w:bookmarkStart w:id="358" w:name="_Toc374454575"/>
      <w:bookmarkStart w:id="359" w:name="_Toc349143563"/>
      <w:bookmarkStart w:id="360" w:name="_Toc349127600"/>
      <w:bookmarkStart w:id="361" w:name="_Toc339020069"/>
      <w:bookmarkStart w:id="362" w:name="_Toc336681909"/>
      <w:bookmarkStart w:id="363" w:name="_Toc339019989"/>
      <w:bookmarkStart w:id="364" w:name="_Toc339019863"/>
      <w:bookmarkStart w:id="365" w:name="_Toc336681554"/>
      <w:bookmarkStart w:id="366" w:name="_Toc340672843"/>
      <w:bookmarkStart w:id="367" w:name="_Toc350756424"/>
      <w:bookmarkStart w:id="368" w:name="_Toc339362274"/>
      <w:bookmarkStart w:id="369" w:name="_Toc350438723"/>
      <w:bookmarkStart w:id="370" w:name="_Toc366072502"/>
      <w:bookmarkStart w:id="371" w:name="_Toc337632332"/>
      <w:bookmarkStart w:id="372" w:name="_Toc333237651"/>
      <w:bookmarkStart w:id="373" w:name="_Toc333237762"/>
      <w:bookmarkStart w:id="374" w:name="_Toc339020207"/>
      <w:bookmarkStart w:id="375" w:name="_Toc365985153"/>
      <w:bookmarkStart w:id="376" w:name="_Toc340677044"/>
      <w:bookmarkStart w:id="377" w:name="_Toc339441061"/>
      <w:bookmarkStart w:id="378" w:name="_Toc340507416"/>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4C4FE5C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01044F7B">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7E358CD5">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336E6B15">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30125240">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4CCFFB7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0F61650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27E92AF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9" w:name="_Toc365985154"/>
      <w:bookmarkStart w:id="380" w:name="_Toc365967048"/>
      <w:bookmarkStart w:id="381" w:name="_Toc350756425"/>
      <w:bookmarkStart w:id="382" w:name="_Toc336681555"/>
      <w:bookmarkStart w:id="383" w:name="_Toc333237763"/>
      <w:bookmarkStart w:id="384" w:name="_Toc340677045"/>
      <w:bookmarkStart w:id="385" w:name="_Toc331684013"/>
      <w:bookmarkStart w:id="386" w:name="_Toc345513842"/>
      <w:bookmarkStart w:id="387" w:name="_Toc497224201"/>
      <w:bookmarkStart w:id="388" w:name="_Toc342296735"/>
      <w:bookmarkStart w:id="389" w:name="_Toc340672844"/>
      <w:bookmarkStart w:id="390" w:name="_Toc331512873"/>
      <w:bookmarkStart w:id="391" w:name="_Toc339020208"/>
      <w:bookmarkStart w:id="392" w:name="_Toc336681910"/>
      <w:bookmarkStart w:id="393" w:name="_Toc333238608"/>
      <w:bookmarkStart w:id="394" w:name="_Toc330459960"/>
      <w:bookmarkStart w:id="395" w:name="_Toc333935321"/>
      <w:bookmarkStart w:id="396" w:name="_Toc349143564"/>
      <w:bookmarkStart w:id="397" w:name="_Toc340507417"/>
      <w:bookmarkStart w:id="398" w:name="_Toc333237652"/>
      <w:bookmarkStart w:id="399" w:name="_Toc370388389"/>
      <w:bookmarkStart w:id="400" w:name="_Toc332270321"/>
      <w:bookmarkStart w:id="401" w:name="_Toc337632333"/>
      <w:bookmarkStart w:id="402" w:name="_Toc349127601"/>
      <w:bookmarkStart w:id="403" w:name="_Toc332206683"/>
      <w:bookmarkStart w:id="404" w:name="_Toc350438724"/>
      <w:bookmarkStart w:id="405" w:name="_Toc339441062"/>
      <w:bookmarkStart w:id="406" w:name="_Toc342060349"/>
      <w:bookmarkStart w:id="407" w:name="_Toc339019864"/>
      <w:bookmarkStart w:id="408" w:name="_Toc339019990"/>
      <w:bookmarkStart w:id="409" w:name="_Toc333935662"/>
      <w:bookmarkStart w:id="410" w:name="_Toc339362275"/>
      <w:bookmarkStart w:id="411" w:name="_Toc503785403"/>
      <w:bookmarkStart w:id="412" w:name="_Toc339020070"/>
      <w:bookmarkStart w:id="413" w:name="_Toc341348313"/>
      <w:bookmarkStart w:id="414" w:name="_Toc374454576"/>
      <w:bookmarkStart w:id="415" w:name="_Toc26432"/>
      <w:bookmarkStart w:id="416" w:name="_Toc503785405"/>
      <w:bookmarkStart w:id="417" w:name="_Toc497224203"/>
      <w:bookmarkStart w:id="418" w:name="_Toc333935323"/>
      <w:bookmarkStart w:id="419" w:name="_Toc339020072"/>
      <w:bookmarkStart w:id="420" w:name="_Toc333237765"/>
      <w:bookmarkStart w:id="421" w:name="_Toc339441064"/>
      <w:bookmarkStart w:id="422" w:name="_Toc330459962"/>
      <w:bookmarkStart w:id="423" w:name="_Toc365985156"/>
      <w:bookmarkStart w:id="424" w:name="_Toc366072505"/>
      <w:bookmarkStart w:id="425" w:name="_Toc333237654"/>
      <w:bookmarkStart w:id="426" w:name="_Toc332206685"/>
      <w:bookmarkStart w:id="427" w:name="_Toc340672846"/>
      <w:bookmarkStart w:id="428" w:name="_Toc349127603"/>
      <w:bookmarkStart w:id="429" w:name="_Toc340507419"/>
      <w:bookmarkStart w:id="430" w:name="_Toc365967050"/>
      <w:bookmarkStart w:id="431" w:name="_Toc331512875"/>
      <w:bookmarkStart w:id="432" w:name="_Toc333935664"/>
      <w:bookmarkStart w:id="433" w:name="_Toc336681912"/>
      <w:bookmarkStart w:id="434" w:name="_Toc341348315"/>
      <w:bookmarkStart w:id="435" w:name="_Toc349143566"/>
      <w:bookmarkStart w:id="436" w:name="_Toc350438726"/>
      <w:bookmarkStart w:id="437" w:name="_Toc336681557"/>
      <w:bookmarkStart w:id="438" w:name="_Toc340677047"/>
      <w:bookmarkStart w:id="439" w:name="_Toc337632335"/>
      <w:bookmarkStart w:id="440" w:name="_Toc342296737"/>
      <w:bookmarkStart w:id="441" w:name="_Toc331684015"/>
      <w:bookmarkStart w:id="442" w:name="_Toc333238610"/>
      <w:bookmarkStart w:id="443" w:name="_Toc332270323"/>
      <w:bookmarkStart w:id="444" w:name="_Toc345513844"/>
      <w:bookmarkStart w:id="445" w:name="_Toc339362277"/>
      <w:bookmarkStart w:id="446" w:name="_Toc339019992"/>
      <w:bookmarkStart w:id="447" w:name="_Toc342060351"/>
      <w:bookmarkStart w:id="448" w:name="_Toc350756427"/>
      <w:bookmarkStart w:id="449" w:name="_Toc339020210"/>
      <w:bookmarkStart w:id="450" w:name="_Toc339019866"/>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07A35CDA">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2F146B5B">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139DBFCD">
      <w:pPr>
        <w:pStyle w:val="2"/>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334"/>
      <w:r>
        <w:rPr>
          <w:rFonts w:hint="eastAsia"/>
          <w:color w:val="000000" w:themeColor="text1"/>
          <w:sz w:val="24"/>
          <w:highlight w:val="none"/>
          <w14:textFill>
            <w14:solidFill>
              <w14:schemeClr w14:val="tx1"/>
            </w14:solidFill>
          </w14:textFill>
        </w:rPr>
        <w:t>Ｃ投标文件的编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566A3818">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3" w:name="_Toc333238611"/>
      <w:bookmarkStart w:id="454" w:name="_Toc345513845"/>
      <w:bookmarkStart w:id="455" w:name="_Toc350756428"/>
      <w:bookmarkStart w:id="456" w:name="_Toc339020073"/>
      <w:bookmarkStart w:id="457" w:name="_Toc366072506"/>
      <w:bookmarkStart w:id="458" w:name="_Toc333237655"/>
      <w:bookmarkStart w:id="459" w:name="_Toc332270324"/>
      <w:bookmarkStart w:id="460" w:name="_Toc349143567"/>
      <w:bookmarkStart w:id="461" w:name="_Toc339019993"/>
      <w:bookmarkStart w:id="462" w:name="_Toc331512876"/>
      <w:bookmarkStart w:id="463" w:name="_Toc336681558"/>
      <w:bookmarkStart w:id="464" w:name="_Toc349127604"/>
      <w:bookmarkStart w:id="465" w:name="_Toc350438727"/>
      <w:bookmarkStart w:id="466" w:name="_Toc336681913"/>
      <w:bookmarkStart w:id="467" w:name="_Toc337632336"/>
      <w:bookmarkStart w:id="468" w:name="_Toc340677048"/>
      <w:bookmarkStart w:id="469" w:name="_Toc365985157"/>
      <w:bookmarkStart w:id="470" w:name="_Toc331684016"/>
      <w:bookmarkStart w:id="471" w:name="_Toc330459963"/>
      <w:bookmarkStart w:id="472" w:name="_Toc339019867"/>
      <w:bookmarkStart w:id="473" w:name="_Toc374454578"/>
      <w:bookmarkStart w:id="474" w:name="_Toc339362278"/>
      <w:bookmarkStart w:id="475" w:name="_Toc341348316"/>
      <w:bookmarkStart w:id="476" w:name="_Toc6980"/>
      <w:bookmarkStart w:id="477" w:name="_Toc333935324"/>
      <w:bookmarkStart w:id="478" w:name="_Toc503785406"/>
      <w:bookmarkStart w:id="479" w:name="_Toc339020211"/>
      <w:bookmarkStart w:id="480" w:name="_Toc340507420"/>
      <w:bookmarkStart w:id="481" w:name="_Toc365967051"/>
      <w:bookmarkStart w:id="482" w:name="_Toc339441065"/>
      <w:bookmarkStart w:id="483" w:name="_Toc333237766"/>
      <w:bookmarkStart w:id="484" w:name="_Toc340672847"/>
      <w:bookmarkStart w:id="485" w:name="_Toc332206686"/>
      <w:bookmarkStart w:id="486" w:name="_Toc342060352"/>
      <w:bookmarkStart w:id="487" w:name="_Toc497224204"/>
      <w:bookmarkStart w:id="488" w:name="_Toc333935665"/>
      <w:bookmarkStart w:id="489" w:name="_Toc342296738"/>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5F72C95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59A8B2F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0" w:name="_Toc339019868"/>
      <w:bookmarkStart w:id="491" w:name="_Toc340672848"/>
      <w:bookmarkStart w:id="492" w:name="_Toc339362279"/>
      <w:bookmarkStart w:id="493" w:name="_Toc331684017"/>
      <w:bookmarkStart w:id="494" w:name="_Toc339020074"/>
      <w:bookmarkStart w:id="495" w:name="_Toc333935666"/>
      <w:bookmarkStart w:id="496" w:name="_Toc333237656"/>
      <w:bookmarkStart w:id="497" w:name="_Toc339441066"/>
      <w:bookmarkStart w:id="498" w:name="_Toc337632337"/>
      <w:bookmarkStart w:id="499" w:name="_Toc339020212"/>
      <w:bookmarkStart w:id="500" w:name="_Toc340677049"/>
      <w:bookmarkStart w:id="501" w:name="_Toc374454579"/>
      <w:bookmarkStart w:id="502" w:name="_Toc341348317"/>
      <w:bookmarkStart w:id="503" w:name="_Toc331512877"/>
      <w:bookmarkStart w:id="504" w:name="_Toc366072507"/>
      <w:bookmarkStart w:id="505" w:name="_Toc10737"/>
      <w:bookmarkStart w:id="506" w:name="_Toc342296739"/>
      <w:bookmarkStart w:id="507" w:name="_Toc336681559"/>
      <w:bookmarkStart w:id="508" w:name="_Toc349127605"/>
      <w:bookmarkStart w:id="509" w:name="_Toc333238612"/>
      <w:bookmarkStart w:id="510" w:name="_Toc342060353"/>
      <w:bookmarkStart w:id="511" w:name="_Toc365985158"/>
      <w:bookmarkStart w:id="512" w:name="_Toc332270325"/>
      <w:bookmarkStart w:id="513" w:name="_Toc497224205"/>
      <w:bookmarkStart w:id="514" w:name="_Toc340507421"/>
      <w:bookmarkStart w:id="515" w:name="_Toc333237767"/>
      <w:bookmarkStart w:id="516" w:name="_Toc336681914"/>
      <w:bookmarkStart w:id="517" w:name="_Toc350756429"/>
      <w:bookmarkStart w:id="518" w:name="_Toc349143568"/>
      <w:bookmarkStart w:id="519" w:name="_Toc503785407"/>
      <w:bookmarkStart w:id="520" w:name="_Toc332206687"/>
      <w:bookmarkStart w:id="521" w:name="_Toc339019994"/>
      <w:bookmarkStart w:id="522" w:name="_Toc333935325"/>
      <w:bookmarkStart w:id="523" w:name="_Toc365967052"/>
      <w:bookmarkStart w:id="524" w:name="_Toc330459964"/>
      <w:bookmarkStart w:id="525" w:name="_Toc350438728"/>
      <w:bookmarkStart w:id="526" w:name="_Toc345513846"/>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7CF9B68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2EA8608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0140C9B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7" w:name="_Toc374454580"/>
      <w:bookmarkStart w:id="528" w:name="_Toc331684018"/>
      <w:bookmarkStart w:id="529" w:name="_Toc330459965"/>
      <w:bookmarkStart w:id="530" w:name="_Toc339020213"/>
      <w:bookmarkStart w:id="531" w:name="_Toc349127606"/>
      <w:bookmarkStart w:id="532" w:name="_Toc341348318"/>
      <w:bookmarkStart w:id="533" w:name="_Toc339019869"/>
      <w:bookmarkStart w:id="534" w:name="_Toc336681560"/>
      <w:bookmarkStart w:id="535" w:name="_Toc366072508"/>
      <w:bookmarkStart w:id="536" w:name="_Toc333237657"/>
      <w:bookmarkStart w:id="537" w:name="_Toc339019995"/>
      <w:bookmarkStart w:id="538" w:name="_Toc350438729"/>
      <w:bookmarkStart w:id="539" w:name="_Toc340507422"/>
      <w:bookmarkStart w:id="540" w:name="_Toc332270326"/>
      <w:bookmarkStart w:id="541" w:name="_Toc503785408"/>
      <w:bookmarkStart w:id="542" w:name="_Toc333238613"/>
      <w:bookmarkStart w:id="543" w:name="_Toc333237768"/>
      <w:bookmarkStart w:id="544" w:name="_Toc340677050"/>
      <w:bookmarkStart w:id="545" w:name="_Toc336681915"/>
      <w:bookmarkStart w:id="546" w:name="_Toc497224206"/>
      <w:bookmarkStart w:id="547" w:name="_Toc340672849"/>
      <w:bookmarkStart w:id="548" w:name="_Toc332206688"/>
      <w:bookmarkStart w:id="549" w:name="_Toc365967053"/>
      <w:bookmarkStart w:id="550" w:name="_Toc342296740"/>
      <w:bookmarkStart w:id="551" w:name="_Toc339362280"/>
      <w:bookmarkStart w:id="552" w:name="_Toc365985159"/>
      <w:bookmarkStart w:id="553" w:name="_Toc349143569"/>
      <w:bookmarkStart w:id="554" w:name="_Toc333935326"/>
      <w:bookmarkStart w:id="555" w:name="_Toc339441067"/>
      <w:bookmarkStart w:id="556" w:name="_Toc331512878"/>
      <w:bookmarkStart w:id="557" w:name="_Toc345513847"/>
      <w:bookmarkStart w:id="558" w:name="_Toc333935667"/>
      <w:bookmarkStart w:id="559" w:name="_Toc339020075"/>
      <w:bookmarkStart w:id="560" w:name="_Toc26990"/>
      <w:bookmarkStart w:id="561" w:name="_Toc342060354"/>
      <w:bookmarkStart w:id="562" w:name="_Toc337632338"/>
      <w:bookmarkStart w:id="563" w:name="_Toc350756430"/>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5EBCBBA9">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5973A538">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497224207"/>
      <w:bookmarkStart w:id="565" w:name="_Toc503785409"/>
      <w:r>
        <w:rPr>
          <w:rFonts w:hint="eastAsia" w:ascii="宋体" w:hAnsi="宋体"/>
          <w:bCs/>
          <w:color w:val="000000" w:themeColor="text1"/>
          <w:highlight w:val="none"/>
          <w14:textFill>
            <w14:solidFill>
              <w14:schemeClr w14:val="tx1"/>
            </w14:solidFill>
          </w14:textFill>
        </w:rPr>
        <w:t>第一章 资格审查文件（含附件）</w:t>
      </w:r>
    </w:p>
    <w:p w14:paraId="1E1C9D6F">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2FD1B2DE">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6" w:name="_Toc332270327"/>
      <w:bookmarkStart w:id="567" w:name="_Toc339441068"/>
      <w:bookmarkStart w:id="568" w:name="_Toc339020076"/>
      <w:bookmarkStart w:id="569" w:name="_Toc350438730"/>
      <w:bookmarkStart w:id="570" w:name="_Toc349143570"/>
      <w:bookmarkStart w:id="571" w:name="_Toc340507423"/>
      <w:bookmarkStart w:id="572" w:name="_Toc336681916"/>
      <w:bookmarkStart w:id="573" w:name="_Toc349127607"/>
      <w:bookmarkStart w:id="574" w:name="_Toc342296741"/>
      <w:bookmarkStart w:id="575" w:name="_Toc332206689"/>
      <w:bookmarkStart w:id="576" w:name="_Toc341348319"/>
      <w:bookmarkStart w:id="577" w:name="_Toc340677051"/>
      <w:bookmarkStart w:id="578" w:name="_Toc374454581"/>
      <w:bookmarkStart w:id="579" w:name="_Toc339020214"/>
      <w:bookmarkStart w:id="580" w:name="_Toc336681561"/>
      <w:bookmarkStart w:id="581" w:name="_Toc333238614"/>
      <w:bookmarkStart w:id="582" w:name="_Toc342060355"/>
      <w:bookmarkStart w:id="583" w:name="_Toc365967054"/>
      <w:bookmarkStart w:id="584" w:name="_Toc333237658"/>
      <w:bookmarkStart w:id="585" w:name="_Toc345513848"/>
      <w:bookmarkStart w:id="586" w:name="_Toc9433"/>
      <w:bookmarkStart w:id="587" w:name="_Toc333935668"/>
      <w:bookmarkStart w:id="588" w:name="_Toc339019996"/>
      <w:bookmarkStart w:id="589" w:name="_Toc331512879"/>
      <w:bookmarkStart w:id="590" w:name="_Toc350756431"/>
      <w:bookmarkStart w:id="591" w:name="_Toc330459966"/>
      <w:bookmarkStart w:id="592" w:name="_Toc366072509"/>
      <w:bookmarkStart w:id="593" w:name="_Toc333237769"/>
      <w:bookmarkStart w:id="594" w:name="_Toc339362281"/>
      <w:bookmarkStart w:id="595" w:name="_Toc365985160"/>
      <w:bookmarkStart w:id="596" w:name="_Toc339019870"/>
      <w:bookmarkStart w:id="597" w:name="_Toc340672850"/>
      <w:bookmarkStart w:id="598" w:name="_Toc337632339"/>
      <w:bookmarkStart w:id="599" w:name="_Toc331684019"/>
      <w:bookmarkStart w:id="600" w:name="_Toc333935327"/>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633F1914">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519E24B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78A9C05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1" w:name="_Toc340677052"/>
      <w:bookmarkStart w:id="602" w:name="_Toc339019871"/>
      <w:bookmarkStart w:id="603" w:name="_Toc339019997"/>
      <w:bookmarkStart w:id="604" w:name="_Toc333237770"/>
      <w:bookmarkStart w:id="605" w:name="_Toc350438731"/>
      <w:bookmarkStart w:id="606" w:name="_Toc342060356"/>
      <w:bookmarkStart w:id="607" w:name="_Toc349143571"/>
      <w:bookmarkStart w:id="608" w:name="_Toc339020077"/>
      <w:bookmarkStart w:id="609" w:name="_Toc333237659"/>
      <w:bookmarkStart w:id="610" w:name="_Toc331684020"/>
      <w:bookmarkStart w:id="611" w:name="_Toc365985161"/>
      <w:bookmarkStart w:id="612" w:name="_Toc350756432"/>
      <w:bookmarkStart w:id="613" w:name="_Toc345513849"/>
      <w:bookmarkStart w:id="614" w:name="_Toc341348320"/>
      <w:bookmarkStart w:id="615" w:name="_Toc339362282"/>
      <w:bookmarkStart w:id="616" w:name="_Toc339441069"/>
      <w:bookmarkStart w:id="617" w:name="_Toc333238615"/>
      <w:bookmarkStart w:id="618" w:name="_Toc333935669"/>
      <w:bookmarkStart w:id="619" w:name="_Toc340507424"/>
      <w:bookmarkStart w:id="620" w:name="_Toc336681917"/>
      <w:bookmarkStart w:id="621" w:name="_Toc4000"/>
      <w:bookmarkStart w:id="622" w:name="_Toc340672851"/>
      <w:bookmarkStart w:id="623" w:name="_Toc333935328"/>
      <w:bookmarkStart w:id="624" w:name="_Toc331512880"/>
      <w:bookmarkStart w:id="625" w:name="_Toc5003680"/>
      <w:bookmarkStart w:id="626" w:name="_Toc342296742"/>
      <w:bookmarkStart w:id="627" w:name="_Toc374454582"/>
      <w:bookmarkStart w:id="628" w:name="_Toc332206690"/>
      <w:bookmarkStart w:id="629" w:name="_Toc365967055"/>
      <w:bookmarkStart w:id="630" w:name="_Toc336681562"/>
      <w:bookmarkStart w:id="631" w:name="_Toc366072510"/>
      <w:bookmarkStart w:id="632" w:name="_Toc339020215"/>
      <w:bookmarkStart w:id="633" w:name="_Toc332270328"/>
      <w:bookmarkStart w:id="634" w:name="_Toc337632340"/>
      <w:bookmarkStart w:id="635" w:name="_Toc330459967"/>
      <w:bookmarkStart w:id="636" w:name="_Toc349127608"/>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7BA8D01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056B935A">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249CB226">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6336E8C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3C9CBF6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69886ABF">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7" w:name="_Toc339362283"/>
      <w:bookmarkStart w:id="638" w:name="_Toc339019872"/>
      <w:bookmarkStart w:id="639" w:name="_Toc330459968"/>
      <w:bookmarkStart w:id="640" w:name="_Toc336681563"/>
      <w:bookmarkStart w:id="641" w:name="_Toc339020216"/>
      <w:bookmarkStart w:id="642" w:name="_Toc333935670"/>
      <w:bookmarkStart w:id="643" w:name="_Toc340672852"/>
      <w:bookmarkStart w:id="644" w:name="_Toc6181"/>
      <w:bookmarkStart w:id="645" w:name="_Toc365967056"/>
      <w:bookmarkStart w:id="646" w:name="_Toc350756433"/>
      <w:bookmarkStart w:id="647" w:name="_Toc333237660"/>
      <w:bookmarkStart w:id="648" w:name="_Toc345513850"/>
      <w:bookmarkStart w:id="649" w:name="_Toc336681918"/>
      <w:bookmarkStart w:id="650" w:name="_Toc342060357"/>
      <w:bookmarkStart w:id="651" w:name="_Toc337632341"/>
      <w:bookmarkStart w:id="652" w:name="_Toc342296743"/>
      <w:bookmarkStart w:id="653" w:name="_Toc5003681"/>
      <w:bookmarkStart w:id="654" w:name="_Toc331684021"/>
      <w:bookmarkStart w:id="655" w:name="_Toc341348321"/>
      <w:bookmarkStart w:id="656" w:name="_Toc340507425"/>
      <w:bookmarkStart w:id="657" w:name="_Toc374454583"/>
      <w:bookmarkStart w:id="658" w:name="_Toc366072511"/>
      <w:bookmarkStart w:id="659" w:name="_Toc365985162"/>
      <w:bookmarkStart w:id="660" w:name="_Toc333935329"/>
      <w:bookmarkStart w:id="661" w:name="_Toc349143572"/>
      <w:bookmarkStart w:id="662" w:name="_Toc332206691"/>
      <w:bookmarkStart w:id="663" w:name="_Toc349127609"/>
      <w:bookmarkStart w:id="664" w:name="_Toc340677053"/>
      <w:bookmarkStart w:id="665" w:name="_Toc333238616"/>
      <w:bookmarkStart w:id="666" w:name="_Toc331512881"/>
      <w:bookmarkStart w:id="667" w:name="_Toc350438732"/>
      <w:bookmarkStart w:id="668" w:name="_Toc339020078"/>
      <w:bookmarkStart w:id="669" w:name="_Toc333237771"/>
      <w:bookmarkStart w:id="670" w:name="_Toc339441070"/>
      <w:bookmarkStart w:id="671" w:name="_Toc332270329"/>
      <w:bookmarkStart w:id="672" w:name="_Toc339019998"/>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50FA7378">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2842713">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3AAB31FF">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0DD5E813">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44DF80BC">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16B0083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7E2D0664">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63808FA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3" w:name="_Toc365967057"/>
      <w:bookmarkStart w:id="674" w:name="_Toc497224209"/>
      <w:bookmarkStart w:id="675" w:name="_Toc365985163"/>
      <w:bookmarkStart w:id="676" w:name="_Toc342060358"/>
      <w:bookmarkStart w:id="677" w:name="_Toc339019873"/>
      <w:bookmarkStart w:id="678" w:name="_Toc333935330"/>
      <w:bookmarkStart w:id="679" w:name="_Toc342296744"/>
      <w:bookmarkStart w:id="680" w:name="_Toc1078"/>
      <w:bookmarkStart w:id="681" w:name="_Toc339020217"/>
      <w:bookmarkStart w:id="682" w:name="_Toc331684022"/>
      <w:bookmarkStart w:id="683" w:name="_Toc349143573"/>
      <w:bookmarkStart w:id="684" w:name="_Toc339020079"/>
      <w:bookmarkStart w:id="685" w:name="_Toc374454584"/>
      <w:bookmarkStart w:id="686" w:name="_Toc333935671"/>
      <w:bookmarkStart w:id="687" w:name="_Toc337632342"/>
      <w:bookmarkStart w:id="688" w:name="_Toc330459969"/>
      <w:bookmarkStart w:id="689" w:name="_Toc339362284"/>
      <w:bookmarkStart w:id="690" w:name="_Toc350438733"/>
      <w:bookmarkStart w:id="691" w:name="_Toc340677054"/>
      <w:bookmarkStart w:id="692" w:name="_Toc366072512"/>
      <w:bookmarkStart w:id="693" w:name="_Toc350756434"/>
      <w:bookmarkStart w:id="694" w:name="_Toc345513851"/>
      <w:bookmarkStart w:id="695" w:name="_Toc333237772"/>
      <w:bookmarkStart w:id="696" w:name="_Toc340672853"/>
      <w:bookmarkStart w:id="697" w:name="_Toc336681564"/>
      <w:bookmarkStart w:id="698" w:name="_Toc336681919"/>
      <w:bookmarkStart w:id="699" w:name="_Toc341348322"/>
      <w:bookmarkStart w:id="700" w:name="_Toc339019999"/>
      <w:bookmarkStart w:id="701" w:name="_Toc332270330"/>
      <w:bookmarkStart w:id="702" w:name="_Toc339441071"/>
      <w:bookmarkStart w:id="703" w:name="_Toc503785411"/>
      <w:bookmarkStart w:id="704" w:name="_Toc332206692"/>
      <w:bookmarkStart w:id="705" w:name="_Toc349127610"/>
      <w:bookmarkStart w:id="706" w:name="_Toc333238617"/>
      <w:bookmarkStart w:id="707" w:name="_Toc333237661"/>
      <w:bookmarkStart w:id="708" w:name="_Toc331512882"/>
      <w:bookmarkStart w:id="709" w:name="_Toc340507426"/>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43DD555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0427353C">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05959A9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46F9942A">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4D83DF5A">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297BDB46">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7309A61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0" w:name="_Toc340507427"/>
      <w:bookmarkStart w:id="711" w:name="_Toc331684023"/>
      <w:bookmarkStart w:id="712" w:name="_Toc365985164"/>
      <w:bookmarkStart w:id="713" w:name="_Toc503785414"/>
      <w:bookmarkStart w:id="714" w:name="_Toc342060359"/>
      <w:bookmarkStart w:id="715" w:name="_Toc350438734"/>
      <w:bookmarkStart w:id="716" w:name="_Toc339441072"/>
      <w:bookmarkStart w:id="717" w:name="_Toc497224212"/>
      <w:bookmarkStart w:id="718" w:name="_Toc333935672"/>
      <w:bookmarkStart w:id="719" w:name="_Toc339020080"/>
      <w:bookmarkStart w:id="720" w:name="_Toc349143574"/>
      <w:bookmarkStart w:id="721" w:name="_Toc339020218"/>
      <w:bookmarkStart w:id="722" w:name="_Toc340677055"/>
      <w:bookmarkStart w:id="723" w:name="_Toc331512883"/>
      <w:bookmarkStart w:id="724" w:name="_Toc20112"/>
      <w:bookmarkStart w:id="725" w:name="_Toc341348323"/>
      <w:bookmarkStart w:id="726" w:name="_Toc339019874"/>
      <w:bookmarkStart w:id="727" w:name="_Toc332270331"/>
      <w:bookmarkStart w:id="728" w:name="_Toc339362285"/>
      <w:bookmarkStart w:id="729" w:name="_Toc349127611"/>
      <w:bookmarkStart w:id="730" w:name="_Toc374454585"/>
      <w:bookmarkStart w:id="731" w:name="_Toc333238618"/>
      <w:bookmarkStart w:id="732" w:name="_Toc340672854"/>
      <w:bookmarkStart w:id="733" w:name="_Toc333237662"/>
      <w:bookmarkStart w:id="734" w:name="_Toc330459970"/>
      <w:bookmarkStart w:id="735" w:name="_Toc333237773"/>
      <w:bookmarkStart w:id="736" w:name="_Toc342296745"/>
      <w:bookmarkStart w:id="737" w:name="_Toc345513852"/>
      <w:bookmarkStart w:id="738" w:name="_Toc336681920"/>
      <w:bookmarkStart w:id="739" w:name="_Toc333935331"/>
      <w:bookmarkStart w:id="740" w:name="_Toc337632343"/>
      <w:bookmarkStart w:id="741" w:name="_Toc332206693"/>
      <w:bookmarkStart w:id="742" w:name="_Toc366072513"/>
      <w:bookmarkStart w:id="743" w:name="_Toc336681565"/>
      <w:bookmarkStart w:id="744" w:name="_Toc350756435"/>
      <w:bookmarkStart w:id="745" w:name="_Toc365967058"/>
      <w:bookmarkStart w:id="746" w:name="_Toc339020000"/>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12E5942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4B5C476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1CBE085C">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33639D1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2EF9B19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6F8BC6D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71A09C7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56F4FF1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594DDFD0">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2A9671A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0428278B">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5EA5DCB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7" w:name="_Toc332270332"/>
      <w:bookmarkStart w:id="748" w:name="_Toc339020081"/>
      <w:bookmarkStart w:id="749" w:name="_Toc340672855"/>
      <w:bookmarkStart w:id="750" w:name="_Toc336681921"/>
      <w:bookmarkStart w:id="751" w:name="_Toc333935673"/>
      <w:bookmarkStart w:id="752" w:name="_Toc333237774"/>
      <w:bookmarkStart w:id="753" w:name="_Toc365985165"/>
      <w:bookmarkStart w:id="754" w:name="_Toc374454586"/>
      <w:bookmarkStart w:id="755" w:name="_Toc341348324"/>
      <w:bookmarkStart w:id="756" w:name="_Toc503785415"/>
      <w:bookmarkStart w:id="757" w:name="_Toc336681566"/>
      <w:bookmarkStart w:id="758" w:name="_Toc350438735"/>
      <w:bookmarkStart w:id="759" w:name="_Toc350756436"/>
      <w:bookmarkStart w:id="760" w:name="_Toc332206694"/>
      <w:bookmarkStart w:id="761" w:name="_Toc331512884"/>
      <w:bookmarkStart w:id="762" w:name="_Toc331684024"/>
      <w:bookmarkStart w:id="763" w:name="_Toc333237663"/>
      <w:bookmarkStart w:id="764" w:name="_Toc342060360"/>
      <w:bookmarkStart w:id="765" w:name="_Toc349143575"/>
      <w:bookmarkStart w:id="766" w:name="_Toc9613"/>
      <w:bookmarkStart w:id="767" w:name="_Toc366072514"/>
      <w:bookmarkStart w:id="768" w:name="_Toc365967059"/>
      <w:bookmarkStart w:id="769" w:name="_Toc330459971"/>
      <w:bookmarkStart w:id="770" w:name="_Toc339441073"/>
      <w:bookmarkStart w:id="771" w:name="_Toc333935332"/>
      <w:bookmarkStart w:id="772" w:name="_Toc342296746"/>
      <w:bookmarkStart w:id="773" w:name="_Toc337632344"/>
      <w:bookmarkStart w:id="774" w:name="_Toc339019875"/>
      <w:bookmarkStart w:id="775" w:name="_Toc333238619"/>
      <w:bookmarkStart w:id="776" w:name="_Toc339020001"/>
      <w:bookmarkStart w:id="777" w:name="_Toc339020219"/>
      <w:bookmarkStart w:id="778" w:name="_Toc340507428"/>
      <w:bookmarkStart w:id="779" w:name="_Toc339362286"/>
      <w:bookmarkStart w:id="780" w:name="_Toc497224213"/>
      <w:bookmarkStart w:id="781" w:name="_Toc349127612"/>
      <w:bookmarkStart w:id="782" w:name="_Toc345513853"/>
      <w:bookmarkStart w:id="783" w:name="_Toc340677056"/>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35DBEED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238AAD2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58B1F603">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4" w:name="_Toc333237664"/>
      <w:bookmarkStart w:id="785" w:name="_Toc336681567"/>
      <w:bookmarkStart w:id="786" w:name="_Toc339020220"/>
      <w:bookmarkStart w:id="787" w:name="_Toc374454587"/>
      <w:bookmarkStart w:id="788" w:name="_Toc333237775"/>
      <w:bookmarkStart w:id="789" w:name="_Toc333238620"/>
      <w:bookmarkStart w:id="790" w:name="_Toc341348325"/>
      <w:bookmarkStart w:id="791" w:name="_Toc345513854"/>
      <w:bookmarkStart w:id="792" w:name="_Toc339362287"/>
      <w:bookmarkStart w:id="793" w:name="_Toc111534389"/>
      <w:bookmarkStart w:id="794" w:name="_Toc366072515"/>
      <w:bookmarkStart w:id="795" w:name="_Toc365967060"/>
      <w:bookmarkStart w:id="796" w:name="_Toc365985166"/>
      <w:bookmarkStart w:id="797" w:name="_Toc337632345"/>
      <w:bookmarkStart w:id="798" w:name="_Toc349143576"/>
      <w:bookmarkStart w:id="799" w:name="_Toc340507429"/>
      <w:bookmarkStart w:id="800" w:name="_Toc342296747"/>
      <w:bookmarkStart w:id="801" w:name="_Toc332206695"/>
      <w:bookmarkStart w:id="802" w:name="_Toc332270333"/>
      <w:bookmarkStart w:id="803" w:name="_Toc342060361"/>
      <w:bookmarkStart w:id="804" w:name="_Toc331512885"/>
      <w:bookmarkStart w:id="805" w:name="_Toc350438736"/>
      <w:bookmarkStart w:id="806" w:name="_Toc497224214"/>
      <w:bookmarkStart w:id="807" w:name="_Toc336681922"/>
      <w:bookmarkStart w:id="808" w:name="_Toc340672856"/>
      <w:bookmarkStart w:id="809" w:name="_Toc339019876"/>
      <w:bookmarkStart w:id="810" w:name="_Toc330459972"/>
      <w:bookmarkStart w:id="811" w:name="_Toc333935674"/>
      <w:bookmarkStart w:id="812" w:name="_Toc503785416"/>
      <w:bookmarkStart w:id="813" w:name="_Toc339020082"/>
      <w:bookmarkStart w:id="814" w:name="_Toc350756437"/>
      <w:bookmarkStart w:id="815" w:name="_Toc333935333"/>
      <w:bookmarkStart w:id="816" w:name="_Toc340677057"/>
      <w:bookmarkStart w:id="817" w:name="_Toc331684025"/>
      <w:bookmarkStart w:id="818" w:name="_Toc339020002"/>
      <w:bookmarkStart w:id="819" w:name="_Toc349127613"/>
      <w:bookmarkStart w:id="820" w:name="_Toc339441074"/>
      <w:bookmarkStart w:id="821" w:name="_Toc6504"/>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7F71E1A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13A2FFB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3025B95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64BF3889">
      <w:pPr>
        <w:pStyle w:val="2"/>
        <w:numPr>
          <w:ilvl w:val="0"/>
          <w:numId w:val="0"/>
        </w:numPr>
        <w:rPr>
          <w:color w:val="000000" w:themeColor="text1"/>
          <w:sz w:val="24"/>
          <w:highlight w:val="none"/>
          <w14:textFill>
            <w14:solidFill>
              <w14:schemeClr w14:val="tx1"/>
            </w14:solidFill>
          </w14:textFill>
        </w:rPr>
      </w:pPr>
      <w:bookmarkStart w:id="822" w:name="_Toc503785417"/>
      <w:bookmarkStart w:id="823" w:name="_Toc333935334"/>
      <w:bookmarkStart w:id="824" w:name="_Toc340677058"/>
      <w:bookmarkStart w:id="825" w:name="_Toc339441075"/>
      <w:bookmarkStart w:id="826" w:name="_Toc337632346"/>
      <w:bookmarkStart w:id="827" w:name="_Toc333237665"/>
      <w:bookmarkStart w:id="828" w:name="_Toc345513855"/>
      <w:bookmarkStart w:id="829" w:name="_Toc331512886"/>
      <w:bookmarkStart w:id="830" w:name="_Toc366072516"/>
      <w:bookmarkStart w:id="831" w:name="_Toc111534390"/>
      <w:bookmarkStart w:id="832" w:name="_Toc336681923"/>
      <w:bookmarkStart w:id="833" w:name="_Toc342060362"/>
      <w:bookmarkStart w:id="834" w:name="_Toc349143577"/>
      <w:bookmarkStart w:id="835" w:name="_Toc340507430"/>
      <w:bookmarkStart w:id="836" w:name="_Toc365967061"/>
      <w:bookmarkStart w:id="837" w:name="_Toc342296748"/>
      <w:bookmarkStart w:id="838" w:name="_Toc339020083"/>
      <w:bookmarkStart w:id="839" w:name="_Toc339362288"/>
      <w:bookmarkStart w:id="840" w:name="_Toc339020003"/>
      <w:bookmarkStart w:id="841" w:name="_Toc330459973"/>
      <w:bookmarkStart w:id="842" w:name="_Toc374454588"/>
      <w:bookmarkStart w:id="843" w:name="_Toc350438737"/>
      <w:bookmarkStart w:id="844" w:name="_Toc365985167"/>
      <w:bookmarkStart w:id="845" w:name="_Toc340672857"/>
      <w:bookmarkStart w:id="846" w:name="_Toc332270334"/>
      <w:bookmarkStart w:id="847" w:name="_Toc341348326"/>
      <w:bookmarkStart w:id="848" w:name="_Toc339020221"/>
      <w:bookmarkStart w:id="849" w:name="_Toc339019877"/>
      <w:bookmarkStart w:id="850" w:name="_Toc332206696"/>
      <w:bookmarkStart w:id="851" w:name="_Toc350756438"/>
      <w:bookmarkStart w:id="852" w:name="_Toc331684026"/>
      <w:bookmarkStart w:id="853" w:name="_Toc333237776"/>
      <w:bookmarkStart w:id="854" w:name="_Toc336681568"/>
      <w:bookmarkStart w:id="855" w:name="_Toc333935675"/>
      <w:bookmarkStart w:id="856" w:name="_Toc497224215"/>
      <w:bookmarkStart w:id="857" w:name="_Toc349127614"/>
      <w:bookmarkStart w:id="858" w:name="_Toc333238621"/>
      <w:r>
        <w:rPr>
          <w:color w:val="000000" w:themeColor="text1"/>
          <w:sz w:val="24"/>
          <w:highlight w:val="none"/>
          <w14:textFill>
            <w14:solidFill>
              <w14:schemeClr w14:val="tx1"/>
            </w14:solidFill>
          </w14:textFill>
        </w:rPr>
        <w:br w:type="page"/>
      </w:r>
      <w:bookmarkStart w:id="859" w:name="_Toc17041"/>
      <w:r>
        <w:rPr>
          <w:rFonts w:hint="eastAsia"/>
          <w:color w:val="000000" w:themeColor="text1"/>
          <w:sz w:val="24"/>
          <w:highlight w:val="none"/>
          <w14:textFill>
            <w14:solidFill>
              <w14:schemeClr w14:val="tx1"/>
            </w14:solidFill>
          </w14:textFill>
        </w:rPr>
        <w:t>Ｄ投标文件的递交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6473B6B6">
      <w:pPr>
        <w:pStyle w:val="4"/>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7632347"/>
      <w:bookmarkStart w:id="861" w:name="_Toc339020004"/>
      <w:bookmarkStart w:id="862" w:name="_Toc350756439"/>
      <w:bookmarkStart w:id="863" w:name="_Toc339020084"/>
      <w:bookmarkStart w:id="864" w:name="_Toc350438738"/>
      <w:bookmarkStart w:id="865" w:name="_Toc365967062"/>
      <w:bookmarkStart w:id="866" w:name="_Toc330459974"/>
      <w:bookmarkStart w:id="867" w:name="_Toc332206697"/>
      <w:bookmarkStart w:id="868" w:name="_Toc365985168"/>
      <w:bookmarkStart w:id="869" w:name="_Toc342060363"/>
      <w:bookmarkStart w:id="870" w:name="_Toc503785418"/>
      <w:bookmarkStart w:id="871" w:name="_Toc333238622"/>
      <w:bookmarkStart w:id="872" w:name="_Toc374454589"/>
      <w:bookmarkStart w:id="873" w:name="_Toc339441076"/>
      <w:bookmarkStart w:id="874" w:name="_Toc366072517"/>
      <w:bookmarkStart w:id="875" w:name="_Toc339362289"/>
      <w:bookmarkStart w:id="876" w:name="_Toc341348327"/>
      <w:bookmarkStart w:id="877" w:name="_Toc331684027"/>
      <w:bookmarkStart w:id="878" w:name="_Toc111534391"/>
      <w:bookmarkStart w:id="879" w:name="_Toc332270335"/>
      <w:bookmarkStart w:id="880" w:name="_Toc340677059"/>
      <w:bookmarkStart w:id="881" w:name="_Toc340507431"/>
      <w:bookmarkStart w:id="882" w:name="_Toc333935335"/>
      <w:bookmarkStart w:id="883" w:name="_Toc339019878"/>
      <w:bookmarkStart w:id="884" w:name="_Toc336681569"/>
      <w:bookmarkStart w:id="885" w:name="_Toc333237777"/>
      <w:bookmarkStart w:id="886" w:name="_Toc336681924"/>
      <w:bookmarkStart w:id="887" w:name="_Toc331512887"/>
      <w:bookmarkStart w:id="888" w:name="_Toc340672858"/>
      <w:bookmarkStart w:id="889" w:name="_Toc333935676"/>
      <w:bookmarkStart w:id="890" w:name="_Toc497224216"/>
      <w:bookmarkStart w:id="891" w:name="_Toc349143578"/>
      <w:bookmarkStart w:id="892" w:name="_Toc339020222"/>
      <w:bookmarkStart w:id="893" w:name="_Toc349127615"/>
      <w:bookmarkStart w:id="894" w:name="_Toc342296749"/>
      <w:bookmarkStart w:id="895" w:name="_Toc333237666"/>
      <w:bookmarkStart w:id="896" w:name="_Toc11095"/>
      <w:bookmarkStart w:id="897" w:name="_Toc345513856"/>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7E9CBE50">
      <w:pPr>
        <w:pStyle w:val="6"/>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14:paraId="0E4071EC">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9" w:name="_Toc341348328"/>
      <w:bookmarkStart w:id="900" w:name="_Toc337632348"/>
      <w:bookmarkStart w:id="901" w:name="_Toc339020085"/>
      <w:bookmarkStart w:id="902" w:name="_Toc350756440"/>
      <w:bookmarkStart w:id="903" w:name="_Toc349143579"/>
      <w:bookmarkStart w:id="904" w:name="_Toc330459975"/>
      <w:bookmarkStart w:id="905" w:name="_Toc365967063"/>
      <w:bookmarkStart w:id="906" w:name="_Toc11502"/>
      <w:bookmarkStart w:id="907" w:name="_Toc342060364"/>
      <w:bookmarkStart w:id="908" w:name="_Toc333238623"/>
      <w:bookmarkStart w:id="909" w:name="_Toc339020005"/>
      <w:bookmarkStart w:id="910" w:name="_Toc111534392"/>
      <w:bookmarkStart w:id="911" w:name="_Toc332270336"/>
      <w:bookmarkStart w:id="912" w:name="_Toc333935336"/>
      <w:bookmarkStart w:id="913" w:name="_Toc374454590"/>
      <w:bookmarkStart w:id="914" w:name="_Toc336681925"/>
      <w:bookmarkStart w:id="915" w:name="_Toc333237778"/>
      <w:bookmarkStart w:id="916" w:name="_Toc332206698"/>
      <w:bookmarkStart w:id="917" w:name="_Toc340507432"/>
      <w:bookmarkStart w:id="918" w:name="_Toc497224217"/>
      <w:bookmarkStart w:id="919" w:name="_Toc366072518"/>
      <w:bookmarkStart w:id="920" w:name="_Toc331512888"/>
      <w:bookmarkStart w:id="921" w:name="_Toc339020223"/>
      <w:bookmarkStart w:id="922" w:name="_Toc349127616"/>
      <w:bookmarkStart w:id="923" w:name="_Toc339441077"/>
      <w:bookmarkStart w:id="924" w:name="_Toc340672859"/>
      <w:bookmarkStart w:id="925" w:name="_Toc336681570"/>
      <w:bookmarkStart w:id="926" w:name="_Toc340677060"/>
      <w:bookmarkStart w:id="927" w:name="_Toc350438739"/>
      <w:bookmarkStart w:id="928" w:name="_Toc342296750"/>
      <w:bookmarkStart w:id="929" w:name="_Toc503785419"/>
      <w:bookmarkStart w:id="930" w:name="_Toc331684028"/>
      <w:bookmarkStart w:id="931" w:name="_Toc345513857"/>
      <w:bookmarkStart w:id="932" w:name="_Toc333935677"/>
      <w:bookmarkStart w:id="933" w:name="_Toc333237667"/>
      <w:bookmarkStart w:id="934" w:name="_Toc365985169"/>
      <w:bookmarkStart w:id="935" w:name="_Toc339019879"/>
      <w:bookmarkStart w:id="936" w:name="_Toc339362290"/>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7C0CF7A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1FD6544B">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1F7FBE4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41348329"/>
      <w:bookmarkStart w:id="938" w:name="_Toc339020006"/>
      <w:bookmarkStart w:id="939" w:name="_Toc332270337"/>
      <w:bookmarkStart w:id="940" w:name="_Toc339441078"/>
      <w:bookmarkStart w:id="941" w:name="_Toc337632349"/>
      <w:bookmarkStart w:id="942" w:name="_Toc336681571"/>
      <w:bookmarkStart w:id="943" w:name="_Toc497224218"/>
      <w:bookmarkStart w:id="944" w:name="_Toc349143580"/>
      <w:bookmarkStart w:id="945" w:name="_Toc331512889"/>
      <w:bookmarkStart w:id="946" w:name="_Toc345513858"/>
      <w:bookmarkStart w:id="947" w:name="_Toc365985170"/>
      <w:bookmarkStart w:id="948" w:name="_Toc365967064"/>
      <w:bookmarkStart w:id="949" w:name="_Toc330459976"/>
      <w:bookmarkStart w:id="950" w:name="_Toc331684029"/>
      <w:bookmarkStart w:id="951" w:name="_Toc339019880"/>
      <w:bookmarkStart w:id="952" w:name="_Toc350438740"/>
      <w:bookmarkStart w:id="953" w:name="_Toc340507433"/>
      <w:bookmarkStart w:id="954" w:name="_Toc333238624"/>
      <w:bookmarkStart w:id="955" w:name="_Toc339020086"/>
      <w:bookmarkStart w:id="956" w:name="_Toc349127617"/>
      <w:bookmarkStart w:id="957" w:name="_Toc342060365"/>
      <w:bookmarkStart w:id="958" w:name="_Toc333935337"/>
      <w:bookmarkStart w:id="959" w:name="_Toc342296751"/>
      <w:bookmarkStart w:id="960" w:name="_Toc333935678"/>
      <w:bookmarkStart w:id="961" w:name="_Toc340672860"/>
      <w:bookmarkStart w:id="962" w:name="_Toc366072519"/>
      <w:bookmarkStart w:id="963" w:name="_Toc333237779"/>
      <w:bookmarkStart w:id="964" w:name="_Toc374454591"/>
      <w:bookmarkStart w:id="965" w:name="_Toc339362291"/>
      <w:bookmarkStart w:id="966" w:name="_Toc333237668"/>
      <w:bookmarkStart w:id="967" w:name="_Toc336681926"/>
      <w:bookmarkStart w:id="968" w:name="_Toc503785420"/>
      <w:bookmarkStart w:id="969" w:name="_Toc340677061"/>
      <w:bookmarkStart w:id="970" w:name="_Toc332206699"/>
      <w:bookmarkStart w:id="971" w:name="_Toc350756441"/>
      <w:bookmarkStart w:id="972" w:name="_Toc339020224"/>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2BCDBE4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3" w:name="_Toc31328"/>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12225F13">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546E258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40677062"/>
      <w:bookmarkStart w:id="977" w:name="_Toc330459977"/>
      <w:bookmarkStart w:id="978" w:name="_Toc333237780"/>
      <w:bookmarkStart w:id="979" w:name="_Toc365967065"/>
      <w:bookmarkStart w:id="980" w:name="_Toc350438741"/>
      <w:bookmarkStart w:id="981" w:name="_Toc340672861"/>
      <w:bookmarkStart w:id="982" w:name="_Toc333935679"/>
      <w:bookmarkStart w:id="983" w:name="_Toc374454592"/>
      <w:bookmarkStart w:id="984" w:name="_Toc18841"/>
      <w:bookmarkStart w:id="985" w:name="_Toc339020007"/>
      <w:bookmarkStart w:id="986" w:name="_Toc331684030"/>
      <w:bookmarkStart w:id="987" w:name="_Toc349127618"/>
      <w:bookmarkStart w:id="988" w:name="_Toc339362292"/>
      <w:bookmarkStart w:id="989" w:name="_Toc332270338"/>
      <w:bookmarkStart w:id="990" w:name="_Toc331512890"/>
      <w:bookmarkStart w:id="991" w:name="_Toc336681927"/>
      <w:bookmarkStart w:id="992" w:name="_Toc340507434"/>
      <w:bookmarkStart w:id="993" w:name="_Toc342296752"/>
      <w:bookmarkStart w:id="994" w:name="_Toc333237669"/>
      <w:bookmarkStart w:id="995" w:name="_Toc342060366"/>
      <w:bookmarkStart w:id="996" w:name="_Toc339020225"/>
      <w:bookmarkStart w:id="997" w:name="_Toc333238625"/>
      <w:bookmarkStart w:id="998" w:name="_Toc339020087"/>
      <w:bookmarkStart w:id="999" w:name="_Toc332206700"/>
      <w:bookmarkStart w:id="1000" w:name="_Toc341348330"/>
      <w:bookmarkStart w:id="1001" w:name="_Toc336681572"/>
      <w:bookmarkStart w:id="1002" w:name="_Toc345513859"/>
      <w:bookmarkStart w:id="1003" w:name="_Toc365985171"/>
      <w:bookmarkStart w:id="1004" w:name="_Toc366072520"/>
      <w:bookmarkStart w:id="1005" w:name="_Toc350756442"/>
      <w:bookmarkStart w:id="1006" w:name="_Toc337632350"/>
      <w:bookmarkStart w:id="1007" w:name="_Toc339441079"/>
      <w:bookmarkStart w:id="1008" w:name="_Toc349143581"/>
      <w:bookmarkStart w:id="1009" w:name="_Toc333935338"/>
      <w:bookmarkStart w:id="1010" w:name="_Toc339019881"/>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20DED082">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14:paraId="780B22E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3FCF0911">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67A89837">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6BBC7EED">
      <w:pPr>
        <w:pStyle w:val="2"/>
        <w:numPr>
          <w:ilvl w:val="0"/>
          <w:numId w:val="0"/>
        </w:numPr>
        <w:rPr>
          <w:color w:val="000000" w:themeColor="text1"/>
          <w:sz w:val="24"/>
          <w:highlight w:val="none"/>
          <w14:textFill>
            <w14:solidFill>
              <w14:schemeClr w14:val="tx1"/>
            </w14:solidFill>
          </w14:textFill>
        </w:rPr>
      </w:pPr>
      <w:bookmarkStart w:id="1011" w:name="_Toc340507435"/>
      <w:bookmarkStart w:id="1012" w:name="_Toc366072521"/>
      <w:bookmarkStart w:id="1013" w:name="_Toc333935680"/>
      <w:bookmarkStart w:id="1014" w:name="_Toc342060367"/>
      <w:bookmarkStart w:id="1015" w:name="_Toc337632351"/>
      <w:bookmarkStart w:id="1016" w:name="_Toc342296753"/>
      <w:bookmarkStart w:id="1017" w:name="_Toc332270339"/>
      <w:bookmarkStart w:id="1018" w:name="_Toc345513860"/>
      <w:bookmarkStart w:id="1019" w:name="_Toc336681573"/>
      <w:bookmarkStart w:id="1020" w:name="_Toc365967066"/>
      <w:bookmarkStart w:id="1021" w:name="_Toc332206701"/>
      <w:bookmarkStart w:id="1022" w:name="_Toc339020088"/>
      <w:bookmarkStart w:id="1023" w:name="_Toc333935339"/>
      <w:bookmarkStart w:id="1024" w:name="_Toc339362293"/>
      <w:bookmarkStart w:id="1025" w:name="_Toc339020008"/>
      <w:bookmarkStart w:id="1026" w:name="_Toc374454593"/>
      <w:bookmarkStart w:id="1027" w:name="_Toc330459978"/>
      <w:bookmarkStart w:id="1028" w:name="_Toc341348331"/>
      <w:bookmarkStart w:id="1029" w:name="_Toc497224220"/>
      <w:bookmarkStart w:id="1030" w:name="_Toc340672862"/>
      <w:bookmarkStart w:id="1031" w:name="_Toc349127619"/>
      <w:bookmarkStart w:id="1032" w:name="_Toc333237781"/>
      <w:bookmarkStart w:id="1033" w:name="_Toc331512891"/>
      <w:bookmarkStart w:id="1034" w:name="_Toc331684031"/>
      <w:bookmarkStart w:id="1035" w:name="_Toc339441080"/>
      <w:bookmarkStart w:id="1036" w:name="_Toc350756443"/>
      <w:bookmarkStart w:id="1037" w:name="_Toc339019882"/>
      <w:bookmarkStart w:id="1038" w:name="_Toc340677063"/>
      <w:bookmarkStart w:id="1039" w:name="_Toc339020226"/>
      <w:bookmarkStart w:id="1040" w:name="_Toc365985172"/>
      <w:bookmarkStart w:id="1041" w:name="_Toc349143582"/>
      <w:bookmarkStart w:id="1042" w:name="_Toc336681928"/>
      <w:bookmarkStart w:id="1043" w:name="_Toc503785422"/>
      <w:bookmarkStart w:id="1044" w:name="_Toc350438742"/>
      <w:bookmarkStart w:id="1045" w:name="_Toc333238626"/>
      <w:bookmarkStart w:id="1046" w:name="_Toc333237670"/>
      <w:r>
        <w:rPr>
          <w:color w:val="000000" w:themeColor="text1"/>
          <w:sz w:val="24"/>
          <w:highlight w:val="none"/>
          <w14:textFill>
            <w14:solidFill>
              <w14:schemeClr w14:val="tx1"/>
            </w14:solidFill>
          </w14:textFill>
        </w:rPr>
        <w:br w:type="page"/>
      </w:r>
      <w:bookmarkStart w:id="1047" w:name="_Toc27315"/>
      <w:r>
        <w:rPr>
          <w:rFonts w:hint="eastAsia"/>
          <w:color w:val="000000" w:themeColor="text1"/>
          <w:sz w:val="24"/>
          <w:highlight w:val="none"/>
          <w14:textFill>
            <w14:solidFill>
              <w14:schemeClr w14:val="tx1"/>
            </w14:solidFill>
          </w14:textFill>
        </w:rPr>
        <w:t>Ｅ开标和评标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7F3BE84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8" w:name="_Toc339020009"/>
      <w:bookmarkStart w:id="1049" w:name="_Toc332270340"/>
      <w:bookmarkStart w:id="1050" w:name="_Toc341348332"/>
      <w:bookmarkStart w:id="1051" w:name="_Toc342296754"/>
      <w:bookmarkStart w:id="1052" w:name="_Toc331684032"/>
      <w:bookmarkStart w:id="1053" w:name="_Toc503785423"/>
      <w:bookmarkStart w:id="1054" w:name="_Toc342060368"/>
      <w:bookmarkStart w:id="1055" w:name="_Toc333935681"/>
      <w:bookmarkStart w:id="1056" w:name="_Toc497224221"/>
      <w:bookmarkStart w:id="1057" w:name="_Toc345513861"/>
      <w:bookmarkStart w:id="1058" w:name="_Toc350438743"/>
      <w:bookmarkStart w:id="1059" w:name="_Toc339019883"/>
      <w:bookmarkStart w:id="1060" w:name="_Toc333935340"/>
      <w:bookmarkStart w:id="1061" w:name="_Toc339441081"/>
      <w:bookmarkStart w:id="1062" w:name="_Toc349143583"/>
      <w:bookmarkStart w:id="1063" w:name="_Toc333237671"/>
      <w:bookmarkStart w:id="1064" w:name="_Toc339020089"/>
      <w:bookmarkStart w:id="1065" w:name="_Toc340677064"/>
      <w:bookmarkStart w:id="1066" w:name="_Toc336681929"/>
      <w:bookmarkStart w:id="1067" w:name="_Toc349127620"/>
      <w:bookmarkStart w:id="1068" w:name="_Toc374454594"/>
      <w:bookmarkStart w:id="1069" w:name="_Toc365967067"/>
      <w:bookmarkStart w:id="1070" w:name="_Toc331512892"/>
      <w:bookmarkStart w:id="1071" w:name="_Toc339020227"/>
      <w:bookmarkStart w:id="1072" w:name="_Toc337632352"/>
      <w:bookmarkStart w:id="1073" w:name="_Toc339362294"/>
      <w:bookmarkStart w:id="1074" w:name="_Toc31432"/>
      <w:bookmarkStart w:id="1075" w:name="_Toc330459979"/>
      <w:bookmarkStart w:id="1076" w:name="_Toc332206702"/>
      <w:bookmarkStart w:id="1077" w:name="_Toc340507436"/>
      <w:bookmarkStart w:id="1078" w:name="_Toc366072522"/>
      <w:bookmarkStart w:id="1079" w:name="_Toc333237782"/>
      <w:bookmarkStart w:id="1080" w:name="_Toc340672863"/>
      <w:bookmarkStart w:id="1081" w:name="_Toc350756444"/>
      <w:bookmarkStart w:id="1082" w:name="_Toc333238627"/>
      <w:bookmarkStart w:id="1083" w:name="_Toc365985173"/>
      <w:bookmarkStart w:id="1084" w:name="_Toc336681574"/>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3008BA2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1CEEB6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73993FA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5F51A7C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36FD6D71">
      <w:pPr>
        <w:pStyle w:val="4"/>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40507437"/>
      <w:bookmarkStart w:id="1086" w:name="_Toc365985174"/>
      <w:bookmarkStart w:id="1087" w:name="_Toc339362295"/>
      <w:bookmarkStart w:id="1088" w:name="_Toc497224222"/>
      <w:bookmarkStart w:id="1089" w:name="_Toc349143584"/>
      <w:bookmarkStart w:id="1090" w:name="_Toc339441082"/>
      <w:bookmarkStart w:id="1091" w:name="_Toc339020228"/>
      <w:bookmarkStart w:id="1092" w:name="_Toc336681575"/>
      <w:bookmarkStart w:id="1093" w:name="_Toc331512893"/>
      <w:bookmarkStart w:id="1094" w:name="_Toc340677065"/>
      <w:bookmarkStart w:id="1095" w:name="_Toc333238628"/>
      <w:bookmarkStart w:id="1096" w:name="_Toc333935682"/>
      <w:bookmarkStart w:id="1097" w:name="_Toc339019884"/>
      <w:bookmarkStart w:id="1098" w:name="_Toc337632353"/>
      <w:bookmarkStart w:id="1099" w:name="_Toc349127621"/>
      <w:bookmarkStart w:id="1100" w:name="_Toc331684033"/>
      <w:bookmarkStart w:id="1101" w:name="_Toc342060369"/>
      <w:bookmarkStart w:id="1102" w:name="_Toc333935341"/>
      <w:bookmarkStart w:id="1103" w:name="_Toc341348333"/>
      <w:bookmarkStart w:id="1104" w:name="_Toc333237783"/>
      <w:bookmarkStart w:id="1105" w:name="_Toc365967068"/>
      <w:bookmarkStart w:id="1106" w:name="_Toc340672864"/>
      <w:bookmarkStart w:id="1107" w:name="_Toc333237672"/>
      <w:bookmarkStart w:id="1108" w:name="_Toc374454595"/>
      <w:bookmarkStart w:id="1109" w:name="_Toc330459980"/>
      <w:bookmarkStart w:id="1110" w:name="_Toc339020090"/>
      <w:bookmarkStart w:id="1111" w:name="_Toc345513862"/>
      <w:bookmarkStart w:id="1112" w:name="_Toc339020010"/>
      <w:bookmarkStart w:id="1113" w:name="_Toc366072523"/>
      <w:bookmarkStart w:id="1114" w:name="_Toc20814"/>
      <w:bookmarkStart w:id="1115" w:name="_Toc332270341"/>
      <w:bookmarkStart w:id="1116" w:name="_Toc350756445"/>
      <w:bookmarkStart w:id="1117" w:name="_Toc336681930"/>
      <w:bookmarkStart w:id="1118" w:name="_Toc332206703"/>
      <w:bookmarkStart w:id="1119" w:name="_Toc503785424"/>
      <w:bookmarkStart w:id="1120" w:name="_Toc350438744"/>
      <w:bookmarkStart w:id="1121" w:name="_Toc342296755"/>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14:paraId="5C64895A">
      <w:pPr>
        <w:pStyle w:val="6"/>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7AA465AB">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2" w:name="_Toc503785425"/>
      <w:bookmarkStart w:id="1123" w:name="_Toc497224223"/>
      <w:bookmarkStart w:id="1124" w:name="_Toc350438745"/>
      <w:bookmarkStart w:id="1125" w:name="_Toc330459981"/>
      <w:bookmarkStart w:id="1126" w:name="_Toc339441083"/>
      <w:bookmarkStart w:id="1127" w:name="_Toc340672865"/>
      <w:bookmarkStart w:id="1128" w:name="_Toc340507438"/>
      <w:bookmarkStart w:id="1129" w:name="_Toc342296756"/>
      <w:bookmarkStart w:id="1130" w:name="_Toc345513863"/>
      <w:bookmarkStart w:id="1131" w:name="_Toc341348334"/>
      <w:bookmarkStart w:id="1132" w:name="_Toc365985175"/>
      <w:bookmarkStart w:id="1133" w:name="_Toc332206704"/>
      <w:bookmarkStart w:id="1134" w:name="_Toc339020011"/>
      <w:bookmarkStart w:id="1135" w:name="_Toc339362296"/>
      <w:bookmarkStart w:id="1136" w:name="_Toc342060370"/>
      <w:bookmarkStart w:id="1137" w:name="_Toc336681931"/>
      <w:bookmarkStart w:id="1138" w:name="_Toc366072524"/>
      <w:bookmarkStart w:id="1139" w:name="_Toc350756446"/>
      <w:bookmarkStart w:id="1140" w:name="_Toc374454596"/>
      <w:bookmarkStart w:id="1141" w:name="_Toc349127622"/>
      <w:bookmarkStart w:id="1142" w:name="_Toc339020091"/>
      <w:bookmarkStart w:id="1143" w:name="_Toc339020229"/>
      <w:bookmarkStart w:id="1144" w:name="_Toc331512894"/>
      <w:bookmarkStart w:id="1145" w:name="_Toc349143585"/>
      <w:bookmarkStart w:id="1146" w:name="_Toc333237784"/>
      <w:bookmarkStart w:id="1147" w:name="_Toc22170"/>
      <w:bookmarkStart w:id="1148" w:name="_Toc337632354"/>
      <w:bookmarkStart w:id="1149" w:name="_Toc333238629"/>
      <w:bookmarkStart w:id="1150" w:name="_Toc333935683"/>
      <w:bookmarkStart w:id="1151" w:name="_Toc333237673"/>
      <w:bookmarkStart w:id="1152" w:name="_Toc333935342"/>
      <w:bookmarkStart w:id="1153" w:name="_Toc340677066"/>
      <w:bookmarkStart w:id="1154" w:name="_Toc339019885"/>
      <w:bookmarkStart w:id="1155" w:name="_Toc336681576"/>
      <w:bookmarkStart w:id="1156" w:name="_Toc332270342"/>
      <w:bookmarkStart w:id="1157" w:name="_Toc365967069"/>
      <w:bookmarkStart w:id="1158" w:name="_Toc331684034"/>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42D7C77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7499E7EA">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4C2773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79108F0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0E942BE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1FF01265">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0A418A7B">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3C3A0A51">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73643B5F">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1426F341">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0CDBDF73">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投标文件载明的招标项目交货期（服务期）超过招标文件规定的期限，或服务期不满足招标文件规定要求的； </w:t>
      </w:r>
    </w:p>
    <w:p w14:paraId="48BDC337">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2EC4F475">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211317DC">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7ADDB0DF">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6FAADE7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9" w:name="_Toc345513864"/>
      <w:bookmarkStart w:id="1160" w:name="_Toc339441084"/>
      <w:bookmarkStart w:id="1161" w:name="_Toc331512895"/>
      <w:bookmarkStart w:id="1162" w:name="_Toc333935343"/>
      <w:bookmarkStart w:id="1163" w:name="_Toc349127623"/>
      <w:bookmarkStart w:id="1164" w:name="_Toc333935684"/>
      <w:bookmarkStart w:id="1165" w:name="_Toc330459982"/>
      <w:bookmarkStart w:id="1166" w:name="_Toc339020012"/>
      <w:bookmarkStart w:id="1167" w:name="_Toc336681932"/>
      <w:bookmarkStart w:id="1168" w:name="_Toc349143586"/>
      <w:bookmarkStart w:id="1169" w:name="_Toc340507439"/>
      <w:bookmarkStart w:id="1170" w:name="_Toc5257"/>
      <w:bookmarkStart w:id="1171" w:name="_Toc332270343"/>
      <w:bookmarkStart w:id="1172" w:name="_Toc337632355"/>
      <w:bookmarkStart w:id="1173" w:name="_Toc350756447"/>
      <w:bookmarkStart w:id="1174" w:name="_Toc340677067"/>
      <w:bookmarkStart w:id="1175" w:name="_Toc339019886"/>
      <w:bookmarkStart w:id="1176" w:name="_Toc342296757"/>
      <w:bookmarkStart w:id="1177" w:name="_Toc339362297"/>
      <w:bookmarkStart w:id="1178" w:name="_Toc341348335"/>
      <w:bookmarkStart w:id="1179" w:name="_Toc340672866"/>
      <w:bookmarkStart w:id="1180" w:name="_Toc332206705"/>
      <w:bookmarkStart w:id="1181" w:name="_Toc333237785"/>
      <w:bookmarkStart w:id="1182" w:name="_Toc374454597"/>
      <w:bookmarkStart w:id="1183" w:name="_Toc336681577"/>
      <w:bookmarkStart w:id="1184" w:name="_Toc350438746"/>
      <w:bookmarkStart w:id="1185" w:name="_Toc333237674"/>
      <w:bookmarkStart w:id="1186" w:name="_Toc365985176"/>
      <w:bookmarkStart w:id="1187" w:name="_Toc342060371"/>
      <w:bookmarkStart w:id="1188" w:name="_Toc333238630"/>
      <w:bookmarkStart w:id="1189" w:name="_Toc339020230"/>
      <w:bookmarkStart w:id="1190" w:name="_Toc366072525"/>
      <w:bookmarkStart w:id="1191" w:name="_Toc365967070"/>
      <w:bookmarkStart w:id="1192" w:name="_Toc331684035"/>
      <w:bookmarkStart w:id="1193" w:name="_Toc339020092"/>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68715CDC">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5E1806E6">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3E58AE01">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19191DBB">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5CC40A74">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464FC3F8">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757CC77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4" w:name="_Toc333238631"/>
      <w:bookmarkStart w:id="1195" w:name="_Toc339019887"/>
      <w:bookmarkStart w:id="1196" w:name="_Toc331512896"/>
      <w:bookmarkStart w:id="1197" w:name="_Toc336681933"/>
      <w:bookmarkStart w:id="1198" w:name="_Toc340672867"/>
      <w:bookmarkStart w:id="1199" w:name="_Toc497224224"/>
      <w:bookmarkStart w:id="1200" w:name="_Toc339362298"/>
      <w:bookmarkStart w:id="1201" w:name="_Toc340507440"/>
      <w:bookmarkStart w:id="1202" w:name="_Toc333237786"/>
      <w:bookmarkStart w:id="1203" w:name="_Toc341348336"/>
      <w:bookmarkStart w:id="1204" w:name="_Toc330459983"/>
      <w:bookmarkStart w:id="1205" w:name="_Toc350438747"/>
      <w:bookmarkStart w:id="1206" w:name="_Toc349143587"/>
      <w:bookmarkStart w:id="1207" w:name="_Toc339020231"/>
      <w:bookmarkStart w:id="1208" w:name="_Toc345513865"/>
      <w:bookmarkStart w:id="1209" w:name="_Toc374454598"/>
      <w:bookmarkStart w:id="1210" w:name="_Toc342060372"/>
      <w:bookmarkStart w:id="1211" w:name="_Toc340677068"/>
      <w:bookmarkStart w:id="1212" w:name="_Toc332206706"/>
      <w:bookmarkStart w:id="1213" w:name="_Toc365967071"/>
      <w:bookmarkStart w:id="1214" w:name="_Toc30710"/>
      <w:bookmarkStart w:id="1215" w:name="_Toc333935344"/>
      <w:bookmarkStart w:id="1216" w:name="_Toc365985177"/>
      <w:bookmarkStart w:id="1217" w:name="_Toc337632356"/>
      <w:bookmarkStart w:id="1218" w:name="_Toc332270344"/>
      <w:bookmarkStart w:id="1219" w:name="_Toc349127624"/>
      <w:bookmarkStart w:id="1220" w:name="_Toc339020093"/>
      <w:bookmarkStart w:id="1221" w:name="_Toc333237675"/>
      <w:bookmarkStart w:id="1222" w:name="_Toc336681578"/>
      <w:bookmarkStart w:id="1223" w:name="_Toc342296758"/>
      <w:bookmarkStart w:id="1224" w:name="_Toc503785426"/>
      <w:bookmarkStart w:id="1225" w:name="_Toc339020013"/>
      <w:bookmarkStart w:id="1226" w:name="_Toc333935685"/>
      <w:bookmarkStart w:id="1227" w:name="_Toc350756448"/>
      <w:bookmarkStart w:id="1228" w:name="_Toc331684036"/>
      <w:bookmarkStart w:id="1229" w:name="_Toc366072526"/>
      <w:bookmarkStart w:id="1230" w:name="_Toc339441085"/>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14DBEE9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6649C6F5">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1AA4E8D8">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05ECD10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1" w:name="_Toc342296759"/>
      <w:bookmarkStart w:id="1232" w:name="_Toc339020232"/>
      <w:bookmarkStart w:id="1233" w:name="_Toc333237676"/>
      <w:bookmarkStart w:id="1234" w:name="_Toc341348337"/>
      <w:bookmarkStart w:id="1235" w:name="_Toc339020014"/>
      <w:bookmarkStart w:id="1236" w:name="_Toc374454599"/>
      <w:bookmarkStart w:id="1237" w:name="_Toc342060373"/>
      <w:bookmarkStart w:id="1238" w:name="_Toc365967072"/>
      <w:bookmarkStart w:id="1239" w:name="_Toc345513866"/>
      <w:bookmarkStart w:id="1240" w:name="_Toc340677069"/>
      <w:bookmarkStart w:id="1241" w:name="_Toc339020094"/>
      <w:bookmarkStart w:id="1242" w:name="_Toc333935686"/>
      <w:bookmarkStart w:id="1243" w:name="_Toc366072527"/>
      <w:bookmarkStart w:id="1244" w:name="_Toc350756449"/>
      <w:bookmarkStart w:id="1245" w:name="_Toc350438748"/>
      <w:bookmarkStart w:id="1246" w:name="_Toc349143588"/>
      <w:bookmarkStart w:id="1247" w:name="_Toc365985178"/>
      <w:bookmarkStart w:id="1248" w:name="_Toc339441086"/>
      <w:bookmarkStart w:id="1249" w:name="_Toc331684037"/>
      <w:bookmarkStart w:id="1250" w:name="_Toc333237787"/>
      <w:bookmarkStart w:id="1251" w:name="_Toc339362299"/>
      <w:bookmarkStart w:id="1252" w:name="_Toc337632357"/>
      <w:bookmarkStart w:id="1253" w:name="_Toc331512897"/>
      <w:bookmarkStart w:id="1254" w:name="_Toc333238632"/>
      <w:bookmarkStart w:id="1255" w:name="_Toc339019888"/>
      <w:bookmarkStart w:id="1256" w:name="_Toc336681934"/>
      <w:bookmarkStart w:id="1257" w:name="_Toc340672868"/>
      <w:bookmarkStart w:id="1258" w:name="_Toc8689"/>
      <w:bookmarkStart w:id="1259" w:name="_Toc330459984"/>
      <w:bookmarkStart w:id="1260" w:name="_Toc333935345"/>
      <w:bookmarkStart w:id="1261" w:name="_Toc340507441"/>
      <w:bookmarkStart w:id="1262" w:name="_Toc332206707"/>
      <w:bookmarkStart w:id="1263" w:name="_Toc332270345"/>
      <w:bookmarkStart w:id="1264" w:name="_Toc349127625"/>
      <w:bookmarkStart w:id="1265" w:name="_Toc336681579"/>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2859FAC7">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1735CE07">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31437F46">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1444049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6" w:name="_Toc345513867"/>
      <w:bookmarkStart w:id="1267" w:name="_Toc333237677"/>
      <w:bookmarkStart w:id="1268" w:name="_Toc365967073"/>
      <w:bookmarkStart w:id="1269" w:name="_Toc350756450"/>
      <w:bookmarkStart w:id="1270" w:name="_Toc336681580"/>
      <w:bookmarkStart w:id="1271" w:name="_Toc350438749"/>
      <w:bookmarkStart w:id="1272" w:name="_Toc333935687"/>
      <w:bookmarkStart w:id="1273" w:name="_Toc374454600"/>
      <w:bookmarkStart w:id="1274" w:name="_Toc330459985"/>
      <w:bookmarkStart w:id="1275" w:name="_Toc342296760"/>
      <w:bookmarkStart w:id="1276" w:name="_Toc349127626"/>
      <w:bookmarkStart w:id="1277" w:name="_Toc340672869"/>
      <w:bookmarkStart w:id="1278" w:name="_Toc332270346"/>
      <w:bookmarkStart w:id="1279" w:name="_Toc349143589"/>
      <w:bookmarkStart w:id="1280" w:name="_Toc331684038"/>
      <w:bookmarkStart w:id="1281" w:name="_Toc337632358"/>
      <w:bookmarkStart w:id="1282" w:name="_Toc366072528"/>
      <w:bookmarkStart w:id="1283" w:name="_Toc332206708"/>
      <w:bookmarkStart w:id="1284" w:name="_Toc339441087"/>
      <w:bookmarkStart w:id="1285" w:name="_Toc342060374"/>
      <w:bookmarkStart w:id="1286" w:name="_Toc25451"/>
      <w:bookmarkStart w:id="1287" w:name="_Toc339020233"/>
      <w:bookmarkStart w:id="1288" w:name="_Toc339019889"/>
      <w:bookmarkStart w:id="1289" w:name="_Toc333237788"/>
      <w:bookmarkStart w:id="1290" w:name="_Toc333935346"/>
      <w:bookmarkStart w:id="1291" w:name="_Toc365985179"/>
      <w:bookmarkStart w:id="1292" w:name="_Toc339020015"/>
      <w:bookmarkStart w:id="1293" w:name="_Toc336681935"/>
      <w:bookmarkStart w:id="1294" w:name="_Toc331512898"/>
      <w:bookmarkStart w:id="1295" w:name="_Toc341348338"/>
      <w:bookmarkStart w:id="1296" w:name="_Toc340507442"/>
      <w:bookmarkStart w:id="1297" w:name="_Toc333238633"/>
      <w:bookmarkStart w:id="1298" w:name="_Toc339020095"/>
      <w:bookmarkStart w:id="1299" w:name="_Toc340677070"/>
      <w:bookmarkStart w:id="1300" w:name="_Toc339362300"/>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5AE5C5BA">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364FFB26">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497707712"/>
      <w:bookmarkStart w:id="1302" w:name="_Toc500953375"/>
      <w:bookmarkStart w:id="1303"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6243B1D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4" w:name="_Toc327368025"/>
      <w:bookmarkStart w:id="1305" w:name="_Toc327367761"/>
      <w:bookmarkStart w:id="1306" w:name="_Toc27689"/>
      <w:bookmarkStart w:id="1307" w:name="_Toc366072529"/>
      <w:bookmarkStart w:id="1308" w:name="_Toc340677071"/>
      <w:bookmarkStart w:id="1309" w:name="_Toc332270347"/>
      <w:bookmarkStart w:id="1310" w:name="_Toc339020234"/>
      <w:bookmarkStart w:id="1311" w:name="_Toc333935347"/>
      <w:bookmarkStart w:id="1312" w:name="_Toc345513902"/>
      <w:bookmarkStart w:id="1313" w:name="_Toc330459986"/>
      <w:bookmarkStart w:id="1314" w:name="_Toc339020016"/>
      <w:bookmarkStart w:id="1315" w:name="_Toc339441088"/>
      <w:bookmarkStart w:id="1316" w:name="_Toc342296761"/>
      <w:bookmarkStart w:id="1317" w:name="_Toc331512899"/>
      <w:bookmarkStart w:id="1318" w:name="_Toc332206709"/>
      <w:bookmarkStart w:id="1319" w:name="_Toc336681581"/>
      <w:bookmarkStart w:id="1320" w:name="_Toc342060375"/>
      <w:bookmarkStart w:id="1321" w:name="_Toc337632359"/>
      <w:bookmarkStart w:id="1322" w:name="_Toc340507443"/>
      <w:bookmarkStart w:id="1323" w:name="_Toc341348339"/>
      <w:bookmarkStart w:id="1324" w:name="_Toc333238634"/>
      <w:bookmarkStart w:id="1325" w:name="_Toc331684039"/>
      <w:bookmarkStart w:id="1326" w:name="_Toc339362301"/>
      <w:bookmarkStart w:id="1327" w:name="_Toc339019890"/>
      <w:bookmarkStart w:id="1328" w:name="_Toc333237678"/>
      <w:bookmarkStart w:id="1329" w:name="_Toc336681936"/>
      <w:bookmarkStart w:id="1330" w:name="_Toc340672870"/>
      <w:bookmarkStart w:id="1331" w:name="_Toc339020096"/>
      <w:bookmarkStart w:id="1332" w:name="_Toc333237789"/>
      <w:bookmarkStart w:id="1333" w:name="_Toc333935688"/>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3FBD163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26066260"/>
      <w:bookmarkStart w:id="1335" w:name="_Toc6397151"/>
      <w:bookmarkStart w:id="1336" w:name="_Toc500861027"/>
      <w:bookmarkStart w:id="1337" w:name="_Toc6727972"/>
      <w:bookmarkStart w:id="1338" w:name="_Toc49165868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3DA1C05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0186C8A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3F223E5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9" w:name="_Toc332270348"/>
      <w:bookmarkStart w:id="1340" w:name="_Toc339019891"/>
      <w:bookmarkStart w:id="1341" w:name="_Toc342296762"/>
      <w:bookmarkStart w:id="1342" w:name="_Toc336681937"/>
      <w:bookmarkStart w:id="1343" w:name="_Toc333935348"/>
      <w:bookmarkStart w:id="1344" w:name="_Toc340672871"/>
      <w:bookmarkStart w:id="1345" w:name="_Toc333237679"/>
      <w:bookmarkStart w:id="1346" w:name="_Toc349143591"/>
      <w:bookmarkStart w:id="1347" w:name="_Toc339020097"/>
      <w:bookmarkStart w:id="1348" w:name="_Toc339362302"/>
      <w:bookmarkStart w:id="1349" w:name="_Toc331512900"/>
      <w:bookmarkStart w:id="1350" w:name="_Toc339020017"/>
      <w:bookmarkStart w:id="1351" w:name="_Toc333935689"/>
      <w:bookmarkStart w:id="1352" w:name="_Toc331684040"/>
      <w:bookmarkStart w:id="1353" w:name="_Toc350438751"/>
      <w:bookmarkStart w:id="1354" w:name="_Toc339441089"/>
      <w:bookmarkStart w:id="1355" w:name="_Toc365967074"/>
      <w:bookmarkStart w:id="1356" w:name="_Toc342060376"/>
      <w:bookmarkStart w:id="1357" w:name="_Toc337632360"/>
      <w:bookmarkStart w:id="1358" w:name="_Toc345513903"/>
      <w:bookmarkStart w:id="1359" w:name="_Toc340677072"/>
      <w:bookmarkStart w:id="1360" w:name="_Toc365985180"/>
      <w:bookmarkStart w:id="1361" w:name="_Toc332206710"/>
      <w:bookmarkStart w:id="1362" w:name="_Toc2078"/>
      <w:bookmarkStart w:id="1363" w:name="_Toc330459987"/>
      <w:bookmarkStart w:id="1364" w:name="_Toc374454602"/>
      <w:bookmarkStart w:id="1365" w:name="_Toc350756452"/>
      <w:bookmarkStart w:id="1366" w:name="_Toc333237790"/>
      <w:bookmarkStart w:id="1367" w:name="_Toc341348340"/>
      <w:bookmarkStart w:id="1368" w:name="_Toc340507444"/>
      <w:bookmarkStart w:id="1369" w:name="_Toc339020235"/>
      <w:bookmarkStart w:id="1370" w:name="_Toc336681582"/>
      <w:bookmarkStart w:id="1371" w:name="_Toc349127628"/>
      <w:bookmarkStart w:id="1372" w:name="_Toc366072530"/>
      <w:bookmarkStart w:id="1373" w:name="_Toc333238635"/>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422C783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3556487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628CB333">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4" w:name="_Toc30888"/>
      <w:bookmarkStart w:id="1375" w:name="_Toc374454603"/>
      <w:bookmarkStart w:id="1376" w:name="_Toc366072531"/>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14:paraId="75C0F19C">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53D737D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7ECB2EA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04EEB05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5FDE1854">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9" w:name="_Toc25855"/>
      <w:bookmarkStart w:id="1380" w:name="_Toc37445460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14:paraId="5F0E7ED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31512903"/>
      <w:bookmarkStart w:id="1382" w:name="_Toc339020238"/>
      <w:bookmarkStart w:id="1383" w:name="_Toc337632363"/>
      <w:bookmarkStart w:id="1384" w:name="_Toc339441092"/>
      <w:bookmarkStart w:id="1385" w:name="_Toc339020020"/>
      <w:bookmarkStart w:id="1386" w:name="_Toc336681940"/>
      <w:bookmarkStart w:id="1387" w:name="_Toc332270351"/>
      <w:bookmarkStart w:id="1388" w:name="_Toc333935351"/>
      <w:bookmarkStart w:id="1389" w:name="_Toc333238638"/>
      <w:bookmarkStart w:id="1390" w:name="_Toc339019894"/>
      <w:bookmarkStart w:id="1391" w:name="_Toc340677075"/>
      <w:bookmarkStart w:id="1392" w:name="_Toc330459990"/>
      <w:bookmarkStart w:id="1393" w:name="_Toc341348343"/>
      <w:bookmarkStart w:id="1394" w:name="_Toc333935692"/>
      <w:bookmarkStart w:id="1395" w:name="_Toc340672874"/>
      <w:bookmarkStart w:id="1396" w:name="_Toc350756455"/>
      <w:bookmarkStart w:id="1397" w:name="_Toc342060379"/>
      <w:bookmarkStart w:id="1398" w:name="_Toc332206713"/>
      <w:bookmarkStart w:id="1399" w:name="_Toc331684043"/>
      <w:bookmarkStart w:id="1400" w:name="_Toc349127631"/>
      <w:bookmarkStart w:id="1401" w:name="_Toc365967077"/>
      <w:bookmarkStart w:id="1402" w:name="_Toc342296765"/>
      <w:bookmarkStart w:id="1403" w:name="_Toc333237793"/>
      <w:bookmarkStart w:id="1404" w:name="_Toc340507447"/>
      <w:bookmarkStart w:id="1405" w:name="_Toc333237682"/>
      <w:bookmarkStart w:id="1406" w:name="_Toc339020100"/>
      <w:bookmarkStart w:id="1407" w:name="_Toc365985183"/>
      <w:bookmarkStart w:id="1408" w:name="_Toc349143594"/>
      <w:bookmarkStart w:id="1409" w:name="_Toc345513906"/>
      <w:bookmarkStart w:id="1410" w:name="_Toc336681585"/>
      <w:bookmarkStart w:id="1411" w:name="_Toc350438754"/>
      <w:bookmarkStart w:id="1412" w:name="_Toc339362305"/>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746C7D0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1A03CE3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094D812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5BE0C75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1C71526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2DC947FE">
      <w:pPr>
        <w:pStyle w:val="2"/>
        <w:numPr>
          <w:ilvl w:val="0"/>
          <w:numId w:val="0"/>
        </w:numPr>
        <w:rPr>
          <w:color w:val="000000" w:themeColor="text1"/>
          <w:sz w:val="24"/>
          <w:highlight w:val="none"/>
          <w14:textFill>
            <w14:solidFill>
              <w14:schemeClr w14:val="tx1"/>
            </w14:solidFill>
          </w14:textFill>
        </w:rPr>
      </w:pPr>
      <w:bookmarkStart w:id="1413" w:name="_Toc366072533"/>
      <w:bookmarkStart w:id="1414" w:name="_Toc374454605"/>
      <w:r>
        <w:rPr>
          <w:color w:val="000000" w:themeColor="text1"/>
          <w:sz w:val="24"/>
          <w:highlight w:val="none"/>
          <w14:textFill>
            <w14:solidFill>
              <w14:schemeClr w14:val="tx1"/>
            </w14:solidFill>
          </w14:textFill>
        </w:rPr>
        <w:br w:type="page"/>
      </w:r>
      <w:bookmarkStart w:id="1415" w:name="_Toc1162"/>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60A6B69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6" w:name="_Toc340672875"/>
      <w:bookmarkStart w:id="1417" w:name="_Toc468606048"/>
      <w:bookmarkStart w:id="1418" w:name="_Toc339020239"/>
      <w:bookmarkStart w:id="1419" w:name="_Toc480020276"/>
      <w:bookmarkStart w:id="1420" w:name="_Toc349143595"/>
      <w:bookmarkStart w:id="1421" w:name="_Toc333935352"/>
      <w:bookmarkStart w:id="1422" w:name="_Toc500861016"/>
      <w:bookmarkStart w:id="1423" w:name="_Toc330459991"/>
      <w:bookmarkStart w:id="1424" w:name="_Toc332206714"/>
      <w:bookmarkStart w:id="1425" w:name="_Toc480021072"/>
      <w:bookmarkStart w:id="1426" w:name="_Toc339441093"/>
      <w:bookmarkStart w:id="1427" w:name="_Toc342060380"/>
      <w:bookmarkStart w:id="1428" w:name="_Toc333935693"/>
      <w:bookmarkStart w:id="1429" w:name="_Toc468157555"/>
      <w:bookmarkStart w:id="1430" w:name="_Toc491658670"/>
      <w:bookmarkStart w:id="1431" w:name="_Toc340677076"/>
      <w:bookmarkStart w:id="1432" w:name="_Toc467236759"/>
      <w:bookmarkStart w:id="1433" w:name="_Toc339020101"/>
      <w:bookmarkStart w:id="1434" w:name="_Toc337632364"/>
      <w:bookmarkStart w:id="1435" w:name="_Toc365967078"/>
      <w:bookmarkStart w:id="1436" w:name="_Toc331684044"/>
      <w:bookmarkStart w:id="1437" w:name="_Toc331512904"/>
      <w:bookmarkStart w:id="1438" w:name="_Toc350756456"/>
      <w:bookmarkStart w:id="1439" w:name="_Toc365985184"/>
      <w:bookmarkStart w:id="1440" w:name="_Toc350438755"/>
      <w:bookmarkStart w:id="1441" w:name="_Toc336681586"/>
      <w:bookmarkStart w:id="1442" w:name="_Toc333238639"/>
      <w:bookmarkStart w:id="1443" w:name="_Toc479991601"/>
      <w:bookmarkStart w:id="1444" w:name="_Toc467987842"/>
      <w:bookmarkStart w:id="1445" w:name="_Toc336681941"/>
      <w:bookmarkStart w:id="1446" w:name="_Toc339362306"/>
      <w:bookmarkStart w:id="1447" w:name="_Toc23779"/>
      <w:bookmarkStart w:id="1448" w:name="_Toc480010727"/>
      <w:bookmarkStart w:id="1449" w:name="_Toc340507448"/>
      <w:bookmarkStart w:id="1450" w:name="_Toc333237683"/>
      <w:bookmarkStart w:id="1451" w:name="_Toc349127632"/>
      <w:bookmarkStart w:id="1452" w:name="_Toc339019895"/>
      <w:bookmarkStart w:id="1453" w:name="_Toc366072534"/>
      <w:bookmarkStart w:id="1454" w:name="_Toc341348344"/>
      <w:bookmarkStart w:id="1455" w:name="_Toc342296766"/>
      <w:bookmarkStart w:id="1456" w:name="_Toc345513907"/>
      <w:bookmarkStart w:id="1457" w:name="_Toc333237794"/>
      <w:bookmarkStart w:id="1458" w:name="_Toc332270352"/>
      <w:bookmarkStart w:id="1459" w:name="_Toc374454606"/>
      <w:bookmarkStart w:id="1460" w:name="_Toc339020021"/>
      <w:bookmarkStart w:id="1461" w:name="_Toc458262633"/>
      <w:bookmarkStart w:id="1462" w:name="_Toc454701400"/>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158F2F47">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14:paraId="4213A46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3" w:name="_Toc339020102"/>
      <w:bookmarkStart w:id="1464" w:name="_Toc374454607"/>
      <w:bookmarkStart w:id="1465" w:name="_Toc331684045"/>
      <w:bookmarkStart w:id="1466" w:name="_Toc340672876"/>
      <w:bookmarkStart w:id="1467" w:name="_Toc339441094"/>
      <w:bookmarkStart w:id="1468" w:name="_Toc458262635"/>
      <w:bookmarkStart w:id="1469" w:name="_Toc479991605"/>
      <w:bookmarkStart w:id="1470" w:name="_Toc345513908"/>
      <w:bookmarkStart w:id="1471" w:name="_Toc500861020"/>
      <w:bookmarkStart w:id="1472" w:name="_Toc339019896"/>
      <w:bookmarkStart w:id="1473" w:name="_Toc339020240"/>
      <w:bookmarkStart w:id="1474" w:name="_Toc337632365"/>
      <w:bookmarkStart w:id="1475" w:name="_Toc366072535"/>
      <w:bookmarkStart w:id="1476" w:name="_Toc350438756"/>
      <w:bookmarkStart w:id="1477" w:name="_Toc332206715"/>
      <w:bookmarkStart w:id="1478" w:name="_Toc467987846"/>
      <w:bookmarkStart w:id="1479" w:name="_Toc333237684"/>
      <w:bookmarkStart w:id="1480" w:name="_Toc340507449"/>
      <w:bookmarkStart w:id="1481" w:name="_Toc342060381"/>
      <w:bookmarkStart w:id="1482" w:name="_Toc468606052"/>
      <w:bookmarkStart w:id="1483" w:name="_Toc340677077"/>
      <w:bookmarkStart w:id="1484" w:name="_Toc333238640"/>
      <w:bookmarkStart w:id="1485" w:name="_Toc491658674"/>
      <w:bookmarkStart w:id="1486" w:name="_Toc336681587"/>
      <w:bookmarkStart w:id="1487" w:name="_Toc480010731"/>
      <w:bookmarkStart w:id="1488" w:name="_Toc342296767"/>
      <w:bookmarkStart w:id="1489" w:name="_Toc365967079"/>
      <w:bookmarkStart w:id="1490" w:name="_Toc333935353"/>
      <w:bookmarkStart w:id="1491" w:name="_Toc454701402"/>
      <w:bookmarkStart w:id="1492" w:name="_Toc332270353"/>
      <w:bookmarkStart w:id="1493" w:name="_Toc336681942"/>
      <w:bookmarkStart w:id="1494" w:name="_Toc341348345"/>
      <w:bookmarkStart w:id="1495" w:name="_Toc331512905"/>
      <w:bookmarkStart w:id="1496" w:name="_Toc330459992"/>
      <w:bookmarkStart w:id="1497" w:name="_Toc333935694"/>
      <w:bookmarkStart w:id="1498" w:name="_Toc333237795"/>
      <w:bookmarkStart w:id="1499" w:name="_Toc350756457"/>
      <w:bookmarkStart w:id="1500" w:name="_Toc349127633"/>
      <w:bookmarkStart w:id="1501" w:name="_Toc467236763"/>
      <w:bookmarkStart w:id="1502" w:name="_Toc480020280"/>
      <w:bookmarkStart w:id="1503" w:name="_Toc339362307"/>
      <w:bookmarkStart w:id="1504" w:name="_Toc365985185"/>
      <w:bookmarkStart w:id="1505" w:name="_Toc339020022"/>
      <w:bookmarkStart w:id="1506" w:name="_Toc349143596"/>
      <w:bookmarkStart w:id="1507" w:name="_Toc468157559"/>
      <w:bookmarkStart w:id="1508" w:name="_Toc480021076"/>
      <w:bookmarkStart w:id="1509" w:name="_Toc16598"/>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5F1B924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0309169"/>
      <w:bookmarkStart w:id="1511" w:name="_Toc378261823"/>
      <w:bookmarkStart w:id="1512" w:name="_Toc366681897"/>
      <w:bookmarkStart w:id="1513" w:name="_Toc369700990"/>
      <w:bookmarkStart w:id="1514" w:name="_Toc367095382"/>
      <w:bookmarkStart w:id="1515" w:name="_Toc370983962"/>
      <w:bookmarkStart w:id="1516" w:name="_Toc377129068"/>
      <w:bookmarkStart w:id="1517" w:name="_Toc372209289"/>
      <w:bookmarkStart w:id="1518" w:name="_Toc383069738"/>
      <w:bookmarkStart w:id="1519" w:name="_Toc366072536"/>
      <w:bookmarkStart w:id="1520" w:name="_Toc379896705"/>
      <w:bookmarkStart w:id="1521" w:name="_Toc374093632"/>
      <w:bookmarkStart w:id="1522" w:name="_Toc374454608"/>
      <w:bookmarkStart w:id="1523" w:name="_Toc373401413"/>
      <w:bookmarkStart w:id="1524" w:name="_Toc339020241"/>
      <w:bookmarkStart w:id="1525" w:name="_Toc330459993"/>
      <w:bookmarkStart w:id="1526" w:name="_Toc340677078"/>
      <w:bookmarkStart w:id="1527" w:name="_Toc365967080"/>
      <w:bookmarkStart w:id="1528" w:name="_Toc331512906"/>
      <w:bookmarkStart w:id="1529" w:name="_Toc345513909"/>
      <w:bookmarkStart w:id="1530" w:name="_Toc339019897"/>
      <w:bookmarkStart w:id="1531" w:name="_Toc339020023"/>
      <w:bookmarkStart w:id="1532" w:name="_Toc336681588"/>
      <w:bookmarkStart w:id="1533" w:name="_Toc349143597"/>
      <w:bookmarkStart w:id="1534" w:name="_Toc332206716"/>
      <w:bookmarkStart w:id="1535" w:name="_Toc342060382"/>
      <w:bookmarkStart w:id="1536" w:name="_Toc332270354"/>
      <w:bookmarkStart w:id="1537" w:name="_Toc340672877"/>
      <w:bookmarkStart w:id="1538" w:name="_Toc339362308"/>
      <w:bookmarkStart w:id="1539" w:name="_Toc342296768"/>
      <w:bookmarkStart w:id="1540" w:name="_Toc340507450"/>
      <w:bookmarkStart w:id="1541" w:name="_Toc331684046"/>
      <w:bookmarkStart w:id="1542" w:name="_Toc349127634"/>
      <w:bookmarkStart w:id="1543" w:name="_Toc350438757"/>
      <w:bookmarkStart w:id="1544" w:name="_Toc339441095"/>
      <w:bookmarkStart w:id="1545" w:name="_Toc350756458"/>
      <w:bookmarkStart w:id="1546" w:name="_Toc333237796"/>
      <w:bookmarkStart w:id="1547" w:name="_Toc339020103"/>
      <w:bookmarkStart w:id="1548" w:name="_Toc365985186"/>
      <w:bookmarkStart w:id="1549" w:name="_Toc341348346"/>
      <w:bookmarkStart w:id="1550" w:name="_Toc333237685"/>
      <w:bookmarkStart w:id="1551" w:name="_Toc336681943"/>
      <w:bookmarkStart w:id="1552" w:name="_Toc333935695"/>
      <w:bookmarkStart w:id="1553" w:name="_Toc333935354"/>
      <w:bookmarkStart w:id="1554" w:name="_Toc333238641"/>
      <w:bookmarkStart w:id="1555" w:name="_Toc33763236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37F59B8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6D64293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6AB432B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5BDD8B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406126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98AFDF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A44BFF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89ABF7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412F66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BBAD21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3A7B81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36ACD6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270B2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DC5EA0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86583A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9A4B74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E3F183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20186C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B1B5C5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4D670B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1EDF49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03D0FC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078533C2">
      <w:pPr>
        <w:pStyle w:val="2"/>
        <w:numPr>
          <w:ilvl w:val="0"/>
          <w:numId w:val="0"/>
        </w:numPr>
        <w:rPr>
          <w:color w:val="000000" w:themeColor="text1"/>
          <w:sz w:val="24"/>
          <w:highlight w:val="none"/>
          <w14:textFill>
            <w14:solidFill>
              <w14:schemeClr w14:val="tx1"/>
            </w14:solidFill>
          </w14:textFill>
        </w:rPr>
      </w:pPr>
      <w:bookmarkStart w:id="1556" w:name="_Toc430771059"/>
      <w:bookmarkStart w:id="1557" w:name="_Toc22583"/>
      <w:bookmarkStart w:id="1558" w:name="_Toc432682726"/>
      <w:bookmarkStart w:id="1559" w:name="_Toc480020283"/>
      <w:bookmarkStart w:id="1560" w:name="_Toc480010734"/>
      <w:bookmarkStart w:id="1561" w:name="_Toc468606055"/>
      <w:bookmarkStart w:id="1562" w:name="_Toc467987849"/>
      <w:bookmarkStart w:id="1563" w:name="_Toc468157562"/>
      <w:bookmarkStart w:id="1564" w:name="_Toc500861024"/>
      <w:bookmarkStart w:id="1565" w:name="_Toc467236766"/>
      <w:bookmarkStart w:id="1566" w:name="_Toc479991608"/>
      <w:bookmarkStart w:id="1567" w:name="_Toc480021079"/>
      <w:bookmarkStart w:id="1568" w:name="_Toc491658677"/>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14:paraId="3885002A">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69" w:name="_Toc430771060"/>
      <w:bookmarkStart w:id="1570" w:name="_Toc430185803"/>
      <w:r>
        <w:rPr>
          <w:rFonts w:hint="eastAsia" w:ascii="宋体" w:hAnsi="宋体" w:cs="宋体"/>
          <w:color w:val="000000" w:themeColor="text1"/>
          <w:highlight w:val="none"/>
          <w14:textFill>
            <w14:solidFill>
              <w14:schemeClr w14:val="tx1"/>
            </w14:solidFill>
          </w14:textFill>
        </w:rPr>
        <w:t>34</w:t>
      </w:r>
      <w:bookmarkStart w:id="1571"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14:paraId="1BBF389F">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2" w:name="_Toc430185804"/>
      <w:bookmarkStart w:id="1573" w:name="_Toc430771061"/>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03F4F02A">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4" w:name="_Toc430185805"/>
      <w:bookmarkStart w:id="1575" w:name="_Toc430771062"/>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4"/>
      <w:bookmarkEnd w:id="1575"/>
    </w:p>
    <w:p w14:paraId="7FF2A49B">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6" w:name="_Toc430185806"/>
      <w:bookmarkStart w:id="1577" w:name="_Toc430771063"/>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6"/>
      <w:bookmarkEnd w:id="1577"/>
    </w:p>
    <w:p w14:paraId="0C1C9DC8">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26BDFA5A">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14:paraId="31F3E92C">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79374402">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543C3E03">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14:paraId="5973FDA3">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6B9C3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059DF3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0299034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58F5B966">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A644FAC">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14:paraId="2B8F8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6FE27E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7BF2BEE9">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1603443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75CE46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14:paraId="35430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4E13511">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D52985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6B58C35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4531BAE4">
            <w:pPr>
              <w:rPr>
                <w:rFonts w:ascii="宋体" w:hAnsi="宋体" w:cs="宋体"/>
                <w:color w:val="000000" w:themeColor="text1"/>
                <w:szCs w:val="21"/>
                <w:highlight w:val="none"/>
                <w14:textFill>
                  <w14:solidFill>
                    <w14:schemeClr w14:val="tx1"/>
                  </w14:solidFill>
                </w14:textFill>
              </w:rPr>
            </w:pPr>
          </w:p>
        </w:tc>
      </w:tr>
      <w:tr w14:paraId="7CF11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43DB17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2E15722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528E750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6539077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14:paraId="08C8B93F">
      <w:pPr>
        <w:rPr>
          <w:rFonts w:ascii="宋体"/>
          <w:color w:val="000000" w:themeColor="text1"/>
          <w:szCs w:val="21"/>
          <w:highlight w:val="none"/>
          <w14:textFill>
            <w14:solidFill>
              <w14:schemeClr w14:val="tx1"/>
            </w14:solidFill>
          </w14:textFill>
        </w:rPr>
      </w:pPr>
    </w:p>
    <w:p w14:paraId="334BB26B">
      <w:pPr>
        <w:rPr>
          <w:rFonts w:ascii="宋体"/>
          <w:color w:val="000000" w:themeColor="text1"/>
          <w:szCs w:val="21"/>
          <w:highlight w:val="none"/>
          <w14:textFill>
            <w14:solidFill>
              <w14:schemeClr w14:val="tx1"/>
            </w14:solidFill>
          </w14:textFill>
        </w:rPr>
      </w:pPr>
    </w:p>
    <w:p w14:paraId="208657BC">
      <w:pPr>
        <w:rPr>
          <w:rFonts w:ascii="宋体"/>
          <w:color w:val="000000" w:themeColor="text1"/>
          <w:szCs w:val="21"/>
          <w:highlight w:val="none"/>
          <w14:textFill>
            <w14:solidFill>
              <w14:schemeClr w14:val="tx1"/>
            </w14:solidFill>
          </w14:textFill>
        </w:rPr>
      </w:pPr>
    </w:p>
    <w:p w14:paraId="763846F4">
      <w:pPr>
        <w:rPr>
          <w:rFonts w:ascii="宋体"/>
          <w:color w:val="000000" w:themeColor="text1"/>
          <w:szCs w:val="21"/>
          <w:highlight w:val="none"/>
          <w14:textFill>
            <w14:solidFill>
              <w14:schemeClr w14:val="tx1"/>
            </w14:solidFill>
          </w14:textFill>
        </w:rPr>
      </w:pPr>
    </w:p>
    <w:p w14:paraId="746502B8">
      <w:pPr>
        <w:rPr>
          <w:rFonts w:ascii="宋体"/>
          <w:color w:val="000000" w:themeColor="text1"/>
          <w:szCs w:val="21"/>
          <w:highlight w:val="none"/>
          <w14:textFill>
            <w14:solidFill>
              <w14:schemeClr w14:val="tx1"/>
            </w14:solidFill>
          </w14:textFill>
        </w:rPr>
      </w:pPr>
    </w:p>
    <w:p w14:paraId="751946D3">
      <w:pPr>
        <w:rPr>
          <w:rFonts w:ascii="宋体"/>
          <w:color w:val="000000" w:themeColor="text1"/>
          <w:szCs w:val="21"/>
          <w:highlight w:val="none"/>
          <w14:textFill>
            <w14:solidFill>
              <w14:schemeClr w14:val="tx1"/>
            </w14:solidFill>
          </w14:textFill>
        </w:rPr>
      </w:pPr>
    </w:p>
    <w:p w14:paraId="5FF4AC51">
      <w:pPr>
        <w:rPr>
          <w:rFonts w:ascii="宋体"/>
          <w:color w:val="000000" w:themeColor="text1"/>
          <w:szCs w:val="21"/>
          <w:highlight w:val="none"/>
          <w14:textFill>
            <w14:solidFill>
              <w14:schemeClr w14:val="tx1"/>
            </w14:solidFill>
          </w14:textFill>
        </w:rPr>
      </w:pPr>
    </w:p>
    <w:p w14:paraId="7D9BBF89">
      <w:pPr>
        <w:rPr>
          <w:rFonts w:ascii="宋体"/>
          <w:color w:val="000000" w:themeColor="text1"/>
          <w:szCs w:val="21"/>
          <w:highlight w:val="none"/>
          <w14:textFill>
            <w14:solidFill>
              <w14:schemeClr w14:val="tx1"/>
            </w14:solidFill>
          </w14:textFill>
        </w:rPr>
      </w:pPr>
    </w:p>
    <w:p w14:paraId="7BDBB78D">
      <w:pPr>
        <w:rPr>
          <w:rFonts w:ascii="宋体"/>
          <w:color w:val="000000" w:themeColor="text1"/>
          <w:szCs w:val="21"/>
          <w:highlight w:val="none"/>
          <w14:textFill>
            <w14:solidFill>
              <w14:schemeClr w14:val="tx1"/>
            </w14:solidFill>
          </w14:textFill>
        </w:rPr>
      </w:pPr>
    </w:p>
    <w:p w14:paraId="7906F7CE">
      <w:pPr>
        <w:rPr>
          <w:rFonts w:ascii="宋体"/>
          <w:color w:val="000000" w:themeColor="text1"/>
          <w:szCs w:val="21"/>
          <w:highlight w:val="none"/>
          <w14:textFill>
            <w14:solidFill>
              <w14:schemeClr w14:val="tx1"/>
            </w14:solidFill>
          </w14:textFill>
        </w:rPr>
      </w:pPr>
    </w:p>
    <w:p w14:paraId="09E55468">
      <w:pPr>
        <w:rPr>
          <w:rFonts w:ascii="宋体"/>
          <w:color w:val="000000" w:themeColor="text1"/>
          <w:szCs w:val="21"/>
          <w:highlight w:val="none"/>
          <w14:textFill>
            <w14:solidFill>
              <w14:schemeClr w14:val="tx1"/>
            </w14:solidFill>
          </w14:textFill>
        </w:rPr>
      </w:pPr>
    </w:p>
    <w:p w14:paraId="53212519">
      <w:pPr>
        <w:rPr>
          <w:rFonts w:ascii="宋体"/>
          <w:color w:val="000000" w:themeColor="text1"/>
          <w:szCs w:val="21"/>
          <w:highlight w:val="none"/>
          <w14:textFill>
            <w14:solidFill>
              <w14:schemeClr w14:val="tx1"/>
            </w14:solidFill>
          </w14:textFill>
        </w:rPr>
      </w:pPr>
    </w:p>
    <w:p w14:paraId="53FDC860">
      <w:pPr>
        <w:rPr>
          <w:rFonts w:ascii="宋体"/>
          <w:color w:val="000000" w:themeColor="text1"/>
          <w:szCs w:val="21"/>
          <w:highlight w:val="none"/>
          <w14:textFill>
            <w14:solidFill>
              <w14:schemeClr w14:val="tx1"/>
            </w14:solidFill>
          </w14:textFill>
        </w:rPr>
      </w:pPr>
    </w:p>
    <w:p w14:paraId="1D406BD7">
      <w:pPr>
        <w:rPr>
          <w:rFonts w:ascii="宋体"/>
          <w:color w:val="000000" w:themeColor="text1"/>
          <w:szCs w:val="21"/>
          <w:highlight w:val="none"/>
          <w14:textFill>
            <w14:solidFill>
              <w14:schemeClr w14:val="tx1"/>
            </w14:solidFill>
          </w14:textFill>
        </w:rPr>
      </w:pPr>
    </w:p>
    <w:p w14:paraId="0667F5D2">
      <w:pPr>
        <w:rPr>
          <w:rFonts w:ascii="宋体"/>
          <w:color w:val="000000" w:themeColor="text1"/>
          <w:szCs w:val="21"/>
          <w:highlight w:val="none"/>
          <w14:textFill>
            <w14:solidFill>
              <w14:schemeClr w14:val="tx1"/>
            </w14:solidFill>
          </w14:textFill>
        </w:rPr>
      </w:pPr>
    </w:p>
    <w:p w14:paraId="56BFE5A7">
      <w:pPr>
        <w:rPr>
          <w:rFonts w:ascii="宋体"/>
          <w:color w:val="000000" w:themeColor="text1"/>
          <w:szCs w:val="21"/>
          <w:highlight w:val="none"/>
          <w14:textFill>
            <w14:solidFill>
              <w14:schemeClr w14:val="tx1"/>
            </w14:solidFill>
          </w14:textFill>
        </w:rPr>
      </w:pPr>
    </w:p>
    <w:p w14:paraId="260108A9">
      <w:pPr>
        <w:rPr>
          <w:rFonts w:ascii="宋体"/>
          <w:color w:val="000000" w:themeColor="text1"/>
          <w:szCs w:val="21"/>
          <w:highlight w:val="none"/>
          <w14:textFill>
            <w14:solidFill>
              <w14:schemeClr w14:val="tx1"/>
            </w14:solidFill>
          </w14:textFill>
        </w:rPr>
      </w:pPr>
    </w:p>
    <w:p w14:paraId="2DAABF14">
      <w:pPr>
        <w:rPr>
          <w:rFonts w:ascii="宋体"/>
          <w:color w:val="000000" w:themeColor="text1"/>
          <w:szCs w:val="21"/>
          <w:highlight w:val="none"/>
          <w14:textFill>
            <w14:solidFill>
              <w14:schemeClr w14:val="tx1"/>
            </w14:solidFill>
          </w14:textFill>
        </w:rPr>
      </w:pPr>
    </w:p>
    <w:p w14:paraId="41234A18">
      <w:pPr>
        <w:rPr>
          <w:rFonts w:ascii="宋体"/>
          <w:color w:val="000000" w:themeColor="text1"/>
          <w:szCs w:val="21"/>
          <w:highlight w:val="none"/>
          <w14:textFill>
            <w14:solidFill>
              <w14:schemeClr w14:val="tx1"/>
            </w14:solidFill>
          </w14:textFill>
        </w:rPr>
      </w:pPr>
    </w:p>
    <w:p w14:paraId="4F8E7A78">
      <w:pPr>
        <w:rPr>
          <w:rFonts w:ascii="宋体"/>
          <w:color w:val="000000" w:themeColor="text1"/>
          <w:szCs w:val="21"/>
          <w:highlight w:val="none"/>
          <w14:textFill>
            <w14:solidFill>
              <w14:schemeClr w14:val="tx1"/>
            </w14:solidFill>
          </w14:textFill>
        </w:rPr>
      </w:pPr>
    </w:p>
    <w:p w14:paraId="499032AF">
      <w:pPr>
        <w:rPr>
          <w:rFonts w:ascii="宋体"/>
          <w:color w:val="000000" w:themeColor="text1"/>
          <w:szCs w:val="21"/>
          <w:highlight w:val="none"/>
          <w14:textFill>
            <w14:solidFill>
              <w14:schemeClr w14:val="tx1"/>
            </w14:solidFill>
          </w14:textFill>
        </w:rPr>
      </w:pPr>
    </w:p>
    <w:p w14:paraId="6AC00516">
      <w:pPr>
        <w:rPr>
          <w:rFonts w:ascii="宋体"/>
          <w:color w:val="000000" w:themeColor="text1"/>
          <w:szCs w:val="21"/>
          <w:highlight w:val="none"/>
          <w14:textFill>
            <w14:solidFill>
              <w14:schemeClr w14:val="tx1"/>
            </w14:solidFill>
          </w14:textFill>
        </w:rPr>
      </w:pPr>
    </w:p>
    <w:p w14:paraId="1AA8C57E">
      <w:pPr>
        <w:rPr>
          <w:rFonts w:ascii="宋体"/>
          <w:color w:val="000000" w:themeColor="text1"/>
          <w:szCs w:val="21"/>
          <w:highlight w:val="none"/>
          <w14:textFill>
            <w14:solidFill>
              <w14:schemeClr w14:val="tx1"/>
            </w14:solidFill>
          </w14:textFill>
        </w:rPr>
      </w:pPr>
    </w:p>
    <w:p w14:paraId="2A5B1B63">
      <w:pPr>
        <w:rPr>
          <w:rFonts w:ascii="宋体"/>
          <w:color w:val="000000" w:themeColor="text1"/>
          <w:szCs w:val="21"/>
          <w:highlight w:val="none"/>
          <w14:textFill>
            <w14:solidFill>
              <w14:schemeClr w14:val="tx1"/>
            </w14:solidFill>
          </w14:textFill>
        </w:rPr>
      </w:pPr>
    </w:p>
    <w:p w14:paraId="32A89049">
      <w:pPr>
        <w:rPr>
          <w:rFonts w:ascii="宋体"/>
          <w:color w:val="000000" w:themeColor="text1"/>
          <w:szCs w:val="21"/>
          <w:highlight w:val="none"/>
          <w14:textFill>
            <w14:solidFill>
              <w14:schemeClr w14:val="tx1"/>
            </w14:solidFill>
          </w14:textFill>
        </w:rPr>
      </w:pPr>
    </w:p>
    <w:p w14:paraId="59070451">
      <w:pPr>
        <w:rPr>
          <w:rFonts w:ascii="宋体"/>
          <w:color w:val="000000" w:themeColor="text1"/>
          <w:szCs w:val="21"/>
          <w:highlight w:val="none"/>
          <w14:textFill>
            <w14:solidFill>
              <w14:schemeClr w14:val="tx1"/>
            </w14:solidFill>
          </w14:textFill>
        </w:rPr>
      </w:pPr>
    </w:p>
    <w:p w14:paraId="056D008A">
      <w:pPr>
        <w:rPr>
          <w:rFonts w:ascii="宋体"/>
          <w:color w:val="000000" w:themeColor="text1"/>
          <w:szCs w:val="21"/>
          <w:highlight w:val="none"/>
          <w14:textFill>
            <w14:solidFill>
              <w14:schemeClr w14:val="tx1"/>
            </w14:solidFill>
          </w14:textFill>
        </w:rPr>
      </w:pPr>
    </w:p>
    <w:p w14:paraId="6D7B6092">
      <w:pPr>
        <w:rPr>
          <w:rFonts w:ascii="宋体"/>
          <w:color w:val="000000" w:themeColor="text1"/>
          <w:szCs w:val="21"/>
          <w:highlight w:val="none"/>
          <w14:textFill>
            <w14:solidFill>
              <w14:schemeClr w14:val="tx1"/>
            </w14:solidFill>
          </w14:textFill>
        </w:rPr>
      </w:pPr>
    </w:p>
    <w:p w14:paraId="0F6DA67D">
      <w:pPr>
        <w:pStyle w:val="2"/>
        <w:numPr>
          <w:ilvl w:val="0"/>
          <w:numId w:val="0"/>
        </w:numPr>
        <w:rPr>
          <w:color w:val="000000" w:themeColor="text1"/>
          <w:sz w:val="24"/>
          <w:highlight w:val="none"/>
          <w14:textFill>
            <w14:solidFill>
              <w14:schemeClr w14:val="tx1"/>
            </w14:solidFill>
          </w14:textFill>
        </w:rPr>
      </w:pPr>
      <w:bookmarkStart w:id="1578" w:name="_Toc27095"/>
      <w:r>
        <w:rPr>
          <w:rFonts w:hint="eastAsia"/>
          <w:color w:val="000000" w:themeColor="text1"/>
          <w:sz w:val="24"/>
          <w:highlight w:val="none"/>
          <w14:textFill>
            <w14:solidFill>
              <w14:schemeClr w14:val="tx1"/>
            </w14:solidFill>
          </w14:textFill>
        </w:rPr>
        <w:t>H、评标细则</w:t>
      </w:r>
      <w:bookmarkEnd w:id="1578"/>
    </w:p>
    <w:p w14:paraId="3DF1BEB0">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699ABDA5">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291408A3">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34840171">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6425E540">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33002DA6">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12470A69">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5B703C0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74876960">
      <w:pPr>
        <w:rPr>
          <w:color w:val="000000" w:themeColor="text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288"/>
        <w:gridCol w:w="2111"/>
        <w:gridCol w:w="1952"/>
      </w:tblGrid>
      <w:tr w14:paraId="30B34FD2">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8B9E4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7EA557">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66352A">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C7EEB7">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65C6086F">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1F62EA">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E850C8">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55</w:t>
            </w:r>
            <w:r>
              <w:rPr>
                <w:rFonts w:hint="eastAsia" w:ascii="宋体" w:hAnsi="宋体" w:cs="宋体"/>
                <w:color w:val="000000" w:themeColor="text1"/>
                <w:kern w:val="0"/>
                <w:szCs w:val="21"/>
                <w:highlight w:val="none"/>
                <w14:textFill>
                  <w14:solidFill>
                    <w14:schemeClr w14:val="tx1"/>
                  </w14:solidFill>
                </w14:textFill>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64B4DA">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15</w:t>
            </w:r>
            <w:r>
              <w:rPr>
                <w:rFonts w:hint="eastAsia" w:ascii="宋体" w:hAnsi="宋体" w:cs="宋体"/>
                <w:color w:val="000000" w:themeColor="text1"/>
                <w:kern w:val="0"/>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E75F21">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30分</w:t>
            </w:r>
          </w:p>
        </w:tc>
      </w:tr>
    </w:tbl>
    <w:p w14:paraId="54218E1A">
      <w:pPr>
        <w:rPr>
          <w:color w:val="000000" w:themeColor="text1"/>
          <w:highlight w:val="none"/>
          <w14:textFill>
            <w14:solidFill>
              <w14:schemeClr w14:val="tx1"/>
            </w14:solidFill>
          </w14:textFill>
        </w:rPr>
      </w:pPr>
    </w:p>
    <w:p w14:paraId="1462EE1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707" w:type="dxa"/>
        <w:jc w:val="center"/>
        <w:shd w:val="clear" w:color="auto" w:fill="FFFFFF"/>
        <w:tblLayout w:type="fixed"/>
        <w:tblCellMar>
          <w:top w:w="0" w:type="dxa"/>
          <w:left w:w="0" w:type="dxa"/>
          <w:bottom w:w="0" w:type="dxa"/>
          <w:right w:w="0" w:type="dxa"/>
        </w:tblCellMar>
      </w:tblPr>
      <w:tblGrid>
        <w:gridCol w:w="664"/>
        <w:gridCol w:w="1332"/>
        <w:gridCol w:w="850"/>
        <w:gridCol w:w="6861"/>
      </w:tblGrid>
      <w:tr w14:paraId="12A75DF6">
        <w:tblPrEx>
          <w:tblCellMar>
            <w:top w:w="0" w:type="dxa"/>
            <w:left w:w="0" w:type="dxa"/>
            <w:bottom w:w="0" w:type="dxa"/>
            <w:right w:w="0" w:type="dxa"/>
          </w:tblCellMar>
        </w:tblPrEx>
        <w:trPr>
          <w:cantSplit/>
          <w:trHeight w:val="460" w:hRule="atLeast"/>
          <w:tblHeade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0D6CB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33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CCC03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7EB41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86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A2460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7FBDAB6A">
        <w:tblPrEx>
          <w:shd w:val="clear" w:color="auto" w:fill="FFFFFF"/>
          <w:tblCellMar>
            <w:top w:w="0" w:type="dxa"/>
            <w:left w:w="0" w:type="dxa"/>
            <w:bottom w:w="0" w:type="dxa"/>
            <w:right w:w="0" w:type="dxa"/>
          </w:tblCellMar>
        </w:tblPrEx>
        <w:trPr>
          <w:cantSplit/>
          <w:trHeight w:val="1311"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AD073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33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C1E7F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技术参数响应评分</w:t>
            </w:r>
          </w:p>
        </w:tc>
        <w:tc>
          <w:tcPr>
            <w:tcW w:w="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26CAA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86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380AFFA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投标人应如实填写《技术条款偏离一览表》，评标委员会根据技术参数响应情况进行打分，各项技术参数指标及要求完全满足或优于招标文件要求的得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cs="宋体"/>
                <w:color w:val="000000" w:themeColor="text1"/>
                <w:sz w:val="21"/>
                <w:szCs w:val="21"/>
                <w:highlight w:val="none"/>
                <w:lang w:val="en-US" w:eastAsia="zh-CN"/>
                <w14:textFill>
                  <w14:solidFill>
                    <w14:schemeClr w14:val="tx1"/>
                  </w14:solidFill>
                </w14:textFill>
              </w:rPr>
              <w:t>技术要求</w:t>
            </w:r>
            <w:r>
              <w:rPr>
                <w:rFonts w:hint="eastAsia" w:ascii="宋体" w:hAnsi="宋体" w:eastAsia="宋体" w:cs="宋体"/>
                <w:color w:val="000000" w:themeColor="text1"/>
                <w:sz w:val="21"/>
                <w:szCs w:val="21"/>
                <w:highlight w:val="none"/>
                <w14:textFill>
                  <w14:solidFill>
                    <w14:schemeClr w14:val="tx1"/>
                  </w14:solidFill>
                </w14:textFill>
              </w:rPr>
              <w:t>打“▲”号条款为重要技术参数每项负偏离扣</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分，非“▲”号条款为一般技术参数每项负偏离扣1分，扣完为止。</w:t>
            </w:r>
          </w:p>
          <w:p w14:paraId="35355A92">
            <w:pPr>
              <w:pStyle w:val="55"/>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注：如技术要求中有明确了提供的证明资料，则以技术要求中要求的为准，如技术要求中无明确要求证明材料的，按《技术条款偏离一览表》响应情况为准，不提供不得分。</w:t>
            </w:r>
          </w:p>
        </w:tc>
      </w:tr>
      <w:tr w14:paraId="678FC349">
        <w:tblPrEx>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A8BD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33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DFE12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项目供货方案</w:t>
            </w:r>
          </w:p>
        </w:tc>
        <w:tc>
          <w:tcPr>
            <w:tcW w:w="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634D5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86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2E44E39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根据投标人提供项目的供货方案（含供货进度安排、货物运输保障、劳动力人员安排等）进行综合评审： </w:t>
            </w:r>
          </w:p>
          <w:p w14:paraId="6BD7024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1.项目供货方案详细、实施方案可行、进度安排详细合理，完全满足或优于</w:t>
            </w:r>
            <w:r>
              <w:rPr>
                <w:rFonts w:hint="eastAsia" w:ascii="宋体" w:hAnsi="宋体" w:cs="宋体"/>
                <w:color w:val="000000" w:themeColor="text1"/>
                <w:sz w:val="21"/>
                <w:szCs w:val="21"/>
                <w:highlight w:val="none"/>
                <w:lang w:val="en-US" w:eastAsia="zh-CN"/>
                <w14:textFill>
                  <w14:solidFill>
                    <w14:schemeClr w14:val="tx1"/>
                  </w14:solidFill>
                </w14:textFill>
              </w:rPr>
              <w:t>文件要求的，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473E282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2.项目供货方案较清晰、实施方案可行，进度安排较合理，</w:t>
            </w:r>
            <w:r>
              <w:rPr>
                <w:rFonts w:hint="eastAsia" w:ascii="宋体" w:hAnsi="宋体" w:cs="宋体"/>
                <w:color w:val="000000" w:themeColor="text1"/>
                <w:sz w:val="21"/>
                <w:szCs w:val="21"/>
                <w:highlight w:val="none"/>
                <w:lang w:val="en-US" w:eastAsia="zh-CN"/>
                <w14:textFill>
                  <w14:solidFill>
                    <w14:schemeClr w14:val="tx1"/>
                  </w14:solidFill>
                </w14:textFill>
              </w:rPr>
              <w:t>基本满足文件要求的，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5C77105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3.项目供货方案一般、实施方案可行性一般，进度安排一般，</w:t>
            </w:r>
            <w:r>
              <w:rPr>
                <w:rFonts w:hint="eastAsia" w:ascii="宋体" w:hAnsi="宋体" w:cs="宋体"/>
                <w:color w:val="000000" w:themeColor="text1"/>
                <w:sz w:val="21"/>
                <w:szCs w:val="21"/>
                <w:highlight w:val="none"/>
                <w:lang w:val="en-US" w:eastAsia="zh-CN"/>
                <w14:textFill>
                  <w14:solidFill>
                    <w14:schemeClr w14:val="tx1"/>
                  </w14:solidFill>
                </w14:textFill>
              </w:rPr>
              <w:t>能部分满足文件要求的，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p w14:paraId="3C455C6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4.未提供方案的不得分。</w:t>
            </w:r>
          </w:p>
        </w:tc>
      </w:tr>
      <w:tr w14:paraId="6F9B5FDA">
        <w:tblPrEx>
          <w:shd w:val="clear" w:color="auto" w:fill="FFFFFF"/>
          <w:tblCellMar>
            <w:top w:w="0" w:type="dxa"/>
            <w:left w:w="0" w:type="dxa"/>
            <w:bottom w:w="0" w:type="dxa"/>
            <w:right w:w="0" w:type="dxa"/>
          </w:tblCellMar>
        </w:tblPrEx>
        <w:trPr>
          <w:cantSplit/>
          <w:trHeight w:val="1598"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61B55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33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866C1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产品质量保障措施</w:t>
            </w:r>
          </w:p>
        </w:tc>
        <w:tc>
          <w:tcPr>
            <w:tcW w:w="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E24B9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10分</w:t>
            </w:r>
          </w:p>
        </w:tc>
        <w:tc>
          <w:tcPr>
            <w:tcW w:w="686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3E45EC2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根据投标人提供的产品质量保证措施（含产品质量把控、设备安装调试等）进行综合评审： </w:t>
            </w:r>
          </w:p>
          <w:p w14:paraId="50A924C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1.方案措施详细、实施方案可行、保障详细合理，完全满足或优于</w:t>
            </w:r>
            <w:r>
              <w:rPr>
                <w:rFonts w:hint="eastAsia" w:ascii="宋体" w:hAnsi="宋体" w:cs="宋体"/>
                <w:color w:val="000000" w:themeColor="text1"/>
                <w:sz w:val="21"/>
                <w:szCs w:val="21"/>
                <w:highlight w:val="none"/>
                <w:lang w:val="en-US" w:eastAsia="zh-CN"/>
                <w14:textFill>
                  <w14:solidFill>
                    <w14:schemeClr w14:val="tx1"/>
                  </w14:solidFill>
                </w14:textFill>
              </w:rPr>
              <w:t>文件要求的，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497DBC6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2.方案措施较清晰、实施方案可行，保障较合理，</w:t>
            </w:r>
            <w:r>
              <w:rPr>
                <w:rFonts w:hint="eastAsia" w:ascii="宋体" w:hAnsi="宋体" w:cs="宋体"/>
                <w:color w:val="000000" w:themeColor="text1"/>
                <w:sz w:val="21"/>
                <w:szCs w:val="21"/>
                <w:highlight w:val="none"/>
                <w:lang w:val="en-US" w:eastAsia="zh-CN"/>
                <w14:textFill>
                  <w14:solidFill>
                    <w14:schemeClr w14:val="tx1"/>
                  </w14:solidFill>
                </w14:textFill>
              </w:rPr>
              <w:t>基本满足文件要求的，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7BCCE93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3.方案措施一般、实施方案一般，保障一般，</w:t>
            </w:r>
            <w:r>
              <w:rPr>
                <w:rFonts w:hint="eastAsia" w:ascii="宋体" w:hAnsi="宋体" w:cs="宋体"/>
                <w:color w:val="000000" w:themeColor="text1"/>
                <w:sz w:val="21"/>
                <w:szCs w:val="21"/>
                <w:highlight w:val="none"/>
                <w:lang w:val="en-US" w:eastAsia="zh-CN"/>
                <w14:textFill>
                  <w14:solidFill>
                    <w14:schemeClr w14:val="tx1"/>
                  </w14:solidFill>
                </w14:textFill>
              </w:rPr>
              <w:t>能部分满足文件要求的，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614D4EB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4.未提供方案的不得分。</w:t>
            </w:r>
          </w:p>
        </w:tc>
      </w:tr>
      <w:tr w14:paraId="202B57D7">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1E42D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33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3FF46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培训方案</w:t>
            </w:r>
          </w:p>
        </w:tc>
        <w:tc>
          <w:tcPr>
            <w:tcW w:w="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0D60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5分</w:t>
            </w:r>
          </w:p>
        </w:tc>
        <w:tc>
          <w:tcPr>
            <w:tcW w:w="686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111AE2C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根据投标人所提供的设备做出相应的使用培训方案进行综合评审： </w:t>
            </w:r>
          </w:p>
          <w:p w14:paraId="3862EA3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培训方案详细完整，完全满足或优于所需的培训内容的，得5分；  </w:t>
            </w:r>
          </w:p>
          <w:p w14:paraId="51BB8B2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培训方案较详细完整，基本满足所需的培训内容的，得3分；  </w:t>
            </w:r>
          </w:p>
          <w:p w14:paraId="427D0C4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培训方案一般，能部分满足所需的培训内容的，得1分；      </w:t>
            </w:r>
          </w:p>
          <w:p w14:paraId="53E8828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未提供方案的不得分。</w:t>
            </w:r>
          </w:p>
        </w:tc>
      </w:tr>
      <w:tr w14:paraId="22F015E4">
        <w:tblPrEx>
          <w:shd w:val="clear" w:color="auto" w:fill="FFFFFF"/>
          <w:tblCellMar>
            <w:top w:w="0" w:type="dxa"/>
            <w:left w:w="0" w:type="dxa"/>
            <w:bottom w:w="0" w:type="dxa"/>
            <w:right w:w="0" w:type="dxa"/>
          </w:tblCellMar>
        </w:tblPrEx>
        <w:trPr>
          <w:cantSplit/>
          <w:trHeight w:val="487" w:hRule="atLeast"/>
          <w:jc w:val="center"/>
        </w:trPr>
        <w:tc>
          <w:tcPr>
            <w:tcW w:w="199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47E339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FC7AB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86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7E3C2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3725B47D">
      <w:pPr>
        <w:rPr>
          <w:color w:val="000000" w:themeColor="text1"/>
          <w:highlight w:val="none"/>
          <w14:textFill>
            <w14:solidFill>
              <w14:schemeClr w14:val="tx1"/>
            </w14:solidFill>
          </w14:textFill>
        </w:rPr>
      </w:pPr>
    </w:p>
    <w:p w14:paraId="05E8C11D">
      <w:pPr>
        <w:rPr>
          <w:color w:val="000000" w:themeColor="text1"/>
          <w:highlight w:val="none"/>
          <w14:textFill>
            <w14:solidFill>
              <w14:schemeClr w14:val="tx1"/>
            </w14:solidFill>
          </w14:textFill>
        </w:rPr>
      </w:pPr>
    </w:p>
    <w:p w14:paraId="2A24ACB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346"/>
        <w:gridCol w:w="817"/>
        <w:gridCol w:w="6894"/>
      </w:tblGrid>
      <w:tr w14:paraId="1757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2" w:type="dxa"/>
            <w:tcMar>
              <w:top w:w="0" w:type="dxa"/>
              <w:left w:w="108" w:type="dxa"/>
              <w:bottom w:w="0" w:type="dxa"/>
              <w:right w:w="108" w:type="dxa"/>
            </w:tcMar>
            <w:vAlign w:val="center"/>
          </w:tcPr>
          <w:p w14:paraId="301324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346" w:type="dxa"/>
            <w:tcMar>
              <w:top w:w="0" w:type="dxa"/>
              <w:left w:w="108" w:type="dxa"/>
              <w:bottom w:w="0" w:type="dxa"/>
              <w:right w:w="108" w:type="dxa"/>
            </w:tcMar>
            <w:vAlign w:val="center"/>
          </w:tcPr>
          <w:p w14:paraId="21714E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17" w:type="dxa"/>
            <w:tcMar>
              <w:top w:w="0" w:type="dxa"/>
              <w:left w:w="108" w:type="dxa"/>
              <w:bottom w:w="0" w:type="dxa"/>
              <w:right w:w="108" w:type="dxa"/>
            </w:tcMar>
            <w:vAlign w:val="center"/>
          </w:tcPr>
          <w:p w14:paraId="23C373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894" w:type="dxa"/>
            <w:tcMar>
              <w:top w:w="0" w:type="dxa"/>
              <w:left w:w="108" w:type="dxa"/>
              <w:bottom w:w="0" w:type="dxa"/>
              <w:right w:w="108" w:type="dxa"/>
            </w:tcMar>
            <w:vAlign w:val="center"/>
          </w:tcPr>
          <w:p w14:paraId="37A9CC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26AB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0" w:hRule="atLeast"/>
          <w:jc w:val="center"/>
        </w:trPr>
        <w:tc>
          <w:tcPr>
            <w:tcW w:w="682" w:type="dxa"/>
            <w:tcMar>
              <w:top w:w="0" w:type="dxa"/>
              <w:left w:w="108" w:type="dxa"/>
              <w:bottom w:w="0" w:type="dxa"/>
              <w:right w:w="108" w:type="dxa"/>
            </w:tcMar>
            <w:vAlign w:val="center"/>
          </w:tcPr>
          <w:p w14:paraId="72C4C6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346" w:type="dxa"/>
            <w:tcMar>
              <w:top w:w="0" w:type="dxa"/>
              <w:left w:w="108" w:type="dxa"/>
              <w:bottom w:w="0" w:type="dxa"/>
              <w:right w:w="108" w:type="dxa"/>
            </w:tcMar>
            <w:vAlign w:val="center"/>
          </w:tcPr>
          <w:p w14:paraId="20D32F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相关业绩</w:t>
            </w:r>
          </w:p>
        </w:tc>
        <w:tc>
          <w:tcPr>
            <w:tcW w:w="817" w:type="dxa"/>
            <w:tcMar>
              <w:top w:w="0" w:type="dxa"/>
              <w:left w:w="108" w:type="dxa"/>
              <w:bottom w:w="0" w:type="dxa"/>
              <w:right w:w="108" w:type="dxa"/>
            </w:tcMar>
            <w:vAlign w:val="center"/>
          </w:tcPr>
          <w:p w14:paraId="549D6AD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894" w:type="dxa"/>
            <w:shd w:val="clear" w:color="auto" w:fill="auto"/>
            <w:tcMar>
              <w:top w:w="0" w:type="dxa"/>
              <w:left w:w="108" w:type="dxa"/>
              <w:bottom w:w="0" w:type="dxa"/>
              <w:right w:w="108" w:type="dxa"/>
            </w:tcMar>
            <w:vAlign w:val="center"/>
          </w:tcPr>
          <w:p w14:paraId="2448818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根据投标人自2021年1月1日（以合同签订日为准）至本项目投标截止之日，具有同类项目经验进行评审：每提供1个同类经验的得1分，最高得2分。 </w:t>
            </w:r>
          </w:p>
          <w:p w14:paraId="749C13B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注：投标人必须提供项目合同关键页（包括但不限于含封面、首页、项目内容、合同金额、签字盖章）复印件，未按要求提供不得分。</w:t>
            </w:r>
          </w:p>
        </w:tc>
      </w:tr>
      <w:tr w14:paraId="48F8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6" w:hRule="atLeast"/>
          <w:jc w:val="center"/>
        </w:trPr>
        <w:tc>
          <w:tcPr>
            <w:tcW w:w="682" w:type="dxa"/>
            <w:tcMar>
              <w:top w:w="0" w:type="dxa"/>
              <w:left w:w="108" w:type="dxa"/>
              <w:bottom w:w="0" w:type="dxa"/>
              <w:right w:w="108" w:type="dxa"/>
            </w:tcMar>
            <w:vAlign w:val="center"/>
          </w:tcPr>
          <w:p w14:paraId="2BBD4D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346" w:type="dxa"/>
            <w:tcMar>
              <w:top w:w="0" w:type="dxa"/>
              <w:left w:w="108" w:type="dxa"/>
              <w:bottom w:w="0" w:type="dxa"/>
              <w:right w:w="108" w:type="dxa"/>
            </w:tcMar>
            <w:vAlign w:val="center"/>
          </w:tcPr>
          <w:p w14:paraId="11AE40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售后服务承诺</w:t>
            </w:r>
          </w:p>
        </w:tc>
        <w:tc>
          <w:tcPr>
            <w:tcW w:w="817" w:type="dxa"/>
            <w:tcMar>
              <w:top w:w="0" w:type="dxa"/>
              <w:left w:w="108" w:type="dxa"/>
              <w:bottom w:w="0" w:type="dxa"/>
              <w:right w:w="108" w:type="dxa"/>
            </w:tcMar>
            <w:vAlign w:val="center"/>
          </w:tcPr>
          <w:p w14:paraId="2C39C2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2分</w:t>
            </w:r>
          </w:p>
        </w:tc>
        <w:tc>
          <w:tcPr>
            <w:tcW w:w="6894" w:type="dxa"/>
            <w:shd w:val="clear" w:color="auto" w:fill="auto"/>
            <w:tcMar>
              <w:top w:w="0" w:type="dxa"/>
              <w:left w:w="108" w:type="dxa"/>
              <w:bottom w:w="0" w:type="dxa"/>
              <w:right w:w="108" w:type="dxa"/>
            </w:tcMar>
            <w:vAlign w:val="center"/>
          </w:tcPr>
          <w:p w14:paraId="1C51436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出</w:t>
            </w:r>
            <w:r>
              <w:rPr>
                <w:rFonts w:hint="eastAsia" w:ascii="宋体" w:hAnsi="宋体" w:eastAsia="宋体" w:cs="宋体"/>
                <w:color w:val="000000" w:themeColor="text1"/>
                <w:sz w:val="21"/>
                <w:szCs w:val="21"/>
                <w:highlight w:val="none"/>
                <w14:textFill>
                  <w14:solidFill>
                    <w14:schemeClr w14:val="tx1"/>
                  </w14:solidFill>
                </w14:textFill>
              </w:rPr>
              <w:t xml:space="preserve">具产品售后服务承诺书的，得2分。 </w:t>
            </w:r>
          </w:p>
          <w:p w14:paraId="120562A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注：须提供相关证明材料并加盖投标人公章，格式自拟，不提供不得分。</w:t>
            </w:r>
          </w:p>
        </w:tc>
      </w:tr>
      <w:tr w14:paraId="255F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0" w:hRule="atLeast"/>
          <w:jc w:val="center"/>
        </w:trPr>
        <w:tc>
          <w:tcPr>
            <w:tcW w:w="682" w:type="dxa"/>
            <w:tcMar>
              <w:top w:w="0" w:type="dxa"/>
              <w:left w:w="108" w:type="dxa"/>
              <w:bottom w:w="0" w:type="dxa"/>
              <w:right w:w="108" w:type="dxa"/>
            </w:tcMar>
            <w:vAlign w:val="center"/>
          </w:tcPr>
          <w:p w14:paraId="417926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346" w:type="dxa"/>
            <w:tcMar>
              <w:top w:w="0" w:type="dxa"/>
              <w:left w:w="108" w:type="dxa"/>
              <w:bottom w:w="0" w:type="dxa"/>
              <w:right w:w="108" w:type="dxa"/>
            </w:tcMar>
            <w:vAlign w:val="center"/>
          </w:tcPr>
          <w:p w14:paraId="1CEB06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管理体系认证</w:t>
            </w:r>
          </w:p>
        </w:tc>
        <w:tc>
          <w:tcPr>
            <w:tcW w:w="817" w:type="dxa"/>
            <w:tcMar>
              <w:top w:w="0" w:type="dxa"/>
              <w:left w:w="108" w:type="dxa"/>
              <w:bottom w:w="0" w:type="dxa"/>
              <w:right w:w="108" w:type="dxa"/>
            </w:tcMar>
            <w:vAlign w:val="center"/>
          </w:tcPr>
          <w:p w14:paraId="733AB3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1分</w:t>
            </w:r>
          </w:p>
        </w:tc>
        <w:tc>
          <w:tcPr>
            <w:tcW w:w="6894" w:type="dxa"/>
            <w:shd w:val="clear" w:color="auto" w:fill="auto"/>
            <w:tcMar>
              <w:top w:w="0" w:type="dxa"/>
              <w:left w:w="108" w:type="dxa"/>
              <w:bottom w:w="0" w:type="dxa"/>
              <w:right w:w="108" w:type="dxa"/>
            </w:tcMar>
            <w:vAlign w:val="center"/>
          </w:tcPr>
          <w:p w14:paraId="7A419C4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投标人具有质量管理体系认证证书得1分，最高得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0A31089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注：须提供有效期内的证书复印件并加盖投标人公章，不提供不得分。</w:t>
            </w:r>
          </w:p>
        </w:tc>
      </w:tr>
      <w:tr w14:paraId="6EB5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0" w:hRule="atLeast"/>
          <w:jc w:val="center"/>
        </w:trPr>
        <w:tc>
          <w:tcPr>
            <w:tcW w:w="682" w:type="dxa"/>
            <w:tcMar>
              <w:top w:w="0" w:type="dxa"/>
              <w:left w:w="108" w:type="dxa"/>
              <w:bottom w:w="0" w:type="dxa"/>
              <w:right w:w="108" w:type="dxa"/>
            </w:tcMar>
            <w:vAlign w:val="center"/>
          </w:tcPr>
          <w:p w14:paraId="276C51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346" w:type="dxa"/>
            <w:tcMar>
              <w:top w:w="0" w:type="dxa"/>
              <w:left w:w="108" w:type="dxa"/>
              <w:bottom w:w="0" w:type="dxa"/>
              <w:right w:w="108" w:type="dxa"/>
            </w:tcMar>
            <w:vAlign w:val="center"/>
          </w:tcPr>
          <w:p w14:paraId="672DD8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售后服务方案</w:t>
            </w:r>
          </w:p>
        </w:tc>
        <w:tc>
          <w:tcPr>
            <w:tcW w:w="817" w:type="dxa"/>
            <w:tcMar>
              <w:top w:w="0" w:type="dxa"/>
              <w:left w:w="108" w:type="dxa"/>
              <w:bottom w:w="0" w:type="dxa"/>
              <w:right w:w="108" w:type="dxa"/>
            </w:tcMar>
            <w:vAlign w:val="center"/>
          </w:tcPr>
          <w:p w14:paraId="7A0EAB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10分</w:t>
            </w:r>
          </w:p>
        </w:tc>
        <w:tc>
          <w:tcPr>
            <w:tcW w:w="6894" w:type="dxa"/>
            <w:shd w:val="clear" w:color="auto" w:fill="auto"/>
            <w:tcMar>
              <w:top w:w="0" w:type="dxa"/>
              <w:left w:w="108" w:type="dxa"/>
              <w:bottom w:w="0" w:type="dxa"/>
              <w:right w:w="108" w:type="dxa"/>
            </w:tcMar>
            <w:vAlign w:val="center"/>
          </w:tcPr>
          <w:p w14:paraId="66E8637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根据各投标人针对本项目的售后服务方案、承诺（包括服务人员的配备、响应时间及解决问题的能力、出现故障时到达现场的时间</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等进行综合</w:t>
            </w:r>
            <w:r>
              <w:rPr>
                <w:rFonts w:hint="eastAsia" w:ascii="宋体" w:hAnsi="宋体" w:eastAsia="宋体" w:cs="宋体"/>
                <w:color w:val="000000" w:themeColor="text1"/>
                <w:sz w:val="21"/>
                <w:szCs w:val="21"/>
                <w:highlight w:val="none"/>
                <w:lang w:val="en-US" w:eastAsia="zh-CN"/>
                <w14:textFill>
                  <w14:solidFill>
                    <w14:schemeClr w14:val="tx1"/>
                  </w14:solidFill>
                </w14:textFill>
              </w:rPr>
              <w:t>评审：</w:t>
            </w:r>
          </w:p>
          <w:p w14:paraId="1995304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售后服务方案详细、承诺时效优于</w:t>
            </w:r>
            <w:r>
              <w:rPr>
                <w:rFonts w:hint="eastAsia" w:ascii="宋体" w:hAnsi="宋体" w:cs="宋体"/>
                <w:color w:val="000000" w:themeColor="text1"/>
                <w:sz w:val="21"/>
                <w:szCs w:val="21"/>
                <w:highlight w:val="none"/>
                <w:lang w:val="en-US" w:eastAsia="zh-CN"/>
                <w14:textFill>
                  <w14:solidFill>
                    <w14:schemeClr w14:val="tx1"/>
                  </w14:solidFill>
                </w14:textFill>
              </w:rPr>
              <w:t>或满足</w:t>
            </w:r>
            <w:r>
              <w:rPr>
                <w:rFonts w:hint="eastAsia" w:ascii="宋体" w:hAnsi="宋体" w:eastAsia="宋体" w:cs="宋体"/>
                <w:color w:val="000000" w:themeColor="text1"/>
                <w:sz w:val="21"/>
                <w:szCs w:val="21"/>
                <w:highlight w:val="none"/>
                <w14:textFill>
                  <w14:solidFill>
                    <w14:schemeClr w14:val="tx1"/>
                  </w14:solidFill>
                </w14:textFill>
              </w:rPr>
              <w:t>文件要求、售后服务能力强的，得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2D89AA1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售后服务方案较详细、承诺时效基本满足文件要求、售后服务能力较强的，得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0831D96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售后服务方案不够详细、承诺时效不完全满足文件要求、售后服务能力一般的，得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37BCB35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未提供方案的不得分。</w:t>
            </w:r>
          </w:p>
        </w:tc>
      </w:tr>
      <w:tr w14:paraId="20EC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4" w:hRule="atLeast"/>
          <w:jc w:val="center"/>
        </w:trPr>
        <w:tc>
          <w:tcPr>
            <w:tcW w:w="2028" w:type="dxa"/>
            <w:gridSpan w:val="2"/>
            <w:vAlign w:val="center"/>
          </w:tcPr>
          <w:p w14:paraId="1F82C1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17" w:type="dxa"/>
            <w:tcMar>
              <w:top w:w="0" w:type="dxa"/>
              <w:left w:w="108" w:type="dxa"/>
              <w:bottom w:w="0" w:type="dxa"/>
              <w:right w:w="108" w:type="dxa"/>
            </w:tcMar>
            <w:vAlign w:val="center"/>
          </w:tcPr>
          <w:p w14:paraId="214FBD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894" w:type="dxa"/>
            <w:tcMar>
              <w:top w:w="0" w:type="dxa"/>
              <w:left w:w="108" w:type="dxa"/>
              <w:bottom w:w="0" w:type="dxa"/>
              <w:right w:w="108" w:type="dxa"/>
            </w:tcMar>
            <w:vAlign w:val="center"/>
          </w:tcPr>
          <w:p w14:paraId="60B059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06FA4682">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14:paraId="4C144FA6">
      <w:pPr>
        <w:widowControl/>
        <w:tabs>
          <w:tab w:val="left" w:pos="753"/>
        </w:tabs>
        <w:adjustRightInd w:val="0"/>
        <w:snapToGrid w:val="0"/>
        <w:spacing w:line="360" w:lineRule="auto"/>
        <w:ind w:left="753" w:hanging="753"/>
        <w:jc w:val="center"/>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14:paraId="5E1C20AE">
      <w:pPr>
        <w:pStyle w:val="3"/>
        <w:numPr>
          <w:ilvl w:val="0"/>
          <w:numId w:val="0"/>
        </w:numPr>
        <w:spacing w:beforeLines="0"/>
        <w:jc w:val="center"/>
        <w:rPr>
          <w:color w:val="000000" w:themeColor="text1"/>
          <w:highlight w:val="none"/>
          <w14:textFill>
            <w14:solidFill>
              <w14:schemeClr w14:val="tx1"/>
            </w14:solidFill>
          </w14:textFill>
        </w:rPr>
      </w:pPr>
      <w:bookmarkStart w:id="1579" w:name="_Hlt21939000"/>
      <w:bookmarkEnd w:id="1579"/>
      <w:bookmarkStart w:id="1580" w:name="_Toc342296769"/>
      <w:bookmarkStart w:id="1581" w:name="_Toc331512907"/>
      <w:bookmarkStart w:id="1582" w:name="_Toc341348347"/>
      <w:bookmarkStart w:id="1583" w:name="_Toc333935696"/>
      <w:bookmarkStart w:id="1584" w:name="_Toc333935355"/>
      <w:bookmarkStart w:id="1585" w:name="_Toc349143598"/>
      <w:bookmarkStart w:id="1586" w:name="_Toc333237686"/>
      <w:bookmarkStart w:id="1587" w:name="_Toc340677079"/>
      <w:bookmarkStart w:id="1588" w:name="_Toc336681589"/>
      <w:bookmarkStart w:id="1589" w:name="_Toc342060383"/>
      <w:bookmarkStart w:id="1590" w:name="_Toc339362309"/>
      <w:bookmarkStart w:id="1591" w:name="_Toc339020024"/>
      <w:bookmarkStart w:id="1592" w:name="_Toc339019898"/>
      <w:bookmarkStart w:id="1593" w:name="_Toc330459994"/>
      <w:bookmarkStart w:id="1594" w:name="_Toc340507451"/>
      <w:bookmarkStart w:id="1595" w:name="_Toc365985187"/>
      <w:bookmarkStart w:id="1596" w:name="_Toc340672878"/>
      <w:bookmarkStart w:id="1597" w:name="_Toc350438758"/>
      <w:bookmarkStart w:id="1598" w:name="_Toc337632367"/>
      <w:bookmarkStart w:id="1599" w:name="_Toc339020242"/>
      <w:bookmarkStart w:id="1600" w:name="_Toc336681944"/>
      <w:bookmarkStart w:id="1601" w:name="_Toc333238642"/>
      <w:bookmarkStart w:id="1602" w:name="_Toc365967081"/>
      <w:bookmarkStart w:id="1603" w:name="_Toc331684047"/>
      <w:bookmarkStart w:id="1604" w:name="_Toc349127635"/>
      <w:bookmarkStart w:id="1605" w:name="_Toc366072538"/>
      <w:bookmarkStart w:id="1606" w:name="_Toc350756459"/>
      <w:bookmarkStart w:id="1607" w:name="_Toc339441096"/>
      <w:bookmarkStart w:id="1608" w:name="_Toc332206717"/>
      <w:bookmarkStart w:id="1609" w:name="_Toc333237797"/>
      <w:bookmarkStart w:id="1610" w:name="_Toc339020104"/>
      <w:bookmarkStart w:id="1611" w:name="_Toc332270355"/>
      <w:bookmarkStart w:id="1612" w:name="_Toc374454610"/>
      <w:bookmarkStart w:id="1613" w:name="_Toc345513910"/>
      <w:bookmarkStart w:id="1614" w:name="_Toc2396"/>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14:paraId="133242E7">
      <w:pPr>
        <w:rPr>
          <w:bCs/>
          <w:color w:val="000000" w:themeColor="text1"/>
          <w:highlight w:val="none"/>
          <w14:textFill>
            <w14:solidFill>
              <w14:schemeClr w14:val="tx1"/>
            </w14:solidFill>
          </w14:textFill>
        </w:rPr>
      </w:pPr>
    </w:p>
    <w:p w14:paraId="20930CAD">
      <w:pPr>
        <w:jc w:val="center"/>
        <w:rPr>
          <w:rFonts w:ascii="宋体" w:hAnsi="宋体"/>
          <w:b/>
          <w:color w:val="000000" w:themeColor="text1"/>
          <w:sz w:val="30"/>
          <w:szCs w:val="30"/>
          <w:highlight w:val="none"/>
          <w14:textFill>
            <w14:solidFill>
              <w14:schemeClr w14:val="tx1"/>
            </w14:solidFill>
          </w14:textFill>
        </w:rPr>
      </w:pPr>
    </w:p>
    <w:p w14:paraId="795ACCC5">
      <w:pPr>
        <w:jc w:val="center"/>
        <w:rPr>
          <w:rFonts w:ascii="宋体" w:hAnsi="宋体"/>
          <w:b/>
          <w:color w:val="000000" w:themeColor="text1"/>
          <w:sz w:val="36"/>
          <w:szCs w:val="36"/>
          <w:highlight w:val="none"/>
          <w14:textFill>
            <w14:solidFill>
              <w14:schemeClr w14:val="tx1"/>
            </w14:solidFill>
          </w14:textFill>
        </w:rPr>
      </w:pPr>
    </w:p>
    <w:p w14:paraId="3790FFEF">
      <w:pPr>
        <w:pStyle w:val="56"/>
        <w:rPr>
          <w:rFonts w:ascii="宋体" w:hAnsi="宋体"/>
          <w:b/>
          <w:color w:val="000000" w:themeColor="text1"/>
          <w:sz w:val="36"/>
          <w:szCs w:val="36"/>
          <w:highlight w:val="none"/>
          <w14:textFill>
            <w14:solidFill>
              <w14:schemeClr w14:val="tx1"/>
            </w14:solidFill>
          </w14:textFill>
        </w:rPr>
      </w:pPr>
    </w:p>
    <w:p w14:paraId="7F51C1CC">
      <w:pPr>
        <w:pStyle w:val="56"/>
        <w:rPr>
          <w:rFonts w:ascii="宋体" w:hAnsi="宋体"/>
          <w:b/>
          <w:color w:val="000000" w:themeColor="text1"/>
          <w:sz w:val="36"/>
          <w:szCs w:val="36"/>
          <w:highlight w:val="none"/>
          <w14:textFill>
            <w14:solidFill>
              <w14:schemeClr w14:val="tx1"/>
            </w14:solidFill>
          </w14:textFill>
        </w:rPr>
      </w:pPr>
    </w:p>
    <w:p w14:paraId="0B5B3E75">
      <w:pPr>
        <w:pStyle w:val="56"/>
        <w:rPr>
          <w:rFonts w:ascii="宋体" w:hAnsi="宋体"/>
          <w:b/>
          <w:color w:val="000000" w:themeColor="text1"/>
          <w:sz w:val="36"/>
          <w:szCs w:val="36"/>
          <w:highlight w:val="none"/>
          <w14:textFill>
            <w14:solidFill>
              <w14:schemeClr w14:val="tx1"/>
            </w14:solidFill>
          </w14:textFill>
        </w:rPr>
      </w:pPr>
    </w:p>
    <w:p w14:paraId="0DA280FF">
      <w:pPr>
        <w:pStyle w:val="56"/>
        <w:rPr>
          <w:rFonts w:ascii="宋体" w:hAnsi="宋体"/>
          <w:b/>
          <w:color w:val="000000" w:themeColor="text1"/>
          <w:sz w:val="36"/>
          <w:szCs w:val="36"/>
          <w:highlight w:val="none"/>
          <w14:textFill>
            <w14:solidFill>
              <w14:schemeClr w14:val="tx1"/>
            </w14:solidFill>
          </w14:textFill>
        </w:rPr>
      </w:pPr>
    </w:p>
    <w:p w14:paraId="11C6FEC4">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1F75F0BC">
      <w:pPr>
        <w:jc w:val="center"/>
        <w:rPr>
          <w:rFonts w:ascii="宋体" w:hAnsi="宋体"/>
          <w:b/>
          <w:color w:val="000000" w:themeColor="text1"/>
          <w:sz w:val="28"/>
          <w:szCs w:val="28"/>
          <w:highlight w:val="none"/>
          <w14:textFill>
            <w14:solidFill>
              <w14:schemeClr w14:val="tx1"/>
            </w14:solidFill>
          </w14:textFill>
        </w:rPr>
      </w:pPr>
    </w:p>
    <w:p w14:paraId="29DD9C82">
      <w:pPr>
        <w:jc w:val="center"/>
        <w:rPr>
          <w:rFonts w:ascii="宋体" w:hAnsi="宋体"/>
          <w:b/>
          <w:color w:val="000000" w:themeColor="text1"/>
          <w:sz w:val="28"/>
          <w:szCs w:val="28"/>
          <w:highlight w:val="none"/>
          <w14:textFill>
            <w14:solidFill>
              <w14:schemeClr w14:val="tx1"/>
            </w14:solidFill>
          </w14:textFill>
        </w:rPr>
      </w:pPr>
    </w:p>
    <w:p w14:paraId="274D8E5E">
      <w:pPr>
        <w:jc w:val="center"/>
        <w:rPr>
          <w:rFonts w:ascii="宋体" w:hAnsi="宋体"/>
          <w:b/>
          <w:color w:val="000000" w:themeColor="text1"/>
          <w:sz w:val="28"/>
          <w:szCs w:val="28"/>
          <w:highlight w:val="none"/>
          <w14:textFill>
            <w14:solidFill>
              <w14:schemeClr w14:val="tx1"/>
            </w14:solidFill>
          </w14:textFill>
        </w:rPr>
      </w:pPr>
    </w:p>
    <w:p w14:paraId="5E9F43C4">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p>
    <w:p w14:paraId="458CBB20">
      <w:pPr>
        <w:rPr>
          <w:rFonts w:ascii="宋体" w:hAnsi="宋体"/>
          <w:b/>
          <w:color w:val="000000" w:themeColor="text1"/>
          <w:sz w:val="28"/>
          <w:szCs w:val="28"/>
          <w:highlight w:val="none"/>
          <w14:textFill>
            <w14:solidFill>
              <w14:schemeClr w14:val="tx1"/>
            </w14:solidFill>
          </w14:textFill>
        </w:rPr>
      </w:pPr>
    </w:p>
    <w:p w14:paraId="7BFD0E39">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p>
    <w:p w14:paraId="6D7AB2E1">
      <w:pPr>
        <w:rPr>
          <w:rFonts w:ascii="宋体" w:hAnsi="宋体"/>
          <w:b/>
          <w:color w:val="000000" w:themeColor="text1"/>
          <w:sz w:val="28"/>
          <w:szCs w:val="28"/>
          <w:highlight w:val="none"/>
          <w14:textFill>
            <w14:solidFill>
              <w14:schemeClr w14:val="tx1"/>
            </w14:solidFill>
          </w14:textFill>
        </w:rPr>
      </w:pPr>
    </w:p>
    <w:p w14:paraId="4E54142B">
      <w:pPr>
        <w:rPr>
          <w:rFonts w:ascii="宋体" w:hAnsi="宋体"/>
          <w:b/>
          <w:color w:val="000000" w:themeColor="text1"/>
          <w:sz w:val="28"/>
          <w:szCs w:val="28"/>
          <w:highlight w:val="none"/>
          <w14:textFill>
            <w14:solidFill>
              <w14:schemeClr w14:val="tx1"/>
            </w14:solidFill>
          </w14:textFill>
        </w:rPr>
      </w:pPr>
    </w:p>
    <w:p w14:paraId="76203535">
      <w:pPr>
        <w:rPr>
          <w:rFonts w:ascii="宋体" w:hAnsi="宋体"/>
          <w:b/>
          <w:color w:val="000000" w:themeColor="text1"/>
          <w:sz w:val="28"/>
          <w:szCs w:val="28"/>
          <w:highlight w:val="none"/>
          <w14:textFill>
            <w14:solidFill>
              <w14:schemeClr w14:val="tx1"/>
            </w14:solidFill>
          </w14:textFill>
        </w:rPr>
      </w:pPr>
    </w:p>
    <w:p w14:paraId="2CB28885">
      <w:pPr>
        <w:rPr>
          <w:rFonts w:ascii="宋体" w:hAnsi="宋体"/>
          <w:b/>
          <w:color w:val="000000" w:themeColor="text1"/>
          <w:sz w:val="28"/>
          <w:szCs w:val="28"/>
          <w:highlight w:val="none"/>
          <w14:textFill>
            <w14:solidFill>
              <w14:schemeClr w14:val="tx1"/>
            </w14:solidFill>
          </w14:textFill>
        </w:rPr>
      </w:pPr>
    </w:p>
    <w:p w14:paraId="12B27742">
      <w:pPr>
        <w:rPr>
          <w:rFonts w:ascii="宋体" w:hAnsi="宋体"/>
          <w:b/>
          <w:color w:val="000000" w:themeColor="text1"/>
          <w:sz w:val="28"/>
          <w:szCs w:val="28"/>
          <w:highlight w:val="none"/>
          <w14:textFill>
            <w14:solidFill>
              <w14:schemeClr w14:val="tx1"/>
            </w14:solidFill>
          </w14:textFill>
        </w:rPr>
      </w:pPr>
    </w:p>
    <w:p w14:paraId="6127DF9A">
      <w:pPr>
        <w:rPr>
          <w:rFonts w:ascii="宋体" w:hAnsi="宋体"/>
          <w:b/>
          <w:color w:val="000000" w:themeColor="text1"/>
          <w:sz w:val="28"/>
          <w:szCs w:val="28"/>
          <w:highlight w:val="none"/>
          <w14:textFill>
            <w14:solidFill>
              <w14:schemeClr w14:val="tx1"/>
            </w14:solidFill>
          </w14:textFill>
        </w:rPr>
      </w:pPr>
    </w:p>
    <w:p w14:paraId="2D32A8DF">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25A90B74">
      <w:pPr>
        <w:ind w:firstLine="5670" w:firstLineChars="2700"/>
        <w:rPr>
          <w:rFonts w:ascii="宋体" w:hAnsi="宋体"/>
          <w:color w:val="000000" w:themeColor="text1"/>
          <w:szCs w:val="21"/>
          <w:highlight w:val="none"/>
          <w14:textFill>
            <w14:solidFill>
              <w14:schemeClr w14:val="tx1"/>
            </w14:solidFill>
          </w14:textFill>
        </w:rPr>
      </w:pPr>
    </w:p>
    <w:p w14:paraId="53C81276">
      <w:pPr>
        <w:pageBreakBefore/>
        <w:tabs>
          <w:tab w:val="left" w:pos="720"/>
        </w:tabs>
        <w:spacing w:beforeLines="100"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p>
    <w:p w14:paraId="15D8601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14:paraId="48C3E73F">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p>
    <w:p w14:paraId="548F6EA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14:paraId="31FD2243">
      <w:pPr>
        <w:tabs>
          <w:tab w:val="left" w:pos="72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14:paraId="14DDC125">
      <w:pPr>
        <w:spacing w:line="360" w:lineRule="auto"/>
        <w:rPr>
          <w:rFonts w:ascii="宋体" w:hAnsi="宋体"/>
          <w:color w:val="000000" w:themeColor="text1"/>
          <w:szCs w:val="21"/>
          <w:highlight w:val="none"/>
          <w14:textFill>
            <w14:solidFill>
              <w14:schemeClr w14:val="tx1"/>
            </w14:solidFill>
          </w14:textFill>
        </w:rPr>
      </w:pPr>
    </w:p>
    <w:p w14:paraId="597E7752">
      <w:pPr>
        <w:spacing w:line="360" w:lineRule="auto"/>
        <w:ind w:firstLine="55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 项目（采购编号：）的采购结果及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14:paraId="61DF9387">
      <w:pPr>
        <w:tabs>
          <w:tab w:val="left" w:pos="630"/>
          <w:tab w:val="left" w:pos="96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0CD2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30601A1C">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ign w:val="center"/>
          </w:tcPr>
          <w:p w14:paraId="7FBA57C4">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ign w:val="center"/>
          </w:tcPr>
          <w:p w14:paraId="2BB3AB0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ign w:val="center"/>
          </w:tcPr>
          <w:p w14:paraId="2BF77853">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ign w:val="center"/>
          </w:tcPr>
          <w:p w14:paraId="52751DB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ign w:val="center"/>
          </w:tcPr>
          <w:p w14:paraId="50B50D7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ign w:val="center"/>
          </w:tcPr>
          <w:p w14:paraId="40B81EB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14:paraId="00BD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2A4A038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ign w:val="center"/>
          </w:tcPr>
          <w:p w14:paraId="3E28565F">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30396514">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585536F">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59E92BD1">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01185C78">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0604B498">
            <w:pPr>
              <w:spacing w:line="360" w:lineRule="auto"/>
              <w:rPr>
                <w:rFonts w:ascii="宋体" w:hAnsi="宋体"/>
                <w:color w:val="000000" w:themeColor="text1"/>
                <w:szCs w:val="21"/>
                <w:highlight w:val="none"/>
                <w14:textFill>
                  <w14:solidFill>
                    <w14:schemeClr w14:val="tx1"/>
                  </w14:solidFill>
                </w14:textFill>
              </w:rPr>
            </w:pPr>
          </w:p>
        </w:tc>
      </w:tr>
      <w:tr w14:paraId="079F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0390604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ign w:val="center"/>
          </w:tcPr>
          <w:p w14:paraId="40E059C6">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20275988">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6AB22CBA">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01E8881F">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1A58981D">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3212E73">
            <w:pPr>
              <w:spacing w:line="360" w:lineRule="auto"/>
              <w:rPr>
                <w:rFonts w:ascii="宋体" w:hAnsi="宋体"/>
                <w:color w:val="000000" w:themeColor="text1"/>
                <w:szCs w:val="21"/>
                <w:highlight w:val="none"/>
                <w14:textFill>
                  <w14:solidFill>
                    <w14:schemeClr w14:val="tx1"/>
                  </w14:solidFill>
                </w14:textFill>
              </w:rPr>
            </w:pPr>
          </w:p>
        </w:tc>
      </w:tr>
      <w:tr w14:paraId="3694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4F71493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ign w:val="center"/>
          </w:tcPr>
          <w:p w14:paraId="68C45712">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0E78C7F6">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1353193F">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5E409B77">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08551733">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5043FBBF">
            <w:pPr>
              <w:spacing w:line="360" w:lineRule="auto"/>
              <w:rPr>
                <w:rFonts w:ascii="宋体" w:hAnsi="宋体"/>
                <w:color w:val="000000" w:themeColor="text1"/>
                <w:szCs w:val="21"/>
                <w:highlight w:val="none"/>
                <w14:textFill>
                  <w14:solidFill>
                    <w14:schemeClr w14:val="tx1"/>
                  </w14:solidFill>
                </w14:textFill>
              </w:rPr>
            </w:pPr>
          </w:p>
        </w:tc>
      </w:tr>
      <w:tr w14:paraId="26C2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0EF88879">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ign w:val="center"/>
          </w:tcPr>
          <w:p w14:paraId="0D30076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075934FD">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156D12F6">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5B43AFBD">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79FB9126">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0A69D08">
            <w:pPr>
              <w:spacing w:line="360" w:lineRule="auto"/>
              <w:rPr>
                <w:rFonts w:ascii="宋体" w:hAnsi="宋体"/>
                <w:color w:val="000000" w:themeColor="text1"/>
                <w:szCs w:val="21"/>
                <w:highlight w:val="none"/>
                <w14:textFill>
                  <w14:solidFill>
                    <w14:schemeClr w14:val="tx1"/>
                  </w14:solidFill>
                </w14:textFill>
              </w:rPr>
            </w:pPr>
          </w:p>
        </w:tc>
      </w:tr>
      <w:tr w14:paraId="5C60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ign w:val="center"/>
          </w:tcPr>
          <w:p w14:paraId="13BA481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14:paraId="350A38D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14:paraId="09D17E3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14:paraId="6337F402">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14:paraId="771E520C">
      <w:pPr>
        <w:pStyle w:val="24"/>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14:paraId="1F8F271F">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14:paraId="5C303BDA">
      <w:pPr>
        <w:tabs>
          <w:tab w:val="left" w:pos="360"/>
        </w:tabs>
        <w:spacing w:line="360" w:lineRule="auto"/>
        <w:rPr>
          <w:rFonts w:ascii="宋体" w:hAnsi="宋体"/>
          <w:color w:val="000000" w:themeColor="text1"/>
          <w:szCs w:val="21"/>
          <w:highlight w:val="none"/>
          <w14:textFill>
            <w14:solidFill>
              <w14:schemeClr w14:val="tx1"/>
            </w14:solidFill>
          </w14:textFill>
        </w:rPr>
      </w:pPr>
    </w:p>
    <w:p w14:paraId="7CBEF543">
      <w:pPr>
        <w:tabs>
          <w:tab w:val="left" w:pos="360"/>
        </w:tabs>
        <w:spacing w:line="360" w:lineRule="auto"/>
        <w:rPr>
          <w:rFonts w:ascii="宋体" w:hAnsi="宋体"/>
          <w:color w:val="000000" w:themeColor="text1"/>
          <w:szCs w:val="21"/>
          <w:highlight w:val="none"/>
          <w14:textFill>
            <w14:solidFill>
              <w14:schemeClr w14:val="tx1"/>
            </w14:solidFill>
          </w14:textFill>
        </w:rPr>
      </w:pPr>
    </w:p>
    <w:p w14:paraId="76927DB3">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14:paraId="55CA31A5">
      <w:pPr>
        <w:spacing w:line="360" w:lineRule="auto"/>
        <w:rPr>
          <w:rFonts w:ascii="宋体" w:hAnsi="宋体"/>
          <w:color w:val="000000" w:themeColor="text1"/>
          <w:szCs w:val="21"/>
          <w:highlight w:val="none"/>
          <w14:textFill>
            <w14:solidFill>
              <w14:schemeClr w14:val="tx1"/>
            </w14:solidFill>
          </w14:textFill>
        </w:rPr>
      </w:pPr>
    </w:p>
    <w:p w14:paraId="12AF8DC3">
      <w:pPr>
        <w:spacing w:line="360" w:lineRule="auto"/>
        <w:rPr>
          <w:rFonts w:ascii="宋体" w:hAnsi="宋体"/>
          <w:color w:val="000000" w:themeColor="text1"/>
          <w:szCs w:val="21"/>
          <w:highlight w:val="none"/>
          <w14:textFill>
            <w14:solidFill>
              <w14:schemeClr w14:val="tx1"/>
            </w14:solidFill>
          </w14:textFill>
        </w:rPr>
      </w:pPr>
    </w:p>
    <w:p w14:paraId="5768F2D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14:paraId="2C24896A">
      <w:pPr>
        <w:spacing w:line="360" w:lineRule="auto"/>
        <w:rPr>
          <w:rFonts w:ascii="宋体" w:hAnsi="宋体"/>
          <w:color w:val="000000" w:themeColor="text1"/>
          <w:szCs w:val="21"/>
          <w:highlight w:val="none"/>
          <w14:textFill>
            <w14:solidFill>
              <w14:schemeClr w14:val="tx1"/>
            </w14:solidFill>
          </w14:textFill>
        </w:rPr>
      </w:pPr>
    </w:p>
    <w:p w14:paraId="1F05FF5E">
      <w:pPr>
        <w:spacing w:line="360" w:lineRule="auto"/>
        <w:rPr>
          <w:rFonts w:ascii="宋体" w:hAnsi="宋体"/>
          <w:color w:val="000000" w:themeColor="text1"/>
          <w:szCs w:val="21"/>
          <w:highlight w:val="none"/>
          <w14:textFill>
            <w14:solidFill>
              <w14:schemeClr w14:val="tx1"/>
            </w14:solidFill>
          </w14:textFill>
        </w:rPr>
      </w:pPr>
    </w:p>
    <w:p w14:paraId="3B25F7F4">
      <w:pPr>
        <w:spacing w:line="360" w:lineRule="auto"/>
        <w:rPr>
          <w:rFonts w:ascii="宋体" w:hAnsi="宋体"/>
          <w:color w:val="000000" w:themeColor="text1"/>
          <w:szCs w:val="21"/>
          <w:highlight w:val="none"/>
          <w14:textFill>
            <w14:solidFill>
              <w14:schemeClr w14:val="tx1"/>
            </w14:solidFill>
          </w14:textFill>
        </w:rPr>
      </w:pPr>
    </w:p>
    <w:p w14:paraId="21F4A4E3">
      <w:pPr>
        <w:spacing w:line="360" w:lineRule="auto"/>
        <w:ind w:left="211" w:hanging="211" w:hangingChars="100"/>
        <w:rPr>
          <w:rFonts w:ascii="宋体" w:hAnsi="宋体" w:cs="Tahoma"/>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六、质保期及售后服务要求</w:t>
      </w:r>
    </w:p>
    <w:p w14:paraId="5E2795E3">
      <w:pPr>
        <w:spacing w:line="360" w:lineRule="auto"/>
        <w:rPr>
          <w:rFonts w:ascii="宋体" w:hAnsi="宋体" w:cs="Tahoma"/>
          <w:color w:val="000000" w:themeColor="text1"/>
          <w:szCs w:val="21"/>
          <w:highlight w:val="none"/>
          <w14:textFill>
            <w14:solidFill>
              <w14:schemeClr w14:val="tx1"/>
            </w14:solidFill>
          </w14:textFill>
        </w:rPr>
      </w:pPr>
    </w:p>
    <w:p w14:paraId="13C3310A">
      <w:pPr>
        <w:spacing w:line="360" w:lineRule="auto"/>
        <w:rPr>
          <w:rFonts w:ascii="宋体" w:hAnsi="宋体"/>
          <w:color w:val="000000" w:themeColor="text1"/>
          <w:szCs w:val="21"/>
          <w:highlight w:val="none"/>
          <w14:textFill>
            <w14:solidFill>
              <w14:schemeClr w14:val="tx1"/>
            </w14:solidFill>
          </w14:textFill>
        </w:rPr>
      </w:pPr>
    </w:p>
    <w:p w14:paraId="5C1DDD91">
      <w:pPr>
        <w:spacing w:line="360" w:lineRule="auto"/>
        <w:ind w:left="420" w:hanging="420" w:hangingChars="19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14:paraId="78CBC6FD">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42A4AFFC">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14:paraId="0A80CD20">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7DDD3DA2">
      <w:pPr>
        <w:tabs>
          <w:tab w:val="left" w:pos="90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14:paraId="2DD3A81D">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14:paraId="046DA942">
      <w:pPr>
        <w:tabs>
          <w:tab w:val="left" w:pos="720"/>
          <w:tab w:val="left" w:pos="900"/>
        </w:tabs>
        <w:spacing w:line="360" w:lineRule="auto"/>
        <w:ind w:right="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09879C9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14:paraId="49DD2FE3">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14:paraId="796A8199">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14:paraId="3A62F96D">
      <w:pPr>
        <w:tabs>
          <w:tab w:val="left" w:pos="82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14:paraId="56EDB786">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14:paraId="460A1C8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36EB076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14:paraId="4AFA45D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14:paraId="7794B7E0">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14:paraId="764EDEBC">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14:paraId="2AADFB8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51F8E61D">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14:paraId="01CA80E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14:paraId="58C1E1E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14:paraId="554CB41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14:paraId="64848C0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2、合同一式份。</w:t>
      </w:r>
    </w:p>
    <w:p w14:paraId="44BE3FED">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本项目合同订立后，应提供一份至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p>
    <w:p w14:paraId="774D0F5F">
      <w:pPr>
        <w:pStyle w:val="56"/>
        <w:rPr>
          <w:rFonts w:ascii="宋体" w:hAnsi="宋体"/>
          <w:bCs/>
          <w:color w:val="000000" w:themeColor="text1"/>
          <w:szCs w:val="21"/>
          <w:highlight w:val="none"/>
          <w14:textFill>
            <w14:solidFill>
              <w14:schemeClr w14:val="tx1"/>
            </w14:solidFill>
          </w14:textFill>
        </w:rPr>
      </w:pPr>
    </w:p>
    <w:p w14:paraId="09936881">
      <w:pPr>
        <w:pStyle w:val="56"/>
        <w:rPr>
          <w:rFonts w:ascii="宋体" w:hAnsi="宋体"/>
          <w:bCs/>
          <w:color w:val="000000" w:themeColor="text1"/>
          <w:szCs w:val="21"/>
          <w:highlight w:val="none"/>
          <w14:textFill>
            <w14:solidFill>
              <w14:schemeClr w14:val="tx1"/>
            </w14:solidFill>
          </w14:textFill>
        </w:rPr>
      </w:pPr>
    </w:p>
    <w:p w14:paraId="67811707">
      <w:pPr>
        <w:pStyle w:val="56"/>
        <w:rPr>
          <w:color w:val="000000" w:themeColor="text1"/>
          <w:highlight w:val="none"/>
          <w14:textFill>
            <w14:solidFill>
              <w14:schemeClr w14:val="tx1"/>
            </w14:solidFill>
          </w14:textFill>
        </w:rPr>
      </w:pPr>
    </w:p>
    <w:p w14:paraId="1CE08E9D">
      <w:pPr>
        <w:spacing w:line="360" w:lineRule="auto"/>
        <w:rPr>
          <w:rFonts w:ascii="宋体" w:hAnsi="宋体"/>
          <w:color w:val="000000" w:themeColor="text1"/>
          <w:szCs w:val="21"/>
          <w:highlight w:val="none"/>
          <w14:textFill>
            <w14:solidFill>
              <w14:schemeClr w14:val="tx1"/>
            </w14:solidFill>
          </w14:textFill>
        </w:rPr>
      </w:pPr>
    </w:p>
    <w:p w14:paraId="1D098D5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14:paraId="0C737FEC">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14:paraId="618A59D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14:paraId="2ADE27B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14:paraId="2A83EE08">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14:paraId="6D7925FE">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14:paraId="19240815">
      <w:pPr>
        <w:spacing w:line="360" w:lineRule="auto"/>
        <w:ind w:firstLine="4042" w:firstLineChars="1925"/>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14:paraId="00F8C5F3">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11068689">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6884831D">
      <w:pPr>
        <w:pStyle w:val="3"/>
        <w:numPr>
          <w:ilvl w:val="0"/>
          <w:numId w:val="0"/>
        </w:numPr>
        <w:spacing w:beforeLines="0"/>
        <w:rPr>
          <w:color w:val="000000" w:themeColor="text1"/>
          <w:highlight w:val="none"/>
          <w14:textFill>
            <w14:solidFill>
              <w14:schemeClr w14:val="tx1"/>
            </w14:solidFill>
          </w14:textFill>
        </w:rPr>
      </w:pPr>
      <w:bookmarkStart w:id="1616" w:name="_Toc339441097"/>
      <w:bookmarkStart w:id="1617" w:name="_Toc350756460"/>
      <w:bookmarkStart w:id="1618" w:name="_Toc365985188"/>
      <w:bookmarkStart w:id="1619" w:name="_Toc339362310"/>
      <w:bookmarkStart w:id="1620" w:name="_Toc342296770"/>
      <w:bookmarkStart w:id="1621" w:name="_Toc365967082"/>
      <w:bookmarkStart w:id="1622" w:name="_Toc341348348"/>
      <w:bookmarkStart w:id="1623" w:name="_Toc340677080"/>
      <w:bookmarkStart w:id="1624" w:name="_Toc349143599"/>
      <w:bookmarkStart w:id="1625" w:name="_Toc342060384"/>
      <w:bookmarkStart w:id="1626" w:name="_Toc23178"/>
      <w:bookmarkStart w:id="1627" w:name="_Toc331684048"/>
      <w:bookmarkStart w:id="1628" w:name="_Toc332206718"/>
      <w:bookmarkStart w:id="1629" w:name="_Toc366072539"/>
      <w:bookmarkStart w:id="1630" w:name="_Toc340507452"/>
      <w:bookmarkStart w:id="1631" w:name="_Toc337632368"/>
      <w:bookmarkStart w:id="1632" w:name="_Toc336681590"/>
      <w:bookmarkStart w:id="1633" w:name="_Toc349127636"/>
      <w:bookmarkStart w:id="1634" w:name="_Toc345513911"/>
      <w:bookmarkStart w:id="1635" w:name="_Toc350438759"/>
      <w:bookmarkStart w:id="1636" w:name="_Toc336681945"/>
      <w:bookmarkStart w:id="1637" w:name="_Toc500861025"/>
      <w:bookmarkStart w:id="1638" w:name="_Toc330459995"/>
      <w:bookmarkStart w:id="1639" w:name="_Toc333935356"/>
      <w:bookmarkStart w:id="1640" w:name="_Toc339020025"/>
      <w:bookmarkStart w:id="1641" w:name="_Toc332270356"/>
      <w:bookmarkStart w:id="1642" w:name="_Toc333237798"/>
      <w:bookmarkStart w:id="1643" w:name="_Toc491658678"/>
      <w:bookmarkStart w:id="1644" w:name="_Toc333935697"/>
      <w:bookmarkStart w:id="1645" w:name="_Toc331512908"/>
      <w:bookmarkStart w:id="1646" w:name="_Toc340672879"/>
      <w:bookmarkStart w:id="1647" w:name="_Toc339020243"/>
      <w:bookmarkStart w:id="1648" w:name="_Toc333238643"/>
      <w:bookmarkStart w:id="1649" w:name="_Toc339019899"/>
      <w:bookmarkStart w:id="1650" w:name="_Toc333237687"/>
      <w:bookmarkStart w:id="1651" w:name="_Toc339020105"/>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21A56BAA">
      <w:pPr>
        <w:pStyle w:val="2"/>
        <w:numPr>
          <w:ilvl w:val="0"/>
          <w:numId w:val="0"/>
        </w:numPr>
        <w:rPr>
          <w:color w:val="000000" w:themeColor="text1"/>
          <w:sz w:val="24"/>
          <w:highlight w:val="none"/>
          <w14:textFill>
            <w14:solidFill>
              <w14:schemeClr w14:val="tx1"/>
            </w14:solidFill>
          </w14:textFill>
        </w:rPr>
      </w:pPr>
      <w:bookmarkStart w:id="1654" w:name="_Toc342296771"/>
      <w:bookmarkStart w:id="1655" w:name="_Toc331512909"/>
      <w:bookmarkStart w:id="1656" w:name="_Toc333935698"/>
      <w:bookmarkStart w:id="1657" w:name="_Toc332206719"/>
      <w:bookmarkStart w:id="1658" w:name="_Toc337632369"/>
      <w:bookmarkStart w:id="1659" w:name="_Toc365985189"/>
      <w:bookmarkStart w:id="1660" w:name="_Toc332270357"/>
      <w:bookmarkStart w:id="1661" w:name="_Toc339020244"/>
      <w:bookmarkStart w:id="1662" w:name="_Toc365967083"/>
      <w:bookmarkStart w:id="1663" w:name="_Toc350438760"/>
      <w:bookmarkStart w:id="1664" w:name="_Toc339441098"/>
      <w:bookmarkStart w:id="1665" w:name="_Toc339020106"/>
      <w:bookmarkStart w:id="1666" w:name="_Toc339362311"/>
      <w:bookmarkStart w:id="1667" w:name="_Toc333935357"/>
      <w:bookmarkStart w:id="1668" w:name="_Toc333237799"/>
      <w:bookmarkStart w:id="1669" w:name="_Toc340507453"/>
      <w:bookmarkStart w:id="1670" w:name="_Toc333237688"/>
      <w:bookmarkStart w:id="1671" w:name="_Toc4346"/>
      <w:bookmarkStart w:id="1672" w:name="_Toc330459996"/>
      <w:bookmarkStart w:id="1673" w:name="_Toc366072540"/>
      <w:bookmarkStart w:id="1674" w:name="_Toc341348349"/>
      <w:bookmarkStart w:id="1675" w:name="_Toc342060385"/>
      <w:bookmarkStart w:id="1676" w:name="_Toc333238644"/>
      <w:bookmarkStart w:id="1677" w:name="_Toc349127637"/>
      <w:bookmarkStart w:id="1678" w:name="_Toc336681591"/>
      <w:bookmarkStart w:id="1679" w:name="_Toc349143600"/>
      <w:bookmarkStart w:id="1680" w:name="_Toc340677081"/>
      <w:bookmarkStart w:id="1681" w:name="_Toc339020026"/>
      <w:bookmarkStart w:id="1682" w:name="_Toc331684049"/>
      <w:bookmarkStart w:id="1683" w:name="_Toc345513912"/>
      <w:bookmarkStart w:id="1684" w:name="_Toc336681946"/>
      <w:bookmarkStart w:id="1685" w:name="_Toc340672880"/>
      <w:bookmarkStart w:id="1686" w:name="_Toc350756461"/>
      <w:bookmarkStart w:id="1687" w:name="_Toc339019900"/>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6250C2F4">
      <w:pPr>
        <w:pStyle w:val="6"/>
        <w:rPr>
          <w:rFonts w:hAnsi="宋体"/>
          <w:bCs/>
          <w:color w:val="000000" w:themeColor="text1"/>
          <w:sz w:val="21"/>
          <w:highlight w:val="none"/>
          <w14:textFill>
            <w14:solidFill>
              <w14:schemeClr w14:val="tx1"/>
            </w14:solidFill>
          </w14:textFill>
        </w:rPr>
      </w:pPr>
    </w:p>
    <w:p w14:paraId="0CC2804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1DB5F9D8">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694597E8">
      <w:pPr>
        <w:pStyle w:val="6"/>
        <w:rPr>
          <w:rFonts w:hAnsi="宋体"/>
          <w:bCs/>
          <w:color w:val="000000" w:themeColor="text1"/>
          <w:sz w:val="21"/>
          <w:highlight w:val="none"/>
          <w14:textFill>
            <w14:solidFill>
              <w14:schemeClr w14:val="tx1"/>
            </w14:solidFill>
          </w14:textFill>
        </w:rPr>
      </w:pPr>
    </w:p>
    <w:p w14:paraId="6BB7A9C1">
      <w:pPr>
        <w:pStyle w:val="6"/>
        <w:rPr>
          <w:rFonts w:hAnsi="宋体"/>
          <w:bCs/>
          <w:color w:val="000000" w:themeColor="text1"/>
          <w:sz w:val="21"/>
          <w:highlight w:val="none"/>
          <w14:textFill>
            <w14:solidFill>
              <w14:schemeClr w14:val="tx1"/>
            </w14:solidFill>
          </w14:textFill>
        </w:rPr>
      </w:pPr>
    </w:p>
    <w:p w14:paraId="7E619176">
      <w:pPr>
        <w:pStyle w:val="6"/>
        <w:rPr>
          <w:rFonts w:hAnsi="宋体"/>
          <w:bCs/>
          <w:color w:val="000000" w:themeColor="text1"/>
          <w:sz w:val="21"/>
          <w:highlight w:val="none"/>
          <w14:textFill>
            <w14:solidFill>
              <w14:schemeClr w14:val="tx1"/>
            </w14:solidFill>
          </w14:textFill>
        </w:rPr>
      </w:pPr>
    </w:p>
    <w:p w14:paraId="3D3437AF">
      <w:pPr>
        <w:pStyle w:val="6"/>
        <w:rPr>
          <w:rFonts w:hAnsi="宋体"/>
          <w:bCs/>
          <w:color w:val="000000" w:themeColor="text1"/>
          <w:sz w:val="21"/>
          <w:highlight w:val="none"/>
          <w14:textFill>
            <w14:solidFill>
              <w14:schemeClr w14:val="tx1"/>
            </w14:solidFill>
          </w14:textFill>
        </w:rPr>
      </w:pPr>
    </w:p>
    <w:p w14:paraId="506F3393">
      <w:pPr>
        <w:pStyle w:val="6"/>
        <w:rPr>
          <w:rFonts w:hAnsi="宋体"/>
          <w:bCs/>
          <w:color w:val="000000" w:themeColor="text1"/>
          <w:sz w:val="21"/>
          <w:highlight w:val="none"/>
          <w14:textFill>
            <w14:solidFill>
              <w14:schemeClr w14:val="tx1"/>
            </w14:solidFill>
          </w14:textFill>
        </w:rPr>
      </w:pPr>
    </w:p>
    <w:p w14:paraId="0A275EEA">
      <w:pPr>
        <w:pStyle w:val="6"/>
        <w:rPr>
          <w:rFonts w:hAnsi="宋体"/>
          <w:bCs/>
          <w:color w:val="000000" w:themeColor="text1"/>
          <w:sz w:val="21"/>
          <w:highlight w:val="none"/>
          <w14:textFill>
            <w14:solidFill>
              <w14:schemeClr w14:val="tx1"/>
            </w14:solidFill>
          </w14:textFill>
        </w:rPr>
      </w:pPr>
    </w:p>
    <w:p w14:paraId="526EB19B">
      <w:pPr>
        <w:pStyle w:val="6"/>
        <w:rPr>
          <w:rFonts w:hAnsi="宋体"/>
          <w:bCs/>
          <w:color w:val="000000" w:themeColor="text1"/>
          <w:sz w:val="21"/>
          <w:highlight w:val="none"/>
          <w14:textFill>
            <w14:solidFill>
              <w14:schemeClr w14:val="tx1"/>
            </w14:solidFill>
          </w14:textFill>
        </w:rPr>
      </w:pPr>
    </w:p>
    <w:p w14:paraId="2F3E234A">
      <w:pPr>
        <w:pStyle w:val="6"/>
        <w:rPr>
          <w:rFonts w:hAnsi="宋体"/>
          <w:bCs/>
          <w:color w:val="000000" w:themeColor="text1"/>
          <w:sz w:val="21"/>
          <w:highlight w:val="none"/>
          <w14:textFill>
            <w14:solidFill>
              <w14:schemeClr w14:val="tx1"/>
            </w14:solidFill>
          </w14:textFill>
        </w:rPr>
      </w:pPr>
    </w:p>
    <w:p w14:paraId="70FE4A15">
      <w:pPr>
        <w:pStyle w:val="6"/>
        <w:rPr>
          <w:rFonts w:hAnsi="宋体"/>
          <w:bCs/>
          <w:color w:val="000000" w:themeColor="text1"/>
          <w:sz w:val="21"/>
          <w:highlight w:val="none"/>
          <w14:textFill>
            <w14:solidFill>
              <w14:schemeClr w14:val="tx1"/>
            </w14:solidFill>
          </w14:textFill>
        </w:rPr>
      </w:pPr>
    </w:p>
    <w:p w14:paraId="025D7730">
      <w:pPr>
        <w:pStyle w:val="6"/>
        <w:rPr>
          <w:rFonts w:hAnsi="宋体"/>
          <w:bCs/>
          <w:color w:val="000000" w:themeColor="text1"/>
          <w:sz w:val="21"/>
          <w:highlight w:val="none"/>
          <w14:textFill>
            <w14:solidFill>
              <w14:schemeClr w14:val="tx1"/>
            </w14:solidFill>
          </w14:textFill>
        </w:rPr>
      </w:pPr>
    </w:p>
    <w:p w14:paraId="5298AC95">
      <w:pPr>
        <w:pStyle w:val="6"/>
        <w:rPr>
          <w:rFonts w:hAnsi="宋体"/>
          <w:bCs/>
          <w:color w:val="000000" w:themeColor="text1"/>
          <w:sz w:val="21"/>
          <w:highlight w:val="none"/>
          <w14:textFill>
            <w14:solidFill>
              <w14:schemeClr w14:val="tx1"/>
            </w14:solidFill>
          </w14:textFill>
        </w:rPr>
      </w:pPr>
    </w:p>
    <w:p w14:paraId="25C945A3">
      <w:pPr>
        <w:pStyle w:val="6"/>
        <w:rPr>
          <w:rFonts w:hAnsi="宋体"/>
          <w:bCs/>
          <w:color w:val="000000" w:themeColor="text1"/>
          <w:sz w:val="21"/>
          <w:highlight w:val="none"/>
          <w14:textFill>
            <w14:solidFill>
              <w14:schemeClr w14:val="tx1"/>
            </w14:solidFill>
          </w14:textFill>
        </w:rPr>
      </w:pPr>
    </w:p>
    <w:p w14:paraId="4CD03C92">
      <w:pPr>
        <w:pStyle w:val="6"/>
        <w:rPr>
          <w:rFonts w:hAnsi="宋体"/>
          <w:bCs/>
          <w:color w:val="000000" w:themeColor="text1"/>
          <w:sz w:val="21"/>
          <w:highlight w:val="none"/>
          <w14:textFill>
            <w14:solidFill>
              <w14:schemeClr w14:val="tx1"/>
            </w14:solidFill>
          </w14:textFill>
        </w:rPr>
      </w:pPr>
    </w:p>
    <w:p w14:paraId="7D0E9428">
      <w:pPr>
        <w:pStyle w:val="6"/>
        <w:rPr>
          <w:rFonts w:hAnsi="宋体"/>
          <w:bCs/>
          <w:color w:val="000000" w:themeColor="text1"/>
          <w:sz w:val="21"/>
          <w:highlight w:val="none"/>
          <w14:textFill>
            <w14:solidFill>
              <w14:schemeClr w14:val="tx1"/>
            </w14:solidFill>
          </w14:textFill>
        </w:rPr>
      </w:pPr>
    </w:p>
    <w:p w14:paraId="395D5F77">
      <w:pPr>
        <w:pStyle w:val="6"/>
        <w:rPr>
          <w:rFonts w:hAnsi="宋体"/>
          <w:bCs/>
          <w:color w:val="000000" w:themeColor="text1"/>
          <w:sz w:val="21"/>
          <w:highlight w:val="none"/>
          <w14:textFill>
            <w14:solidFill>
              <w14:schemeClr w14:val="tx1"/>
            </w14:solidFill>
          </w14:textFill>
        </w:rPr>
      </w:pPr>
    </w:p>
    <w:p w14:paraId="5C51F97D">
      <w:pPr>
        <w:pStyle w:val="6"/>
        <w:rPr>
          <w:rFonts w:hAnsi="宋体"/>
          <w:bCs/>
          <w:color w:val="000000" w:themeColor="text1"/>
          <w:sz w:val="21"/>
          <w:highlight w:val="none"/>
          <w14:textFill>
            <w14:solidFill>
              <w14:schemeClr w14:val="tx1"/>
            </w14:solidFill>
          </w14:textFill>
        </w:rPr>
      </w:pPr>
    </w:p>
    <w:p w14:paraId="1B219803">
      <w:pPr>
        <w:pStyle w:val="6"/>
        <w:rPr>
          <w:rFonts w:hAnsi="宋体"/>
          <w:bCs/>
          <w:color w:val="000000" w:themeColor="text1"/>
          <w:sz w:val="21"/>
          <w:highlight w:val="none"/>
          <w14:textFill>
            <w14:solidFill>
              <w14:schemeClr w14:val="tx1"/>
            </w14:solidFill>
          </w14:textFill>
        </w:rPr>
      </w:pPr>
    </w:p>
    <w:p w14:paraId="0F42DC84">
      <w:pPr>
        <w:pStyle w:val="6"/>
        <w:rPr>
          <w:rFonts w:hAnsi="宋体"/>
          <w:bCs/>
          <w:color w:val="000000" w:themeColor="text1"/>
          <w:sz w:val="21"/>
          <w:highlight w:val="none"/>
          <w14:textFill>
            <w14:solidFill>
              <w14:schemeClr w14:val="tx1"/>
            </w14:solidFill>
          </w14:textFill>
        </w:rPr>
      </w:pPr>
    </w:p>
    <w:p w14:paraId="705F7039">
      <w:pPr>
        <w:pStyle w:val="6"/>
        <w:rPr>
          <w:rFonts w:hAnsi="宋体"/>
          <w:bCs/>
          <w:color w:val="000000" w:themeColor="text1"/>
          <w:sz w:val="21"/>
          <w:highlight w:val="none"/>
          <w14:textFill>
            <w14:solidFill>
              <w14:schemeClr w14:val="tx1"/>
            </w14:solidFill>
          </w14:textFill>
        </w:rPr>
      </w:pPr>
    </w:p>
    <w:p w14:paraId="0113D216">
      <w:pPr>
        <w:pStyle w:val="6"/>
        <w:rPr>
          <w:rFonts w:hAnsi="宋体"/>
          <w:bCs/>
          <w:color w:val="000000" w:themeColor="text1"/>
          <w:sz w:val="21"/>
          <w:highlight w:val="none"/>
          <w14:textFill>
            <w14:solidFill>
              <w14:schemeClr w14:val="tx1"/>
            </w14:solidFill>
          </w14:textFill>
        </w:rPr>
      </w:pPr>
    </w:p>
    <w:p w14:paraId="37E71226">
      <w:pPr>
        <w:pStyle w:val="6"/>
        <w:rPr>
          <w:rFonts w:hAnsi="宋体"/>
          <w:bCs/>
          <w:color w:val="000000" w:themeColor="text1"/>
          <w:sz w:val="21"/>
          <w:highlight w:val="none"/>
          <w14:textFill>
            <w14:solidFill>
              <w14:schemeClr w14:val="tx1"/>
            </w14:solidFill>
          </w14:textFill>
        </w:rPr>
      </w:pPr>
    </w:p>
    <w:p w14:paraId="5524D231">
      <w:pPr>
        <w:pStyle w:val="6"/>
        <w:rPr>
          <w:rFonts w:hAnsi="宋体"/>
          <w:bCs/>
          <w:color w:val="000000" w:themeColor="text1"/>
          <w:sz w:val="21"/>
          <w:highlight w:val="none"/>
          <w14:textFill>
            <w14:solidFill>
              <w14:schemeClr w14:val="tx1"/>
            </w14:solidFill>
          </w14:textFill>
        </w:rPr>
      </w:pPr>
    </w:p>
    <w:p w14:paraId="26746BD2">
      <w:pPr>
        <w:pStyle w:val="6"/>
        <w:rPr>
          <w:rFonts w:hAnsi="宋体"/>
          <w:bCs/>
          <w:color w:val="000000" w:themeColor="text1"/>
          <w:sz w:val="21"/>
          <w:highlight w:val="none"/>
          <w14:textFill>
            <w14:solidFill>
              <w14:schemeClr w14:val="tx1"/>
            </w14:solidFill>
          </w14:textFill>
        </w:rPr>
      </w:pPr>
    </w:p>
    <w:p w14:paraId="178E8588">
      <w:pPr>
        <w:pStyle w:val="6"/>
        <w:rPr>
          <w:rFonts w:hAnsi="宋体"/>
          <w:bCs/>
          <w:color w:val="000000" w:themeColor="text1"/>
          <w:sz w:val="21"/>
          <w:highlight w:val="none"/>
          <w14:textFill>
            <w14:solidFill>
              <w14:schemeClr w14:val="tx1"/>
            </w14:solidFill>
          </w14:textFill>
        </w:rPr>
      </w:pPr>
    </w:p>
    <w:p w14:paraId="1C241F04">
      <w:pPr>
        <w:pStyle w:val="6"/>
        <w:rPr>
          <w:rFonts w:hAnsi="宋体"/>
          <w:bCs/>
          <w:color w:val="000000" w:themeColor="text1"/>
          <w:sz w:val="21"/>
          <w:highlight w:val="none"/>
          <w14:textFill>
            <w14:solidFill>
              <w14:schemeClr w14:val="tx1"/>
            </w14:solidFill>
          </w14:textFill>
        </w:rPr>
      </w:pPr>
    </w:p>
    <w:p w14:paraId="521CAB04">
      <w:pPr>
        <w:pStyle w:val="6"/>
        <w:rPr>
          <w:rFonts w:hAnsi="宋体"/>
          <w:bCs/>
          <w:color w:val="000000" w:themeColor="text1"/>
          <w:sz w:val="21"/>
          <w:highlight w:val="none"/>
          <w14:textFill>
            <w14:solidFill>
              <w14:schemeClr w14:val="tx1"/>
            </w14:solidFill>
          </w14:textFill>
        </w:rPr>
      </w:pPr>
    </w:p>
    <w:p w14:paraId="6C640F91">
      <w:pPr>
        <w:pStyle w:val="6"/>
        <w:rPr>
          <w:rFonts w:hAnsi="宋体"/>
          <w:bCs/>
          <w:color w:val="000000" w:themeColor="text1"/>
          <w:sz w:val="21"/>
          <w:highlight w:val="none"/>
          <w14:textFill>
            <w14:solidFill>
              <w14:schemeClr w14:val="tx1"/>
            </w14:solidFill>
          </w14:textFill>
        </w:rPr>
      </w:pPr>
    </w:p>
    <w:p w14:paraId="000E0EDF">
      <w:pPr>
        <w:pStyle w:val="6"/>
        <w:rPr>
          <w:rFonts w:hAnsi="宋体"/>
          <w:bCs/>
          <w:color w:val="000000" w:themeColor="text1"/>
          <w:sz w:val="21"/>
          <w:highlight w:val="none"/>
          <w14:textFill>
            <w14:solidFill>
              <w14:schemeClr w14:val="tx1"/>
            </w14:solidFill>
          </w14:textFill>
        </w:rPr>
      </w:pPr>
    </w:p>
    <w:p w14:paraId="6246AA8A">
      <w:pPr>
        <w:pStyle w:val="6"/>
        <w:rPr>
          <w:rFonts w:hAnsi="宋体"/>
          <w:bCs/>
          <w:color w:val="000000" w:themeColor="text1"/>
          <w:sz w:val="21"/>
          <w:highlight w:val="none"/>
          <w14:textFill>
            <w14:solidFill>
              <w14:schemeClr w14:val="tx1"/>
            </w14:solidFill>
          </w14:textFill>
        </w:rPr>
      </w:pPr>
    </w:p>
    <w:p w14:paraId="0A263545">
      <w:pPr>
        <w:pStyle w:val="6"/>
        <w:rPr>
          <w:rFonts w:hAnsi="宋体"/>
          <w:bCs/>
          <w:color w:val="000000" w:themeColor="text1"/>
          <w:sz w:val="21"/>
          <w:highlight w:val="none"/>
          <w14:textFill>
            <w14:solidFill>
              <w14:schemeClr w14:val="tx1"/>
            </w14:solidFill>
          </w14:textFill>
        </w:rPr>
      </w:pPr>
    </w:p>
    <w:p w14:paraId="6C23488A">
      <w:pPr>
        <w:pStyle w:val="6"/>
        <w:rPr>
          <w:rFonts w:hAnsi="宋体"/>
          <w:bCs/>
          <w:color w:val="000000" w:themeColor="text1"/>
          <w:sz w:val="21"/>
          <w:highlight w:val="none"/>
          <w14:textFill>
            <w14:solidFill>
              <w14:schemeClr w14:val="tx1"/>
            </w14:solidFill>
          </w14:textFill>
        </w:rPr>
      </w:pPr>
    </w:p>
    <w:p w14:paraId="60E08F81">
      <w:pPr>
        <w:pStyle w:val="6"/>
        <w:rPr>
          <w:rFonts w:hAnsi="宋体"/>
          <w:bCs/>
          <w:color w:val="000000" w:themeColor="text1"/>
          <w:sz w:val="21"/>
          <w:highlight w:val="none"/>
          <w14:textFill>
            <w14:solidFill>
              <w14:schemeClr w14:val="tx1"/>
            </w14:solidFill>
          </w14:textFill>
        </w:rPr>
      </w:pPr>
    </w:p>
    <w:p w14:paraId="192FC019">
      <w:pPr>
        <w:pStyle w:val="6"/>
        <w:rPr>
          <w:rFonts w:hAnsi="宋体"/>
          <w:bCs/>
          <w:color w:val="000000" w:themeColor="text1"/>
          <w:sz w:val="21"/>
          <w:highlight w:val="none"/>
          <w14:textFill>
            <w14:solidFill>
              <w14:schemeClr w14:val="tx1"/>
            </w14:solidFill>
          </w14:textFill>
        </w:rPr>
      </w:pPr>
    </w:p>
    <w:p w14:paraId="564E8A94">
      <w:pPr>
        <w:pStyle w:val="6"/>
        <w:rPr>
          <w:rFonts w:hAnsi="宋体"/>
          <w:bCs/>
          <w:color w:val="000000" w:themeColor="text1"/>
          <w:sz w:val="21"/>
          <w:highlight w:val="none"/>
          <w14:textFill>
            <w14:solidFill>
              <w14:schemeClr w14:val="tx1"/>
            </w14:solidFill>
          </w14:textFill>
        </w:rPr>
      </w:pPr>
    </w:p>
    <w:p w14:paraId="7E2B6264">
      <w:pPr>
        <w:pStyle w:val="6"/>
        <w:rPr>
          <w:rFonts w:hAnsi="宋体"/>
          <w:bCs/>
          <w:color w:val="000000" w:themeColor="text1"/>
          <w:sz w:val="21"/>
          <w:highlight w:val="none"/>
          <w14:textFill>
            <w14:solidFill>
              <w14:schemeClr w14:val="tx1"/>
            </w14:solidFill>
          </w14:textFill>
        </w:rPr>
      </w:pPr>
    </w:p>
    <w:p w14:paraId="0A35699F">
      <w:pPr>
        <w:pStyle w:val="6"/>
        <w:spacing w:line="440" w:lineRule="exact"/>
        <w:jc w:val="center"/>
        <w:rPr>
          <w:rFonts w:hAnsi="宋体"/>
          <w:bCs/>
          <w:color w:val="000000" w:themeColor="text1"/>
          <w:sz w:val="21"/>
          <w:highlight w:val="none"/>
          <w14:textFill>
            <w14:solidFill>
              <w14:schemeClr w14:val="tx1"/>
            </w14:solidFill>
          </w14:textFill>
        </w:rPr>
      </w:pPr>
    </w:p>
    <w:p w14:paraId="2D30A12D">
      <w:pPr>
        <w:pStyle w:val="6"/>
        <w:spacing w:line="440" w:lineRule="exact"/>
        <w:jc w:val="center"/>
        <w:rPr>
          <w:rFonts w:hAnsi="宋体"/>
          <w:bCs/>
          <w:color w:val="000000" w:themeColor="text1"/>
          <w:sz w:val="21"/>
          <w:highlight w:val="none"/>
          <w14:textFill>
            <w14:solidFill>
              <w14:schemeClr w14:val="tx1"/>
            </w14:solidFill>
          </w14:textFill>
        </w:rPr>
      </w:pPr>
    </w:p>
    <w:p w14:paraId="640BBD23">
      <w:pPr>
        <w:pStyle w:val="6"/>
        <w:spacing w:line="440" w:lineRule="exact"/>
        <w:jc w:val="center"/>
        <w:rPr>
          <w:rFonts w:hAnsi="宋体"/>
          <w:bCs/>
          <w:color w:val="000000" w:themeColor="text1"/>
          <w:sz w:val="21"/>
          <w:highlight w:val="none"/>
          <w14:textFill>
            <w14:solidFill>
              <w14:schemeClr w14:val="tx1"/>
            </w14:solidFill>
          </w14:textFill>
        </w:rPr>
      </w:pPr>
    </w:p>
    <w:p w14:paraId="4ABDA727">
      <w:pPr>
        <w:pStyle w:val="6"/>
        <w:spacing w:line="440" w:lineRule="exact"/>
        <w:jc w:val="center"/>
        <w:rPr>
          <w:rFonts w:hAnsi="宋体"/>
          <w:bCs/>
          <w:color w:val="000000" w:themeColor="text1"/>
          <w:sz w:val="21"/>
          <w:highlight w:val="none"/>
          <w14:textFill>
            <w14:solidFill>
              <w14:schemeClr w14:val="tx1"/>
            </w14:solidFill>
          </w14:textFill>
        </w:rPr>
      </w:pPr>
    </w:p>
    <w:p w14:paraId="10AA0E8F">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D589E52">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3E92B77B">
      <w:pPr>
        <w:pStyle w:val="6"/>
        <w:spacing w:line="360" w:lineRule="auto"/>
        <w:jc w:val="center"/>
        <w:rPr>
          <w:rFonts w:hAnsi="宋体"/>
          <w:bCs/>
          <w:color w:val="000000" w:themeColor="text1"/>
          <w:sz w:val="52"/>
          <w:szCs w:val="52"/>
          <w:highlight w:val="none"/>
          <w14:textFill>
            <w14:solidFill>
              <w14:schemeClr w14:val="tx1"/>
            </w14:solidFill>
          </w14:textFill>
        </w:rPr>
      </w:pPr>
    </w:p>
    <w:p w14:paraId="4916A5E2">
      <w:pPr>
        <w:pStyle w:val="6"/>
        <w:spacing w:line="360" w:lineRule="auto"/>
        <w:jc w:val="center"/>
        <w:rPr>
          <w:rFonts w:hAnsi="宋体"/>
          <w:bCs/>
          <w:color w:val="000000" w:themeColor="text1"/>
          <w:sz w:val="52"/>
          <w:szCs w:val="52"/>
          <w:highlight w:val="none"/>
          <w14:textFill>
            <w14:solidFill>
              <w14:schemeClr w14:val="tx1"/>
            </w14:solidFill>
          </w14:textFill>
        </w:rPr>
      </w:pPr>
    </w:p>
    <w:p w14:paraId="1A08210F">
      <w:pPr>
        <w:pStyle w:val="6"/>
        <w:spacing w:line="360" w:lineRule="auto"/>
        <w:jc w:val="center"/>
        <w:rPr>
          <w:rFonts w:hAnsi="宋体"/>
          <w:bCs/>
          <w:color w:val="000000" w:themeColor="text1"/>
          <w:sz w:val="52"/>
          <w:szCs w:val="52"/>
          <w:highlight w:val="none"/>
          <w14:textFill>
            <w14:solidFill>
              <w14:schemeClr w14:val="tx1"/>
            </w14:solidFill>
          </w14:textFill>
        </w:rPr>
      </w:pPr>
    </w:p>
    <w:p w14:paraId="38B5394A">
      <w:pPr>
        <w:pStyle w:val="6"/>
        <w:spacing w:line="360" w:lineRule="auto"/>
        <w:jc w:val="center"/>
        <w:rPr>
          <w:rFonts w:hAnsi="宋体"/>
          <w:bCs/>
          <w:color w:val="000000" w:themeColor="text1"/>
          <w:sz w:val="52"/>
          <w:szCs w:val="52"/>
          <w:highlight w:val="none"/>
          <w14:textFill>
            <w14:solidFill>
              <w14:schemeClr w14:val="tx1"/>
            </w14:solidFill>
          </w14:textFill>
        </w:rPr>
      </w:pPr>
    </w:p>
    <w:p w14:paraId="4B337586">
      <w:pPr>
        <w:pStyle w:val="6"/>
        <w:spacing w:line="360" w:lineRule="auto"/>
        <w:jc w:val="center"/>
        <w:rPr>
          <w:rFonts w:hAnsi="宋体"/>
          <w:bCs/>
          <w:color w:val="000000" w:themeColor="text1"/>
          <w:sz w:val="52"/>
          <w:szCs w:val="52"/>
          <w:highlight w:val="none"/>
          <w14:textFill>
            <w14:solidFill>
              <w14:schemeClr w14:val="tx1"/>
            </w14:solidFill>
          </w14:textFill>
        </w:rPr>
      </w:pPr>
    </w:p>
    <w:p w14:paraId="65017D23">
      <w:pPr>
        <w:pStyle w:val="6"/>
        <w:spacing w:line="440" w:lineRule="exact"/>
        <w:jc w:val="center"/>
        <w:rPr>
          <w:rFonts w:hAnsi="宋体"/>
          <w:bCs/>
          <w:color w:val="000000" w:themeColor="text1"/>
          <w:sz w:val="21"/>
          <w:highlight w:val="none"/>
          <w14:textFill>
            <w14:solidFill>
              <w14:schemeClr w14:val="tx1"/>
            </w14:solidFill>
          </w14:textFill>
        </w:rPr>
      </w:pPr>
    </w:p>
    <w:p w14:paraId="2270A435">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46DD0C31">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5361B0A9">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2716BEAA">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4268B1E6">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29ADB382">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10ACE382">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4CE68474">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BFE040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3FABB86">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4BA4D7D9">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15A88B26">
      <w:pPr>
        <w:pStyle w:val="2"/>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1067"/>
      <w:bookmarkStart w:id="1691" w:name="_Toc272497428"/>
      <w:bookmarkStart w:id="1692" w:name="_Toc268004451"/>
      <w:r>
        <w:rPr>
          <w:rFonts w:hint="eastAsia"/>
          <w:color w:val="000000" w:themeColor="text1"/>
          <w:sz w:val="24"/>
          <w:highlight w:val="none"/>
          <w14:textFill>
            <w14:solidFill>
              <w14:schemeClr w14:val="tx1"/>
            </w14:solidFill>
          </w14:textFill>
        </w:rPr>
        <w:t>自查表</w:t>
      </w:r>
      <w:bookmarkEnd w:id="1689"/>
      <w:bookmarkEnd w:id="1690"/>
    </w:p>
    <w:bookmarkEnd w:id="1691"/>
    <w:bookmarkEnd w:id="1692"/>
    <w:p w14:paraId="328BC944">
      <w:pPr>
        <w:pStyle w:val="2"/>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93" w:name="_Toc27077"/>
      <w:r>
        <w:rPr>
          <w:rFonts w:hint="eastAsia" w:ascii="宋体"/>
          <w:b/>
          <w:bCs w:val="0"/>
          <w:color w:val="000000" w:themeColor="text1"/>
          <w:szCs w:val="21"/>
          <w:highlight w:val="none"/>
          <w14:textFill>
            <w14:solidFill>
              <w14:schemeClr w14:val="tx1"/>
            </w14:solidFill>
          </w14:textFill>
        </w:rPr>
        <w:t>资格性自查表</w:t>
      </w:r>
      <w:bookmarkEnd w:id="1693"/>
    </w:p>
    <w:p w14:paraId="24AFE521">
      <w:pPr>
        <w:jc w:val="center"/>
        <w:rPr>
          <w:rFonts w:ascii="宋体" w:hAnsi="宋体"/>
          <w:b/>
          <w:bCs/>
          <w:color w:val="000000" w:themeColor="text1"/>
          <w:szCs w:val="21"/>
          <w:highlight w:val="none"/>
          <w14:textFill>
            <w14:solidFill>
              <w14:schemeClr w14:val="tx1"/>
            </w14:solidFill>
          </w14:textFill>
        </w:rPr>
      </w:pPr>
    </w:p>
    <w:tbl>
      <w:tblPr>
        <w:tblStyle w:val="47"/>
        <w:tblW w:w="9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69"/>
        <w:gridCol w:w="3094"/>
        <w:gridCol w:w="1975"/>
        <w:gridCol w:w="2484"/>
      </w:tblGrid>
      <w:tr w14:paraId="1B5E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9" w:type="dxa"/>
            <w:gridSpan w:val="2"/>
            <w:vAlign w:val="center"/>
          </w:tcPr>
          <w:p w14:paraId="329EFF4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094" w:type="dxa"/>
            <w:vAlign w:val="center"/>
          </w:tcPr>
          <w:p w14:paraId="782A49D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4F76AB1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1541D304">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14:paraId="10F000A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012F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850" w:type="dxa"/>
            <w:vMerge w:val="restart"/>
            <w:vAlign w:val="center"/>
          </w:tcPr>
          <w:p w14:paraId="1423CBD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169" w:type="dxa"/>
            <w:vMerge w:val="restart"/>
            <w:vAlign w:val="center"/>
          </w:tcPr>
          <w:p w14:paraId="551299E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094" w:type="dxa"/>
            <w:vAlign w:val="center"/>
          </w:tcPr>
          <w:p w14:paraId="690B82D6">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17753041">
            <w:pPr>
              <w:tabs>
                <w:tab w:val="left" w:pos="0"/>
              </w:tabs>
              <w:rPr>
                <w:rFonts w:ascii="宋体" w:hAnsi="宋体"/>
                <w:color w:val="000000" w:themeColor="text1"/>
                <w:szCs w:val="21"/>
                <w:highlight w:val="none"/>
                <w14:textFill>
                  <w14:solidFill>
                    <w14:schemeClr w14:val="tx1"/>
                  </w14:solidFill>
                </w14:textFill>
              </w:rPr>
            </w:pPr>
          </w:p>
        </w:tc>
        <w:tc>
          <w:tcPr>
            <w:tcW w:w="1975" w:type="dxa"/>
            <w:vAlign w:val="center"/>
          </w:tcPr>
          <w:p w14:paraId="25671A74">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528FA0E8">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508B0C3A">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48EA79D4">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542F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850" w:type="dxa"/>
            <w:vMerge w:val="continue"/>
            <w:vAlign w:val="center"/>
          </w:tcPr>
          <w:p w14:paraId="047F96EB">
            <w:pPr>
              <w:jc w:val="center"/>
              <w:rPr>
                <w:color w:val="000000" w:themeColor="text1"/>
                <w:highlight w:val="none"/>
                <w14:textFill>
                  <w14:solidFill>
                    <w14:schemeClr w14:val="tx1"/>
                  </w14:solidFill>
                </w14:textFill>
              </w:rPr>
            </w:pPr>
          </w:p>
        </w:tc>
        <w:tc>
          <w:tcPr>
            <w:tcW w:w="1169" w:type="dxa"/>
            <w:vMerge w:val="continue"/>
            <w:vAlign w:val="center"/>
          </w:tcPr>
          <w:p w14:paraId="19F87DD9">
            <w:pPr>
              <w:jc w:val="center"/>
              <w:rPr>
                <w:color w:val="000000" w:themeColor="text1"/>
                <w:highlight w:val="none"/>
                <w14:textFill>
                  <w14:solidFill>
                    <w14:schemeClr w14:val="tx1"/>
                  </w14:solidFill>
                </w14:textFill>
              </w:rPr>
            </w:pPr>
          </w:p>
        </w:tc>
        <w:tc>
          <w:tcPr>
            <w:tcW w:w="3094" w:type="dxa"/>
            <w:vAlign w:val="center"/>
          </w:tcPr>
          <w:p w14:paraId="14DE723A">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tc>
        <w:tc>
          <w:tcPr>
            <w:tcW w:w="1975" w:type="dxa"/>
            <w:vAlign w:val="center"/>
          </w:tcPr>
          <w:p w14:paraId="7092C03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6238666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0CFAC9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490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850" w:type="dxa"/>
            <w:vMerge w:val="continue"/>
            <w:vAlign w:val="center"/>
          </w:tcPr>
          <w:p w14:paraId="1F8D0652">
            <w:pPr>
              <w:jc w:val="center"/>
              <w:rPr>
                <w:color w:val="000000" w:themeColor="text1"/>
                <w:highlight w:val="none"/>
                <w14:textFill>
                  <w14:solidFill>
                    <w14:schemeClr w14:val="tx1"/>
                  </w14:solidFill>
                </w14:textFill>
              </w:rPr>
            </w:pPr>
          </w:p>
        </w:tc>
        <w:tc>
          <w:tcPr>
            <w:tcW w:w="1169" w:type="dxa"/>
            <w:vMerge w:val="continue"/>
            <w:vAlign w:val="center"/>
          </w:tcPr>
          <w:p w14:paraId="007E0F17">
            <w:pPr>
              <w:jc w:val="center"/>
              <w:rPr>
                <w:color w:val="000000" w:themeColor="text1"/>
                <w:highlight w:val="none"/>
                <w14:textFill>
                  <w14:solidFill>
                    <w14:schemeClr w14:val="tx1"/>
                  </w14:solidFill>
                </w14:textFill>
              </w:rPr>
            </w:pPr>
          </w:p>
        </w:tc>
        <w:tc>
          <w:tcPr>
            <w:tcW w:w="3094" w:type="dxa"/>
            <w:vAlign w:val="center"/>
          </w:tcPr>
          <w:p w14:paraId="51DCCE84">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单位负责人为同一人或者存在直接控股、管理关系的不同供应商，不得参加同一合同项下的政府采购活动；（提供《投标函》承诺）</w:t>
            </w:r>
          </w:p>
        </w:tc>
        <w:tc>
          <w:tcPr>
            <w:tcW w:w="1975" w:type="dxa"/>
            <w:vAlign w:val="center"/>
          </w:tcPr>
          <w:p w14:paraId="52E12A34">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213E5EA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23A538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18F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trPr>
        <w:tc>
          <w:tcPr>
            <w:tcW w:w="850" w:type="dxa"/>
            <w:vMerge w:val="continue"/>
            <w:vAlign w:val="center"/>
          </w:tcPr>
          <w:p w14:paraId="7050CF6F">
            <w:pPr>
              <w:jc w:val="center"/>
              <w:rPr>
                <w:color w:val="000000" w:themeColor="text1"/>
                <w:highlight w:val="none"/>
                <w14:textFill>
                  <w14:solidFill>
                    <w14:schemeClr w14:val="tx1"/>
                  </w14:solidFill>
                </w14:textFill>
              </w:rPr>
            </w:pPr>
          </w:p>
        </w:tc>
        <w:tc>
          <w:tcPr>
            <w:tcW w:w="1169" w:type="dxa"/>
            <w:vMerge w:val="continue"/>
            <w:vAlign w:val="center"/>
          </w:tcPr>
          <w:p w14:paraId="574A117F">
            <w:pPr>
              <w:jc w:val="center"/>
              <w:rPr>
                <w:color w:val="000000" w:themeColor="text1"/>
                <w:highlight w:val="none"/>
                <w14:textFill>
                  <w14:solidFill>
                    <w14:schemeClr w14:val="tx1"/>
                  </w14:solidFill>
                </w14:textFill>
              </w:rPr>
            </w:pPr>
          </w:p>
        </w:tc>
        <w:tc>
          <w:tcPr>
            <w:tcW w:w="3094" w:type="dxa"/>
            <w:vAlign w:val="center"/>
          </w:tcPr>
          <w:p w14:paraId="364F670F">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投标供应商未被列入“信用中国”网站(www.creditchina.gov.cn)“记录失信被</w:t>
            </w:r>
            <w:r>
              <w:rPr>
                <w:rFonts w:hint="eastAsia" w:ascii="宋体" w:hAnsi="宋体" w:cs="宋体"/>
                <w:color w:val="000000" w:themeColor="text1"/>
                <w:sz w:val="21"/>
                <w:szCs w:val="21"/>
                <w:highlight w:val="none"/>
                <w:lang w:val="en-US" w:eastAsia="zh-CN"/>
                <w14:textFill>
                  <w14:solidFill>
                    <w14:schemeClr w14:val="tx1"/>
                  </w14:solidFill>
                </w14:textFill>
              </w:rPr>
              <w:t>执行人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或重大税收违法案件当事人名单或政府采购严重违法失信行为”记录名单；不处于中国政府采购网(www.ccgp.gov.cn)“政府采购严重违法失信行为信息记录”中的禁止参加政府采购活动期间；提供“信用中国”网站（www.creditchina.gov.cn）以及中国政府采购网(www.ccgp.gov.cn)查询结果网页打印件，如相关失信记录已失效，供应商需提供相关证明资料；</w:t>
            </w:r>
          </w:p>
        </w:tc>
        <w:tc>
          <w:tcPr>
            <w:tcW w:w="1975" w:type="dxa"/>
            <w:vAlign w:val="center"/>
          </w:tcPr>
          <w:p w14:paraId="7CC3B1F9">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14:paraId="72C9E8D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719613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FDF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850" w:type="dxa"/>
            <w:vMerge w:val="continue"/>
            <w:vAlign w:val="center"/>
          </w:tcPr>
          <w:p w14:paraId="34385BB4">
            <w:pPr>
              <w:jc w:val="center"/>
              <w:rPr>
                <w:color w:val="000000" w:themeColor="text1"/>
                <w:highlight w:val="none"/>
                <w14:textFill>
                  <w14:solidFill>
                    <w14:schemeClr w14:val="tx1"/>
                  </w14:solidFill>
                </w14:textFill>
              </w:rPr>
            </w:pPr>
          </w:p>
        </w:tc>
        <w:tc>
          <w:tcPr>
            <w:tcW w:w="1169" w:type="dxa"/>
            <w:vAlign w:val="center"/>
          </w:tcPr>
          <w:p w14:paraId="4ECD599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094" w:type="dxa"/>
            <w:vAlign w:val="center"/>
          </w:tcPr>
          <w:p w14:paraId="44EE3D55">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1749A785">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14:paraId="28AB099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B22B79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49F9BBA5">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1087F6EB">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6908331">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1830A5C6">
      <w:pPr>
        <w:adjustRightInd w:val="0"/>
        <w:snapToGrid w:val="0"/>
        <w:spacing w:line="300" w:lineRule="auto"/>
        <w:rPr>
          <w:color w:val="000000" w:themeColor="text1"/>
          <w:szCs w:val="21"/>
          <w:highlight w:val="none"/>
          <w14:textFill>
            <w14:solidFill>
              <w14:schemeClr w14:val="tx1"/>
            </w14:solidFill>
          </w14:textFill>
        </w:rPr>
      </w:pPr>
    </w:p>
    <w:p w14:paraId="56680B43">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6505BBB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4ED136D7">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21631F16">
      <w:pPr>
        <w:adjustRightInd w:val="0"/>
        <w:snapToGrid w:val="0"/>
        <w:spacing w:line="300" w:lineRule="auto"/>
        <w:rPr>
          <w:color w:val="000000" w:themeColor="text1"/>
          <w:sz w:val="24"/>
          <w:highlight w:val="none"/>
          <w14:textFill>
            <w14:solidFill>
              <w14:schemeClr w14:val="tx1"/>
            </w14:solidFill>
          </w14:textFill>
        </w:rPr>
      </w:pPr>
    </w:p>
    <w:p w14:paraId="5A4B7BE6">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14:paraId="49B6F8FB">
      <w:pPr>
        <w:pStyle w:val="2"/>
        <w:numPr>
          <w:ilvl w:val="0"/>
          <w:numId w:val="0"/>
        </w:numPr>
        <w:rPr>
          <w:color w:val="000000" w:themeColor="text1"/>
          <w:highlight w:val="none"/>
          <w14:textFill>
            <w14:solidFill>
              <w14:schemeClr w14:val="tx1"/>
            </w14:solidFill>
          </w14:textFill>
        </w:rPr>
      </w:pPr>
      <w:bookmarkStart w:id="1694" w:name="_Toc13152"/>
      <w:bookmarkStart w:id="1695" w:name="_Toc399147593"/>
      <w:bookmarkStart w:id="1696" w:name="_Toc399684363"/>
      <w:bookmarkStart w:id="1697" w:name="_Toc382404102"/>
      <w:bookmarkStart w:id="1698" w:name="_Toc342398143"/>
      <w:bookmarkStart w:id="1699" w:name="_Toc339019902"/>
      <w:bookmarkStart w:id="1700" w:name="_Toc343612933"/>
      <w:bookmarkStart w:id="1701" w:name="_Toc342312456"/>
      <w:bookmarkStart w:id="1702" w:name="_Toc342296774"/>
      <w:bookmarkStart w:id="1703" w:name="_Toc343248431"/>
      <w:bookmarkStart w:id="1704" w:name="_Toc350438762"/>
      <w:bookmarkStart w:id="1705" w:name="_Toc341348353"/>
      <w:bookmarkStart w:id="1706" w:name="_Toc350756463"/>
      <w:bookmarkStart w:id="1707" w:name="_Toc340677083"/>
      <w:bookmarkStart w:id="1708" w:name="_Toc339020028"/>
      <w:bookmarkStart w:id="1709" w:name="_Toc333237802"/>
      <w:bookmarkStart w:id="1710" w:name="_Toc366072542"/>
      <w:bookmarkStart w:id="1711" w:name="_Toc365985191"/>
      <w:bookmarkStart w:id="1712" w:name="_Toc333238647"/>
      <w:bookmarkStart w:id="1713" w:name="_Toc332270360"/>
      <w:bookmarkStart w:id="1714" w:name="_Toc340507455"/>
      <w:bookmarkStart w:id="1715" w:name="_Toc343247113"/>
      <w:bookmarkStart w:id="1716" w:name="_Toc340672882"/>
      <w:bookmarkStart w:id="1717" w:name="_Toc339362313"/>
      <w:bookmarkStart w:id="1718" w:name="_Toc331512914"/>
      <w:bookmarkStart w:id="1719" w:name="_Toc333935700"/>
      <w:bookmarkStart w:id="1720" w:name="_Toc336681948"/>
      <w:bookmarkStart w:id="1721" w:name="_Toc339020246"/>
      <w:bookmarkStart w:id="1722" w:name="_Toc339020108"/>
      <w:bookmarkStart w:id="1723" w:name="_Toc333237691"/>
      <w:bookmarkStart w:id="1724" w:name="_Toc330459999"/>
      <w:bookmarkStart w:id="1725" w:name="_Toc339441100"/>
      <w:bookmarkStart w:id="1726" w:name="_Toc337632371"/>
      <w:bookmarkStart w:id="1727" w:name="_Toc331684055"/>
      <w:bookmarkStart w:id="1728" w:name="_Toc342060388"/>
      <w:bookmarkStart w:id="1729" w:name="_Toc332206722"/>
      <w:bookmarkStart w:id="1730" w:name="_Toc365967085"/>
      <w:bookmarkStart w:id="1731" w:name="_Toc333935359"/>
      <w:bookmarkStart w:id="1732" w:name="_Toc336681593"/>
      <w:bookmarkStart w:id="1733" w:name="_Toc345312610"/>
      <w:bookmarkStart w:id="1734" w:name="_Toc6727971"/>
      <w:bookmarkStart w:id="1735" w:name="_Toc468606057"/>
      <w:bookmarkStart w:id="1736" w:name="_Toc468157564"/>
      <w:bookmarkStart w:id="1737" w:name="_Toc479991610"/>
      <w:bookmarkStart w:id="1738" w:name="_Toc500861026"/>
      <w:bookmarkStart w:id="1739" w:name="_Toc467987851"/>
      <w:bookmarkStart w:id="1740" w:name="_Toc480021081"/>
      <w:bookmarkStart w:id="1741" w:name="_Toc454701405"/>
      <w:bookmarkStart w:id="1742" w:name="_Toc480020285"/>
      <w:bookmarkStart w:id="1743" w:name="_Toc480010736"/>
      <w:bookmarkStart w:id="1744" w:name="_Toc6397150"/>
      <w:bookmarkStart w:id="1745" w:name="_Toc458262638"/>
      <w:bookmarkStart w:id="1746" w:name="_Toc491658679"/>
      <w:bookmarkStart w:id="1747" w:name="_Toc467236768"/>
      <w:r>
        <w:rPr>
          <w:rFonts w:hint="eastAsia"/>
          <w:color w:val="000000" w:themeColor="text1"/>
          <w:highlight w:val="none"/>
          <w14:textFill>
            <w14:solidFill>
              <w14:schemeClr w14:val="tx1"/>
            </w14:solidFill>
          </w14:textFill>
        </w:rPr>
        <w:t>（一）资格审查文件要求提交的有效证明文件</w:t>
      </w:r>
      <w:bookmarkEnd w:id="1694"/>
    </w:p>
    <w:p w14:paraId="653EC4EB">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4F8DF54D">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A4FE87D">
      <w:pPr>
        <w:pStyle w:val="6"/>
        <w:rPr>
          <w:color w:val="000000" w:themeColor="text1"/>
          <w:highlight w:val="none"/>
          <w14:textFill>
            <w14:solidFill>
              <w14:schemeClr w14:val="tx1"/>
            </w14:solidFill>
          </w14:textFill>
        </w:rPr>
      </w:pPr>
    </w:p>
    <w:p w14:paraId="1A55F961">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2BB39B8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6744A30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3D43DE3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1D2A71E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2A32C4E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41D8B7B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14:paraId="2A86581E">
      <w:pPr>
        <w:pStyle w:val="6"/>
        <w:rPr>
          <w:rFonts w:hAnsi="宋体"/>
          <w:bCs/>
          <w:color w:val="000000" w:themeColor="text1"/>
          <w:sz w:val="21"/>
          <w:szCs w:val="21"/>
          <w:highlight w:val="none"/>
          <w14:textFill>
            <w14:solidFill>
              <w14:schemeClr w14:val="tx1"/>
            </w14:solidFill>
          </w14:textFill>
        </w:rPr>
      </w:pPr>
    </w:p>
    <w:p w14:paraId="0F2B7C5E">
      <w:pPr>
        <w:pStyle w:val="6"/>
        <w:rPr>
          <w:rFonts w:hAnsi="宋体"/>
          <w:bCs/>
          <w:color w:val="000000" w:themeColor="text1"/>
          <w:sz w:val="21"/>
          <w:szCs w:val="21"/>
          <w:highlight w:val="none"/>
          <w14:textFill>
            <w14:solidFill>
              <w14:schemeClr w14:val="tx1"/>
            </w14:solidFill>
          </w14:textFill>
        </w:rPr>
      </w:pPr>
    </w:p>
    <w:p w14:paraId="145FC60C">
      <w:pPr>
        <w:pStyle w:val="6"/>
        <w:rPr>
          <w:rFonts w:hAnsi="宋体"/>
          <w:bCs/>
          <w:color w:val="000000" w:themeColor="text1"/>
          <w:sz w:val="21"/>
          <w:szCs w:val="21"/>
          <w:highlight w:val="none"/>
          <w14:textFill>
            <w14:solidFill>
              <w14:schemeClr w14:val="tx1"/>
            </w14:solidFill>
          </w14:textFill>
        </w:rPr>
      </w:pPr>
    </w:p>
    <w:p w14:paraId="2B82CB91">
      <w:pPr>
        <w:pStyle w:val="6"/>
        <w:rPr>
          <w:rFonts w:hAnsi="宋体"/>
          <w:bCs/>
          <w:color w:val="000000" w:themeColor="text1"/>
          <w:sz w:val="21"/>
          <w:szCs w:val="21"/>
          <w:highlight w:val="none"/>
          <w14:textFill>
            <w14:solidFill>
              <w14:schemeClr w14:val="tx1"/>
            </w14:solidFill>
          </w14:textFill>
        </w:rPr>
      </w:pPr>
    </w:p>
    <w:p w14:paraId="238683D3">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23083BC9">
      <w:pPr>
        <w:pStyle w:val="6"/>
        <w:rPr>
          <w:rFonts w:hAnsi="宋体"/>
          <w:color w:val="000000" w:themeColor="text1"/>
          <w:szCs w:val="21"/>
          <w:highlight w:val="none"/>
          <w14:textFill>
            <w14:solidFill>
              <w14:schemeClr w14:val="tx1"/>
            </w14:solidFill>
          </w14:textFill>
        </w:rPr>
      </w:pPr>
    </w:p>
    <w:p w14:paraId="0FE4A6B0">
      <w:pPr>
        <w:pStyle w:val="6"/>
        <w:rPr>
          <w:rFonts w:hAnsi="宋体"/>
          <w:color w:val="000000" w:themeColor="text1"/>
          <w:szCs w:val="21"/>
          <w:highlight w:val="none"/>
          <w14:textFill>
            <w14:solidFill>
              <w14:schemeClr w14:val="tx1"/>
            </w14:solidFill>
          </w14:textFill>
        </w:rPr>
      </w:pPr>
    </w:p>
    <w:p w14:paraId="737980FD">
      <w:pPr>
        <w:pStyle w:val="6"/>
        <w:rPr>
          <w:rFonts w:hAnsi="宋体"/>
          <w:color w:val="000000" w:themeColor="text1"/>
          <w:szCs w:val="21"/>
          <w:highlight w:val="none"/>
          <w14:textFill>
            <w14:solidFill>
              <w14:schemeClr w14:val="tx1"/>
            </w14:solidFill>
          </w14:textFill>
        </w:rPr>
      </w:pPr>
    </w:p>
    <w:p w14:paraId="3AD4C9C5">
      <w:pPr>
        <w:pStyle w:val="6"/>
        <w:rPr>
          <w:rFonts w:hAnsi="宋体"/>
          <w:color w:val="000000" w:themeColor="text1"/>
          <w:szCs w:val="21"/>
          <w:highlight w:val="none"/>
          <w14:textFill>
            <w14:solidFill>
              <w14:schemeClr w14:val="tx1"/>
            </w14:solidFill>
          </w14:textFill>
        </w:rPr>
      </w:pPr>
    </w:p>
    <w:p w14:paraId="16C5226A">
      <w:pPr>
        <w:pStyle w:val="6"/>
        <w:rPr>
          <w:rFonts w:hAnsi="宋体"/>
          <w:color w:val="000000" w:themeColor="text1"/>
          <w:szCs w:val="21"/>
          <w:highlight w:val="none"/>
          <w14:textFill>
            <w14:solidFill>
              <w14:schemeClr w14:val="tx1"/>
            </w14:solidFill>
          </w14:textFill>
        </w:rPr>
      </w:pPr>
    </w:p>
    <w:p w14:paraId="75C86DD5">
      <w:pPr>
        <w:pStyle w:val="6"/>
        <w:rPr>
          <w:rFonts w:hAnsi="宋体"/>
          <w:color w:val="000000" w:themeColor="text1"/>
          <w:szCs w:val="21"/>
          <w:highlight w:val="none"/>
          <w14:textFill>
            <w14:solidFill>
              <w14:schemeClr w14:val="tx1"/>
            </w14:solidFill>
          </w14:textFill>
        </w:rPr>
      </w:pPr>
    </w:p>
    <w:p w14:paraId="74CF9689">
      <w:pPr>
        <w:pStyle w:val="6"/>
        <w:rPr>
          <w:rFonts w:hAnsi="宋体"/>
          <w:color w:val="000000" w:themeColor="text1"/>
          <w:szCs w:val="21"/>
          <w:highlight w:val="none"/>
          <w14:textFill>
            <w14:solidFill>
              <w14:schemeClr w14:val="tx1"/>
            </w14:solidFill>
          </w14:textFill>
        </w:rPr>
      </w:pPr>
    </w:p>
    <w:p w14:paraId="0F6BF8DF">
      <w:pPr>
        <w:pStyle w:val="6"/>
        <w:rPr>
          <w:rFonts w:hAnsi="宋体"/>
          <w:color w:val="000000" w:themeColor="text1"/>
          <w:szCs w:val="21"/>
          <w:highlight w:val="none"/>
          <w14:textFill>
            <w14:solidFill>
              <w14:schemeClr w14:val="tx1"/>
            </w14:solidFill>
          </w14:textFill>
        </w:rPr>
      </w:pPr>
    </w:p>
    <w:p w14:paraId="5AC9B356">
      <w:pPr>
        <w:pStyle w:val="6"/>
        <w:rPr>
          <w:rFonts w:hAnsi="宋体"/>
          <w:color w:val="000000" w:themeColor="text1"/>
          <w:szCs w:val="21"/>
          <w:highlight w:val="none"/>
          <w14:textFill>
            <w14:solidFill>
              <w14:schemeClr w14:val="tx1"/>
            </w14:solidFill>
          </w14:textFill>
        </w:rPr>
      </w:pPr>
    </w:p>
    <w:p w14:paraId="67182D1F">
      <w:pPr>
        <w:pStyle w:val="6"/>
        <w:rPr>
          <w:rFonts w:hAnsi="宋体"/>
          <w:color w:val="000000" w:themeColor="text1"/>
          <w:szCs w:val="21"/>
          <w:highlight w:val="none"/>
          <w14:textFill>
            <w14:solidFill>
              <w14:schemeClr w14:val="tx1"/>
            </w14:solidFill>
          </w14:textFill>
        </w:rPr>
      </w:pPr>
    </w:p>
    <w:p w14:paraId="668125FB">
      <w:pPr>
        <w:pStyle w:val="6"/>
        <w:rPr>
          <w:rFonts w:hAnsi="宋体"/>
          <w:color w:val="000000" w:themeColor="text1"/>
          <w:szCs w:val="21"/>
          <w:highlight w:val="none"/>
          <w14:textFill>
            <w14:solidFill>
              <w14:schemeClr w14:val="tx1"/>
            </w14:solidFill>
          </w14:textFill>
        </w:rPr>
      </w:pPr>
    </w:p>
    <w:p w14:paraId="3935392D">
      <w:pPr>
        <w:pStyle w:val="6"/>
        <w:rPr>
          <w:rFonts w:hAnsi="宋体"/>
          <w:color w:val="000000" w:themeColor="text1"/>
          <w:szCs w:val="21"/>
          <w:highlight w:val="none"/>
          <w14:textFill>
            <w14:solidFill>
              <w14:schemeClr w14:val="tx1"/>
            </w14:solidFill>
          </w14:textFill>
        </w:rPr>
      </w:pPr>
    </w:p>
    <w:p w14:paraId="04007CBE">
      <w:pPr>
        <w:pStyle w:val="6"/>
        <w:rPr>
          <w:rFonts w:hAnsi="宋体"/>
          <w:color w:val="000000" w:themeColor="text1"/>
          <w:szCs w:val="21"/>
          <w:highlight w:val="none"/>
          <w14:textFill>
            <w14:solidFill>
              <w14:schemeClr w14:val="tx1"/>
            </w14:solidFill>
          </w14:textFill>
        </w:rPr>
      </w:pPr>
    </w:p>
    <w:p w14:paraId="253D2E73">
      <w:pPr>
        <w:pStyle w:val="6"/>
        <w:rPr>
          <w:rFonts w:hAnsi="宋体"/>
          <w:color w:val="000000" w:themeColor="text1"/>
          <w:szCs w:val="21"/>
          <w:highlight w:val="none"/>
          <w14:textFill>
            <w14:solidFill>
              <w14:schemeClr w14:val="tx1"/>
            </w14:solidFill>
          </w14:textFill>
        </w:rPr>
      </w:pPr>
    </w:p>
    <w:p w14:paraId="3E05A408">
      <w:pPr>
        <w:pStyle w:val="6"/>
        <w:rPr>
          <w:rFonts w:hAnsi="宋体"/>
          <w:color w:val="000000" w:themeColor="text1"/>
          <w:szCs w:val="21"/>
          <w:highlight w:val="none"/>
          <w14:textFill>
            <w14:solidFill>
              <w14:schemeClr w14:val="tx1"/>
            </w14:solidFill>
          </w14:textFill>
        </w:rPr>
      </w:pPr>
    </w:p>
    <w:p w14:paraId="6659A3C5">
      <w:pPr>
        <w:pStyle w:val="6"/>
        <w:rPr>
          <w:rFonts w:hAnsi="宋体"/>
          <w:color w:val="000000" w:themeColor="text1"/>
          <w:szCs w:val="21"/>
          <w:highlight w:val="none"/>
          <w14:textFill>
            <w14:solidFill>
              <w14:schemeClr w14:val="tx1"/>
            </w14:solidFill>
          </w14:textFill>
        </w:rPr>
      </w:pPr>
    </w:p>
    <w:p w14:paraId="7DDC62D3">
      <w:pPr>
        <w:pStyle w:val="2"/>
        <w:numPr>
          <w:ilvl w:val="0"/>
          <w:numId w:val="0"/>
        </w:numPr>
        <w:rPr>
          <w:rFonts w:hAnsi="黑体"/>
          <w:color w:val="000000" w:themeColor="text1"/>
          <w:szCs w:val="21"/>
          <w:highlight w:val="none"/>
          <w14:textFill>
            <w14:solidFill>
              <w14:schemeClr w14:val="tx1"/>
            </w14:solidFill>
          </w14:textFill>
        </w:rPr>
      </w:pPr>
      <w:bookmarkStart w:id="1748" w:name="_Toc32648"/>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14:paraId="7A41EDE2">
      <w:pPr>
        <w:pStyle w:val="6"/>
        <w:spacing w:line="360" w:lineRule="auto"/>
        <w:ind w:left="420" w:firstLine="0"/>
        <w:rPr>
          <w:color w:val="000000" w:themeColor="text1"/>
          <w:highlight w:val="none"/>
          <w14:textFill>
            <w14:solidFill>
              <w14:schemeClr w14:val="tx1"/>
            </w14:solidFill>
          </w14:textFill>
        </w:rPr>
      </w:pPr>
    </w:p>
    <w:p w14:paraId="51A9F9E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31A6FB87">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组织的（项目名称：）（项目编号：），我方郑重承诺：</w:t>
      </w:r>
    </w:p>
    <w:p w14:paraId="5214D2C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37E3521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5AD37F6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525D784C">
      <w:pPr>
        <w:spacing w:line="360" w:lineRule="auto"/>
        <w:ind w:firstLine="660"/>
        <w:rPr>
          <w:color w:val="000000" w:themeColor="text1"/>
          <w:szCs w:val="21"/>
          <w:highlight w:val="none"/>
          <w14:textFill>
            <w14:solidFill>
              <w14:schemeClr w14:val="tx1"/>
            </w14:solidFill>
          </w14:textFill>
        </w:rPr>
      </w:pPr>
    </w:p>
    <w:p w14:paraId="62214BE2">
      <w:pPr>
        <w:spacing w:line="360" w:lineRule="auto"/>
        <w:ind w:firstLine="660"/>
        <w:rPr>
          <w:color w:val="000000" w:themeColor="text1"/>
          <w:szCs w:val="21"/>
          <w:highlight w:val="none"/>
          <w14:textFill>
            <w14:solidFill>
              <w14:schemeClr w14:val="tx1"/>
            </w14:solidFill>
          </w14:textFill>
        </w:rPr>
      </w:pPr>
    </w:p>
    <w:p w14:paraId="0BA6B3F5">
      <w:pPr>
        <w:spacing w:line="360" w:lineRule="auto"/>
        <w:ind w:firstLine="660"/>
        <w:rPr>
          <w:color w:val="000000" w:themeColor="text1"/>
          <w:szCs w:val="21"/>
          <w:highlight w:val="none"/>
          <w14:textFill>
            <w14:solidFill>
              <w14:schemeClr w14:val="tx1"/>
            </w14:solidFill>
          </w14:textFill>
        </w:rPr>
      </w:pPr>
    </w:p>
    <w:p w14:paraId="289F1949">
      <w:pPr>
        <w:spacing w:line="360" w:lineRule="auto"/>
        <w:ind w:firstLine="660"/>
        <w:rPr>
          <w:color w:val="000000" w:themeColor="text1"/>
          <w:szCs w:val="21"/>
          <w:highlight w:val="none"/>
          <w14:textFill>
            <w14:solidFill>
              <w14:schemeClr w14:val="tx1"/>
            </w14:solidFill>
          </w14:textFill>
        </w:rPr>
      </w:pPr>
    </w:p>
    <w:p w14:paraId="36E463A9">
      <w:pPr>
        <w:spacing w:line="360" w:lineRule="auto"/>
        <w:ind w:firstLine="660"/>
        <w:rPr>
          <w:color w:val="000000" w:themeColor="text1"/>
          <w:szCs w:val="21"/>
          <w:highlight w:val="none"/>
          <w14:textFill>
            <w14:solidFill>
              <w14:schemeClr w14:val="tx1"/>
            </w14:solidFill>
          </w14:textFill>
        </w:rPr>
      </w:pPr>
    </w:p>
    <w:p w14:paraId="14D59A8A">
      <w:pPr>
        <w:spacing w:line="360" w:lineRule="auto"/>
        <w:ind w:firstLine="660"/>
        <w:rPr>
          <w:color w:val="000000" w:themeColor="text1"/>
          <w:szCs w:val="21"/>
          <w:highlight w:val="none"/>
          <w14:textFill>
            <w14:solidFill>
              <w14:schemeClr w14:val="tx1"/>
            </w14:solidFill>
          </w14:textFill>
        </w:rPr>
      </w:pPr>
    </w:p>
    <w:p w14:paraId="72EFE5C3">
      <w:pPr>
        <w:spacing w:line="360" w:lineRule="auto"/>
        <w:ind w:firstLine="660"/>
        <w:rPr>
          <w:color w:val="000000" w:themeColor="text1"/>
          <w:szCs w:val="21"/>
          <w:highlight w:val="none"/>
          <w14:textFill>
            <w14:solidFill>
              <w14:schemeClr w14:val="tx1"/>
            </w14:solidFill>
          </w14:textFill>
        </w:rPr>
      </w:pPr>
    </w:p>
    <w:p w14:paraId="13A6ADDF">
      <w:pPr>
        <w:spacing w:line="360" w:lineRule="auto"/>
        <w:ind w:firstLine="660"/>
        <w:rPr>
          <w:color w:val="000000" w:themeColor="text1"/>
          <w:szCs w:val="21"/>
          <w:highlight w:val="none"/>
          <w14:textFill>
            <w14:solidFill>
              <w14:schemeClr w14:val="tx1"/>
            </w14:solidFill>
          </w14:textFill>
        </w:rPr>
      </w:pPr>
    </w:p>
    <w:p w14:paraId="4DA254EE">
      <w:pPr>
        <w:spacing w:line="360" w:lineRule="auto"/>
        <w:ind w:firstLine="660"/>
        <w:rPr>
          <w:color w:val="000000" w:themeColor="text1"/>
          <w:szCs w:val="21"/>
          <w:highlight w:val="none"/>
          <w14:textFill>
            <w14:solidFill>
              <w14:schemeClr w14:val="tx1"/>
            </w14:solidFill>
          </w14:textFill>
        </w:rPr>
      </w:pPr>
    </w:p>
    <w:p w14:paraId="5ACFC8FC">
      <w:pPr>
        <w:spacing w:line="360" w:lineRule="auto"/>
        <w:ind w:firstLine="660"/>
        <w:rPr>
          <w:color w:val="000000" w:themeColor="text1"/>
          <w:szCs w:val="21"/>
          <w:highlight w:val="none"/>
          <w14:textFill>
            <w14:solidFill>
              <w14:schemeClr w14:val="tx1"/>
            </w14:solidFill>
          </w14:textFill>
        </w:rPr>
      </w:pPr>
    </w:p>
    <w:p w14:paraId="03CA334F">
      <w:pPr>
        <w:spacing w:line="360" w:lineRule="auto"/>
        <w:ind w:firstLine="660"/>
        <w:rPr>
          <w:color w:val="000000" w:themeColor="text1"/>
          <w:szCs w:val="21"/>
          <w:highlight w:val="none"/>
          <w14:textFill>
            <w14:solidFill>
              <w14:schemeClr w14:val="tx1"/>
            </w14:solidFill>
          </w14:textFill>
        </w:rPr>
      </w:pPr>
    </w:p>
    <w:p w14:paraId="1E470C55">
      <w:pPr>
        <w:spacing w:line="360" w:lineRule="auto"/>
        <w:ind w:firstLine="660"/>
        <w:rPr>
          <w:color w:val="000000" w:themeColor="text1"/>
          <w:szCs w:val="21"/>
          <w:highlight w:val="none"/>
          <w14:textFill>
            <w14:solidFill>
              <w14:schemeClr w14:val="tx1"/>
            </w14:solidFill>
          </w14:textFill>
        </w:rPr>
      </w:pPr>
    </w:p>
    <w:p w14:paraId="716304A5">
      <w:pPr>
        <w:spacing w:line="360" w:lineRule="auto"/>
        <w:ind w:firstLine="660"/>
        <w:rPr>
          <w:color w:val="000000" w:themeColor="text1"/>
          <w:szCs w:val="21"/>
          <w:highlight w:val="none"/>
          <w14:textFill>
            <w14:solidFill>
              <w14:schemeClr w14:val="tx1"/>
            </w14:solidFill>
          </w14:textFill>
        </w:rPr>
      </w:pPr>
    </w:p>
    <w:p w14:paraId="4D0A7928">
      <w:pPr>
        <w:spacing w:line="360" w:lineRule="auto"/>
        <w:ind w:firstLine="660"/>
        <w:rPr>
          <w:color w:val="000000" w:themeColor="text1"/>
          <w:szCs w:val="21"/>
          <w:highlight w:val="none"/>
          <w14:textFill>
            <w14:solidFill>
              <w14:schemeClr w14:val="tx1"/>
            </w14:solidFill>
          </w14:textFill>
        </w:rPr>
      </w:pPr>
    </w:p>
    <w:p w14:paraId="4B206C18">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5B696F2F">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p>
    <w:p w14:paraId="568AC408">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1F7E59EF">
      <w:pPr>
        <w:pStyle w:val="6"/>
        <w:ind w:left="420" w:firstLine="0"/>
        <w:rPr>
          <w:color w:val="000000" w:themeColor="text1"/>
          <w:highlight w:val="none"/>
          <w14:textFill>
            <w14:solidFill>
              <w14:schemeClr w14:val="tx1"/>
            </w14:solidFill>
          </w14:textFill>
        </w:rPr>
      </w:pPr>
    </w:p>
    <w:p w14:paraId="4B4F25DD">
      <w:pPr>
        <w:pStyle w:val="6"/>
        <w:ind w:left="420" w:firstLine="0"/>
        <w:rPr>
          <w:color w:val="000000" w:themeColor="text1"/>
          <w:highlight w:val="none"/>
          <w14:textFill>
            <w14:solidFill>
              <w14:schemeClr w14:val="tx1"/>
            </w14:solidFill>
          </w14:textFill>
        </w:rPr>
      </w:pPr>
    </w:p>
    <w:p w14:paraId="0AC12E82">
      <w:pPr>
        <w:pStyle w:val="6"/>
        <w:ind w:left="420" w:firstLine="0"/>
        <w:rPr>
          <w:color w:val="000000" w:themeColor="text1"/>
          <w:highlight w:val="none"/>
          <w14:textFill>
            <w14:solidFill>
              <w14:schemeClr w14:val="tx1"/>
            </w14:solidFill>
          </w14:textFill>
        </w:rPr>
      </w:pPr>
    </w:p>
    <w:p w14:paraId="0B5D433F">
      <w:pPr>
        <w:pStyle w:val="6"/>
        <w:ind w:left="420" w:firstLine="0"/>
        <w:rPr>
          <w:color w:val="000000" w:themeColor="text1"/>
          <w:highlight w:val="none"/>
          <w14:textFill>
            <w14:solidFill>
              <w14:schemeClr w14:val="tx1"/>
            </w14:solidFill>
          </w14:textFill>
        </w:rPr>
      </w:pPr>
    </w:p>
    <w:p w14:paraId="434C5FE3">
      <w:pPr>
        <w:pStyle w:val="6"/>
        <w:ind w:left="420" w:firstLine="0"/>
        <w:rPr>
          <w:color w:val="000000" w:themeColor="text1"/>
          <w:highlight w:val="none"/>
          <w14:textFill>
            <w14:solidFill>
              <w14:schemeClr w14:val="tx1"/>
            </w14:solidFill>
          </w14:textFill>
        </w:rPr>
      </w:pPr>
    </w:p>
    <w:p w14:paraId="497BD6EB">
      <w:pPr>
        <w:pStyle w:val="6"/>
        <w:ind w:left="420" w:firstLine="0"/>
        <w:rPr>
          <w:color w:val="000000" w:themeColor="text1"/>
          <w:highlight w:val="none"/>
          <w14:textFill>
            <w14:solidFill>
              <w14:schemeClr w14:val="tx1"/>
            </w14:solidFill>
          </w14:textFill>
        </w:rPr>
      </w:pPr>
    </w:p>
    <w:p w14:paraId="35A7554B">
      <w:pPr>
        <w:pStyle w:val="6"/>
        <w:ind w:left="420" w:firstLine="0"/>
        <w:rPr>
          <w:color w:val="000000" w:themeColor="text1"/>
          <w:highlight w:val="none"/>
          <w14:textFill>
            <w14:solidFill>
              <w14:schemeClr w14:val="tx1"/>
            </w14:solidFill>
          </w14:textFill>
        </w:rPr>
      </w:pPr>
    </w:p>
    <w:p w14:paraId="45596D88">
      <w:pPr>
        <w:pStyle w:val="6"/>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14:paraId="6E1782B8">
      <w:pPr>
        <w:tabs>
          <w:tab w:val="center" w:pos="4483"/>
        </w:tabs>
        <w:rPr>
          <w:rFonts w:ascii="宋体" w:hAnsi="宋体"/>
          <w:bCs/>
          <w:color w:val="000000" w:themeColor="text1"/>
          <w:szCs w:val="21"/>
          <w:highlight w:val="none"/>
          <w14:textFill>
            <w14:solidFill>
              <w14:schemeClr w14:val="tx1"/>
            </w14:solidFill>
          </w14:textFill>
        </w:rPr>
      </w:pPr>
    </w:p>
    <w:p w14:paraId="22493FD8">
      <w:pPr>
        <w:tabs>
          <w:tab w:val="center" w:pos="4483"/>
        </w:tabs>
        <w:rPr>
          <w:rFonts w:ascii="宋体" w:hAnsi="宋体"/>
          <w:bCs/>
          <w:color w:val="000000" w:themeColor="text1"/>
          <w:szCs w:val="21"/>
          <w:highlight w:val="none"/>
          <w14:textFill>
            <w14:solidFill>
              <w14:schemeClr w14:val="tx1"/>
            </w14:solidFill>
          </w14:textFill>
        </w:rPr>
      </w:pPr>
    </w:p>
    <w:p w14:paraId="22DCA5E1">
      <w:pPr>
        <w:tabs>
          <w:tab w:val="center" w:pos="4483"/>
        </w:tabs>
        <w:rPr>
          <w:rFonts w:ascii="宋体" w:hAnsi="宋体"/>
          <w:bCs/>
          <w:color w:val="000000" w:themeColor="text1"/>
          <w:szCs w:val="21"/>
          <w:highlight w:val="none"/>
          <w14:textFill>
            <w14:solidFill>
              <w14:schemeClr w14:val="tx1"/>
            </w14:solidFill>
          </w14:textFill>
        </w:rPr>
      </w:pPr>
    </w:p>
    <w:p w14:paraId="3D3D38DB">
      <w:pPr>
        <w:pStyle w:val="2"/>
        <w:numPr>
          <w:ilvl w:val="7"/>
          <w:numId w:val="6"/>
        </w:numPr>
        <w:tabs>
          <w:tab w:val="clear" w:pos="720"/>
        </w:tabs>
        <w:ind w:left="720"/>
        <w:rPr>
          <w:color w:val="000000" w:themeColor="text1"/>
          <w:highlight w:val="none"/>
          <w14:textFill>
            <w14:solidFill>
              <w14:schemeClr w14:val="tx1"/>
            </w14:solidFill>
          </w14:textFill>
        </w:rPr>
      </w:pPr>
      <w:bookmarkStart w:id="1749" w:name="_Toc365967092"/>
      <w:bookmarkStart w:id="1750" w:name="_Toc339020035"/>
      <w:bookmarkStart w:id="1751" w:name="_Toc337632378"/>
      <w:bookmarkStart w:id="1752" w:name="_Toc331512921"/>
      <w:bookmarkStart w:id="1753" w:name="_Toc366072549"/>
      <w:bookmarkStart w:id="1754" w:name="_Toc336681955"/>
      <w:bookmarkStart w:id="1755" w:name="_Toc333935707"/>
      <w:bookmarkStart w:id="1756" w:name="_Toc333237698"/>
      <w:bookmarkStart w:id="1757" w:name="_Toc332206729"/>
      <w:bookmarkStart w:id="1758" w:name="_Toc343247120"/>
      <w:bookmarkStart w:id="1759" w:name="_Toc343248438"/>
      <w:bookmarkStart w:id="1760" w:name="_Toc342296781"/>
      <w:bookmarkStart w:id="1761" w:name="_Toc339020253"/>
      <w:bookmarkStart w:id="1762" w:name="_Toc333238654"/>
      <w:bookmarkStart w:id="1763" w:name="_Toc340672889"/>
      <w:bookmarkStart w:id="1764" w:name="_Toc339441107"/>
      <w:bookmarkStart w:id="1765" w:name="_Toc365985198"/>
      <w:bookmarkStart w:id="1766" w:name="_Toc336681600"/>
      <w:bookmarkStart w:id="1767" w:name="_Toc342312463"/>
      <w:bookmarkStart w:id="1768" w:name="_Toc331684062"/>
      <w:bookmarkStart w:id="1769" w:name="_Toc339020115"/>
      <w:bookmarkStart w:id="1770" w:name="_Toc333935366"/>
      <w:bookmarkStart w:id="1771" w:name="_Toc342060395"/>
      <w:bookmarkStart w:id="1772" w:name="_Toc350438769"/>
      <w:bookmarkStart w:id="1773" w:name="_Toc340677090"/>
      <w:bookmarkStart w:id="1774" w:name="_Toc345312617"/>
      <w:bookmarkStart w:id="1775" w:name="_Toc340507462"/>
      <w:bookmarkStart w:id="1776" w:name="_Toc343612940"/>
      <w:bookmarkStart w:id="1777" w:name="_Toc339362320"/>
      <w:bookmarkStart w:id="1778" w:name="_Toc6042"/>
      <w:bookmarkStart w:id="1779" w:name="_Toc330460006"/>
      <w:bookmarkStart w:id="1780" w:name="_Toc332270367"/>
      <w:bookmarkStart w:id="1781" w:name="_Toc333237809"/>
      <w:bookmarkStart w:id="1782" w:name="_Toc342398150"/>
      <w:bookmarkStart w:id="1783" w:name="_Toc341348360"/>
      <w:bookmarkStart w:id="1784" w:name="_Toc339019909"/>
      <w:bookmarkStart w:id="1785" w:name="_Toc350756470"/>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1DDC0ADE">
      <w:pPr>
        <w:pStyle w:val="2"/>
        <w:numPr>
          <w:ilvl w:val="0"/>
          <w:numId w:val="0"/>
        </w:numPr>
        <w:rPr>
          <w:color w:val="000000" w:themeColor="text1"/>
          <w:sz w:val="24"/>
          <w:highlight w:val="none"/>
          <w14:textFill>
            <w14:solidFill>
              <w14:schemeClr w14:val="tx1"/>
            </w14:solidFill>
          </w14:textFill>
        </w:rPr>
      </w:pPr>
      <w:bookmarkStart w:id="1786" w:name="_Toc13173"/>
      <w:r>
        <w:rPr>
          <w:rFonts w:hint="eastAsia"/>
          <w:color w:val="000000" w:themeColor="text1"/>
          <w:sz w:val="24"/>
          <w:highlight w:val="none"/>
          <w14:textFill>
            <w14:solidFill>
              <w14:schemeClr w14:val="tx1"/>
            </w14:solidFill>
          </w14:textFill>
        </w:rPr>
        <w:t>商务及技术封面格式</w:t>
      </w:r>
      <w:bookmarkEnd w:id="1786"/>
    </w:p>
    <w:p w14:paraId="5B9E5B72">
      <w:pPr>
        <w:pStyle w:val="6"/>
        <w:rPr>
          <w:rFonts w:hAnsi="宋体"/>
          <w:bCs/>
          <w:color w:val="000000" w:themeColor="text1"/>
          <w:sz w:val="21"/>
          <w:highlight w:val="none"/>
          <w14:textFill>
            <w14:solidFill>
              <w14:schemeClr w14:val="tx1"/>
            </w14:solidFill>
          </w14:textFill>
        </w:rPr>
      </w:pPr>
    </w:p>
    <w:p w14:paraId="200E18E4">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1FEA1BE7">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68035861">
      <w:pPr>
        <w:pStyle w:val="6"/>
        <w:rPr>
          <w:rFonts w:hAnsi="宋体"/>
          <w:bCs/>
          <w:color w:val="000000" w:themeColor="text1"/>
          <w:sz w:val="21"/>
          <w:highlight w:val="none"/>
          <w14:textFill>
            <w14:solidFill>
              <w14:schemeClr w14:val="tx1"/>
            </w14:solidFill>
          </w14:textFill>
        </w:rPr>
      </w:pPr>
    </w:p>
    <w:p w14:paraId="484C83ED">
      <w:pPr>
        <w:pStyle w:val="6"/>
        <w:rPr>
          <w:rFonts w:hAnsi="宋体"/>
          <w:bCs/>
          <w:color w:val="000000" w:themeColor="text1"/>
          <w:sz w:val="21"/>
          <w:highlight w:val="none"/>
          <w14:textFill>
            <w14:solidFill>
              <w14:schemeClr w14:val="tx1"/>
            </w14:solidFill>
          </w14:textFill>
        </w:rPr>
      </w:pPr>
    </w:p>
    <w:p w14:paraId="5DB2A093">
      <w:pPr>
        <w:pStyle w:val="6"/>
        <w:rPr>
          <w:rFonts w:hAnsi="宋体"/>
          <w:bCs/>
          <w:color w:val="000000" w:themeColor="text1"/>
          <w:sz w:val="21"/>
          <w:highlight w:val="none"/>
          <w14:textFill>
            <w14:solidFill>
              <w14:schemeClr w14:val="tx1"/>
            </w14:solidFill>
          </w14:textFill>
        </w:rPr>
      </w:pPr>
    </w:p>
    <w:p w14:paraId="35D88BEA">
      <w:pPr>
        <w:pStyle w:val="6"/>
        <w:rPr>
          <w:rFonts w:hAnsi="宋体"/>
          <w:bCs/>
          <w:color w:val="000000" w:themeColor="text1"/>
          <w:sz w:val="21"/>
          <w:highlight w:val="none"/>
          <w14:textFill>
            <w14:solidFill>
              <w14:schemeClr w14:val="tx1"/>
            </w14:solidFill>
          </w14:textFill>
        </w:rPr>
      </w:pPr>
    </w:p>
    <w:p w14:paraId="3C2C61D4">
      <w:pPr>
        <w:pStyle w:val="6"/>
        <w:rPr>
          <w:rFonts w:hAnsi="宋体"/>
          <w:bCs/>
          <w:color w:val="000000" w:themeColor="text1"/>
          <w:sz w:val="21"/>
          <w:highlight w:val="none"/>
          <w14:textFill>
            <w14:solidFill>
              <w14:schemeClr w14:val="tx1"/>
            </w14:solidFill>
          </w14:textFill>
        </w:rPr>
      </w:pPr>
    </w:p>
    <w:p w14:paraId="7D0841BE">
      <w:pPr>
        <w:pStyle w:val="6"/>
        <w:rPr>
          <w:rFonts w:hAnsi="宋体"/>
          <w:bCs/>
          <w:color w:val="000000" w:themeColor="text1"/>
          <w:sz w:val="21"/>
          <w:highlight w:val="none"/>
          <w14:textFill>
            <w14:solidFill>
              <w14:schemeClr w14:val="tx1"/>
            </w14:solidFill>
          </w14:textFill>
        </w:rPr>
      </w:pPr>
    </w:p>
    <w:p w14:paraId="10AF3CD6">
      <w:pPr>
        <w:pStyle w:val="6"/>
        <w:rPr>
          <w:rFonts w:hAnsi="宋体"/>
          <w:bCs/>
          <w:color w:val="000000" w:themeColor="text1"/>
          <w:sz w:val="21"/>
          <w:highlight w:val="none"/>
          <w14:textFill>
            <w14:solidFill>
              <w14:schemeClr w14:val="tx1"/>
            </w14:solidFill>
          </w14:textFill>
        </w:rPr>
      </w:pPr>
    </w:p>
    <w:p w14:paraId="13D95140">
      <w:pPr>
        <w:pStyle w:val="6"/>
        <w:rPr>
          <w:rFonts w:hAnsi="宋体"/>
          <w:bCs/>
          <w:color w:val="000000" w:themeColor="text1"/>
          <w:sz w:val="21"/>
          <w:highlight w:val="none"/>
          <w14:textFill>
            <w14:solidFill>
              <w14:schemeClr w14:val="tx1"/>
            </w14:solidFill>
          </w14:textFill>
        </w:rPr>
      </w:pPr>
    </w:p>
    <w:p w14:paraId="3B642A16">
      <w:pPr>
        <w:pStyle w:val="6"/>
        <w:rPr>
          <w:rFonts w:hAnsi="宋体"/>
          <w:bCs/>
          <w:color w:val="000000" w:themeColor="text1"/>
          <w:sz w:val="21"/>
          <w:highlight w:val="none"/>
          <w14:textFill>
            <w14:solidFill>
              <w14:schemeClr w14:val="tx1"/>
            </w14:solidFill>
          </w14:textFill>
        </w:rPr>
      </w:pPr>
    </w:p>
    <w:p w14:paraId="0FA0A433">
      <w:pPr>
        <w:pStyle w:val="6"/>
        <w:rPr>
          <w:rFonts w:hAnsi="宋体"/>
          <w:bCs/>
          <w:color w:val="000000" w:themeColor="text1"/>
          <w:sz w:val="21"/>
          <w:highlight w:val="none"/>
          <w14:textFill>
            <w14:solidFill>
              <w14:schemeClr w14:val="tx1"/>
            </w14:solidFill>
          </w14:textFill>
        </w:rPr>
      </w:pPr>
    </w:p>
    <w:p w14:paraId="53DCC773">
      <w:pPr>
        <w:pStyle w:val="6"/>
        <w:rPr>
          <w:rFonts w:hAnsi="宋体"/>
          <w:bCs/>
          <w:color w:val="000000" w:themeColor="text1"/>
          <w:sz w:val="21"/>
          <w:highlight w:val="none"/>
          <w14:textFill>
            <w14:solidFill>
              <w14:schemeClr w14:val="tx1"/>
            </w14:solidFill>
          </w14:textFill>
        </w:rPr>
      </w:pPr>
    </w:p>
    <w:p w14:paraId="6DEEBE6A">
      <w:pPr>
        <w:pStyle w:val="6"/>
        <w:rPr>
          <w:rFonts w:hAnsi="宋体"/>
          <w:bCs/>
          <w:color w:val="000000" w:themeColor="text1"/>
          <w:sz w:val="21"/>
          <w:highlight w:val="none"/>
          <w14:textFill>
            <w14:solidFill>
              <w14:schemeClr w14:val="tx1"/>
            </w14:solidFill>
          </w14:textFill>
        </w:rPr>
      </w:pPr>
    </w:p>
    <w:p w14:paraId="483A8CFC">
      <w:pPr>
        <w:pStyle w:val="6"/>
        <w:rPr>
          <w:rFonts w:hAnsi="宋体"/>
          <w:bCs/>
          <w:color w:val="000000" w:themeColor="text1"/>
          <w:sz w:val="21"/>
          <w:highlight w:val="none"/>
          <w14:textFill>
            <w14:solidFill>
              <w14:schemeClr w14:val="tx1"/>
            </w14:solidFill>
          </w14:textFill>
        </w:rPr>
      </w:pPr>
    </w:p>
    <w:p w14:paraId="0217C006">
      <w:pPr>
        <w:pStyle w:val="6"/>
        <w:rPr>
          <w:rFonts w:hAnsi="宋体"/>
          <w:bCs/>
          <w:color w:val="000000" w:themeColor="text1"/>
          <w:sz w:val="21"/>
          <w:highlight w:val="none"/>
          <w14:textFill>
            <w14:solidFill>
              <w14:schemeClr w14:val="tx1"/>
            </w14:solidFill>
          </w14:textFill>
        </w:rPr>
      </w:pPr>
    </w:p>
    <w:p w14:paraId="77F85738">
      <w:pPr>
        <w:pStyle w:val="6"/>
        <w:rPr>
          <w:rFonts w:hAnsi="宋体"/>
          <w:bCs/>
          <w:color w:val="000000" w:themeColor="text1"/>
          <w:sz w:val="21"/>
          <w:highlight w:val="none"/>
          <w14:textFill>
            <w14:solidFill>
              <w14:schemeClr w14:val="tx1"/>
            </w14:solidFill>
          </w14:textFill>
        </w:rPr>
      </w:pPr>
    </w:p>
    <w:p w14:paraId="463C31FD">
      <w:pPr>
        <w:pStyle w:val="6"/>
        <w:rPr>
          <w:rFonts w:hAnsi="宋体"/>
          <w:bCs/>
          <w:color w:val="000000" w:themeColor="text1"/>
          <w:sz w:val="21"/>
          <w:highlight w:val="none"/>
          <w14:textFill>
            <w14:solidFill>
              <w14:schemeClr w14:val="tx1"/>
            </w14:solidFill>
          </w14:textFill>
        </w:rPr>
      </w:pPr>
    </w:p>
    <w:p w14:paraId="26D5A38F">
      <w:pPr>
        <w:pStyle w:val="6"/>
        <w:rPr>
          <w:rFonts w:hAnsi="宋体"/>
          <w:bCs/>
          <w:color w:val="000000" w:themeColor="text1"/>
          <w:sz w:val="21"/>
          <w:highlight w:val="none"/>
          <w14:textFill>
            <w14:solidFill>
              <w14:schemeClr w14:val="tx1"/>
            </w14:solidFill>
          </w14:textFill>
        </w:rPr>
      </w:pPr>
    </w:p>
    <w:p w14:paraId="6439A012">
      <w:pPr>
        <w:pStyle w:val="6"/>
        <w:rPr>
          <w:rFonts w:hAnsi="宋体"/>
          <w:bCs/>
          <w:color w:val="000000" w:themeColor="text1"/>
          <w:sz w:val="21"/>
          <w:highlight w:val="none"/>
          <w14:textFill>
            <w14:solidFill>
              <w14:schemeClr w14:val="tx1"/>
            </w14:solidFill>
          </w14:textFill>
        </w:rPr>
      </w:pPr>
    </w:p>
    <w:p w14:paraId="525552D2">
      <w:pPr>
        <w:pStyle w:val="6"/>
        <w:rPr>
          <w:rFonts w:hAnsi="宋体"/>
          <w:bCs/>
          <w:color w:val="000000" w:themeColor="text1"/>
          <w:sz w:val="21"/>
          <w:highlight w:val="none"/>
          <w14:textFill>
            <w14:solidFill>
              <w14:schemeClr w14:val="tx1"/>
            </w14:solidFill>
          </w14:textFill>
        </w:rPr>
      </w:pPr>
    </w:p>
    <w:p w14:paraId="40FFE9E8">
      <w:pPr>
        <w:pStyle w:val="6"/>
        <w:rPr>
          <w:rFonts w:hAnsi="宋体"/>
          <w:bCs/>
          <w:color w:val="000000" w:themeColor="text1"/>
          <w:sz w:val="21"/>
          <w:highlight w:val="none"/>
          <w14:textFill>
            <w14:solidFill>
              <w14:schemeClr w14:val="tx1"/>
            </w14:solidFill>
          </w14:textFill>
        </w:rPr>
      </w:pPr>
    </w:p>
    <w:p w14:paraId="31DD6E0A">
      <w:pPr>
        <w:pStyle w:val="6"/>
        <w:rPr>
          <w:rFonts w:hAnsi="宋体"/>
          <w:bCs/>
          <w:color w:val="000000" w:themeColor="text1"/>
          <w:sz w:val="21"/>
          <w:highlight w:val="none"/>
          <w14:textFill>
            <w14:solidFill>
              <w14:schemeClr w14:val="tx1"/>
            </w14:solidFill>
          </w14:textFill>
        </w:rPr>
      </w:pPr>
    </w:p>
    <w:p w14:paraId="0AFBDDDE">
      <w:pPr>
        <w:pStyle w:val="6"/>
        <w:rPr>
          <w:rFonts w:hAnsi="宋体"/>
          <w:bCs/>
          <w:color w:val="000000" w:themeColor="text1"/>
          <w:sz w:val="21"/>
          <w:highlight w:val="none"/>
          <w14:textFill>
            <w14:solidFill>
              <w14:schemeClr w14:val="tx1"/>
            </w14:solidFill>
          </w14:textFill>
        </w:rPr>
      </w:pPr>
    </w:p>
    <w:p w14:paraId="0242B129">
      <w:pPr>
        <w:pStyle w:val="6"/>
        <w:rPr>
          <w:rFonts w:hAnsi="宋体"/>
          <w:bCs/>
          <w:color w:val="000000" w:themeColor="text1"/>
          <w:sz w:val="21"/>
          <w:highlight w:val="none"/>
          <w14:textFill>
            <w14:solidFill>
              <w14:schemeClr w14:val="tx1"/>
            </w14:solidFill>
          </w14:textFill>
        </w:rPr>
      </w:pPr>
    </w:p>
    <w:p w14:paraId="5DC271EB">
      <w:pPr>
        <w:pStyle w:val="6"/>
        <w:rPr>
          <w:rFonts w:hAnsi="宋体"/>
          <w:bCs/>
          <w:color w:val="000000" w:themeColor="text1"/>
          <w:sz w:val="21"/>
          <w:highlight w:val="none"/>
          <w14:textFill>
            <w14:solidFill>
              <w14:schemeClr w14:val="tx1"/>
            </w14:solidFill>
          </w14:textFill>
        </w:rPr>
      </w:pPr>
    </w:p>
    <w:p w14:paraId="3702211C">
      <w:pPr>
        <w:pStyle w:val="6"/>
        <w:rPr>
          <w:rFonts w:hAnsi="宋体"/>
          <w:bCs/>
          <w:color w:val="000000" w:themeColor="text1"/>
          <w:sz w:val="21"/>
          <w:highlight w:val="none"/>
          <w14:textFill>
            <w14:solidFill>
              <w14:schemeClr w14:val="tx1"/>
            </w14:solidFill>
          </w14:textFill>
        </w:rPr>
      </w:pPr>
    </w:p>
    <w:p w14:paraId="1D6ACAE7">
      <w:pPr>
        <w:pStyle w:val="6"/>
        <w:rPr>
          <w:rFonts w:hAnsi="宋体"/>
          <w:bCs/>
          <w:color w:val="000000" w:themeColor="text1"/>
          <w:sz w:val="21"/>
          <w:highlight w:val="none"/>
          <w14:textFill>
            <w14:solidFill>
              <w14:schemeClr w14:val="tx1"/>
            </w14:solidFill>
          </w14:textFill>
        </w:rPr>
      </w:pPr>
    </w:p>
    <w:p w14:paraId="73AA8B8A">
      <w:pPr>
        <w:pStyle w:val="6"/>
        <w:rPr>
          <w:rFonts w:hAnsi="宋体"/>
          <w:bCs/>
          <w:color w:val="000000" w:themeColor="text1"/>
          <w:sz w:val="21"/>
          <w:highlight w:val="none"/>
          <w14:textFill>
            <w14:solidFill>
              <w14:schemeClr w14:val="tx1"/>
            </w14:solidFill>
          </w14:textFill>
        </w:rPr>
      </w:pPr>
    </w:p>
    <w:p w14:paraId="2D2FC29A">
      <w:pPr>
        <w:pStyle w:val="6"/>
        <w:rPr>
          <w:rFonts w:hAnsi="宋体"/>
          <w:bCs/>
          <w:color w:val="000000" w:themeColor="text1"/>
          <w:sz w:val="21"/>
          <w:highlight w:val="none"/>
          <w14:textFill>
            <w14:solidFill>
              <w14:schemeClr w14:val="tx1"/>
            </w14:solidFill>
          </w14:textFill>
        </w:rPr>
      </w:pPr>
    </w:p>
    <w:p w14:paraId="6085FE37">
      <w:pPr>
        <w:pStyle w:val="6"/>
        <w:rPr>
          <w:rFonts w:hAnsi="宋体"/>
          <w:bCs/>
          <w:color w:val="000000" w:themeColor="text1"/>
          <w:sz w:val="21"/>
          <w:highlight w:val="none"/>
          <w14:textFill>
            <w14:solidFill>
              <w14:schemeClr w14:val="tx1"/>
            </w14:solidFill>
          </w14:textFill>
        </w:rPr>
      </w:pPr>
    </w:p>
    <w:p w14:paraId="0B1F14CB">
      <w:pPr>
        <w:pStyle w:val="6"/>
        <w:rPr>
          <w:rFonts w:hAnsi="宋体"/>
          <w:bCs/>
          <w:color w:val="000000" w:themeColor="text1"/>
          <w:sz w:val="21"/>
          <w:highlight w:val="none"/>
          <w14:textFill>
            <w14:solidFill>
              <w14:schemeClr w14:val="tx1"/>
            </w14:solidFill>
          </w14:textFill>
        </w:rPr>
      </w:pPr>
    </w:p>
    <w:p w14:paraId="7ED4B41A">
      <w:pPr>
        <w:pStyle w:val="6"/>
        <w:rPr>
          <w:rFonts w:hAnsi="宋体"/>
          <w:bCs/>
          <w:color w:val="000000" w:themeColor="text1"/>
          <w:sz w:val="21"/>
          <w:highlight w:val="none"/>
          <w14:textFill>
            <w14:solidFill>
              <w14:schemeClr w14:val="tx1"/>
            </w14:solidFill>
          </w14:textFill>
        </w:rPr>
      </w:pPr>
    </w:p>
    <w:p w14:paraId="445C61AC">
      <w:pPr>
        <w:pStyle w:val="6"/>
        <w:rPr>
          <w:rFonts w:hAnsi="宋体"/>
          <w:bCs/>
          <w:color w:val="000000" w:themeColor="text1"/>
          <w:sz w:val="21"/>
          <w:highlight w:val="none"/>
          <w14:textFill>
            <w14:solidFill>
              <w14:schemeClr w14:val="tx1"/>
            </w14:solidFill>
          </w14:textFill>
        </w:rPr>
      </w:pPr>
    </w:p>
    <w:p w14:paraId="2C578913">
      <w:pPr>
        <w:pStyle w:val="6"/>
        <w:rPr>
          <w:rFonts w:hAnsi="宋体"/>
          <w:bCs/>
          <w:color w:val="000000" w:themeColor="text1"/>
          <w:sz w:val="21"/>
          <w:highlight w:val="none"/>
          <w14:textFill>
            <w14:solidFill>
              <w14:schemeClr w14:val="tx1"/>
            </w14:solidFill>
          </w14:textFill>
        </w:rPr>
      </w:pPr>
    </w:p>
    <w:p w14:paraId="11DEF97D">
      <w:pPr>
        <w:pStyle w:val="6"/>
        <w:rPr>
          <w:rFonts w:hAnsi="宋体"/>
          <w:bCs/>
          <w:color w:val="000000" w:themeColor="text1"/>
          <w:sz w:val="21"/>
          <w:highlight w:val="none"/>
          <w14:textFill>
            <w14:solidFill>
              <w14:schemeClr w14:val="tx1"/>
            </w14:solidFill>
          </w14:textFill>
        </w:rPr>
      </w:pPr>
    </w:p>
    <w:p w14:paraId="305F785C">
      <w:pPr>
        <w:pStyle w:val="6"/>
        <w:rPr>
          <w:rFonts w:hAnsi="宋体"/>
          <w:bCs/>
          <w:color w:val="000000" w:themeColor="text1"/>
          <w:sz w:val="21"/>
          <w:highlight w:val="none"/>
          <w14:textFill>
            <w14:solidFill>
              <w14:schemeClr w14:val="tx1"/>
            </w14:solidFill>
          </w14:textFill>
        </w:rPr>
      </w:pPr>
    </w:p>
    <w:p w14:paraId="493413F5">
      <w:pPr>
        <w:pStyle w:val="6"/>
        <w:spacing w:line="440" w:lineRule="exact"/>
        <w:jc w:val="center"/>
        <w:rPr>
          <w:rFonts w:hAnsi="宋体"/>
          <w:bCs/>
          <w:color w:val="000000" w:themeColor="text1"/>
          <w:sz w:val="21"/>
          <w:highlight w:val="none"/>
          <w14:textFill>
            <w14:solidFill>
              <w14:schemeClr w14:val="tx1"/>
            </w14:solidFill>
          </w14:textFill>
        </w:rPr>
      </w:pPr>
    </w:p>
    <w:p w14:paraId="5B63C047">
      <w:pPr>
        <w:pStyle w:val="6"/>
        <w:spacing w:line="440" w:lineRule="exact"/>
        <w:jc w:val="center"/>
        <w:rPr>
          <w:rFonts w:hAnsi="宋体"/>
          <w:bCs/>
          <w:color w:val="000000" w:themeColor="text1"/>
          <w:sz w:val="21"/>
          <w:highlight w:val="none"/>
          <w14:textFill>
            <w14:solidFill>
              <w14:schemeClr w14:val="tx1"/>
            </w14:solidFill>
          </w14:textFill>
        </w:rPr>
      </w:pPr>
    </w:p>
    <w:p w14:paraId="2ED71B4A">
      <w:pPr>
        <w:pStyle w:val="6"/>
        <w:spacing w:line="440" w:lineRule="exact"/>
        <w:jc w:val="center"/>
        <w:rPr>
          <w:rFonts w:hAnsi="宋体"/>
          <w:bCs/>
          <w:color w:val="000000" w:themeColor="text1"/>
          <w:sz w:val="21"/>
          <w:highlight w:val="none"/>
          <w14:textFill>
            <w14:solidFill>
              <w14:schemeClr w14:val="tx1"/>
            </w14:solidFill>
          </w14:textFill>
        </w:rPr>
      </w:pPr>
    </w:p>
    <w:p w14:paraId="69AC6C58">
      <w:pPr>
        <w:pStyle w:val="6"/>
        <w:spacing w:line="440" w:lineRule="exact"/>
        <w:jc w:val="center"/>
        <w:rPr>
          <w:rFonts w:hAnsi="宋体"/>
          <w:bCs/>
          <w:color w:val="000000" w:themeColor="text1"/>
          <w:sz w:val="21"/>
          <w:highlight w:val="none"/>
          <w14:textFill>
            <w14:solidFill>
              <w14:schemeClr w14:val="tx1"/>
            </w14:solidFill>
          </w14:textFill>
        </w:rPr>
      </w:pPr>
    </w:p>
    <w:p w14:paraId="0EB278F7">
      <w:pPr>
        <w:pStyle w:val="6"/>
        <w:spacing w:line="360" w:lineRule="auto"/>
        <w:jc w:val="center"/>
        <w:rPr>
          <w:rFonts w:hint="eastAsia" w:hAnsi="宋体"/>
          <w:b/>
          <w:bCs/>
          <w:color w:val="000000" w:themeColor="text1"/>
          <w:sz w:val="52"/>
          <w:szCs w:val="52"/>
          <w:highlight w:val="none"/>
          <w14:textFill>
            <w14:solidFill>
              <w14:schemeClr w14:val="tx1"/>
            </w14:solidFill>
          </w14:textFill>
        </w:rPr>
      </w:pPr>
    </w:p>
    <w:p w14:paraId="0B2A4AAB">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6C0C65E5">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476148E7">
      <w:pPr>
        <w:pStyle w:val="6"/>
        <w:spacing w:line="360" w:lineRule="auto"/>
        <w:jc w:val="center"/>
        <w:rPr>
          <w:rFonts w:hAnsi="宋体"/>
          <w:bCs/>
          <w:color w:val="000000" w:themeColor="text1"/>
          <w:sz w:val="52"/>
          <w:szCs w:val="52"/>
          <w:highlight w:val="none"/>
          <w14:textFill>
            <w14:solidFill>
              <w14:schemeClr w14:val="tx1"/>
            </w14:solidFill>
          </w14:textFill>
        </w:rPr>
      </w:pPr>
    </w:p>
    <w:p w14:paraId="45A531B7">
      <w:pPr>
        <w:pStyle w:val="6"/>
        <w:spacing w:line="360" w:lineRule="auto"/>
        <w:jc w:val="center"/>
        <w:rPr>
          <w:rFonts w:hAnsi="宋体"/>
          <w:bCs/>
          <w:color w:val="000000" w:themeColor="text1"/>
          <w:sz w:val="52"/>
          <w:szCs w:val="52"/>
          <w:highlight w:val="none"/>
          <w14:textFill>
            <w14:solidFill>
              <w14:schemeClr w14:val="tx1"/>
            </w14:solidFill>
          </w14:textFill>
        </w:rPr>
      </w:pPr>
    </w:p>
    <w:p w14:paraId="7561C0F3">
      <w:pPr>
        <w:pStyle w:val="6"/>
        <w:spacing w:line="360" w:lineRule="auto"/>
        <w:jc w:val="center"/>
        <w:rPr>
          <w:rFonts w:hAnsi="宋体"/>
          <w:bCs/>
          <w:color w:val="000000" w:themeColor="text1"/>
          <w:sz w:val="52"/>
          <w:szCs w:val="52"/>
          <w:highlight w:val="none"/>
          <w14:textFill>
            <w14:solidFill>
              <w14:schemeClr w14:val="tx1"/>
            </w14:solidFill>
          </w14:textFill>
        </w:rPr>
      </w:pPr>
    </w:p>
    <w:p w14:paraId="41FCE4E3">
      <w:pPr>
        <w:pStyle w:val="6"/>
        <w:spacing w:line="360" w:lineRule="auto"/>
        <w:jc w:val="center"/>
        <w:rPr>
          <w:rFonts w:hAnsi="宋体"/>
          <w:bCs/>
          <w:color w:val="000000" w:themeColor="text1"/>
          <w:sz w:val="52"/>
          <w:szCs w:val="52"/>
          <w:highlight w:val="none"/>
          <w14:textFill>
            <w14:solidFill>
              <w14:schemeClr w14:val="tx1"/>
            </w14:solidFill>
          </w14:textFill>
        </w:rPr>
      </w:pPr>
    </w:p>
    <w:p w14:paraId="59303517">
      <w:pPr>
        <w:pStyle w:val="6"/>
        <w:spacing w:line="360" w:lineRule="auto"/>
        <w:jc w:val="center"/>
        <w:rPr>
          <w:rFonts w:hAnsi="宋体"/>
          <w:bCs/>
          <w:color w:val="000000" w:themeColor="text1"/>
          <w:sz w:val="52"/>
          <w:szCs w:val="52"/>
          <w:highlight w:val="none"/>
          <w14:textFill>
            <w14:solidFill>
              <w14:schemeClr w14:val="tx1"/>
            </w14:solidFill>
          </w14:textFill>
        </w:rPr>
      </w:pPr>
    </w:p>
    <w:p w14:paraId="6B2534A8">
      <w:pPr>
        <w:pStyle w:val="6"/>
        <w:spacing w:line="440" w:lineRule="exact"/>
        <w:jc w:val="center"/>
        <w:rPr>
          <w:rFonts w:hAnsi="宋体"/>
          <w:bCs/>
          <w:color w:val="000000" w:themeColor="text1"/>
          <w:sz w:val="21"/>
          <w:highlight w:val="none"/>
          <w14:textFill>
            <w14:solidFill>
              <w14:schemeClr w14:val="tx1"/>
            </w14:solidFill>
          </w14:textFill>
        </w:rPr>
      </w:pPr>
    </w:p>
    <w:p w14:paraId="21AEF3B1">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478C519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76496018">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2E6E6BE9">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6AB5354C">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452FF88A">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05801BB6">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099362DC">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1991CCE0">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915CD5C">
      <w:pPr>
        <w:pStyle w:val="6"/>
        <w:rPr>
          <w:color w:val="000000" w:themeColor="text1"/>
          <w:highlight w:val="none"/>
          <w14:textFill>
            <w14:solidFill>
              <w14:schemeClr w14:val="tx1"/>
            </w14:solidFill>
          </w14:textFill>
        </w:rPr>
      </w:pPr>
    </w:p>
    <w:p w14:paraId="7C7081BD">
      <w:pPr>
        <w:pStyle w:val="6"/>
        <w:rPr>
          <w:color w:val="000000" w:themeColor="text1"/>
          <w:highlight w:val="none"/>
          <w14:textFill>
            <w14:solidFill>
              <w14:schemeClr w14:val="tx1"/>
            </w14:solidFill>
          </w14:textFill>
        </w:rPr>
      </w:pPr>
    </w:p>
    <w:p w14:paraId="50F8A4C5">
      <w:pPr>
        <w:pStyle w:val="2"/>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26274"/>
      <w:r>
        <w:rPr>
          <w:rFonts w:hint="eastAsia" w:ascii="宋体"/>
          <w:b/>
          <w:bCs w:val="0"/>
          <w:color w:val="000000" w:themeColor="text1"/>
          <w:szCs w:val="21"/>
          <w:highlight w:val="none"/>
          <w14:textFill>
            <w14:solidFill>
              <w14:schemeClr w14:val="tx1"/>
            </w14:solidFill>
          </w14:textFill>
        </w:rPr>
        <w:t>符合性自查表</w:t>
      </w:r>
      <w:bookmarkEnd w:id="1787"/>
    </w:p>
    <w:p w14:paraId="3032A742">
      <w:pPr>
        <w:jc w:val="center"/>
        <w:rPr>
          <w:rFonts w:ascii="宋体" w:hAnsi="宋体"/>
          <w:b/>
          <w:bCs/>
          <w:color w:val="000000" w:themeColor="text1"/>
          <w:szCs w:val="21"/>
          <w:highlight w:val="none"/>
          <w14:textFill>
            <w14:solidFill>
              <w14:schemeClr w14:val="tx1"/>
            </w14:solidFill>
          </w14:textFill>
        </w:rPr>
      </w:pPr>
    </w:p>
    <w:tbl>
      <w:tblPr>
        <w:tblStyle w:val="47"/>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831"/>
      </w:tblGrid>
      <w:tr w14:paraId="3680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06E0D58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2A0270A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3BC7831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44A60072">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831" w:type="dxa"/>
            <w:vAlign w:val="center"/>
          </w:tcPr>
          <w:p w14:paraId="1987BCC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543D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7D3ECC2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69E3CFEA">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交货期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1BBD098D">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7D81D769">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831" w:type="dxa"/>
            <w:shd w:val="clear" w:color="auto" w:fill="auto"/>
            <w:vAlign w:val="center"/>
          </w:tcPr>
          <w:p w14:paraId="3F160F8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5502CEF5">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9C7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7ACD9AD">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088CB097">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16F12522">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4E91C8A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31" w:type="dxa"/>
            <w:vAlign w:val="center"/>
          </w:tcPr>
          <w:p w14:paraId="259A4F7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DCAD96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A71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0FD3002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505E460">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51A96D38">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57D01B75">
            <w:pPr>
              <w:pStyle w:val="8"/>
              <w:rPr>
                <w:rFonts w:ascii="宋体" w:hAnsi="宋体"/>
                <w:bCs/>
                <w:color w:val="000000" w:themeColor="text1"/>
                <w:szCs w:val="21"/>
                <w:highlight w:val="none"/>
                <w14:textFill>
                  <w14:solidFill>
                    <w14:schemeClr w14:val="tx1"/>
                  </w14:solidFill>
                </w14:textFill>
              </w:rPr>
            </w:pPr>
          </w:p>
        </w:tc>
        <w:tc>
          <w:tcPr>
            <w:tcW w:w="1831" w:type="dxa"/>
            <w:vAlign w:val="center"/>
          </w:tcPr>
          <w:p w14:paraId="27D6936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7139E1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73D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1F28877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FA08168">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6D0C42AE">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787E147C">
            <w:pPr>
              <w:tabs>
                <w:tab w:val="left" w:pos="480"/>
              </w:tabs>
              <w:ind w:left="480" w:hanging="480"/>
              <w:rPr>
                <w:color w:val="000000" w:themeColor="text1"/>
                <w:highlight w:val="none"/>
                <w14:textFill>
                  <w14:solidFill>
                    <w14:schemeClr w14:val="tx1"/>
                  </w14:solidFill>
                </w14:textFill>
              </w:rPr>
            </w:pPr>
          </w:p>
        </w:tc>
        <w:tc>
          <w:tcPr>
            <w:tcW w:w="1831" w:type="dxa"/>
            <w:vAlign w:val="center"/>
          </w:tcPr>
          <w:p w14:paraId="0781D6D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10D488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6A1B066A">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285D0AD9">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FE7DF82">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511C591D">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018E0F49">
      <w:pPr>
        <w:adjustRightInd w:val="0"/>
        <w:snapToGrid w:val="0"/>
        <w:spacing w:line="300" w:lineRule="auto"/>
        <w:rPr>
          <w:color w:val="000000" w:themeColor="text1"/>
          <w:szCs w:val="21"/>
          <w:highlight w:val="none"/>
          <w14:textFill>
            <w14:solidFill>
              <w14:schemeClr w14:val="tx1"/>
            </w14:solidFill>
          </w14:textFill>
        </w:rPr>
      </w:pPr>
    </w:p>
    <w:p w14:paraId="3794DDD4">
      <w:pPr>
        <w:adjustRightInd w:val="0"/>
        <w:snapToGrid w:val="0"/>
        <w:spacing w:line="300" w:lineRule="auto"/>
        <w:rPr>
          <w:color w:val="000000" w:themeColor="text1"/>
          <w:szCs w:val="21"/>
          <w:highlight w:val="none"/>
          <w14:textFill>
            <w14:solidFill>
              <w14:schemeClr w14:val="tx1"/>
            </w14:solidFill>
          </w14:textFill>
        </w:rPr>
      </w:pPr>
    </w:p>
    <w:p w14:paraId="6CA678E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42A0D46A">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418BFCEE">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6782DF76">
      <w:pPr>
        <w:rPr>
          <w:rFonts w:ascii="宋体"/>
          <w:b/>
          <w:color w:val="000000" w:themeColor="text1"/>
          <w:szCs w:val="21"/>
          <w:highlight w:val="none"/>
          <w14:textFill>
            <w14:solidFill>
              <w14:schemeClr w14:val="tx1"/>
            </w14:solidFill>
          </w14:textFill>
        </w:rPr>
      </w:pPr>
      <w:r>
        <w:rPr>
          <w:rFonts w:ascii="宋体"/>
          <w:b/>
          <w:color w:val="000000" w:themeColor="text1"/>
          <w:szCs w:val="21"/>
          <w:highlight w:val="none"/>
          <w14:textFill>
            <w14:solidFill>
              <w14:schemeClr w14:val="tx1"/>
            </w14:solidFill>
          </w14:textFill>
        </w:rPr>
        <w:br w:type="page"/>
      </w:r>
    </w:p>
    <w:p w14:paraId="0A4D721C">
      <w:pPr>
        <w:pStyle w:val="2"/>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788" w:name="_Toc24587"/>
      <w:r>
        <w:rPr>
          <w:rFonts w:hint="eastAsia" w:ascii="宋体"/>
          <w:b/>
          <w:color w:val="000000" w:themeColor="text1"/>
          <w:szCs w:val="21"/>
          <w:highlight w:val="none"/>
          <w14:textFill>
            <w14:solidFill>
              <w14:schemeClr w14:val="tx1"/>
            </w14:solidFill>
          </w14:textFill>
        </w:rPr>
        <w:t>评审项目投标资料表</w:t>
      </w:r>
      <w:bookmarkEnd w:id="1788"/>
    </w:p>
    <w:p w14:paraId="7464F110">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37A5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2C0462D5">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0D6EFE9E">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1004ABD2">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2D4E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66010D4C">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3C2CDCAD">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2EB8D55">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04F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5F21615C">
            <w:pPr>
              <w:rPr>
                <w:rFonts w:ascii="宋体" w:hAnsi="宋体"/>
                <w:color w:val="000000" w:themeColor="text1"/>
                <w:szCs w:val="21"/>
                <w:highlight w:val="none"/>
                <w14:textFill>
                  <w14:solidFill>
                    <w14:schemeClr w14:val="tx1"/>
                  </w14:solidFill>
                </w14:textFill>
              </w:rPr>
            </w:pPr>
          </w:p>
        </w:tc>
        <w:tc>
          <w:tcPr>
            <w:tcW w:w="5202" w:type="dxa"/>
            <w:vAlign w:val="center"/>
          </w:tcPr>
          <w:p w14:paraId="52626152">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F8B7C41">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41C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5050CCE">
            <w:pPr>
              <w:rPr>
                <w:rFonts w:ascii="宋体" w:hAnsi="宋体"/>
                <w:color w:val="000000" w:themeColor="text1"/>
                <w:szCs w:val="21"/>
                <w:highlight w:val="none"/>
                <w14:textFill>
                  <w14:solidFill>
                    <w14:schemeClr w14:val="tx1"/>
                  </w14:solidFill>
                </w14:textFill>
              </w:rPr>
            </w:pPr>
          </w:p>
        </w:tc>
        <w:tc>
          <w:tcPr>
            <w:tcW w:w="5202" w:type="dxa"/>
            <w:vAlign w:val="center"/>
          </w:tcPr>
          <w:p w14:paraId="4F76C91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A64FD02">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981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4E3D682D">
            <w:pPr>
              <w:rPr>
                <w:rFonts w:ascii="宋体" w:hAnsi="宋体"/>
                <w:color w:val="000000" w:themeColor="text1"/>
                <w:szCs w:val="21"/>
                <w:highlight w:val="none"/>
                <w14:textFill>
                  <w14:solidFill>
                    <w14:schemeClr w14:val="tx1"/>
                  </w14:solidFill>
                </w14:textFill>
              </w:rPr>
            </w:pPr>
          </w:p>
        </w:tc>
        <w:tc>
          <w:tcPr>
            <w:tcW w:w="5202" w:type="dxa"/>
            <w:vAlign w:val="center"/>
          </w:tcPr>
          <w:p w14:paraId="7ABEB81F">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089ABC0">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85B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32864772">
            <w:pPr>
              <w:rPr>
                <w:rFonts w:ascii="宋体" w:hAnsi="宋体"/>
                <w:color w:val="000000" w:themeColor="text1"/>
                <w:szCs w:val="21"/>
                <w:highlight w:val="none"/>
                <w14:textFill>
                  <w14:solidFill>
                    <w14:schemeClr w14:val="tx1"/>
                  </w14:solidFill>
                </w14:textFill>
              </w:rPr>
            </w:pPr>
          </w:p>
        </w:tc>
        <w:tc>
          <w:tcPr>
            <w:tcW w:w="5202" w:type="dxa"/>
            <w:vAlign w:val="center"/>
          </w:tcPr>
          <w:p w14:paraId="2E6C36B3">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DE3D883">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BB0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7CE8E517">
            <w:pPr>
              <w:rPr>
                <w:rFonts w:ascii="宋体" w:hAnsi="宋体"/>
                <w:color w:val="000000" w:themeColor="text1"/>
                <w:szCs w:val="21"/>
                <w:highlight w:val="none"/>
                <w14:textFill>
                  <w14:solidFill>
                    <w14:schemeClr w14:val="tx1"/>
                  </w14:solidFill>
                </w14:textFill>
              </w:rPr>
            </w:pPr>
          </w:p>
        </w:tc>
        <w:tc>
          <w:tcPr>
            <w:tcW w:w="5202" w:type="dxa"/>
            <w:vAlign w:val="center"/>
          </w:tcPr>
          <w:p w14:paraId="0562F04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ACE1BE4">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869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03BEEE33">
            <w:pPr>
              <w:rPr>
                <w:rFonts w:ascii="宋体" w:hAnsi="宋体"/>
                <w:color w:val="000000" w:themeColor="text1"/>
                <w:szCs w:val="21"/>
                <w:highlight w:val="none"/>
                <w14:textFill>
                  <w14:solidFill>
                    <w14:schemeClr w14:val="tx1"/>
                  </w14:solidFill>
                </w14:textFill>
              </w:rPr>
            </w:pPr>
          </w:p>
        </w:tc>
        <w:tc>
          <w:tcPr>
            <w:tcW w:w="5202" w:type="dxa"/>
            <w:vAlign w:val="center"/>
          </w:tcPr>
          <w:p w14:paraId="5BFC6CC0">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99DBB88">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C57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502062ED">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9F14281">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302B32B2">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07A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54E4F32F">
            <w:pPr>
              <w:rPr>
                <w:rFonts w:ascii="宋体" w:hAnsi="宋体"/>
                <w:color w:val="000000" w:themeColor="text1"/>
                <w:szCs w:val="21"/>
                <w:highlight w:val="none"/>
                <w14:textFill>
                  <w14:solidFill>
                    <w14:schemeClr w14:val="tx1"/>
                  </w14:solidFill>
                </w14:textFill>
              </w:rPr>
            </w:pPr>
          </w:p>
        </w:tc>
        <w:tc>
          <w:tcPr>
            <w:tcW w:w="5202" w:type="dxa"/>
            <w:vAlign w:val="center"/>
          </w:tcPr>
          <w:p w14:paraId="2D7D0A3A">
            <w:pPr>
              <w:rPr>
                <w:rFonts w:ascii="宋体" w:hAnsi="宋体"/>
                <w:color w:val="000000" w:themeColor="text1"/>
                <w:szCs w:val="21"/>
                <w:highlight w:val="none"/>
                <w14:textFill>
                  <w14:solidFill>
                    <w14:schemeClr w14:val="tx1"/>
                  </w14:solidFill>
                </w14:textFill>
              </w:rPr>
            </w:pPr>
          </w:p>
        </w:tc>
        <w:tc>
          <w:tcPr>
            <w:tcW w:w="2300" w:type="dxa"/>
            <w:vAlign w:val="center"/>
          </w:tcPr>
          <w:p w14:paraId="50C3C10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B3C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441482FB">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73DCB941">
            <w:pPr>
              <w:rPr>
                <w:rFonts w:ascii="宋体" w:hAnsi="宋体"/>
                <w:color w:val="000000" w:themeColor="text1"/>
                <w:szCs w:val="21"/>
                <w:highlight w:val="none"/>
                <w14:textFill>
                  <w14:solidFill>
                    <w14:schemeClr w14:val="tx1"/>
                  </w14:solidFill>
                </w14:textFill>
              </w:rPr>
            </w:pPr>
          </w:p>
        </w:tc>
        <w:tc>
          <w:tcPr>
            <w:tcW w:w="2300" w:type="dxa"/>
            <w:vAlign w:val="center"/>
          </w:tcPr>
          <w:p w14:paraId="630A7A6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C0E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4B0D19C">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AE3AF33">
            <w:pPr>
              <w:rPr>
                <w:rFonts w:ascii="宋体" w:hAnsi="宋体"/>
                <w:color w:val="000000" w:themeColor="text1"/>
                <w:szCs w:val="21"/>
                <w:highlight w:val="none"/>
                <w14:textFill>
                  <w14:solidFill>
                    <w14:schemeClr w14:val="tx1"/>
                  </w14:solidFill>
                </w14:textFill>
              </w:rPr>
            </w:pPr>
          </w:p>
        </w:tc>
        <w:tc>
          <w:tcPr>
            <w:tcW w:w="2300" w:type="dxa"/>
            <w:vAlign w:val="center"/>
          </w:tcPr>
          <w:p w14:paraId="38752AB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034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2B572955">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B2EE806">
            <w:pPr>
              <w:rPr>
                <w:rFonts w:ascii="宋体" w:hAnsi="宋体"/>
                <w:color w:val="000000" w:themeColor="text1"/>
                <w:szCs w:val="21"/>
                <w:highlight w:val="none"/>
                <w14:textFill>
                  <w14:solidFill>
                    <w14:schemeClr w14:val="tx1"/>
                  </w14:solidFill>
                </w14:textFill>
              </w:rPr>
            </w:pPr>
          </w:p>
        </w:tc>
        <w:tc>
          <w:tcPr>
            <w:tcW w:w="2300" w:type="dxa"/>
            <w:vAlign w:val="center"/>
          </w:tcPr>
          <w:p w14:paraId="6CB5977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CB4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0C71AD79">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6199EFD">
            <w:pPr>
              <w:rPr>
                <w:rFonts w:ascii="宋体" w:hAnsi="宋体"/>
                <w:color w:val="000000" w:themeColor="text1"/>
                <w:szCs w:val="21"/>
                <w:highlight w:val="none"/>
                <w14:textFill>
                  <w14:solidFill>
                    <w14:schemeClr w14:val="tx1"/>
                  </w14:solidFill>
                </w14:textFill>
              </w:rPr>
            </w:pPr>
          </w:p>
        </w:tc>
        <w:tc>
          <w:tcPr>
            <w:tcW w:w="2300" w:type="dxa"/>
            <w:vAlign w:val="center"/>
          </w:tcPr>
          <w:p w14:paraId="3742A9CB">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A1E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496703E8">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8AEA56D">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C4BA256">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0C243A75">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117F0B3C">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588432B2">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45190D3F">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64D80011">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548FABE">
      <w:pPr>
        <w:pStyle w:val="6"/>
        <w:rPr>
          <w:color w:val="000000" w:themeColor="text1"/>
          <w:highlight w:val="none"/>
          <w14:textFill>
            <w14:solidFill>
              <w14:schemeClr w14:val="tx1"/>
            </w14:solidFill>
          </w14:textFill>
        </w:rPr>
      </w:pPr>
    </w:p>
    <w:p w14:paraId="246EE1B4">
      <w:pPr>
        <w:pStyle w:val="6"/>
        <w:rPr>
          <w:color w:val="000000" w:themeColor="text1"/>
          <w:highlight w:val="none"/>
          <w14:textFill>
            <w14:solidFill>
              <w14:schemeClr w14:val="tx1"/>
            </w14:solidFill>
          </w14:textFill>
        </w:rPr>
      </w:pPr>
    </w:p>
    <w:p w14:paraId="33A63B97">
      <w:pPr>
        <w:pStyle w:val="6"/>
        <w:rPr>
          <w:color w:val="000000" w:themeColor="text1"/>
          <w:highlight w:val="none"/>
          <w14:textFill>
            <w14:solidFill>
              <w14:schemeClr w14:val="tx1"/>
            </w14:solidFill>
          </w14:textFill>
        </w:rPr>
      </w:pPr>
    </w:p>
    <w:p w14:paraId="430C5AD2">
      <w:pPr>
        <w:pStyle w:val="6"/>
        <w:rPr>
          <w:color w:val="000000" w:themeColor="text1"/>
          <w:highlight w:val="none"/>
          <w14:textFill>
            <w14:solidFill>
              <w14:schemeClr w14:val="tx1"/>
            </w14:solidFill>
          </w14:textFill>
        </w:rPr>
      </w:pPr>
    </w:p>
    <w:p w14:paraId="451375BF">
      <w:pPr>
        <w:pStyle w:val="6"/>
        <w:ind w:firstLine="0"/>
        <w:rPr>
          <w:color w:val="000000" w:themeColor="text1"/>
          <w:highlight w:val="none"/>
          <w14:textFill>
            <w14:solidFill>
              <w14:schemeClr w14:val="tx1"/>
            </w14:solidFill>
          </w14:textFill>
        </w:rPr>
      </w:pPr>
    </w:p>
    <w:p w14:paraId="1A0DCBAD">
      <w:pPr>
        <w:pStyle w:val="2"/>
        <w:numPr>
          <w:ilvl w:val="0"/>
          <w:numId w:val="0"/>
        </w:numPr>
        <w:rPr>
          <w:color w:val="000000" w:themeColor="text1"/>
          <w:highlight w:val="none"/>
          <w14:textFill>
            <w14:solidFill>
              <w14:schemeClr w14:val="tx1"/>
            </w14:solidFill>
          </w14:textFill>
        </w:rPr>
      </w:pPr>
      <w:bookmarkStart w:id="1789" w:name="_Toc1392"/>
      <w:bookmarkStart w:id="1790" w:name="_Toc382404103"/>
      <w:r>
        <w:rPr>
          <w:rFonts w:hint="eastAsia"/>
          <w:color w:val="000000" w:themeColor="text1"/>
          <w:highlight w:val="none"/>
          <w14:textFill>
            <w14:solidFill>
              <w14:schemeClr w14:val="tx1"/>
            </w14:solidFill>
          </w14:textFill>
        </w:rPr>
        <w:t>（一）法定代表人（负责人）证明书</w:t>
      </w:r>
      <w:bookmarkEnd w:id="1789"/>
      <w:bookmarkEnd w:id="1790"/>
    </w:p>
    <w:p w14:paraId="7AE8BC6A">
      <w:pPr>
        <w:pStyle w:val="6"/>
        <w:rPr>
          <w:color w:val="000000" w:themeColor="text1"/>
          <w:highlight w:val="none"/>
          <w14:textFill>
            <w14:solidFill>
              <w14:schemeClr w14:val="tx1"/>
            </w14:solidFill>
          </w14:textFill>
        </w:rPr>
      </w:pPr>
    </w:p>
    <w:p w14:paraId="304066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6120B24B">
      <w:pPr>
        <w:spacing w:line="560" w:lineRule="exact"/>
        <w:ind w:firstLine="420" w:firstLineChars="200"/>
        <w:rPr>
          <w:rFonts w:ascii="宋体" w:hAnsi="宋体"/>
          <w:color w:val="000000" w:themeColor="text1"/>
          <w:highlight w:val="none"/>
          <w14:textFill>
            <w14:solidFill>
              <w14:schemeClr w14:val="tx1"/>
            </w14:solidFill>
          </w14:textFill>
        </w:rPr>
      </w:pPr>
    </w:p>
    <w:p w14:paraId="56B0DDAB">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7C2C0F8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23285539">
      <w:pPr>
        <w:spacing w:line="560" w:lineRule="exact"/>
        <w:ind w:firstLine="420" w:firstLineChars="200"/>
        <w:rPr>
          <w:rFonts w:ascii="宋体" w:hAnsi="宋体"/>
          <w:color w:val="000000" w:themeColor="text1"/>
          <w:highlight w:val="none"/>
          <w14:textFill>
            <w14:solidFill>
              <w14:schemeClr w14:val="tx1"/>
            </w14:solidFill>
          </w14:textFill>
        </w:rPr>
      </w:pPr>
    </w:p>
    <w:p w14:paraId="1FF6240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18463867">
      <w:pPr>
        <w:spacing w:line="480" w:lineRule="exact"/>
        <w:ind w:firstLine="420" w:firstLineChars="200"/>
        <w:rPr>
          <w:rFonts w:ascii="宋体" w:hAnsi="宋体"/>
          <w:color w:val="000000" w:themeColor="text1"/>
          <w:highlight w:val="none"/>
          <w14:textFill>
            <w14:solidFill>
              <w14:schemeClr w14:val="tx1"/>
            </w14:solidFill>
          </w14:textFill>
        </w:rPr>
      </w:pPr>
    </w:p>
    <w:p w14:paraId="12A6CC8A">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3222F499">
      <w:pPr>
        <w:spacing w:line="480" w:lineRule="exact"/>
        <w:ind w:firstLine="420" w:firstLineChars="200"/>
        <w:rPr>
          <w:rFonts w:ascii="宋体" w:hAnsi="宋体"/>
          <w:color w:val="000000" w:themeColor="text1"/>
          <w:highlight w:val="none"/>
          <w14:textFill>
            <w14:solidFill>
              <w14:schemeClr w14:val="tx1"/>
            </w14:solidFill>
          </w14:textFill>
        </w:rPr>
      </w:pPr>
    </w:p>
    <w:p w14:paraId="7FAF5C1C">
      <w:pPr>
        <w:pStyle w:val="6"/>
        <w:rPr>
          <w:rFonts w:hAnsi="宋体"/>
          <w:color w:val="000000" w:themeColor="text1"/>
          <w:sz w:val="21"/>
          <w:highlight w:val="none"/>
          <w14:textFill>
            <w14:solidFill>
              <w14:schemeClr w14:val="tx1"/>
            </w14:solidFill>
          </w14:textFill>
        </w:rPr>
      </w:pPr>
    </w:p>
    <w:p w14:paraId="2AF02885">
      <w:pPr>
        <w:pStyle w:val="6"/>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5F14351F"/>
                          <w:p w14:paraId="0D06172B"/>
                          <w:p w14:paraId="7E6A461D">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5F14351F"/>
                    <w:p w14:paraId="0D06172B"/>
                    <w:p w14:paraId="7E6A461D">
                      <w:pPr>
                        <w:jc w:val="center"/>
                      </w:pPr>
                      <w:r>
                        <w:rPr>
                          <w:rFonts w:hint="eastAsia"/>
                        </w:rPr>
                        <w:t>身份证正反面复印件</w:t>
                      </w:r>
                    </w:p>
                  </w:txbxContent>
                </v:textbox>
              </v:shape>
            </w:pict>
          </mc:Fallback>
        </mc:AlternateContent>
      </w:r>
    </w:p>
    <w:p w14:paraId="7388F55E">
      <w:pPr>
        <w:pStyle w:val="2"/>
        <w:numPr>
          <w:ilvl w:val="0"/>
          <w:numId w:val="0"/>
        </w:numPr>
        <w:rPr>
          <w:color w:val="000000" w:themeColor="text1"/>
          <w:highlight w:val="none"/>
          <w14:textFill>
            <w14:solidFill>
              <w14:schemeClr w14:val="tx1"/>
            </w14:solidFill>
          </w14:textFill>
        </w:rPr>
      </w:pPr>
      <w:bookmarkStart w:id="1791" w:name="_Toc350756464"/>
      <w:bookmarkStart w:id="1792" w:name="_Toc336681949"/>
      <w:bookmarkStart w:id="1793" w:name="_Toc333237803"/>
      <w:bookmarkStart w:id="1794" w:name="_Toc331684056"/>
      <w:bookmarkStart w:id="1795" w:name="_Toc339019903"/>
      <w:bookmarkStart w:id="1796" w:name="_Toc366072543"/>
      <w:bookmarkStart w:id="1797" w:name="_Toc341348354"/>
      <w:bookmarkStart w:id="1798" w:name="_Toc382404104"/>
      <w:bookmarkStart w:id="1799" w:name="_Toc342060389"/>
      <w:bookmarkStart w:id="1800" w:name="_Toc333935360"/>
      <w:bookmarkStart w:id="1801" w:name="_Toc343612934"/>
      <w:bookmarkStart w:id="1802" w:name="_Toc333935701"/>
      <w:bookmarkStart w:id="1803" w:name="_Toc343248432"/>
      <w:bookmarkStart w:id="1804" w:name="_Toc340677084"/>
      <w:bookmarkStart w:id="1805" w:name="_Toc337632372"/>
      <w:bookmarkStart w:id="1806" w:name="_Toc345312611"/>
      <w:bookmarkStart w:id="1807" w:name="_Toc332270361"/>
      <w:bookmarkStart w:id="1808" w:name="_Toc365985192"/>
      <w:bookmarkStart w:id="1809" w:name="_Toc330460000"/>
      <w:bookmarkStart w:id="1810" w:name="_Toc342312457"/>
      <w:bookmarkStart w:id="1811" w:name="_Toc340507456"/>
      <w:bookmarkStart w:id="1812" w:name="_Toc342398144"/>
      <w:bookmarkStart w:id="1813" w:name="_Toc350438763"/>
      <w:bookmarkStart w:id="1814" w:name="_Toc332206723"/>
      <w:bookmarkStart w:id="1815" w:name="_Toc339441101"/>
      <w:bookmarkStart w:id="1816" w:name="_Toc343247114"/>
      <w:bookmarkStart w:id="1817" w:name="_Toc336681594"/>
      <w:bookmarkStart w:id="1818" w:name="_Toc365967086"/>
      <w:bookmarkStart w:id="1819" w:name="_Toc16656"/>
      <w:bookmarkStart w:id="1820" w:name="_Toc333237692"/>
      <w:bookmarkStart w:id="1821" w:name="_Toc339020247"/>
      <w:bookmarkStart w:id="1822" w:name="_Toc339020109"/>
      <w:bookmarkStart w:id="1823" w:name="_Toc339020029"/>
      <w:bookmarkStart w:id="1824" w:name="_Toc333238648"/>
      <w:bookmarkStart w:id="1825" w:name="_Toc340672883"/>
      <w:bookmarkStart w:id="1826" w:name="_Toc331512915"/>
      <w:bookmarkStart w:id="1827" w:name="_Toc339362314"/>
      <w:bookmarkStart w:id="1828" w:name="_Toc342296775"/>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5111FCBC">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20603AD3">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5C200C4F">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707EA675">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702D247E">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254B0DFB">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14:paraId="1E7D1ED7">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34DAAEB">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393ADC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74A55EAA">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5B9AFCD0">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0A25B766">
      <w:pPr>
        <w:rPr>
          <w:color w:val="000000" w:themeColor="text1"/>
          <w:highlight w:val="none"/>
          <w14:textFill>
            <w14:solidFill>
              <w14:schemeClr w14:val="tx1"/>
            </w14:solidFill>
          </w14:textFill>
        </w:rPr>
      </w:pPr>
    </w:p>
    <w:p w14:paraId="695AFA6D">
      <w:pPr>
        <w:rPr>
          <w:color w:val="000000" w:themeColor="text1"/>
          <w:highlight w:val="none"/>
          <w14:textFill>
            <w14:solidFill>
              <w14:schemeClr w14:val="tx1"/>
            </w14:solidFill>
          </w14:textFill>
        </w:rPr>
      </w:pPr>
    </w:p>
    <w:p w14:paraId="5F7C3A0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30CBA191"/>
                          <w:p w14:paraId="611DF0B3"/>
                          <w:p w14:paraId="5134480B"/>
                          <w:p w14:paraId="22C4C20B">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30CBA191"/>
                    <w:p w14:paraId="611DF0B3"/>
                    <w:p w14:paraId="5134480B"/>
                    <w:p w14:paraId="22C4C20B">
                      <w:pPr>
                        <w:jc w:val="center"/>
                      </w:pPr>
                      <w:r>
                        <w:rPr>
                          <w:rFonts w:hint="eastAsia"/>
                        </w:rPr>
                        <w:t>身份证正反面复印件</w:t>
                      </w:r>
                    </w:p>
                  </w:txbxContent>
                </v:textbox>
              </v:shape>
            </w:pict>
          </mc:Fallback>
        </mc:AlternateContent>
      </w:r>
    </w:p>
    <w:p w14:paraId="51AEDF4A">
      <w:pPr>
        <w:rPr>
          <w:color w:val="000000" w:themeColor="text1"/>
          <w:highlight w:val="none"/>
          <w14:textFill>
            <w14:solidFill>
              <w14:schemeClr w14:val="tx1"/>
            </w14:solidFill>
          </w14:textFill>
        </w:rPr>
      </w:pPr>
    </w:p>
    <w:p w14:paraId="534FA53B">
      <w:pPr>
        <w:rPr>
          <w:color w:val="000000" w:themeColor="text1"/>
          <w:highlight w:val="none"/>
          <w14:textFill>
            <w14:solidFill>
              <w14:schemeClr w14:val="tx1"/>
            </w14:solidFill>
          </w14:textFill>
        </w:rPr>
      </w:pPr>
    </w:p>
    <w:p w14:paraId="4E7BD45D">
      <w:pPr>
        <w:rPr>
          <w:color w:val="000000" w:themeColor="text1"/>
          <w:highlight w:val="none"/>
          <w14:textFill>
            <w14:solidFill>
              <w14:schemeClr w14:val="tx1"/>
            </w14:solidFill>
          </w14:textFill>
        </w:rPr>
      </w:pPr>
    </w:p>
    <w:p w14:paraId="2EC0AD66">
      <w:pPr>
        <w:rPr>
          <w:color w:val="000000" w:themeColor="text1"/>
          <w:highlight w:val="none"/>
          <w14:textFill>
            <w14:solidFill>
              <w14:schemeClr w14:val="tx1"/>
            </w14:solidFill>
          </w14:textFill>
        </w:rPr>
      </w:pPr>
    </w:p>
    <w:p w14:paraId="5F2D8AC3">
      <w:pPr>
        <w:rPr>
          <w:color w:val="000000" w:themeColor="text1"/>
          <w:highlight w:val="none"/>
          <w14:textFill>
            <w14:solidFill>
              <w14:schemeClr w14:val="tx1"/>
            </w14:solidFill>
          </w14:textFill>
        </w:rPr>
      </w:pPr>
    </w:p>
    <w:p w14:paraId="59F5D5F1">
      <w:pPr>
        <w:rPr>
          <w:color w:val="000000" w:themeColor="text1"/>
          <w:highlight w:val="none"/>
          <w14:textFill>
            <w14:solidFill>
              <w14:schemeClr w14:val="tx1"/>
            </w14:solidFill>
          </w14:textFill>
        </w:rPr>
      </w:pPr>
    </w:p>
    <w:p w14:paraId="7D62D575">
      <w:pPr>
        <w:rPr>
          <w:color w:val="000000" w:themeColor="text1"/>
          <w:highlight w:val="none"/>
          <w14:textFill>
            <w14:solidFill>
              <w14:schemeClr w14:val="tx1"/>
            </w14:solidFill>
          </w14:textFill>
        </w:rPr>
      </w:pPr>
    </w:p>
    <w:p w14:paraId="0F249A73">
      <w:pPr>
        <w:rPr>
          <w:color w:val="000000" w:themeColor="text1"/>
          <w:highlight w:val="none"/>
          <w14:textFill>
            <w14:solidFill>
              <w14:schemeClr w14:val="tx1"/>
            </w14:solidFill>
          </w14:textFill>
        </w:rPr>
      </w:pPr>
    </w:p>
    <w:p w14:paraId="73B636AB">
      <w:pPr>
        <w:tabs>
          <w:tab w:val="center" w:pos="4483"/>
        </w:tabs>
        <w:rPr>
          <w:rFonts w:ascii="宋体" w:hAnsi="宋体"/>
          <w:bCs/>
          <w:color w:val="000000" w:themeColor="text1"/>
          <w:szCs w:val="21"/>
          <w:highlight w:val="none"/>
          <w14:textFill>
            <w14:solidFill>
              <w14:schemeClr w14:val="tx1"/>
            </w14:solidFill>
          </w14:textFill>
        </w:rPr>
      </w:pPr>
    </w:p>
    <w:p w14:paraId="2C5C8BBA">
      <w:pPr>
        <w:tabs>
          <w:tab w:val="center" w:pos="4483"/>
        </w:tabs>
        <w:rPr>
          <w:rFonts w:ascii="宋体" w:hAnsi="宋体"/>
          <w:bCs/>
          <w:color w:val="000000" w:themeColor="text1"/>
          <w:szCs w:val="21"/>
          <w:highlight w:val="none"/>
          <w14:textFill>
            <w14:solidFill>
              <w14:schemeClr w14:val="tx1"/>
            </w14:solidFill>
          </w14:textFill>
        </w:rPr>
      </w:pPr>
    </w:p>
    <w:p w14:paraId="0EFE8CE6">
      <w:pPr>
        <w:tabs>
          <w:tab w:val="center" w:pos="4483"/>
        </w:tabs>
        <w:rPr>
          <w:rFonts w:ascii="宋体" w:hAnsi="宋体"/>
          <w:bCs/>
          <w:color w:val="000000" w:themeColor="text1"/>
          <w:szCs w:val="21"/>
          <w:highlight w:val="none"/>
          <w14:textFill>
            <w14:solidFill>
              <w14:schemeClr w14:val="tx1"/>
            </w14:solidFill>
          </w14:textFill>
        </w:rPr>
      </w:pPr>
    </w:p>
    <w:p w14:paraId="4F9A08A6">
      <w:pPr>
        <w:tabs>
          <w:tab w:val="center" w:pos="4483"/>
        </w:tabs>
        <w:rPr>
          <w:rFonts w:ascii="宋体" w:hAnsi="宋体"/>
          <w:bCs/>
          <w:color w:val="000000" w:themeColor="text1"/>
          <w:szCs w:val="21"/>
          <w:highlight w:val="none"/>
          <w14:textFill>
            <w14:solidFill>
              <w14:schemeClr w14:val="tx1"/>
            </w14:solidFill>
          </w14:textFill>
        </w:rPr>
      </w:pPr>
    </w:p>
    <w:p w14:paraId="78325A0D">
      <w:pPr>
        <w:pStyle w:val="6"/>
        <w:ind w:firstLine="0"/>
        <w:rPr>
          <w:color w:val="000000" w:themeColor="text1"/>
          <w:highlight w:val="none"/>
          <w14:textFill>
            <w14:solidFill>
              <w14:schemeClr w14:val="tx1"/>
            </w14:solidFill>
          </w14:textFill>
        </w:rPr>
      </w:pPr>
    </w:p>
    <w:bookmarkEnd w:id="1688"/>
    <w:p w14:paraId="59FB5866">
      <w:pPr>
        <w:rPr>
          <w:rFonts w:hint="eastAsia"/>
          <w:color w:val="000000" w:themeColor="text1"/>
          <w:highlight w:val="none"/>
          <w14:textFill>
            <w14:solidFill>
              <w14:schemeClr w14:val="tx1"/>
            </w14:solidFill>
          </w14:textFill>
        </w:rPr>
      </w:pPr>
      <w:bookmarkStart w:id="1829" w:name="_Toc331512922"/>
      <w:bookmarkStart w:id="1830" w:name="_Toc333238655"/>
      <w:bookmarkStart w:id="1831" w:name="_Toc343612941"/>
      <w:bookmarkStart w:id="1832" w:name="_Toc342398151"/>
      <w:bookmarkStart w:id="1833" w:name="_Toc343248439"/>
      <w:bookmarkStart w:id="1834" w:name="_Toc339020036"/>
      <w:bookmarkStart w:id="1835" w:name="_Toc333237810"/>
      <w:bookmarkStart w:id="1836" w:name="_Toc333935708"/>
      <w:bookmarkStart w:id="1837" w:name="_Toc342312464"/>
      <w:bookmarkStart w:id="1838" w:name="_Toc332206730"/>
      <w:bookmarkStart w:id="1839" w:name="_Toc366072550"/>
      <w:bookmarkStart w:id="1840" w:name="_Toc332270368"/>
      <w:bookmarkStart w:id="1841" w:name="_Toc365985199"/>
      <w:bookmarkStart w:id="1842" w:name="_Toc331684063"/>
      <w:bookmarkStart w:id="1843" w:name="_Toc339019910"/>
      <w:bookmarkStart w:id="1844" w:name="_Toc340672890"/>
      <w:bookmarkStart w:id="1845" w:name="_Toc340677091"/>
      <w:bookmarkStart w:id="1846" w:name="_Toc333935367"/>
      <w:bookmarkStart w:id="1847" w:name="_Toc342060396"/>
      <w:bookmarkStart w:id="1848" w:name="_Toc339020116"/>
      <w:bookmarkStart w:id="1849" w:name="_Toc350756471"/>
      <w:bookmarkStart w:id="1850" w:name="_Toc345312618"/>
      <w:bookmarkStart w:id="1851" w:name="_Toc333237699"/>
      <w:bookmarkStart w:id="1852" w:name="_Toc339362321"/>
      <w:bookmarkStart w:id="1853" w:name="_Toc330460007"/>
      <w:bookmarkStart w:id="1854" w:name="_Toc341348361"/>
      <w:bookmarkStart w:id="1855" w:name="_Toc336681956"/>
      <w:bookmarkStart w:id="1856" w:name="_Toc339441108"/>
      <w:bookmarkStart w:id="1857" w:name="_Toc343247121"/>
      <w:bookmarkStart w:id="1858" w:name="_Toc350438770"/>
      <w:bookmarkStart w:id="1859" w:name="_Toc365967093"/>
      <w:bookmarkStart w:id="1860" w:name="_Toc340507463"/>
      <w:bookmarkStart w:id="1861" w:name="_Toc337632379"/>
      <w:bookmarkStart w:id="1862" w:name="_Toc342296782"/>
      <w:bookmarkStart w:id="1863" w:name="_Toc339020254"/>
      <w:bookmarkStart w:id="1864" w:name="_Toc336681601"/>
      <w:r>
        <w:rPr>
          <w:rFonts w:hint="eastAsia"/>
          <w:color w:val="000000" w:themeColor="text1"/>
          <w:highlight w:val="none"/>
          <w14:textFill>
            <w14:solidFill>
              <w14:schemeClr w14:val="tx1"/>
            </w14:solidFill>
          </w14:textFill>
        </w:rPr>
        <w:br w:type="page"/>
      </w:r>
    </w:p>
    <w:p w14:paraId="71A9B826">
      <w:pPr>
        <w:pStyle w:val="2"/>
        <w:numPr>
          <w:ilvl w:val="0"/>
          <w:numId w:val="0"/>
        </w:numPr>
        <w:rPr>
          <w:color w:val="000000" w:themeColor="text1"/>
          <w:highlight w:val="none"/>
          <w14:textFill>
            <w14:solidFill>
              <w14:schemeClr w14:val="tx1"/>
            </w14:solidFill>
          </w14:textFill>
        </w:rPr>
      </w:pPr>
      <w:bookmarkStart w:id="1865" w:name="_Toc10419"/>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58CE2219">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453F4F71">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0AF4345F">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4B4BB5CB">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14D96CE2">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4CAB1558">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7795D5D1">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646379F5">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4BC4D747">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43DCC4D1">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55D2ECA4">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62B27BF9">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12546CDF">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71C33822">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73BDC7FE">
      <w:pPr>
        <w:adjustRightInd w:val="0"/>
        <w:snapToGrid w:val="0"/>
        <w:spacing w:line="400" w:lineRule="exact"/>
        <w:rPr>
          <w:rFonts w:ascii="宋体" w:hAnsi="宋体"/>
          <w:bCs/>
          <w:color w:val="000000" w:themeColor="text1"/>
          <w:highlight w:val="none"/>
          <w14:textFill>
            <w14:solidFill>
              <w14:schemeClr w14:val="tx1"/>
            </w14:solidFill>
          </w14:textFill>
        </w:rPr>
      </w:pPr>
    </w:p>
    <w:p w14:paraId="2C3CA58F">
      <w:pPr>
        <w:adjustRightInd w:val="0"/>
        <w:snapToGrid w:val="0"/>
        <w:spacing w:line="400" w:lineRule="exact"/>
        <w:rPr>
          <w:rFonts w:ascii="宋体" w:hAnsi="宋体"/>
          <w:bCs/>
          <w:color w:val="000000" w:themeColor="text1"/>
          <w:highlight w:val="none"/>
          <w14:textFill>
            <w14:solidFill>
              <w14:schemeClr w14:val="tx1"/>
            </w14:solidFill>
          </w14:textFill>
        </w:rPr>
      </w:pPr>
    </w:p>
    <w:p w14:paraId="480D7944">
      <w:pPr>
        <w:adjustRightInd w:val="0"/>
        <w:snapToGrid w:val="0"/>
        <w:spacing w:line="400" w:lineRule="exact"/>
        <w:rPr>
          <w:rFonts w:ascii="宋体" w:hAnsi="宋体"/>
          <w:bCs/>
          <w:color w:val="000000" w:themeColor="text1"/>
          <w:highlight w:val="none"/>
          <w14:textFill>
            <w14:solidFill>
              <w14:schemeClr w14:val="tx1"/>
            </w14:solidFill>
          </w14:textFill>
        </w:rPr>
      </w:pPr>
    </w:p>
    <w:p w14:paraId="34C1A821">
      <w:pPr>
        <w:adjustRightInd w:val="0"/>
        <w:snapToGrid w:val="0"/>
        <w:spacing w:line="400" w:lineRule="exact"/>
        <w:rPr>
          <w:rFonts w:ascii="宋体" w:hAnsi="宋体"/>
          <w:bCs/>
          <w:color w:val="000000" w:themeColor="text1"/>
          <w:highlight w:val="none"/>
          <w14:textFill>
            <w14:solidFill>
              <w14:schemeClr w14:val="tx1"/>
            </w14:solidFill>
          </w14:textFill>
        </w:rPr>
      </w:pPr>
    </w:p>
    <w:p w14:paraId="4FC342A4">
      <w:pPr>
        <w:adjustRightInd w:val="0"/>
        <w:snapToGrid w:val="0"/>
        <w:spacing w:line="400" w:lineRule="exact"/>
        <w:rPr>
          <w:rFonts w:ascii="宋体" w:hAnsi="宋体"/>
          <w:bCs/>
          <w:color w:val="000000" w:themeColor="text1"/>
          <w:highlight w:val="none"/>
          <w14:textFill>
            <w14:solidFill>
              <w14:schemeClr w14:val="tx1"/>
            </w14:solidFill>
          </w14:textFill>
        </w:rPr>
      </w:pPr>
    </w:p>
    <w:p w14:paraId="67BEC9A7">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CBF44AC">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8ACE217">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38B95551">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77FBE500">
      <w:pPr>
        <w:pStyle w:val="24"/>
        <w:spacing w:line="400" w:lineRule="exact"/>
        <w:rPr>
          <w:rFonts w:hAnsi="宋体"/>
          <w:color w:val="000000" w:themeColor="text1"/>
          <w:highlight w:val="none"/>
          <w14:textFill>
            <w14:solidFill>
              <w14:schemeClr w14:val="tx1"/>
            </w14:solidFill>
          </w14:textFill>
        </w:rPr>
      </w:pPr>
    </w:p>
    <w:p w14:paraId="69EA0946">
      <w:pPr>
        <w:pStyle w:val="24"/>
        <w:spacing w:line="400" w:lineRule="exact"/>
        <w:rPr>
          <w:rFonts w:hAnsi="宋体"/>
          <w:color w:val="000000" w:themeColor="text1"/>
          <w:highlight w:val="none"/>
          <w14:textFill>
            <w14:solidFill>
              <w14:schemeClr w14:val="tx1"/>
            </w14:solidFill>
          </w14:textFill>
        </w:rPr>
      </w:pPr>
    </w:p>
    <w:p w14:paraId="60C1E86F">
      <w:pPr>
        <w:pStyle w:val="2"/>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40507464"/>
      <w:bookmarkStart w:id="1868" w:name="_Toc339020117"/>
      <w:bookmarkStart w:id="1869" w:name="_Toc342296783"/>
      <w:bookmarkStart w:id="1870" w:name="_Toc337632380"/>
      <w:bookmarkStart w:id="1871" w:name="_Toc333935368"/>
      <w:bookmarkStart w:id="1872" w:name="_Toc365985200"/>
      <w:bookmarkStart w:id="1873" w:name="_Toc339019911"/>
      <w:bookmarkStart w:id="1874" w:name="_Toc350438771"/>
      <w:bookmarkStart w:id="1875" w:name="_Toc339020037"/>
      <w:bookmarkStart w:id="1876" w:name="_Toc336681602"/>
      <w:bookmarkStart w:id="1877" w:name="_Toc78816017"/>
      <w:bookmarkStart w:id="1878" w:name="_Toc333935709"/>
      <w:bookmarkStart w:id="1879" w:name="_Toc345312619"/>
      <w:bookmarkStart w:id="1880" w:name="_Toc343612942"/>
      <w:bookmarkStart w:id="1881" w:name="_Toc342060397"/>
      <w:bookmarkStart w:id="1882" w:name="_Toc339441109"/>
      <w:bookmarkStart w:id="1883" w:name="_Toc340672891"/>
      <w:bookmarkStart w:id="1884" w:name="_Toc333237700"/>
      <w:bookmarkStart w:id="1885" w:name="_Toc343247122"/>
      <w:bookmarkStart w:id="1886" w:name="_Toc331512923"/>
      <w:bookmarkStart w:id="1887" w:name="_Toc342398152"/>
      <w:bookmarkStart w:id="1888" w:name="_Toc366072551"/>
      <w:bookmarkStart w:id="1889" w:name="_Toc336681957"/>
      <w:bookmarkStart w:id="1890" w:name="_Toc340677092"/>
      <w:bookmarkStart w:id="1891" w:name="_Toc341348362"/>
      <w:bookmarkStart w:id="1892" w:name="_Toc333238656"/>
      <w:bookmarkStart w:id="1893" w:name="_Toc332206731"/>
      <w:bookmarkStart w:id="1894" w:name="_Toc331684064"/>
      <w:bookmarkStart w:id="1895" w:name="_Toc343248440"/>
      <w:bookmarkStart w:id="1896" w:name="_Toc365967094"/>
      <w:bookmarkStart w:id="1897" w:name="_Toc2160"/>
      <w:bookmarkStart w:id="1898" w:name="_Toc333237811"/>
      <w:bookmarkStart w:id="1899" w:name="_Toc332270369"/>
      <w:bookmarkStart w:id="1900" w:name="_Toc339020255"/>
      <w:bookmarkStart w:id="1901" w:name="_Toc350756472"/>
      <w:bookmarkStart w:id="1902" w:name="_Toc342312465"/>
      <w:bookmarkStart w:id="1903" w:name="_Toc330460008"/>
      <w:bookmarkStart w:id="1904" w:name="_Toc339362322"/>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0FBE2EBE">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p>
    <w:p w14:paraId="68EA4872">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19EB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4806B6DD">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6398DC07">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78313894">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7D69293F">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交货期</w:t>
            </w:r>
          </w:p>
        </w:tc>
        <w:tc>
          <w:tcPr>
            <w:tcW w:w="689" w:type="dxa"/>
            <w:vAlign w:val="center"/>
          </w:tcPr>
          <w:p w14:paraId="59DB4694">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2853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37F2F0BB">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642DCEE2">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2A9767E7">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26C7C29F">
            <w:pPr>
              <w:spacing w:line="260" w:lineRule="exact"/>
              <w:rPr>
                <w:rFonts w:ascii="宋体" w:hAnsi="宋体"/>
                <w:bCs/>
                <w:color w:val="000000" w:themeColor="text1"/>
                <w:highlight w:val="none"/>
                <w14:textFill>
                  <w14:solidFill>
                    <w14:schemeClr w14:val="tx1"/>
                  </w14:solidFill>
                </w14:textFill>
              </w:rPr>
            </w:pPr>
          </w:p>
          <w:p w14:paraId="7835EB6A">
            <w:pPr>
              <w:spacing w:line="260" w:lineRule="exact"/>
              <w:rPr>
                <w:rFonts w:ascii="宋体" w:hAnsi="宋体"/>
                <w:bCs/>
                <w:color w:val="000000" w:themeColor="text1"/>
                <w:highlight w:val="none"/>
                <w14:textFill>
                  <w14:solidFill>
                    <w14:schemeClr w14:val="tx1"/>
                  </w14:solidFill>
                </w14:textFill>
              </w:rPr>
            </w:pPr>
          </w:p>
          <w:p w14:paraId="2F13EEDE">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0BA75A7D">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15FA8579">
            <w:pPr>
              <w:rPr>
                <w:rFonts w:ascii="宋体" w:hAnsi="宋体"/>
                <w:bCs/>
                <w:color w:val="000000" w:themeColor="text1"/>
                <w:highlight w:val="none"/>
                <w14:textFill>
                  <w14:solidFill>
                    <w14:schemeClr w14:val="tx1"/>
                  </w14:solidFill>
                </w14:textFill>
              </w:rPr>
            </w:pPr>
          </w:p>
        </w:tc>
      </w:tr>
    </w:tbl>
    <w:p w14:paraId="654E92C8">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1F5DF5EE">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52EE7FF6">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3D0B0D62">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06B65F63">
      <w:pPr>
        <w:spacing w:line="360" w:lineRule="auto"/>
        <w:rPr>
          <w:rFonts w:ascii="宋体" w:hAnsi="宋体"/>
          <w:bCs/>
          <w:color w:val="000000" w:themeColor="text1"/>
          <w:highlight w:val="none"/>
          <w:u w:val="single"/>
          <w14:textFill>
            <w14:solidFill>
              <w14:schemeClr w14:val="tx1"/>
            </w14:solidFill>
          </w14:textFill>
        </w:rPr>
      </w:pPr>
    </w:p>
    <w:p w14:paraId="2693A2B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7B3DB3F1">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009A927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587F121A">
      <w:pPr>
        <w:adjustRightInd w:val="0"/>
        <w:snapToGrid w:val="0"/>
        <w:spacing w:line="400" w:lineRule="exact"/>
        <w:rPr>
          <w:rFonts w:ascii="宋体" w:hAnsi="宋体"/>
          <w:bCs/>
          <w:color w:val="000000" w:themeColor="text1"/>
          <w:highlight w:val="none"/>
          <w14:textFill>
            <w14:solidFill>
              <w14:schemeClr w14:val="tx1"/>
            </w14:solidFill>
          </w14:textFill>
        </w:rPr>
      </w:pPr>
    </w:p>
    <w:p w14:paraId="071D5D67">
      <w:pPr>
        <w:adjustRightInd w:val="0"/>
        <w:snapToGrid w:val="0"/>
        <w:spacing w:line="400" w:lineRule="exact"/>
        <w:rPr>
          <w:rFonts w:ascii="宋体" w:hAnsi="宋体"/>
          <w:bCs/>
          <w:color w:val="000000" w:themeColor="text1"/>
          <w:highlight w:val="none"/>
          <w14:textFill>
            <w14:solidFill>
              <w14:schemeClr w14:val="tx1"/>
            </w14:solidFill>
          </w14:textFill>
        </w:rPr>
      </w:pPr>
    </w:p>
    <w:p w14:paraId="2D58EA9F">
      <w:pPr>
        <w:adjustRightInd w:val="0"/>
        <w:snapToGrid w:val="0"/>
        <w:spacing w:line="400" w:lineRule="exact"/>
        <w:rPr>
          <w:rFonts w:ascii="宋体" w:hAnsi="宋体"/>
          <w:bCs/>
          <w:color w:val="000000" w:themeColor="text1"/>
          <w:highlight w:val="none"/>
          <w14:textFill>
            <w14:solidFill>
              <w14:schemeClr w14:val="tx1"/>
            </w14:solidFill>
          </w14:textFill>
        </w:rPr>
      </w:pPr>
    </w:p>
    <w:p w14:paraId="66754957">
      <w:pPr>
        <w:adjustRightInd w:val="0"/>
        <w:snapToGrid w:val="0"/>
        <w:spacing w:line="400" w:lineRule="exact"/>
        <w:rPr>
          <w:rFonts w:ascii="宋体" w:hAnsi="宋体"/>
          <w:bCs/>
          <w:color w:val="000000" w:themeColor="text1"/>
          <w:highlight w:val="none"/>
          <w14:textFill>
            <w14:solidFill>
              <w14:schemeClr w14:val="tx1"/>
            </w14:solidFill>
          </w14:textFill>
        </w:rPr>
      </w:pPr>
    </w:p>
    <w:p w14:paraId="78CBA097">
      <w:pPr>
        <w:adjustRightInd w:val="0"/>
        <w:snapToGrid w:val="0"/>
        <w:spacing w:line="400" w:lineRule="exact"/>
        <w:rPr>
          <w:rFonts w:ascii="宋体" w:hAnsi="宋体"/>
          <w:bCs/>
          <w:color w:val="000000" w:themeColor="text1"/>
          <w:highlight w:val="none"/>
          <w14:textFill>
            <w14:solidFill>
              <w14:schemeClr w14:val="tx1"/>
            </w14:solidFill>
          </w14:textFill>
        </w:rPr>
      </w:pPr>
    </w:p>
    <w:p w14:paraId="352858EA">
      <w:pPr>
        <w:adjustRightInd w:val="0"/>
        <w:snapToGrid w:val="0"/>
        <w:spacing w:line="400" w:lineRule="exact"/>
        <w:rPr>
          <w:rFonts w:ascii="宋体" w:hAnsi="宋体"/>
          <w:bCs/>
          <w:color w:val="000000" w:themeColor="text1"/>
          <w:highlight w:val="none"/>
          <w14:textFill>
            <w14:solidFill>
              <w14:schemeClr w14:val="tx1"/>
            </w14:solidFill>
          </w14:textFill>
        </w:rPr>
      </w:pPr>
    </w:p>
    <w:p w14:paraId="478FE7CD">
      <w:pPr>
        <w:adjustRightInd w:val="0"/>
        <w:snapToGrid w:val="0"/>
        <w:spacing w:line="400" w:lineRule="exact"/>
        <w:rPr>
          <w:rFonts w:ascii="宋体" w:hAnsi="宋体"/>
          <w:bCs/>
          <w:color w:val="000000" w:themeColor="text1"/>
          <w:highlight w:val="none"/>
          <w14:textFill>
            <w14:solidFill>
              <w14:schemeClr w14:val="tx1"/>
            </w14:solidFill>
          </w14:textFill>
        </w:rPr>
      </w:pPr>
    </w:p>
    <w:p w14:paraId="2CE0BD8A">
      <w:pPr>
        <w:adjustRightInd w:val="0"/>
        <w:snapToGrid w:val="0"/>
        <w:spacing w:line="400" w:lineRule="exact"/>
        <w:rPr>
          <w:rFonts w:ascii="宋体" w:hAnsi="宋体"/>
          <w:bCs/>
          <w:color w:val="000000" w:themeColor="text1"/>
          <w:highlight w:val="none"/>
          <w14:textFill>
            <w14:solidFill>
              <w14:schemeClr w14:val="tx1"/>
            </w14:solidFill>
          </w14:textFill>
        </w:rPr>
      </w:pPr>
    </w:p>
    <w:p w14:paraId="583DE60E">
      <w:pPr>
        <w:adjustRightInd w:val="0"/>
        <w:snapToGrid w:val="0"/>
        <w:spacing w:line="400" w:lineRule="exact"/>
        <w:rPr>
          <w:rFonts w:ascii="宋体" w:hAnsi="宋体"/>
          <w:bCs/>
          <w:color w:val="000000" w:themeColor="text1"/>
          <w:highlight w:val="none"/>
          <w14:textFill>
            <w14:solidFill>
              <w14:schemeClr w14:val="tx1"/>
            </w14:solidFill>
          </w14:textFill>
        </w:rPr>
      </w:pPr>
    </w:p>
    <w:p w14:paraId="1B142A73">
      <w:pPr>
        <w:adjustRightInd w:val="0"/>
        <w:snapToGrid w:val="0"/>
        <w:spacing w:line="400" w:lineRule="exact"/>
        <w:rPr>
          <w:rFonts w:ascii="宋体" w:hAnsi="宋体"/>
          <w:bCs/>
          <w:color w:val="000000" w:themeColor="text1"/>
          <w:highlight w:val="none"/>
          <w14:textFill>
            <w14:solidFill>
              <w14:schemeClr w14:val="tx1"/>
            </w14:solidFill>
          </w14:textFill>
        </w:rPr>
      </w:pPr>
    </w:p>
    <w:p w14:paraId="55E6B108">
      <w:pPr>
        <w:adjustRightInd w:val="0"/>
        <w:snapToGrid w:val="0"/>
        <w:spacing w:line="400" w:lineRule="exact"/>
        <w:rPr>
          <w:rFonts w:ascii="宋体" w:hAnsi="宋体"/>
          <w:bCs/>
          <w:color w:val="000000" w:themeColor="text1"/>
          <w:highlight w:val="none"/>
          <w14:textFill>
            <w14:solidFill>
              <w14:schemeClr w14:val="tx1"/>
            </w14:solidFill>
          </w14:textFill>
        </w:rPr>
      </w:pPr>
    </w:p>
    <w:p w14:paraId="2F190329">
      <w:pPr>
        <w:adjustRightInd w:val="0"/>
        <w:snapToGrid w:val="0"/>
        <w:spacing w:line="400" w:lineRule="exact"/>
        <w:rPr>
          <w:rFonts w:ascii="宋体" w:hAnsi="宋体"/>
          <w:bCs/>
          <w:color w:val="000000" w:themeColor="text1"/>
          <w:highlight w:val="none"/>
          <w14:textFill>
            <w14:solidFill>
              <w14:schemeClr w14:val="tx1"/>
            </w14:solidFill>
          </w14:textFill>
        </w:rPr>
      </w:pPr>
    </w:p>
    <w:p w14:paraId="3B73AAC7">
      <w:pPr>
        <w:adjustRightInd w:val="0"/>
        <w:snapToGrid w:val="0"/>
        <w:spacing w:line="400" w:lineRule="exact"/>
        <w:rPr>
          <w:rFonts w:ascii="宋体" w:hAnsi="宋体"/>
          <w:bCs/>
          <w:color w:val="000000" w:themeColor="text1"/>
          <w:highlight w:val="none"/>
          <w14:textFill>
            <w14:solidFill>
              <w14:schemeClr w14:val="tx1"/>
            </w14:solidFill>
          </w14:textFill>
        </w:rPr>
      </w:pPr>
    </w:p>
    <w:p w14:paraId="388DB74B">
      <w:pPr>
        <w:adjustRightInd w:val="0"/>
        <w:snapToGrid w:val="0"/>
        <w:spacing w:line="400" w:lineRule="exact"/>
        <w:rPr>
          <w:rFonts w:ascii="宋体" w:hAnsi="宋体"/>
          <w:bCs/>
          <w:color w:val="000000" w:themeColor="text1"/>
          <w:highlight w:val="none"/>
          <w14:textFill>
            <w14:solidFill>
              <w14:schemeClr w14:val="tx1"/>
            </w14:solidFill>
          </w14:textFill>
        </w:rPr>
      </w:pPr>
    </w:p>
    <w:p w14:paraId="76AC9DEB">
      <w:pPr>
        <w:rPr>
          <w:rFonts w:hint="eastAsia"/>
          <w:color w:val="000000" w:themeColor="text1"/>
          <w:highlight w:val="none"/>
          <w14:textFill>
            <w14:solidFill>
              <w14:schemeClr w14:val="tx1"/>
            </w14:solidFill>
          </w14:textFill>
        </w:rPr>
      </w:pPr>
      <w:bookmarkStart w:id="1906" w:name="_Toc336681603"/>
      <w:bookmarkStart w:id="1907" w:name="_Toc340672892"/>
      <w:bookmarkStart w:id="1908" w:name="_Toc339020256"/>
      <w:bookmarkStart w:id="1909" w:name="_Toc366072552"/>
      <w:bookmarkStart w:id="1910" w:name="_Toc333935369"/>
      <w:bookmarkStart w:id="1911" w:name="_Toc332270370"/>
      <w:bookmarkStart w:id="1912" w:name="_Toc340507465"/>
      <w:bookmarkStart w:id="1913" w:name="_Toc337632381"/>
      <w:bookmarkStart w:id="1914" w:name="_Toc343612943"/>
      <w:bookmarkStart w:id="1915" w:name="_Toc339020118"/>
      <w:bookmarkStart w:id="1916" w:name="_Toc342312466"/>
      <w:bookmarkStart w:id="1917" w:name="_Toc350438772"/>
      <w:bookmarkStart w:id="1918" w:name="_Toc330460009"/>
      <w:bookmarkStart w:id="1919" w:name="_Toc333237812"/>
      <w:bookmarkStart w:id="1920" w:name="_Toc339020038"/>
      <w:bookmarkStart w:id="1921" w:name="_Toc343248441"/>
      <w:bookmarkStart w:id="1922" w:name="_Toc342296784"/>
      <w:bookmarkStart w:id="1923" w:name="_Toc350756473"/>
      <w:bookmarkStart w:id="1924" w:name="_Toc365967095"/>
      <w:bookmarkStart w:id="1925" w:name="_Toc365985201"/>
      <w:bookmarkStart w:id="1926" w:name="_Toc333237701"/>
      <w:bookmarkStart w:id="1927" w:name="_Toc339362323"/>
      <w:bookmarkStart w:id="1928" w:name="_Toc339019912"/>
      <w:bookmarkStart w:id="1929" w:name="_Toc331684065"/>
      <w:bookmarkStart w:id="1930" w:name="_Toc343247123"/>
      <w:bookmarkStart w:id="1931" w:name="_Toc333935710"/>
      <w:bookmarkStart w:id="1932" w:name="_Toc336681958"/>
      <w:bookmarkStart w:id="1933" w:name="_Toc332206732"/>
      <w:bookmarkStart w:id="1934" w:name="_Toc345312620"/>
      <w:bookmarkStart w:id="1935" w:name="_Toc341348363"/>
      <w:bookmarkStart w:id="1936" w:name="_Toc342398153"/>
      <w:bookmarkStart w:id="1937" w:name="_Toc340677093"/>
      <w:bookmarkStart w:id="1938" w:name="_Toc333238657"/>
      <w:bookmarkStart w:id="1939" w:name="_Toc339441110"/>
      <w:bookmarkStart w:id="1940" w:name="_Toc331512924"/>
      <w:bookmarkStart w:id="1941" w:name="_Toc342060398"/>
    </w:p>
    <w:p w14:paraId="468265A6">
      <w:pPr>
        <w:rPr>
          <w:rFonts w:hint="eastAsia"/>
          <w:color w:val="000000" w:themeColor="text1"/>
          <w:highlight w:val="none"/>
          <w14:textFill>
            <w14:solidFill>
              <w14:schemeClr w14:val="tx1"/>
            </w14:solidFill>
          </w14:textFill>
        </w:rPr>
      </w:pPr>
    </w:p>
    <w:p w14:paraId="2A67CA75">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15287A90">
      <w:pPr>
        <w:pStyle w:val="2"/>
        <w:numPr>
          <w:ilvl w:val="0"/>
          <w:numId w:val="0"/>
        </w:numPr>
        <w:spacing w:line="400" w:lineRule="exact"/>
        <w:rPr>
          <w:rFonts w:hint="default" w:eastAsia="黑体"/>
          <w:color w:val="000000" w:themeColor="text1"/>
          <w:highlight w:val="none"/>
          <w:lang w:val="en-US" w:eastAsia="zh-CN"/>
          <w14:textFill>
            <w14:solidFill>
              <w14:schemeClr w14:val="tx1"/>
            </w14:solidFill>
          </w14:textFill>
        </w:rPr>
      </w:pPr>
      <w:bookmarkStart w:id="1942" w:name="_Toc31136"/>
      <w:bookmarkStart w:id="1943" w:name="_Toc12989"/>
      <w:bookmarkStart w:id="1944" w:name="_Toc2495"/>
      <w:r>
        <w:rPr>
          <w:rFonts w:hint="eastAsia"/>
          <w:color w:val="000000" w:themeColor="text1"/>
          <w:highlight w:val="none"/>
          <w14:textFill>
            <w14:solidFill>
              <w14:schemeClr w14:val="tx1"/>
            </w14:solidFill>
          </w14:textFill>
        </w:rPr>
        <w:t>附件三：</w:t>
      </w:r>
      <w:r>
        <w:rPr>
          <w:rFonts w:hint="eastAsia"/>
          <w:color w:val="000000" w:themeColor="text1"/>
          <w:highlight w:val="none"/>
          <w:lang w:val="en-US" w:eastAsia="zh-CN"/>
          <w14:textFill>
            <w14:solidFill>
              <w14:schemeClr w14:val="tx1"/>
            </w14:solidFill>
          </w14:textFill>
        </w:rPr>
        <w:t>核心产品情况表</w:t>
      </w:r>
      <w:bookmarkEnd w:id="1942"/>
      <w:bookmarkEnd w:id="1943"/>
      <w:bookmarkEnd w:id="1944"/>
    </w:p>
    <w:p w14:paraId="4E26D014">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p>
    <w:p w14:paraId="7A30F97F">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796D5ED1">
      <w:pPr>
        <w:adjustRightInd w:val="0"/>
        <w:snapToGrid w:val="0"/>
        <w:spacing w:line="360" w:lineRule="auto"/>
        <w:jc w:val="left"/>
        <w:rPr>
          <w:rFonts w:hint="eastAsia"/>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3282"/>
        <w:gridCol w:w="2777"/>
        <w:gridCol w:w="1867"/>
      </w:tblGrid>
      <w:tr w14:paraId="02B4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0" w:type="dxa"/>
            <w:vAlign w:val="center"/>
          </w:tcPr>
          <w:p w14:paraId="43DF3D0A">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序号</w:t>
            </w:r>
          </w:p>
        </w:tc>
        <w:tc>
          <w:tcPr>
            <w:tcW w:w="3282" w:type="dxa"/>
            <w:vAlign w:val="center"/>
          </w:tcPr>
          <w:p w14:paraId="01280284">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核 心 产 品 名 称</w:t>
            </w:r>
          </w:p>
        </w:tc>
        <w:tc>
          <w:tcPr>
            <w:tcW w:w="2777" w:type="dxa"/>
            <w:vAlign w:val="center"/>
          </w:tcPr>
          <w:p w14:paraId="4CEBFDC2">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核心产品品牌</w:t>
            </w:r>
          </w:p>
        </w:tc>
        <w:tc>
          <w:tcPr>
            <w:tcW w:w="1867" w:type="dxa"/>
            <w:vAlign w:val="center"/>
          </w:tcPr>
          <w:p w14:paraId="4D23D7DE">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备注</w:t>
            </w:r>
          </w:p>
        </w:tc>
      </w:tr>
      <w:tr w14:paraId="71E7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60" w:type="dxa"/>
            <w:vAlign w:val="center"/>
          </w:tcPr>
          <w:p w14:paraId="3CB8E4C9">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3282" w:type="dxa"/>
            <w:vAlign w:val="center"/>
          </w:tcPr>
          <w:p w14:paraId="2E27F964">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无人机2</w:t>
            </w:r>
          </w:p>
        </w:tc>
        <w:tc>
          <w:tcPr>
            <w:tcW w:w="2777" w:type="dxa"/>
            <w:vAlign w:val="center"/>
          </w:tcPr>
          <w:p w14:paraId="40760522">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867" w:type="dxa"/>
            <w:vAlign w:val="center"/>
          </w:tcPr>
          <w:p w14:paraId="5416B18D">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bl>
    <w:p w14:paraId="0ACB9771">
      <w:pPr>
        <w:pStyle w:val="2"/>
        <w:numPr>
          <w:ilvl w:val="0"/>
          <w:numId w:val="0"/>
        </w:numPr>
        <w:spacing w:line="400" w:lineRule="exact"/>
        <w:jc w:val="both"/>
        <w:rPr>
          <w:rFonts w:hint="eastAsia"/>
          <w:color w:val="000000" w:themeColor="text1"/>
          <w:highlight w:val="none"/>
          <w14:textFill>
            <w14:solidFill>
              <w14:schemeClr w14:val="tx1"/>
            </w14:solidFill>
          </w14:textFill>
        </w:rPr>
      </w:pPr>
    </w:p>
    <w:p w14:paraId="6ECE53FE">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14:paraId="3DFB0559">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301080AE">
      <w:pPr>
        <w:adjustRightInd w:val="0"/>
        <w:snapToGrid w:val="0"/>
        <w:spacing w:line="400" w:lineRule="exac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6E322594">
      <w:pPr>
        <w:adjustRightInd w:val="0"/>
        <w:snapToGrid w:val="0"/>
        <w:spacing w:line="400" w:lineRule="exact"/>
        <w:rPr>
          <w:rFonts w:hint="eastAsia"/>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1101E6C8">
      <w:pPr>
        <w:pStyle w:val="2"/>
        <w:numPr>
          <w:ilvl w:val="0"/>
          <w:numId w:val="0"/>
        </w:numPr>
        <w:spacing w:line="400" w:lineRule="exact"/>
        <w:rPr>
          <w:rFonts w:hint="eastAsia"/>
          <w:color w:val="000000" w:themeColor="text1"/>
          <w:highlight w:val="none"/>
          <w14:textFill>
            <w14:solidFill>
              <w14:schemeClr w14:val="tx1"/>
            </w14:solidFill>
          </w14:textFill>
        </w:rPr>
      </w:pPr>
    </w:p>
    <w:p w14:paraId="62E66446">
      <w:pPr>
        <w:rPr>
          <w:rFonts w:hint="eastAsia"/>
          <w:color w:val="000000" w:themeColor="text1"/>
          <w:highlight w:val="none"/>
          <w14:textFill>
            <w14:solidFill>
              <w14:schemeClr w14:val="tx1"/>
            </w14:solidFill>
          </w14:textFill>
        </w:rPr>
      </w:pPr>
    </w:p>
    <w:p w14:paraId="280BB3E5">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68EDE04">
      <w:pPr>
        <w:pStyle w:val="2"/>
        <w:numPr>
          <w:ilvl w:val="0"/>
          <w:numId w:val="0"/>
        </w:numPr>
        <w:spacing w:line="400" w:lineRule="exact"/>
        <w:rPr>
          <w:color w:val="000000" w:themeColor="text1"/>
          <w:highlight w:val="none"/>
          <w14:textFill>
            <w14:solidFill>
              <w14:schemeClr w14:val="tx1"/>
            </w14:solidFill>
          </w14:textFill>
        </w:rPr>
      </w:pPr>
      <w:bookmarkStart w:id="1945" w:name="_Toc28414"/>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5"/>
    </w:p>
    <w:p w14:paraId="6DDE57B4">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1241898">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080F0134">
      <w:pPr>
        <w:adjustRightInd w:val="0"/>
        <w:snapToGrid w:val="0"/>
        <w:spacing w:line="360" w:lineRule="auto"/>
        <w:ind w:left="1050" w:hanging="1050" w:hangingChars="500"/>
        <w:jc w:val="left"/>
        <w:rPr>
          <w:rFonts w:ascii="宋体" w:hAnsi="宋体"/>
          <w:b/>
          <w:bCs/>
          <w:caps/>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3C78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8A0F1A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1C8E51F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5049046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7549C37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06E6672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3AEC8FD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61FE1CE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609D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C81699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09BB60C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2C855D1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8488E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D9CFE9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C68A21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323AA2C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277A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4B9704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802795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021FB09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6EB2638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361C3BA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7B92D1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2D9CF0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54EA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9FB99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36B4307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06BB872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4C1009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331A0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D6BCD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EE60FB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768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BA00BF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726174C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269297A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99141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8CFC17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D91017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8E87B2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0A5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CFE877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0FEC09C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669C8C4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42B39C0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810364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2368DD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683E69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5B04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01938B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6742AF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6C46DD6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9596AA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D023DA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396CF9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2DA1EA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B17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DC0792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1E1D56E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5BF5DF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CB1F55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E71F06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8261EB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B19F5B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0D5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DF3864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1BE6562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61D4C37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C67B86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112934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EE48CD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22AD0E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4F4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AFA404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6A01909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5C475F9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6E2F28B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9B80BB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7AA362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21FA09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C0E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814B9A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49588B2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190AC25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D48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7C7008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5FEE086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37BC069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07C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628AB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1B98B6B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41E4D02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D96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00C1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45E7A68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3B47A0E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CC5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422067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1844E98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566B4BD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38D8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BFEB25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57DE539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40CB386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7BD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0A2FA71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3797273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2A6691F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21F5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363F596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6B5915F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5FA93C7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369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04E76DC">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3302ADE9">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427DECCA">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43CF33FE">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4525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23005398">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04FB800">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6CAD4730">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326EAED9">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69CFD87C">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19C7C5EF">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34D7458D">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4DBA441">
      <w:pPr>
        <w:pStyle w:val="2"/>
        <w:numPr>
          <w:ilvl w:val="0"/>
          <w:numId w:val="0"/>
        </w:numPr>
        <w:spacing w:line="400" w:lineRule="exact"/>
        <w:rPr>
          <w:color w:val="000000" w:themeColor="text1"/>
          <w:highlight w:val="none"/>
          <w14:textFill>
            <w14:solidFill>
              <w14:schemeClr w14:val="tx1"/>
            </w14:solidFill>
          </w14:textFill>
        </w:rPr>
      </w:pPr>
      <w:bookmarkStart w:id="1946" w:name="_Toc365985202"/>
      <w:bookmarkStart w:id="1947" w:name="_Toc343248442"/>
      <w:bookmarkStart w:id="1948" w:name="_Toc350438773"/>
      <w:bookmarkStart w:id="1949" w:name="_Toc340507466"/>
      <w:bookmarkStart w:id="1950" w:name="_Toc350756474"/>
      <w:bookmarkStart w:id="1951" w:name="_Toc366072553"/>
      <w:bookmarkStart w:id="1952" w:name="_Toc332206733"/>
      <w:bookmarkStart w:id="1953" w:name="_Toc340672893"/>
      <w:bookmarkStart w:id="1954" w:name="_Toc333237702"/>
      <w:bookmarkStart w:id="1955" w:name="_Toc331512925"/>
      <w:bookmarkStart w:id="1956" w:name="_Toc339362324"/>
      <w:bookmarkStart w:id="1957" w:name="_Toc341348364"/>
      <w:bookmarkStart w:id="1958" w:name="_Toc339020119"/>
      <w:bookmarkStart w:id="1959" w:name="_Toc342296785"/>
      <w:bookmarkStart w:id="1960" w:name="_Toc339020039"/>
      <w:bookmarkStart w:id="1961" w:name="_Toc342312467"/>
      <w:bookmarkStart w:id="1962" w:name="_Toc430"/>
      <w:bookmarkStart w:id="1963" w:name="_Toc340677094"/>
      <w:bookmarkStart w:id="1964" w:name="_Toc336681959"/>
      <w:bookmarkStart w:id="1965" w:name="_Toc337632382"/>
      <w:bookmarkStart w:id="1966" w:name="_Toc345312621"/>
      <w:bookmarkStart w:id="1967" w:name="_Toc333238658"/>
      <w:bookmarkStart w:id="1968" w:name="_Toc331684066"/>
      <w:bookmarkStart w:id="1969" w:name="_Toc339019913"/>
      <w:bookmarkStart w:id="1970" w:name="_Toc332270371"/>
      <w:bookmarkStart w:id="1971" w:name="_Toc336681604"/>
      <w:bookmarkStart w:id="1972" w:name="_Toc339020257"/>
      <w:bookmarkStart w:id="1973" w:name="_Toc343612944"/>
      <w:bookmarkStart w:id="1974" w:name="_Toc330460010"/>
      <w:bookmarkStart w:id="1975" w:name="_Toc333935370"/>
      <w:bookmarkStart w:id="1976" w:name="_Toc342398154"/>
      <w:bookmarkStart w:id="1977" w:name="_Toc333935711"/>
      <w:bookmarkStart w:id="1978" w:name="_Toc342060399"/>
      <w:bookmarkStart w:id="1979" w:name="_Toc343247124"/>
      <w:bookmarkStart w:id="1980" w:name="_Toc333237813"/>
      <w:bookmarkStart w:id="1981" w:name="_Toc365967096"/>
      <w:bookmarkStart w:id="1982" w:name="_Toc33944111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：商务条款偏离一览表</w:t>
      </w:r>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p>
    <w:p w14:paraId="429094DA">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12EF3FC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498ABC1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3C9EB7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1D91230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34A95AE5">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1AB6194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0AE3B7D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13BB59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80CB43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508C6D6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8A0CF2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4AF607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66358C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F403A1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929CF8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2B0EC22">
            <w:pPr>
              <w:adjustRightInd w:val="0"/>
              <w:snapToGrid w:val="0"/>
              <w:jc w:val="center"/>
              <w:rPr>
                <w:rFonts w:ascii="宋体" w:hAnsi="宋体"/>
                <w:bCs/>
                <w:color w:val="000000" w:themeColor="text1"/>
                <w:highlight w:val="none"/>
                <w14:textFill>
                  <w14:solidFill>
                    <w14:schemeClr w14:val="tx1"/>
                  </w14:solidFill>
                </w14:textFill>
              </w:rPr>
            </w:pPr>
          </w:p>
        </w:tc>
      </w:tr>
      <w:tr w14:paraId="6B63D30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22646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D2A96F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B58652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D41F8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2C9241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2AEBBD1">
            <w:pPr>
              <w:adjustRightInd w:val="0"/>
              <w:snapToGrid w:val="0"/>
              <w:jc w:val="center"/>
              <w:rPr>
                <w:rFonts w:ascii="宋体" w:hAnsi="宋体"/>
                <w:bCs/>
                <w:color w:val="000000" w:themeColor="text1"/>
                <w:highlight w:val="none"/>
                <w14:textFill>
                  <w14:solidFill>
                    <w14:schemeClr w14:val="tx1"/>
                  </w14:solidFill>
                </w14:textFill>
              </w:rPr>
            </w:pPr>
          </w:p>
        </w:tc>
      </w:tr>
      <w:tr w14:paraId="6596F88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F521F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1864E3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7A7265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2D9F9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A3E63C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1DE3A78">
            <w:pPr>
              <w:adjustRightInd w:val="0"/>
              <w:snapToGrid w:val="0"/>
              <w:jc w:val="center"/>
              <w:rPr>
                <w:rFonts w:ascii="宋体" w:hAnsi="宋体"/>
                <w:bCs/>
                <w:color w:val="000000" w:themeColor="text1"/>
                <w:highlight w:val="none"/>
                <w14:textFill>
                  <w14:solidFill>
                    <w14:schemeClr w14:val="tx1"/>
                  </w14:solidFill>
                </w14:textFill>
              </w:rPr>
            </w:pPr>
          </w:p>
        </w:tc>
      </w:tr>
      <w:tr w14:paraId="4B068F6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A3BCBB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966AF9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3E845E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9CED99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CD7EE4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0AD3400">
            <w:pPr>
              <w:adjustRightInd w:val="0"/>
              <w:snapToGrid w:val="0"/>
              <w:jc w:val="center"/>
              <w:rPr>
                <w:rFonts w:ascii="宋体" w:hAnsi="宋体"/>
                <w:bCs/>
                <w:color w:val="000000" w:themeColor="text1"/>
                <w:highlight w:val="none"/>
                <w14:textFill>
                  <w14:solidFill>
                    <w14:schemeClr w14:val="tx1"/>
                  </w14:solidFill>
                </w14:textFill>
              </w:rPr>
            </w:pPr>
          </w:p>
        </w:tc>
      </w:tr>
      <w:tr w14:paraId="353F90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514F6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7FCF72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7CD0DA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78C5CA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B5AA09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A28BC72">
            <w:pPr>
              <w:adjustRightInd w:val="0"/>
              <w:snapToGrid w:val="0"/>
              <w:jc w:val="center"/>
              <w:rPr>
                <w:rFonts w:ascii="宋体" w:hAnsi="宋体"/>
                <w:bCs/>
                <w:color w:val="000000" w:themeColor="text1"/>
                <w:highlight w:val="none"/>
                <w14:textFill>
                  <w14:solidFill>
                    <w14:schemeClr w14:val="tx1"/>
                  </w14:solidFill>
                </w14:textFill>
              </w:rPr>
            </w:pPr>
          </w:p>
        </w:tc>
      </w:tr>
      <w:tr w14:paraId="2B14460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5BFCF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345F26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187F68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AC8B15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5B180B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592A29E">
            <w:pPr>
              <w:adjustRightInd w:val="0"/>
              <w:snapToGrid w:val="0"/>
              <w:jc w:val="center"/>
              <w:rPr>
                <w:rFonts w:ascii="宋体" w:hAnsi="宋体"/>
                <w:bCs/>
                <w:color w:val="000000" w:themeColor="text1"/>
                <w:highlight w:val="none"/>
                <w14:textFill>
                  <w14:solidFill>
                    <w14:schemeClr w14:val="tx1"/>
                  </w14:solidFill>
                </w14:textFill>
              </w:rPr>
            </w:pPr>
          </w:p>
        </w:tc>
      </w:tr>
      <w:tr w14:paraId="6D7EA00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4E240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68DDE0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0657E1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AEF3AD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B90800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BCD5B9">
            <w:pPr>
              <w:adjustRightInd w:val="0"/>
              <w:snapToGrid w:val="0"/>
              <w:jc w:val="center"/>
              <w:rPr>
                <w:rFonts w:ascii="宋体" w:hAnsi="宋体"/>
                <w:bCs/>
                <w:color w:val="000000" w:themeColor="text1"/>
                <w:highlight w:val="none"/>
                <w14:textFill>
                  <w14:solidFill>
                    <w14:schemeClr w14:val="tx1"/>
                  </w14:solidFill>
                </w14:textFill>
              </w:rPr>
            </w:pPr>
          </w:p>
        </w:tc>
      </w:tr>
      <w:tr w14:paraId="2E6C435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9477D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392991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275EE6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50272B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B8720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2BDBF3F">
            <w:pPr>
              <w:adjustRightInd w:val="0"/>
              <w:snapToGrid w:val="0"/>
              <w:jc w:val="center"/>
              <w:rPr>
                <w:rFonts w:ascii="宋体" w:hAnsi="宋体"/>
                <w:bCs/>
                <w:color w:val="000000" w:themeColor="text1"/>
                <w:highlight w:val="none"/>
                <w14:textFill>
                  <w14:solidFill>
                    <w14:schemeClr w14:val="tx1"/>
                  </w14:solidFill>
                </w14:textFill>
              </w:rPr>
            </w:pPr>
          </w:p>
        </w:tc>
      </w:tr>
      <w:tr w14:paraId="24E879D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D47897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31845D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11E3E8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8944B1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138C53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E52B460">
            <w:pPr>
              <w:adjustRightInd w:val="0"/>
              <w:snapToGrid w:val="0"/>
              <w:jc w:val="center"/>
              <w:rPr>
                <w:rFonts w:ascii="宋体" w:hAnsi="宋体"/>
                <w:bCs/>
                <w:color w:val="000000" w:themeColor="text1"/>
                <w:highlight w:val="none"/>
                <w14:textFill>
                  <w14:solidFill>
                    <w14:schemeClr w14:val="tx1"/>
                  </w14:solidFill>
                </w14:textFill>
              </w:rPr>
            </w:pPr>
          </w:p>
        </w:tc>
      </w:tr>
      <w:tr w14:paraId="7875A79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E9C7F9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86CC87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D67956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658C67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B73811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859E252">
            <w:pPr>
              <w:adjustRightInd w:val="0"/>
              <w:snapToGrid w:val="0"/>
              <w:jc w:val="center"/>
              <w:rPr>
                <w:rFonts w:ascii="宋体" w:hAnsi="宋体"/>
                <w:bCs/>
                <w:color w:val="000000" w:themeColor="text1"/>
                <w:highlight w:val="none"/>
                <w14:textFill>
                  <w14:solidFill>
                    <w14:schemeClr w14:val="tx1"/>
                  </w14:solidFill>
                </w14:textFill>
              </w:rPr>
            </w:pPr>
          </w:p>
        </w:tc>
      </w:tr>
      <w:tr w14:paraId="3F66460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AC3B820">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517DC7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47E6DC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428DD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CC641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BEDC475">
            <w:pPr>
              <w:adjustRightInd w:val="0"/>
              <w:snapToGrid w:val="0"/>
              <w:jc w:val="center"/>
              <w:rPr>
                <w:rFonts w:ascii="宋体" w:hAnsi="宋体"/>
                <w:bCs/>
                <w:color w:val="000000" w:themeColor="text1"/>
                <w:highlight w:val="none"/>
                <w14:textFill>
                  <w14:solidFill>
                    <w14:schemeClr w14:val="tx1"/>
                  </w14:solidFill>
                </w14:textFill>
              </w:rPr>
            </w:pPr>
          </w:p>
        </w:tc>
      </w:tr>
      <w:tr w14:paraId="34128B4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BC8498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86C0E1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806B84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4A5EB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88B459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7286762">
            <w:pPr>
              <w:adjustRightInd w:val="0"/>
              <w:snapToGrid w:val="0"/>
              <w:jc w:val="center"/>
              <w:rPr>
                <w:rFonts w:ascii="宋体" w:hAnsi="宋体"/>
                <w:bCs/>
                <w:color w:val="000000" w:themeColor="text1"/>
                <w:highlight w:val="none"/>
                <w14:textFill>
                  <w14:solidFill>
                    <w14:schemeClr w14:val="tx1"/>
                  </w14:solidFill>
                </w14:textFill>
              </w:rPr>
            </w:pPr>
          </w:p>
        </w:tc>
      </w:tr>
      <w:tr w14:paraId="6E2CD84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06D228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D129DF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DA806C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C02C4E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4222AE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AA3A02">
            <w:pPr>
              <w:adjustRightInd w:val="0"/>
              <w:snapToGrid w:val="0"/>
              <w:jc w:val="center"/>
              <w:rPr>
                <w:rFonts w:ascii="宋体" w:hAnsi="宋体"/>
                <w:bCs/>
                <w:color w:val="000000" w:themeColor="text1"/>
                <w:highlight w:val="none"/>
                <w14:textFill>
                  <w14:solidFill>
                    <w14:schemeClr w14:val="tx1"/>
                  </w14:solidFill>
                </w14:textFill>
              </w:rPr>
            </w:pPr>
          </w:p>
        </w:tc>
      </w:tr>
      <w:tr w14:paraId="6C3C964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965F4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076E52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28D7B6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851FCD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7CB895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EBD31B">
            <w:pPr>
              <w:adjustRightInd w:val="0"/>
              <w:snapToGrid w:val="0"/>
              <w:jc w:val="center"/>
              <w:rPr>
                <w:rFonts w:ascii="宋体" w:hAnsi="宋体"/>
                <w:bCs/>
                <w:color w:val="000000" w:themeColor="text1"/>
                <w:highlight w:val="none"/>
                <w14:textFill>
                  <w14:solidFill>
                    <w14:schemeClr w14:val="tx1"/>
                  </w14:solidFill>
                </w14:textFill>
              </w:rPr>
            </w:pPr>
          </w:p>
        </w:tc>
      </w:tr>
      <w:tr w14:paraId="447071D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C695E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12FCB3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C79F3C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4306CD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ED596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27B8B6F">
            <w:pPr>
              <w:adjustRightInd w:val="0"/>
              <w:snapToGrid w:val="0"/>
              <w:jc w:val="center"/>
              <w:rPr>
                <w:rFonts w:ascii="宋体" w:hAnsi="宋体"/>
                <w:bCs/>
                <w:color w:val="000000" w:themeColor="text1"/>
                <w:highlight w:val="none"/>
                <w14:textFill>
                  <w14:solidFill>
                    <w14:schemeClr w14:val="tx1"/>
                  </w14:solidFill>
                </w14:textFill>
              </w:rPr>
            </w:pPr>
          </w:p>
        </w:tc>
      </w:tr>
      <w:tr w14:paraId="57A5213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1BA181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826C1E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A04CCD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81C677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C1B8D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757EB05">
            <w:pPr>
              <w:adjustRightInd w:val="0"/>
              <w:snapToGrid w:val="0"/>
              <w:jc w:val="center"/>
              <w:rPr>
                <w:rFonts w:ascii="宋体" w:hAnsi="宋体"/>
                <w:bCs/>
                <w:color w:val="000000" w:themeColor="text1"/>
                <w:highlight w:val="none"/>
                <w14:textFill>
                  <w14:solidFill>
                    <w14:schemeClr w14:val="tx1"/>
                  </w14:solidFill>
                </w14:textFill>
              </w:rPr>
            </w:pPr>
          </w:p>
        </w:tc>
      </w:tr>
    </w:tbl>
    <w:p w14:paraId="2E1CA3D9">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1F1776B7">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3CE372C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11D6D98">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5600FF6B">
      <w:pPr>
        <w:adjustRightInd w:val="0"/>
        <w:snapToGrid w:val="0"/>
        <w:spacing w:line="360" w:lineRule="auto"/>
        <w:rPr>
          <w:rFonts w:ascii="宋体" w:hAnsi="宋体"/>
          <w:bCs/>
          <w:color w:val="000000" w:themeColor="text1"/>
          <w:highlight w:val="none"/>
          <w14:textFill>
            <w14:solidFill>
              <w14:schemeClr w14:val="tx1"/>
            </w14:solidFill>
          </w14:textFill>
        </w:rPr>
      </w:pPr>
    </w:p>
    <w:p w14:paraId="658C1C47">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7201F53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A7222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72334DBD">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14:paraId="394E232D">
      <w:pPr>
        <w:pStyle w:val="2"/>
        <w:numPr>
          <w:ilvl w:val="0"/>
          <w:numId w:val="0"/>
        </w:numPr>
        <w:spacing w:line="400" w:lineRule="exact"/>
        <w:rPr>
          <w:color w:val="000000" w:themeColor="text1"/>
          <w:highlight w:val="none"/>
          <w14:textFill>
            <w14:solidFill>
              <w14:schemeClr w14:val="tx1"/>
            </w14:solidFill>
          </w14:textFill>
        </w:rPr>
      </w:pPr>
      <w:bookmarkStart w:id="1983" w:name="_Toc18548"/>
      <w:bookmarkStart w:id="1984" w:name="_Toc340672894"/>
      <w:bookmarkStart w:id="1985" w:name="_Toc343248443"/>
      <w:bookmarkStart w:id="1986" w:name="_Toc365967097"/>
      <w:bookmarkStart w:id="1987" w:name="_Toc365985203"/>
      <w:bookmarkStart w:id="1988" w:name="_Toc366072554"/>
      <w:bookmarkStart w:id="1989" w:name="_Toc339020258"/>
      <w:bookmarkStart w:id="1990" w:name="_Toc341348365"/>
      <w:bookmarkStart w:id="1991" w:name="_Toc339362325"/>
      <w:bookmarkStart w:id="1992" w:name="_Toc332270372"/>
      <w:bookmarkStart w:id="1993" w:name="_Toc342296786"/>
      <w:bookmarkStart w:id="1994" w:name="_Toc339020040"/>
      <w:bookmarkStart w:id="1995" w:name="_Toc336681605"/>
      <w:bookmarkStart w:id="1996" w:name="_Toc333935712"/>
      <w:bookmarkStart w:id="1997" w:name="_Toc333935371"/>
      <w:bookmarkStart w:id="1998" w:name="_Toc350756475"/>
      <w:bookmarkStart w:id="1999" w:name="_Toc342060400"/>
      <w:bookmarkStart w:id="2000" w:name="_Toc331512926"/>
      <w:bookmarkStart w:id="2001" w:name="_Toc339441112"/>
      <w:bookmarkStart w:id="2002" w:name="_Toc340507467"/>
      <w:bookmarkStart w:id="2003" w:name="_Toc333237703"/>
      <w:bookmarkStart w:id="2004" w:name="_Toc339019914"/>
      <w:bookmarkStart w:id="2005" w:name="_Toc343612945"/>
      <w:bookmarkStart w:id="2006" w:name="_Toc337632383"/>
      <w:bookmarkStart w:id="2007" w:name="_Toc342312468"/>
      <w:bookmarkStart w:id="2008" w:name="_Toc333237814"/>
      <w:bookmarkStart w:id="2009" w:name="_Toc343247125"/>
      <w:bookmarkStart w:id="2010" w:name="_Toc330460011"/>
      <w:bookmarkStart w:id="2011" w:name="_Toc336681960"/>
      <w:bookmarkStart w:id="2012" w:name="_Toc342398155"/>
      <w:bookmarkStart w:id="2013" w:name="_Toc332206734"/>
      <w:bookmarkStart w:id="2014" w:name="_Toc333238659"/>
      <w:bookmarkStart w:id="2015" w:name="_Toc345312622"/>
      <w:bookmarkStart w:id="2016" w:name="_Toc331684067"/>
      <w:bookmarkStart w:id="2017" w:name="_Toc340677095"/>
      <w:bookmarkStart w:id="2018" w:name="_Toc350438774"/>
      <w:bookmarkStart w:id="2019" w:name="_Toc33902012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：技术条款偏离一览表</w:t>
      </w:r>
      <w:bookmarkEnd w:id="1983"/>
    </w:p>
    <w:p w14:paraId="530CE360">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6C185E3E">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12FC1E1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2FFDF1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5EF8C8E9">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719D8E23">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17448F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5A69899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5737226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A4A156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789091C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4162D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ED6EB8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853C9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274A18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A7B93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253F898">
            <w:pPr>
              <w:adjustRightInd w:val="0"/>
              <w:snapToGrid w:val="0"/>
              <w:jc w:val="center"/>
              <w:rPr>
                <w:rFonts w:ascii="宋体" w:hAnsi="宋体"/>
                <w:bCs/>
                <w:color w:val="000000" w:themeColor="text1"/>
                <w:highlight w:val="none"/>
                <w14:textFill>
                  <w14:solidFill>
                    <w14:schemeClr w14:val="tx1"/>
                  </w14:solidFill>
                </w14:textFill>
              </w:rPr>
            </w:pPr>
          </w:p>
        </w:tc>
      </w:tr>
      <w:tr w14:paraId="5EE3A2E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1BF82A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6201865">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848C4A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2C6AB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386CA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AD6C483">
            <w:pPr>
              <w:adjustRightInd w:val="0"/>
              <w:snapToGrid w:val="0"/>
              <w:jc w:val="center"/>
              <w:rPr>
                <w:rFonts w:ascii="宋体" w:hAnsi="宋体"/>
                <w:bCs/>
                <w:color w:val="000000" w:themeColor="text1"/>
                <w:highlight w:val="none"/>
                <w14:textFill>
                  <w14:solidFill>
                    <w14:schemeClr w14:val="tx1"/>
                  </w14:solidFill>
                </w14:textFill>
              </w:rPr>
            </w:pPr>
          </w:p>
        </w:tc>
      </w:tr>
      <w:tr w14:paraId="011122F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E6240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EC09F9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04A945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419E63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6DC11E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8A259E1">
            <w:pPr>
              <w:adjustRightInd w:val="0"/>
              <w:snapToGrid w:val="0"/>
              <w:jc w:val="center"/>
              <w:rPr>
                <w:rFonts w:ascii="宋体" w:hAnsi="宋体"/>
                <w:bCs/>
                <w:color w:val="000000" w:themeColor="text1"/>
                <w:highlight w:val="none"/>
                <w14:textFill>
                  <w14:solidFill>
                    <w14:schemeClr w14:val="tx1"/>
                  </w14:solidFill>
                </w14:textFill>
              </w:rPr>
            </w:pPr>
          </w:p>
        </w:tc>
      </w:tr>
      <w:tr w14:paraId="7C40CB4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5A7BCC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217FA4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E945A1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B0C15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1E67A6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19C57C2">
            <w:pPr>
              <w:adjustRightInd w:val="0"/>
              <w:snapToGrid w:val="0"/>
              <w:jc w:val="center"/>
              <w:rPr>
                <w:rFonts w:ascii="宋体" w:hAnsi="宋体"/>
                <w:bCs/>
                <w:color w:val="000000" w:themeColor="text1"/>
                <w:highlight w:val="none"/>
                <w14:textFill>
                  <w14:solidFill>
                    <w14:schemeClr w14:val="tx1"/>
                  </w14:solidFill>
                </w14:textFill>
              </w:rPr>
            </w:pPr>
          </w:p>
        </w:tc>
      </w:tr>
      <w:tr w14:paraId="1B63071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1F37D8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C71DEE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88A029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343E3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4ECF0B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A1004C">
            <w:pPr>
              <w:adjustRightInd w:val="0"/>
              <w:snapToGrid w:val="0"/>
              <w:jc w:val="center"/>
              <w:rPr>
                <w:rFonts w:ascii="宋体" w:hAnsi="宋体"/>
                <w:bCs/>
                <w:color w:val="000000" w:themeColor="text1"/>
                <w:highlight w:val="none"/>
                <w14:textFill>
                  <w14:solidFill>
                    <w14:schemeClr w14:val="tx1"/>
                  </w14:solidFill>
                </w14:textFill>
              </w:rPr>
            </w:pPr>
          </w:p>
        </w:tc>
      </w:tr>
      <w:tr w14:paraId="70CEF1D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0315E8C">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F1A14B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F77683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BADFFF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747431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7F0C79E">
            <w:pPr>
              <w:adjustRightInd w:val="0"/>
              <w:snapToGrid w:val="0"/>
              <w:jc w:val="center"/>
              <w:rPr>
                <w:rFonts w:ascii="宋体" w:hAnsi="宋体"/>
                <w:bCs/>
                <w:color w:val="000000" w:themeColor="text1"/>
                <w:highlight w:val="none"/>
                <w14:textFill>
                  <w14:solidFill>
                    <w14:schemeClr w14:val="tx1"/>
                  </w14:solidFill>
                </w14:textFill>
              </w:rPr>
            </w:pPr>
          </w:p>
        </w:tc>
      </w:tr>
      <w:tr w14:paraId="7C6D72D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00C88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AB1EC80">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C1DD2E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0040DE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A67E7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81B43D2">
            <w:pPr>
              <w:adjustRightInd w:val="0"/>
              <w:snapToGrid w:val="0"/>
              <w:jc w:val="center"/>
              <w:rPr>
                <w:rFonts w:ascii="宋体" w:hAnsi="宋体"/>
                <w:bCs/>
                <w:color w:val="000000" w:themeColor="text1"/>
                <w:highlight w:val="none"/>
                <w14:textFill>
                  <w14:solidFill>
                    <w14:schemeClr w14:val="tx1"/>
                  </w14:solidFill>
                </w14:textFill>
              </w:rPr>
            </w:pPr>
          </w:p>
        </w:tc>
      </w:tr>
      <w:tr w14:paraId="134F539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A091C0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89162E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2CE939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F5F8B3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DF619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CECBBA3">
            <w:pPr>
              <w:adjustRightInd w:val="0"/>
              <w:snapToGrid w:val="0"/>
              <w:jc w:val="center"/>
              <w:rPr>
                <w:rFonts w:ascii="宋体" w:hAnsi="宋体"/>
                <w:bCs/>
                <w:color w:val="000000" w:themeColor="text1"/>
                <w:highlight w:val="none"/>
                <w14:textFill>
                  <w14:solidFill>
                    <w14:schemeClr w14:val="tx1"/>
                  </w14:solidFill>
                </w14:textFill>
              </w:rPr>
            </w:pPr>
          </w:p>
        </w:tc>
      </w:tr>
      <w:tr w14:paraId="1D40F73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0EE083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D6FF94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603159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710AF0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0CF6F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06396E8">
            <w:pPr>
              <w:adjustRightInd w:val="0"/>
              <w:snapToGrid w:val="0"/>
              <w:jc w:val="center"/>
              <w:rPr>
                <w:rFonts w:ascii="宋体" w:hAnsi="宋体"/>
                <w:bCs/>
                <w:color w:val="000000" w:themeColor="text1"/>
                <w:highlight w:val="none"/>
                <w14:textFill>
                  <w14:solidFill>
                    <w14:schemeClr w14:val="tx1"/>
                  </w14:solidFill>
                </w14:textFill>
              </w:rPr>
            </w:pPr>
          </w:p>
        </w:tc>
      </w:tr>
      <w:tr w14:paraId="508FCE5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D6515E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3168DCA">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9B55B9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263C73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F78BF2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7ABB52">
            <w:pPr>
              <w:adjustRightInd w:val="0"/>
              <w:snapToGrid w:val="0"/>
              <w:jc w:val="center"/>
              <w:rPr>
                <w:rFonts w:ascii="宋体" w:hAnsi="宋体"/>
                <w:bCs/>
                <w:color w:val="000000" w:themeColor="text1"/>
                <w:highlight w:val="none"/>
                <w14:textFill>
                  <w14:solidFill>
                    <w14:schemeClr w14:val="tx1"/>
                  </w14:solidFill>
                </w14:textFill>
              </w:rPr>
            </w:pPr>
          </w:p>
        </w:tc>
      </w:tr>
      <w:tr w14:paraId="20585D5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643249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AFBB1E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860F6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DBC3BD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A62C7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15749A">
            <w:pPr>
              <w:adjustRightInd w:val="0"/>
              <w:snapToGrid w:val="0"/>
              <w:jc w:val="center"/>
              <w:rPr>
                <w:rFonts w:ascii="宋体" w:hAnsi="宋体"/>
                <w:bCs/>
                <w:color w:val="000000" w:themeColor="text1"/>
                <w:highlight w:val="none"/>
                <w14:textFill>
                  <w14:solidFill>
                    <w14:schemeClr w14:val="tx1"/>
                  </w14:solidFill>
                </w14:textFill>
              </w:rPr>
            </w:pPr>
          </w:p>
        </w:tc>
      </w:tr>
      <w:tr w14:paraId="5814FF4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08866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B16C42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133D8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F29619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B565C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44312CB">
            <w:pPr>
              <w:adjustRightInd w:val="0"/>
              <w:snapToGrid w:val="0"/>
              <w:jc w:val="center"/>
              <w:rPr>
                <w:rFonts w:ascii="宋体" w:hAnsi="宋体"/>
                <w:bCs/>
                <w:color w:val="000000" w:themeColor="text1"/>
                <w:highlight w:val="none"/>
                <w14:textFill>
                  <w14:solidFill>
                    <w14:schemeClr w14:val="tx1"/>
                  </w14:solidFill>
                </w14:textFill>
              </w:rPr>
            </w:pPr>
          </w:p>
        </w:tc>
      </w:tr>
      <w:tr w14:paraId="7E946FB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CA99A9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5AD3A3B">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D3F619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4CB4EB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886C94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3BD046D">
            <w:pPr>
              <w:adjustRightInd w:val="0"/>
              <w:snapToGrid w:val="0"/>
              <w:jc w:val="center"/>
              <w:rPr>
                <w:rFonts w:ascii="宋体" w:hAnsi="宋体"/>
                <w:bCs/>
                <w:color w:val="000000" w:themeColor="text1"/>
                <w:highlight w:val="none"/>
                <w14:textFill>
                  <w14:solidFill>
                    <w14:schemeClr w14:val="tx1"/>
                  </w14:solidFill>
                </w14:textFill>
              </w:rPr>
            </w:pPr>
          </w:p>
        </w:tc>
      </w:tr>
      <w:tr w14:paraId="5EDD756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B806BA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8CD1B3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E188D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006EDC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2ECB1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5AB767E">
            <w:pPr>
              <w:adjustRightInd w:val="0"/>
              <w:snapToGrid w:val="0"/>
              <w:jc w:val="center"/>
              <w:rPr>
                <w:rFonts w:ascii="宋体" w:hAnsi="宋体"/>
                <w:bCs/>
                <w:color w:val="000000" w:themeColor="text1"/>
                <w:highlight w:val="none"/>
                <w14:textFill>
                  <w14:solidFill>
                    <w14:schemeClr w14:val="tx1"/>
                  </w14:solidFill>
                </w14:textFill>
              </w:rPr>
            </w:pPr>
          </w:p>
        </w:tc>
      </w:tr>
      <w:tr w14:paraId="685AC2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F71AF8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F9618A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14B986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8C27D9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AE23B1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8F42862">
            <w:pPr>
              <w:adjustRightInd w:val="0"/>
              <w:snapToGrid w:val="0"/>
              <w:jc w:val="center"/>
              <w:rPr>
                <w:rFonts w:ascii="宋体" w:hAnsi="宋体"/>
                <w:bCs/>
                <w:color w:val="000000" w:themeColor="text1"/>
                <w:highlight w:val="none"/>
                <w14:textFill>
                  <w14:solidFill>
                    <w14:schemeClr w14:val="tx1"/>
                  </w14:solidFill>
                </w14:textFill>
              </w:rPr>
            </w:pPr>
          </w:p>
        </w:tc>
      </w:tr>
    </w:tbl>
    <w:p w14:paraId="0E5FAB23">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2516CA7A">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7A367550">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59CCB38">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22F9CEAA">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700F2EB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B44F33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p w14:paraId="43D5D327">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4077251A">
      <w:pPr>
        <w:pStyle w:val="2"/>
        <w:numPr>
          <w:ilvl w:val="1"/>
          <w:numId w:val="0"/>
        </w:numPr>
        <w:spacing w:line="400" w:lineRule="exact"/>
        <w:rPr>
          <w:color w:val="000000" w:themeColor="text1"/>
          <w:highlight w:val="none"/>
          <w14:textFill>
            <w14:solidFill>
              <w14:schemeClr w14:val="tx1"/>
            </w14:solidFill>
          </w14:textFill>
        </w:rPr>
      </w:pPr>
      <w:bookmarkStart w:id="2020" w:name="_Toc350438778"/>
      <w:bookmarkStart w:id="2021" w:name="_Toc336681609"/>
      <w:bookmarkStart w:id="2022" w:name="_Toc339020124"/>
      <w:bookmarkStart w:id="2023" w:name="_Toc365967104"/>
      <w:bookmarkStart w:id="2024" w:name="_Toc333238663"/>
      <w:bookmarkStart w:id="2025" w:name="_Toc330460015"/>
      <w:bookmarkStart w:id="2026" w:name="_Toc342398159"/>
      <w:bookmarkStart w:id="2027" w:name="_Toc14353"/>
      <w:bookmarkStart w:id="2028" w:name="_Toc343247129"/>
      <w:bookmarkStart w:id="2029" w:name="_Toc365985210"/>
      <w:bookmarkStart w:id="2030" w:name="_Toc341348369"/>
      <w:bookmarkStart w:id="2031" w:name="_Toc333237707"/>
      <w:bookmarkStart w:id="2032" w:name="_Toc342060404"/>
      <w:bookmarkStart w:id="2033" w:name="_Toc332270376"/>
      <w:bookmarkStart w:id="2034" w:name="_Toc333237818"/>
      <w:bookmarkStart w:id="2035" w:name="_Toc339441116"/>
      <w:bookmarkStart w:id="2036" w:name="_Toc339019918"/>
      <w:bookmarkStart w:id="2037" w:name="_Toc336681964"/>
      <w:bookmarkStart w:id="2038" w:name="_Toc332206738"/>
      <w:bookmarkStart w:id="2039" w:name="_Toc333935375"/>
      <w:bookmarkStart w:id="2040" w:name="_Toc340672898"/>
      <w:bookmarkStart w:id="2041" w:name="_Toc345312626"/>
      <w:bookmarkStart w:id="2042" w:name="_Toc333935716"/>
      <w:bookmarkStart w:id="2043" w:name="_Toc337632387"/>
      <w:bookmarkStart w:id="2044" w:name="_Toc343612949"/>
      <w:bookmarkStart w:id="2045" w:name="_Toc342312472"/>
      <w:bookmarkStart w:id="2046" w:name="_Toc340677099"/>
      <w:bookmarkStart w:id="2047" w:name="_Toc340507471"/>
      <w:bookmarkStart w:id="2048" w:name="_Toc339020044"/>
      <w:bookmarkStart w:id="2049" w:name="_Toc350756479"/>
      <w:bookmarkStart w:id="2050" w:name="_Toc331512930"/>
      <w:bookmarkStart w:id="2051" w:name="_Toc432695228"/>
      <w:bookmarkStart w:id="2052" w:name="_Toc366072561"/>
      <w:bookmarkStart w:id="2053" w:name="_Toc343248447"/>
      <w:bookmarkStart w:id="2054" w:name="_Toc339020262"/>
      <w:bookmarkStart w:id="2055" w:name="_Toc342296790"/>
      <w:bookmarkStart w:id="2056" w:name="_Toc339362329"/>
      <w:bookmarkStart w:id="2057" w:name="_Toc33168407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：同类业绩一览表</w:t>
      </w:r>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p>
    <w:p w14:paraId="1D8F464D">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8" w:name="_Hlk534184855"/>
      <w:r>
        <w:rPr>
          <w:rFonts w:hint="eastAsia" w:ascii="宋体" w:hAnsi="宋体"/>
          <w:bCs/>
          <w:color w:val="000000" w:themeColor="text1"/>
          <w:szCs w:val="21"/>
          <w:highlight w:val="none"/>
          <w14:textFill>
            <w14:solidFill>
              <w14:schemeClr w14:val="tx1"/>
            </w14:solidFill>
          </w14:textFill>
        </w:rPr>
        <w:t>项目编号:</w:t>
      </w:r>
    </w:p>
    <w:p w14:paraId="415E59C9">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bookmarkEnd w:id="2058"/>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6043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43CC27D2">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02CB5AF8">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2C1D522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4EBF7A49">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527775C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1231BD7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5AD63DA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4562AC6B">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19D1FA7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5103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3370C75">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180EEFF">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EF611F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6A59183">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CF2A39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4D078E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F402A2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06D9C2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0DDA9CB">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08C3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C5004E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13F2C2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A82E27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9516A5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76D8F9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81F6CA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349FF4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72534B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69E917C">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41537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661761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A1AA00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517BBB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7E004B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847E13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4F30E3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178D4B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8D052F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504A846">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69CF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748DD4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AA5607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2BE365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DD66BA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191BA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4C8436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07AA46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C23C67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69C2F65">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2762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726E38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64676A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103ED4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47642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D01108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B45E4B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5FFAD3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091646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3EF25DE">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3592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5979F1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65327C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8F72F1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7835C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E7C651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6D2009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093B05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F70E72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2C576F7">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7183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130AE0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1355ED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5D31AB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399C5E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3F4798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723AD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813F0D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84D16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A845472">
            <w:pPr>
              <w:pStyle w:val="6"/>
              <w:snapToGrid w:val="0"/>
              <w:jc w:val="center"/>
              <w:rPr>
                <w:rFonts w:hAnsi="宋体"/>
                <w:bCs/>
                <w:color w:val="000000" w:themeColor="text1"/>
                <w:kern w:val="2"/>
                <w:sz w:val="21"/>
                <w:szCs w:val="24"/>
                <w:highlight w:val="none"/>
                <w14:textFill>
                  <w14:solidFill>
                    <w14:schemeClr w14:val="tx1"/>
                  </w14:solidFill>
                </w14:textFill>
              </w:rPr>
            </w:pPr>
          </w:p>
        </w:tc>
      </w:tr>
    </w:tbl>
    <w:p w14:paraId="0B3F2F76">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4200F1AA">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6A02B2DA">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7E60023D">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5CC86D9F">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3496DE84">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9"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p>
    <w:p w14:paraId="433AA2C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17FB1E0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bookmarkEnd w:id="2059"/>
    </w:p>
    <w:p w14:paraId="36116850">
      <w:pPr>
        <w:pStyle w:val="2"/>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7EF4710A">
      <w:pPr>
        <w:pStyle w:val="2"/>
        <w:numPr>
          <w:ilvl w:val="0"/>
          <w:numId w:val="0"/>
        </w:numPr>
        <w:spacing w:line="400" w:lineRule="exact"/>
        <w:rPr>
          <w:rFonts w:hAnsi="黑体" w:cs="黑体"/>
          <w:color w:val="000000" w:themeColor="text1"/>
          <w:highlight w:val="none"/>
          <w14:textFill>
            <w14:solidFill>
              <w14:schemeClr w14:val="tx1"/>
            </w14:solidFill>
          </w14:textFill>
        </w:rPr>
      </w:pPr>
      <w:bookmarkStart w:id="2060" w:name="_Toc7196"/>
      <w:bookmarkStart w:id="2061" w:name="_Toc430771089"/>
      <w:bookmarkStart w:id="2062" w:name="_Toc432682754"/>
      <w:bookmarkStart w:id="2063" w:name="_Toc432695229"/>
      <w:bookmarkStart w:id="2064" w:name="_Toc339020263"/>
      <w:bookmarkStart w:id="2065" w:name="_Toc342398160"/>
      <w:bookmarkStart w:id="2066" w:name="_Toc339020045"/>
      <w:bookmarkStart w:id="2067" w:name="_Toc336681965"/>
      <w:bookmarkStart w:id="2068" w:name="_Toc336681610"/>
      <w:bookmarkStart w:id="2069" w:name="_Toc345312627"/>
      <w:bookmarkStart w:id="2070" w:name="_Toc350438779"/>
      <w:bookmarkStart w:id="2071" w:name="_Toc333935376"/>
      <w:bookmarkStart w:id="2072" w:name="_Toc333237708"/>
      <w:bookmarkStart w:id="2073" w:name="_Toc339019919"/>
      <w:bookmarkStart w:id="2074" w:name="_Toc333237819"/>
      <w:bookmarkStart w:id="2075" w:name="_Toc340677100"/>
      <w:bookmarkStart w:id="2076" w:name="_Toc332270377"/>
      <w:bookmarkStart w:id="2077" w:name="_Toc333238664"/>
      <w:bookmarkStart w:id="2078" w:name="_Toc343612950"/>
      <w:bookmarkStart w:id="2079" w:name="_Toc342312473"/>
      <w:bookmarkStart w:id="2080" w:name="_Toc339362330"/>
      <w:bookmarkStart w:id="2081" w:name="_Toc340672899"/>
      <w:bookmarkStart w:id="2082" w:name="_Toc365985211"/>
      <w:bookmarkStart w:id="2083" w:name="_Toc102451601"/>
      <w:bookmarkStart w:id="2084" w:name="_Toc350756480"/>
      <w:bookmarkStart w:id="2085" w:name="_Toc331512931"/>
      <w:bookmarkStart w:id="2086" w:name="_Toc332206739"/>
      <w:bookmarkStart w:id="2087" w:name="_Toc342060405"/>
      <w:bookmarkStart w:id="2088" w:name="_Toc342296791"/>
      <w:bookmarkStart w:id="2089" w:name="_Toc339020125"/>
      <w:bookmarkStart w:id="2090" w:name="_Toc339441117"/>
      <w:bookmarkStart w:id="2091" w:name="_Toc343248448"/>
      <w:bookmarkStart w:id="2092" w:name="_Toc333935717"/>
      <w:bookmarkStart w:id="2093" w:name="_Toc337632388"/>
      <w:bookmarkStart w:id="2094" w:name="_Toc366072562"/>
      <w:bookmarkStart w:id="2095" w:name="_Toc330460016"/>
      <w:bookmarkStart w:id="2096" w:name="_Toc343247130"/>
      <w:bookmarkStart w:id="2097" w:name="_Toc331684072"/>
      <w:bookmarkStart w:id="2098" w:name="_Toc340507472"/>
      <w:bookmarkStart w:id="2099" w:name="_Toc341348370"/>
      <w:bookmarkStart w:id="2100" w:name="_Toc36596710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2060"/>
      <w:bookmarkEnd w:id="2061"/>
      <w:bookmarkEnd w:id="2062"/>
      <w:bookmarkEnd w:id="2063"/>
    </w:p>
    <w:p w14:paraId="43089C14">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350D1F6C">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27735EDB">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31EB0FCD">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0B650FDA">
      <w:pPr>
        <w:spacing w:line="440" w:lineRule="exact"/>
        <w:rPr>
          <w:rFonts w:ascii="宋体"/>
          <w:color w:val="000000" w:themeColor="text1"/>
          <w:highlight w:val="none"/>
          <w14:textFill>
            <w14:solidFill>
              <w14:schemeClr w14:val="tx1"/>
            </w14:solidFill>
          </w14:textFill>
        </w:rPr>
      </w:pPr>
    </w:p>
    <w:p w14:paraId="1888B26D">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01"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p>
    <w:p w14:paraId="17CA0058">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004025E">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日期：年月日</w:t>
      </w:r>
      <w:bookmarkEnd w:id="2101"/>
    </w:p>
    <w:p w14:paraId="4F7F1691">
      <w:pPr>
        <w:spacing w:line="440" w:lineRule="exact"/>
        <w:rPr>
          <w:rFonts w:ascii="宋体"/>
          <w:color w:val="000000" w:themeColor="text1"/>
          <w:highlight w:val="none"/>
          <w14:textFill>
            <w14:solidFill>
              <w14:schemeClr w14:val="tx1"/>
            </w14:solidFill>
          </w14:textFill>
        </w:rPr>
      </w:pPr>
    </w:p>
    <w:p w14:paraId="551965C6">
      <w:pPr>
        <w:spacing w:line="440" w:lineRule="exact"/>
        <w:jc w:val="center"/>
        <w:rPr>
          <w:rFonts w:ascii="宋体"/>
          <w:color w:val="000000" w:themeColor="text1"/>
          <w:highlight w:val="none"/>
          <w14:textFill>
            <w14:solidFill>
              <w14:schemeClr w14:val="tx1"/>
            </w14:solidFill>
          </w14:textFill>
        </w:rPr>
      </w:pPr>
    </w:p>
    <w:p w14:paraId="3E84105A">
      <w:pPr>
        <w:spacing w:line="440" w:lineRule="exact"/>
        <w:jc w:val="center"/>
        <w:rPr>
          <w:rFonts w:ascii="宋体"/>
          <w:color w:val="000000" w:themeColor="text1"/>
          <w:highlight w:val="none"/>
          <w14:textFill>
            <w14:solidFill>
              <w14:schemeClr w14:val="tx1"/>
            </w14:solidFill>
          </w14:textFill>
        </w:rPr>
      </w:pPr>
    </w:p>
    <w:p w14:paraId="08EC23D1">
      <w:pPr>
        <w:spacing w:line="440" w:lineRule="exact"/>
        <w:jc w:val="center"/>
        <w:rPr>
          <w:rFonts w:ascii="宋体"/>
          <w:color w:val="000000" w:themeColor="text1"/>
          <w:highlight w:val="none"/>
          <w14:textFill>
            <w14:solidFill>
              <w14:schemeClr w14:val="tx1"/>
            </w14:solidFill>
          </w14:textFill>
        </w:rPr>
      </w:pPr>
    </w:p>
    <w:p w14:paraId="08FA7F04">
      <w:pPr>
        <w:spacing w:line="440" w:lineRule="exact"/>
        <w:jc w:val="center"/>
        <w:rPr>
          <w:rFonts w:ascii="宋体"/>
          <w:color w:val="000000" w:themeColor="text1"/>
          <w:highlight w:val="none"/>
          <w14:textFill>
            <w14:solidFill>
              <w14:schemeClr w14:val="tx1"/>
            </w14:solidFill>
          </w14:textFill>
        </w:rPr>
      </w:pPr>
    </w:p>
    <w:p w14:paraId="77E80975">
      <w:pPr>
        <w:spacing w:line="440" w:lineRule="exact"/>
        <w:jc w:val="center"/>
        <w:rPr>
          <w:rFonts w:ascii="宋体"/>
          <w:color w:val="000000" w:themeColor="text1"/>
          <w:highlight w:val="none"/>
          <w14:textFill>
            <w14:solidFill>
              <w14:schemeClr w14:val="tx1"/>
            </w14:solidFill>
          </w14:textFill>
        </w:rPr>
      </w:pPr>
    </w:p>
    <w:p w14:paraId="7FA317AA">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5C13E607">
      <w:pPr>
        <w:pStyle w:val="6"/>
        <w:rPr>
          <w:color w:val="000000" w:themeColor="text1"/>
          <w:highlight w:val="none"/>
          <w14:textFill>
            <w14:solidFill>
              <w14:schemeClr w14:val="tx1"/>
            </w14:solidFill>
          </w14:textFill>
        </w:rPr>
      </w:pPr>
    </w:p>
    <w:p w14:paraId="353C6C59">
      <w:pPr>
        <w:pStyle w:val="6"/>
        <w:rPr>
          <w:color w:val="000000" w:themeColor="text1"/>
          <w:highlight w:val="none"/>
          <w14:textFill>
            <w14:solidFill>
              <w14:schemeClr w14:val="tx1"/>
            </w14:solidFill>
          </w14:textFill>
        </w:rPr>
      </w:pPr>
    </w:p>
    <w:p w14:paraId="07400076">
      <w:pPr>
        <w:pStyle w:val="6"/>
        <w:rPr>
          <w:color w:val="000000" w:themeColor="text1"/>
          <w:highlight w:val="none"/>
          <w14:textFill>
            <w14:solidFill>
              <w14:schemeClr w14:val="tx1"/>
            </w14:solidFill>
          </w14:textFill>
        </w:rPr>
      </w:pPr>
    </w:p>
    <w:p w14:paraId="712DAD21">
      <w:pPr>
        <w:pStyle w:val="6"/>
        <w:rPr>
          <w:color w:val="000000" w:themeColor="text1"/>
          <w:highlight w:val="none"/>
          <w14:textFill>
            <w14:solidFill>
              <w14:schemeClr w14:val="tx1"/>
            </w14:solidFill>
          </w14:textFill>
        </w:rPr>
      </w:pPr>
    </w:p>
    <w:p w14:paraId="35F7ED61">
      <w:pPr>
        <w:pStyle w:val="6"/>
        <w:rPr>
          <w:color w:val="000000" w:themeColor="text1"/>
          <w:highlight w:val="none"/>
          <w14:textFill>
            <w14:solidFill>
              <w14:schemeClr w14:val="tx1"/>
            </w14:solidFill>
          </w14:textFill>
        </w:rPr>
      </w:pPr>
    </w:p>
    <w:p w14:paraId="2AB79197">
      <w:pPr>
        <w:pStyle w:val="6"/>
        <w:rPr>
          <w:color w:val="000000" w:themeColor="text1"/>
          <w:highlight w:val="none"/>
          <w14:textFill>
            <w14:solidFill>
              <w14:schemeClr w14:val="tx1"/>
            </w14:solidFill>
          </w14:textFill>
        </w:rPr>
      </w:pPr>
    </w:p>
    <w:p w14:paraId="4260839B">
      <w:pPr>
        <w:pStyle w:val="6"/>
        <w:rPr>
          <w:color w:val="000000" w:themeColor="text1"/>
          <w:highlight w:val="none"/>
          <w14:textFill>
            <w14:solidFill>
              <w14:schemeClr w14:val="tx1"/>
            </w14:solidFill>
          </w14:textFill>
        </w:rPr>
      </w:pPr>
    </w:p>
    <w:p w14:paraId="1EDA46FD">
      <w:pPr>
        <w:pStyle w:val="6"/>
        <w:rPr>
          <w:color w:val="000000" w:themeColor="text1"/>
          <w:highlight w:val="none"/>
          <w14:textFill>
            <w14:solidFill>
              <w14:schemeClr w14:val="tx1"/>
            </w14:solidFill>
          </w14:textFill>
        </w:rPr>
      </w:pPr>
    </w:p>
    <w:p w14:paraId="7561AA88">
      <w:pPr>
        <w:pStyle w:val="2"/>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2" w:name="_Toc6986"/>
      <w:bookmarkStart w:id="2103"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102"/>
    </w:p>
    <w:p w14:paraId="5BB0878F">
      <w:pPr>
        <w:spacing w:line="360" w:lineRule="auto"/>
        <w:jc w:val="center"/>
        <w:rPr>
          <w:rFonts w:ascii="宋体" w:hAnsi="宋体"/>
          <w:b/>
          <w:color w:val="000000" w:themeColor="text1"/>
          <w:sz w:val="24"/>
          <w:highlight w:val="none"/>
          <w14:textFill>
            <w14:solidFill>
              <w14:schemeClr w14:val="tx1"/>
            </w14:solidFill>
          </w14:textFill>
        </w:rPr>
      </w:pPr>
    </w:p>
    <w:p w14:paraId="273A878F">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7BEC7330">
      <w:pPr>
        <w:spacing w:line="360" w:lineRule="auto"/>
        <w:jc w:val="center"/>
        <w:rPr>
          <w:rFonts w:ascii="宋体" w:hAnsi="宋体"/>
          <w:b/>
          <w:color w:val="000000" w:themeColor="text1"/>
          <w:sz w:val="24"/>
          <w:highlight w:val="none"/>
          <w14:textFill>
            <w14:solidFill>
              <w14:schemeClr w14:val="tx1"/>
            </w14:solidFill>
          </w14:textFill>
        </w:rPr>
      </w:pPr>
    </w:p>
    <w:p w14:paraId="58528DDA">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CC9C898">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619CA40">
      <w:pPr>
        <w:spacing w:line="360" w:lineRule="auto"/>
        <w:ind w:firstLine="420" w:firstLineChars="200"/>
        <w:rPr>
          <w:rFonts w:ascii="宋体" w:hAnsi="宋体" w:cs="宋体"/>
          <w:color w:val="000000" w:themeColor="text1"/>
          <w:highlight w:val="none"/>
          <w14:textFill>
            <w14:solidFill>
              <w14:schemeClr w14:val="tx1"/>
            </w14:solidFill>
          </w14:textFill>
        </w:rPr>
      </w:pPr>
    </w:p>
    <w:p w14:paraId="12B83AE5">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959924B">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019C36D">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43FB2BB6">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174F972">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p>
    <w:p w14:paraId="7E3696C9">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p>
    <w:p w14:paraId="1C52C662">
      <w:pPr>
        <w:pStyle w:val="6"/>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日期：年月日</w:t>
      </w:r>
    </w:p>
    <w:p w14:paraId="1C906DC5">
      <w:pPr>
        <w:pStyle w:val="6"/>
        <w:rPr>
          <w:color w:val="000000" w:themeColor="text1"/>
          <w:highlight w:val="none"/>
          <w14:textFill>
            <w14:solidFill>
              <w14:schemeClr w14:val="tx1"/>
            </w14:solidFill>
          </w14:textFill>
        </w:rPr>
      </w:pPr>
    </w:p>
    <w:p w14:paraId="398E9EBB">
      <w:pPr>
        <w:pStyle w:val="6"/>
        <w:rPr>
          <w:color w:val="000000" w:themeColor="text1"/>
          <w:highlight w:val="none"/>
          <w14:textFill>
            <w14:solidFill>
              <w14:schemeClr w14:val="tx1"/>
            </w14:solidFill>
          </w14:textFill>
        </w:rPr>
      </w:pPr>
    </w:p>
    <w:p w14:paraId="4F660F46">
      <w:pPr>
        <w:pStyle w:val="6"/>
        <w:rPr>
          <w:color w:val="000000" w:themeColor="text1"/>
          <w:highlight w:val="none"/>
          <w14:textFill>
            <w14:solidFill>
              <w14:schemeClr w14:val="tx1"/>
            </w14:solidFill>
          </w14:textFill>
        </w:rPr>
      </w:pPr>
    </w:p>
    <w:p w14:paraId="08630795">
      <w:pPr>
        <w:pStyle w:val="6"/>
        <w:rPr>
          <w:color w:val="000000" w:themeColor="text1"/>
          <w:highlight w:val="none"/>
          <w14:textFill>
            <w14:solidFill>
              <w14:schemeClr w14:val="tx1"/>
            </w14:solidFill>
          </w14:textFill>
        </w:rPr>
      </w:pPr>
    </w:p>
    <w:p w14:paraId="62795D5F">
      <w:pPr>
        <w:pStyle w:val="6"/>
        <w:rPr>
          <w:color w:val="000000" w:themeColor="text1"/>
          <w:highlight w:val="none"/>
          <w14:textFill>
            <w14:solidFill>
              <w14:schemeClr w14:val="tx1"/>
            </w14:solidFill>
          </w14:textFill>
        </w:rPr>
      </w:pPr>
    </w:p>
    <w:p w14:paraId="1D539C48">
      <w:pPr>
        <w:pStyle w:val="6"/>
        <w:rPr>
          <w:color w:val="000000" w:themeColor="text1"/>
          <w:highlight w:val="none"/>
          <w14:textFill>
            <w14:solidFill>
              <w14:schemeClr w14:val="tx1"/>
            </w14:solidFill>
          </w14:textFill>
        </w:rPr>
      </w:pPr>
    </w:p>
    <w:p w14:paraId="508102A3">
      <w:pPr>
        <w:pStyle w:val="6"/>
        <w:rPr>
          <w:color w:val="000000" w:themeColor="text1"/>
          <w:highlight w:val="none"/>
          <w14:textFill>
            <w14:solidFill>
              <w14:schemeClr w14:val="tx1"/>
            </w14:solidFill>
          </w14:textFill>
        </w:rPr>
      </w:pPr>
    </w:p>
    <w:p w14:paraId="47575197">
      <w:pPr>
        <w:pStyle w:val="6"/>
        <w:rPr>
          <w:color w:val="000000" w:themeColor="text1"/>
          <w:highlight w:val="none"/>
          <w14:textFill>
            <w14:solidFill>
              <w14:schemeClr w14:val="tx1"/>
            </w14:solidFill>
          </w14:textFill>
        </w:rPr>
      </w:pPr>
    </w:p>
    <w:p w14:paraId="506C300D">
      <w:pPr>
        <w:pStyle w:val="6"/>
        <w:rPr>
          <w:color w:val="000000" w:themeColor="text1"/>
          <w:highlight w:val="none"/>
          <w14:textFill>
            <w14:solidFill>
              <w14:schemeClr w14:val="tx1"/>
            </w14:solidFill>
          </w14:textFill>
        </w:rPr>
      </w:pPr>
    </w:p>
    <w:p w14:paraId="5A4C13A5">
      <w:pPr>
        <w:pStyle w:val="6"/>
        <w:rPr>
          <w:color w:val="000000" w:themeColor="text1"/>
          <w:highlight w:val="none"/>
          <w14:textFill>
            <w14:solidFill>
              <w14:schemeClr w14:val="tx1"/>
            </w14:solidFill>
          </w14:textFill>
        </w:rPr>
      </w:pPr>
    </w:p>
    <w:p w14:paraId="02A8663C">
      <w:pPr>
        <w:pStyle w:val="6"/>
        <w:rPr>
          <w:color w:val="000000" w:themeColor="text1"/>
          <w:highlight w:val="none"/>
          <w14:textFill>
            <w14:solidFill>
              <w14:schemeClr w14:val="tx1"/>
            </w14:solidFill>
          </w14:textFill>
        </w:rPr>
      </w:pPr>
    </w:p>
    <w:p w14:paraId="64513CA6">
      <w:pPr>
        <w:pStyle w:val="2"/>
        <w:numPr>
          <w:ilvl w:val="1"/>
          <w:numId w:val="0"/>
        </w:numPr>
        <w:spacing w:line="400" w:lineRule="exact"/>
        <w:rPr>
          <w:color w:val="000000" w:themeColor="text1"/>
          <w:highlight w:val="none"/>
          <w14:textFill>
            <w14:solidFill>
              <w14:schemeClr w14:val="tx1"/>
            </w14:solidFill>
          </w14:textFill>
        </w:rPr>
      </w:pPr>
      <w:bookmarkStart w:id="2104" w:name="_Toc4098"/>
      <w:bookmarkStart w:id="2105" w:name="_Toc43269523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：中标服务费承诺</w:t>
      </w:r>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4"/>
      <w:bookmarkEnd w:id="2105"/>
    </w:p>
    <w:p w14:paraId="48E03887">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4C4C6EDF">
      <w:pPr>
        <w:spacing w:line="360" w:lineRule="auto"/>
        <w:rPr>
          <w:rFonts w:ascii="宋体" w:hAnsi="宋体"/>
          <w:color w:val="000000" w:themeColor="text1"/>
          <w:highlight w:val="none"/>
          <w14:textFill>
            <w14:solidFill>
              <w14:schemeClr w14:val="tx1"/>
            </w14:solidFill>
          </w14:textFill>
        </w:rPr>
      </w:pPr>
    </w:p>
    <w:p w14:paraId="25E73158">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针对贵方组织的（项目名称：）招标（项目编号: ），我方承诺：</w:t>
      </w:r>
    </w:p>
    <w:p w14:paraId="233274BF">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5ADCF2BF">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7CAA73D9">
      <w:pPr>
        <w:spacing w:line="440" w:lineRule="exact"/>
        <w:rPr>
          <w:rFonts w:ascii="宋体" w:hAnsi="宋体"/>
          <w:color w:val="000000" w:themeColor="text1"/>
          <w:highlight w:val="none"/>
          <w14:textFill>
            <w14:solidFill>
              <w14:schemeClr w14:val="tx1"/>
            </w14:solidFill>
          </w14:textFill>
        </w:rPr>
      </w:pPr>
    </w:p>
    <w:p w14:paraId="42FA8102">
      <w:pPr>
        <w:spacing w:line="440" w:lineRule="exact"/>
        <w:ind w:firstLine="420" w:firstLineChars="200"/>
        <w:rPr>
          <w:rFonts w:ascii="宋体" w:hAnsi="宋体"/>
          <w:color w:val="000000" w:themeColor="text1"/>
          <w:highlight w:val="none"/>
          <w14:textFill>
            <w14:solidFill>
              <w14:schemeClr w14:val="tx1"/>
            </w14:solidFill>
          </w14:textFill>
        </w:rPr>
      </w:pPr>
    </w:p>
    <w:p w14:paraId="7E0A7B65">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5F3DC25F">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501CF6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3B44D823">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23BCBAE6">
      <w:pPr>
        <w:pStyle w:val="2"/>
        <w:numPr>
          <w:ilvl w:val="1"/>
          <w:numId w:val="0"/>
        </w:numPr>
        <w:spacing w:line="400" w:lineRule="exact"/>
        <w:rPr>
          <w:color w:val="000000" w:themeColor="text1"/>
          <w:highlight w:val="none"/>
          <w14:textFill>
            <w14:solidFill>
              <w14:schemeClr w14:val="tx1"/>
            </w14:solidFill>
          </w14:textFill>
        </w:rPr>
      </w:pPr>
      <w:bookmarkStart w:id="2106" w:name="_Toc326065622"/>
      <w:bookmarkStart w:id="2107" w:name="_Toc340672900"/>
      <w:bookmarkStart w:id="2108" w:name="_Toc332206740"/>
      <w:bookmarkStart w:id="2109" w:name="_Toc342060406"/>
      <w:bookmarkStart w:id="2110" w:name="_Toc365967106"/>
      <w:bookmarkStart w:id="2111" w:name="_Toc365985212"/>
      <w:bookmarkStart w:id="2112" w:name="_Toc432695231"/>
      <w:bookmarkStart w:id="2113" w:name="_Toc340677101"/>
      <w:bookmarkStart w:id="2114" w:name="_Toc339362331"/>
      <w:bookmarkStart w:id="2115" w:name="_Toc350438780"/>
      <w:bookmarkStart w:id="2116" w:name="_Toc330460017"/>
      <w:bookmarkStart w:id="2117" w:name="_Toc350756481"/>
      <w:bookmarkStart w:id="2118" w:name="_Toc342398161"/>
      <w:bookmarkStart w:id="2119" w:name="_Toc339020264"/>
      <w:bookmarkStart w:id="2120" w:name="_Toc339441118"/>
      <w:bookmarkStart w:id="2121" w:name="_Toc343248449"/>
      <w:bookmarkStart w:id="2122" w:name="_Toc331512932"/>
      <w:bookmarkStart w:id="2123" w:name="_Toc332270378"/>
      <w:bookmarkStart w:id="2124" w:name="_Toc342312474"/>
      <w:bookmarkStart w:id="2125" w:name="_Toc333237709"/>
      <w:bookmarkStart w:id="2126" w:name="_Toc336681966"/>
      <w:bookmarkStart w:id="2127" w:name="_Toc339020046"/>
      <w:bookmarkStart w:id="2128" w:name="_Toc333237820"/>
      <w:bookmarkStart w:id="2129" w:name="_Toc331684073"/>
      <w:bookmarkStart w:id="2130" w:name="_Toc337632389"/>
      <w:bookmarkStart w:id="2131" w:name="_Toc16004"/>
      <w:bookmarkStart w:id="2132" w:name="_Toc333935377"/>
      <w:bookmarkStart w:id="2133" w:name="_Toc343612951"/>
      <w:bookmarkStart w:id="2134" w:name="_Toc333238665"/>
      <w:bookmarkStart w:id="2135" w:name="_Toc343247131"/>
      <w:bookmarkStart w:id="2136" w:name="_Toc342296792"/>
      <w:bookmarkStart w:id="2137" w:name="_Toc339020126"/>
      <w:bookmarkStart w:id="2138" w:name="_Toc340507473"/>
      <w:bookmarkStart w:id="2139" w:name="_Toc341348371"/>
      <w:bookmarkStart w:id="2140" w:name="_Toc333935718"/>
      <w:bookmarkStart w:id="2141" w:name="_Toc366072563"/>
      <w:bookmarkStart w:id="2142" w:name="_Toc336681611"/>
      <w:bookmarkStart w:id="2143" w:name="_Toc339019920"/>
      <w:bookmarkStart w:id="2144" w:name="_Toc345312628"/>
      <w:r>
        <w:rPr>
          <w:rFonts w:hint="eastAsia"/>
          <w:color w:val="000000" w:themeColor="text1"/>
          <w:highlight w:val="none"/>
          <w14:textFill>
            <w14:solidFill>
              <w14:schemeClr w14:val="tx1"/>
            </w14:solidFill>
          </w14:textFill>
        </w:rPr>
        <w:t>附件十</w:t>
      </w:r>
      <w:r>
        <w:rPr>
          <w:rFonts w:hint="eastAsia"/>
          <w:color w:val="000000" w:themeColor="text1"/>
          <w:highlight w:val="none"/>
          <w:lang w:val="en-US" w:eastAsia="zh-CN"/>
          <w14:textFill>
            <w14:solidFill>
              <w14:schemeClr w14:val="tx1"/>
            </w14:solidFill>
          </w14:textFill>
        </w:rPr>
        <w:t>一</w:t>
      </w:r>
      <w:r>
        <w:rPr>
          <w:rFonts w:hint="eastAsia"/>
          <w:color w:val="000000" w:themeColor="text1"/>
          <w:highlight w:val="none"/>
          <w14:textFill>
            <w14:solidFill>
              <w14:schemeClr w14:val="tx1"/>
            </w14:solidFill>
          </w14:textFill>
        </w:rPr>
        <w:t>：</w:t>
      </w:r>
      <w:bookmarkEnd w:id="2106"/>
      <w:r>
        <w:rPr>
          <w:rFonts w:hint="eastAsia"/>
          <w:color w:val="000000" w:themeColor="text1"/>
          <w:highlight w:val="none"/>
          <w14:textFill>
            <w14:solidFill>
              <w14:schemeClr w14:val="tx1"/>
            </w14:solidFill>
          </w14:textFill>
        </w:rPr>
        <w:t>投标人提交的其它商务和技术资料</w:t>
      </w:r>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p>
    <w:p w14:paraId="58465F19">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323BFB08">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14:paraId="0088FDD3">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p w14:paraId="36AFAB09">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238D021E">
      <w:pPr>
        <w:pStyle w:val="6"/>
        <w:spacing w:line="360" w:lineRule="auto"/>
        <w:rPr>
          <w:rFonts w:hAnsi="宋体"/>
          <w:bCs/>
          <w:color w:val="000000" w:themeColor="text1"/>
          <w:sz w:val="21"/>
          <w:highlight w:val="none"/>
          <w14:textFill>
            <w14:solidFill>
              <w14:schemeClr w14:val="tx1"/>
            </w14:solidFill>
          </w14:textFill>
        </w:rPr>
      </w:pPr>
    </w:p>
    <w:p w14:paraId="252082EB">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5FAFE076">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53C5159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5829D9AF">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74501DDA">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369006A4">
      <w:pPr>
        <w:adjustRightInd w:val="0"/>
        <w:snapToGrid w:val="0"/>
        <w:spacing w:line="440" w:lineRule="exact"/>
        <w:rPr>
          <w:rFonts w:ascii="宋体" w:hAnsi="宋体"/>
          <w:bCs/>
          <w:color w:val="000000" w:themeColor="text1"/>
          <w:highlight w:val="none"/>
          <w14:textFill>
            <w14:solidFill>
              <w14:schemeClr w14:val="tx1"/>
            </w14:solidFill>
          </w14:textFill>
        </w:rPr>
      </w:pPr>
    </w:p>
    <w:p w14:paraId="0421DC30">
      <w:pPr>
        <w:adjustRightInd w:val="0"/>
        <w:snapToGrid w:val="0"/>
        <w:spacing w:line="440" w:lineRule="exact"/>
        <w:rPr>
          <w:rFonts w:ascii="宋体" w:hAnsi="宋体"/>
          <w:bCs/>
          <w:color w:val="000000" w:themeColor="text1"/>
          <w:highlight w:val="none"/>
          <w14:textFill>
            <w14:solidFill>
              <w14:schemeClr w14:val="tx1"/>
            </w14:solidFill>
          </w14:textFill>
        </w:rPr>
      </w:pPr>
    </w:p>
    <w:p w14:paraId="5CC7969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49B77E4B">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2A9E83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C16BA97">
      <w:pPr>
        <w:pStyle w:val="6"/>
        <w:spacing w:line="360" w:lineRule="auto"/>
        <w:rPr>
          <w:color w:val="000000" w:themeColor="text1"/>
          <w:highlight w:val="none"/>
          <w14:textFill>
            <w14:solidFill>
              <w14:schemeClr w14:val="tx1"/>
            </w14:solidFill>
          </w14:textFill>
        </w:rPr>
      </w:pPr>
    </w:p>
    <w:p w14:paraId="2E58D790">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06C85386">
      <w:pPr>
        <w:pStyle w:val="6"/>
        <w:rPr>
          <w:color w:val="000000" w:themeColor="text1"/>
          <w:highlight w:val="none"/>
          <w14:textFill>
            <w14:solidFill>
              <w14:schemeClr w14:val="tx1"/>
            </w14:solidFill>
          </w14:textFill>
        </w:rPr>
      </w:pPr>
      <w:bookmarkStart w:id="2145" w:name="_Toc434832511"/>
    </w:p>
    <w:p w14:paraId="2FCECE56">
      <w:pPr>
        <w:pStyle w:val="6"/>
        <w:rPr>
          <w:color w:val="000000" w:themeColor="text1"/>
          <w:highlight w:val="none"/>
          <w14:textFill>
            <w14:solidFill>
              <w14:schemeClr w14:val="tx1"/>
            </w14:solidFill>
          </w14:textFill>
        </w:rPr>
      </w:pPr>
    </w:p>
    <w:p w14:paraId="6D78DE29">
      <w:pPr>
        <w:pStyle w:val="6"/>
        <w:rPr>
          <w:color w:val="000000" w:themeColor="text1"/>
          <w:highlight w:val="none"/>
          <w14:textFill>
            <w14:solidFill>
              <w14:schemeClr w14:val="tx1"/>
            </w14:solidFill>
          </w14:textFill>
        </w:rPr>
      </w:pPr>
    </w:p>
    <w:p w14:paraId="43CBBBD0">
      <w:pPr>
        <w:pStyle w:val="6"/>
        <w:rPr>
          <w:color w:val="000000" w:themeColor="text1"/>
          <w:highlight w:val="none"/>
          <w14:textFill>
            <w14:solidFill>
              <w14:schemeClr w14:val="tx1"/>
            </w14:solidFill>
          </w14:textFill>
        </w:rPr>
      </w:pPr>
    </w:p>
    <w:p w14:paraId="74DAD164">
      <w:pPr>
        <w:pStyle w:val="6"/>
        <w:rPr>
          <w:color w:val="000000" w:themeColor="text1"/>
          <w:highlight w:val="none"/>
          <w14:textFill>
            <w14:solidFill>
              <w14:schemeClr w14:val="tx1"/>
            </w14:solidFill>
          </w14:textFill>
        </w:rPr>
      </w:pPr>
    </w:p>
    <w:p w14:paraId="4D9BFC74">
      <w:pPr>
        <w:pStyle w:val="6"/>
        <w:rPr>
          <w:color w:val="000000" w:themeColor="text1"/>
          <w:highlight w:val="none"/>
          <w14:textFill>
            <w14:solidFill>
              <w14:schemeClr w14:val="tx1"/>
            </w14:solidFill>
          </w14:textFill>
        </w:rPr>
      </w:pPr>
    </w:p>
    <w:p w14:paraId="5B943BD7">
      <w:pPr>
        <w:pStyle w:val="6"/>
        <w:rPr>
          <w:color w:val="000000" w:themeColor="text1"/>
          <w:highlight w:val="none"/>
          <w14:textFill>
            <w14:solidFill>
              <w14:schemeClr w14:val="tx1"/>
            </w14:solidFill>
          </w14:textFill>
        </w:rPr>
      </w:pPr>
    </w:p>
    <w:p w14:paraId="1288261E">
      <w:pPr>
        <w:pStyle w:val="6"/>
        <w:rPr>
          <w:color w:val="000000" w:themeColor="text1"/>
          <w:highlight w:val="none"/>
          <w14:textFill>
            <w14:solidFill>
              <w14:schemeClr w14:val="tx1"/>
            </w14:solidFill>
          </w14:textFill>
        </w:rPr>
      </w:pPr>
    </w:p>
    <w:p w14:paraId="44D63251">
      <w:pPr>
        <w:pStyle w:val="6"/>
        <w:rPr>
          <w:color w:val="000000" w:themeColor="text1"/>
          <w:highlight w:val="none"/>
          <w14:textFill>
            <w14:solidFill>
              <w14:schemeClr w14:val="tx1"/>
            </w14:solidFill>
          </w14:textFill>
        </w:rPr>
      </w:pPr>
    </w:p>
    <w:p w14:paraId="40875B39">
      <w:pPr>
        <w:pStyle w:val="6"/>
        <w:rPr>
          <w:color w:val="000000" w:themeColor="text1"/>
          <w:highlight w:val="none"/>
          <w14:textFill>
            <w14:solidFill>
              <w14:schemeClr w14:val="tx1"/>
            </w14:solidFill>
          </w14:textFill>
        </w:rPr>
      </w:pPr>
    </w:p>
    <w:p w14:paraId="5D4C1D83">
      <w:pPr>
        <w:pStyle w:val="56"/>
        <w:rPr>
          <w:color w:val="000000" w:themeColor="text1"/>
          <w:highlight w:val="none"/>
          <w14:textFill>
            <w14:solidFill>
              <w14:schemeClr w14:val="tx1"/>
            </w14:solidFill>
          </w14:textFill>
        </w:rPr>
      </w:pPr>
    </w:p>
    <w:p w14:paraId="37B81D9E">
      <w:pPr>
        <w:pStyle w:val="56"/>
        <w:rPr>
          <w:color w:val="000000" w:themeColor="text1"/>
          <w:highlight w:val="none"/>
          <w14:textFill>
            <w14:solidFill>
              <w14:schemeClr w14:val="tx1"/>
            </w14:solidFill>
          </w14:textFill>
        </w:rPr>
      </w:pPr>
    </w:p>
    <w:p w14:paraId="2591A993">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1F02529A">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259EAC0E">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56622CA3">
      <w:pPr>
        <w:spacing w:line="360" w:lineRule="auto"/>
        <w:ind w:firstLine="640" w:firstLineChars="200"/>
        <w:jc w:val="left"/>
        <w:rPr>
          <w:rFonts w:ascii="仿宋" w:hAnsi="仿宋" w:eastAsia="仿宋" w:cs="仿宋"/>
          <w:color w:val="000000" w:themeColor="text1"/>
          <w:kern w:val="0"/>
          <w:sz w:val="32"/>
          <w:szCs w:val="32"/>
          <w:highlight w:val="none"/>
          <w14:textFill>
            <w14:solidFill>
              <w14:schemeClr w14:val="tx1"/>
            </w14:solidFill>
          </w14:textFill>
        </w:rPr>
      </w:pPr>
    </w:p>
    <w:p w14:paraId="683F30BF">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71BDFF32">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72C5EDC3">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20582EF5">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4632984A">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6B74D5A1">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76066D65">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56C98E1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036EC75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3BA9E8AB">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49D68DB8">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0EC2D7D5">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21C30FAF">
      <w:pPr>
        <w:ind w:firstLine="451"/>
        <w:jc w:val="left"/>
        <w:rPr>
          <w:rFonts w:ascii="仿宋" w:hAnsi="仿宋" w:eastAsia="仿宋" w:cs="仿宋"/>
          <w:color w:val="000000" w:themeColor="text1"/>
          <w:highlight w:val="none"/>
          <w14:textFill>
            <w14:solidFill>
              <w14:schemeClr w14:val="tx1"/>
            </w14:solidFill>
          </w14:textFill>
        </w:rPr>
      </w:pPr>
    </w:p>
    <w:p w14:paraId="1F7EF1F3">
      <w:pPr>
        <w:pStyle w:val="56"/>
        <w:rPr>
          <w:rFonts w:ascii="仿宋" w:hAnsi="仿宋" w:eastAsia="仿宋" w:cs="仿宋"/>
          <w:color w:val="000000" w:themeColor="text1"/>
          <w:highlight w:val="none"/>
          <w14:textFill>
            <w14:solidFill>
              <w14:schemeClr w14:val="tx1"/>
            </w14:solidFill>
          </w14:textFill>
        </w:rPr>
      </w:pPr>
    </w:p>
    <w:p w14:paraId="0B501BCD">
      <w:pPr>
        <w:pStyle w:val="6"/>
        <w:rPr>
          <w:rFonts w:ascii="仿宋" w:hAnsi="仿宋" w:eastAsia="仿宋" w:cs="仿宋"/>
          <w:color w:val="000000" w:themeColor="text1"/>
          <w:highlight w:val="none"/>
          <w14:textFill>
            <w14:solidFill>
              <w14:schemeClr w14:val="tx1"/>
            </w14:solidFill>
          </w14:textFill>
        </w:rPr>
      </w:pPr>
    </w:p>
    <w:bookmarkEnd w:id="2103"/>
    <w:p w14:paraId="6DC71915">
      <w:pPr>
        <w:pStyle w:val="6"/>
        <w:rPr>
          <w:rFonts w:ascii="仿宋" w:hAnsi="仿宋" w:eastAsia="仿宋" w:cs="仿宋"/>
          <w:color w:val="000000" w:themeColor="text1"/>
          <w:highlight w:val="none"/>
          <w14:textFill>
            <w14:solidFill>
              <w14:schemeClr w14:val="tx1"/>
            </w14:solidFill>
          </w14:textFill>
        </w:rPr>
      </w:pPr>
    </w:p>
    <w:p w14:paraId="2FED8D28">
      <w:pPr>
        <w:pStyle w:val="6"/>
        <w:rPr>
          <w:rFonts w:ascii="仿宋" w:hAnsi="仿宋" w:eastAsia="仿宋" w:cs="仿宋"/>
          <w:color w:val="000000" w:themeColor="text1"/>
          <w:highlight w:val="none"/>
          <w14:textFill>
            <w14:solidFill>
              <w14:schemeClr w14:val="tx1"/>
            </w14:solidFill>
          </w14:textFill>
        </w:rPr>
      </w:pPr>
    </w:p>
    <w:p w14:paraId="70634026">
      <w:pPr>
        <w:pStyle w:val="6"/>
        <w:rPr>
          <w:rFonts w:ascii="仿宋" w:hAnsi="仿宋" w:eastAsia="仿宋" w:cs="仿宋"/>
          <w:color w:val="000000" w:themeColor="text1"/>
          <w:highlight w:val="none"/>
          <w14:textFill>
            <w14:solidFill>
              <w14:schemeClr w14:val="tx1"/>
            </w14:solidFill>
          </w14:textFill>
        </w:rPr>
      </w:pPr>
    </w:p>
    <w:p w14:paraId="46688317">
      <w:pPr>
        <w:pStyle w:val="6"/>
        <w:rPr>
          <w:rFonts w:ascii="仿宋" w:hAnsi="仿宋" w:eastAsia="仿宋" w:cs="仿宋"/>
          <w:color w:val="000000" w:themeColor="text1"/>
          <w:highlight w:val="none"/>
          <w14:textFill>
            <w14:solidFill>
              <w14:schemeClr w14:val="tx1"/>
            </w14:solidFill>
          </w14:textFill>
        </w:rPr>
      </w:pPr>
    </w:p>
    <w:p w14:paraId="5E6F1304">
      <w:pPr>
        <w:pStyle w:val="6"/>
        <w:rPr>
          <w:rFonts w:ascii="仿宋" w:hAnsi="仿宋" w:eastAsia="仿宋" w:cs="仿宋"/>
          <w:color w:val="000000" w:themeColor="text1"/>
          <w:highlight w:val="none"/>
          <w14:textFill>
            <w14:solidFill>
              <w14:schemeClr w14:val="tx1"/>
            </w14:solidFill>
          </w14:textFill>
        </w:rPr>
      </w:pPr>
    </w:p>
    <w:p w14:paraId="485F68F6">
      <w:pPr>
        <w:pStyle w:val="6"/>
        <w:rPr>
          <w:rFonts w:ascii="仿宋" w:hAnsi="仿宋" w:eastAsia="仿宋" w:cs="仿宋"/>
          <w:color w:val="000000" w:themeColor="text1"/>
          <w:highlight w:val="none"/>
          <w14:textFill>
            <w14:solidFill>
              <w14:schemeClr w14:val="tx1"/>
            </w14:solidFill>
          </w14:textFill>
        </w:rPr>
      </w:pPr>
    </w:p>
    <w:p w14:paraId="5F836767">
      <w:pPr>
        <w:pStyle w:val="6"/>
        <w:rPr>
          <w:rFonts w:ascii="仿宋" w:hAnsi="仿宋" w:eastAsia="仿宋" w:cs="仿宋"/>
          <w:color w:val="000000" w:themeColor="text1"/>
          <w:highlight w:val="none"/>
          <w14:textFill>
            <w14:solidFill>
              <w14:schemeClr w14:val="tx1"/>
            </w14:solidFill>
          </w14:textFill>
        </w:rPr>
      </w:pPr>
    </w:p>
    <w:p w14:paraId="6D151232">
      <w:pPr>
        <w:pStyle w:val="6"/>
        <w:rPr>
          <w:rFonts w:ascii="仿宋" w:hAnsi="仿宋" w:eastAsia="仿宋" w:cs="仿宋"/>
          <w:color w:val="000000" w:themeColor="text1"/>
          <w:highlight w:val="none"/>
          <w14:textFill>
            <w14:solidFill>
              <w14:schemeClr w14:val="tx1"/>
            </w14:solidFill>
          </w14:textFill>
        </w:rPr>
      </w:pPr>
    </w:p>
    <w:p w14:paraId="7BE3BAE2">
      <w:pPr>
        <w:pStyle w:val="56"/>
        <w:rPr>
          <w:color w:val="000000" w:themeColor="text1"/>
          <w:highlight w:val="none"/>
          <w14:textFill>
            <w14:solidFill>
              <w14:schemeClr w14:val="tx1"/>
            </w14:solidFill>
          </w14:textFill>
        </w:rPr>
      </w:pPr>
    </w:p>
    <w:p w14:paraId="3C41CDE8">
      <w:pPr>
        <w:pStyle w:val="56"/>
        <w:rPr>
          <w:color w:val="000000" w:themeColor="text1"/>
          <w:highlight w:val="none"/>
          <w14:textFill>
            <w14:solidFill>
              <w14:schemeClr w14:val="tx1"/>
            </w14:solidFill>
          </w14:textFill>
        </w:rPr>
      </w:pPr>
    </w:p>
    <w:p w14:paraId="5F8112A9">
      <w:pPr>
        <w:pStyle w:val="6"/>
        <w:rPr>
          <w:color w:val="000000" w:themeColor="text1"/>
          <w:highlight w:val="none"/>
          <w14:textFill>
            <w14:solidFill>
              <w14:schemeClr w14:val="tx1"/>
            </w14:solidFill>
          </w14:textFill>
        </w:rPr>
      </w:pPr>
    </w:p>
    <w:p w14:paraId="052E4873">
      <w:pPr>
        <w:pStyle w:val="6"/>
        <w:rPr>
          <w:color w:val="000000" w:themeColor="text1"/>
          <w:highlight w:val="none"/>
          <w14:textFill>
            <w14:solidFill>
              <w14:schemeClr w14:val="tx1"/>
            </w14:solidFill>
          </w14:textFill>
        </w:rPr>
      </w:pPr>
    </w:p>
    <w:p w14:paraId="5820AAAF">
      <w:pPr>
        <w:pStyle w:val="56"/>
        <w:rPr>
          <w:color w:val="000000" w:themeColor="text1"/>
          <w:highlight w:val="none"/>
          <w14:textFill>
            <w14:solidFill>
              <w14:schemeClr w14:val="tx1"/>
            </w14:solidFill>
          </w14:textFill>
        </w:rPr>
      </w:pPr>
    </w:p>
    <w:p w14:paraId="1BD14291">
      <w:pPr>
        <w:pStyle w:val="2"/>
        <w:numPr>
          <w:ilvl w:val="0"/>
          <w:numId w:val="0"/>
        </w:numPr>
        <w:rPr>
          <w:color w:val="000000" w:themeColor="text1"/>
          <w:sz w:val="52"/>
          <w:highlight w:val="none"/>
          <w14:textFill>
            <w14:solidFill>
              <w14:schemeClr w14:val="tx1"/>
            </w14:solidFill>
          </w14:textFill>
        </w:rPr>
      </w:pPr>
      <w:bookmarkStart w:id="2146" w:name="_Toc456888293"/>
      <w:bookmarkStart w:id="2147" w:name="_Toc456887842"/>
      <w:bookmarkStart w:id="2148" w:name="_Toc8881"/>
      <w:r>
        <w:rPr>
          <w:rFonts w:hint="eastAsia"/>
          <w:color w:val="000000" w:themeColor="text1"/>
          <w:sz w:val="52"/>
          <w:highlight w:val="none"/>
          <w14:textFill>
            <w14:solidFill>
              <w14:schemeClr w14:val="tx1"/>
            </w14:solidFill>
          </w14:textFill>
        </w:rPr>
        <w:t>其 他 格 式</w:t>
      </w:r>
      <w:bookmarkEnd w:id="2145"/>
      <w:bookmarkEnd w:id="2146"/>
      <w:bookmarkEnd w:id="2147"/>
      <w:bookmarkEnd w:id="2148"/>
    </w:p>
    <w:p w14:paraId="24493F5B">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6AF56839">
      <w:pPr>
        <w:rPr>
          <w:rFonts w:ascii="宋体" w:hAnsi="宋体"/>
          <w:color w:val="000000" w:themeColor="text1"/>
          <w:highlight w:val="none"/>
          <w14:textFill>
            <w14:solidFill>
              <w14:schemeClr w14:val="tx1"/>
            </w14:solidFill>
          </w14:textFill>
        </w:rPr>
      </w:pPr>
    </w:p>
    <w:p w14:paraId="3D1B04DD">
      <w:pPr>
        <w:rPr>
          <w:rFonts w:ascii="宋体" w:hAnsi="宋体"/>
          <w:color w:val="000000" w:themeColor="text1"/>
          <w:highlight w:val="none"/>
          <w14:textFill>
            <w14:solidFill>
              <w14:schemeClr w14:val="tx1"/>
            </w14:solidFill>
          </w14:textFill>
        </w:rPr>
      </w:pPr>
    </w:p>
    <w:p w14:paraId="7C5BA1C1">
      <w:pPr>
        <w:rPr>
          <w:rFonts w:ascii="宋体" w:hAnsi="宋体"/>
          <w:color w:val="000000" w:themeColor="text1"/>
          <w:highlight w:val="none"/>
          <w14:textFill>
            <w14:solidFill>
              <w14:schemeClr w14:val="tx1"/>
            </w14:solidFill>
          </w14:textFill>
        </w:rPr>
      </w:pPr>
    </w:p>
    <w:p w14:paraId="7D2BE17A">
      <w:pPr>
        <w:rPr>
          <w:rFonts w:ascii="宋体" w:hAnsi="宋体"/>
          <w:color w:val="000000" w:themeColor="text1"/>
          <w:highlight w:val="none"/>
          <w14:textFill>
            <w14:solidFill>
              <w14:schemeClr w14:val="tx1"/>
            </w14:solidFill>
          </w14:textFill>
        </w:rPr>
      </w:pPr>
    </w:p>
    <w:p w14:paraId="3A864246">
      <w:pPr>
        <w:rPr>
          <w:rFonts w:ascii="宋体" w:hAnsi="宋体"/>
          <w:color w:val="000000" w:themeColor="text1"/>
          <w:highlight w:val="none"/>
          <w14:textFill>
            <w14:solidFill>
              <w14:schemeClr w14:val="tx1"/>
            </w14:solidFill>
          </w14:textFill>
        </w:rPr>
      </w:pPr>
    </w:p>
    <w:p w14:paraId="34D5D0C7">
      <w:pPr>
        <w:rPr>
          <w:rFonts w:ascii="宋体" w:hAnsi="宋体"/>
          <w:color w:val="000000" w:themeColor="text1"/>
          <w:highlight w:val="none"/>
          <w14:textFill>
            <w14:solidFill>
              <w14:schemeClr w14:val="tx1"/>
            </w14:solidFill>
          </w14:textFill>
        </w:rPr>
      </w:pPr>
    </w:p>
    <w:p w14:paraId="2E6375E5">
      <w:pPr>
        <w:rPr>
          <w:rFonts w:ascii="宋体" w:hAnsi="宋体"/>
          <w:color w:val="000000" w:themeColor="text1"/>
          <w:highlight w:val="none"/>
          <w14:textFill>
            <w14:solidFill>
              <w14:schemeClr w14:val="tx1"/>
            </w14:solidFill>
          </w14:textFill>
        </w:rPr>
      </w:pPr>
    </w:p>
    <w:p w14:paraId="6F6B885B">
      <w:pPr>
        <w:rPr>
          <w:rFonts w:ascii="宋体" w:hAnsi="宋体"/>
          <w:color w:val="000000" w:themeColor="text1"/>
          <w:highlight w:val="none"/>
          <w14:textFill>
            <w14:solidFill>
              <w14:schemeClr w14:val="tx1"/>
            </w14:solidFill>
          </w14:textFill>
        </w:rPr>
      </w:pPr>
    </w:p>
    <w:p w14:paraId="5AE814DF">
      <w:pPr>
        <w:rPr>
          <w:rFonts w:ascii="宋体" w:hAnsi="宋体"/>
          <w:color w:val="000000" w:themeColor="text1"/>
          <w:highlight w:val="none"/>
          <w14:textFill>
            <w14:solidFill>
              <w14:schemeClr w14:val="tx1"/>
            </w14:solidFill>
          </w14:textFill>
        </w:rPr>
      </w:pPr>
    </w:p>
    <w:p w14:paraId="57541095">
      <w:pPr>
        <w:rPr>
          <w:rFonts w:ascii="宋体" w:hAnsi="宋体"/>
          <w:color w:val="000000" w:themeColor="text1"/>
          <w:highlight w:val="none"/>
          <w14:textFill>
            <w14:solidFill>
              <w14:schemeClr w14:val="tx1"/>
            </w14:solidFill>
          </w14:textFill>
        </w:rPr>
      </w:pPr>
    </w:p>
    <w:p w14:paraId="46F139E1">
      <w:pPr>
        <w:rPr>
          <w:rFonts w:ascii="宋体" w:hAnsi="宋体"/>
          <w:color w:val="000000" w:themeColor="text1"/>
          <w:highlight w:val="none"/>
          <w14:textFill>
            <w14:solidFill>
              <w14:schemeClr w14:val="tx1"/>
            </w14:solidFill>
          </w14:textFill>
        </w:rPr>
      </w:pPr>
    </w:p>
    <w:p w14:paraId="316BD9E5">
      <w:pPr>
        <w:rPr>
          <w:rFonts w:ascii="宋体" w:hAnsi="宋体"/>
          <w:color w:val="000000" w:themeColor="text1"/>
          <w:highlight w:val="none"/>
          <w14:textFill>
            <w14:solidFill>
              <w14:schemeClr w14:val="tx1"/>
            </w14:solidFill>
          </w14:textFill>
        </w:rPr>
      </w:pPr>
    </w:p>
    <w:p w14:paraId="274AFEE5">
      <w:pPr>
        <w:rPr>
          <w:rFonts w:ascii="宋体" w:hAnsi="宋体"/>
          <w:color w:val="000000" w:themeColor="text1"/>
          <w:highlight w:val="none"/>
          <w14:textFill>
            <w14:solidFill>
              <w14:schemeClr w14:val="tx1"/>
            </w14:solidFill>
          </w14:textFill>
        </w:rPr>
      </w:pPr>
    </w:p>
    <w:p w14:paraId="021AD3DA">
      <w:pPr>
        <w:rPr>
          <w:rFonts w:ascii="宋体" w:hAnsi="宋体"/>
          <w:color w:val="000000" w:themeColor="text1"/>
          <w:highlight w:val="none"/>
          <w14:textFill>
            <w14:solidFill>
              <w14:schemeClr w14:val="tx1"/>
            </w14:solidFill>
          </w14:textFill>
        </w:rPr>
      </w:pPr>
    </w:p>
    <w:p w14:paraId="7A882FE5">
      <w:pPr>
        <w:rPr>
          <w:rFonts w:ascii="宋体" w:hAnsi="宋体"/>
          <w:color w:val="000000" w:themeColor="text1"/>
          <w:highlight w:val="none"/>
          <w14:textFill>
            <w14:solidFill>
              <w14:schemeClr w14:val="tx1"/>
            </w14:solidFill>
          </w14:textFill>
        </w:rPr>
      </w:pPr>
    </w:p>
    <w:p w14:paraId="3B2E3B4B">
      <w:pPr>
        <w:rPr>
          <w:rFonts w:ascii="宋体" w:hAnsi="宋体"/>
          <w:color w:val="000000" w:themeColor="text1"/>
          <w:highlight w:val="none"/>
          <w14:textFill>
            <w14:solidFill>
              <w14:schemeClr w14:val="tx1"/>
            </w14:solidFill>
          </w14:textFill>
        </w:rPr>
      </w:pPr>
    </w:p>
    <w:p w14:paraId="672438FE">
      <w:pPr>
        <w:rPr>
          <w:rFonts w:ascii="宋体" w:hAnsi="宋体"/>
          <w:color w:val="000000" w:themeColor="text1"/>
          <w:highlight w:val="none"/>
          <w14:textFill>
            <w14:solidFill>
              <w14:schemeClr w14:val="tx1"/>
            </w14:solidFill>
          </w14:textFill>
        </w:rPr>
      </w:pPr>
    </w:p>
    <w:p w14:paraId="7682436D">
      <w:pPr>
        <w:rPr>
          <w:rFonts w:ascii="宋体" w:hAnsi="宋体"/>
          <w:color w:val="000000" w:themeColor="text1"/>
          <w:highlight w:val="none"/>
          <w14:textFill>
            <w14:solidFill>
              <w14:schemeClr w14:val="tx1"/>
            </w14:solidFill>
          </w14:textFill>
        </w:rPr>
      </w:pPr>
    </w:p>
    <w:p w14:paraId="1E36600D">
      <w:pPr>
        <w:rPr>
          <w:rFonts w:ascii="宋体" w:hAnsi="宋体"/>
          <w:color w:val="000000" w:themeColor="text1"/>
          <w:highlight w:val="none"/>
          <w14:textFill>
            <w14:solidFill>
              <w14:schemeClr w14:val="tx1"/>
            </w14:solidFill>
          </w14:textFill>
        </w:rPr>
      </w:pPr>
    </w:p>
    <w:p w14:paraId="64376F25">
      <w:pPr>
        <w:rPr>
          <w:rFonts w:ascii="宋体" w:hAnsi="宋体"/>
          <w:color w:val="000000" w:themeColor="text1"/>
          <w:highlight w:val="none"/>
          <w14:textFill>
            <w14:solidFill>
              <w14:schemeClr w14:val="tx1"/>
            </w14:solidFill>
          </w14:textFill>
        </w:rPr>
      </w:pPr>
    </w:p>
    <w:p w14:paraId="3376B597">
      <w:pPr>
        <w:rPr>
          <w:rFonts w:ascii="宋体" w:hAnsi="宋体"/>
          <w:color w:val="000000" w:themeColor="text1"/>
          <w:highlight w:val="none"/>
          <w14:textFill>
            <w14:solidFill>
              <w14:schemeClr w14:val="tx1"/>
            </w14:solidFill>
          </w14:textFill>
        </w:rPr>
      </w:pPr>
    </w:p>
    <w:p w14:paraId="01336639">
      <w:pPr>
        <w:rPr>
          <w:rFonts w:ascii="宋体" w:hAnsi="宋体"/>
          <w:color w:val="000000" w:themeColor="text1"/>
          <w:highlight w:val="none"/>
          <w14:textFill>
            <w14:solidFill>
              <w14:schemeClr w14:val="tx1"/>
            </w14:solidFill>
          </w14:textFill>
        </w:rPr>
      </w:pPr>
    </w:p>
    <w:p w14:paraId="6111569E">
      <w:pPr>
        <w:rPr>
          <w:rFonts w:ascii="宋体" w:hAnsi="宋体"/>
          <w:color w:val="000000" w:themeColor="text1"/>
          <w:highlight w:val="none"/>
          <w14:textFill>
            <w14:solidFill>
              <w14:schemeClr w14:val="tx1"/>
            </w14:solidFill>
          </w14:textFill>
        </w:rPr>
      </w:pPr>
    </w:p>
    <w:p w14:paraId="68F3EB7D">
      <w:pPr>
        <w:rPr>
          <w:rFonts w:ascii="宋体" w:hAnsi="宋体"/>
          <w:color w:val="000000" w:themeColor="text1"/>
          <w:highlight w:val="none"/>
          <w14:textFill>
            <w14:solidFill>
              <w14:schemeClr w14:val="tx1"/>
            </w14:solidFill>
          </w14:textFill>
        </w:rPr>
      </w:pPr>
    </w:p>
    <w:p w14:paraId="548BBE99">
      <w:pPr>
        <w:rPr>
          <w:rFonts w:ascii="宋体" w:hAnsi="宋体"/>
          <w:color w:val="000000" w:themeColor="text1"/>
          <w:highlight w:val="none"/>
          <w14:textFill>
            <w14:solidFill>
              <w14:schemeClr w14:val="tx1"/>
            </w14:solidFill>
          </w14:textFill>
        </w:rPr>
      </w:pPr>
    </w:p>
    <w:p w14:paraId="62B13156">
      <w:pPr>
        <w:jc w:val="center"/>
        <w:rPr>
          <w:b/>
          <w:bCs/>
          <w:color w:val="000000" w:themeColor="text1"/>
          <w:szCs w:val="21"/>
          <w:highlight w:val="none"/>
          <w14:textFill>
            <w14:solidFill>
              <w14:schemeClr w14:val="tx1"/>
            </w14:solidFill>
          </w14:textFill>
        </w:rPr>
      </w:pPr>
      <w:bookmarkStart w:id="2149" w:name="_Hlk534184791"/>
      <w:r>
        <w:rPr>
          <w:rFonts w:hint="eastAsia"/>
          <w:b/>
          <w:bCs/>
          <w:color w:val="000000" w:themeColor="text1"/>
          <w:sz w:val="44"/>
          <w:szCs w:val="44"/>
          <w:highlight w:val="none"/>
          <w14:textFill>
            <w14:solidFill>
              <w14:schemeClr w14:val="tx1"/>
            </w14:solidFill>
          </w14:textFill>
        </w:rPr>
        <w:t>购买标书登记表</w:t>
      </w:r>
    </w:p>
    <w:p w14:paraId="19DA40A4">
      <w:pPr>
        <w:jc w:val="center"/>
        <w:rPr>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5B48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62857BE">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036A8B1B">
            <w:pPr>
              <w:rPr>
                <w:color w:val="000000" w:themeColor="text1"/>
                <w:sz w:val="28"/>
                <w:szCs w:val="28"/>
                <w:highlight w:val="none"/>
                <w14:textFill>
                  <w14:solidFill>
                    <w14:schemeClr w14:val="tx1"/>
                  </w14:solidFill>
                </w14:textFill>
              </w:rPr>
            </w:pPr>
          </w:p>
        </w:tc>
      </w:tr>
      <w:tr w14:paraId="768C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C2D48C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tcPr>
          <w:p w14:paraId="07DEE80F">
            <w:pPr>
              <w:rPr>
                <w:color w:val="000000" w:themeColor="text1"/>
                <w:sz w:val="28"/>
                <w:szCs w:val="28"/>
                <w:highlight w:val="none"/>
                <w14:textFill>
                  <w14:solidFill>
                    <w14:schemeClr w14:val="tx1"/>
                  </w14:solidFill>
                </w14:textFill>
              </w:rPr>
            </w:pPr>
          </w:p>
        </w:tc>
        <w:tc>
          <w:tcPr>
            <w:tcW w:w="1940" w:type="dxa"/>
            <w:noWrap/>
            <w:vAlign w:val="center"/>
          </w:tcPr>
          <w:p w14:paraId="2BB0553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497BBD1E">
            <w:pPr>
              <w:rPr>
                <w:color w:val="000000" w:themeColor="text1"/>
                <w:sz w:val="28"/>
                <w:szCs w:val="28"/>
                <w:highlight w:val="none"/>
                <w14:textFill>
                  <w14:solidFill>
                    <w14:schemeClr w14:val="tx1"/>
                  </w14:solidFill>
                </w14:textFill>
              </w:rPr>
            </w:pPr>
          </w:p>
        </w:tc>
      </w:tr>
      <w:tr w14:paraId="7EFA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5E5CF2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tcPr>
          <w:p w14:paraId="064B975F">
            <w:pPr>
              <w:rPr>
                <w:color w:val="000000" w:themeColor="text1"/>
                <w:sz w:val="28"/>
                <w:szCs w:val="28"/>
                <w:highlight w:val="none"/>
                <w14:textFill>
                  <w14:solidFill>
                    <w14:schemeClr w14:val="tx1"/>
                  </w14:solidFill>
                </w14:textFill>
              </w:rPr>
            </w:pPr>
          </w:p>
        </w:tc>
      </w:tr>
      <w:tr w14:paraId="1348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FA5409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7E449FC6">
            <w:pPr>
              <w:rPr>
                <w:color w:val="000000" w:themeColor="text1"/>
                <w:sz w:val="28"/>
                <w:szCs w:val="28"/>
                <w:highlight w:val="none"/>
                <w14:textFill>
                  <w14:solidFill>
                    <w14:schemeClr w14:val="tx1"/>
                  </w14:solidFill>
                </w14:textFill>
              </w:rPr>
            </w:pPr>
          </w:p>
        </w:tc>
      </w:tr>
      <w:tr w14:paraId="195C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F18536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70B46AB9">
            <w:pPr>
              <w:rPr>
                <w:color w:val="000000" w:themeColor="text1"/>
                <w:sz w:val="28"/>
                <w:szCs w:val="28"/>
                <w:highlight w:val="none"/>
                <w14:textFill>
                  <w14:solidFill>
                    <w14:schemeClr w14:val="tx1"/>
                  </w14:solidFill>
                </w14:textFill>
              </w:rPr>
            </w:pPr>
          </w:p>
        </w:tc>
        <w:tc>
          <w:tcPr>
            <w:tcW w:w="1940" w:type="dxa"/>
            <w:noWrap/>
            <w:vAlign w:val="center"/>
          </w:tcPr>
          <w:p w14:paraId="2EF7974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36CF8D9F">
            <w:pPr>
              <w:rPr>
                <w:color w:val="000000" w:themeColor="text1"/>
                <w:sz w:val="28"/>
                <w:szCs w:val="28"/>
                <w:highlight w:val="none"/>
                <w14:textFill>
                  <w14:solidFill>
                    <w14:schemeClr w14:val="tx1"/>
                  </w14:solidFill>
                </w14:textFill>
              </w:rPr>
            </w:pPr>
          </w:p>
        </w:tc>
      </w:tr>
      <w:tr w14:paraId="7E3E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7A7B5A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61854B50">
            <w:pPr>
              <w:rPr>
                <w:color w:val="000000" w:themeColor="text1"/>
                <w:sz w:val="28"/>
                <w:szCs w:val="28"/>
                <w:highlight w:val="none"/>
                <w14:textFill>
                  <w14:solidFill>
                    <w14:schemeClr w14:val="tx1"/>
                  </w14:solidFill>
                </w14:textFill>
              </w:rPr>
            </w:pPr>
          </w:p>
        </w:tc>
        <w:tc>
          <w:tcPr>
            <w:tcW w:w="1940" w:type="dxa"/>
            <w:noWrap/>
            <w:vAlign w:val="center"/>
          </w:tcPr>
          <w:p w14:paraId="18EAFDD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41AD6D16">
            <w:pPr>
              <w:rPr>
                <w:color w:val="000000" w:themeColor="text1"/>
                <w:sz w:val="28"/>
                <w:szCs w:val="28"/>
                <w:highlight w:val="none"/>
                <w14:textFill>
                  <w14:solidFill>
                    <w14:schemeClr w14:val="tx1"/>
                  </w14:solidFill>
                </w14:textFill>
              </w:rPr>
            </w:pPr>
          </w:p>
        </w:tc>
      </w:tr>
      <w:tr w14:paraId="72DF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ECFFC4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3607DFFD">
            <w:pPr>
              <w:rPr>
                <w:color w:val="000000" w:themeColor="text1"/>
                <w:sz w:val="28"/>
                <w:szCs w:val="28"/>
                <w:highlight w:val="none"/>
                <w14:textFill>
                  <w14:solidFill>
                    <w14:schemeClr w14:val="tx1"/>
                  </w14:solidFill>
                </w14:textFill>
              </w:rPr>
            </w:pPr>
          </w:p>
        </w:tc>
        <w:tc>
          <w:tcPr>
            <w:tcW w:w="1940" w:type="dxa"/>
            <w:noWrap/>
            <w:vAlign w:val="center"/>
          </w:tcPr>
          <w:p w14:paraId="65660B8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5E3E61A1">
            <w:pPr>
              <w:rPr>
                <w:color w:val="000000" w:themeColor="text1"/>
                <w:sz w:val="28"/>
                <w:szCs w:val="28"/>
                <w:highlight w:val="none"/>
                <w14:textFill>
                  <w14:solidFill>
                    <w14:schemeClr w14:val="tx1"/>
                  </w14:solidFill>
                </w14:textFill>
              </w:rPr>
            </w:pPr>
          </w:p>
        </w:tc>
      </w:tr>
      <w:tr w14:paraId="17A2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AD20F0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tcPr>
          <w:p w14:paraId="46BFC382">
            <w:pPr>
              <w:rPr>
                <w:color w:val="000000" w:themeColor="text1"/>
                <w:sz w:val="28"/>
                <w:szCs w:val="28"/>
                <w:highlight w:val="none"/>
                <w14:textFill>
                  <w14:solidFill>
                    <w14:schemeClr w14:val="tx1"/>
                  </w14:solidFill>
                </w14:textFill>
              </w:rPr>
            </w:pPr>
          </w:p>
        </w:tc>
      </w:tr>
      <w:tr w14:paraId="2585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25C5E5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tcPr>
          <w:p w14:paraId="3285D61D">
            <w:pPr>
              <w:rPr>
                <w:color w:val="000000" w:themeColor="text1"/>
                <w:sz w:val="28"/>
                <w:szCs w:val="28"/>
                <w:highlight w:val="none"/>
                <w14:textFill>
                  <w14:solidFill>
                    <w14:schemeClr w14:val="tx1"/>
                  </w14:solidFill>
                </w14:textFill>
              </w:rPr>
            </w:pPr>
          </w:p>
        </w:tc>
      </w:tr>
      <w:tr w14:paraId="69D9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E05E85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3C41E55D">
            <w:pPr>
              <w:rPr>
                <w:color w:val="000000" w:themeColor="text1"/>
                <w:sz w:val="28"/>
                <w:szCs w:val="28"/>
                <w:highlight w:val="none"/>
                <w14:textFill>
                  <w14:solidFill>
                    <w14:schemeClr w14:val="tx1"/>
                  </w14:solidFill>
                </w14:textFill>
              </w:rPr>
            </w:pPr>
          </w:p>
        </w:tc>
      </w:tr>
    </w:tbl>
    <w:p w14:paraId="04EA3925">
      <w:pPr>
        <w:spacing w:line="360" w:lineRule="auto"/>
        <w:jc w:val="center"/>
        <w:rPr>
          <w:rFonts w:ascii="宋体" w:hAnsi="宋体"/>
          <w:b/>
          <w:color w:val="000000" w:themeColor="text1"/>
          <w:sz w:val="24"/>
          <w:highlight w:val="none"/>
          <w14:textFill>
            <w14:solidFill>
              <w14:schemeClr w14:val="tx1"/>
            </w14:solidFill>
          </w14:textFill>
        </w:rPr>
      </w:pPr>
    </w:p>
    <w:p w14:paraId="74D4F1DA">
      <w:pPr>
        <w:spacing w:line="360" w:lineRule="auto"/>
        <w:jc w:val="center"/>
        <w:rPr>
          <w:rFonts w:ascii="宋体" w:hAnsi="宋体"/>
          <w:b/>
          <w:color w:val="000000" w:themeColor="text1"/>
          <w:sz w:val="24"/>
          <w:highlight w:val="none"/>
          <w14:textFill>
            <w14:solidFill>
              <w14:schemeClr w14:val="tx1"/>
            </w14:solidFill>
          </w14:textFill>
        </w:rPr>
      </w:pPr>
    </w:p>
    <w:p w14:paraId="38A634D9">
      <w:pPr>
        <w:spacing w:line="360" w:lineRule="auto"/>
        <w:jc w:val="center"/>
        <w:rPr>
          <w:rFonts w:ascii="宋体" w:hAnsi="宋体"/>
          <w:b/>
          <w:color w:val="000000" w:themeColor="text1"/>
          <w:sz w:val="24"/>
          <w:highlight w:val="none"/>
          <w14:textFill>
            <w14:solidFill>
              <w14:schemeClr w14:val="tx1"/>
            </w14:solidFill>
          </w14:textFill>
        </w:rPr>
      </w:pPr>
    </w:p>
    <w:p w14:paraId="2F82CBA4">
      <w:pPr>
        <w:spacing w:line="360" w:lineRule="auto"/>
        <w:jc w:val="center"/>
        <w:rPr>
          <w:rFonts w:ascii="宋体" w:hAnsi="宋体"/>
          <w:b/>
          <w:color w:val="000000" w:themeColor="text1"/>
          <w:sz w:val="24"/>
          <w:highlight w:val="none"/>
          <w14:textFill>
            <w14:solidFill>
              <w14:schemeClr w14:val="tx1"/>
            </w14:solidFill>
          </w14:textFill>
        </w:rPr>
      </w:pPr>
    </w:p>
    <w:p w14:paraId="3C28CF64">
      <w:pPr>
        <w:spacing w:line="360" w:lineRule="auto"/>
        <w:jc w:val="center"/>
        <w:rPr>
          <w:rFonts w:ascii="宋体" w:hAnsi="宋体"/>
          <w:b/>
          <w:color w:val="000000" w:themeColor="text1"/>
          <w:sz w:val="24"/>
          <w:highlight w:val="none"/>
          <w14:textFill>
            <w14:solidFill>
              <w14:schemeClr w14:val="tx1"/>
            </w14:solidFill>
          </w14:textFill>
        </w:rPr>
      </w:pPr>
    </w:p>
    <w:p w14:paraId="4B7AEDD5">
      <w:pPr>
        <w:spacing w:line="360" w:lineRule="auto"/>
        <w:jc w:val="center"/>
        <w:rPr>
          <w:rFonts w:ascii="宋体" w:hAnsi="宋体"/>
          <w:b/>
          <w:color w:val="000000" w:themeColor="text1"/>
          <w:sz w:val="24"/>
          <w:highlight w:val="none"/>
          <w14:textFill>
            <w14:solidFill>
              <w14:schemeClr w14:val="tx1"/>
            </w14:solidFill>
          </w14:textFill>
        </w:rPr>
      </w:pPr>
    </w:p>
    <w:p w14:paraId="1F22E7DD">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49F3489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120E4682">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53DF1F51">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219F815A">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6F07F9B4">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4C0CA332">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14:paraId="21EA21A1">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65B3748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项目（采购文件编号：）的投标（或报价）活动，现有以下几个内容（或条款）存在疑问（或无法理解），特提出询问。</w:t>
      </w:r>
    </w:p>
    <w:p w14:paraId="26974F90">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5DFC8F2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7098274F">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42F036D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0EEEC8A1">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432D191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0222DBA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6615AA93">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288D8E90">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2D6F98AE">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7B982A8B">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589706EF">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年月日</w:t>
      </w:r>
    </w:p>
    <w:p w14:paraId="6ED801FB">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0B8E52B6">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6103F11A">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14:paraId="74F7C7D7">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2A36903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p>
    <w:p w14:paraId="24F988E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0117A4CD">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联系人：联系电话：</w:t>
      </w:r>
    </w:p>
    <w:p w14:paraId="57368ED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p>
    <w:p w14:paraId="7B060C0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p>
    <w:p w14:paraId="53D818E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54D6242C">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3311A3C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p>
    <w:p w14:paraId="4892716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质疑项目的编号：包号：</w:t>
      </w:r>
    </w:p>
    <w:p w14:paraId="2E60130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p>
    <w:p w14:paraId="59426436">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p>
    <w:p w14:paraId="16E758C7">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321C0AE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p>
    <w:p w14:paraId="7CE5F77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p>
    <w:p w14:paraId="577A8AA1">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0F17B744">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p>
    <w:p w14:paraId="190F7F02">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p>
    <w:p w14:paraId="54FFBC9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6E062871">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2F1EEBC2">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36BDE69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p>
    <w:p w14:paraId="1386471D">
      <w:pPr>
        <w:rPr>
          <w:rFonts w:ascii="宋体" w:hAnsi="宋体"/>
          <w:color w:val="000000" w:themeColor="text1"/>
          <w:sz w:val="24"/>
          <w:highlight w:val="none"/>
          <w14:textFill>
            <w14:solidFill>
              <w14:schemeClr w14:val="tx1"/>
            </w14:solidFill>
          </w14:textFill>
        </w:rPr>
      </w:pPr>
    </w:p>
    <w:p w14:paraId="593E2DE6">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4A45A503">
      <w:pPr>
        <w:rPr>
          <w:rFonts w:ascii="宋体" w:hAnsi="宋体"/>
          <w:color w:val="000000" w:themeColor="text1"/>
          <w:sz w:val="24"/>
          <w:highlight w:val="none"/>
          <w14:textFill>
            <w14:solidFill>
              <w14:schemeClr w14:val="tx1"/>
            </w14:solidFill>
          </w14:textFill>
        </w:rPr>
      </w:pPr>
    </w:p>
    <w:p w14:paraId="3A0BA0F7">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775F5D6F">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622E9D96">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C43887D">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2707B8D4">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35DC29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4FF9F70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7EB35935">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0A5DEE1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57C0037C">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680C96CC">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9"/>
    <w:p w14:paraId="17BC4ABC">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2010609000101010101"/>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DC2FF">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901C4">
    <w:pPr>
      <w:pStyle w:val="29"/>
      <w:framePr w:wrap="around" w:vAnchor="text" w:hAnchor="margin" w:xAlign="center" w:y="1"/>
      <w:rPr>
        <w:rStyle w:val="51"/>
      </w:rPr>
    </w:pPr>
    <w:r>
      <w:fldChar w:fldCharType="begin"/>
    </w:r>
    <w:r>
      <w:rPr>
        <w:rStyle w:val="51"/>
      </w:rPr>
      <w:instrText xml:space="preserve">PAGE  </w:instrText>
    </w:r>
    <w:r>
      <w:fldChar w:fldCharType="end"/>
    </w:r>
  </w:p>
  <w:p w14:paraId="4358BE77">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BA217">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32FA4">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14D98">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50190">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EFEA5">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797E">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52A41">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86369">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05C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8831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7"/>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5"/>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8"/>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200"/>
      <w:lvlText w:val="%1)"/>
      <w:lvlJc w:val="left"/>
      <w:pPr>
        <w:tabs>
          <w:tab w:val="left" w:pos="420"/>
        </w:tabs>
        <w:ind w:left="420" w:hanging="420"/>
      </w:pPr>
    </w:lvl>
    <w:lvl w:ilvl="1" w:tentative="0">
      <w:start w:val="1"/>
      <w:numFmt w:val="lowerLetter"/>
      <w:pStyle w:val="125"/>
      <w:lvlText w:val="%2)"/>
      <w:lvlJc w:val="left"/>
      <w:pPr>
        <w:tabs>
          <w:tab w:val="left" w:pos="840"/>
        </w:tabs>
        <w:ind w:left="840" w:hanging="420"/>
      </w:pPr>
    </w:lvl>
    <w:lvl w:ilvl="2" w:tentative="0">
      <w:start w:val="1"/>
      <w:numFmt w:val="lowerRoman"/>
      <w:pStyle w:val="124"/>
      <w:lvlText w:val="%3."/>
      <w:lvlJc w:val="right"/>
      <w:pPr>
        <w:tabs>
          <w:tab w:val="left" w:pos="1260"/>
        </w:tabs>
        <w:ind w:left="1260" w:hanging="420"/>
      </w:pPr>
    </w:lvl>
    <w:lvl w:ilvl="3" w:tentative="0">
      <w:start w:val="1"/>
      <w:numFmt w:val="decimal"/>
      <w:pStyle w:val="18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1"/>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1"/>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65B37"/>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B7C6D"/>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078B"/>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EE643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3C690E"/>
    <w:rsid w:val="01554B11"/>
    <w:rsid w:val="01CA764B"/>
    <w:rsid w:val="020E11B2"/>
    <w:rsid w:val="02513AD3"/>
    <w:rsid w:val="02D3337E"/>
    <w:rsid w:val="04646386"/>
    <w:rsid w:val="05244D5E"/>
    <w:rsid w:val="054E68AC"/>
    <w:rsid w:val="055D5421"/>
    <w:rsid w:val="05AF727A"/>
    <w:rsid w:val="05CC0260"/>
    <w:rsid w:val="05ED01D7"/>
    <w:rsid w:val="06583005"/>
    <w:rsid w:val="07230023"/>
    <w:rsid w:val="075E00D0"/>
    <w:rsid w:val="07BA233A"/>
    <w:rsid w:val="08B374B6"/>
    <w:rsid w:val="097F381D"/>
    <w:rsid w:val="09BF58F3"/>
    <w:rsid w:val="0A0931FE"/>
    <w:rsid w:val="0AF1669F"/>
    <w:rsid w:val="0B04224A"/>
    <w:rsid w:val="0B7D17B4"/>
    <w:rsid w:val="0B833A2A"/>
    <w:rsid w:val="0C421E8C"/>
    <w:rsid w:val="0C5425CC"/>
    <w:rsid w:val="0E2E5AB0"/>
    <w:rsid w:val="0E30321A"/>
    <w:rsid w:val="0E440BB0"/>
    <w:rsid w:val="0E745939"/>
    <w:rsid w:val="0EB82544"/>
    <w:rsid w:val="0EC7475C"/>
    <w:rsid w:val="0ECE669B"/>
    <w:rsid w:val="0F013C5D"/>
    <w:rsid w:val="0FBB0320"/>
    <w:rsid w:val="0FBC288E"/>
    <w:rsid w:val="0FCF04C6"/>
    <w:rsid w:val="0FEF50EF"/>
    <w:rsid w:val="116E6670"/>
    <w:rsid w:val="118351AC"/>
    <w:rsid w:val="12235C77"/>
    <w:rsid w:val="1331204B"/>
    <w:rsid w:val="13501AB4"/>
    <w:rsid w:val="13A8106C"/>
    <w:rsid w:val="147D6BCA"/>
    <w:rsid w:val="14D46CF7"/>
    <w:rsid w:val="167F7E34"/>
    <w:rsid w:val="168406E3"/>
    <w:rsid w:val="16AA4182"/>
    <w:rsid w:val="16D927DD"/>
    <w:rsid w:val="175E693E"/>
    <w:rsid w:val="18297794"/>
    <w:rsid w:val="18671F47"/>
    <w:rsid w:val="193C37AA"/>
    <w:rsid w:val="194D300E"/>
    <w:rsid w:val="19DD6175"/>
    <w:rsid w:val="1A230556"/>
    <w:rsid w:val="1A31479C"/>
    <w:rsid w:val="1BA36C76"/>
    <w:rsid w:val="1C991E61"/>
    <w:rsid w:val="1DA4489F"/>
    <w:rsid w:val="1EC91389"/>
    <w:rsid w:val="203909C4"/>
    <w:rsid w:val="204F7E4F"/>
    <w:rsid w:val="20BE6D36"/>
    <w:rsid w:val="21717AB6"/>
    <w:rsid w:val="21CF5CF2"/>
    <w:rsid w:val="21F0084A"/>
    <w:rsid w:val="22427039"/>
    <w:rsid w:val="22AB7731"/>
    <w:rsid w:val="244A308D"/>
    <w:rsid w:val="248158CD"/>
    <w:rsid w:val="250114E4"/>
    <w:rsid w:val="25671D37"/>
    <w:rsid w:val="25876994"/>
    <w:rsid w:val="25E24D5B"/>
    <w:rsid w:val="26413603"/>
    <w:rsid w:val="2649126E"/>
    <w:rsid w:val="26D15FFB"/>
    <w:rsid w:val="27F96020"/>
    <w:rsid w:val="289E3886"/>
    <w:rsid w:val="28E95F56"/>
    <w:rsid w:val="28F462CE"/>
    <w:rsid w:val="29715B63"/>
    <w:rsid w:val="2A515672"/>
    <w:rsid w:val="2AAC2E59"/>
    <w:rsid w:val="2AB812A9"/>
    <w:rsid w:val="2B961A95"/>
    <w:rsid w:val="2BAB4F7A"/>
    <w:rsid w:val="2BC16D67"/>
    <w:rsid w:val="2CC66F08"/>
    <w:rsid w:val="2D3816FB"/>
    <w:rsid w:val="2DF31F7F"/>
    <w:rsid w:val="2EA4391C"/>
    <w:rsid w:val="2F443AF1"/>
    <w:rsid w:val="30F36D0F"/>
    <w:rsid w:val="32B83797"/>
    <w:rsid w:val="336F02F9"/>
    <w:rsid w:val="342C193B"/>
    <w:rsid w:val="349B2CD9"/>
    <w:rsid w:val="35262FD6"/>
    <w:rsid w:val="36017065"/>
    <w:rsid w:val="362D1DA6"/>
    <w:rsid w:val="36577972"/>
    <w:rsid w:val="38593838"/>
    <w:rsid w:val="387E2B20"/>
    <w:rsid w:val="3A8D5704"/>
    <w:rsid w:val="3B2403F5"/>
    <w:rsid w:val="3C47049B"/>
    <w:rsid w:val="3D221D31"/>
    <w:rsid w:val="3D5306B2"/>
    <w:rsid w:val="3D6D107C"/>
    <w:rsid w:val="41EA2A30"/>
    <w:rsid w:val="41F61BE6"/>
    <w:rsid w:val="42111E62"/>
    <w:rsid w:val="42213106"/>
    <w:rsid w:val="44023365"/>
    <w:rsid w:val="44472BCC"/>
    <w:rsid w:val="45610B8F"/>
    <w:rsid w:val="45F0646A"/>
    <w:rsid w:val="462346A7"/>
    <w:rsid w:val="467B7A67"/>
    <w:rsid w:val="46FB570A"/>
    <w:rsid w:val="47685334"/>
    <w:rsid w:val="47B03BA9"/>
    <w:rsid w:val="47FE2E61"/>
    <w:rsid w:val="48D9184F"/>
    <w:rsid w:val="4A0237E4"/>
    <w:rsid w:val="4A15448E"/>
    <w:rsid w:val="4BE10A3F"/>
    <w:rsid w:val="4CB34323"/>
    <w:rsid w:val="4D033787"/>
    <w:rsid w:val="4D1F1517"/>
    <w:rsid w:val="4DDF5C48"/>
    <w:rsid w:val="4E04493F"/>
    <w:rsid w:val="510E2E01"/>
    <w:rsid w:val="511968B3"/>
    <w:rsid w:val="51575861"/>
    <w:rsid w:val="523F4EE3"/>
    <w:rsid w:val="530524D1"/>
    <w:rsid w:val="533D1E1C"/>
    <w:rsid w:val="53840771"/>
    <w:rsid w:val="53892DB3"/>
    <w:rsid w:val="53F54B70"/>
    <w:rsid w:val="54132E96"/>
    <w:rsid w:val="5497438F"/>
    <w:rsid w:val="55A376D3"/>
    <w:rsid w:val="55A51501"/>
    <w:rsid w:val="576E0066"/>
    <w:rsid w:val="584D65AC"/>
    <w:rsid w:val="58B0025A"/>
    <w:rsid w:val="59B30690"/>
    <w:rsid w:val="5A361B48"/>
    <w:rsid w:val="5A562BC5"/>
    <w:rsid w:val="5A6C09D0"/>
    <w:rsid w:val="5A997C9B"/>
    <w:rsid w:val="5AF32D0E"/>
    <w:rsid w:val="5C3C03CC"/>
    <w:rsid w:val="5CA50038"/>
    <w:rsid w:val="5CEE7C31"/>
    <w:rsid w:val="5D257E8E"/>
    <w:rsid w:val="5E7F3237"/>
    <w:rsid w:val="60760A2E"/>
    <w:rsid w:val="60EA025D"/>
    <w:rsid w:val="64AA4217"/>
    <w:rsid w:val="64D21405"/>
    <w:rsid w:val="654152E7"/>
    <w:rsid w:val="65C56BAC"/>
    <w:rsid w:val="65D8322D"/>
    <w:rsid w:val="66250BF8"/>
    <w:rsid w:val="66A202A8"/>
    <w:rsid w:val="68914293"/>
    <w:rsid w:val="69004F74"/>
    <w:rsid w:val="699D598E"/>
    <w:rsid w:val="6A4112C8"/>
    <w:rsid w:val="6A54159E"/>
    <w:rsid w:val="6A640030"/>
    <w:rsid w:val="6A8B3BD0"/>
    <w:rsid w:val="6B4976BC"/>
    <w:rsid w:val="6C3C753D"/>
    <w:rsid w:val="6C9402E1"/>
    <w:rsid w:val="6D960444"/>
    <w:rsid w:val="6E194598"/>
    <w:rsid w:val="6E895DEB"/>
    <w:rsid w:val="6F6F3349"/>
    <w:rsid w:val="6F881820"/>
    <w:rsid w:val="7104581E"/>
    <w:rsid w:val="73644352"/>
    <w:rsid w:val="74606B8C"/>
    <w:rsid w:val="746B682B"/>
    <w:rsid w:val="75051529"/>
    <w:rsid w:val="7555013A"/>
    <w:rsid w:val="756274F0"/>
    <w:rsid w:val="765C05C3"/>
    <w:rsid w:val="767174B1"/>
    <w:rsid w:val="7904171E"/>
    <w:rsid w:val="7A963843"/>
    <w:rsid w:val="7AA80E99"/>
    <w:rsid w:val="7B4524BD"/>
    <w:rsid w:val="7C036DFE"/>
    <w:rsid w:val="7C782242"/>
    <w:rsid w:val="7D0F1E92"/>
    <w:rsid w:val="7D732EF6"/>
    <w:rsid w:val="7DB55ED6"/>
    <w:rsid w:val="7DF917AF"/>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3"/>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2">
    <w:name w:val="heading 2"/>
    <w:basedOn w:val="1"/>
    <w:next w:val="1"/>
    <w:link w:val="105"/>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2"/>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6"/>
    <w:link w:val="96"/>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6"/>
    <w:link w:val="109"/>
    <w:qFormat/>
    <w:uiPriority w:val="0"/>
    <w:pPr>
      <w:keepNext/>
      <w:keepLines/>
      <w:spacing w:before="280" w:after="290" w:line="376" w:lineRule="auto"/>
      <w:outlineLvl w:val="4"/>
    </w:pPr>
    <w:rPr>
      <w:b/>
      <w:sz w:val="28"/>
      <w:szCs w:val="20"/>
    </w:rPr>
  </w:style>
  <w:style w:type="paragraph" w:styleId="8">
    <w:name w:val="heading 6"/>
    <w:basedOn w:val="1"/>
    <w:next w:val="6"/>
    <w:link w:val="94"/>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6"/>
    <w:link w:val="114"/>
    <w:qFormat/>
    <w:uiPriority w:val="0"/>
    <w:pPr>
      <w:keepNext/>
      <w:keepLines/>
      <w:spacing w:before="240" w:after="64" w:line="320" w:lineRule="auto"/>
      <w:outlineLvl w:val="6"/>
    </w:pPr>
    <w:rPr>
      <w:b/>
      <w:sz w:val="24"/>
      <w:szCs w:val="20"/>
    </w:rPr>
  </w:style>
  <w:style w:type="paragraph" w:styleId="10">
    <w:name w:val="heading 8"/>
    <w:basedOn w:val="1"/>
    <w:next w:val="6"/>
    <w:link w:val="101"/>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6"/>
    <w:link w:val="93"/>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16"/>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4"/>
    <w:qFormat/>
    <w:uiPriority w:val="0"/>
    <w:pPr>
      <w:spacing w:line="360" w:lineRule="auto"/>
      <w:jc w:val="left"/>
    </w:pPr>
    <w:rPr>
      <w:sz w:val="24"/>
    </w:rPr>
  </w:style>
  <w:style w:type="paragraph" w:styleId="17">
    <w:name w:val="Body Text 3"/>
    <w:basedOn w:val="1"/>
    <w:link w:val="309"/>
    <w:qFormat/>
    <w:uiPriority w:val="0"/>
    <w:pPr>
      <w:widowControl/>
      <w:spacing w:after="120"/>
      <w:jc w:val="left"/>
    </w:pPr>
    <w:rPr>
      <w:kern w:val="0"/>
      <w:sz w:val="16"/>
      <w:szCs w:val="16"/>
    </w:rPr>
  </w:style>
  <w:style w:type="paragraph" w:styleId="18">
    <w:name w:val="Body Text"/>
    <w:basedOn w:val="1"/>
    <w:next w:val="1"/>
    <w:link w:val="79"/>
    <w:qFormat/>
    <w:uiPriority w:val="0"/>
    <w:pPr>
      <w:spacing w:after="120"/>
    </w:pPr>
  </w:style>
  <w:style w:type="paragraph" w:styleId="19">
    <w:name w:val="Body Text Indent"/>
    <w:basedOn w:val="1"/>
    <w:link w:val="126"/>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32"/>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7"/>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6"/>
    <w:qFormat/>
    <w:uiPriority w:val="0"/>
    <w:pPr>
      <w:numPr>
        <w:ilvl w:val="0"/>
        <w:numId w:val="4"/>
      </w:numPr>
      <w:ind w:left="100" w:leftChars="2500"/>
    </w:pPr>
  </w:style>
  <w:style w:type="paragraph" w:styleId="27">
    <w:name w:val="Body Text Indent 2"/>
    <w:basedOn w:val="1"/>
    <w:link w:val="74"/>
    <w:qFormat/>
    <w:uiPriority w:val="0"/>
    <w:pPr>
      <w:spacing w:line="480" w:lineRule="exact"/>
      <w:ind w:left="810" w:firstLine="675"/>
    </w:pPr>
    <w:rPr>
      <w:rFonts w:eastAsia="仿宋_GB2312"/>
      <w:sz w:val="30"/>
      <w:szCs w:val="20"/>
    </w:rPr>
  </w:style>
  <w:style w:type="paragraph" w:styleId="28">
    <w:name w:val="Balloon Text"/>
    <w:basedOn w:val="1"/>
    <w:link w:val="89"/>
    <w:qFormat/>
    <w:uiPriority w:val="0"/>
    <w:rPr>
      <w:sz w:val="18"/>
      <w:szCs w:val="18"/>
    </w:rPr>
  </w:style>
  <w:style w:type="paragraph" w:styleId="29">
    <w:name w:val="footer"/>
    <w:basedOn w:val="1"/>
    <w:link w:val="135"/>
    <w:qFormat/>
    <w:uiPriority w:val="0"/>
    <w:pPr>
      <w:tabs>
        <w:tab w:val="center" w:pos="4153"/>
        <w:tab w:val="right" w:pos="8306"/>
      </w:tabs>
      <w:snapToGrid w:val="0"/>
      <w:jc w:val="left"/>
    </w:pPr>
    <w:rPr>
      <w:sz w:val="18"/>
      <w:szCs w:val="20"/>
    </w:rPr>
  </w:style>
  <w:style w:type="paragraph" w:styleId="30">
    <w:name w:val="header"/>
    <w:basedOn w:val="1"/>
    <w:link w:val="127"/>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5"/>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4"/>
    <w:qFormat/>
    <w:uiPriority w:val="0"/>
    <w:pPr>
      <w:spacing w:line="360" w:lineRule="auto"/>
    </w:pPr>
    <w:rPr>
      <w:rFonts w:ascii="仿宋_GB2312" w:eastAsia="仿宋_GB2312"/>
      <w:sz w:val="32"/>
    </w:rPr>
  </w:style>
  <w:style w:type="paragraph" w:styleId="41">
    <w:name w:val="HTML Preformatted"/>
    <w:basedOn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8"/>
    <w:qFormat/>
    <w:uiPriority w:val="0"/>
    <w:pPr>
      <w:spacing w:before="240" w:after="60"/>
      <w:jc w:val="center"/>
      <w:outlineLvl w:val="0"/>
    </w:pPr>
    <w:rPr>
      <w:rFonts w:ascii="Cambria" w:hAnsi="Cambria"/>
      <w:b/>
      <w:bCs/>
      <w:sz w:val="32"/>
      <w:szCs w:val="32"/>
    </w:rPr>
  </w:style>
  <w:style w:type="paragraph" w:styleId="45">
    <w:name w:val="Body Text First Indent"/>
    <w:basedOn w:val="18"/>
    <w:link w:val="136"/>
    <w:qFormat/>
    <w:uiPriority w:val="0"/>
    <w:pPr>
      <w:ind w:firstLine="100" w:firstLineChars="100"/>
    </w:pPr>
    <w:rPr>
      <w:rFonts w:ascii="Calibri" w:hAnsi="Calibri"/>
      <w:szCs w:val="22"/>
    </w:rPr>
  </w:style>
  <w:style w:type="paragraph" w:styleId="46">
    <w:name w:val="Body Text First Indent 2"/>
    <w:basedOn w:val="19"/>
    <w:link w:val="63"/>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basedOn w:val="49"/>
    <w:qFormat/>
    <w:uiPriority w:val="99"/>
    <w:rPr>
      <w:color w:val="0000FF"/>
      <w:u w:val="single"/>
    </w:rPr>
  </w:style>
  <w:style w:type="character" w:styleId="54">
    <w:name w:val="annotation reference"/>
    <w:qFormat/>
    <w:uiPriority w:val="0"/>
    <w:rPr>
      <w:sz w:val="21"/>
      <w:szCs w:val="21"/>
    </w:rPr>
  </w:style>
  <w:style w:type="paragraph" w:customStyle="1" w:styleId="55">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5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7">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8">
    <w:name w:val="标题 1 Char Char"/>
    <w:qFormat/>
    <w:uiPriority w:val="0"/>
    <w:rPr>
      <w:rFonts w:eastAsia="宋体"/>
      <w:b/>
      <w:bCs/>
      <w:kern w:val="44"/>
      <w:sz w:val="44"/>
      <w:szCs w:val="44"/>
      <w:lang w:val="en-US" w:eastAsia="zh-CN" w:bidi="ar-SA"/>
    </w:rPr>
  </w:style>
  <w:style w:type="character" w:customStyle="1" w:styleId="59">
    <w:name w:val="标题 4 Char Char"/>
    <w:qFormat/>
    <w:uiPriority w:val="0"/>
    <w:rPr>
      <w:rFonts w:ascii="Arial" w:hAnsi="Arial" w:eastAsia="黑体"/>
      <w:b/>
      <w:bCs/>
      <w:kern w:val="2"/>
      <w:sz w:val="28"/>
      <w:szCs w:val="28"/>
      <w:lang w:val="en-US" w:eastAsia="zh-CN" w:bidi="ar-SA"/>
    </w:rPr>
  </w:style>
  <w:style w:type="character" w:customStyle="1" w:styleId="60">
    <w:name w:val="font11"/>
    <w:basedOn w:val="49"/>
    <w:qFormat/>
    <w:uiPriority w:val="0"/>
    <w:rPr>
      <w:rFonts w:hint="eastAsia" w:ascii="宋体" w:hAnsi="宋体" w:eastAsia="宋体"/>
      <w:color w:val="000000"/>
      <w:sz w:val="24"/>
      <w:szCs w:val="24"/>
      <w:u w:val="none"/>
    </w:rPr>
  </w:style>
  <w:style w:type="character" w:customStyle="1" w:styleId="61">
    <w:name w:val="标题 5 Char Char"/>
    <w:qFormat/>
    <w:uiPriority w:val="0"/>
    <w:rPr>
      <w:rFonts w:eastAsia="宋体"/>
      <w:b/>
      <w:bCs/>
      <w:kern w:val="2"/>
      <w:sz w:val="28"/>
      <w:szCs w:val="28"/>
      <w:lang w:val="en-US" w:eastAsia="zh-CN" w:bidi="ar-SA"/>
    </w:rPr>
  </w:style>
  <w:style w:type="character" w:customStyle="1" w:styleId="62">
    <w:name w:val="ca-5"/>
    <w:basedOn w:val="49"/>
    <w:qFormat/>
    <w:uiPriority w:val="0"/>
  </w:style>
  <w:style w:type="character" w:customStyle="1" w:styleId="63">
    <w:name w:val="正文首行缩进 2 Char"/>
    <w:link w:val="46"/>
    <w:qFormat/>
    <w:uiPriority w:val="0"/>
    <w:rPr>
      <w:rFonts w:ascii="Calibri" w:hAnsi="Calibri" w:eastAsia="仿宋_GB2312"/>
      <w:kern w:val="2"/>
      <w:sz w:val="21"/>
      <w:szCs w:val="22"/>
      <w:lang w:val="en-US" w:eastAsia="zh-CN" w:bidi="ar-SA"/>
    </w:rPr>
  </w:style>
  <w:style w:type="character" w:customStyle="1" w:styleId="64">
    <w:name w:val="已访问的超链接1"/>
    <w:qFormat/>
    <w:uiPriority w:val="0"/>
    <w:rPr>
      <w:color w:val="800080"/>
      <w:u w:val="single"/>
    </w:rPr>
  </w:style>
  <w:style w:type="character" w:customStyle="1" w:styleId="65">
    <w:name w:val="正文首行缩进 Char Char"/>
    <w:qFormat/>
    <w:uiPriority w:val="0"/>
    <w:rPr>
      <w:rFonts w:eastAsia="仿宋_GB2312"/>
      <w:kern w:val="2"/>
      <w:sz w:val="28"/>
      <w:szCs w:val="24"/>
      <w:lang w:bidi="ar-SA"/>
    </w:rPr>
  </w:style>
  <w:style w:type="character" w:customStyle="1" w:styleId="66">
    <w:name w:val="日期 Char"/>
    <w:link w:val="26"/>
    <w:qFormat/>
    <w:uiPriority w:val="0"/>
    <w:rPr>
      <w:kern w:val="2"/>
      <w:sz w:val="21"/>
      <w:szCs w:val="24"/>
    </w:rPr>
  </w:style>
  <w:style w:type="character" w:customStyle="1" w:styleId="67">
    <w:name w:val="正文文本缩进 3 Char Char"/>
    <w:qFormat/>
    <w:uiPriority w:val="0"/>
    <w:rPr>
      <w:kern w:val="2"/>
      <w:sz w:val="16"/>
      <w:szCs w:val="16"/>
      <w:lang w:bidi="ar-SA"/>
    </w:rPr>
  </w:style>
  <w:style w:type="character" w:customStyle="1" w:styleId="68">
    <w:name w:val="文档正文 Char1"/>
    <w:link w:val="69"/>
    <w:qFormat/>
    <w:uiPriority w:val="0"/>
    <w:rPr>
      <w:rFonts w:ascii="Arial Narrow" w:hAnsi="Arial Narrow"/>
      <w:sz w:val="24"/>
      <w:szCs w:val="24"/>
      <w:lang w:val="en-US" w:eastAsia="zh-CN" w:bidi="ar-SA"/>
    </w:rPr>
  </w:style>
  <w:style w:type="paragraph" w:customStyle="1" w:styleId="69">
    <w:name w:val="文档正文"/>
    <w:link w:val="68"/>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0">
    <w:name w:val="正文文本 Char Char"/>
    <w:qFormat/>
    <w:uiPriority w:val="0"/>
    <w:rPr>
      <w:rFonts w:eastAsia="宋体"/>
      <w:kern w:val="2"/>
      <w:sz w:val="21"/>
      <w:szCs w:val="24"/>
      <w:lang w:val="en-US" w:eastAsia="zh-CN" w:bidi="ar-SA"/>
    </w:rPr>
  </w:style>
  <w:style w:type="character" w:customStyle="1" w:styleId="71">
    <w:name w:val="样式 样式 宋体 小四 行距: 1.5 倍行距 + ˎ̥ 黑色 Char Char"/>
    <w:link w:val="72"/>
    <w:qFormat/>
    <w:uiPriority w:val="0"/>
    <w:rPr>
      <w:rFonts w:ascii="Calibri" w:hAnsi="Calibri" w:eastAsia="仿宋_GB2312"/>
      <w:kern w:val="2"/>
      <w:sz w:val="21"/>
      <w:szCs w:val="22"/>
      <w:lang w:val="en-US" w:eastAsia="zh-CN" w:bidi="ar-SA"/>
    </w:rPr>
  </w:style>
  <w:style w:type="paragraph" w:customStyle="1" w:styleId="72">
    <w:name w:val="样式 样式 宋体 小四 行距: 1.5 倍行距 + ˎ̥ 黑色"/>
    <w:basedOn w:val="46"/>
    <w:link w:val="71"/>
    <w:qFormat/>
    <w:uiPriority w:val="0"/>
  </w:style>
  <w:style w:type="character" w:customStyle="1" w:styleId="73">
    <w:name w:val="style71"/>
    <w:qFormat/>
    <w:uiPriority w:val="0"/>
    <w:rPr>
      <w:sz w:val="21"/>
      <w:szCs w:val="21"/>
    </w:rPr>
  </w:style>
  <w:style w:type="character" w:customStyle="1" w:styleId="74">
    <w:name w:val="正文文本缩进 2 Char"/>
    <w:link w:val="27"/>
    <w:qFormat/>
    <w:uiPriority w:val="0"/>
    <w:rPr>
      <w:rFonts w:eastAsia="仿宋_GB2312"/>
      <w:kern w:val="2"/>
      <w:sz w:val="30"/>
      <w:lang w:val="en-US" w:eastAsia="zh-CN" w:bidi="ar-SA"/>
    </w:rPr>
  </w:style>
  <w:style w:type="character" w:customStyle="1" w:styleId="75">
    <w:name w:val="正文文本缩进 3 Char"/>
    <w:link w:val="37"/>
    <w:qFormat/>
    <w:uiPriority w:val="0"/>
    <w:rPr>
      <w:rFonts w:ascii="宋体" w:hAnsi="宋体" w:eastAsia="宋体"/>
      <w:kern w:val="2"/>
      <w:sz w:val="21"/>
      <w:szCs w:val="24"/>
      <w:lang w:val="en-US" w:eastAsia="zh-CN" w:bidi="ar-SA"/>
    </w:rPr>
  </w:style>
  <w:style w:type="character" w:customStyle="1" w:styleId="76">
    <w:name w:val="ca-9"/>
    <w:basedOn w:val="49"/>
    <w:qFormat/>
    <w:uiPriority w:val="0"/>
  </w:style>
  <w:style w:type="character" w:customStyle="1" w:styleId="77">
    <w:name w:val="纯文本 Char"/>
    <w:link w:val="24"/>
    <w:qFormat/>
    <w:uiPriority w:val="0"/>
    <w:rPr>
      <w:rFonts w:ascii="宋体" w:hAnsi="Courier New" w:eastAsia="宋体"/>
      <w:kern w:val="2"/>
      <w:sz w:val="21"/>
      <w:lang w:val="en-US" w:eastAsia="zh-CN" w:bidi="ar-SA"/>
    </w:rPr>
  </w:style>
  <w:style w:type="character" w:customStyle="1" w:styleId="78">
    <w:name w:val="页脚 Char Char"/>
    <w:qFormat/>
    <w:uiPriority w:val="0"/>
    <w:rPr>
      <w:rFonts w:eastAsia="宋体"/>
      <w:sz w:val="18"/>
      <w:szCs w:val="18"/>
      <w:lang w:bidi="ar-SA"/>
    </w:rPr>
  </w:style>
  <w:style w:type="character" w:customStyle="1" w:styleId="79">
    <w:name w:val="正文文本 Char"/>
    <w:link w:val="18"/>
    <w:qFormat/>
    <w:uiPriority w:val="0"/>
    <w:rPr>
      <w:rFonts w:eastAsia="宋体"/>
      <w:kern w:val="2"/>
      <w:sz w:val="21"/>
      <w:szCs w:val="24"/>
      <w:lang w:val="en-US" w:eastAsia="zh-CN" w:bidi="ar-SA"/>
    </w:rPr>
  </w:style>
  <w:style w:type="character" w:customStyle="1" w:styleId="80">
    <w:name w:val="标题 2 Char Char"/>
    <w:qFormat/>
    <w:uiPriority w:val="0"/>
    <w:rPr>
      <w:rFonts w:ascii="Cambria" w:hAnsi="Cambria" w:eastAsia="宋体"/>
      <w:b/>
      <w:bCs/>
      <w:kern w:val="2"/>
      <w:sz w:val="32"/>
      <w:szCs w:val="32"/>
      <w:lang w:val="en-US" w:eastAsia="zh-CN" w:bidi="ar-SA"/>
    </w:rPr>
  </w:style>
  <w:style w:type="character" w:customStyle="1" w:styleId="81">
    <w:name w:val="标题 1 1 Char"/>
    <w:qFormat/>
    <w:uiPriority w:val="0"/>
    <w:rPr>
      <w:rFonts w:ascii="黑体" w:eastAsia="黑体"/>
      <w:bCs/>
      <w:kern w:val="44"/>
      <w:sz w:val="24"/>
      <w:lang w:val="en-US" w:eastAsia="zh-CN" w:bidi="ar-SA"/>
    </w:rPr>
  </w:style>
  <w:style w:type="character" w:customStyle="1" w:styleId="82">
    <w:name w:val="Char Char14"/>
    <w:qFormat/>
    <w:uiPriority w:val="0"/>
    <w:rPr>
      <w:rFonts w:ascii="宋体" w:eastAsia="宋体"/>
      <w:sz w:val="34"/>
      <w:lang w:val="en-US" w:eastAsia="zh-CN" w:bidi="ar-SA"/>
    </w:rPr>
  </w:style>
  <w:style w:type="character" w:customStyle="1" w:styleId="83">
    <w:name w:val="content"/>
    <w:qFormat/>
    <w:uiPriority w:val="0"/>
  </w:style>
  <w:style w:type="character" w:customStyle="1" w:styleId="84">
    <w:name w:val="Char Char5"/>
    <w:qFormat/>
    <w:uiPriority w:val="0"/>
    <w:rPr>
      <w:rFonts w:eastAsia="宋体"/>
      <w:kern w:val="2"/>
      <w:sz w:val="18"/>
      <w:lang w:val="en-US" w:eastAsia="zh-CN" w:bidi="ar-SA"/>
    </w:rPr>
  </w:style>
  <w:style w:type="character" w:customStyle="1" w:styleId="85">
    <w:name w:val="c_666"/>
    <w:basedOn w:val="49"/>
    <w:qFormat/>
    <w:uiPriority w:val="0"/>
  </w:style>
  <w:style w:type="character" w:customStyle="1" w:styleId="86">
    <w:name w:val="ALT+Z Char"/>
    <w:qFormat/>
    <w:uiPriority w:val="0"/>
    <w:rPr>
      <w:rFonts w:ascii="宋体"/>
      <w:sz w:val="34"/>
    </w:rPr>
  </w:style>
  <w:style w:type="character" w:customStyle="1" w:styleId="87">
    <w:name w:val="正文（缩进） Char Char"/>
    <w:link w:val="88"/>
    <w:qFormat/>
    <w:uiPriority w:val="0"/>
    <w:rPr>
      <w:rFonts w:eastAsia="宋体"/>
      <w:kern w:val="2"/>
      <w:sz w:val="24"/>
      <w:szCs w:val="24"/>
      <w:lang w:val="en-US" w:eastAsia="zh-CN" w:bidi="ar-SA"/>
    </w:rPr>
  </w:style>
  <w:style w:type="paragraph" w:customStyle="1" w:styleId="88">
    <w:name w:val="正文（缩进）"/>
    <w:basedOn w:val="1"/>
    <w:link w:val="87"/>
    <w:qFormat/>
    <w:uiPriority w:val="0"/>
    <w:pPr>
      <w:spacing w:beforeLines="50" w:afterLines="50" w:line="360" w:lineRule="auto"/>
      <w:ind w:firstLine="480" w:firstLineChars="200"/>
    </w:pPr>
    <w:rPr>
      <w:sz w:val="24"/>
    </w:rPr>
  </w:style>
  <w:style w:type="character" w:customStyle="1" w:styleId="89">
    <w:name w:val="批注框文本 Char"/>
    <w:link w:val="28"/>
    <w:qFormat/>
    <w:uiPriority w:val="0"/>
    <w:rPr>
      <w:rFonts w:eastAsia="宋体"/>
      <w:kern w:val="2"/>
      <w:sz w:val="18"/>
      <w:szCs w:val="18"/>
      <w:lang w:val="en-US" w:eastAsia="zh-CN" w:bidi="ar-SA"/>
    </w:rPr>
  </w:style>
  <w:style w:type="character" w:customStyle="1" w:styleId="90">
    <w:name w:val="表格内容"/>
    <w:qFormat/>
    <w:uiPriority w:val="0"/>
    <w:rPr>
      <w:sz w:val="24"/>
    </w:rPr>
  </w:style>
  <w:style w:type="character" w:customStyle="1" w:styleId="91">
    <w:name w:val="ca-8"/>
    <w:basedOn w:val="49"/>
    <w:qFormat/>
    <w:uiPriority w:val="0"/>
  </w:style>
  <w:style w:type="character" w:customStyle="1" w:styleId="92">
    <w:name w:val="不明显参考1"/>
    <w:qFormat/>
    <w:uiPriority w:val="0"/>
    <w:rPr>
      <w:smallCaps/>
      <w:color w:val="C0504D"/>
      <w:u w:val="single"/>
    </w:rPr>
  </w:style>
  <w:style w:type="character" w:customStyle="1" w:styleId="93">
    <w:name w:val="标题 9 Char"/>
    <w:link w:val="11"/>
    <w:qFormat/>
    <w:uiPriority w:val="0"/>
    <w:rPr>
      <w:rFonts w:ascii="Arial" w:hAnsi="Arial" w:eastAsia="黑体"/>
      <w:kern w:val="2"/>
      <w:sz w:val="21"/>
      <w:lang w:val="en-US" w:eastAsia="zh-CN" w:bidi="ar-SA"/>
    </w:rPr>
  </w:style>
  <w:style w:type="character" w:customStyle="1" w:styleId="94">
    <w:name w:val="标题 6 Char"/>
    <w:link w:val="8"/>
    <w:qFormat/>
    <w:uiPriority w:val="0"/>
    <w:rPr>
      <w:rFonts w:ascii="Arial" w:hAnsi="Arial" w:eastAsia="黑体"/>
      <w:b/>
      <w:kern w:val="2"/>
      <w:sz w:val="24"/>
      <w:lang w:val="en-US" w:eastAsia="zh-CN" w:bidi="ar-SA"/>
    </w:rPr>
  </w:style>
  <w:style w:type="character" w:customStyle="1" w:styleId="95">
    <w:name w:val="ca-10"/>
    <w:basedOn w:val="49"/>
    <w:qFormat/>
    <w:uiPriority w:val="0"/>
  </w:style>
  <w:style w:type="character" w:customStyle="1" w:styleId="96">
    <w:name w:val="标题 4 Char"/>
    <w:link w:val="5"/>
    <w:qFormat/>
    <w:uiPriority w:val="0"/>
    <w:rPr>
      <w:rFonts w:ascii="Arial" w:hAnsi="Arial" w:eastAsia="黑体"/>
      <w:b/>
      <w:kern w:val="2"/>
      <w:sz w:val="28"/>
      <w:lang w:val="en-US" w:eastAsia="zh-CN" w:bidi="ar-SA"/>
    </w:rPr>
  </w:style>
  <w:style w:type="character" w:customStyle="1" w:styleId="97">
    <w:name w:val="批注文字 Char Char"/>
    <w:qFormat/>
    <w:uiPriority w:val="0"/>
    <w:rPr>
      <w:kern w:val="2"/>
      <w:sz w:val="21"/>
      <w:lang w:bidi="ar-SA"/>
    </w:rPr>
  </w:style>
  <w:style w:type="character" w:customStyle="1" w:styleId="98">
    <w:name w:val="style18"/>
    <w:qFormat/>
    <w:uiPriority w:val="0"/>
  </w:style>
  <w:style w:type="character" w:customStyle="1" w:styleId="99">
    <w:name w:val="font21"/>
    <w:qFormat/>
    <w:uiPriority w:val="0"/>
    <w:rPr>
      <w:rFonts w:hint="default" w:ascii="Arial" w:hAnsi="Arial" w:cs="Arial"/>
      <w:color w:val="000000"/>
      <w:sz w:val="24"/>
      <w:szCs w:val="24"/>
      <w:u w:val="none"/>
    </w:rPr>
  </w:style>
  <w:style w:type="character" w:customStyle="1" w:styleId="100">
    <w:name w:val="ca-11"/>
    <w:basedOn w:val="49"/>
    <w:qFormat/>
    <w:uiPriority w:val="0"/>
  </w:style>
  <w:style w:type="character" w:customStyle="1" w:styleId="101">
    <w:name w:val="标题 8 Char"/>
    <w:link w:val="10"/>
    <w:qFormat/>
    <w:uiPriority w:val="0"/>
    <w:rPr>
      <w:rFonts w:ascii="Arial" w:hAnsi="Arial" w:eastAsia="黑体"/>
      <w:kern w:val="2"/>
      <w:sz w:val="24"/>
      <w:lang w:val="en-US" w:eastAsia="zh-CN" w:bidi="ar-SA"/>
    </w:rPr>
  </w:style>
  <w:style w:type="character" w:customStyle="1" w:styleId="102">
    <w:name w:val="类目1 Char Char"/>
    <w:link w:val="103"/>
    <w:qFormat/>
    <w:uiPriority w:val="0"/>
    <w:rPr>
      <w:b/>
      <w:color w:val="17365D"/>
      <w:kern w:val="2"/>
      <w:sz w:val="28"/>
      <w:szCs w:val="28"/>
      <w:lang w:bidi="ar-SA"/>
    </w:rPr>
  </w:style>
  <w:style w:type="paragraph" w:customStyle="1" w:styleId="103">
    <w:name w:val="类目1"/>
    <w:basedOn w:val="1"/>
    <w:link w:val="102"/>
    <w:qFormat/>
    <w:uiPriority w:val="0"/>
    <w:pPr>
      <w:adjustRightInd w:val="0"/>
      <w:snapToGrid w:val="0"/>
      <w:spacing w:line="220" w:lineRule="atLeast"/>
    </w:pPr>
    <w:rPr>
      <w:b/>
      <w:color w:val="17365D"/>
      <w:sz w:val="28"/>
      <w:szCs w:val="28"/>
    </w:rPr>
  </w:style>
  <w:style w:type="character" w:customStyle="1" w:styleId="104">
    <w:name w:val="正文文本 2 Char"/>
    <w:link w:val="40"/>
    <w:qFormat/>
    <w:uiPriority w:val="0"/>
    <w:rPr>
      <w:rFonts w:ascii="仿宋_GB2312" w:eastAsia="仿宋_GB2312"/>
      <w:kern w:val="2"/>
      <w:sz w:val="32"/>
      <w:szCs w:val="24"/>
      <w:lang w:val="en-US" w:eastAsia="zh-CN" w:bidi="ar-SA"/>
    </w:rPr>
  </w:style>
  <w:style w:type="character" w:customStyle="1" w:styleId="105">
    <w:name w:val="标题 2 Char1"/>
    <w:link w:val="2"/>
    <w:qFormat/>
    <w:uiPriority w:val="0"/>
    <w:rPr>
      <w:rFonts w:ascii="黑体" w:hAnsi="宋体" w:eastAsia="黑体"/>
      <w:bCs/>
      <w:kern w:val="44"/>
      <w:sz w:val="21"/>
      <w:szCs w:val="24"/>
    </w:rPr>
  </w:style>
  <w:style w:type="character" w:customStyle="1" w:styleId="106">
    <w:name w:val="lineitems1"/>
    <w:qFormat/>
    <w:uiPriority w:val="0"/>
    <w:rPr>
      <w:sz w:val="17"/>
      <w:szCs w:val="17"/>
    </w:rPr>
  </w:style>
  <w:style w:type="character" w:customStyle="1" w:styleId="107">
    <w:name w:val="题注 Char1"/>
    <w:qFormat/>
    <w:uiPriority w:val="0"/>
    <w:rPr>
      <w:rFonts w:ascii="Arial" w:hAnsi="Arial" w:eastAsia="宋体" w:cs="Arial"/>
      <w:kern w:val="2"/>
      <w:lang w:val="en-US" w:eastAsia="zh-CN" w:bidi="ar-SA"/>
    </w:rPr>
  </w:style>
  <w:style w:type="character" w:customStyle="1" w:styleId="108">
    <w:name w:val="标题 3 Char Char"/>
    <w:qFormat/>
    <w:uiPriority w:val="0"/>
    <w:rPr>
      <w:rFonts w:eastAsia="宋体"/>
      <w:b/>
      <w:bCs/>
      <w:kern w:val="2"/>
      <w:sz w:val="32"/>
      <w:szCs w:val="32"/>
      <w:lang w:val="en-US" w:eastAsia="zh-CN" w:bidi="ar-SA"/>
    </w:rPr>
  </w:style>
  <w:style w:type="character" w:customStyle="1" w:styleId="109">
    <w:name w:val="标题 5 Char"/>
    <w:link w:val="7"/>
    <w:qFormat/>
    <w:uiPriority w:val="0"/>
    <w:rPr>
      <w:rFonts w:eastAsia="宋体"/>
      <w:b/>
      <w:kern w:val="2"/>
      <w:sz w:val="28"/>
      <w:lang w:val="en-US" w:eastAsia="zh-CN" w:bidi="ar-SA"/>
    </w:rPr>
  </w:style>
  <w:style w:type="character" w:customStyle="1" w:styleId="110">
    <w:name w:val="p12"/>
    <w:basedOn w:val="49"/>
    <w:qFormat/>
    <w:uiPriority w:val="0"/>
  </w:style>
  <w:style w:type="character" w:customStyle="1" w:styleId="111">
    <w:name w:val="正文缩进 Char2"/>
    <w:link w:val="112"/>
    <w:qFormat/>
    <w:uiPriority w:val="0"/>
    <w:rPr>
      <w:rFonts w:ascii="宋体" w:eastAsia="宋体"/>
      <w:sz w:val="34"/>
      <w:lang w:bidi="ar-SA"/>
    </w:rPr>
  </w:style>
  <w:style w:type="paragraph" w:customStyle="1" w:styleId="112">
    <w:name w:val="Normal Indent1"/>
    <w:basedOn w:val="1"/>
    <w:link w:val="111"/>
    <w:qFormat/>
    <w:uiPriority w:val="0"/>
    <w:pPr>
      <w:autoSpaceDE w:val="0"/>
      <w:autoSpaceDN w:val="0"/>
      <w:adjustRightInd w:val="0"/>
      <w:ind w:firstLine="420"/>
      <w:jc w:val="left"/>
      <w:textAlignment w:val="baseline"/>
    </w:pPr>
    <w:rPr>
      <w:rFonts w:ascii="宋体"/>
      <w:kern w:val="0"/>
      <w:sz w:val="34"/>
      <w:szCs w:val="20"/>
    </w:rPr>
  </w:style>
  <w:style w:type="character" w:customStyle="1" w:styleId="113">
    <w:name w:val="标题 9 Char Char"/>
    <w:qFormat/>
    <w:uiPriority w:val="0"/>
    <w:rPr>
      <w:rFonts w:ascii="Arial" w:hAnsi="Arial" w:eastAsia="黑体"/>
      <w:kern w:val="2"/>
      <w:sz w:val="21"/>
      <w:szCs w:val="21"/>
      <w:lang w:val="en-US" w:eastAsia="zh-CN" w:bidi="ar-SA"/>
    </w:rPr>
  </w:style>
  <w:style w:type="character" w:customStyle="1" w:styleId="114">
    <w:name w:val="标题 7 Char"/>
    <w:link w:val="9"/>
    <w:qFormat/>
    <w:uiPriority w:val="0"/>
    <w:rPr>
      <w:rFonts w:eastAsia="宋体"/>
      <w:b/>
      <w:kern w:val="2"/>
      <w:sz w:val="24"/>
      <w:lang w:val="en-US" w:eastAsia="zh-CN" w:bidi="ar-SA"/>
    </w:rPr>
  </w:style>
  <w:style w:type="character" w:customStyle="1" w:styleId="115">
    <w:name w:val="flname7"/>
    <w:basedOn w:val="49"/>
    <w:qFormat/>
    <w:uiPriority w:val="0"/>
  </w:style>
  <w:style w:type="character" w:customStyle="1" w:styleId="116">
    <w:name w:val="正文缩进 Char"/>
    <w:link w:val="6"/>
    <w:qFormat/>
    <w:uiPriority w:val="0"/>
    <w:rPr>
      <w:rFonts w:ascii="宋体" w:eastAsia="宋体"/>
      <w:sz w:val="34"/>
      <w:lang w:val="en-US" w:eastAsia="zh-CN" w:bidi="ar-SA"/>
    </w:rPr>
  </w:style>
  <w:style w:type="character" w:customStyle="1" w:styleId="117">
    <w:name w:val="样式5 Char Char"/>
    <w:link w:val="118"/>
    <w:qFormat/>
    <w:uiPriority w:val="0"/>
    <w:rPr>
      <w:rFonts w:ascii="宋体" w:hAnsi="宋体" w:eastAsia="宋体" w:cs="Arial"/>
      <w:b/>
      <w:kern w:val="2"/>
      <w:sz w:val="24"/>
      <w:szCs w:val="24"/>
      <w:lang w:val="en-US" w:eastAsia="zh-CN" w:bidi="ar-SA"/>
    </w:rPr>
  </w:style>
  <w:style w:type="paragraph" w:customStyle="1" w:styleId="118">
    <w:name w:val="样式5"/>
    <w:basedOn w:val="1"/>
    <w:link w:val="117"/>
    <w:qFormat/>
    <w:uiPriority w:val="0"/>
    <w:pPr>
      <w:spacing w:line="400" w:lineRule="exact"/>
      <w:ind w:left="482"/>
    </w:pPr>
    <w:rPr>
      <w:rFonts w:ascii="宋体" w:hAnsi="宋体" w:cs="Arial"/>
      <w:b/>
      <w:sz w:val="24"/>
    </w:rPr>
  </w:style>
  <w:style w:type="character" w:customStyle="1" w:styleId="119">
    <w:name w:val="text1"/>
    <w:qFormat/>
    <w:uiPriority w:val="0"/>
    <w:rPr>
      <w:sz w:val="20"/>
      <w:szCs w:val="20"/>
    </w:rPr>
  </w:style>
  <w:style w:type="character" w:customStyle="1" w:styleId="120">
    <w:name w:val="样式2"/>
    <w:qFormat/>
    <w:uiPriority w:val="0"/>
    <w:rPr>
      <w:rFonts w:eastAsia="华文楷体"/>
      <w:b/>
      <w:sz w:val="32"/>
    </w:rPr>
  </w:style>
  <w:style w:type="character" w:customStyle="1" w:styleId="121">
    <w:name w:val="页眉 Char Char"/>
    <w:qFormat/>
    <w:uiPriority w:val="0"/>
    <w:rPr>
      <w:rFonts w:eastAsia="宋体"/>
      <w:sz w:val="18"/>
      <w:szCs w:val="18"/>
      <w:lang w:bidi="ar-SA"/>
    </w:rPr>
  </w:style>
  <w:style w:type="character" w:customStyle="1" w:styleId="122">
    <w:name w:val="标题 3 Char"/>
    <w:link w:val="4"/>
    <w:qFormat/>
    <w:uiPriority w:val="0"/>
    <w:rPr>
      <w:rFonts w:ascii="黑体" w:eastAsia="黑体"/>
      <w:bCs/>
      <w:color w:val="000000"/>
      <w:kern w:val="2"/>
      <w:sz w:val="21"/>
      <w:szCs w:val="24"/>
    </w:rPr>
  </w:style>
  <w:style w:type="character" w:customStyle="1" w:styleId="123">
    <w:name w:val="书籍标题3 Char1"/>
    <w:link w:val="124"/>
    <w:qFormat/>
    <w:uiPriority w:val="0"/>
    <w:rPr>
      <w:b/>
      <w:bCs/>
      <w:spacing w:val="20"/>
      <w:kern w:val="2"/>
      <w:sz w:val="28"/>
      <w:szCs w:val="28"/>
    </w:rPr>
  </w:style>
  <w:style w:type="paragraph" w:customStyle="1" w:styleId="124">
    <w:name w:val="书籍标题3"/>
    <w:basedOn w:val="125"/>
    <w:link w:val="123"/>
    <w:qFormat/>
    <w:uiPriority w:val="0"/>
    <w:pPr>
      <w:numPr>
        <w:ilvl w:val="2"/>
      </w:numPr>
      <w:tabs>
        <w:tab w:val="left" w:pos="840"/>
      </w:tabs>
      <w:outlineLvl w:val="2"/>
    </w:pPr>
    <w:rPr>
      <w:rFonts w:cs="Times New Roman"/>
      <w:sz w:val="28"/>
      <w:szCs w:val="28"/>
    </w:rPr>
  </w:style>
  <w:style w:type="paragraph" w:customStyle="1" w:styleId="125">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6">
    <w:name w:val="正文文本缩进 Char"/>
    <w:link w:val="19"/>
    <w:qFormat/>
    <w:uiPriority w:val="0"/>
    <w:rPr>
      <w:rFonts w:ascii="仿宋_GB2312" w:eastAsia="仿宋_GB2312"/>
      <w:sz w:val="28"/>
      <w:lang w:val="en-US" w:eastAsia="zh-CN" w:bidi="ar-SA"/>
    </w:rPr>
  </w:style>
  <w:style w:type="character" w:customStyle="1" w:styleId="127">
    <w:name w:val="页眉 Char"/>
    <w:link w:val="30"/>
    <w:qFormat/>
    <w:uiPriority w:val="99"/>
    <w:rPr>
      <w:rFonts w:eastAsia="宋体"/>
      <w:kern w:val="2"/>
      <w:sz w:val="18"/>
      <w:lang w:val="en-US" w:eastAsia="zh-CN" w:bidi="ar-SA"/>
    </w:rPr>
  </w:style>
  <w:style w:type="character" w:customStyle="1" w:styleId="128">
    <w:name w:val="标题 Char"/>
    <w:link w:val="44"/>
    <w:qFormat/>
    <w:uiPriority w:val="0"/>
    <w:rPr>
      <w:rFonts w:ascii="Cambria" w:hAnsi="Cambria"/>
      <w:b/>
      <w:bCs/>
      <w:kern w:val="2"/>
      <w:sz w:val="32"/>
      <w:szCs w:val="32"/>
    </w:rPr>
  </w:style>
  <w:style w:type="character" w:customStyle="1" w:styleId="129">
    <w:name w:val="标题 8 Char Char"/>
    <w:qFormat/>
    <w:uiPriority w:val="0"/>
    <w:rPr>
      <w:rFonts w:ascii="Arial" w:hAnsi="Arial" w:eastAsia="黑体"/>
      <w:kern w:val="2"/>
      <w:sz w:val="24"/>
      <w:szCs w:val="24"/>
      <w:lang w:val="en-US" w:eastAsia="zh-CN" w:bidi="ar-SA"/>
    </w:rPr>
  </w:style>
  <w:style w:type="character" w:customStyle="1" w:styleId="130">
    <w:name w:val="正文文本缩进 2 Char Char"/>
    <w:qFormat/>
    <w:uiPriority w:val="0"/>
    <w:rPr>
      <w:rFonts w:eastAsia="仿宋_GB2312"/>
      <w:sz w:val="30"/>
      <w:lang w:bidi="ar-SA"/>
    </w:rPr>
  </w:style>
  <w:style w:type="character" w:customStyle="1" w:styleId="131">
    <w:name w:val="标题 7 Char Char"/>
    <w:qFormat/>
    <w:uiPriority w:val="0"/>
    <w:rPr>
      <w:rFonts w:eastAsia="宋体"/>
      <w:b/>
      <w:bCs/>
      <w:kern w:val="2"/>
      <w:sz w:val="24"/>
      <w:szCs w:val="24"/>
      <w:lang w:val="en-US" w:eastAsia="zh-CN" w:bidi="ar-SA"/>
    </w:rPr>
  </w:style>
  <w:style w:type="character" w:customStyle="1" w:styleId="132">
    <w:name w:val="HTML 地址 Char"/>
    <w:link w:val="21"/>
    <w:qFormat/>
    <w:uiPriority w:val="0"/>
    <w:rPr>
      <w:i/>
      <w:kern w:val="2"/>
      <w:sz w:val="21"/>
      <w:szCs w:val="24"/>
    </w:rPr>
  </w:style>
  <w:style w:type="character" w:customStyle="1" w:styleId="133">
    <w:name w:val="标题 1 Char"/>
    <w:link w:val="3"/>
    <w:qFormat/>
    <w:uiPriority w:val="0"/>
    <w:rPr>
      <w:rFonts w:ascii="黑体" w:eastAsia="黑体"/>
      <w:bCs/>
      <w:kern w:val="44"/>
      <w:sz w:val="24"/>
      <w:szCs w:val="24"/>
    </w:rPr>
  </w:style>
  <w:style w:type="character" w:customStyle="1" w:styleId="134">
    <w:name w:val="批注文字 Char"/>
    <w:link w:val="16"/>
    <w:qFormat/>
    <w:uiPriority w:val="0"/>
    <w:rPr>
      <w:kern w:val="2"/>
      <w:sz w:val="24"/>
      <w:szCs w:val="24"/>
    </w:rPr>
  </w:style>
  <w:style w:type="character" w:customStyle="1" w:styleId="135">
    <w:name w:val="页脚 Char"/>
    <w:link w:val="29"/>
    <w:qFormat/>
    <w:uiPriority w:val="0"/>
    <w:rPr>
      <w:rFonts w:eastAsia="宋体"/>
      <w:kern w:val="2"/>
      <w:sz w:val="18"/>
      <w:lang w:val="en-US" w:eastAsia="zh-CN" w:bidi="ar-SA"/>
    </w:rPr>
  </w:style>
  <w:style w:type="character" w:customStyle="1" w:styleId="136">
    <w:name w:val="正文首行缩进 Char"/>
    <w:link w:val="45"/>
    <w:qFormat/>
    <w:uiPriority w:val="0"/>
    <w:rPr>
      <w:rFonts w:ascii="Calibri" w:hAnsi="Calibri" w:eastAsia="宋体"/>
      <w:kern w:val="2"/>
      <w:sz w:val="21"/>
      <w:szCs w:val="22"/>
      <w:lang w:val="en-US" w:eastAsia="zh-CN" w:bidi="ar-SA"/>
    </w:rPr>
  </w:style>
  <w:style w:type="character" w:customStyle="1" w:styleId="137">
    <w:name w:val="纯文本 Char Char"/>
    <w:qFormat/>
    <w:uiPriority w:val="0"/>
    <w:rPr>
      <w:rFonts w:ascii="宋体" w:hAnsi="Courier New"/>
      <w:kern w:val="2"/>
      <w:sz w:val="21"/>
      <w:lang w:bidi="ar-SA"/>
    </w:rPr>
  </w:style>
  <w:style w:type="character" w:customStyle="1" w:styleId="138">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9">
    <w:name w:val="标题 6 Char Char"/>
    <w:qFormat/>
    <w:uiPriority w:val="0"/>
    <w:rPr>
      <w:rFonts w:ascii="Arial" w:hAnsi="Arial" w:eastAsia="黑体"/>
      <w:b/>
      <w:bCs/>
      <w:kern w:val="2"/>
      <w:sz w:val="24"/>
      <w:szCs w:val="24"/>
      <w:lang w:val="en-US" w:eastAsia="zh-CN" w:bidi="ar-SA"/>
    </w:rPr>
  </w:style>
  <w:style w:type="character" w:customStyle="1" w:styleId="140">
    <w:name w:val="细目1 Char Char"/>
    <w:link w:val="141"/>
    <w:qFormat/>
    <w:uiPriority w:val="0"/>
    <w:rPr>
      <w:b/>
      <w:color w:val="215868"/>
      <w:kern w:val="2"/>
      <w:sz w:val="24"/>
      <w:szCs w:val="24"/>
    </w:rPr>
  </w:style>
  <w:style w:type="paragraph" w:customStyle="1" w:styleId="141">
    <w:name w:val="细目1"/>
    <w:basedOn w:val="1"/>
    <w:link w:val="140"/>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2">
    <w:name w:val="Char Char9"/>
    <w:qFormat/>
    <w:uiPriority w:val="0"/>
    <w:rPr>
      <w:rFonts w:ascii="宋体" w:hAnsi="Courier New" w:eastAsia="宋体"/>
      <w:kern w:val="2"/>
      <w:sz w:val="21"/>
      <w:lang w:val="en-US" w:eastAsia="zh-CN" w:bidi="ar-SA"/>
    </w:rPr>
  </w:style>
  <w:style w:type="character" w:customStyle="1" w:styleId="143">
    <w:name w:val="apple-converted-space"/>
    <w:qFormat/>
    <w:uiPriority w:val="0"/>
    <w:rPr>
      <w:rFonts w:cs="Times New Roman"/>
    </w:rPr>
  </w:style>
  <w:style w:type="paragraph" w:customStyle="1" w:styleId="14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9">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1">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2">
    <w:name w:val="默认段落字体 Para Char Char Char Char Char Char Char Char Char Char"/>
    <w:basedOn w:val="1"/>
    <w:qFormat/>
    <w:uiPriority w:val="0"/>
    <w:rPr>
      <w:rFonts w:ascii="Tahoma" w:hAnsi="Tahoma"/>
      <w:sz w:val="24"/>
      <w:szCs w:val="20"/>
    </w:rPr>
  </w:style>
  <w:style w:type="paragraph" w:customStyle="1" w:styleId="1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5">
    <w:name w:val="字元 字元"/>
    <w:basedOn w:val="1"/>
    <w:qFormat/>
    <w:uiPriority w:val="0"/>
    <w:pPr>
      <w:spacing w:line="360" w:lineRule="auto"/>
      <w:ind w:firstLine="200" w:firstLineChars="200"/>
    </w:pPr>
    <w:rPr>
      <w:rFonts w:ascii="宋体" w:hAnsi="宋体" w:cs="宋体"/>
      <w:sz w:val="24"/>
    </w:rPr>
  </w:style>
  <w:style w:type="paragraph" w:customStyle="1" w:styleId="15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7">
    <w:name w:val="正文序号 4"/>
    <w:basedOn w:val="1"/>
    <w:qFormat/>
    <w:uiPriority w:val="0"/>
    <w:pPr>
      <w:numPr>
        <w:ilvl w:val="3"/>
        <w:numId w:val="7"/>
      </w:numPr>
      <w:tabs>
        <w:tab w:val="left" w:pos="1469"/>
      </w:tabs>
      <w:spacing w:before="60"/>
    </w:pPr>
  </w:style>
  <w:style w:type="paragraph" w:customStyle="1" w:styleId="1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9">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0">
    <w:name w:val="Char3"/>
    <w:basedOn w:val="1"/>
    <w:qFormat/>
    <w:uiPriority w:val="0"/>
  </w:style>
  <w:style w:type="paragraph" w:customStyle="1" w:styleId="161">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Char28"/>
    <w:basedOn w:val="1"/>
    <w:qFormat/>
    <w:uiPriority w:val="0"/>
    <w:pPr>
      <w:adjustRightInd w:val="0"/>
      <w:spacing w:line="360" w:lineRule="auto"/>
    </w:pPr>
  </w:style>
  <w:style w:type="paragraph" w:customStyle="1" w:styleId="164">
    <w:name w:val="pa-14"/>
    <w:basedOn w:val="1"/>
    <w:qFormat/>
    <w:uiPriority w:val="0"/>
    <w:pPr>
      <w:widowControl/>
      <w:spacing w:before="150" w:after="150"/>
      <w:jc w:val="left"/>
    </w:pPr>
    <w:rPr>
      <w:rFonts w:ascii="宋体" w:hAnsi="宋体" w:cs="宋体"/>
      <w:kern w:val="0"/>
      <w:sz w:val="24"/>
    </w:rPr>
  </w:style>
  <w:style w:type="paragraph" w:customStyle="1" w:styleId="165">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6">
    <w:name w:val="Item List in Table"/>
    <w:basedOn w:val="1"/>
    <w:qFormat/>
    <w:uiPriority w:val="0"/>
    <w:pPr>
      <w:numPr>
        <w:ilvl w:val="0"/>
        <w:numId w:val="8"/>
      </w:numPr>
      <w:jc w:val="left"/>
    </w:pPr>
  </w:style>
  <w:style w:type="paragraph" w:customStyle="1" w:styleId="1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1">
    <w:name w:val="默认段落字体 Para Char"/>
    <w:basedOn w:val="1"/>
    <w:qFormat/>
    <w:uiPriority w:val="0"/>
    <w:rPr>
      <w:rFonts w:ascii="Tahoma" w:hAnsi="Tahoma"/>
      <w:sz w:val="24"/>
      <w:szCs w:val="20"/>
    </w:rPr>
  </w:style>
  <w:style w:type="paragraph" w:customStyle="1" w:styleId="17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4">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8">
    <w:name w:val="p0"/>
    <w:basedOn w:val="1"/>
    <w:qFormat/>
    <w:uiPriority w:val="0"/>
    <w:pPr>
      <w:widowControl/>
    </w:pPr>
    <w:rPr>
      <w:kern w:val="0"/>
      <w:szCs w:val="21"/>
    </w:rPr>
  </w:style>
  <w:style w:type="paragraph" w:customStyle="1" w:styleId="17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0">
    <w:name w:val="默认段落字体 Para Char Char Char1 Char"/>
    <w:basedOn w:val="46"/>
    <w:qFormat/>
    <w:uiPriority w:val="0"/>
  </w:style>
  <w:style w:type="paragraph" w:customStyle="1" w:styleId="181">
    <w:name w:val="Char1"/>
    <w:basedOn w:val="1"/>
    <w:qFormat/>
    <w:uiPriority w:val="0"/>
    <w:pPr>
      <w:widowControl/>
      <w:spacing w:line="400" w:lineRule="exact"/>
      <w:jc w:val="center"/>
    </w:pPr>
    <w:rPr>
      <w:rFonts w:ascii="Verdana" w:hAnsi="Verdana"/>
      <w:kern w:val="0"/>
      <w:szCs w:val="20"/>
      <w:lang w:eastAsia="en-US"/>
    </w:rPr>
  </w:style>
  <w:style w:type="paragraph" w:customStyle="1" w:styleId="18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6">
    <w:name w:val="列出段落1"/>
    <w:basedOn w:val="1"/>
    <w:qFormat/>
    <w:uiPriority w:val="0"/>
    <w:pPr>
      <w:ind w:firstLine="200" w:firstLineChars="200"/>
    </w:pPr>
    <w:rPr>
      <w:rFonts w:ascii="Calibri" w:hAnsi="Calibri"/>
      <w:szCs w:val="22"/>
    </w:rPr>
  </w:style>
  <w:style w:type="paragraph" w:customStyle="1" w:styleId="187">
    <w:name w:val="缺省文本"/>
    <w:basedOn w:val="1"/>
    <w:qFormat/>
    <w:uiPriority w:val="0"/>
    <w:pPr>
      <w:autoSpaceDE w:val="0"/>
      <w:autoSpaceDN w:val="0"/>
      <w:adjustRightInd w:val="0"/>
      <w:jc w:val="left"/>
    </w:pPr>
    <w:rPr>
      <w:kern w:val="0"/>
      <w:sz w:val="24"/>
    </w:rPr>
  </w:style>
  <w:style w:type="paragraph" w:customStyle="1" w:styleId="188">
    <w:name w:val="Char Char Char Char Char Char Char Char Char"/>
    <w:basedOn w:val="1"/>
    <w:qFormat/>
    <w:uiPriority w:val="0"/>
    <w:rPr>
      <w:sz w:val="28"/>
    </w:rPr>
  </w:style>
  <w:style w:type="paragraph" w:customStyle="1" w:styleId="189">
    <w:name w:val="书籍标题4"/>
    <w:basedOn w:val="124"/>
    <w:next w:val="1"/>
    <w:qFormat/>
    <w:uiPriority w:val="0"/>
    <w:pPr>
      <w:numPr>
        <w:ilvl w:val="3"/>
      </w:numPr>
      <w:tabs>
        <w:tab w:val="left" w:pos="2160"/>
      </w:tabs>
      <w:ind w:left="2160"/>
      <w:outlineLvl w:val="3"/>
    </w:pPr>
    <w:rPr>
      <w:sz w:val="24"/>
      <w:szCs w:val="24"/>
      <w:lang w:val="zh-CN"/>
    </w:rPr>
  </w:style>
  <w:style w:type="paragraph" w:customStyle="1" w:styleId="1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1">
    <w:name w:val="样式 书籍标题3 + Arial 段前: 1 行 段后: 1 行"/>
    <w:basedOn w:val="124"/>
    <w:qFormat/>
    <w:uiPriority w:val="0"/>
    <w:pPr>
      <w:numPr>
        <w:ilvl w:val="1"/>
        <w:numId w:val="9"/>
      </w:numPr>
      <w:spacing w:beforeLines="0" w:afterLines="0"/>
    </w:pPr>
    <w:rPr>
      <w:rFonts w:ascii="Arial" w:hAnsi="Arial" w:cs="宋体"/>
      <w:b w:val="0"/>
      <w:bCs w:val="0"/>
    </w:rPr>
  </w:style>
  <w:style w:type="paragraph" w:customStyle="1" w:styleId="19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3">
    <w:name w:val="Char Char Char Char Char Char"/>
    <w:basedOn w:val="1"/>
    <w:qFormat/>
    <w:uiPriority w:val="0"/>
    <w:pPr>
      <w:widowControl/>
      <w:spacing w:after="160" w:line="240" w:lineRule="exact"/>
      <w:jc w:val="left"/>
    </w:pPr>
    <w:rPr>
      <w:sz w:val="32"/>
      <w:szCs w:val="20"/>
    </w:rPr>
  </w:style>
  <w:style w:type="paragraph" w:customStyle="1" w:styleId="19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5">
    <w:name w:val="List Paragraph"/>
    <w:basedOn w:val="1"/>
    <w:qFormat/>
    <w:uiPriority w:val="0"/>
    <w:pPr>
      <w:ind w:firstLine="420" w:firstLineChars="200"/>
    </w:pPr>
  </w:style>
  <w:style w:type="paragraph" w:customStyle="1" w:styleId="19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7">
    <w:name w:val="Char1 Char Char Char"/>
    <w:basedOn w:val="1"/>
    <w:qFormat/>
    <w:uiPriority w:val="0"/>
    <w:pPr>
      <w:ind w:left="1365" w:hanging="360"/>
    </w:pPr>
    <w:rPr>
      <w:sz w:val="24"/>
    </w:rPr>
  </w:style>
  <w:style w:type="paragraph" w:customStyle="1" w:styleId="198">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0">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2">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4">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2">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3">
    <w:name w:val="pa-13"/>
    <w:basedOn w:val="1"/>
    <w:qFormat/>
    <w:uiPriority w:val="0"/>
    <w:pPr>
      <w:widowControl/>
      <w:spacing w:before="150" w:after="150"/>
      <w:jc w:val="left"/>
    </w:pPr>
    <w:rPr>
      <w:rFonts w:ascii="宋体" w:hAnsi="宋体" w:cs="宋体"/>
      <w:kern w:val="0"/>
      <w:sz w:val="24"/>
    </w:rPr>
  </w:style>
  <w:style w:type="paragraph" w:customStyle="1" w:styleId="21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5">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3">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8">
    <w:name w:val="Char1 Char Char Char1"/>
    <w:basedOn w:val="1"/>
    <w:qFormat/>
    <w:uiPriority w:val="0"/>
    <w:pPr>
      <w:tabs>
        <w:tab w:val="left" w:pos="425"/>
      </w:tabs>
      <w:ind w:left="425" w:hanging="425"/>
    </w:pPr>
    <w:rPr>
      <w:sz w:val="24"/>
    </w:rPr>
  </w:style>
  <w:style w:type="paragraph" w:customStyle="1" w:styleId="22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0">
    <w:name w:val="Char"/>
    <w:basedOn w:val="1"/>
    <w:qFormat/>
    <w:uiPriority w:val="0"/>
    <w:pPr>
      <w:tabs>
        <w:tab w:val="left" w:pos="1365"/>
      </w:tabs>
      <w:ind w:left="1365" w:hanging="360"/>
    </w:pPr>
    <w:rPr>
      <w:sz w:val="24"/>
    </w:rPr>
  </w:style>
  <w:style w:type="paragraph" w:customStyle="1" w:styleId="23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2"/>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5"/>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2"/>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7"/>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5"/>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49"/>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49"/>
    <w:link w:val="17"/>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检察标题二"/>
    <w:basedOn w:val="2"/>
    <w:qFormat/>
    <w:uiPriority w:val="99"/>
    <w:pPr>
      <w:spacing w:before="0" w:after="0" w:line="640" w:lineRule="exact"/>
    </w:pPr>
    <w:rPr>
      <w:rFonts w:ascii="仿宋" w:hAnsi="仿宋" w:eastAsia="仿宋"/>
      <w:bCs w:val="0"/>
      <w:sz w:val="36"/>
      <w:szCs w:val="28"/>
    </w:rPr>
  </w:style>
  <w:style w:type="paragraph" w:customStyle="1" w:styleId="312">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3">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4">
    <w:name w:val="Table Normal"/>
    <w:semiHidden/>
    <w:unhideWhenUsed/>
    <w:qFormat/>
    <w:uiPriority w:val="0"/>
    <w:tblPr>
      <w:tblCellMar>
        <w:top w:w="0" w:type="dxa"/>
        <w:left w:w="0" w:type="dxa"/>
        <w:bottom w:w="0" w:type="dxa"/>
        <w:right w:w="0" w:type="dxa"/>
      </w:tblCellMar>
    </w:tblPr>
  </w:style>
  <w:style w:type="character" w:customStyle="1" w:styleId="315">
    <w:name w:val="font41"/>
    <w:basedOn w:val="49"/>
    <w:qFormat/>
    <w:uiPriority w:val="0"/>
    <w:rPr>
      <w:rFonts w:hint="default" w:ascii="Calibri" w:hAnsi="Calibri" w:cs="Calibri"/>
      <w:color w:val="000000"/>
      <w:sz w:val="20"/>
      <w:szCs w:val="20"/>
      <w:u w:val="none"/>
    </w:rPr>
  </w:style>
  <w:style w:type="character" w:customStyle="1" w:styleId="316">
    <w:name w:val="font31"/>
    <w:basedOn w:val="49"/>
    <w:qFormat/>
    <w:uiPriority w:val="0"/>
    <w:rPr>
      <w:rFonts w:ascii="Calibri" w:hAnsi="Calibri" w:cs="Calibri"/>
      <w:color w:val="000000"/>
      <w:sz w:val="20"/>
      <w:szCs w:val="20"/>
      <w:u w:val="none"/>
    </w:rPr>
  </w:style>
  <w:style w:type="table" w:customStyle="1" w:styleId="317">
    <w:name w:val="GPDI_TAB1"/>
    <w:basedOn w:val="48"/>
    <w:qFormat/>
    <w:uiPriority w:val="99"/>
    <w:pPr>
      <w:widowControl w:val="0"/>
    </w:pPr>
    <w:rPr>
      <w:sz w:val="24"/>
    </w:rPr>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
    <w:trPr>
      <w:jc w:val="center"/>
    </w:trPr>
    <w:tcPr>
      <w:shd w:val="clear" w:color="auto" w:fill="auto"/>
      <w:vAlign w:val="center"/>
    </w:tcPr>
    <w:tblStylePr w:type="firstRow">
      <w:pPr>
        <w:wordWrap/>
        <w:spacing w:line="240" w:lineRule="auto"/>
        <w:ind w:firstLine="0" w:firstLineChars="0"/>
        <w:jc w:val="center"/>
        <w:textAlignment w:val="center"/>
      </w:pPr>
      <w:rPr>
        <w:rFonts w:ascii="Times New Roman" w:hAnsi="Times New Roman" w:eastAsia="宋体"/>
        <w:b/>
        <w:bCs/>
        <w:i w:val="0"/>
        <w:snapToGrid w:val="0"/>
        <w:color w:val="auto"/>
        <w:kern w:val="21"/>
        <w:sz w:val="24"/>
      </w:rPr>
      <w:tblPr/>
      <w:trPr>
        <w:tblHeader/>
      </w:trPr>
      <w:tcPr>
        <w:tcBorders>
          <w:top w:val="single" w:color="auto" w:sz="12" w:space="0"/>
          <w:left w:val="single" w:color="auto" w:sz="12" w:space="0"/>
          <w:bottom w:val="nil"/>
          <w:right w:val="single" w:color="auto" w:sz="12" w:space="0"/>
          <w:insideH w:val="single" w:sz="12" w:space="0"/>
          <w:insideV w:val="single" w:sz="4" w:space="0"/>
          <w:tl2br w:val="nil"/>
          <w:tr2bl w:val="nil"/>
        </w:tcBorders>
        <w:shd w:val="clear" w:color="auto" w:fill="D9D9D9"/>
      </w:tcPr>
    </w:tblStylePr>
  </w:style>
  <w:style w:type="paragraph" w:customStyle="1" w:styleId="318">
    <w:name w:val="null3"/>
    <w:autoRedefine/>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63CF9F9E">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14F2"/>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70</Pages>
  <Words>14826</Words>
  <Characters>17188</Characters>
  <Lines>304</Lines>
  <Paragraphs>85</Paragraphs>
  <TotalTime>12</TotalTime>
  <ScaleCrop>false</ScaleCrop>
  <LinksUpToDate>false</LinksUpToDate>
  <CharactersWithSpaces>17575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123</cp:lastModifiedBy>
  <cp:lastPrinted>2025-05-30T04:14:00Z</cp:lastPrinted>
  <dcterms:modified xsi:type="dcterms:W3CDTF">2025-05-30T09:33:16Z</dcterms:modified>
  <dc:title>货物公开招标</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E845C5ED379E40FCBC821C2D6BFABA94_13</vt:lpwstr>
  </property>
  <property fmtid="{D5CDD505-2E9C-101B-9397-08002B2CF9AE}" pid="4" name="KSOTemplateDocerSaveRecord">
    <vt:lpwstr>eyJoZGlkIjoiNjRhODA0MGJlYjkwYzhjNWY3NDVmZDZhNTM4ODVlZmIiLCJ1c2VySWQiOiI0MzkwMDY1NTEifQ==</vt:lpwstr>
  </property>
</Properties>
</file>