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C50D">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63E3CFB1">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BF4148E">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FD933C4">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9E99B2F">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0F082A61">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BEC5588">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56A4D248">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5C4240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CA855E2">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629CF5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550AC2B9">
        <w:tblPrEx>
          <w:tblCellMar>
            <w:top w:w="0" w:type="dxa"/>
            <w:left w:w="108" w:type="dxa"/>
            <w:bottom w:w="0" w:type="dxa"/>
            <w:right w:w="108" w:type="dxa"/>
          </w:tblCellMar>
        </w:tblPrEx>
        <w:trPr>
          <w:trHeight w:val="77" w:hRule="atLeast"/>
          <w:jc w:val="center"/>
        </w:trPr>
        <w:tc>
          <w:tcPr>
            <w:tcW w:w="1951" w:type="dxa"/>
            <w:vAlign w:val="center"/>
          </w:tcPr>
          <w:p w14:paraId="17281C0F">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23CB80C9">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D69A2B9">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YXCG-20250322</w:t>
            </w:r>
          </w:p>
        </w:tc>
      </w:tr>
      <w:tr w14:paraId="795ADB8C">
        <w:tblPrEx>
          <w:tblCellMar>
            <w:top w:w="0" w:type="dxa"/>
            <w:left w:w="108" w:type="dxa"/>
            <w:bottom w:w="0" w:type="dxa"/>
            <w:right w:w="108" w:type="dxa"/>
          </w:tblCellMar>
        </w:tblPrEx>
        <w:trPr>
          <w:trHeight w:val="77" w:hRule="atLeast"/>
          <w:jc w:val="center"/>
        </w:trPr>
        <w:tc>
          <w:tcPr>
            <w:tcW w:w="1951" w:type="dxa"/>
          </w:tcPr>
          <w:p w14:paraId="78E7596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E3A970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673E88C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阳江市阳东区华南师范大学附属阳东小学第三期教学仪器设备采购项目（图书设备）</w:t>
            </w:r>
          </w:p>
        </w:tc>
      </w:tr>
      <w:tr w14:paraId="19875681">
        <w:tblPrEx>
          <w:tblCellMar>
            <w:top w:w="0" w:type="dxa"/>
            <w:left w:w="108" w:type="dxa"/>
            <w:bottom w:w="0" w:type="dxa"/>
            <w:right w:w="108" w:type="dxa"/>
          </w:tblCellMar>
        </w:tblPrEx>
        <w:trPr>
          <w:trHeight w:val="77" w:hRule="atLeast"/>
          <w:jc w:val="center"/>
        </w:trPr>
        <w:tc>
          <w:tcPr>
            <w:tcW w:w="1951" w:type="dxa"/>
            <w:vAlign w:val="center"/>
          </w:tcPr>
          <w:p w14:paraId="5223C5A4">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D790C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60F6738">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689B9F77">
        <w:tblPrEx>
          <w:tblCellMar>
            <w:top w:w="0" w:type="dxa"/>
            <w:left w:w="108" w:type="dxa"/>
            <w:bottom w:w="0" w:type="dxa"/>
            <w:right w:w="108" w:type="dxa"/>
          </w:tblCellMar>
        </w:tblPrEx>
        <w:trPr>
          <w:trHeight w:val="77" w:hRule="atLeast"/>
          <w:jc w:val="center"/>
        </w:trPr>
        <w:tc>
          <w:tcPr>
            <w:tcW w:w="1951" w:type="dxa"/>
            <w:vAlign w:val="center"/>
          </w:tcPr>
          <w:p w14:paraId="5D6A596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63111BD">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54C77E27">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1ECB4A0">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1B1727BF">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5C3DF54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1E754BE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7D04A97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160020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BAF1F5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BCCC3A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6B7F94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0DD76C2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DA9CC00">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7165115">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3EFB01D">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5C1F4607">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BCF79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4A6938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EC2ADD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0D1BB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B733D9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061E9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7922F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8D0BFA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73FE1F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0233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56A14D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E4C5B0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1F8CAD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66A4B3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5185A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5852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4FDCB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7E2A53C6">
      <w:pPr>
        <w:pStyle w:val="2"/>
        <w:numPr>
          <w:ilvl w:val="0"/>
          <w:numId w:val="0"/>
        </w:numPr>
        <w:spacing w:beforeLines="0" w:line="240" w:lineRule="auto"/>
        <w:rPr>
          <w:color w:val="000000" w:themeColor="text1"/>
          <w:highlight w:val="none"/>
          <w14:textFill>
            <w14:solidFill>
              <w14:schemeClr w14:val="tx1"/>
            </w14:solidFill>
          </w14:textFill>
        </w:rPr>
      </w:pPr>
    </w:p>
    <w:p w14:paraId="182A0B59">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_Toc20810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74D774F">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586FD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152D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BA78A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5B729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A3F1C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A35F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BA4B0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D220C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F122F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44DF3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444BA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C70B8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C15B8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7ECC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70842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69747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68E9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540E0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CB5AD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ADFB5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A6603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BC91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63CF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905B3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38C5A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_Toc27564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909D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71274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B4ECA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7E54D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BE715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35F8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E795F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5BB6D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1939E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B13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D6F71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03CB5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5917D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DFE2C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9D17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AC4DE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67D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F704F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44441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_Toc6104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395D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092DE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008F23">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16191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6225F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D5DE5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3D60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9F73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329AA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EC440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7C260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_Toc9402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A6835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_Toc3335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2254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71EB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1DF17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34CFD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FBA94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B0711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E49D8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0CD69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0E224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1BBE9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298B5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E0321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72C5B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B456E6">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754DCFE8">
      <w:pPr>
        <w:pStyle w:val="2"/>
        <w:numPr>
          <w:ilvl w:val="0"/>
          <w:numId w:val="0"/>
        </w:numPr>
        <w:spacing w:beforeLines="0"/>
        <w:rPr>
          <w:color w:val="000000" w:themeColor="text1"/>
          <w:highlight w:val="none"/>
          <w14:textFill>
            <w14:solidFill>
              <w14:schemeClr w14:val="tx1"/>
            </w14:solidFill>
          </w14:textFill>
        </w:rPr>
      </w:pPr>
      <w:bookmarkStart w:id="1" w:name="_Toc333238571"/>
      <w:bookmarkStart w:id="2" w:name="_Toc336681892"/>
      <w:bookmarkStart w:id="3" w:name="_Toc365967002"/>
      <w:bookmarkStart w:id="4" w:name="_Toc341348291"/>
      <w:bookmarkStart w:id="5" w:name="_Toc330459945"/>
      <w:bookmarkStart w:id="6" w:name="_Toc350756403"/>
      <w:bookmarkStart w:id="7" w:name="_Toc333935619"/>
      <w:bookmarkStart w:id="8" w:name="_Toc339441044"/>
      <w:bookmarkStart w:id="9" w:name="_Toc339019954"/>
      <w:bookmarkStart w:id="10" w:name="_Toc332206657"/>
      <w:bookmarkStart w:id="11" w:name="_Toc337632315"/>
      <w:bookmarkStart w:id="12" w:name="_Toc340507403"/>
      <w:bookmarkStart w:id="13" w:name="_Toc349143546"/>
      <w:bookmarkStart w:id="14" w:name="_Toc345513762"/>
      <w:bookmarkStart w:id="15" w:name="_Toc349127583"/>
      <w:bookmarkStart w:id="16" w:name="_Toc20810"/>
      <w:bookmarkStart w:id="17" w:name="_Toc366072457"/>
      <w:bookmarkStart w:id="18" w:name="_Toc340677031"/>
      <w:bookmarkStart w:id="19" w:name="_Toc331683994"/>
      <w:bookmarkStart w:id="20" w:name="_Toc332270305"/>
      <w:bookmarkStart w:id="21" w:name="_Toc336681537"/>
      <w:bookmarkStart w:id="22" w:name="_Toc340672830"/>
      <w:bookmarkStart w:id="23" w:name="_Toc333935278"/>
      <w:bookmarkStart w:id="24" w:name="_Toc333237723"/>
      <w:bookmarkStart w:id="25" w:name="_Toc339020186"/>
      <w:bookmarkStart w:id="26" w:name="_Toc365985108"/>
      <w:bookmarkStart w:id="27" w:name="_Toc339019828"/>
      <w:bookmarkStart w:id="28" w:name="_Toc342060322"/>
      <w:bookmarkStart w:id="29" w:name="_Toc333237612"/>
      <w:bookmarkStart w:id="30" w:name="_Toc342296708"/>
      <w:bookmarkStart w:id="31" w:name="_Toc339020048"/>
      <w:bookmarkStart w:id="32" w:name="_Toc339362257"/>
      <w:bookmarkStart w:id="33" w:name="_Toc350438702"/>
      <w:bookmarkStart w:id="34" w:name="_Toc33151285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5CA041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阳江市阳东区华南师范大学附属阳东小学第三期教学仪器设备采购项目（图书设备）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YXCG-20250322</w:t>
      </w:r>
      <w:r>
        <w:rPr>
          <w:rFonts w:hint="eastAsia" w:ascii="宋体" w:hAnsi="宋体"/>
          <w:bCs/>
          <w:color w:val="000000" w:themeColor="text1"/>
          <w:highlight w:val="none"/>
          <w14:textFill>
            <w14:solidFill>
              <w14:schemeClr w14:val="tx1"/>
            </w14:solidFill>
          </w14:textFill>
        </w:rPr>
        <w:t>)，欢迎符合条件的投标人参加。有关事项如下：</w:t>
      </w:r>
    </w:p>
    <w:p w14:paraId="4566DF35">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B16118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阳江市阳东区华南师范大学附属阳东小学第三期教学仪器设备采购项目（图书设备）</w:t>
      </w:r>
    </w:p>
    <w:p w14:paraId="3D217BA5">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YXCG-20250322</w:t>
      </w:r>
    </w:p>
    <w:p w14:paraId="59123FF1">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300000.00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30B68252">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合同签订生效后20个日历日内完成</w:t>
      </w:r>
      <w:r>
        <w:rPr>
          <w:rFonts w:hint="eastAsia" w:ascii="宋体" w:hAnsi="宋体"/>
          <w:b w:val="0"/>
          <w:bCs w:val="0"/>
          <w:color w:val="000000" w:themeColor="text1"/>
          <w:spacing w:val="-6"/>
          <w:szCs w:val="21"/>
          <w:highlight w:val="none"/>
          <w14:textFill>
            <w14:solidFill>
              <w14:schemeClr w14:val="tx1"/>
            </w14:solidFill>
          </w14:textFill>
        </w:rPr>
        <w:t>（超出该</w:t>
      </w:r>
      <w:r>
        <w:rPr>
          <w:rFonts w:hint="eastAsia" w:ascii="宋体" w:hAnsi="宋体"/>
          <w:b w:val="0"/>
          <w:bCs w:val="0"/>
          <w:color w:val="000000" w:themeColor="text1"/>
          <w:spacing w:val="-6"/>
          <w:szCs w:val="21"/>
          <w:highlight w:val="none"/>
          <w:lang w:eastAsia="zh-CN"/>
          <w14:textFill>
            <w14:solidFill>
              <w14:schemeClr w14:val="tx1"/>
            </w14:solidFill>
          </w14:textFill>
        </w:rPr>
        <w:t>交货期</w:t>
      </w:r>
      <w:r>
        <w:rPr>
          <w:rFonts w:hint="eastAsia" w:ascii="宋体" w:hAnsi="宋体"/>
          <w:b w:val="0"/>
          <w:bCs w:val="0"/>
          <w:color w:val="000000" w:themeColor="text1"/>
          <w:spacing w:val="-6"/>
          <w:szCs w:val="21"/>
          <w:highlight w:val="none"/>
          <w14:textFill>
            <w14:solidFill>
              <w14:schemeClr w14:val="tx1"/>
            </w14:solidFill>
          </w14:textFill>
        </w:rPr>
        <w:t>作为无效投标处理）。</w:t>
      </w:r>
    </w:p>
    <w:p w14:paraId="1D439C2B">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7E2D18AE">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9E4307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3183714C">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471B7D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790E4C03">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0B587E4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5F90528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04D06D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p w14:paraId="49D858D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458407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04F651D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5C9824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4C71A12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3ADACCB8">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272B9B6">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w:t>
      </w:r>
    </w:p>
    <w:p w14:paraId="259287EC">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B7EC29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2559410">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1A5D64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0CED2A6">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6723985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08B2310B">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439EB54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74F1B22A">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01AACCA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75DBCDD9">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color w:val="000000" w:themeColor="text1"/>
          <w:highlight w:val="none"/>
          <w14:textFill>
            <w14:solidFill>
              <w14:schemeClr w14:val="tx1"/>
            </w14:solidFill>
          </w14:textFill>
        </w:rPr>
        <w:t>9:00-9:30 (北京时间)。</w:t>
      </w:r>
    </w:p>
    <w:p w14:paraId="2859C74F">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color w:val="000000" w:themeColor="text1"/>
          <w:highlight w:val="none"/>
          <w14:textFill>
            <w14:solidFill>
              <w14:schemeClr w14:val="tx1"/>
            </w14:solidFill>
          </w14:textFill>
        </w:rPr>
        <w:t>9:30(北京时间)。</w:t>
      </w:r>
    </w:p>
    <w:p w14:paraId="1B70B47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2EA58F80">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4DC04A9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412987F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阳江市阳东区华南师范大学附属阳东小学</w:t>
      </w:r>
    </w:p>
    <w:p w14:paraId="59AF38A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eastAsia="zh-CN"/>
          <w14:textFill>
            <w14:solidFill>
              <w14:schemeClr w14:val="tx1"/>
            </w14:solidFill>
          </w14:textFill>
        </w:rPr>
        <w:t>广东省阳江市阳东区东城镇南华路以北、龙塘路以西地段</w:t>
      </w:r>
    </w:p>
    <w:p w14:paraId="067420B7">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eastAsia="zh-CN"/>
          <w14:textFill>
            <w14:solidFill>
              <w14:schemeClr w14:val="tx1"/>
            </w14:solidFill>
          </w14:textFill>
        </w:rPr>
        <w:t>苑丽红</w:t>
      </w:r>
    </w:p>
    <w:p w14:paraId="75B1617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eastAsia="zh-CN"/>
          <w14:textFill>
            <w14:solidFill>
              <w14:schemeClr w14:val="tx1"/>
            </w14:solidFill>
          </w14:textFill>
        </w:rPr>
        <w:t>0662-6626999</w:t>
      </w:r>
    </w:p>
    <w:p w14:paraId="567648A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1C454E8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22D3A6F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0F49A3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bookmarkStart w:id="2147" w:name="_GoBack"/>
      <w:bookmarkEnd w:id="2147"/>
    </w:p>
    <w:p w14:paraId="4AC8ABF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2A6E764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2A99DB62">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6490412F">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0D0F2F11">
      <w:pPr>
        <w:pStyle w:val="18"/>
        <w:rPr>
          <w:rFonts w:hint="eastAsia" w:ascii="宋体" w:hAnsi="宋体" w:eastAsia="宋体" w:cs="宋体"/>
          <w:color w:val="000000" w:themeColor="text1"/>
          <w:highlight w:val="none"/>
          <w14:textFill>
            <w14:solidFill>
              <w14:schemeClr w14:val="tx1"/>
            </w14:solidFill>
          </w14:textFill>
        </w:rPr>
      </w:pPr>
    </w:p>
    <w:p w14:paraId="3CC69F19">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56EE35E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019829"/>
      <w:bookmarkStart w:id="38" w:name="_Toc340672831"/>
      <w:bookmarkStart w:id="39" w:name="_Toc339019955"/>
      <w:bookmarkStart w:id="40" w:name="_Toc331683995"/>
      <w:bookmarkStart w:id="41" w:name="_Toc333237724"/>
      <w:bookmarkStart w:id="42" w:name="_Toc340507404"/>
      <w:bookmarkStart w:id="43" w:name="_Toc339441045"/>
      <w:bookmarkStart w:id="44" w:name="_Toc365967003"/>
      <w:bookmarkStart w:id="45" w:name="_Toc350756404"/>
      <w:bookmarkStart w:id="46" w:name="_Toc332270306"/>
      <w:bookmarkStart w:id="47" w:name="_Toc349127584"/>
      <w:bookmarkStart w:id="48" w:name="_Toc349143547"/>
      <w:bookmarkStart w:id="49" w:name="_Toc341348292"/>
      <w:bookmarkStart w:id="50" w:name="_Toc336681538"/>
      <w:bookmarkStart w:id="51" w:name="_Toc339020049"/>
      <w:bookmarkStart w:id="52" w:name="_Toc366072458"/>
      <w:bookmarkStart w:id="53" w:name="_Toc333935279"/>
      <w:bookmarkStart w:id="54" w:name="_Toc340677032"/>
      <w:bookmarkStart w:id="55" w:name="_Toc333238572"/>
      <w:bookmarkStart w:id="56" w:name="_Toc342296709"/>
      <w:bookmarkStart w:id="57" w:name="_Toc330459946"/>
      <w:bookmarkStart w:id="58" w:name="_Toc331512857"/>
      <w:bookmarkStart w:id="59" w:name="_Toc365985109"/>
      <w:bookmarkStart w:id="60" w:name="_Toc339362258"/>
      <w:bookmarkStart w:id="61" w:name="_Toc342060323"/>
      <w:bookmarkStart w:id="62" w:name="_Toc332206658"/>
      <w:bookmarkStart w:id="63" w:name="_Toc336681893"/>
      <w:bookmarkStart w:id="64" w:name="_Toc333237613"/>
      <w:bookmarkStart w:id="65" w:name="_Toc350438703"/>
      <w:bookmarkStart w:id="66" w:name="_Toc333935620"/>
      <w:bookmarkStart w:id="67" w:name="_Toc345513763"/>
      <w:bookmarkStart w:id="68" w:name="_Toc337632316"/>
      <w:bookmarkStart w:id="69" w:name="_Toc33902018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p>
    <w:p w14:paraId="555C75B4">
      <w:pPr>
        <w:rPr>
          <w:color w:val="000000" w:themeColor="text1"/>
          <w:highlight w:val="none"/>
          <w14:textFill>
            <w14:solidFill>
              <w14:schemeClr w14:val="tx1"/>
            </w14:solidFill>
          </w14:textFill>
        </w:rPr>
      </w:pPr>
    </w:p>
    <w:p w14:paraId="0CDC6F93">
      <w:pPr>
        <w:rPr>
          <w:color w:val="000000" w:themeColor="text1"/>
          <w:highlight w:val="none"/>
          <w14:textFill>
            <w14:solidFill>
              <w14:schemeClr w14:val="tx1"/>
            </w14:solidFill>
          </w14:textFill>
        </w:rPr>
      </w:pPr>
    </w:p>
    <w:p w14:paraId="2E769EB2">
      <w:pPr>
        <w:rPr>
          <w:color w:val="000000" w:themeColor="text1"/>
          <w:highlight w:val="none"/>
          <w14:textFill>
            <w14:solidFill>
              <w14:schemeClr w14:val="tx1"/>
            </w14:solidFill>
          </w14:textFill>
        </w:rPr>
      </w:pPr>
    </w:p>
    <w:p w14:paraId="58143476">
      <w:pPr>
        <w:rPr>
          <w:color w:val="000000" w:themeColor="text1"/>
          <w:highlight w:val="none"/>
          <w14:textFill>
            <w14:solidFill>
              <w14:schemeClr w14:val="tx1"/>
            </w14:solidFill>
          </w14:textFill>
        </w:rPr>
      </w:pPr>
    </w:p>
    <w:p w14:paraId="15EE546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B57F1E2">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743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0459949"/>
      <w:bookmarkStart w:id="74" w:name="_Toc75570886"/>
      <w:bookmarkStart w:id="75" w:name="_Toc333238573"/>
      <w:bookmarkStart w:id="76" w:name="_Toc333237725"/>
      <w:bookmarkStart w:id="77" w:name="_Toc333935621"/>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7B51359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67"/>
      <w:bookmarkStart w:id="80" w:name="_Toc339019856"/>
      <w:bookmarkStart w:id="81" w:name="_Toc349127593"/>
      <w:bookmarkStart w:id="82" w:name="_Toc331684005"/>
      <w:bookmarkStart w:id="83" w:name="_Toc332270313"/>
      <w:bookmarkStart w:id="84" w:name="_Toc333238600"/>
      <w:bookmarkStart w:id="85" w:name="_Toc345513834"/>
      <w:bookmarkStart w:id="86" w:name="_Toc332206675"/>
      <w:bookmarkStart w:id="87" w:name="_Toc339020062"/>
      <w:bookmarkStart w:id="88" w:name="_Toc340677037"/>
      <w:bookmarkStart w:id="89" w:name="_Toc349143556"/>
      <w:bookmarkStart w:id="90" w:name="_Toc331512865"/>
      <w:bookmarkStart w:id="91" w:name="_Toc365967040"/>
      <w:bookmarkStart w:id="92" w:name="_Toc333935654"/>
      <w:bookmarkStart w:id="93" w:name="_Toc337632325"/>
      <w:bookmarkStart w:id="94" w:name="_Toc341348305"/>
      <w:bookmarkStart w:id="95" w:name="_Toc365985146"/>
      <w:bookmarkStart w:id="96" w:name="_Toc336681547"/>
      <w:bookmarkStart w:id="97" w:name="_Toc339441054"/>
      <w:bookmarkStart w:id="98" w:name="_Toc350756417"/>
      <w:bookmarkStart w:id="99" w:name="_Toc339019982"/>
      <w:bookmarkStart w:id="100" w:name="_Toc340672836"/>
      <w:bookmarkStart w:id="101" w:name="_Toc366072495"/>
      <w:bookmarkStart w:id="102" w:name="_Toc339362267"/>
      <w:bookmarkStart w:id="103" w:name="_Toc333935313"/>
      <w:bookmarkStart w:id="104" w:name="_Toc350438716"/>
      <w:bookmarkStart w:id="105" w:name="_Toc330459952"/>
      <w:bookmarkStart w:id="106" w:name="_Toc339020200"/>
      <w:bookmarkStart w:id="107" w:name="_Toc336681902"/>
      <w:bookmarkStart w:id="108" w:name="_Toc342060341"/>
      <w:bookmarkStart w:id="109" w:name="_Toc333237644"/>
      <w:bookmarkStart w:id="110" w:name="_Toc342296727"/>
      <w:bookmarkStart w:id="111" w:name="_Toc340507409"/>
      <w:bookmarkStart w:id="112" w:name="_Toc33323775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77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F88C58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ED9A12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595E31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7A11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FADFD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760965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F8FC6B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0946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49B87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3D355">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1CD82C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D02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245E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7185DF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662E46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报价应包含采购出版物、运输及30000册（含本次采购）图书贴标签、上架、录入管理系统等费用，采购人不再支付其他任何费用。</w:t>
            </w:r>
          </w:p>
        </w:tc>
      </w:tr>
      <w:tr w14:paraId="0C49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56AEF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5C5AD79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5AD69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0AC0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195C8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5A25C6B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632C3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683B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21D77F6">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B3D90F9">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DA89A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合同签订后，中标供应商完成项目内容，并经采购人验收合格后30个日历日内，采购人一次性支付合同款的100%。 </w:t>
            </w:r>
          </w:p>
          <w:p w14:paraId="2629EE1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采购人付款前，中标供应商必须向采购人提供相应款项的正式发票，收款方、出具发票方、合同乙方均必须与中标供应商名称一致。支付款时间为采购人向政府采购相关部门提出支付申请的时间（不含政府采购相关部门的审核和支付时间），在规定时间内提交付款申请即视采购人已履行。</w:t>
            </w:r>
          </w:p>
        </w:tc>
      </w:tr>
      <w:tr w14:paraId="4B67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14FB2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599A2BD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供书与服务要求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5689D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投标人</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应满足如下要求：图书送到学校指定地点，免费做好30000册（含本次采购）图书数据编目编制，包含图书粘标签、条形码、上架、录入管理系统。</w:t>
            </w:r>
            <w:r>
              <w:rPr>
                <w:rFonts w:hint="eastAsia" w:ascii="宋体" w:hAnsi="宋体" w:eastAsia="宋体" w:cs="宋体"/>
                <w:b/>
                <w:bCs/>
                <w:color w:val="000000" w:themeColor="text1"/>
                <w:szCs w:val="21"/>
                <w:highlight w:val="none"/>
                <w:lang w:val="en-US" w:eastAsia="zh-CN"/>
                <w14:textFill>
                  <w14:solidFill>
                    <w14:schemeClr w14:val="tx1"/>
                  </w14:solidFill>
                </w14:textFill>
              </w:rPr>
              <w:t>（须提供承诺函，格式自拟）</w:t>
            </w:r>
          </w:p>
          <w:p w14:paraId="727EC8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投标人</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必须保证提供的图书为具有合法来源的正版出版物，不得涉及侵犯版权、商标权、专利权等知识产权问题</w:t>
            </w:r>
            <w:r>
              <w:rPr>
                <w:rFonts w:hint="eastAsia" w:ascii="宋体" w:hAnsi="宋体" w:eastAsia="宋体" w:cs="宋体"/>
                <w:b/>
                <w:bCs/>
                <w:color w:val="000000" w:themeColor="text1"/>
                <w:szCs w:val="21"/>
                <w:highlight w:val="none"/>
                <w:lang w:val="en-US" w:eastAsia="zh-CN"/>
                <w14:textFill>
                  <w14:solidFill>
                    <w14:schemeClr w14:val="tx1"/>
                  </w14:solidFill>
                </w14:textFill>
              </w:rPr>
              <w:t>（须提供承诺函，格式自拟）</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。一经发现有图书版权问题的书籍，必须无条件退货，且采购人有权解除合同，取消其服务资格，并追究其违约责任和法律责任。</w:t>
            </w:r>
          </w:p>
        </w:tc>
      </w:tr>
      <w:tr w14:paraId="1ADA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40EEA0">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CD53528">
            <w:pPr>
              <w:spacing w:line="320" w:lineRule="exact"/>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供货质量要求和到货率</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7B88532">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1.中标供应商按采购订单供货，订单图书到书率要达到90%以上。如遇出版物缺货或者变更，应及时通知采购人，按采购人提供的更换目录配货。</w:t>
            </w:r>
          </w:p>
          <w:p w14:paraId="1767408D">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2.投标人供书发货差错率低于0.2%；</w:t>
            </w:r>
          </w:p>
          <w:p w14:paraId="6E539AF7">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3.投标人所供图书如发现版本有误、装订、印刷、污渍等质量问题，须保证在10个工作日内退换完毕；</w:t>
            </w:r>
          </w:p>
          <w:p w14:paraId="6F4FA8CE">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4.投标人对采购人指定的急需特定图书应能快速反应，快速采购并提供专门送货服务</w:t>
            </w:r>
            <w:r>
              <w:rPr>
                <w:rFonts w:hint="eastAsia" w:ascii="宋体" w:hAnsi="宋体" w:cs="宋体"/>
                <w:b w:val="0"/>
                <w:bCs w:val="0"/>
                <w:color w:val="000000" w:themeColor="text1"/>
                <w:szCs w:val="21"/>
                <w:highlight w:val="none"/>
                <w:lang w:val="en-US" w:eastAsia="zh-CN"/>
                <w14:textFill>
                  <w14:solidFill>
                    <w14:schemeClr w14:val="tx1"/>
                  </w14:solidFill>
                </w14:textFill>
              </w:rPr>
              <w:t>。</w:t>
            </w:r>
          </w:p>
        </w:tc>
      </w:tr>
      <w:tr w14:paraId="4CFA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369C4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56ACC1B2">
            <w:pPr>
              <w:spacing w:line="320" w:lineRule="exact"/>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服务质量要求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88D8EED">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所有图书的品种、装帧及复本数量均由采购人决定，投标人不得自行搭配和追加非采购人确认订购的品种、装帧及复本数量的图书。图书到货验收后，如有残旧、破损、缺页、空页、印刷模糊不清、附件（如光盘、磁带等）不齐全等情况及散页、错装、污损和光盘损坏等情况，投标人应无条件调换；</w:t>
            </w:r>
          </w:p>
          <w:p w14:paraId="201794DC">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投标人应保证所供应图书的内容、版本及进货来源合法，对所供应图书的版本、知识产权、进货来源负相应的法律责任；应保证所供应图书装帧质量、印刷质量合格，若新书一年内开裂、掉页，则采购人全部退货；</w:t>
            </w:r>
          </w:p>
          <w:p w14:paraId="4145DE5C">
            <w:pPr>
              <w:spacing w:line="32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投标人应对发送的图书进行防潮湿和防破损的包装，提供发货清单（电子发货清单和纸质分包清单各一份）。一包一单，内容一致，未经涂改；清单内容包括：包号、征订号、书名、单价、种数、册数、码洋、实洋和合计。每批应有总清单（内容为每批图书的总种数、总册数和总码洋、折扣、总实洋）。</w:t>
            </w:r>
          </w:p>
        </w:tc>
      </w:tr>
      <w:tr w14:paraId="676A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EC506F">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E57DF81">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02557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在采购人、投标人共同参加下按国家有关的规定、规范进行。验收时如发现所交付的货物有短装、次品、损坏或其它不符合磋商文件或合同规定之情形的，采购人会做出详尽的现场记录，或由采购人和投标人双方签署备忘录；此现场记录或备忘录可用作补充、缺失和更换损坏部分的有效证据，由此产生的有关费用由投标人承担。</w:t>
            </w:r>
          </w:p>
        </w:tc>
      </w:tr>
      <w:tr w14:paraId="3A9B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2A8559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72647E3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送货及售后服务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CFD7B25">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送货方式：投标人提供免费送货与卸货服务。投标人发送图书之前，应预先用电话通知采购人，得到确认可以送货之后，免费把图书安全运输并卸货到采购人指定地点，如果达不到上述要求，采购人有权拒绝接收；</w:t>
            </w:r>
          </w:p>
          <w:p w14:paraId="240EEE4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质量问题的处理：如出现如下情况，投标人必须在10个工作日内免费更换：图书本身有质量问题，包括缺页、倒装、模糊不清、折页、开线、开胶等情况；或图书总册数与对应清单不符；或在配送过程中产生的脏残、破损等情况；或图书的相关附属配件（如光盘等）不齐全；或货物到馆时已是复本以及其他不适合图书馆收藏原因的；</w:t>
            </w:r>
          </w:p>
          <w:p w14:paraId="2850AF4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3.投标人负责解决配套的编目数据在导入时出现的问题。</w:t>
            </w:r>
          </w:p>
          <w:p w14:paraId="40B2B4F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4.质保期时间：一年，质保期发生质量问题，投标人负责上门解决。</w:t>
            </w:r>
          </w:p>
        </w:tc>
      </w:tr>
      <w:tr w14:paraId="63CF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CC427E4">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7A8C9536">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F42458">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CE9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06BBDA">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3C9ECD8E">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D9C5795">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335C0E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0D8FE08">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4EF8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4DA472B">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4EBC801">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B15C9F3">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56B7B5D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1242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8D0EE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620821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B02938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12D574DF">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1F75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D0C8F1F">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DC50C0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2E39E2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A26C6A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78BF5FD4">
      <w:pPr>
        <w:adjustRightInd w:val="0"/>
        <w:snapToGrid w:val="0"/>
        <w:spacing w:line="360" w:lineRule="auto"/>
        <w:rPr>
          <w:b/>
          <w:color w:val="000000" w:themeColor="text1"/>
          <w:szCs w:val="21"/>
          <w:highlight w:val="none"/>
          <w14:textFill>
            <w14:solidFill>
              <w14:schemeClr w14:val="tx1"/>
            </w14:solidFill>
          </w14:textFill>
        </w:rPr>
      </w:pPr>
    </w:p>
    <w:p w14:paraId="07F89FBB">
      <w:pPr>
        <w:adjustRightInd w:val="0"/>
        <w:snapToGrid w:val="0"/>
        <w:spacing w:line="360" w:lineRule="auto"/>
        <w:rPr>
          <w:rFonts w:ascii="宋体" w:hAnsi="宋体"/>
          <w:bCs/>
          <w:color w:val="000000" w:themeColor="text1"/>
          <w:highlight w:val="none"/>
          <w14:textFill>
            <w14:solidFill>
              <w14:schemeClr w14:val="tx1"/>
            </w14:solidFill>
          </w14:textFill>
        </w:rPr>
      </w:pPr>
    </w:p>
    <w:p w14:paraId="29C14767">
      <w:pPr>
        <w:adjustRightInd w:val="0"/>
        <w:snapToGrid w:val="0"/>
        <w:spacing w:line="360" w:lineRule="auto"/>
        <w:rPr>
          <w:rFonts w:ascii="宋体" w:hAnsi="宋体"/>
          <w:bCs/>
          <w:color w:val="000000" w:themeColor="text1"/>
          <w:highlight w:val="none"/>
          <w14:textFill>
            <w14:solidFill>
              <w14:schemeClr w14:val="tx1"/>
            </w14:solidFill>
          </w14:textFill>
        </w:rPr>
      </w:pPr>
    </w:p>
    <w:p w14:paraId="54C7C6A2">
      <w:pPr>
        <w:adjustRightInd w:val="0"/>
        <w:snapToGrid w:val="0"/>
        <w:spacing w:line="360" w:lineRule="auto"/>
        <w:rPr>
          <w:rFonts w:ascii="宋体" w:hAnsi="宋体"/>
          <w:bCs/>
          <w:color w:val="000000" w:themeColor="text1"/>
          <w:highlight w:val="none"/>
          <w14:textFill>
            <w14:solidFill>
              <w14:schemeClr w14:val="tx1"/>
            </w14:solidFill>
          </w14:textFill>
        </w:rPr>
      </w:pPr>
    </w:p>
    <w:p w14:paraId="32D885B1">
      <w:pPr>
        <w:adjustRightInd w:val="0"/>
        <w:snapToGrid w:val="0"/>
        <w:spacing w:line="360" w:lineRule="auto"/>
        <w:rPr>
          <w:rFonts w:ascii="宋体" w:hAnsi="宋体"/>
          <w:bCs/>
          <w:color w:val="000000" w:themeColor="text1"/>
          <w:highlight w:val="none"/>
          <w14:textFill>
            <w14:solidFill>
              <w14:schemeClr w14:val="tx1"/>
            </w14:solidFill>
          </w14:textFill>
        </w:rPr>
      </w:pPr>
    </w:p>
    <w:p w14:paraId="033A5D8F">
      <w:pPr>
        <w:adjustRightInd w:val="0"/>
        <w:snapToGrid w:val="0"/>
        <w:spacing w:line="360" w:lineRule="auto"/>
        <w:rPr>
          <w:rFonts w:ascii="宋体" w:hAnsi="宋体"/>
          <w:bCs/>
          <w:color w:val="000000" w:themeColor="text1"/>
          <w:highlight w:val="none"/>
          <w14:textFill>
            <w14:solidFill>
              <w14:schemeClr w14:val="tx1"/>
            </w14:solidFill>
          </w14:textFill>
        </w:rPr>
      </w:pPr>
    </w:p>
    <w:p w14:paraId="34819934">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78DC803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4096"/>
      <w:r>
        <w:rPr>
          <w:rFonts w:hint="eastAsia"/>
          <w:color w:val="000000" w:themeColor="text1"/>
          <w:kern w:val="0"/>
          <w:sz w:val="24"/>
          <w:highlight w:val="none"/>
          <w14:textFill>
            <w14:solidFill>
              <w14:schemeClr w14:val="tx1"/>
            </w14:solidFill>
          </w14:textFill>
        </w:rPr>
        <w:t>B  技术要求</w:t>
      </w:r>
      <w:bookmarkEnd w:id="113"/>
      <w:bookmarkEnd w:id="114"/>
    </w:p>
    <w:p w14:paraId="73BA976D">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一、采购项目内容</w:t>
      </w:r>
    </w:p>
    <w:tbl>
      <w:tblPr>
        <w:tblStyle w:val="47"/>
        <w:tblW w:w="9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5"/>
        <w:gridCol w:w="2501"/>
        <w:gridCol w:w="1549"/>
      </w:tblGrid>
      <w:tr w14:paraId="2AE6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55" w:type="dxa"/>
            <w:tcBorders>
              <w:top w:val="single" w:color="000000" w:sz="4" w:space="0"/>
              <w:left w:val="single" w:color="000000" w:sz="4" w:space="0"/>
              <w:bottom w:val="single" w:color="000000" w:sz="4" w:space="0"/>
              <w:right w:val="single" w:color="000000" w:sz="4" w:space="0"/>
            </w:tcBorders>
            <w:noWrap/>
            <w:vAlign w:val="center"/>
          </w:tcPr>
          <w:p w14:paraId="31EE551B">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采购内容</w:t>
            </w:r>
          </w:p>
        </w:tc>
        <w:tc>
          <w:tcPr>
            <w:tcW w:w="2501" w:type="dxa"/>
            <w:tcBorders>
              <w:top w:val="single" w:color="000000" w:sz="4" w:space="0"/>
              <w:left w:val="single" w:color="000000" w:sz="4" w:space="0"/>
              <w:bottom w:val="single" w:color="000000" w:sz="4" w:space="0"/>
              <w:right w:val="single" w:color="000000" w:sz="4" w:space="0"/>
            </w:tcBorders>
            <w:noWrap/>
            <w:vAlign w:val="center"/>
          </w:tcPr>
          <w:p w14:paraId="726608C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采购数量</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AF6CEAB">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备注</w:t>
            </w:r>
          </w:p>
        </w:tc>
      </w:tr>
      <w:tr w14:paraId="0D33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55" w:type="dxa"/>
            <w:tcBorders>
              <w:top w:val="single" w:color="000000" w:sz="4" w:space="0"/>
              <w:left w:val="single" w:color="000000" w:sz="4" w:space="0"/>
              <w:bottom w:val="single" w:color="000000" w:sz="4" w:space="0"/>
              <w:right w:val="single" w:color="000000" w:sz="4" w:space="0"/>
            </w:tcBorders>
            <w:noWrap w:val="0"/>
            <w:vAlign w:val="center"/>
          </w:tcPr>
          <w:p w14:paraId="2B6986A4">
            <w:pPr>
              <w:keepNext w:val="0"/>
              <w:keepLines w:val="0"/>
              <w:widowControl/>
              <w:suppressLineNumbers w:val="0"/>
              <w:spacing w:line="360" w:lineRule="auto"/>
              <w:ind w:left="0" w:leftChars="0" w:firstLine="0" w:firstLineChars="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阳江市阳东区华南师范大学附属阳东小学第三期教学仪器设备采购项目（图书设备）</w:t>
            </w:r>
          </w:p>
        </w:tc>
        <w:tc>
          <w:tcPr>
            <w:tcW w:w="2501" w:type="dxa"/>
            <w:tcBorders>
              <w:top w:val="single" w:color="000000" w:sz="4" w:space="0"/>
              <w:left w:val="single" w:color="000000" w:sz="4" w:space="0"/>
              <w:bottom w:val="single" w:color="000000" w:sz="4" w:space="0"/>
              <w:right w:val="single" w:color="000000" w:sz="4" w:space="0"/>
            </w:tcBorders>
            <w:noWrap/>
            <w:vAlign w:val="center"/>
          </w:tcPr>
          <w:p w14:paraId="7479F45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30000册</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D14C72C">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71BD0A09">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、阅读资料标准及要求</w:t>
      </w:r>
    </w:p>
    <w:p w14:paraId="5973D806">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所有阅读资料质量符合《中华人民共和国产品质量法》和新闻出版署《图书质量管理规定》；印刷技术标准符合中华人民共和国国标GB</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9851；书刊印刷质量评价和分级方法依据CY2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91标准；阅读资料开本及幅面尺寸符合GB/T</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788</w:t>
      </w:r>
      <w:r>
        <w:rPr>
          <w:rFonts w:hint="eastAsia" w:ascii="宋体" w:hAnsi="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标准。每本阅读资料的书名、出版社、定价须与采购目录中公布的相一致。</w:t>
      </w:r>
    </w:p>
    <w:p w14:paraId="1DF12205">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、阅读资料配置要求</w:t>
      </w:r>
    </w:p>
    <w:p w14:paraId="5900C14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保证所供阅读资料均为国家正式出版物，要求阅读资料必须适合于学校使用的原装正版、健康有益的阅读资料，杜绝色情、淫秽书刊。</w:t>
      </w:r>
    </w:p>
    <w:p w14:paraId="6CC6101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阅读资料质量必须符合国家相关标准，且必须保证所供阅读资料全部为全新、未经使用过的正版出版物。如发生用无合法版权或使用过的二手书充数，则必须承担因侵犯专利权、版权或其他知识产权而被提起的诉讼和索赔并承担相应的法律责任。</w:t>
      </w:r>
    </w:p>
    <w:p w14:paraId="4A59083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免费送书到指定地点。在采购人选定阅读资料后，未经采购人同意，供应商不得随意搭配其他未选书目。送书清单一式两份，内容包括书名、书号、出版社名称、出版时间、码洋、实洋、册数、总价等相关信息。</w:t>
      </w:r>
    </w:p>
    <w:p w14:paraId="5DA93F16">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、阅读资料质量要求</w:t>
      </w:r>
    </w:p>
    <w:p w14:paraId="038DCB4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所有阅读资料质量符合《中华人民共和国产品质量法》和新闻出版署《图书质量管理规定》；印刷技术标准符合中华人民共和国国标GB</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9851；书刊印刷质量评价和分级方法依据CY2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91标准；阅读资料开本及幅面尺寸符合GB/T</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788</w:t>
      </w:r>
      <w:r>
        <w:rPr>
          <w:rFonts w:hint="eastAsia" w:ascii="宋体" w:hAnsi="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w:t>
      </w:r>
    </w:p>
    <w:p w14:paraId="629B00D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封面印刷套印准确，字、图、点、线印迹清楚，不花、不毛、不糊，实地版墨包均匀，无回胶印，背面不脏。</w:t>
      </w:r>
    </w:p>
    <w:p w14:paraId="712F7F7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插图印刷</w:t>
      </w:r>
    </w:p>
    <w:p w14:paraId="0A73370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①套印准确、层次分明、轮廓实，电分制版无浮雕印。</w:t>
      </w:r>
    </w:p>
    <w:p w14:paraId="0DE1587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②网点清晰饱满，小点不秃、大点光洁不糊，质感好。</w:t>
      </w:r>
    </w:p>
    <w:p w14:paraId="040671D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③墨色均匀实，色彩鲜艳有光泽，肤色正，接版准确，色调深浅一致。</w:t>
      </w:r>
    </w:p>
    <w:p w14:paraId="1E6DFA8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正文印刷</w:t>
      </w:r>
    </w:p>
    <w:p w14:paraId="3B5A356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①压力：压力适度，全书前后轻重一致。</w:t>
      </w:r>
    </w:p>
    <w:p w14:paraId="5E78BE6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②墨色：全书前后一致，浓淡适度。</w:t>
      </w:r>
    </w:p>
    <w:p w14:paraId="67CD2D6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③套印：版面端正，正反套印准确。</w:t>
      </w:r>
    </w:p>
    <w:p w14:paraId="1B6D6B5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④文字：文字、标点清晰，笔锋挺秀，无缺笔断划，标题黑实不花，小字不糊不瞎。</w:t>
      </w:r>
    </w:p>
    <w:p w14:paraId="17EF66F6">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⑤书目无脏污，破损，无钉花，野黑。</w:t>
      </w:r>
    </w:p>
    <w:p w14:paraId="70794BE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装订</w:t>
      </w:r>
    </w:p>
    <w:p w14:paraId="2423B4DA">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①开本尺寸符合设计要求，套收规格一致，成品切方正，无明显刀花，无连接页、折角、破头。</w:t>
      </w:r>
    </w:p>
    <w:p w14:paraId="6A4DBDF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②书背平整，无空背、起泡、明显皱纹，书脊字居中封面齐色，边框要色正。</w:t>
      </w:r>
    </w:p>
    <w:p w14:paraId="632610D8">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③全书页码折正，书面平服，无皱折（八字折等）</w:t>
      </w:r>
    </w:p>
    <w:p w14:paraId="415BA958">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④骑马钉、平钉的钉脚不翘，无断丝，凸肚，钉距匀称，坚实牢固易翻不脱页</w:t>
      </w:r>
    </w:p>
    <w:p w14:paraId="2A2D8E6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所有阅读资料质保期为验收合格后一年。</w:t>
      </w:r>
    </w:p>
    <w:p w14:paraId="0F29BBF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阅读资料采购参考目录详见附件，供货率不低于90%。</w:t>
      </w:r>
    </w:p>
    <w:p w14:paraId="2739665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含给每册阅读资料：贴条形码、贴分类标签、贴RFID标签、录入软件、转换RFID标签、分类上到阅读资料书架服务。</w:t>
      </w:r>
    </w:p>
    <w:p w14:paraId="6431755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含RFID标签：</w:t>
      </w:r>
    </w:p>
    <w:p w14:paraId="4FFB8D89">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1.标签中有存储器，存储在其中的资料可重复读、写</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6882D3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2.标签为无源标签，符合相关行业标准，如ISO15693标准、ISO18000-3标准等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110EC66">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3.标签采用AFI或EAS位作为防盗的安全标志方法，且AFI标志位用户可自由修改</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A11235F">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4.工作频率：13.56 MHz，标签误差频率达到小于或等于±300K Hz范围</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748D118">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p>
    <w:p w14:paraId="35259A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8320C16">
      <w:pPr>
        <w:pStyle w:val="2"/>
        <w:numPr>
          <w:ilvl w:val="0"/>
          <w:numId w:val="0"/>
        </w:numPr>
        <w:spacing w:beforeLines="0" w:line="240" w:lineRule="auto"/>
        <w:rPr>
          <w:color w:val="000000" w:themeColor="text1"/>
          <w:highlight w:val="none"/>
          <w14:textFill>
            <w14:solidFill>
              <w14:schemeClr w14:val="tx1"/>
            </w14:solidFill>
          </w14:textFill>
        </w:rPr>
      </w:pPr>
      <w:bookmarkStart w:id="115" w:name="_Toc49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21BF8C12">
      <w:pPr>
        <w:pStyle w:val="3"/>
        <w:numPr>
          <w:ilvl w:val="0"/>
          <w:numId w:val="0"/>
        </w:numPr>
        <w:rPr>
          <w:color w:val="000000" w:themeColor="text1"/>
          <w:szCs w:val="21"/>
          <w:highlight w:val="none"/>
          <w14:textFill>
            <w14:solidFill>
              <w14:schemeClr w14:val="tx1"/>
            </w14:solidFill>
          </w14:textFill>
        </w:rPr>
      </w:pPr>
      <w:bookmarkStart w:id="116" w:name="_Toc434832495"/>
      <w:bookmarkStart w:id="117" w:name="_Toc25048"/>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4B57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52E8DE5">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756"/>
            <w:bookmarkStart w:id="123" w:name="_Toc341348306"/>
            <w:bookmarkStart w:id="124" w:name="_Toc349127594"/>
            <w:bookmarkStart w:id="125" w:name="_Toc340507410"/>
            <w:bookmarkStart w:id="126" w:name="_Toc332206676"/>
            <w:bookmarkStart w:id="127" w:name="_Toc349143557"/>
            <w:bookmarkStart w:id="128" w:name="_Toc333237645"/>
            <w:bookmarkStart w:id="129" w:name="_Toc342296728"/>
            <w:bookmarkStart w:id="130" w:name="_Toc337632326"/>
            <w:bookmarkStart w:id="131" w:name="_Toc503785396"/>
            <w:bookmarkStart w:id="132" w:name="_Toc333935655"/>
            <w:bookmarkStart w:id="133" w:name="_Toc331512866"/>
            <w:bookmarkStart w:id="134" w:name="_Toc339019857"/>
            <w:bookmarkStart w:id="135" w:name="_Toc336681903"/>
            <w:bookmarkStart w:id="136" w:name="_Toc339362268"/>
            <w:bookmarkStart w:id="137" w:name="_Toc342060342"/>
            <w:bookmarkStart w:id="138" w:name="_Toc350438717"/>
            <w:bookmarkStart w:id="139" w:name="_Toc340677038"/>
            <w:bookmarkStart w:id="140" w:name="_Toc330459953"/>
            <w:bookmarkStart w:id="141" w:name="_Toc366072496"/>
            <w:bookmarkStart w:id="142" w:name="_Toc365985147"/>
            <w:bookmarkStart w:id="143" w:name="_Toc339020063"/>
            <w:bookmarkStart w:id="144" w:name="_Toc365967041"/>
            <w:bookmarkStart w:id="145" w:name="_Toc339019983"/>
            <w:bookmarkStart w:id="146" w:name="_Toc333238601"/>
            <w:bookmarkStart w:id="147" w:name="_Toc340672837"/>
            <w:bookmarkStart w:id="148" w:name="_Toc339441055"/>
            <w:bookmarkStart w:id="149" w:name="_Toc497224194"/>
            <w:bookmarkStart w:id="150" w:name="_Toc331684006"/>
            <w:bookmarkStart w:id="151" w:name="_Toc332270314"/>
            <w:bookmarkStart w:id="152" w:name="_Toc333935314"/>
            <w:bookmarkStart w:id="153" w:name="_Toc350756418"/>
            <w:bookmarkStart w:id="154" w:name="_Toc336681548"/>
            <w:bookmarkStart w:id="155" w:name="_Toc339020201"/>
            <w:bookmarkStart w:id="156" w:name="_Toc34551383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90FF32F">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FECC3FA">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2176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72F430E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796E918D">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B919731">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5675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AB8555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6F9659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7FD652F7">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465CC0D0">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784C6BE">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D08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4BCA815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77A0C36">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66ACF29">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186231">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5072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32F0B60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F6D614B">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16896A0">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6F15A84">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6E0C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5315C97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6E800F9">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BDB327B">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82D8FE8">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919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801FEA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BEED82E">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364760E">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7AF8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745603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D5AF41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2937FB1">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0B5D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4F98310">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D138AA">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200864">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EE6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2A699FD8">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72D5ED58">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53AA20D">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F844CD5">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06AF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4E74E463">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1F241B7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08CBBB89">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28E70E2D">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7105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485206B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55FAEEC">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8D9CAB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7299A2D">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57B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A8134C5">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FD5105A">
            <w:pPr>
              <w:widowControl/>
              <w:spacing w:line="400" w:lineRule="exact"/>
              <w:jc w:val="left"/>
              <w:rPr>
                <w:color w:val="000000" w:themeColor="text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68F33FAC">
            <w:pPr>
              <w:spacing w:line="400" w:lineRule="exact"/>
              <w:rPr>
                <w:color w:val="000000" w:themeColor="text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34733008">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B4AAE77">
      <w:pPr>
        <w:pStyle w:val="6"/>
        <w:ind w:firstLine="0"/>
        <w:rPr>
          <w:color w:val="000000" w:themeColor="text1"/>
          <w:highlight w:val="none"/>
          <w14:textFill>
            <w14:solidFill>
              <w14:schemeClr w14:val="tx1"/>
            </w14:solidFill>
          </w14:textFill>
        </w:rPr>
      </w:pPr>
    </w:p>
    <w:p w14:paraId="51C796C4">
      <w:pPr>
        <w:pStyle w:val="6"/>
        <w:rPr>
          <w:color w:val="000000" w:themeColor="text1"/>
          <w:highlight w:val="none"/>
          <w14:textFill>
            <w14:solidFill>
              <w14:schemeClr w14:val="tx1"/>
            </w14:solidFill>
          </w14:textFill>
        </w:rPr>
      </w:pPr>
    </w:p>
    <w:p w14:paraId="13628FB4">
      <w:pPr>
        <w:pStyle w:val="6"/>
        <w:rPr>
          <w:color w:val="000000" w:themeColor="text1"/>
          <w:highlight w:val="none"/>
          <w14:textFill>
            <w14:solidFill>
              <w14:schemeClr w14:val="tx1"/>
            </w14:solidFill>
          </w14:textFill>
        </w:rPr>
      </w:pPr>
    </w:p>
    <w:p w14:paraId="1C27D9AF">
      <w:pPr>
        <w:pStyle w:val="3"/>
        <w:numPr>
          <w:ilvl w:val="0"/>
          <w:numId w:val="0"/>
        </w:numPr>
        <w:rPr>
          <w:color w:val="000000" w:themeColor="text1"/>
          <w:sz w:val="24"/>
          <w:highlight w:val="none"/>
          <w14:textFill>
            <w14:solidFill>
              <w14:schemeClr w14:val="tx1"/>
            </w14:solidFill>
          </w14:textFill>
        </w:rPr>
      </w:pPr>
      <w:bookmarkStart w:id="157" w:name="_Toc29511"/>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E3B943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7646"/>
      <w:bookmarkStart w:id="161" w:name="_Toc331684007"/>
      <w:bookmarkStart w:id="162" w:name="_Toc340677039"/>
      <w:bookmarkStart w:id="163" w:name="_Toc333237757"/>
      <w:bookmarkStart w:id="164" w:name="_Toc340507411"/>
      <w:bookmarkStart w:id="165" w:name="_Toc339019984"/>
      <w:bookmarkStart w:id="166" w:name="_Toc330459954"/>
      <w:bookmarkStart w:id="167" w:name="_Toc333238602"/>
      <w:bookmarkStart w:id="168" w:name="_Toc342296729"/>
      <w:bookmarkStart w:id="169" w:name="_Toc341348307"/>
      <w:bookmarkStart w:id="170" w:name="_Toc349127595"/>
      <w:bookmarkStart w:id="171" w:name="_Toc365967042"/>
      <w:bookmarkStart w:id="172" w:name="_Toc333935315"/>
      <w:bookmarkStart w:id="173" w:name="_Toc339441056"/>
      <w:bookmarkStart w:id="174" w:name="_Toc332270315"/>
      <w:bookmarkStart w:id="175" w:name="_Toc349143558"/>
      <w:bookmarkStart w:id="176" w:name="_Toc339020202"/>
      <w:bookmarkStart w:id="177" w:name="_Toc340672838"/>
      <w:bookmarkStart w:id="178" w:name="_Toc350756419"/>
      <w:bookmarkStart w:id="179" w:name="_Toc339019858"/>
      <w:bookmarkStart w:id="180" w:name="_Toc337632327"/>
      <w:bookmarkStart w:id="181" w:name="_Toc339362269"/>
      <w:bookmarkStart w:id="182" w:name="_Toc350438718"/>
      <w:bookmarkStart w:id="183" w:name="_Toc345513836"/>
      <w:bookmarkStart w:id="184" w:name="_Toc333935656"/>
      <w:bookmarkStart w:id="185" w:name="_Toc336681904"/>
      <w:bookmarkStart w:id="186" w:name="_Toc365985148"/>
      <w:bookmarkStart w:id="187" w:name="_Toc331512867"/>
      <w:bookmarkStart w:id="188" w:name="_Toc342060343"/>
      <w:bookmarkStart w:id="189" w:name="_Toc336681549"/>
      <w:bookmarkStart w:id="190" w:name="_Toc4927"/>
      <w:bookmarkStart w:id="191" w:name="_Toc339020064"/>
      <w:bookmarkStart w:id="192" w:name="_Toc332206677"/>
      <w:bookmarkStart w:id="193" w:name="_Toc36607249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1285A0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65985149"/>
      <w:bookmarkStart w:id="195" w:name="_Toc374454571"/>
      <w:bookmarkStart w:id="196" w:name="_Toc342296730"/>
      <w:bookmarkStart w:id="197" w:name="_Toc350438719"/>
      <w:bookmarkStart w:id="198" w:name="_Toc333935657"/>
      <w:bookmarkStart w:id="199" w:name="_Toc342060344"/>
      <w:bookmarkStart w:id="200" w:name="_Toc341348308"/>
      <w:bookmarkStart w:id="201" w:name="_Toc503785398"/>
      <w:bookmarkStart w:id="202" w:name="_Toc336681550"/>
      <w:bookmarkStart w:id="203" w:name="_Toc333935316"/>
      <w:bookmarkStart w:id="204" w:name="_Toc339020065"/>
      <w:bookmarkStart w:id="205" w:name="_Toc345513837"/>
      <w:bookmarkStart w:id="206" w:name="_Toc333237758"/>
      <w:bookmarkStart w:id="207" w:name="_Toc349127596"/>
      <w:bookmarkStart w:id="208" w:name="_Toc336681905"/>
      <w:bookmarkStart w:id="209" w:name="_Toc340672839"/>
      <w:bookmarkStart w:id="210" w:name="_Toc339019859"/>
      <w:bookmarkStart w:id="211" w:name="_Toc340677040"/>
      <w:bookmarkStart w:id="212" w:name="_Toc350756420"/>
      <w:bookmarkStart w:id="213" w:name="_Toc330459955"/>
      <w:bookmarkStart w:id="214" w:name="_Toc333237647"/>
      <w:bookmarkStart w:id="215" w:name="_Toc332206678"/>
      <w:bookmarkStart w:id="216" w:name="_Toc339441057"/>
      <w:bookmarkStart w:id="217" w:name="_Toc337632328"/>
      <w:bookmarkStart w:id="218" w:name="_Toc349143559"/>
      <w:bookmarkStart w:id="219" w:name="_Toc332270316"/>
      <w:bookmarkStart w:id="220" w:name="_Toc366072498"/>
      <w:bookmarkStart w:id="221" w:name="_Toc365967043"/>
      <w:bookmarkStart w:id="222" w:name="_Toc331512868"/>
      <w:bookmarkStart w:id="223" w:name="_Toc333238603"/>
      <w:bookmarkStart w:id="224" w:name="_Toc497224196"/>
      <w:bookmarkStart w:id="225" w:name="_Toc340507412"/>
      <w:bookmarkStart w:id="226" w:name="_Toc331684008"/>
      <w:bookmarkStart w:id="227" w:name="_Toc339019985"/>
      <w:bookmarkStart w:id="228" w:name="_Toc339020203"/>
      <w:bookmarkStart w:id="229" w:name="_Toc33936227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00C3B8D">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472C081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4E427E9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605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94C68B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4F36FD4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5159BB6C">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14:paraId="777B414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CB547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8BF676D">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69157FF1">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1C07158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3238604"/>
      <w:bookmarkStart w:id="234" w:name="_Toc336681551"/>
      <w:bookmarkStart w:id="235" w:name="_Toc349143560"/>
      <w:bookmarkStart w:id="236" w:name="_Toc330459956"/>
      <w:bookmarkStart w:id="237" w:name="_Toc339019860"/>
      <w:bookmarkStart w:id="238" w:name="_Toc374454572"/>
      <w:bookmarkStart w:id="239" w:name="_Toc331512869"/>
      <w:bookmarkStart w:id="240" w:name="_Toc342060345"/>
      <w:bookmarkStart w:id="241" w:name="_Toc340507413"/>
      <w:bookmarkStart w:id="242" w:name="_Toc333237648"/>
      <w:bookmarkStart w:id="243" w:name="_Toc341348309"/>
      <w:bookmarkStart w:id="244" w:name="_Toc337632329"/>
      <w:bookmarkStart w:id="245" w:name="_Toc16783"/>
      <w:bookmarkStart w:id="246" w:name="_Toc349127597"/>
      <w:bookmarkStart w:id="247" w:name="_Toc332206679"/>
      <w:bookmarkStart w:id="248" w:name="_Toc339441058"/>
      <w:bookmarkStart w:id="249" w:name="_Toc332270317"/>
      <w:bookmarkStart w:id="250" w:name="_Toc333935658"/>
      <w:bookmarkStart w:id="251" w:name="_Toc350438720"/>
      <w:bookmarkStart w:id="252" w:name="_Toc331684009"/>
      <w:bookmarkStart w:id="253" w:name="_Toc365985150"/>
      <w:bookmarkStart w:id="254" w:name="_Toc340672840"/>
      <w:bookmarkStart w:id="255" w:name="_Toc340677041"/>
      <w:bookmarkStart w:id="256" w:name="_Toc336681906"/>
      <w:bookmarkStart w:id="257" w:name="_Toc339020204"/>
      <w:bookmarkStart w:id="258" w:name="_Toc333935317"/>
      <w:bookmarkStart w:id="259" w:name="_Toc350756421"/>
      <w:bookmarkStart w:id="260" w:name="_Toc339019986"/>
      <w:bookmarkStart w:id="261" w:name="_Toc365967044"/>
      <w:bookmarkStart w:id="262" w:name="_Toc339020066"/>
      <w:bookmarkStart w:id="263" w:name="_Toc342296731"/>
      <w:bookmarkStart w:id="264" w:name="_Toc345513838"/>
      <w:bookmarkStart w:id="265" w:name="_Toc366072499"/>
      <w:bookmarkStart w:id="266" w:name="_Toc339362271"/>
      <w:bookmarkStart w:id="267" w:name="_Toc33323775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C214125">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07740A7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3ED3038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BFD0F83">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260EDFF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560D7C8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3CA2F4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85151"/>
      <w:bookmarkStart w:id="269" w:name="_Toc336681907"/>
      <w:bookmarkStart w:id="270" w:name="_Toc339020067"/>
      <w:bookmarkStart w:id="271" w:name="_Toc339019987"/>
      <w:bookmarkStart w:id="272" w:name="_Toc349143561"/>
      <w:bookmarkStart w:id="273" w:name="_Toc374454573"/>
      <w:bookmarkStart w:id="274" w:name="_Toc349127598"/>
      <w:bookmarkStart w:id="275" w:name="_Toc332270318"/>
      <w:bookmarkStart w:id="276" w:name="_Toc333238605"/>
      <w:bookmarkStart w:id="277" w:name="_Toc342060346"/>
      <w:bookmarkStart w:id="278" w:name="_Toc339441059"/>
      <w:bookmarkStart w:id="279" w:name="_Toc332206680"/>
      <w:bookmarkStart w:id="280" w:name="_Toc345513839"/>
      <w:bookmarkStart w:id="281" w:name="_Toc497224198"/>
      <w:bookmarkStart w:id="282" w:name="_Toc330459957"/>
      <w:bookmarkStart w:id="283" w:name="_Toc331512870"/>
      <w:bookmarkStart w:id="284" w:name="_Toc350438721"/>
      <w:bookmarkStart w:id="285" w:name="_Toc341348310"/>
      <w:bookmarkStart w:id="286" w:name="_Toc29422"/>
      <w:bookmarkStart w:id="287" w:name="_Toc333237760"/>
      <w:bookmarkStart w:id="288" w:name="_Toc339019861"/>
      <w:bookmarkStart w:id="289" w:name="_Toc340677042"/>
      <w:bookmarkStart w:id="290" w:name="_Toc365967045"/>
      <w:bookmarkStart w:id="291" w:name="_Toc340507414"/>
      <w:bookmarkStart w:id="292" w:name="_Toc333935318"/>
      <w:bookmarkStart w:id="293" w:name="_Toc339020205"/>
      <w:bookmarkStart w:id="294" w:name="_Toc342296732"/>
      <w:bookmarkStart w:id="295" w:name="_Toc333237649"/>
      <w:bookmarkStart w:id="296" w:name="_Toc336681552"/>
      <w:bookmarkStart w:id="297" w:name="_Toc503785400"/>
      <w:bookmarkStart w:id="298" w:name="_Toc333935659"/>
      <w:bookmarkStart w:id="299" w:name="_Toc339362272"/>
      <w:bookmarkStart w:id="300" w:name="_Toc366072500"/>
      <w:bookmarkStart w:id="301" w:name="_Toc350756422"/>
      <w:bookmarkStart w:id="302" w:name="_Toc331684010"/>
      <w:bookmarkStart w:id="303" w:name="_Toc340672841"/>
      <w:bookmarkStart w:id="304" w:name="_Toc33763233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5B9A51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74454574"/>
      <w:bookmarkStart w:id="306" w:name="_Toc365985152"/>
      <w:bookmarkStart w:id="307" w:name="_Toc333238606"/>
      <w:bookmarkStart w:id="308" w:name="_Toc350756423"/>
      <w:bookmarkStart w:id="309" w:name="_Toc365967046"/>
      <w:bookmarkStart w:id="310" w:name="_Toc349127599"/>
      <w:bookmarkStart w:id="311" w:name="_Toc333935319"/>
      <w:bookmarkStart w:id="312" w:name="_Toc342060347"/>
      <w:bookmarkStart w:id="313" w:name="_Toc332270319"/>
      <w:bookmarkStart w:id="314" w:name="_Toc341348311"/>
      <w:bookmarkStart w:id="315" w:name="_Toc333935660"/>
      <w:bookmarkStart w:id="316" w:name="_Toc339362273"/>
      <w:bookmarkStart w:id="317" w:name="_Toc340672842"/>
      <w:bookmarkStart w:id="318" w:name="_Toc333237650"/>
      <w:bookmarkStart w:id="319" w:name="_Toc330459958"/>
      <w:bookmarkStart w:id="320" w:name="_Toc332206681"/>
      <w:bookmarkStart w:id="321" w:name="_Toc345513840"/>
      <w:bookmarkStart w:id="322" w:name="_Toc337632331"/>
      <w:bookmarkStart w:id="323" w:name="_Toc336681908"/>
      <w:bookmarkStart w:id="324" w:name="_Toc331512871"/>
      <w:bookmarkStart w:id="325" w:name="_Toc333237761"/>
      <w:bookmarkStart w:id="326" w:name="_Toc366072501"/>
      <w:bookmarkStart w:id="327" w:name="_Toc336681553"/>
      <w:bookmarkStart w:id="328" w:name="_Toc342296733"/>
      <w:bookmarkStart w:id="329" w:name="_Toc350438722"/>
      <w:bookmarkStart w:id="330" w:name="_Toc349143562"/>
      <w:bookmarkStart w:id="331" w:name="_Toc339441060"/>
      <w:bookmarkStart w:id="332" w:name="_Toc497224199"/>
      <w:bookmarkStart w:id="333" w:name="_Toc331684011"/>
      <w:bookmarkStart w:id="334" w:name="_Toc339019862"/>
      <w:bookmarkStart w:id="335" w:name="_Toc339020068"/>
      <w:bookmarkStart w:id="336" w:name="_Toc339020206"/>
      <w:bookmarkStart w:id="337" w:name="_Toc340507415"/>
      <w:bookmarkStart w:id="338" w:name="_Toc503785401"/>
      <w:bookmarkStart w:id="339" w:name="_Toc339019988"/>
      <w:bookmarkStart w:id="340" w:name="_Toc340677043"/>
    </w:p>
    <w:p w14:paraId="6EA3C451">
      <w:pPr>
        <w:pStyle w:val="3"/>
        <w:numPr>
          <w:ilvl w:val="0"/>
          <w:numId w:val="0"/>
        </w:numPr>
        <w:rPr>
          <w:color w:val="000000" w:themeColor="text1"/>
          <w:sz w:val="24"/>
          <w:highlight w:val="none"/>
          <w14:textFill>
            <w14:solidFill>
              <w14:schemeClr w14:val="tx1"/>
            </w14:solidFill>
          </w14:textFill>
        </w:rPr>
      </w:pPr>
      <w:bookmarkStart w:id="341" w:name="_Toc5166"/>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EF3620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10122"/>
      <w:bookmarkStart w:id="343" w:name="_Toc365967047"/>
      <w:bookmarkStart w:id="344" w:name="_Toc503785402"/>
      <w:bookmarkStart w:id="345" w:name="_Toc340672843"/>
      <w:bookmarkStart w:id="346" w:name="_Toc336681909"/>
      <w:bookmarkStart w:id="347" w:name="_Toc339019989"/>
      <w:bookmarkStart w:id="348" w:name="_Toc332270320"/>
      <w:bookmarkStart w:id="349" w:name="_Toc342296734"/>
      <w:bookmarkStart w:id="350" w:name="_Toc349143563"/>
      <w:bookmarkStart w:id="351" w:name="_Toc339020069"/>
      <w:bookmarkStart w:id="352" w:name="_Toc339019863"/>
      <w:bookmarkStart w:id="353" w:name="_Toc333237651"/>
      <w:bookmarkStart w:id="354" w:name="_Toc366072502"/>
      <w:bookmarkStart w:id="355" w:name="_Toc350438723"/>
      <w:bookmarkStart w:id="356" w:name="_Toc331684012"/>
      <w:bookmarkStart w:id="357" w:name="_Toc345513841"/>
      <w:bookmarkStart w:id="358" w:name="_Toc497224200"/>
      <w:bookmarkStart w:id="359" w:name="_Toc350756424"/>
      <w:bookmarkStart w:id="360" w:name="_Toc339362274"/>
      <w:bookmarkStart w:id="361" w:name="_Toc340507416"/>
      <w:bookmarkStart w:id="362" w:name="_Toc365985153"/>
      <w:bookmarkStart w:id="363" w:name="_Toc333935320"/>
      <w:bookmarkStart w:id="364" w:name="_Toc340677044"/>
      <w:bookmarkStart w:id="365" w:name="_Toc374454575"/>
      <w:bookmarkStart w:id="366" w:name="_Toc339020207"/>
      <w:bookmarkStart w:id="367" w:name="_Toc339441061"/>
      <w:bookmarkStart w:id="368" w:name="_Toc332206682"/>
      <w:bookmarkStart w:id="369" w:name="_Toc341348312"/>
      <w:bookmarkStart w:id="370" w:name="_Toc331512872"/>
      <w:bookmarkStart w:id="371" w:name="_Toc349127600"/>
      <w:bookmarkStart w:id="372" w:name="_Toc330459959"/>
      <w:bookmarkStart w:id="373" w:name="_Toc336681554"/>
      <w:bookmarkStart w:id="374" w:name="_Toc333238607"/>
      <w:bookmarkStart w:id="375" w:name="_Toc342060348"/>
      <w:bookmarkStart w:id="376" w:name="_Toc333935661"/>
      <w:bookmarkStart w:id="377" w:name="_Toc333237762"/>
      <w:bookmarkStart w:id="378" w:name="_Toc33763233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68937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5C76C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F26E5D1">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045692D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2904F7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7DFDB63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24C8834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0C4BBA2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42060349"/>
      <w:bookmarkStart w:id="380" w:name="_Toc337632333"/>
      <w:bookmarkStart w:id="381" w:name="_Toc336681910"/>
      <w:bookmarkStart w:id="382" w:name="_Toc333238608"/>
      <w:bookmarkStart w:id="383" w:name="_Toc340672844"/>
      <w:bookmarkStart w:id="384" w:name="_Toc336681555"/>
      <w:bookmarkStart w:id="385" w:name="_Toc339441062"/>
      <w:bookmarkStart w:id="386" w:name="_Toc331512873"/>
      <w:bookmarkStart w:id="387" w:name="_Toc341348313"/>
      <w:bookmarkStart w:id="388" w:name="_Toc340507417"/>
      <w:bookmarkStart w:id="389" w:name="_Toc330459960"/>
      <w:bookmarkStart w:id="390" w:name="_Toc333237652"/>
      <w:bookmarkStart w:id="391" w:name="_Toc340677045"/>
      <w:bookmarkStart w:id="392" w:name="_Toc332270321"/>
      <w:bookmarkStart w:id="393" w:name="_Toc332206683"/>
      <w:bookmarkStart w:id="394" w:name="_Toc333237763"/>
      <w:bookmarkStart w:id="395" w:name="_Toc503785403"/>
      <w:bookmarkStart w:id="396" w:name="_Toc365985154"/>
      <w:bookmarkStart w:id="397" w:name="_Toc333935662"/>
      <w:bookmarkStart w:id="398" w:name="_Toc339020070"/>
      <w:bookmarkStart w:id="399" w:name="_Toc339019864"/>
      <w:bookmarkStart w:id="400" w:name="_Toc342296735"/>
      <w:bookmarkStart w:id="401" w:name="_Toc333935321"/>
      <w:bookmarkStart w:id="402" w:name="_Toc339019990"/>
      <w:bookmarkStart w:id="403" w:name="_Toc345513842"/>
      <w:bookmarkStart w:id="404" w:name="_Toc350756425"/>
      <w:bookmarkStart w:id="405" w:name="_Toc350438724"/>
      <w:bookmarkStart w:id="406" w:name="_Toc365967048"/>
      <w:bookmarkStart w:id="407" w:name="_Toc339362275"/>
      <w:bookmarkStart w:id="408" w:name="_Toc349127601"/>
      <w:bookmarkStart w:id="409" w:name="_Toc497224201"/>
      <w:bookmarkStart w:id="410" w:name="_Toc349143564"/>
      <w:bookmarkStart w:id="411" w:name="_Toc331684013"/>
      <w:bookmarkStart w:id="412" w:name="_Toc370388389"/>
      <w:bookmarkStart w:id="413" w:name="_Toc339020208"/>
      <w:bookmarkStart w:id="414" w:name="_Toc658"/>
      <w:bookmarkStart w:id="415" w:name="_Toc374454576"/>
      <w:bookmarkStart w:id="416" w:name="_Toc503785405"/>
      <w:bookmarkStart w:id="417" w:name="_Toc497224203"/>
      <w:bookmarkStart w:id="418" w:name="_Toc339441064"/>
      <w:bookmarkStart w:id="419" w:name="_Toc342296737"/>
      <w:bookmarkStart w:id="420" w:name="_Toc342060351"/>
      <w:bookmarkStart w:id="421" w:name="_Toc333237654"/>
      <w:bookmarkStart w:id="422" w:name="_Toc339019866"/>
      <w:bookmarkStart w:id="423" w:name="_Toc341348315"/>
      <w:bookmarkStart w:id="424" w:name="_Toc349127603"/>
      <w:bookmarkStart w:id="425" w:name="_Toc332270323"/>
      <w:bookmarkStart w:id="426" w:name="_Toc333935664"/>
      <w:bookmarkStart w:id="427" w:name="_Toc345513844"/>
      <w:bookmarkStart w:id="428" w:name="_Toc333237765"/>
      <w:bookmarkStart w:id="429" w:name="_Toc340677047"/>
      <w:bookmarkStart w:id="430" w:name="_Toc333238610"/>
      <w:bookmarkStart w:id="431" w:name="_Toc339020210"/>
      <w:bookmarkStart w:id="432" w:name="_Toc339362277"/>
      <w:bookmarkStart w:id="433" w:name="_Toc332206685"/>
      <w:bookmarkStart w:id="434" w:name="_Toc339019992"/>
      <w:bookmarkStart w:id="435" w:name="_Toc365967050"/>
      <w:bookmarkStart w:id="436" w:name="_Toc340507419"/>
      <w:bookmarkStart w:id="437" w:name="_Toc333935323"/>
      <w:bookmarkStart w:id="438" w:name="_Toc365985156"/>
      <w:bookmarkStart w:id="439" w:name="_Toc350756427"/>
      <w:bookmarkStart w:id="440" w:name="_Toc331684015"/>
      <w:bookmarkStart w:id="441" w:name="_Toc350438726"/>
      <w:bookmarkStart w:id="442" w:name="_Toc337632335"/>
      <w:bookmarkStart w:id="443" w:name="_Toc330459962"/>
      <w:bookmarkStart w:id="444" w:name="_Toc336681557"/>
      <w:bookmarkStart w:id="445" w:name="_Toc331512875"/>
      <w:bookmarkStart w:id="446" w:name="_Toc349143566"/>
      <w:bookmarkStart w:id="447" w:name="_Toc336681912"/>
      <w:bookmarkStart w:id="448" w:name="_Toc340672846"/>
      <w:bookmarkStart w:id="449" w:name="_Toc339020072"/>
      <w:bookmarkStart w:id="450" w:name="_Toc36607250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EE9296F">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11D12A0E">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68BF86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23"/>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F7A36B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2206686"/>
      <w:bookmarkStart w:id="454" w:name="_Toc336681913"/>
      <w:bookmarkStart w:id="455" w:name="_Toc497224204"/>
      <w:bookmarkStart w:id="456" w:name="_Toc349127604"/>
      <w:bookmarkStart w:id="457" w:name="_Toc341348316"/>
      <w:bookmarkStart w:id="458" w:name="_Toc339020073"/>
      <w:bookmarkStart w:id="459" w:name="_Toc330459963"/>
      <w:bookmarkStart w:id="460" w:name="_Toc340672847"/>
      <w:bookmarkStart w:id="461" w:name="_Toc366072506"/>
      <w:bookmarkStart w:id="462" w:name="_Toc345513845"/>
      <w:bookmarkStart w:id="463" w:name="_Toc332270324"/>
      <w:bookmarkStart w:id="464" w:name="_Toc342060352"/>
      <w:bookmarkStart w:id="465" w:name="_Toc339019993"/>
      <w:bookmarkStart w:id="466" w:name="_Toc331512876"/>
      <w:bookmarkStart w:id="467" w:name="_Toc339020211"/>
      <w:bookmarkStart w:id="468" w:name="_Toc333237655"/>
      <w:bookmarkStart w:id="469" w:name="_Toc365967051"/>
      <w:bookmarkStart w:id="470" w:name="_Toc339019867"/>
      <w:bookmarkStart w:id="471" w:name="_Toc342296738"/>
      <w:bookmarkStart w:id="472" w:name="_Toc333935324"/>
      <w:bookmarkStart w:id="473" w:name="_Toc337632336"/>
      <w:bookmarkStart w:id="474" w:name="_Toc350438727"/>
      <w:bookmarkStart w:id="475" w:name="_Toc333238611"/>
      <w:bookmarkStart w:id="476" w:name="_Toc350756428"/>
      <w:bookmarkStart w:id="477" w:name="_Toc374454578"/>
      <w:bookmarkStart w:id="478" w:name="_Toc349143567"/>
      <w:bookmarkStart w:id="479" w:name="_Toc331684016"/>
      <w:bookmarkStart w:id="480" w:name="_Toc340677048"/>
      <w:bookmarkStart w:id="481" w:name="_Toc365985157"/>
      <w:bookmarkStart w:id="482" w:name="_Toc339441065"/>
      <w:bookmarkStart w:id="483" w:name="_Toc333935665"/>
      <w:bookmarkStart w:id="484" w:name="_Toc503785406"/>
      <w:bookmarkStart w:id="485" w:name="_Toc333237766"/>
      <w:bookmarkStart w:id="486" w:name="_Toc340507420"/>
      <w:bookmarkStart w:id="487" w:name="_Toc339362278"/>
      <w:bookmarkStart w:id="488" w:name="_Toc336681558"/>
      <w:bookmarkStart w:id="489" w:name="_Toc715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8A6096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4CAF76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672848"/>
      <w:bookmarkStart w:id="491" w:name="_Toc333237767"/>
      <w:bookmarkStart w:id="492" w:name="_Toc365967052"/>
      <w:bookmarkStart w:id="493" w:name="_Toc332270325"/>
      <w:bookmarkStart w:id="494" w:name="_Toc497224205"/>
      <w:bookmarkStart w:id="495" w:name="_Toc339020212"/>
      <w:bookmarkStart w:id="496" w:name="_Toc339019868"/>
      <w:bookmarkStart w:id="497" w:name="_Toc374454579"/>
      <w:bookmarkStart w:id="498" w:name="_Toc345513846"/>
      <w:bookmarkStart w:id="499" w:name="_Toc366072507"/>
      <w:bookmarkStart w:id="500" w:name="_Toc330459964"/>
      <w:bookmarkStart w:id="501" w:name="_Toc331512877"/>
      <w:bookmarkStart w:id="502" w:name="_Toc340677049"/>
      <w:bookmarkStart w:id="503" w:name="_Toc332206687"/>
      <w:bookmarkStart w:id="504" w:name="_Toc337632337"/>
      <w:bookmarkStart w:id="505" w:name="_Toc350756429"/>
      <w:bookmarkStart w:id="506" w:name="_Toc342060353"/>
      <w:bookmarkStart w:id="507" w:name="_Toc365985158"/>
      <w:bookmarkStart w:id="508" w:name="_Toc349127605"/>
      <w:bookmarkStart w:id="509" w:name="_Toc350438728"/>
      <w:bookmarkStart w:id="510" w:name="_Toc333238612"/>
      <w:bookmarkStart w:id="511" w:name="_Toc349143568"/>
      <w:bookmarkStart w:id="512" w:name="_Toc339019994"/>
      <w:bookmarkStart w:id="513" w:name="_Toc333935666"/>
      <w:bookmarkStart w:id="514" w:name="_Toc339441066"/>
      <w:bookmarkStart w:id="515" w:name="_Toc339020074"/>
      <w:bookmarkStart w:id="516" w:name="_Toc339362279"/>
      <w:bookmarkStart w:id="517" w:name="_Toc331684017"/>
      <w:bookmarkStart w:id="518" w:name="_Toc333237656"/>
      <w:bookmarkStart w:id="519" w:name="_Toc333935325"/>
      <w:bookmarkStart w:id="520" w:name="_Toc340507421"/>
      <w:bookmarkStart w:id="521" w:name="_Toc503785407"/>
      <w:bookmarkStart w:id="522" w:name="_Toc336681559"/>
      <w:bookmarkStart w:id="523" w:name="_Toc22823"/>
      <w:bookmarkStart w:id="524" w:name="_Toc336681914"/>
      <w:bookmarkStart w:id="525" w:name="_Toc342296739"/>
      <w:bookmarkStart w:id="526" w:name="_Toc34134831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0802F2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3C71C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E7B3A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9019995"/>
      <w:bookmarkStart w:id="528" w:name="_Toc365967053"/>
      <w:bookmarkStart w:id="529" w:name="_Toc339441067"/>
      <w:bookmarkStart w:id="530" w:name="_Toc336681560"/>
      <w:bookmarkStart w:id="531" w:name="_Toc349143569"/>
      <w:bookmarkStart w:id="532" w:name="_Toc350756430"/>
      <w:bookmarkStart w:id="533" w:name="_Toc366072508"/>
      <w:bookmarkStart w:id="534" w:name="_Toc331684018"/>
      <w:bookmarkStart w:id="535" w:name="_Toc349127606"/>
      <w:bookmarkStart w:id="536" w:name="_Toc340507422"/>
      <w:bookmarkStart w:id="537" w:name="_Toc339020075"/>
      <w:bookmarkStart w:id="538" w:name="_Toc342060354"/>
      <w:bookmarkStart w:id="539" w:name="_Toc332270326"/>
      <w:bookmarkStart w:id="540" w:name="_Toc342296740"/>
      <w:bookmarkStart w:id="541" w:name="_Toc339019869"/>
      <w:bookmarkStart w:id="542" w:name="_Toc503785408"/>
      <w:bookmarkStart w:id="543" w:name="_Toc330459965"/>
      <w:bookmarkStart w:id="544" w:name="_Toc333238613"/>
      <w:bookmarkStart w:id="545" w:name="_Toc337632338"/>
      <w:bookmarkStart w:id="546" w:name="_Toc336681915"/>
      <w:bookmarkStart w:id="547" w:name="_Toc331512878"/>
      <w:bookmarkStart w:id="548" w:name="_Toc17732"/>
      <w:bookmarkStart w:id="549" w:name="_Toc340677050"/>
      <w:bookmarkStart w:id="550" w:name="_Toc333237768"/>
      <w:bookmarkStart w:id="551" w:name="_Toc333237657"/>
      <w:bookmarkStart w:id="552" w:name="_Toc365985159"/>
      <w:bookmarkStart w:id="553" w:name="_Toc339020213"/>
      <w:bookmarkStart w:id="554" w:name="_Toc340672849"/>
      <w:bookmarkStart w:id="555" w:name="_Toc333935667"/>
      <w:bookmarkStart w:id="556" w:name="_Toc333935326"/>
      <w:bookmarkStart w:id="557" w:name="_Toc339362280"/>
      <w:bookmarkStart w:id="558" w:name="_Toc374454580"/>
      <w:bookmarkStart w:id="559" w:name="_Toc350438729"/>
      <w:bookmarkStart w:id="560" w:name="_Toc332206688"/>
      <w:bookmarkStart w:id="561" w:name="_Toc345513847"/>
      <w:bookmarkStart w:id="562" w:name="_Toc497224206"/>
      <w:bookmarkStart w:id="563" w:name="_Toc34134831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FCEEBF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4933EDA1">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3DA448B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2FC67C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916"/>
      <w:bookmarkStart w:id="567" w:name="_Toc339020214"/>
      <w:bookmarkStart w:id="568" w:name="_Toc366072509"/>
      <w:bookmarkStart w:id="569" w:name="_Toc336681561"/>
      <w:bookmarkStart w:id="570" w:name="_Toc333237658"/>
      <w:bookmarkStart w:id="571" w:name="_Toc331684019"/>
      <w:bookmarkStart w:id="572" w:name="_Toc339441068"/>
      <w:bookmarkStart w:id="573" w:name="_Toc332206689"/>
      <w:bookmarkStart w:id="574" w:name="_Toc374454581"/>
      <w:bookmarkStart w:id="575" w:name="_Toc339019870"/>
      <w:bookmarkStart w:id="576" w:name="_Toc341348319"/>
      <w:bookmarkStart w:id="577" w:name="_Toc333935327"/>
      <w:bookmarkStart w:id="578" w:name="_Toc342296741"/>
      <w:bookmarkStart w:id="579" w:name="_Toc339020076"/>
      <w:bookmarkStart w:id="580" w:name="_Toc340672850"/>
      <w:bookmarkStart w:id="581" w:name="_Toc331512879"/>
      <w:bookmarkStart w:id="582" w:name="_Toc339019996"/>
      <w:bookmarkStart w:id="583" w:name="_Toc365967054"/>
      <w:bookmarkStart w:id="584" w:name="_Toc345513848"/>
      <w:bookmarkStart w:id="585" w:name="_Toc332270327"/>
      <w:bookmarkStart w:id="586" w:name="_Toc350438730"/>
      <w:bookmarkStart w:id="587" w:name="_Toc339362281"/>
      <w:bookmarkStart w:id="588" w:name="_Toc365985160"/>
      <w:bookmarkStart w:id="589" w:name="_Toc333935668"/>
      <w:bookmarkStart w:id="590" w:name="_Toc330459966"/>
      <w:bookmarkStart w:id="591" w:name="_Toc350756431"/>
      <w:bookmarkStart w:id="592" w:name="_Toc342060355"/>
      <w:bookmarkStart w:id="593" w:name="_Toc349143570"/>
      <w:bookmarkStart w:id="594" w:name="_Toc7522"/>
      <w:bookmarkStart w:id="595" w:name="_Toc333237769"/>
      <w:bookmarkStart w:id="596" w:name="_Toc333238614"/>
      <w:bookmarkStart w:id="597" w:name="_Toc340677051"/>
      <w:bookmarkStart w:id="598" w:name="_Toc337632339"/>
      <w:bookmarkStart w:id="599" w:name="_Toc349127607"/>
      <w:bookmarkStart w:id="600" w:name="_Toc340507423"/>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2D9E7D3">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63477E4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08E493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74454582"/>
      <w:bookmarkStart w:id="602" w:name="_Toc345513849"/>
      <w:bookmarkStart w:id="603" w:name="_Toc340507424"/>
      <w:bookmarkStart w:id="604" w:name="_Toc5003680"/>
      <w:bookmarkStart w:id="605" w:name="_Toc336681917"/>
      <w:bookmarkStart w:id="606" w:name="_Toc332206690"/>
      <w:bookmarkStart w:id="607" w:name="_Toc365985161"/>
      <w:bookmarkStart w:id="608" w:name="_Toc349127608"/>
      <w:bookmarkStart w:id="609" w:name="_Toc339362282"/>
      <w:bookmarkStart w:id="610" w:name="_Toc350756432"/>
      <w:bookmarkStart w:id="611" w:name="_Toc366072510"/>
      <w:bookmarkStart w:id="612" w:name="_Toc339019997"/>
      <w:bookmarkStart w:id="613" w:name="_Toc333935328"/>
      <w:bookmarkStart w:id="614" w:name="_Toc339019871"/>
      <w:bookmarkStart w:id="615" w:name="_Toc342060356"/>
      <w:bookmarkStart w:id="616" w:name="_Toc350438731"/>
      <w:bookmarkStart w:id="617" w:name="_Toc332270328"/>
      <w:bookmarkStart w:id="618" w:name="_Toc339441069"/>
      <w:bookmarkStart w:id="619" w:name="_Toc339020215"/>
      <w:bookmarkStart w:id="620" w:name="_Toc331512880"/>
      <w:bookmarkStart w:id="621" w:name="_Toc365967055"/>
      <w:bookmarkStart w:id="622" w:name="_Toc342296742"/>
      <w:bookmarkStart w:id="623" w:name="_Toc333935669"/>
      <w:bookmarkStart w:id="624" w:name="_Toc26776"/>
      <w:bookmarkStart w:id="625" w:name="_Toc337632340"/>
      <w:bookmarkStart w:id="626" w:name="_Toc333237659"/>
      <w:bookmarkStart w:id="627" w:name="_Toc336681562"/>
      <w:bookmarkStart w:id="628" w:name="_Toc340677052"/>
      <w:bookmarkStart w:id="629" w:name="_Toc341348320"/>
      <w:bookmarkStart w:id="630" w:name="_Toc349143571"/>
      <w:bookmarkStart w:id="631" w:name="_Toc333238615"/>
      <w:bookmarkStart w:id="632" w:name="_Toc340672851"/>
      <w:bookmarkStart w:id="633" w:name="_Toc339020077"/>
      <w:bookmarkStart w:id="634" w:name="_Toc333237770"/>
      <w:bookmarkStart w:id="635" w:name="_Toc330459967"/>
      <w:bookmarkStart w:id="636" w:name="_Toc33168402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950301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575C6B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4E87E36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4D2F7E1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BB02C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1E9C0CF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0672852"/>
      <w:bookmarkStart w:id="638" w:name="_Toc350756433"/>
      <w:bookmarkStart w:id="639" w:name="_Toc339019998"/>
      <w:bookmarkStart w:id="640" w:name="_Toc333935329"/>
      <w:bookmarkStart w:id="641" w:name="_Toc330459968"/>
      <w:bookmarkStart w:id="642" w:name="_Toc337632341"/>
      <w:bookmarkStart w:id="643" w:name="_Toc331512881"/>
      <w:bookmarkStart w:id="644" w:name="_Toc365967056"/>
      <w:bookmarkStart w:id="645" w:name="_Toc333935670"/>
      <w:bookmarkStart w:id="646" w:name="_Toc5003681"/>
      <w:bookmarkStart w:id="647" w:name="_Toc340507425"/>
      <w:bookmarkStart w:id="648" w:name="_Toc339020216"/>
      <w:bookmarkStart w:id="649" w:name="_Toc374454583"/>
      <w:bookmarkStart w:id="650" w:name="_Toc339362283"/>
      <w:bookmarkStart w:id="651" w:name="_Toc349143572"/>
      <w:bookmarkStart w:id="652" w:name="_Toc341348321"/>
      <w:bookmarkStart w:id="653" w:name="_Toc336681563"/>
      <w:bookmarkStart w:id="654" w:name="_Toc342060357"/>
      <w:bookmarkStart w:id="655" w:name="_Toc333237660"/>
      <w:bookmarkStart w:id="656" w:name="_Toc339020078"/>
      <w:bookmarkStart w:id="657" w:name="_Toc339019872"/>
      <w:bookmarkStart w:id="658" w:name="_Toc332206691"/>
      <w:bookmarkStart w:id="659" w:name="_Toc20854"/>
      <w:bookmarkStart w:id="660" w:name="_Toc349127609"/>
      <w:bookmarkStart w:id="661" w:name="_Toc340677053"/>
      <w:bookmarkStart w:id="662" w:name="_Toc342296743"/>
      <w:bookmarkStart w:id="663" w:name="_Toc332270329"/>
      <w:bookmarkStart w:id="664" w:name="_Toc345513850"/>
      <w:bookmarkStart w:id="665" w:name="_Toc331684021"/>
      <w:bookmarkStart w:id="666" w:name="_Toc350438732"/>
      <w:bookmarkStart w:id="667" w:name="_Toc333238616"/>
      <w:bookmarkStart w:id="668" w:name="_Toc339441070"/>
      <w:bookmarkStart w:id="669" w:name="_Toc365985162"/>
      <w:bookmarkStart w:id="670" w:name="_Toc366072511"/>
      <w:bookmarkStart w:id="671" w:name="_Toc333237771"/>
      <w:bookmarkStart w:id="672" w:name="_Toc33668191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323A6C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69DBFD1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62CB9F6">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7588E2EB">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30B8019F">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2A48EF4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2CC9A715">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3FEFE84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0507426"/>
      <w:bookmarkStart w:id="674" w:name="_Toc340677054"/>
      <w:bookmarkStart w:id="675" w:name="_Toc365985163"/>
      <w:bookmarkStart w:id="676" w:name="_Toc10185"/>
      <w:bookmarkStart w:id="677" w:name="_Toc365967057"/>
      <w:bookmarkStart w:id="678" w:name="_Toc339020079"/>
      <w:bookmarkStart w:id="679" w:name="_Toc332270330"/>
      <w:bookmarkStart w:id="680" w:name="_Toc336681919"/>
      <w:bookmarkStart w:id="681" w:name="_Toc333237661"/>
      <w:bookmarkStart w:id="682" w:name="_Toc333935671"/>
      <w:bookmarkStart w:id="683" w:name="_Toc339441071"/>
      <w:bookmarkStart w:id="684" w:name="_Toc349143573"/>
      <w:bookmarkStart w:id="685" w:name="_Toc339019999"/>
      <w:bookmarkStart w:id="686" w:name="_Toc497224209"/>
      <w:bookmarkStart w:id="687" w:name="_Toc341348322"/>
      <w:bookmarkStart w:id="688" w:name="_Toc333237772"/>
      <w:bookmarkStart w:id="689" w:name="_Toc345513851"/>
      <w:bookmarkStart w:id="690" w:name="_Toc340672853"/>
      <w:bookmarkStart w:id="691" w:name="_Toc342296744"/>
      <w:bookmarkStart w:id="692" w:name="_Toc366072512"/>
      <w:bookmarkStart w:id="693" w:name="_Toc374454584"/>
      <w:bookmarkStart w:id="694" w:name="_Toc331512882"/>
      <w:bookmarkStart w:id="695" w:name="_Toc337632342"/>
      <w:bookmarkStart w:id="696" w:name="_Toc350438733"/>
      <w:bookmarkStart w:id="697" w:name="_Toc333935330"/>
      <w:bookmarkStart w:id="698" w:name="_Toc332206692"/>
      <w:bookmarkStart w:id="699" w:name="_Toc331684022"/>
      <w:bookmarkStart w:id="700" w:name="_Toc336681564"/>
      <w:bookmarkStart w:id="701" w:name="_Toc333238617"/>
      <w:bookmarkStart w:id="702" w:name="_Toc349127610"/>
      <w:bookmarkStart w:id="703" w:name="_Toc342060358"/>
      <w:bookmarkStart w:id="704" w:name="_Toc503785411"/>
      <w:bookmarkStart w:id="705" w:name="_Toc350756434"/>
      <w:bookmarkStart w:id="706" w:name="_Toc339019873"/>
      <w:bookmarkStart w:id="707" w:name="_Toc330459969"/>
      <w:bookmarkStart w:id="708" w:name="_Toc339020217"/>
      <w:bookmarkStart w:id="709" w:name="_Toc33936228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A2E0AC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CF6DF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7FD63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7A72615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0A1E17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CE8F861">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4A7D0B8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1348323"/>
      <w:bookmarkStart w:id="711" w:name="_Toc332270331"/>
      <w:bookmarkStart w:id="712" w:name="_Toc336681565"/>
      <w:bookmarkStart w:id="713" w:name="_Toc333238618"/>
      <w:bookmarkStart w:id="714" w:name="_Toc350756435"/>
      <w:bookmarkStart w:id="715" w:name="_Toc337632343"/>
      <w:bookmarkStart w:id="716" w:name="_Toc24764"/>
      <w:bookmarkStart w:id="717" w:name="_Toc333935672"/>
      <w:bookmarkStart w:id="718" w:name="_Toc336681920"/>
      <w:bookmarkStart w:id="719" w:name="_Toc331684023"/>
      <w:bookmarkStart w:id="720" w:name="_Toc339020000"/>
      <w:bookmarkStart w:id="721" w:name="_Toc350438734"/>
      <w:bookmarkStart w:id="722" w:name="_Toc339441072"/>
      <w:bookmarkStart w:id="723" w:name="_Toc339020080"/>
      <w:bookmarkStart w:id="724" w:name="_Toc374454585"/>
      <w:bookmarkStart w:id="725" w:name="_Toc366072513"/>
      <w:bookmarkStart w:id="726" w:name="_Toc332206693"/>
      <w:bookmarkStart w:id="727" w:name="_Toc340672854"/>
      <w:bookmarkStart w:id="728" w:name="_Toc339020218"/>
      <w:bookmarkStart w:id="729" w:name="_Toc333237662"/>
      <w:bookmarkStart w:id="730" w:name="_Toc333237773"/>
      <w:bookmarkStart w:id="731" w:name="_Toc330459970"/>
      <w:bookmarkStart w:id="732" w:name="_Toc331512883"/>
      <w:bookmarkStart w:id="733" w:name="_Toc497224212"/>
      <w:bookmarkStart w:id="734" w:name="_Toc365967058"/>
      <w:bookmarkStart w:id="735" w:name="_Toc365985164"/>
      <w:bookmarkStart w:id="736" w:name="_Toc339362285"/>
      <w:bookmarkStart w:id="737" w:name="_Toc340507427"/>
      <w:bookmarkStart w:id="738" w:name="_Toc349127611"/>
      <w:bookmarkStart w:id="739" w:name="_Toc503785414"/>
      <w:bookmarkStart w:id="740" w:name="_Toc333935331"/>
      <w:bookmarkStart w:id="741" w:name="_Toc340677055"/>
      <w:bookmarkStart w:id="742" w:name="_Toc342060359"/>
      <w:bookmarkStart w:id="743" w:name="_Toc339019874"/>
      <w:bookmarkStart w:id="744" w:name="_Toc345513852"/>
      <w:bookmarkStart w:id="745" w:name="_Toc342296745"/>
      <w:bookmarkStart w:id="746" w:name="_Toc34914357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018A94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29F6E79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5BF1E5A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EA03E6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593573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0B9E661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322F41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D10C3C8">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6983B1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182D4ED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4CD1A63F">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6480E2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6681921"/>
      <w:bookmarkStart w:id="748" w:name="_Toc337632344"/>
      <w:bookmarkStart w:id="749" w:name="_Toc340672855"/>
      <w:bookmarkStart w:id="750" w:name="_Toc342060360"/>
      <w:bookmarkStart w:id="751" w:name="_Toc503785415"/>
      <w:bookmarkStart w:id="752" w:name="_Toc30223"/>
      <w:bookmarkStart w:id="753" w:name="_Toc349127612"/>
      <w:bookmarkStart w:id="754" w:name="_Toc374454586"/>
      <w:bookmarkStart w:id="755" w:name="_Toc333237774"/>
      <w:bookmarkStart w:id="756" w:name="_Toc340677056"/>
      <w:bookmarkStart w:id="757" w:name="_Toc339020219"/>
      <w:bookmarkStart w:id="758" w:name="_Toc365967059"/>
      <w:bookmarkStart w:id="759" w:name="_Toc336681566"/>
      <w:bookmarkStart w:id="760" w:name="_Toc331684024"/>
      <w:bookmarkStart w:id="761" w:name="_Toc330459971"/>
      <w:bookmarkStart w:id="762" w:name="_Toc333237663"/>
      <w:bookmarkStart w:id="763" w:name="_Toc339020001"/>
      <w:bookmarkStart w:id="764" w:name="_Toc350438735"/>
      <w:bookmarkStart w:id="765" w:name="_Toc340507428"/>
      <w:bookmarkStart w:id="766" w:name="_Toc342296746"/>
      <w:bookmarkStart w:id="767" w:name="_Toc332270332"/>
      <w:bookmarkStart w:id="768" w:name="_Toc365985165"/>
      <w:bookmarkStart w:id="769" w:name="_Toc350756436"/>
      <w:bookmarkStart w:id="770" w:name="_Toc339020081"/>
      <w:bookmarkStart w:id="771" w:name="_Toc333935673"/>
      <w:bookmarkStart w:id="772" w:name="_Toc333238619"/>
      <w:bookmarkStart w:id="773" w:name="_Toc366072514"/>
      <w:bookmarkStart w:id="774" w:name="_Toc345513853"/>
      <w:bookmarkStart w:id="775" w:name="_Toc349143575"/>
      <w:bookmarkStart w:id="776" w:name="_Toc339441073"/>
      <w:bookmarkStart w:id="777" w:name="_Toc341348324"/>
      <w:bookmarkStart w:id="778" w:name="_Toc339019875"/>
      <w:bookmarkStart w:id="779" w:name="_Toc497224213"/>
      <w:bookmarkStart w:id="780" w:name="_Toc332206694"/>
      <w:bookmarkStart w:id="781" w:name="_Toc339362286"/>
      <w:bookmarkStart w:id="782" w:name="_Toc333935332"/>
      <w:bookmarkStart w:id="783" w:name="_Toc33151288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FEC954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124846B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6D85A32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1684025"/>
      <w:bookmarkStart w:id="785" w:name="_Toc365985166"/>
      <w:bookmarkStart w:id="786" w:name="_Toc333238620"/>
      <w:bookmarkStart w:id="787" w:name="_Toc336681922"/>
      <w:bookmarkStart w:id="788" w:name="_Toc339020002"/>
      <w:bookmarkStart w:id="789" w:name="_Toc350756437"/>
      <w:bookmarkStart w:id="790" w:name="_Toc341348325"/>
      <w:bookmarkStart w:id="791" w:name="_Toc350438736"/>
      <w:bookmarkStart w:id="792" w:name="_Toc333237664"/>
      <w:bookmarkStart w:id="793" w:name="_Toc365967060"/>
      <w:bookmarkStart w:id="794" w:name="_Toc336681567"/>
      <w:bookmarkStart w:id="795" w:name="_Toc366072515"/>
      <w:bookmarkStart w:id="796" w:name="_Toc339362287"/>
      <w:bookmarkStart w:id="797" w:name="_Toc111534389"/>
      <w:bookmarkStart w:id="798" w:name="_Toc340677057"/>
      <w:bookmarkStart w:id="799" w:name="_Toc349127613"/>
      <w:bookmarkStart w:id="800" w:name="_Toc374454587"/>
      <w:bookmarkStart w:id="801" w:name="_Toc337632345"/>
      <w:bookmarkStart w:id="802" w:name="_Toc333935333"/>
      <w:bookmarkStart w:id="803" w:name="_Toc342296747"/>
      <w:bookmarkStart w:id="804" w:name="_Toc340672856"/>
      <w:bookmarkStart w:id="805" w:name="_Toc340507429"/>
      <w:bookmarkStart w:id="806" w:name="_Toc345513854"/>
      <w:bookmarkStart w:id="807" w:name="_Toc339019876"/>
      <w:bookmarkStart w:id="808" w:name="_Toc503785416"/>
      <w:bookmarkStart w:id="809" w:name="_Toc332206695"/>
      <w:bookmarkStart w:id="810" w:name="_Toc342060361"/>
      <w:bookmarkStart w:id="811" w:name="_Toc22979"/>
      <w:bookmarkStart w:id="812" w:name="_Toc339020220"/>
      <w:bookmarkStart w:id="813" w:name="_Toc339441074"/>
      <w:bookmarkStart w:id="814" w:name="_Toc333237775"/>
      <w:bookmarkStart w:id="815" w:name="_Toc349143576"/>
      <w:bookmarkStart w:id="816" w:name="_Toc330459972"/>
      <w:bookmarkStart w:id="817" w:name="_Toc332270333"/>
      <w:bookmarkStart w:id="818" w:name="_Toc333935674"/>
      <w:bookmarkStart w:id="819" w:name="_Toc331512885"/>
      <w:bookmarkStart w:id="820" w:name="_Toc339020082"/>
      <w:bookmarkStart w:id="821" w:name="_Toc49722421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F1962B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20A1B3F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FB6E1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13217818">
      <w:pPr>
        <w:pStyle w:val="3"/>
        <w:numPr>
          <w:ilvl w:val="0"/>
          <w:numId w:val="0"/>
        </w:numPr>
        <w:rPr>
          <w:color w:val="000000" w:themeColor="text1"/>
          <w:sz w:val="24"/>
          <w:highlight w:val="none"/>
          <w14:textFill>
            <w14:solidFill>
              <w14:schemeClr w14:val="tx1"/>
            </w14:solidFill>
          </w14:textFill>
        </w:rPr>
      </w:pPr>
      <w:bookmarkStart w:id="822" w:name="_Toc374454588"/>
      <w:bookmarkStart w:id="823" w:name="_Toc339362288"/>
      <w:bookmarkStart w:id="824" w:name="_Toc339019877"/>
      <w:bookmarkStart w:id="825" w:name="_Toc339020083"/>
      <w:bookmarkStart w:id="826" w:name="_Toc333935334"/>
      <w:bookmarkStart w:id="827" w:name="_Toc340677058"/>
      <w:bookmarkStart w:id="828" w:name="_Toc333238621"/>
      <w:bookmarkStart w:id="829" w:name="_Toc350438737"/>
      <w:bookmarkStart w:id="830" w:name="_Toc332206696"/>
      <w:bookmarkStart w:id="831" w:name="_Toc345513855"/>
      <w:bookmarkStart w:id="832" w:name="_Toc497224215"/>
      <w:bookmarkStart w:id="833" w:name="_Toc339020221"/>
      <w:bookmarkStart w:id="834" w:name="_Toc340672857"/>
      <w:bookmarkStart w:id="835" w:name="_Toc341348326"/>
      <w:bookmarkStart w:id="836" w:name="_Toc339020003"/>
      <w:bookmarkStart w:id="837" w:name="_Toc342296748"/>
      <w:bookmarkStart w:id="838" w:name="_Toc339441075"/>
      <w:bookmarkStart w:id="839" w:name="_Toc342060362"/>
      <w:bookmarkStart w:id="840" w:name="_Toc340507430"/>
      <w:bookmarkStart w:id="841" w:name="_Toc366072516"/>
      <w:bookmarkStart w:id="842" w:name="_Toc349127614"/>
      <w:bookmarkStart w:id="843" w:name="_Toc331512886"/>
      <w:bookmarkStart w:id="844" w:name="_Toc333935675"/>
      <w:bookmarkStart w:id="845" w:name="_Toc336681568"/>
      <w:bookmarkStart w:id="846" w:name="_Toc330459973"/>
      <w:bookmarkStart w:id="847" w:name="_Toc350756438"/>
      <w:bookmarkStart w:id="848" w:name="_Toc333237665"/>
      <w:bookmarkStart w:id="849" w:name="_Toc336681923"/>
      <w:bookmarkStart w:id="850" w:name="_Toc332270334"/>
      <w:bookmarkStart w:id="851" w:name="_Toc337632346"/>
      <w:bookmarkStart w:id="852" w:name="_Toc349143577"/>
      <w:bookmarkStart w:id="853" w:name="_Toc365985167"/>
      <w:bookmarkStart w:id="854" w:name="_Toc111534390"/>
      <w:bookmarkStart w:id="855" w:name="_Toc503785417"/>
      <w:bookmarkStart w:id="856" w:name="_Toc333237776"/>
      <w:bookmarkStart w:id="857" w:name="_Toc365967061"/>
      <w:bookmarkStart w:id="858" w:name="_Toc331684026"/>
      <w:r>
        <w:rPr>
          <w:color w:val="000000" w:themeColor="text1"/>
          <w:sz w:val="24"/>
          <w:highlight w:val="none"/>
          <w14:textFill>
            <w14:solidFill>
              <w14:schemeClr w14:val="tx1"/>
            </w14:solidFill>
          </w14:textFill>
        </w:rPr>
        <w:br w:type="page"/>
      </w:r>
      <w:bookmarkStart w:id="859" w:name="_Toc22286"/>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5AC9A0F8">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7666"/>
      <w:bookmarkStart w:id="861" w:name="_Toc337632347"/>
      <w:bookmarkStart w:id="862" w:name="_Toc342296749"/>
      <w:bookmarkStart w:id="863" w:name="_Toc350438738"/>
      <w:bookmarkStart w:id="864" w:name="_Toc374454589"/>
      <w:bookmarkStart w:id="865" w:name="_Toc111534391"/>
      <w:bookmarkStart w:id="866" w:name="_Toc336681924"/>
      <w:bookmarkStart w:id="867" w:name="_Toc345513856"/>
      <w:bookmarkStart w:id="868" w:name="_Toc332270335"/>
      <w:bookmarkStart w:id="869" w:name="_Toc331512887"/>
      <w:bookmarkStart w:id="870" w:name="_Toc27564"/>
      <w:bookmarkStart w:id="871" w:name="_Toc333238622"/>
      <w:bookmarkStart w:id="872" w:name="_Toc332206697"/>
      <w:bookmarkStart w:id="873" w:name="_Toc341348327"/>
      <w:bookmarkStart w:id="874" w:name="_Toc339441076"/>
      <w:bookmarkStart w:id="875" w:name="_Toc340507431"/>
      <w:bookmarkStart w:id="876" w:name="_Toc503785418"/>
      <w:bookmarkStart w:id="877" w:name="_Toc336681569"/>
      <w:bookmarkStart w:id="878" w:name="_Toc333935676"/>
      <w:bookmarkStart w:id="879" w:name="_Toc365985168"/>
      <w:bookmarkStart w:id="880" w:name="_Toc339019878"/>
      <w:bookmarkStart w:id="881" w:name="_Toc330459974"/>
      <w:bookmarkStart w:id="882" w:name="_Toc339020084"/>
      <w:bookmarkStart w:id="883" w:name="_Toc349143578"/>
      <w:bookmarkStart w:id="884" w:name="_Toc349127615"/>
      <w:bookmarkStart w:id="885" w:name="_Toc342060363"/>
      <w:bookmarkStart w:id="886" w:name="_Toc340672858"/>
      <w:bookmarkStart w:id="887" w:name="_Toc340677059"/>
      <w:bookmarkStart w:id="888" w:name="_Toc339362289"/>
      <w:bookmarkStart w:id="889" w:name="_Toc366072517"/>
      <w:bookmarkStart w:id="890" w:name="_Toc350756439"/>
      <w:bookmarkStart w:id="891" w:name="_Toc333237777"/>
      <w:bookmarkStart w:id="892" w:name="_Toc497224216"/>
      <w:bookmarkStart w:id="893" w:name="_Toc339020222"/>
      <w:bookmarkStart w:id="894" w:name="_Toc331684027"/>
      <w:bookmarkStart w:id="895" w:name="_Toc365967062"/>
      <w:bookmarkStart w:id="896" w:name="_Toc339020004"/>
      <w:bookmarkStart w:id="897" w:name="_Toc333935335"/>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830EAAD">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7537366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42296750"/>
      <w:bookmarkStart w:id="900" w:name="_Toc339020085"/>
      <w:bookmarkStart w:id="901" w:name="_Toc333237778"/>
      <w:bookmarkStart w:id="902" w:name="_Toc339020005"/>
      <w:bookmarkStart w:id="903" w:name="_Toc503785419"/>
      <w:bookmarkStart w:id="904" w:name="_Toc341348328"/>
      <w:bookmarkStart w:id="905" w:name="_Toc14147"/>
      <w:bookmarkStart w:id="906" w:name="_Toc333935336"/>
      <w:bookmarkStart w:id="907" w:name="_Toc340672859"/>
      <w:bookmarkStart w:id="908" w:name="_Toc366072518"/>
      <w:bookmarkStart w:id="909" w:name="_Toc365985169"/>
      <w:bookmarkStart w:id="910" w:name="_Toc331684028"/>
      <w:bookmarkStart w:id="911" w:name="_Toc340507432"/>
      <w:bookmarkStart w:id="912" w:name="_Toc349127616"/>
      <w:bookmarkStart w:id="913" w:name="_Toc330459975"/>
      <w:bookmarkStart w:id="914" w:name="_Toc333237667"/>
      <w:bookmarkStart w:id="915" w:name="_Toc349143579"/>
      <w:bookmarkStart w:id="916" w:name="_Toc332270336"/>
      <w:bookmarkStart w:id="917" w:name="_Toc350438739"/>
      <w:bookmarkStart w:id="918" w:name="_Toc342060364"/>
      <w:bookmarkStart w:id="919" w:name="_Toc497224217"/>
      <w:bookmarkStart w:id="920" w:name="_Toc111534392"/>
      <w:bookmarkStart w:id="921" w:name="_Toc340677060"/>
      <w:bookmarkStart w:id="922" w:name="_Toc332206698"/>
      <w:bookmarkStart w:id="923" w:name="_Toc336681570"/>
      <w:bookmarkStart w:id="924" w:name="_Toc331512888"/>
      <w:bookmarkStart w:id="925" w:name="_Toc339362290"/>
      <w:bookmarkStart w:id="926" w:name="_Toc337632348"/>
      <w:bookmarkStart w:id="927" w:name="_Toc333238623"/>
      <w:bookmarkStart w:id="928" w:name="_Toc350756440"/>
      <w:bookmarkStart w:id="929" w:name="_Toc339441077"/>
      <w:bookmarkStart w:id="930" w:name="_Toc374454590"/>
      <w:bookmarkStart w:id="931" w:name="_Toc336681925"/>
      <w:bookmarkStart w:id="932" w:name="_Toc339020223"/>
      <w:bookmarkStart w:id="933" w:name="_Toc345513857"/>
      <w:bookmarkStart w:id="934" w:name="_Toc365967063"/>
      <w:bookmarkStart w:id="935" w:name="_Toc333935677"/>
      <w:bookmarkStart w:id="936" w:name="_Toc33901987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59B3C63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28D2768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3A024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238624"/>
      <w:bookmarkStart w:id="938" w:name="_Toc503785420"/>
      <w:bookmarkStart w:id="939" w:name="_Toc336681571"/>
      <w:bookmarkStart w:id="940" w:name="_Toc339362291"/>
      <w:bookmarkStart w:id="941" w:name="_Toc374454591"/>
      <w:bookmarkStart w:id="942" w:name="_Toc336681926"/>
      <w:bookmarkStart w:id="943" w:name="_Toc345513858"/>
      <w:bookmarkStart w:id="944" w:name="_Toc339441078"/>
      <w:bookmarkStart w:id="945" w:name="_Toc497224218"/>
      <w:bookmarkStart w:id="946" w:name="_Toc339020086"/>
      <w:bookmarkStart w:id="947" w:name="_Toc366072519"/>
      <w:bookmarkStart w:id="948" w:name="_Toc350756441"/>
      <w:bookmarkStart w:id="949" w:name="_Toc331684029"/>
      <w:bookmarkStart w:id="950" w:name="_Toc340672860"/>
      <w:bookmarkStart w:id="951" w:name="_Toc349143580"/>
      <w:bookmarkStart w:id="952" w:name="_Toc330459976"/>
      <w:bookmarkStart w:id="953" w:name="_Toc340507433"/>
      <w:bookmarkStart w:id="954" w:name="_Toc350438740"/>
      <w:bookmarkStart w:id="955" w:name="_Toc340677061"/>
      <w:bookmarkStart w:id="956" w:name="_Toc342060365"/>
      <w:bookmarkStart w:id="957" w:name="_Toc339019880"/>
      <w:bookmarkStart w:id="958" w:name="_Toc333237668"/>
      <w:bookmarkStart w:id="959" w:name="_Toc341348329"/>
      <w:bookmarkStart w:id="960" w:name="_Toc332206699"/>
      <w:bookmarkStart w:id="961" w:name="_Toc337632349"/>
      <w:bookmarkStart w:id="962" w:name="_Toc331512889"/>
      <w:bookmarkStart w:id="963" w:name="_Toc339020006"/>
      <w:bookmarkStart w:id="964" w:name="_Toc333237779"/>
      <w:bookmarkStart w:id="965" w:name="_Toc333935337"/>
      <w:bookmarkStart w:id="966" w:name="_Toc333935678"/>
      <w:bookmarkStart w:id="967" w:name="_Toc365967064"/>
      <w:bookmarkStart w:id="968" w:name="_Toc332270337"/>
      <w:bookmarkStart w:id="969" w:name="_Toc349127617"/>
      <w:bookmarkStart w:id="970" w:name="_Toc365985170"/>
      <w:bookmarkStart w:id="971" w:name="_Toc339020224"/>
      <w:bookmarkStart w:id="972"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7289046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747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72DE9F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377DE4B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3935338"/>
      <w:bookmarkStart w:id="977" w:name="_Toc330459977"/>
      <w:bookmarkStart w:id="978" w:name="_Toc340672861"/>
      <w:bookmarkStart w:id="979" w:name="_Toc332206700"/>
      <w:bookmarkStart w:id="980" w:name="_Toc374454592"/>
      <w:bookmarkStart w:id="981" w:name="_Toc333935679"/>
      <w:bookmarkStart w:id="982" w:name="_Toc342296752"/>
      <w:bookmarkStart w:id="983" w:name="_Toc340677062"/>
      <w:bookmarkStart w:id="984" w:name="_Toc336681927"/>
      <w:bookmarkStart w:id="985" w:name="_Toc345513859"/>
      <w:bookmarkStart w:id="986" w:name="_Toc349143581"/>
      <w:bookmarkStart w:id="987" w:name="_Toc333237669"/>
      <w:bookmarkStart w:id="988" w:name="_Toc341348330"/>
      <w:bookmarkStart w:id="989" w:name="_Toc333238625"/>
      <w:bookmarkStart w:id="990" w:name="_Toc365985171"/>
      <w:bookmarkStart w:id="991" w:name="_Toc336681572"/>
      <w:bookmarkStart w:id="992" w:name="_Toc339362292"/>
      <w:bookmarkStart w:id="993" w:name="_Toc350438741"/>
      <w:bookmarkStart w:id="994" w:name="_Toc366072520"/>
      <w:bookmarkStart w:id="995" w:name="_Toc12553"/>
      <w:bookmarkStart w:id="996" w:name="_Toc331684030"/>
      <w:bookmarkStart w:id="997" w:name="_Toc342060366"/>
      <w:bookmarkStart w:id="998" w:name="_Toc339020225"/>
      <w:bookmarkStart w:id="999" w:name="_Toc337632350"/>
      <w:bookmarkStart w:id="1000" w:name="_Toc339441079"/>
      <w:bookmarkStart w:id="1001" w:name="_Toc339020087"/>
      <w:bookmarkStart w:id="1002" w:name="_Toc349127618"/>
      <w:bookmarkStart w:id="1003" w:name="_Toc333237780"/>
      <w:bookmarkStart w:id="1004" w:name="_Toc331512890"/>
      <w:bookmarkStart w:id="1005" w:name="_Toc332270338"/>
      <w:bookmarkStart w:id="1006" w:name="_Toc339020007"/>
      <w:bookmarkStart w:id="1007" w:name="_Toc350756442"/>
      <w:bookmarkStart w:id="1008" w:name="_Toc340507434"/>
      <w:bookmarkStart w:id="1009" w:name="_Toc365967065"/>
      <w:bookmarkStart w:id="1010" w:name="_Toc3390198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1B802C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143478E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154E08D">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C60554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41F8E5C7">
      <w:pPr>
        <w:pStyle w:val="3"/>
        <w:numPr>
          <w:ilvl w:val="0"/>
          <w:numId w:val="0"/>
        </w:numPr>
        <w:rPr>
          <w:color w:val="000000" w:themeColor="text1"/>
          <w:sz w:val="24"/>
          <w:highlight w:val="none"/>
          <w14:textFill>
            <w14:solidFill>
              <w14:schemeClr w14:val="tx1"/>
            </w14:solidFill>
          </w14:textFill>
        </w:rPr>
      </w:pPr>
      <w:bookmarkStart w:id="1011" w:name="_Toc339441080"/>
      <w:bookmarkStart w:id="1012" w:name="_Toc339362293"/>
      <w:bookmarkStart w:id="1013" w:name="_Toc339020008"/>
      <w:bookmarkStart w:id="1014" w:name="_Toc339020088"/>
      <w:bookmarkStart w:id="1015" w:name="_Toc340672862"/>
      <w:bookmarkStart w:id="1016" w:name="_Toc331512891"/>
      <w:bookmarkStart w:id="1017" w:name="_Toc336681573"/>
      <w:bookmarkStart w:id="1018" w:name="_Toc332270339"/>
      <w:bookmarkStart w:id="1019" w:name="_Toc339020226"/>
      <w:bookmarkStart w:id="1020" w:name="_Toc333935339"/>
      <w:bookmarkStart w:id="1021" w:name="_Toc340677063"/>
      <w:bookmarkStart w:id="1022" w:name="_Toc366072521"/>
      <w:bookmarkStart w:id="1023" w:name="_Toc345513860"/>
      <w:bookmarkStart w:id="1024" w:name="_Toc350438742"/>
      <w:bookmarkStart w:id="1025" w:name="_Toc333237781"/>
      <w:bookmarkStart w:id="1026" w:name="_Toc365967066"/>
      <w:bookmarkStart w:id="1027" w:name="_Toc342296753"/>
      <w:bookmarkStart w:id="1028" w:name="_Toc336681928"/>
      <w:bookmarkStart w:id="1029" w:name="_Toc503785422"/>
      <w:bookmarkStart w:id="1030" w:name="_Toc333238626"/>
      <w:bookmarkStart w:id="1031" w:name="_Toc349127619"/>
      <w:bookmarkStart w:id="1032" w:name="_Toc497224220"/>
      <w:bookmarkStart w:id="1033" w:name="_Toc337632351"/>
      <w:bookmarkStart w:id="1034" w:name="_Toc365985172"/>
      <w:bookmarkStart w:id="1035" w:name="_Toc374454593"/>
      <w:bookmarkStart w:id="1036" w:name="_Toc330459978"/>
      <w:bookmarkStart w:id="1037" w:name="_Toc331684031"/>
      <w:bookmarkStart w:id="1038" w:name="_Toc350756443"/>
      <w:bookmarkStart w:id="1039" w:name="_Toc339019882"/>
      <w:bookmarkStart w:id="1040" w:name="_Toc333935680"/>
      <w:bookmarkStart w:id="1041" w:name="_Toc349143582"/>
      <w:bookmarkStart w:id="1042" w:name="_Toc333237670"/>
      <w:bookmarkStart w:id="1043" w:name="_Toc332206701"/>
      <w:bookmarkStart w:id="1044" w:name="_Toc341348331"/>
      <w:bookmarkStart w:id="1045" w:name="_Toc342060367"/>
      <w:bookmarkStart w:id="1046" w:name="_Toc340507435"/>
      <w:r>
        <w:rPr>
          <w:color w:val="000000" w:themeColor="text1"/>
          <w:sz w:val="24"/>
          <w:highlight w:val="none"/>
          <w14:textFill>
            <w14:solidFill>
              <w14:schemeClr w14:val="tx1"/>
            </w14:solidFill>
          </w14:textFill>
        </w:rPr>
        <w:br w:type="page"/>
      </w:r>
      <w:bookmarkStart w:id="1047" w:name="_Toc1758"/>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361266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5513861"/>
      <w:bookmarkStart w:id="1049" w:name="_Toc339362294"/>
      <w:bookmarkStart w:id="1050" w:name="_Toc27270"/>
      <w:bookmarkStart w:id="1051" w:name="_Toc340672863"/>
      <w:bookmarkStart w:id="1052" w:name="_Toc331684032"/>
      <w:bookmarkStart w:id="1053" w:name="_Toc349127620"/>
      <w:bookmarkStart w:id="1054" w:name="_Toc336681929"/>
      <w:bookmarkStart w:id="1055" w:name="_Toc333238627"/>
      <w:bookmarkStart w:id="1056" w:name="_Toc341348332"/>
      <w:bookmarkStart w:id="1057" w:name="_Toc333935681"/>
      <w:bookmarkStart w:id="1058" w:name="_Toc333935340"/>
      <w:bookmarkStart w:id="1059" w:name="_Toc333237671"/>
      <w:bookmarkStart w:id="1060" w:name="_Toc349143583"/>
      <w:bookmarkStart w:id="1061" w:name="_Toc339020009"/>
      <w:bookmarkStart w:id="1062" w:name="_Toc339441081"/>
      <w:bookmarkStart w:id="1063" w:name="_Toc366072522"/>
      <w:bookmarkStart w:id="1064" w:name="_Toc339020089"/>
      <w:bookmarkStart w:id="1065" w:name="_Toc336681574"/>
      <w:bookmarkStart w:id="1066" w:name="_Toc350438743"/>
      <w:bookmarkStart w:id="1067" w:name="_Toc342296754"/>
      <w:bookmarkStart w:id="1068" w:name="_Toc339019883"/>
      <w:bookmarkStart w:id="1069" w:name="_Toc350756444"/>
      <w:bookmarkStart w:id="1070" w:name="_Toc331512892"/>
      <w:bookmarkStart w:id="1071" w:name="_Toc340507436"/>
      <w:bookmarkStart w:id="1072" w:name="_Toc374454594"/>
      <w:bookmarkStart w:id="1073" w:name="_Toc332270340"/>
      <w:bookmarkStart w:id="1074" w:name="_Toc365985173"/>
      <w:bookmarkStart w:id="1075" w:name="_Toc365967067"/>
      <w:bookmarkStart w:id="1076" w:name="_Toc333237782"/>
      <w:bookmarkStart w:id="1077" w:name="_Toc342060368"/>
      <w:bookmarkStart w:id="1078" w:name="_Toc497224221"/>
      <w:bookmarkStart w:id="1079" w:name="_Toc340677064"/>
      <w:bookmarkStart w:id="1080" w:name="_Toc503785423"/>
      <w:bookmarkStart w:id="1081" w:name="_Toc339020227"/>
      <w:bookmarkStart w:id="1082" w:name="_Toc337632352"/>
      <w:bookmarkStart w:id="1083" w:name="_Toc330459979"/>
      <w:bookmarkStart w:id="1084" w:name="_Toc33220670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6302C36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3EE6831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8D07B1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684354C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ADD86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672"/>
      <w:bookmarkStart w:id="1086" w:name="_Toc374454595"/>
      <w:bookmarkStart w:id="1087" w:name="_Toc497224222"/>
      <w:bookmarkStart w:id="1088" w:name="_Toc503785424"/>
      <w:bookmarkStart w:id="1089" w:name="_Toc333935682"/>
      <w:bookmarkStart w:id="1090" w:name="_Toc333238628"/>
      <w:bookmarkStart w:id="1091" w:name="_Toc336681575"/>
      <w:bookmarkStart w:id="1092" w:name="_Toc331684033"/>
      <w:bookmarkStart w:id="1093" w:name="_Toc330459980"/>
      <w:bookmarkStart w:id="1094" w:name="_Toc365967068"/>
      <w:bookmarkStart w:id="1095" w:name="_Toc333935341"/>
      <w:bookmarkStart w:id="1096" w:name="_Toc350756445"/>
      <w:bookmarkStart w:id="1097" w:name="_Toc340677065"/>
      <w:bookmarkStart w:id="1098" w:name="_Toc349127621"/>
      <w:bookmarkStart w:id="1099" w:name="_Toc337632353"/>
      <w:bookmarkStart w:id="1100" w:name="_Toc336681930"/>
      <w:bookmarkStart w:id="1101" w:name="_Toc340507437"/>
      <w:bookmarkStart w:id="1102" w:name="_Toc339020090"/>
      <w:bookmarkStart w:id="1103" w:name="_Toc342060369"/>
      <w:bookmarkStart w:id="1104" w:name="_Toc350438744"/>
      <w:bookmarkStart w:id="1105" w:name="_Toc340672864"/>
      <w:bookmarkStart w:id="1106" w:name="_Toc339020010"/>
      <w:bookmarkStart w:id="1107" w:name="_Toc339020228"/>
      <w:bookmarkStart w:id="1108" w:name="_Toc349143584"/>
      <w:bookmarkStart w:id="1109" w:name="_Toc366072523"/>
      <w:bookmarkStart w:id="1110" w:name="_Toc332270341"/>
      <w:bookmarkStart w:id="1111" w:name="_Toc339019884"/>
      <w:bookmarkStart w:id="1112" w:name="_Toc345513862"/>
      <w:bookmarkStart w:id="1113" w:name="_Toc365985174"/>
      <w:bookmarkStart w:id="1114" w:name="_Toc333237783"/>
      <w:bookmarkStart w:id="1115" w:name="_Toc339441082"/>
      <w:bookmarkStart w:id="1116" w:name="_Toc332206703"/>
      <w:bookmarkStart w:id="1117" w:name="_Toc339362295"/>
      <w:bookmarkStart w:id="1118" w:name="_Toc331512893"/>
      <w:bookmarkStart w:id="1119" w:name="_Toc16967"/>
      <w:bookmarkStart w:id="1120" w:name="_Toc341348333"/>
      <w:bookmarkStart w:id="1121" w:name="_Toc34229675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04755A5F">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41C8CF4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6681576"/>
      <w:bookmarkStart w:id="1123" w:name="_Toc333935683"/>
      <w:bookmarkStart w:id="1124" w:name="_Toc331512894"/>
      <w:bookmarkStart w:id="1125" w:name="_Toc332206704"/>
      <w:bookmarkStart w:id="1126" w:name="_Toc339362296"/>
      <w:bookmarkStart w:id="1127" w:name="_Toc342296756"/>
      <w:bookmarkStart w:id="1128" w:name="_Toc345513863"/>
      <w:bookmarkStart w:id="1129" w:name="_Toc23618"/>
      <w:bookmarkStart w:id="1130" w:name="_Toc333935342"/>
      <w:bookmarkStart w:id="1131" w:name="_Toc333238629"/>
      <w:bookmarkStart w:id="1132" w:name="_Toc497224223"/>
      <w:bookmarkStart w:id="1133" w:name="_Toc339019885"/>
      <w:bookmarkStart w:id="1134" w:name="_Toc331684034"/>
      <w:bookmarkStart w:id="1135" w:name="_Toc340672865"/>
      <w:bookmarkStart w:id="1136" w:name="_Toc503785425"/>
      <w:bookmarkStart w:id="1137" w:name="_Toc339020011"/>
      <w:bookmarkStart w:id="1138" w:name="_Toc350756446"/>
      <w:bookmarkStart w:id="1139" w:name="_Toc339020229"/>
      <w:bookmarkStart w:id="1140" w:name="_Toc340677066"/>
      <w:bookmarkStart w:id="1141" w:name="_Toc330459981"/>
      <w:bookmarkStart w:id="1142" w:name="_Toc365985175"/>
      <w:bookmarkStart w:id="1143" w:name="_Toc339441083"/>
      <w:bookmarkStart w:id="1144" w:name="_Toc332270342"/>
      <w:bookmarkStart w:id="1145" w:name="_Toc349143585"/>
      <w:bookmarkStart w:id="1146" w:name="_Toc366072524"/>
      <w:bookmarkStart w:id="1147" w:name="_Toc350438745"/>
      <w:bookmarkStart w:id="1148" w:name="_Toc333237784"/>
      <w:bookmarkStart w:id="1149" w:name="_Toc339020091"/>
      <w:bookmarkStart w:id="1150" w:name="_Toc365967069"/>
      <w:bookmarkStart w:id="1151" w:name="_Toc341348334"/>
      <w:bookmarkStart w:id="1152" w:name="_Toc349127622"/>
      <w:bookmarkStart w:id="1153" w:name="_Toc336681931"/>
      <w:bookmarkStart w:id="1154" w:name="_Toc333237673"/>
      <w:bookmarkStart w:id="1155" w:name="_Toc340507438"/>
      <w:bookmarkStart w:id="1156" w:name="_Toc342060370"/>
      <w:bookmarkStart w:id="1157" w:name="_Toc374454596"/>
      <w:bookmarkStart w:id="1158" w:name="_Toc33763235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CEBB5A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1285745">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97B81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4AE2082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1732057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2E1422C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176E5B4">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07FBD0B4">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1A82AB6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613FE004">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4D577E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7FC2A62A">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4A02202">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6332B4C0">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6B6ABDB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32989E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50438746"/>
      <w:bookmarkStart w:id="1160" w:name="_Toc339441084"/>
      <w:bookmarkStart w:id="1161" w:name="_Toc374454597"/>
      <w:bookmarkStart w:id="1162" w:name="_Toc339020230"/>
      <w:bookmarkStart w:id="1163" w:name="_Toc28235"/>
      <w:bookmarkStart w:id="1164" w:name="_Toc336681932"/>
      <w:bookmarkStart w:id="1165" w:name="_Toc349127623"/>
      <w:bookmarkStart w:id="1166" w:name="_Toc331684035"/>
      <w:bookmarkStart w:id="1167" w:name="_Toc331512895"/>
      <w:bookmarkStart w:id="1168" w:name="_Toc333935684"/>
      <w:bookmarkStart w:id="1169" w:name="_Toc333935343"/>
      <w:bookmarkStart w:id="1170" w:name="_Toc340672866"/>
      <w:bookmarkStart w:id="1171" w:name="_Toc366072525"/>
      <w:bookmarkStart w:id="1172" w:name="_Toc339020092"/>
      <w:bookmarkStart w:id="1173" w:name="_Toc341348335"/>
      <w:bookmarkStart w:id="1174" w:name="_Toc340677067"/>
      <w:bookmarkStart w:id="1175" w:name="_Toc350756447"/>
      <w:bookmarkStart w:id="1176" w:name="_Toc333237674"/>
      <w:bookmarkStart w:id="1177" w:name="_Toc339362297"/>
      <w:bookmarkStart w:id="1178" w:name="_Toc336681577"/>
      <w:bookmarkStart w:id="1179" w:name="_Toc342296757"/>
      <w:bookmarkStart w:id="1180" w:name="_Toc349143586"/>
      <w:bookmarkStart w:id="1181" w:name="_Toc340507439"/>
      <w:bookmarkStart w:id="1182" w:name="_Toc333238630"/>
      <w:bookmarkStart w:id="1183" w:name="_Toc332270343"/>
      <w:bookmarkStart w:id="1184" w:name="_Toc345513864"/>
      <w:bookmarkStart w:id="1185" w:name="_Toc332206705"/>
      <w:bookmarkStart w:id="1186" w:name="_Toc330459982"/>
      <w:bookmarkStart w:id="1187" w:name="_Toc333237785"/>
      <w:bookmarkStart w:id="1188" w:name="_Toc365967070"/>
      <w:bookmarkStart w:id="1189" w:name="_Toc342060371"/>
      <w:bookmarkStart w:id="1190" w:name="_Toc339019886"/>
      <w:bookmarkStart w:id="1191" w:name="_Toc339020012"/>
      <w:bookmarkStart w:id="1192" w:name="_Toc337632355"/>
      <w:bookmarkStart w:id="1193" w:name="_Toc36598517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568ED4A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49A4E00">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21A40FB0">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2D22062">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A24AD33">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CE90294">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2DD9F5E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65985177"/>
      <w:bookmarkStart w:id="1195" w:name="_Toc333238631"/>
      <w:bookmarkStart w:id="1196" w:name="_Toc340677068"/>
      <w:bookmarkStart w:id="1197" w:name="_Toc3381"/>
      <w:bookmarkStart w:id="1198" w:name="_Toc333237675"/>
      <w:bookmarkStart w:id="1199" w:name="_Toc342060372"/>
      <w:bookmarkStart w:id="1200" w:name="_Toc330459983"/>
      <w:bookmarkStart w:id="1201" w:name="_Toc345513865"/>
      <w:bookmarkStart w:id="1202" w:name="_Toc342296758"/>
      <w:bookmarkStart w:id="1203" w:name="_Toc349127624"/>
      <w:bookmarkStart w:id="1204" w:name="_Toc341348336"/>
      <w:bookmarkStart w:id="1205" w:name="_Toc340672867"/>
      <w:bookmarkStart w:id="1206" w:name="_Toc350756448"/>
      <w:bookmarkStart w:id="1207" w:name="_Toc350438747"/>
      <w:bookmarkStart w:id="1208" w:name="_Toc339020013"/>
      <w:bookmarkStart w:id="1209" w:name="_Toc339362298"/>
      <w:bookmarkStart w:id="1210" w:name="_Toc339020231"/>
      <w:bookmarkStart w:id="1211" w:name="_Toc374454598"/>
      <w:bookmarkStart w:id="1212" w:name="_Toc339019887"/>
      <w:bookmarkStart w:id="1213" w:name="_Toc333935344"/>
      <w:bookmarkStart w:id="1214" w:name="_Toc503785426"/>
      <w:bookmarkStart w:id="1215" w:name="_Toc331512896"/>
      <w:bookmarkStart w:id="1216" w:name="_Toc333237786"/>
      <w:bookmarkStart w:id="1217" w:name="_Toc365967071"/>
      <w:bookmarkStart w:id="1218" w:name="_Toc331684036"/>
      <w:bookmarkStart w:id="1219" w:name="_Toc366072526"/>
      <w:bookmarkStart w:id="1220" w:name="_Toc339441085"/>
      <w:bookmarkStart w:id="1221" w:name="_Toc332270344"/>
      <w:bookmarkStart w:id="1222" w:name="_Toc336681578"/>
      <w:bookmarkStart w:id="1223" w:name="_Toc333935685"/>
      <w:bookmarkStart w:id="1224" w:name="_Toc336681933"/>
      <w:bookmarkStart w:id="1225" w:name="_Toc337632356"/>
      <w:bookmarkStart w:id="1226" w:name="_Toc340507440"/>
      <w:bookmarkStart w:id="1227" w:name="_Toc332206706"/>
      <w:bookmarkStart w:id="1228" w:name="_Toc339020093"/>
      <w:bookmarkStart w:id="1229" w:name="_Toc349143587"/>
      <w:bookmarkStart w:id="1230" w:name="_Toc497224224"/>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78B54E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2DA99AE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2233855">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2E30FFF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1348337"/>
      <w:bookmarkStart w:id="1232" w:name="_Toc365985178"/>
      <w:bookmarkStart w:id="1233" w:name="_Toc342060373"/>
      <w:bookmarkStart w:id="1234" w:name="_Toc350438748"/>
      <w:bookmarkStart w:id="1235" w:name="_Toc333237787"/>
      <w:bookmarkStart w:id="1236" w:name="_Toc339020014"/>
      <w:bookmarkStart w:id="1237" w:name="_Toc333935686"/>
      <w:bookmarkStart w:id="1238" w:name="_Toc331684037"/>
      <w:bookmarkStart w:id="1239" w:name="_Toc339362299"/>
      <w:bookmarkStart w:id="1240" w:name="_Toc332270345"/>
      <w:bookmarkStart w:id="1241" w:name="_Toc374454599"/>
      <w:bookmarkStart w:id="1242" w:name="_Toc331512897"/>
      <w:bookmarkStart w:id="1243" w:name="_Toc332206707"/>
      <w:bookmarkStart w:id="1244" w:name="_Toc337632357"/>
      <w:bookmarkStart w:id="1245" w:name="_Toc333237676"/>
      <w:bookmarkStart w:id="1246" w:name="_Toc350756449"/>
      <w:bookmarkStart w:id="1247" w:name="_Toc330459984"/>
      <w:bookmarkStart w:id="1248" w:name="_Toc339441086"/>
      <w:bookmarkStart w:id="1249" w:name="_Toc340677069"/>
      <w:bookmarkStart w:id="1250" w:name="_Toc349127625"/>
      <w:bookmarkStart w:id="1251" w:name="_Toc345513866"/>
      <w:bookmarkStart w:id="1252" w:name="_Toc339019888"/>
      <w:bookmarkStart w:id="1253" w:name="_Toc342296759"/>
      <w:bookmarkStart w:id="1254" w:name="_Toc340507441"/>
      <w:bookmarkStart w:id="1255" w:name="_Toc340672868"/>
      <w:bookmarkStart w:id="1256" w:name="_Toc336681934"/>
      <w:bookmarkStart w:id="1257" w:name="_Toc349143588"/>
      <w:bookmarkStart w:id="1258" w:name="_Toc333238632"/>
      <w:bookmarkStart w:id="1259" w:name="_Toc366072527"/>
      <w:bookmarkStart w:id="1260" w:name="_Toc339020232"/>
      <w:bookmarkStart w:id="1261" w:name="_Toc333935345"/>
      <w:bookmarkStart w:id="1262" w:name="_Toc336681579"/>
      <w:bookmarkStart w:id="1263" w:name="_Toc4756"/>
      <w:bookmarkStart w:id="1264" w:name="_Toc365967072"/>
      <w:bookmarkStart w:id="1265" w:name="_Toc339020094"/>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FF4C445">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6237A021">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EBAA341">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A6A93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74454600"/>
      <w:bookmarkStart w:id="1267" w:name="_Toc333237677"/>
      <w:bookmarkStart w:id="1268" w:name="_Toc339020095"/>
      <w:bookmarkStart w:id="1269" w:name="_Toc339020015"/>
      <w:bookmarkStart w:id="1270" w:name="_Toc350438749"/>
      <w:bookmarkStart w:id="1271" w:name="_Toc337632358"/>
      <w:bookmarkStart w:id="1272" w:name="_Toc332206708"/>
      <w:bookmarkStart w:id="1273" w:name="_Toc333935346"/>
      <w:bookmarkStart w:id="1274" w:name="_Toc365985179"/>
      <w:bookmarkStart w:id="1275" w:name="_Toc339441087"/>
      <w:bookmarkStart w:id="1276" w:name="_Toc336681580"/>
      <w:bookmarkStart w:id="1277" w:name="_Toc365967073"/>
      <w:bookmarkStart w:id="1278" w:name="_Toc342296760"/>
      <w:bookmarkStart w:id="1279" w:name="_Toc342060374"/>
      <w:bookmarkStart w:id="1280" w:name="_Toc340672869"/>
      <w:bookmarkStart w:id="1281" w:name="_Toc339019889"/>
      <w:bookmarkStart w:id="1282" w:name="_Toc336681935"/>
      <w:bookmarkStart w:id="1283" w:name="_Toc339362300"/>
      <w:bookmarkStart w:id="1284" w:name="_Toc333237788"/>
      <w:bookmarkStart w:id="1285" w:name="_Toc333238633"/>
      <w:bookmarkStart w:id="1286" w:name="_Toc30866"/>
      <w:bookmarkStart w:id="1287" w:name="_Toc332270346"/>
      <w:bookmarkStart w:id="1288" w:name="_Toc330459985"/>
      <w:bookmarkStart w:id="1289" w:name="_Toc345513867"/>
      <w:bookmarkStart w:id="1290" w:name="_Toc331684038"/>
      <w:bookmarkStart w:id="1291" w:name="_Toc366072528"/>
      <w:bookmarkStart w:id="1292" w:name="_Toc331512898"/>
      <w:bookmarkStart w:id="1293" w:name="_Toc350756450"/>
      <w:bookmarkStart w:id="1294" w:name="_Toc339020233"/>
      <w:bookmarkStart w:id="1295" w:name="_Toc349143589"/>
      <w:bookmarkStart w:id="1296" w:name="_Toc340677070"/>
      <w:bookmarkStart w:id="1297" w:name="_Toc349127626"/>
      <w:bookmarkStart w:id="1298" w:name="_Toc340507442"/>
      <w:bookmarkStart w:id="1299" w:name="_Toc341348338"/>
      <w:bookmarkStart w:id="1300" w:name="_Toc3339356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32E685D9">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2A20A9D3">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355AC15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20216"/>
      <w:bookmarkStart w:id="1307" w:name="_Toc327367761"/>
      <w:bookmarkStart w:id="1308" w:name="_Toc342296761"/>
      <w:bookmarkStart w:id="1309" w:name="_Toc333237789"/>
      <w:bookmarkStart w:id="1310" w:name="_Toc337632359"/>
      <w:bookmarkStart w:id="1311" w:name="_Toc345513902"/>
      <w:bookmarkStart w:id="1312" w:name="_Toc340507443"/>
      <w:bookmarkStart w:id="1313" w:name="_Toc339020096"/>
      <w:bookmarkStart w:id="1314" w:name="_Toc340672870"/>
      <w:bookmarkStart w:id="1315" w:name="_Toc339020234"/>
      <w:bookmarkStart w:id="1316" w:name="_Toc342060375"/>
      <w:bookmarkStart w:id="1317" w:name="_Toc333238634"/>
      <w:bookmarkStart w:id="1318" w:name="_Toc340677071"/>
      <w:bookmarkStart w:id="1319" w:name="_Toc336681581"/>
      <w:bookmarkStart w:id="1320" w:name="_Toc333935688"/>
      <w:bookmarkStart w:id="1321" w:name="_Toc331684039"/>
      <w:bookmarkStart w:id="1322" w:name="_Toc339019890"/>
      <w:bookmarkStart w:id="1323" w:name="_Toc333237678"/>
      <w:bookmarkStart w:id="1324" w:name="_Toc341348339"/>
      <w:bookmarkStart w:id="1325" w:name="_Toc331512899"/>
      <w:bookmarkStart w:id="1326" w:name="_Toc339441088"/>
      <w:bookmarkStart w:id="1327" w:name="_Toc332270347"/>
      <w:bookmarkStart w:id="1328" w:name="_Toc332206709"/>
      <w:bookmarkStart w:id="1329" w:name="_Toc330459986"/>
      <w:bookmarkStart w:id="1330" w:name="_Toc336681936"/>
      <w:bookmarkStart w:id="1331" w:name="_Toc333935347"/>
      <w:bookmarkStart w:id="1332" w:name="_Toc339362301"/>
      <w:bookmarkStart w:id="1333" w:name="_Toc33902001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A96536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500861027"/>
      <w:bookmarkStart w:id="1336" w:name="_Toc26066260"/>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0A1E461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392459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DAC6AF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9127628"/>
      <w:bookmarkStart w:id="1340" w:name="_Toc339020017"/>
      <w:bookmarkStart w:id="1341" w:name="_Toc339362302"/>
      <w:bookmarkStart w:id="1342" w:name="_Toc337632360"/>
      <w:bookmarkStart w:id="1343" w:name="_Toc365985180"/>
      <w:bookmarkStart w:id="1344" w:name="_Toc336681937"/>
      <w:bookmarkStart w:id="1345" w:name="_Toc350756452"/>
      <w:bookmarkStart w:id="1346" w:name="_Toc339019891"/>
      <w:bookmarkStart w:id="1347" w:name="_Toc374454602"/>
      <w:bookmarkStart w:id="1348" w:name="_Toc332270348"/>
      <w:bookmarkStart w:id="1349" w:name="_Toc333935689"/>
      <w:bookmarkStart w:id="1350" w:name="_Toc333238635"/>
      <w:bookmarkStart w:id="1351" w:name="_Toc342060376"/>
      <w:bookmarkStart w:id="1352" w:name="_Toc339020235"/>
      <w:bookmarkStart w:id="1353" w:name="_Toc333237679"/>
      <w:bookmarkStart w:id="1354" w:name="_Toc341348340"/>
      <w:bookmarkStart w:id="1355" w:name="_Toc340677072"/>
      <w:bookmarkStart w:id="1356" w:name="_Toc366072530"/>
      <w:bookmarkStart w:id="1357" w:name="_Toc365967074"/>
      <w:bookmarkStart w:id="1358" w:name="_Toc336681582"/>
      <w:bookmarkStart w:id="1359" w:name="_Toc349143591"/>
      <w:bookmarkStart w:id="1360" w:name="_Toc333237790"/>
      <w:bookmarkStart w:id="1361" w:name="_Toc339441089"/>
      <w:bookmarkStart w:id="1362" w:name="_Toc339020097"/>
      <w:bookmarkStart w:id="1363" w:name="_Toc331512900"/>
      <w:bookmarkStart w:id="1364" w:name="_Toc331684040"/>
      <w:bookmarkStart w:id="1365" w:name="_Toc12952"/>
      <w:bookmarkStart w:id="1366" w:name="_Toc333935348"/>
      <w:bookmarkStart w:id="1367" w:name="_Toc342296762"/>
      <w:bookmarkStart w:id="1368" w:name="_Toc330459987"/>
      <w:bookmarkStart w:id="1369" w:name="_Toc345513903"/>
      <w:bookmarkStart w:id="1370" w:name="_Toc340507444"/>
      <w:bookmarkStart w:id="1371" w:name="_Toc332206710"/>
      <w:bookmarkStart w:id="1372" w:name="_Toc340672871"/>
      <w:bookmarkStart w:id="1373" w:name="_Toc35043875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AFEB1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E71365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0EAA09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4977"/>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3F8B8D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B39C90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5A5B13E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EBFE60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DA94A8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19754"/>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7F9ED6C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2206713"/>
      <w:bookmarkStart w:id="1382" w:name="_Toc341348343"/>
      <w:bookmarkStart w:id="1383" w:name="_Toc331512903"/>
      <w:bookmarkStart w:id="1384" w:name="_Toc349127631"/>
      <w:bookmarkStart w:id="1385" w:name="_Toc345513906"/>
      <w:bookmarkStart w:id="1386" w:name="_Toc340672874"/>
      <w:bookmarkStart w:id="1387" w:name="_Toc333935351"/>
      <w:bookmarkStart w:id="1388" w:name="_Toc339441092"/>
      <w:bookmarkStart w:id="1389" w:name="_Toc339020238"/>
      <w:bookmarkStart w:id="1390" w:name="_Toc336681585"/>
      <w:bookmarkStart w:id="1391" w:name="_Toc332270351"/>
      <w:bookmarkStart w:id="1392" w:name="_Toc331684043"/>
      <w:bookmarkStart w:id="1393" w:name="_Toc340507447"/>
      <w:bookmarkStart w:id="1394" w:name="_Toc349143594"/>
      <w:bookmarkStart w:id="1395" w:name="_Toc333935692"/>
      <w:bookmarkStart w:id="1396" w:name="_Toc330459990"/>
      <w:bookmarkStart w:id="1397" w:name="_Toc333237682"/>
      <w:bookmarkStart w:id="1398" w:name="_Toc333238638"/>
      <w:bookmarkStart w:id="1399" w:name="_Toc339020100"/>
      <w:bookmarkStart w:id="1400" w:name="_Toc342296765"/>
      <w:bookmarkStart w:id="1401" w:name="_Toc342060379"/>
      <w:bookmarkStart w:id="1402" w:name="_Toc339019894"/>
      <w:bookmarkStart w:id="1403" w:name="_Toc365967077"/>
      <w:bookmarkStart w:id="1404" w:name="_Toc333237793"/>
      <w:bookmarkStart w:id="1405" w:name="_Toc350438754"/>
      <w:bookmarkStart w:id="1406" w:name="_Toc340677075"/>
      <w:bookmarkStart w:id="1407" w:name="_Toc337632363"/>
      <w:bookmarkStart w:id="1408" w:name="_Toc350756455"/>
      <w:bookmarkStart w:id="1409" w:name="_Toc339362305"/>
      <w:bookmarkStart w:id="1410" w:name="_Toc365985183"/>
      <w:bookmarkStart w:id="1411" w:name="_Toc339020020"/>
      <w:bookmarkStart w:id="1412"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0756544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4DAABA7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5A44F1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2EA3F5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2DD2095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57857E71">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9680"/>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4960B1B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9362306"/>
      <w:bookmarkStart w:id="1417" w:name="_Toc332206714"/>
      <w:bookmarkStart w:id="1418" w:name="_Toc336681586"/>
      <w:bookmarkStart w:id="1419" w:name="_Toc339020101"/>
      <w:bookmarkStart w:id="1420" w:name="_Toc333238639"/>
      <w:bookmarkStart w:id="1421" w:name="_Toc468606048"/>
      <w:bookmarkStart w:id="1422" w:name="_Toc491658670"/>
      <w:bookmarkStart w:id="1423" w:name="_Toc480021072"/>
      <w:bookmarkStart w:id="1424" w:name="_Toc468157555"/>
      <w:bookmarkStart w:id="1425" w:name="_Toc340672875"/>
      <w:bookmarkStart w:id="1426" w:name="_Toc350438755"/>
      <w:bookmarkStart w:id="1427" w:name="_Toc467236759"/>
      <w:bookmarkStart w:id="1428" w:name="_Toc467987842"/>
      <w:bookmarkStart w:id="1429" w:name="_Toc350756456"/>
      <w:bookmarkStart w:id="1430" w:name="_Toc365985184"/>
      <w:bookmarkStart w:id="1431" w:name="_Toc330459991"/>
      <w:bookmarkStart w:id="1432" w:name="_Toc341348344"/>
      <w:bookmarkStart w:id="1433" w:name="_Toc340677076"/>
      <w:bookmarkStart w:id="1434" w:name="_Toc337632364"/>
      <w:bookmarkStart w:id="1435" w:name="_Toc366072534"/>
      <w:bookmarkStart w:id="1436" w:name="_Toc339020021"/>
      <w:bookmarkStart w:id="1437" w:name="_Toc336681941"/>
      <w:bookmarkStart w:id="1438" w:name="_Toc480010727"/>
      <w:bookmarkStart w:id="1439" w:name="_Toc333935693"/>
      <w:bookmarkStart w:id="1440" w:name="_Toc331512904"/>
      <w:bookmarkStart w:id="1441" w:name="_Toc342296766"/>
      <w:bookmarkStart w:id="1442" w:name="_Toc339441093"/>
      <w:bookmarkStart w:id="1443" w:name="_Toc365967078"/>
      <w:bookmarkStart w:id="1444" w:name="_Toc500861016"/>
      <w:bookmarkStart w:id="1445" w:name="_Toc345513907"/>
      <w:bookmarkStart w:id="1446" w:name="_Toc342060380"/>
      <w:bookmarkStart w:id="1447" w:name="_Toc333237683"/>
      <w:bookmarkStart w:id="1448" w:name="_Toc339019895"/>
      <w:bookmarkStart w:id="1449" w:name="_Toc349143595"/>
      <w:bookmarkStart w:id="1450" w:name="_Toc480020276"/>
      <w:bookmarkStart w:id="1451" w:name="_Toc333935352"/>
      <w:bookmarkStart w:id="1452" w:name="_Toc332270352"/>
      <w:bookmarkStart w:id="1453" w:name="_Toc339020239"/>
      <w:bookmarkStart w:id="1454" w:name="_Toc331684044"/>
      <w:bookmarkStart w:id="1455" w:name="_Toc333237794"/>
      <w:bookmarkStart w:id="1456" w:name="_Toc340507448"/>
      <w:bookmarkStart w:id="1457" w:name="_Toc479991601"/>
      <w:bookmarkStart w:id="1458" w:name="_Toc374454606"/>
      <w:bookmarkStart w:id="1459" w:name="_Toc349127632"/>
      <w:bookmarkStart w:id="1460" w:name="_Toc16905"/>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6854E070">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07D6643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3237684"/>
      <w:bookmarkStart w:id="1464" w:name="_Toc339362307"/>
      <w:bookmarkStart w:id="1465" w:name="_Toc339020022"/>
      <w:bookmarkStart w:id="1466" w:name="_Toc342060381"/>
      <w:bookmarkStart w:id="1467" w:name="_Toc337632365"/>
      <w:bookmarkStart w:id="1468" w:name="_Toc480021076"/>
      <w:bookmarkStart w:id="1469" w:name="_Toc350756457"/>
      <w:bookmarkStart w:id="1470" w:name="_Toc331684045"/>
      <w:bookmarkStart w:id="1471" w:name="_Toc339020240"/>
      <w:bookmarkStart w:id="1472" w:name="_Toc339441094"/>
      <w:bookmarkStart w:id="1473" w:name="_Toc480010731"/>
      <w:bookmarkStart w:id="1474" w:name="_Toc340507449"/>
      <w:bookmarkStart w:id="1475" w:name="_Toc332206715"/>
      <w:bookmarkStart w:id="1476" w:name="_Toc345513908"/>
      <w:bookmarkStart w:id="1477" w:name="_Toc468157559"/>
      <w:bookmarkStart w:id="1478" w:name="_Toc330459992"/>
      <w:bookmarkStart w:id="1479" w:name="_Toc365985185"/>
      <w:bookmarkStart w:id="1480" w:name="_Toc366072535"/>
      <w:bookmarkStart w:id="1481" w:name="_Toc333935694"/>
      <w:bookmarkStart w:id="1482" w:name="_Toc458262635"/>
      <w:bookmarkStart w:id="1483" w:name="_Toc340677077"/>
      <w:bookmarkStart w:id="1484" w:name="_Toc333238640"/>
      <w:bookmarkStart w:id="1485" w:name="_Toc339020102"/>
      <w:bookmarkStart w:id="1486" w:name="_Toc374454607"/>
      <w:bookmarkStart w:id="1487" w:name="_Toc336681587"/>
      <w:bookmarkStart w:id="1488" w:name="_Toc339019896"/>
      <w:bookmarkStart w:id="1489" w:name="_Toc349143596"/>
      <w:bookmarkStart w:id="1490" w:name="_Toc333237795"/>
      <w:bookmarkStart w:id="1491" w:name="_Toc454701402"/>
      <w:bookmarkStart w:id="1492" w:name="_Toc341348345"/>
      <w:bookmarkStart w:id="1493" w:name="_Toc480020280"/>
      <w:bookmarkStart w:id="1494" w:name="_Toc342296767"/>
      <w:bookmarkStart w:id="1495" w:name="_Toc491658674"/>
      <w:bookmarkStart w:id="1496" w:name="_Toc468606052"/>
      <w:bookmarkStart w:id="1497" w:name="_Toc479991605"/>
      <w:bookmarkStart w:id="1498" w:name="_Toc467987846"/>
      <w:bookmarkStart w:id="1499" w:name="_Toc365967079"/>
      <w:bookmarkStart w:id="1500" w:name="_Toc336681942"/>
      <w:bookmarkStart w:id="1501" w:name="_Toc332270353"/>
      <w:bookmarkStart w:id="1502" w:name="_Toc333935353"/>
      <w:bookmarkStart w:id="1503" w:name="_Toc21727"/>
      <w:bookmarkStart w:id="1504" w:name="_Toc349127633"/>
      <w:bookmarkStart w:id="1505" w:name="_Toc340672876"/>
      <w:bookmarkStart w:id="1506" w:name="_Toc467236763"/>
      <w:bookmarkStart w:id="1507" w:name="_Toc500861020"/>
      <w:bookmarkStart w:id="1508" w:name="_Toc331512905"/>
      <w:bookmarkStart w:id="1509" w:name="_Toc35043875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06954F3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70983962"/>
      <w:bookmarkStart w:id="1512" w:name="_Toc370309169"/>
      <w:bookmarkStart w:id="1513" w:name="_Toc366681897"/>
      <w:bookmarkStart w:id="1514" w:name="_Toc378261823"/>
      <w:bookmarkStart w:id="1515" w:name="_Toc373401413"/>
      <w:bookmarkStart w:id="1516" w:name="_Toc377129068"/>
      <w:bookmarkStart w:id="1517" w:name="_Toc367095382"/>
      <w:bookmarkStart w:id="1518" w:name="_Toc374093632"/>
      <w:bookmarkStart w:id="1519" w:name="_Toc366072536"/>
      <w:bookmarkStart w:id="1520" w:name="_Toc374454608"/>
      <w:bookmarkStart w:id="1521" w:name="_Toc372209289"/>
      <w:bookmarkStart w:id="1522" w:name="_Toc383069738"/>
      <w:bookmarkStart w:id="1523" w:name="_Toc369700990"/>
      <w:bookmarkStart w:id="1524" w:name="_Toc339441095"/>
      <w:bookmarkStart w:id="1525" w:name="_Toc332206716"/>
      <w:bookmarkStart w:id="1526" w:name="_Toc333935695"/>
      <w:bookmarkStart w:id="1527" w:name="_Toc349143597"/>
      <w:bookmarkStart w:id="1528" w:name="_Toc339020103"/>
      <w:bookmarkStart w:id="1529" w:name="_Toc336681943"/>
      <w:bookmarkStart w:id="1530" w:name="_Toc339020241"/>
      <w:bookmarkStart w:id="1531" w:name="_Toc339019897"/>
      <w:bookmarkStart w:id="1532" w:name="_Toc336681588"/>
      <w:bookmarkStart w:id="1533" w:name="_Toc340672877"/>
      <w:bookmarkStart w:id="1534" w:name="_Toc349127634"/>
      <w:bookmarkStart w:id="1535" w:name="_Toc345513909"/>
      <w:bookmarkStart w:id="1536" w:name="_Toc339362308"/>
      <w:bookmarkStart w:id="1537" w:name="_Toc342060382"/>
      <w:bookmarkStart w:id="1538" w:name="_Toc341348346"/>
      <w:bookmarkStart w:id="1539" w:name="_Toc365967080"/>
      <w:bookmarkStart w:id="1540" w:name="_Toc331684046"/>
      <w:bookmarkStart w:id="1541" w:name="_Toc333237796"/>
      <w:bookmarkStart w:id="1542" w:name="_Toc337632366"/>
      <w:bookmarkStart w:id="1543" w:name="_Toc340677078"/>
      <w:bookmarkStart w:id="1544" w:name="_Toc340507450"/>
      <w:bookmarkStart w:id="1545" w:name="_Toc339020023"/>
      <w:bookmarkStart w:id="1546" w:name="_Toc332270354"/>
      <w:bookmarkStart w:id="1547" w:name="_Toc350438757"/>
      <w:bookmarkStart w:id="1548" w:name="_Toc333237685"/>
      <w:bookmarkStart w:id="1549" w:name="_Toc331512906"/>
      <w:bookmarkStart w:id="1550" w:name="_Toc342296768"/>
      <w:bookmarkStart w:id="1551" w:name="_Toc333238641"/>
      <w:bookmarkStart w:id="1552" w:name="_Toc330459993"/>
      <w:bookmarkStart w:id="1553" w:name="_Toc350756458"/>
      <w:bookmarkStart w:id="1554" w:name="_Toc333935354"/>
      <w:bookmarkStart w:id="1555" w:name="_Toc36598518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1157F3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BBB3A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5330E96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E83A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9C8548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AE273C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A0C181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2D23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22B65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1B7AC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9385C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2E1A39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C3DD6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EB274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2340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989BA3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97313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529703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4B9E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85DA7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266D22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AA24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3F8FF3AF">
      <w:pPr>
        <w:pStyle w:val="3"/>
        <w:numPr>
          <w:ilvl w:val="0"/>
          <w:numId w:val="0"/>
        </w:numPr>
        <w:rPr>
          <w:color w:val="000000" w:themeColor="text1"/>
          <w:sz w:val="24"/>
          <w:highlight w:val="none"/>
          <w14:textFill>
            <w14:solidFill>
              <w14:schemeClr w14:val="tx1"/>
            </w14:solidFill>
          </w14:textFill>
        </w:rPr>
      </w:pPr>
      <w:bookmarkStart w:id="1556" w:name="_Toc6104"/>
      <w:bookmarkStart w:id="1557" w:name="_Toc432682726"/>
      <w:bookmarkStart w:id="1558" w:name="_Toc430771059"/>
      <w:bookmarkStart w:id="1559" w:name="_Toc480010734"/>
      <w:bookmarkStart w:id="1560" w:name="_Toc480020283"/>
      <w:bookmarkStart w:id="1561" w:name="_Toc467236766"/>
      <w:bookmarkStart w:id="1562" w:name="_Toc468157562"/>
      <w:bookmarkStart w:id="1563" w:name="_Toc480021079"/>
      <w:bookmarkStart w:id="1564" w:name="_Toc500861024"/>
      <w:bookmarkStart w:id="1565" w:name="_Toc479991608"/>
      <w:bookmarkStart w:id="1566" w:name="_Toc468606055"/>
      <w:bookmarkStart w:id="1567" w:name="_Toc467987849"/>
      <w:bookmarkStart w:id="1568"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CC17E2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26EB25C2">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2285E4E">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01E9B256">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D725115">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D6EC351">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45205045">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F3EC80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1CBC7B9">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44CD3D5A">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874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FE7A8C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EFE69E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0F87B04">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FC32EE9">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28D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FF83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63102E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B157B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6F7345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11D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78ECDD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FBCD98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30F33B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037FDE2">
            <w:pPr>
              <w:rPr>
                <w:rFonts w:ascii="宋体" w:hAnsi="宋体" w:cs="宋体"/>
                <w:color w:val="000000" w:themeColor="text1"/>
                <w:szCs w:val="21"/>
                <w:highlight w:val="none"/>
                <w14:textFill>
                  <w14:solidFill>
                    <w14:schemeClr w14:val="tx1"/>
                  </w14:solidFill>
                </w14:textFill>
              </w:rPr>
            </w:pPr>
          </w:p>
        </w:tc>
      </w:tr>
      <w:tr w14:paraId="592D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312DF7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EB5778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19C962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F09041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64A39CE2">
      <w:pPr>
        <w:rPr>
          <w:rFonts w:ascii="宋体"/>
          <w:color w:val="000000" w:themeColor="text1"/>
          <w:szCs w:val="21"/>
          <w:highlight w:val="none"/>
          <w14:textFill>
            <w14:solidFill>
              <w14:schemeClr w14:val="tx1"/>
            </w14:solidFill>
          </w14:textFill>
        </w:rPr>
      </w:pPr>
    </w:p>
    <w:p w14:paraId="51BCB48B">
      <w:pPr>
        <w:rPr>
          <w:rFonts w:ascii="宋体"/>
          <w:color w:val="000000" w:themeColor="text1"/>
          <w:szCs w:val="21"/>
          <w:highlight w:val="none"/>
          <w14:textFill>
            <w14:solidFill>
              <w14:schemeClr w14:val="tx1"/>
            </w14:solidFill>
          </w14:textFill>
        </w:rPr>
      </w:pPr>
    </w:p>
    <w:p w14:paraId="45BCC69B">
      <w:pPr>
        <w:rPr>
          <w:rFonts w:ascii="宋体"/>
          <w:color w:val="000000" w:themeColor="text1"/>
          <w:szCs w:val="21"/>
          <w:highlight w:val="none"/>
          <w14:textFill>
            <w14:solidFill>
              <w14:schemeClr w14:val="tx1"/>
            </w14:solidFill>
          </w14:textFill>
        </w:rPr>
      </w:pPr>
    </w:p>
    <w:p w14:paraId="7905F1AC">
      <w:pPr>
        <w:rPr>
          <w:rFonts w:ascii="宋体"/>
          <w:color w:val="000000" w:themeColor="text1"/>
          <w:szCs w:val="21"/>
          <w:highlight w:val="none"/>
          <w14:textFill>
            <w14:solidFill>
              <w14:schemeClr w14:val="tx1"/>
            </w14:solidFill>
          </w14:textFill>
        </w:rPr>
      </w:pPr>
    </w:p>
    <w:p w14:paraId="1557EC25">
      <w:pPr>
        <w:rPr>
          <w:rFonts w:ascii="宋体"/>
          <w:color w:val="000000" w:themeColor="text1"/>
          <w:szCs w:val="21"/>
          <w:highlight w:val="none"/>
          <w14:textFill>
            <w14:solidFill>
              <w14:schemeClr w14:val="tx1"/>
            </w14:solidFill>
          </w14:textFill>
        </w:rPr>
      </w:pPr>
    </w:p>
    <w:p w14:paraId="37558861">
      <w:pPr>
        <w:rPr>
          <w:rFonts w:ascii="宋体"/>
          <w:color w:val="000000" w:themeColor="text1"/>
          <w:szCs w:val="21"/>
          <w:highlight w:val="none"/>
          <w14:textFill>
            <w14:solidFill>
              <w14:schemeClr w14:val="tx1"/>
            </w14:solidFill>
          </w14:textFill>
        </w:rPr>
      </w:pPr>
    </w:p>
    <w:p w14:paraId="64FC6997">
      <w:pPr>
        <w:rPr>
          <w:rFonts w:ascii="宋体"/>
          <w:color w:val="000000" w:themeColor="text1"/>
          <w:szCs w:val="21"/>
          <w:highlight w:val="none"/>
          <w14:textFill>
            <w14:solidFill>
              <w14:schemeClr w14:val="tx1"/>
            </w14:solidFill>
          </w14:textFill>
        </w:rPr>
      </w:pPr>
    </w:p>
    <w:p w14:paraId="3DCDC9D8">
      <w:pPr>
        <w:rPr>
          <w:rFonts w:ascii="宋体"/>
          <w:color w:val="000000" w:themeColor="text1"/>
          <w:szCs w:val="21"/>
          <w:highlight w:val="none"/>
          <w14:textFill>
            <w14:solidFill>
              <w14:schemeClr w14:val="tx1"/>
            </w14:solidFill>
          </w14:textFill>
        </w:rPr>
      </w:pPr>
    </w:p>
    <w:p w14:paraId="4A07A404">
      <w:pPr>
        <w:rPr>
          <w:rFonts w:ascii="宋体"/>
          <w:color w:val="000000" w:themeColor="text1"/>
          <w:szCs w:val="21"/>
          <w:highlight w:val="none"/>
          <w14:textFill>
            <w14:solidFill>
              <w14:schemeClr w14:val="tx1"/>
            </w14:solidFill>
          </w14:textFill>
        </w:rPr>
      </w:pPr>
    </w:p>
    <w:p w14:paraId="0978AB9B">
      <w:pPr>
        <w:rPr>
          <w:rFonts w:ascii="宋体"/>
          <w:color w:val="000000" w:themeColor="text1"/>
          <w:szCs w:val="21"/>
          <w:highlight w:val="none"/>
          <w14:textFill>
            <w14:solidFill>
              <w14:schemeClr w14:val="tx1"/>
            </w14:solidFill>
          </w14:textFill>
        </w:rPr>
      </w:pPr>
    </w:p>
    <w:p w14:paraId="2099488E">
      <w:pPr>
        <w:rPr>
          <w:rFonts w:ascii="宋体"/>
          <w:color w:val="000000" w:themeColor="text1"/>
          <w:szCs w:val="21"/>
          <w:highlight w:val="none"/>
          <w14:textFill>
            <w14:solidFill>
              <w14:schemeClr w14:val="tx1"/>
            </w14:solidFill>
          </w14:textFill>
        </w:rPr>
      </w:pPr>
    </w:p>
    <w:p w14:paraId="3972D55D">
      <w:pPr>
        <w:rPr>
          <w:rFonts w:ascii="宋体"/>
          <w:color w:val="000000" w:themeColor="text1"/>
          <w:szCs w:val="21"/>
          <w:highlight w:val="none"/>
          <w14:textFill>
            <w14:solidFill>
              <w14:schemeClr w14:val="tx1"/>
            </w14:solidFill>
          </w14:textFill>
        </w:rPr>
      </w:pPr>
    </w:p>
    <w:p w14:paraId="7A3D523D">
      <w:pPr>
        <w:rPr>
          <w:rFonts w:ascii="宋体"/>
          <w:color w:val="000000" w:themeColor="text1"/>
          <w:szCs w:val="21"/>
          <w:highlight w:val="none"/>
          <w14:textFill>
            <w14:solidFill>
              <w14:schemeClr w14:val="tx1"/>
            </w14:solidFill>
          </w14:textFill>
        </w:rPr>
      </w:pPr>
    </w:p>
    <w:p w14:paraId="2F1AAD19">
      <w:pPr>
        <w:rPr>
          <w:rFonts w:ascii="宋体"/>
          <w:color w:val="000000" w:themeColor="text1"/>
          <w:szCs w:val="21"/>
          <w:highlight w:val="none"/>
          <w14:textFill>
            <w14:solidFill>
              <w14:schemeClr w14:val="tx1"/>
            </w14:solidFill>
          </w14:textFill>
        </w:rPr>
      </w:pPr>
    </w:p>
    <w:p w14:paraId="4C350060">
      <w:pPr>
        <w:rPr>
          <w:rFonts w:ascii="宋体"/>
          <w:color w:val="000000" w:themeColor="text1"/>
          <w:szCs w:val="21"/>
          <w:highlight w:val="none"/>
          <w14:textFill>
            <w14:solidFill>
              <w14:schemeClr w14:val="tx1"/>
            </w14:solidFill>
          </w14:textFill>
        </w:rPr>
      </w:pPr>
    </w:p>
    <w:p w14:paraId="7F278133">
      <w:pPr>
        <w:rPr>
          <w:rFonts w:ascii="宋体"/>
          <w:color w:val="000000" w:themeColor="text1"/>
          <w:szCs w:val="21"/>
          <w:highlight w:val="none"/>
          <w14:textFill>
            <w14:solidFill>
              <w14:schemeClr w14:val="tx1"/>
            </w14:solidFill>
          </w14:textFill>
        </w:rPr>
      </w:pPr>
    </w:p>
    <w:p w14:paraId="19981493">
      <w:pPr>
        <w:rPr>
          <w:rFonts w:ascii="宋体"/>
          <w:color w:val="000000" w:themeColor="text1"/>
          <w:szCs w:val="21"/>
          <w:highlight w:val="none"/>
          <w14:textFill>
            <w14:solidFill>
              <w14:schemeClr w14:val="tx1"/>
            </w14:solidFill>
          </w14:textFill>
        </w:rPr>
      </w:pPr>
    </w:p>
    <w:p w14:paraId="4D5EE604">
      <w:pPr>
        <w:rPr>
          <w:rFonts w:ascii="宋体"/>
          <w:color w:val="000000" w:themeColor="text1"/>
          <w:szCs w:val="21"/>
          <w:highlight w:val="none"/>
          <w14:textFill>
            <w14:solidFill>
              <w14:schemeClr w14:val="tx1"/>
            </w14:solidFill>
          </w14:textFill>
        </w:rPr>
      </w:pPr>
    </w:p>
    <w:p w14:paraId="7FAFA095">
      <w:pPr>
        <w:rPr>
          <w:rFonts w:ascii="宋体"/>
          <w:color w:val="000000" w:themeColor="text1"/>
          <w:szCs w:val="21"/>
          <w:highlight w:val="none"/>
          <w14:textFill>
            <w14:solidFill>
              <w14:schemeClr w14:val="tx1"/>
            </w14:solidFill>
          </w14:textFill>
        </w:rPr>
      </w:pPr>
    </w:p>
    <w:p w14:paraId="3D515025">
      <w:pPr>
        <w:rPr>
          <w:rFonts w:ascii="宋体"/>
          <w:color w:val="000000" w:themeColor="text1"/>
          <w:szCs w:val="21"/>
          <w:highlight w:val="none"/>
          <w14:textFill>
            <w14:solidFill>
              <w14:schemeClr w14:val="tx1"/>
            </w14:solidFill>
          </w14:textFill>
        </w:rPr>
      </w:pPr>
    </w:p>
    <w:p w14:paraId="5628CFAC">
      <w:pPr>
        <w:rPr>
          <w:rFonts w:ascii="宋体"/>
          <w:color w:val="000000" w:themeColor="text1"/>
          <w:szCs w:val="21"/>
          <w:highlight w:val="none"/>
          <w14:textFill>
            <w14:solidFill>
              <w14:schemeClr w14:val="tx1"/>
            </w14:solidFill>
          </w14:textFill>
        </w:rPr>
      </w:pPr>
    </w:p>
    <w:p w14:paraId="589F465E">
      <w:pPr>
        <w:rPr>
          <w:rFonts w:ascii="宋体"/>
          <w:color w:val="000000" w:themeColor="text1"/>
          <w:szCs w:val="21"/>
          <w:highlight w:val="none"/>
          <w14:textFill>
            <w14:solidFill>
              <w14:schemeClr w14:val="tx1"/>
            </w14:solidFill>
          </w14:textFill>
        </w:rPr>
      </w:pPr>
    </w:p>
    <w:p w14:paraId="6E0798F4">
      <w:pPr>
        <w:rPr>
          <w:rFonts w:ascii="宋体"/>
          <w:color w:val="000000" w:themeColor="text1"/>
          <w:szCs w:val="21"/>
          <w:highlight w:val="none"/>
          <w14:textFill>
            <w14:solidFill>
              <w14:schemeClr w14:val="tx1"/>
            </w14:solidFill>
          </w14:textFill>
        </w:rPr>
      </w:pPr>
    </w:p>
    <w:p w14:paraId="492C321C">
      <w:pPr>
        <w:rPr>
          <w:rFonts w:ascii="宋体"/>
          <w:color w:val="000000" w:themeColor="text1"/>
          <w:szCs w:val="21"/>
          <w:highlight w:val="none"/>
          <w14:textFill>
            <w14:solidFill>
              <w14:schemeClr w14:val="tx1"/>
            </w14:solidFill>
          </w14:textFill>
        </w:rPr>
      </w:pPr>
    </w:p>
    <w:p w14:paraId="66A4E63F">
      <w:pPr>
        <w:pStyle w:val="3"/>
        <w:numPr>
          <w:ilvl w:val="0"/>
          <w:numId w:val="0"/>
        </w:numPr>
        <w:rPr>
          <w:color w:val="000000" w:themeColor="text1"/>
          <w:sz w:val="24"/>
          <w:highlight w:val="none"/>
          <w14:textFill>
            <w14:solidFill>
              <w14:schemeClr w14:val="tx1"/>
            </w14:solidFill>
          </w14:textFill>
        </w:rPr>
      </w:pPr>
      <w:bookmarkStart w:id="1578" w:name="_Toc9518"/>
      <w:r>
        <w:rPr>
          <w:rFonts w:hint="eastAsia"/>
          <w:color w:val="000000" w:themeColor="text1"/>
          <w:sz w:val="24"/>
          <w:highlight w:val="none"/>
          <w14:textFill>
            <w14:solidFill>
              <w14:schemeClr w14:val="tx1"/>
            </w14:solidFill>
          </w14:textFill>
        </w:rPr>
        <w:t>H、评标细则</w:t>
      </w:r>
      <w:bookmarkEnd w:id="1578"/>
    </w:p>
    <w:p w14:paraId="74A078B6">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013CBF6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A95DE0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555F10D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4232EE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807E60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65296C68">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3EA91D59">
      <w:pPr>
        <w:rPr>
          <w:rFonts w:ascii="宋体"/>
          <w:color w:val="000000" w:themeColor="text1"/>
          <w:szCs w:val="21"/>
          <w:highlight w:val="none"/>
          <w14:textFill>
            <w14:solidFill>
              <w14:schemeClr w14:val="tx1"/>
            </w14:solidFill>
          </w14:textFill>
        </w:rPr>
      </w:pPr>
    </w:p>
    <w:p w14:paraId="5600F67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2F9CF1A">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5AEB378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225CB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F9AA1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4314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B3759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374800C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E3092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C1C4F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B81D4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2C18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64C13DF8">
      <w:pPr>
        <w:rPr>
          <w:color w:val="000000" w:themeColor="text1"/>
          <w:highlight w:val="none"/>
          <w14:textFill>
            <w14:solidFill>
              <w14:schemeClr w14:val="tx1"/>
            </w14:solidFill>
          </w14:textFill>
        </w:rPr>
      </w:pPr>
    </w:p>
    <w:p w14:paraId="136E0F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66" w:type="dxa"/>
        <w:jc w:val="center"/>
        <w:shd w:val="clear" w:color="auto" w:fill="FFFFFF"/>
        <w:tblLayout w:type="fixed"/>
        <w:tblCellMar>
          <w:top w:w="0" w:type="dxa"/>
          <w:left w:w="0" w:type="dxa"/>
          <w:bottom w:w="0" w:type="dxa"/>
          <w:right w:w="0" w:type="dxa"/>
        </w:tblCellMar>
      </w:tblPr>
      <w:tblGrid>
        <w:gridCol w:w="766"/>
        <w:gridCol w:w="1384"/>
        <w:gridCol w:w="750"/>
        <w:gridCol w:w="6766"/>
      </w:tblGrid>
      <w:tr w14:paraId="4D8454C0">
        <w:tblPrEx>
          <w:shd w:val="clear" w:color="auto" w:fill="FFFFFF"/>
          <w:tblCellMar>
            <w:top w:w="0" w:type="dxa"/>
            <w:left w:w="0" w:type="dxa"/>
            <w:bottom w:w="0" w:type="dxa"/>
            <w:right w:w="0" w:type="dxa"/>
          </w:tblCellMar>
        </w:tblPrEx>
        <w:trPr>
          <w:cantSplit/>
          <w:trHeight w:val="460" w:hRule="atLeast"/>
          <w:tblHeader/>
          <w:jc w:val="center"/>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B588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760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CAB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80C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6B8370F0">
        <w:tblPrEx>
          <w:tblCellMar>
            <w:top w:w="0" w:type="dxa"/>
            <w:left w:w="0" w:type="dxa"/>
            <w:bottom w:w="0" w:type="dxa"/>
            <w:right w:w="0" w:type="dxa"/>
          </w:tblCellMar>
        </w:tblPrEx>
        <w:trPr>
          <w:cantSplit/>
          <w:trHeight w:val="1967" w:hRule="atLeast"/>
          <w:jc w:val="center"/>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7B66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96B464">
            <w:pPr>
              <w:spacing w:line="320" w:lineRule="exact"/>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7A844A">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39CE4BE">
            <w:pPr>
              <w:pStyle w:val="194"/>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1.对项目总体认识表述清晰、完整、严谨，项目技术方案合理，优于采购需求的，得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14:paraId="6E36E5C0">
            <w:pPr>
              <w:pStyle w:val="194"/>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2.对项目总体认识表述比较清晰、比较完整，项目技术方案具有合理性，符合采购需求的，得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14:paraId="19AE17BB">
            <w:pPr>
              <w:pStyle w:val="194"/>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3.对项目总体认识表述不够清晰完整，项目技术方案基本合理，得2分；</w:t>
            </w:r>
          </w:p>
          <w:p w14:paraId="0B091B49">
            <w:pPr>
              <w:spacing w:line="320" w:lineRule="exact"/>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4.不提供的不得分。</w:t>
            </w:r>
          </w:p>
        </w:tc>
      </w:tr>
      <w:tr w14:paraId="15F8F7DA">
        <w:tblPrEx>
          <w:shd w:val="clear" w:color="auto" w:fill="FFFFFF"/>
          <w:tblCellMar>
            <w:top w:w="0" w:type="dxa"/>
            <w:left w:w="0" w:type="dxa"/>
            <w:bottom w:w="0" w:type="dxa"/>
            <w:right w:w="0" w:type="dxa"/>
          </w:tblCellMar>
        </w:tblPrEx>
        <w:trPr>
          <w:cantSplit/>
          <w:trHeight w:val="2000" w:hRule="atLeast"/>
          <w:jc w:val="center"/>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D4DA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AE9D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48A401">
            <w:pPr>
              <w:pageBreakBefore w:val="0"/>
              <w:widowControl/>
              <w:kinsoku/>
              <w:wordWrap/>
              <w:overflowPunct/>
              <w:topLinePunct w:val="0"/>
              <w:bidi w:val="0"/>
              <w:spacing w:line="320" w:lineRule="exact"/>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25750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14:paraId="53F70E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2.质量保证措施方案较具体、可操作性较强、基本合理可行，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4606A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3.质量保证措施方案不具体，可操作性一般的得2分。</w:t>
            </w:r>
          </w:p>
          <w:p w14:paraId="1A87B2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41E38C0D">
        <w:tblPrEx>
          <w:tblCellMar>
            <w:top w:w="0" w:type="dxa"/>
            <w:left w:w="0" w:type="dxa"/>
            <w:bottom w:w="0" w:type="dxa"/>
            <w:right w:w="0" w:type="dxa"/>
          </w:tblCellMar>
        </w:tblPrEx>
        <w:trPr>
          <w:cantSplit/>
          <w:trHeight w:val="2270" w:hRule="atLeast"/>
          <w:jc w:val="center"/>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6531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8EF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990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25CC8A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具体、可操作性强、合理可行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措施完善、</w:t>
            </w:r>
            <w:r>
              <w:rPr>
                <w:rFonts w:hint="eastAsia" w:ascii="宋体" w:hAnsi="宋体" w:eastAsia="宋体" w:cs="宋体"/>
                <w:color w:val="000000" w:themeColor="text1"/>
                <w:sz w:val="21"/>
                <w:szCs w:val="21"/>
                <w:highlight w:val="none"/>
                <w14:textFill>
                  <w14:solidFill>
                    <w14:schemeClr w14:val="tx1"/>
                  </w14:solidFill>
                </w14:textFill>
              </w:rPr>
              <w:t>针对性强</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10分；</w:t>
            </w:r>
          </w:p>
          <w:p w14:paraId="6EAFBB6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较具体、可操作性较强、基本合理可行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措施较完善、</w:t>
            </w:r>
            <w:r>
              <w:rPr>
                <w:rFonts w:hint="eastAsia" w:ascii="宋体" w:hAnsi="宋体" w:eastAsia="宋体" w:cs="宋体"/>
                <w:color w:val="000000" w:themeColor="text1"/>
                <w:sz w:val="21"/>
                <w:szCs w:val="21"/>
                <w:highlight w:val="none"/>
                <w14:textFill>
                  <w14:solidFill>
                    <w14:schemeClr w14:val="tx1"/>
                  </w14:solidFill>
                </w14:textFill>
              </w:rPr>
              <w:t>针对性</w:t>
            </w:r>
            <w:r>
              <w:rPr>
                <w:rFonts w:hint="eastAsia" w:ascii="宋体" w:hAnsi="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6分；</w:t>
            </w:r>
          </w:p>
          <w:p w14:paraId="1B0524A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不具体，可操作性一般</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措施未完善的，得</w:t>
            </w:r>
            <w:r>
              <w:rPr>
                <w:rFonts w:hint="eastAsia" w:ascii="宋体" w:hAnsi="宋体" w:cs="宋体"/>
                <w:color w:val="000000" w:themeColor="text1"/>
                <w:sz w:val="21"/>
                <w:szCs w:val="21"/>
                <w:highlight w:val="none"/>
                <w:lang w:val="en-US" w:eastAsia="zh-CN"/>
                <w14:textFill>
                  <w14:solidFill>
                    <w14:schemeClr w14:val="tx1"/>
                  </w14:solidFill>
                </w14:textFill>
              </w:rPr>
              <w:t>2分；</w:t>
            </w:r>
          </w:p>
          <w:p w14:paraId="2899F7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65D3027F">
        <w:tblPrEx>
          <w:tblCellMar>
            <w:top w:w="0" w:type="dxa"/>
            <w:left w:w="0" w:type="dxa"/>
            <w:bottom w:w="0" w:type="dxa"/>
            <w:right w:w="0" w:type="dxa"/>
          </w:tblCellMar>
        </w:tblPrEx>
        <w:trPr>
          <w:cantSplit/>
          <w:trHeight w:val="488" w:hRule="atLeast"/>
          <w:jc w:val="center"/>
        </w:trPr>
        <w:tc>
          <w:tcPr>
            <w:tcW w:w="21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385AD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13CA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9516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71054C2">
      <w:pPr>
        <w:rPr>
          <w:color w:val="000000" w:themeColor="text1"/>
          <w:highlight w:val="none"/>
          <w14:textFill>
            <w14:solidFill>
              <w14:schemeClr w14:val="tx1"/>
            </w14:solidFill>
          </w14:textFill>
        </w:rPr>
      </w:pPr>
    </w:p>
    <w:p w14:paraId="5361C68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383"/>
        <w:gridCol w:w="767"/>
        <w:gridCol w:w="6750"/>
      </w:tblGrid>
      <w:tr w14:paraId="2D61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1" w:type="dxa"/>
            <w:tcMar>
              <w:top w:w="0" w:type="dxa"/>
              <w:left w:w="108" w:type="dxa"/>
              <w:bottom w:w="0" w:type="dxa"/>
              <w:right w:w="108" w:type="dxa"/>
            </w:tcMar>
            <w:vAlign w:val="center"/>
          </w:tcPr>
          <w:p w14:paraId="143E522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83" w:type="dxa"/>
            <w:tcMar>
              <w:top w:w="0" w:type="dxa"/>
              <w:left w:w="108" w:type="dxa"/>
              <w:bottom w:w="0" w:type="dxa"/>
              <w:right w:w="108" w:type="dxa"/>
            </w:tcMar>
            <w:vAlign w:val="center"/>
          </w:tcPr>
          <w:p w14:paraId="25BA062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3267EE7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750" w:type="dxa"/>
            <w:tcMar>
              <w:top w:w="0" w:type="dxa"/>
              <w:left w:w="108" w:type="dxa"/>
              <w:bottom w:w="0" w:type="dxa"/>
              <w:right w:w="108" w:type="dxa"/>
            </w:tcMar>
            <w:vAlign w:val="center"/>
          </w:tcPr>
          <w:p w14:paraId="50EA028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5A91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711" w:type="dxa"/>
            <w:tcMar>
              <w:top w:w="0" w:type="dxa"/>
              <w:left w:w="108" w:type="dxa"/>
              <w:bottom w:w="0" w:type="dxa"/>
              <w:right w:w="108" w:type="dxa"/>
            </w:tcMar>
            <w:vAlign w:val="center"/>
          </w:tcPr>
          <w:p w14:paraId="194C963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383" w:type="dxa"/>
            <w:tcMar>
              <w:top w:w="0" w:type="dxa"/>
              <w:left w:w="108" w:type="dxa"/>
              <w:bottom w:w="0" w:type="dxa"/>
              <w:right w:w="108" w:type="dxa"/>
            </w:tcMar>
            <w:vAlign w:val="center"/>
          </w:tcPr>
          <w:p w14:paraId="01E0615D">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62A34B02">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6750" w:type="dxa"/>
            <w:tcMar>
              <w:top w:w="0" w:type="dxa"/>
              <w:left w:w="108" w:type="dxa"/>
              <w:bottom w:w="0" w:type="dxa"/>
              <w:right w:w="108" w:type="dxa"/>
            </w:tcMar>
            <w:vAlign w:val="center"/>
          </w:tcPr>
          <w:p w14:paraId="6B1C4DDB">
            <w:pPr>
              <w:spacing w:line="320" w:lineRule="exact"/>
              <w:ind w:left="0" w:leftChars="0"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w:t>
            </w:r>
            <w:r>
              <w:rPr>
                <w:rFonts w:hint="eastAsia" w:ascii="宋体" w:hAnsi="宋体" w:cs="宋体"/>
                <w:color w:val="000000" w:themeColor="text1"/>
                <w:szCs w:val="21"/>
                <w:highlight w:val="none"/>
                <w:lang w:val="en-US" w:eastAsia="zh-CN"/>
                <w14:textFill>
                  <w14:solidFill>
                    <w14:schemeClr w14:val="tx1"/>
                  </w14:solidFill>
                </w14:textFill>
              </w:rPr>
              <w:t>2021年1月1日至今（以合同签订时间为准）</w:t>
            </w:r>
            <w:r>
              <w:rPr>
                <w:rFonts w:hint="eastAsia" w:ascii="宋体" w:hAnsi="宋体" w:cs="宋体"/>
                <w:color w:val="000000" w:themeColor="text1"/>
                <w:szCs w:val="21"/>
                <w:highlight w:val="none"/>
                <w14:textFill>
                  <w14:solidFill>
                    <w14:schemeClr w14:val="tx1"/>
                  </w14:solidFill>
                </w14:textFill>
              </w:rPr>
              <w:t>同类项目业绩，每提供一项业绩</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14:paraId="2827EBCB">
            <w:pPr>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t>注：提供业绩合同复印件并加盖投标人公章，不提供不得分。</w:t>
            </w:r>
          </w:p>
        </w:tc>
      </w:tr>
      <w:tr w14:paraId="6A86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atLeast"/>
          <w:jc w:val="center"/>
        </w:trPr>
        <w:tc>
          <w:tcPr>
            <w:tcW w:w="711" w:type="dxa"/>
            <w:tcMar>
              <w:top w:w="0" w:type="dxa"/>
              <w:left w:w="108" w:type="dxa"/>
              <w:bottom w:w="0" w:type="dxa"/>
              <w:right w:w="108" w:type="dxa"/>
            </w:tcMar>
            <w:vAlign w:val="center"/>
          </w:tcPr>
          <w:p w14:paraId="6FACC66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383" w:type="dxa"/>
            <w:tcMar>
              <w:top w:w="0" w:type="dxa"/>
              <w:left w:w="108" w:type="dxa"/>
              <w:bottom w:w="0" w:type="dxa"/>
              <w:right w:w="108" w:type="dxa"/>
            </w:tcMar>
            <w:vAlign w:val="center"/>
          </w:tcPr>
          <w:p w14:paraId="0502242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拟投入人员</w:t>
            </w:r>
          </w:p>
        </w:tc>
        <w:tc>
          <w:tcPr>
            <w:tcW w:w="767" w:type="dxa"/>
            <w:tcMar>
              <w:top w:w="0" w:type="dxa"/>
              <w:left w:w="108" w:type="dxa"/>
              <w:bottom w:w="0" w:type="dxa"/>
              <w:right w:w="108" w:type="dxa"/>
            </w:tcMar>
            <w:vAlign w:val="center"/>
          </w:tcPr>
          <w:p w14:paraId="7259407B">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6分</w:t>
            </w:r>
          </w:p>
        </w:tc>
        <w:tc>
          <w:tcPr>
            <w:tcW w:w="6750" w:type="dxa"/>
            <w:tcMar>
              <w:top w:w="0" w:type="dxa"/>
              <w:left w:w="108" w:type="dxa"/>
              <w:bottom w:w="0" w:type="dxa"/>
              <w:right w:w="108" w:type="dxa"/>
            </w:tcMar>
            <w:vAlign w:val="center"/>
          </w:tcPr>
          <w:p w14:paraId="4C726C1D">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投入本项目技术人员，提供1人得2分，最高得6分。</w:t>
            </w:r>
          </w:p>
          <w:p w14:paraId="08365CF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注：提供人员身份证复印件及劳动合同复印件并加盖投标人公章，不提供不得分。</w:t>
            </w:r>
          </w:p>
        </w:tc>
      </w:tr>
      <w:tr w14:paraId="7AF3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0" w:hRule="atLeast"/>
          <w:jc w:val="center"/>
        </w:trPr>
        <w:tc>
          <w:tcPr>
            <w:tcW w:w="711" w:type="dxa"/>
            <w:tcMar>
              <w:top w:w="0" w:type="dxa"/>
              <w:left w:w="108" w:type="dxa"/>
              <w:bottom w:w="0" w:type="dxa"/>
              <w:right w:w="108" w:type="dxa"/>
            </w:tcMar>
            <w:vAlign w:val="center"/>
          </w:tcPr>
          <w:p w14:paraId="16694742">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83" w:type="dxa"/>
            <w:tcMar>
              <w:top w:w="0" w:type="dxa"/>
              <w:left w:w="108" w:type="dxa"/>
              <w:bottom w:w="0" w:type="dxa"/>
              <w:right w:w="108" w:type="dxa"/>
            </w:tcMar>
            <w:vAlign w:val="center"/>
          </w:tcPr>
          <w:p w14:paraId="04F40F28">
            <w:pPr>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运输能力</w:t>
            </w:r>
          </w:p>
        </w:tc>
        <w:tc>
          <w:tcPr>
            <w:tcW w:w="767" w:type="dxa"/>
            <w:tcMar>
              <w:top w:w="0" w:type="dxa"/>
              <w:left w:w="108" w:type="dxa"/>
              <w:bottom w:w="0" w:type="dxa"/>
              <w:right w:w="108" w:type="dxa"/>
            </w:tcMar>
            <w:vAlign w:val="center"/>
          </w:tcPr>
          <w:p w14:paraId="676E266A">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9分</w:t>
            </w:r>
          </w:p>
        </w:tc>
        <w:tc>
          <w:tcPr>
            <w:tcW w:w="6750" w:type="dxa"/>
            <w:tcMar>
              <w:top w:w="0" w:type="dxa"/>
              <w:left w:w="108" w:type="dxa"/>
              <w:bottom w:w="0" w:type="dxa"/>
              <w:right w:w="108" w:type="dxa"/>
            </w:tcMar>
            <w:vAlign w:val="center"/>
          </w:tcPr>
          <w:p w14:paraId="5CF569CF">
            <w:pPr>
              <w:pageBreakBefore w:val="0"/>
              <w:widowControl/>
              <w:kinsoku/>
              <w:wordWrap/>
              <w:overflowPunct/>
              <w:topLinePunct w:val="0"/>
              <w:bidi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为保障图书的及时配送及后续服务，投标人自有</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租</w:t>
            </w:r>
            <w:r>
              <w:rPr>
                <w:rFonts w:hint="eastAsia" w:ascii="宋体" w:hAnsi="宋体" w:cs="宋体"/>
                <w:color w:val="000000" w:themeColor="text1"/>
                <w:highlight w:val="none"/>
                <w:lang w:val="en-US" w:eastAsia="zh-CN"/>
                <w14:textFill>
                  <w14:solidFill>
                    <w14:schemeClr w14:val="tx1"/>
                  </w14:solidFill>
                </w14:textFill>
              </w:rPr>
              <w:t>赁的</w:t>
            </w:r>
            <w:r>
              <w:rPr>
                <w:rFonts w:hint="eastAsia" w:ascii="宋体" w:hAnsi="宋体" w:cs="宋体"/>
                <w:color w:val="000000" w:themeColor="text1"/>
                <w:highlight w:val="none"/>
                <w14:textFill>
                  <w14:solidFill>
                    <w14:schemeClr w14:val="tx1"/>
                  </w14:solidFill>
                </w14:textFill>
              </w:rPr>
              <w:t>运输车辆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提供一辆</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最高得9分</w:t>
            </w:r>
            <w:r>
              <w:rPr>
                <w:rFonts w:hint="eastAsia" w:ascii="宋体" w:hAnsi="宋体" w:cs="宋体"/>
                <w:color w:val="000000" w:themeColor="text1"/>
                <w:highlight w:val="none"/>
                <w:lang w:eastAsia="zh-CN"/>
                <w14:textFill>
                  <w14:solidFill>
                    <w14:schemeClr w14:val="tx1"/>
                  </w14:solidFill>
                </w14:textFill>
              </w:rPr>
              <w:t>。</w:t>
            </w:r>
          </w:p>
          <w:p w14:paraId="27DC2AC2">
            <w:pPr>
              <w:spacing w:line="320" w:lineRule="exact"/>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bCs/>
                <w:color w:val="000000" w:themeColor="text1"/>
                <w:highlight w:val="none"/>
                <w14:textFill>
                  <w14:solidFill>
                    <w14:schemeClr w14:val="tx1"/>
                  </w14:solidFill>
                </w14:textFill>
              </w:rPr>
              <w:t>属于投标人自有车辆的，须提供车辆行驶证、车辆图片复印件；属于投标人租赁车辆的，</w:t>
            </w:r>
            <w:r>
              <w:rPr>
                <w:rFonts w:hint="eastAsia" w:ascii="宋体" w:hAnsi="宋体" w:cs="宋体"/>
                <w:b/>
                <w:bCs/>
                <w:color w:val="000000" w:themeColor="text1"/>
                <w:highlight w:val="none"/>
                <w:lang w:val="en-US" w:eastAsia="zh-CN"/>
                <w14:textFill>
                  <w14:solidFill>
                    <w14:schemeClr w14:val="tx1"/>
                  </w14:solidFill>
                </w14:textFill>
              </w:rPr>
              <w:t>还须</w:t>
            </w:r>
            <w:r>
              <w:rPr>
                <w:rFonts w:hint="eastAsia" w:ascii="宋体" w:hAnsi="宋体" w:cs="宋体"/>
                <w:b/>
                <w:bCs/>
                <w:color w:val="000000" w:themeColor="text1"/>
                <w:highlight w:val="none"/>
                <w14:textFill>
                  <w14:solidFill>
                    <w14:schemeClr w14:val="tx1"/>
                  </w14:solidFill>
                </w14:textFill>
              </w:rPr>
              <w:t>提供车辆有效期内的租赁合同复印件</w:t>
            </w:r>
            <w:r>
              <w:rPr>
                <w:rFonts w:hint="eastAsia" w:ascii="宋体" w:hAnsi="宋体" w:cs="宋体"/>
                <w:b/>
                <w:bCs/>
                <w:color w:val="000000" w:themeColor="text1"/>
                <w:szCs w:val="21"/>
                <w:highlight w:val="none"/>
                <w:lang w:val="en-US" w:eastAsia="zh-CN"/>
                <w14:textFill>
                  <w14:solidFill>
                    <w14:schemeClr w14:val="tx1"/>
                  </w14:solidFill>
                </w14:textFill>
              </w:rPr>
              <w:t>，不提供不得分</w:t>
            </w:r>
            <w:r>
              <w:rPr>
                <w:rFonts w:hint="eastAsia" w:ascii="宋体" w:hAnsi="宋体" w:cs="宋体"/>
                <w:b/>
                <w:bCs/>
                <w:color w:val="000000" w:themeColor="text1"/>
                <w:highlight w:val="none"/>
                <w:lang w:eastAsia="zh-CN"/>
                <w14:textFill>
                  <w14:solidFill>
                    <w14:schemeClr w14:val="tx1"/>
                  </w14:solidFill>
                </w14:textFill>
              </w:rPr>
              <w:t>。</w:t>
            </w:r>
          </w:p>
        </w:tc>
      </w:tr>
      <w:tr w14:paraId="3EF2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1" w:type="dxa"/>
            <w:tcMar>
              <w:top w:w="0" w:type="dxa"/>
              <w:left w:w="108" w:type="dxa"/>
              <w:bottom w:w="0" w:type="dxa"/>
              <w:right w:w="108" w:type="dxa"/>
            </w:tcMar>
            <w:vAlign w:val="center"/>
          </w:tcPr>
          <w:p w14:paraId="19001F99">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383" w:type="dxa"/>
            <w:tcMar>
              <w:top w:w="0" w:type="dxa"/>
              <w:left w:w="108" w:type="dxa"/>
              <w:bottom w:w="0" w:type="dxa"/>
              <w:right w:w="108" w:type="dxa"/>
            </w:tcMar>
            <w:vAlign w:val="center"/>
          </w:tcPr>
          <w:p w14:paraId="6303B4A2">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售后服务</w:t>
            </w:r>
          </w:p>
        </w:tc>
        <w:tc>
          <w:tcPr>
            <w:tcW w:w="767" w:type="dxa"/>
            <w:tcMar>
              <w:top w:w="0" w:type="dxa"/>
              <w:left w:w="108" w:type="dxa"/>
              <w:bottom w:w="0" w:type="dxa"/>
              <w:right w:w="108" w:type="dxa"/>
            </w:tcMar>
            <w:vAlign w:val="center"/>
          </w:tcPr>
          <w:p w14:paraId="53C60472">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50" w:type="dxa"/>
            <w:tcMar>
              <w:top w:w="0" w:type="dxa"/>
              <w:left w:w="108" w:type="dxa"/>
              <w:bottom w:w="0" w:type="dxa"/>
              <w:right w:w="108" w:type="dxa"/>
            </w:tcMar>
            <w:vAlign w:val="center"/>
          </w:tcPr>
          <w:p w14:paraId="2D450D1D">
            <w:pPr>
              <w:pageBreakBefore w:val="0"/>
              <w:widowControl/>
              <w:kinsoku/>
              <w:wordWrap/>
              <w:overflowPunct/>
              <w:topLinePunct w:val="0"/>
              <w:bidi w:val="0"/>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投标文件中售后服务承诺书内容的完整性、可行性，故障出现解决方案（包括图书退换、未到货图书处理等）、到达故障现场时间、定期维护、免费技术培训方案、保修期外维修方案、售后服务措施、其他优惠措施等方面进行评价。</w:t>
            </w:r>
          </w:p>
          <w:p w14:paraId="2D4792A5">
            <w:pPr>
              <w:pageBreakBefore w:val="0"/>
              <w:widowControl/>
              <w:kinsoku/>
              <w:wordWrap/>
              <w:overflowPunct/>
              <w:topLinePunct w:val="0"/>
              <w:bidi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售后服务承诺书中上述内容非常完整，科学合理，针对性强，</w:t>
            </w:r>
            <w:r>
              <w:rPr>
                <w:rFonts w:hint="eastAsia" w:ascii="宋体" w:hAnsi="宋体" w:cs="宋体"/>
                <w:color w:val="000000" w:themeColor="text1"/>
                <w:szCs w:val="21"/>
                <w:highlight w:val="none"/>
                <w14:textFill>
                  <w14:solidFill>
                    <w14:schemeClr w14:val="tx1"/>
                  </w14:solidFill>
                </w14:textFill>
              </w:rPr>
              <w:t>优于文件要求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14:paraId="70B7366E">
            <w:pPr>
              <w:pageBreakBefore w:val="0"/>
              <w:widowControl/>
              <w:kinsoku/>
              <w:wordWrap/>
              <w:overflowPunct/>
              <w:topLinePunct w:val="0"/>
              <w:bidi w:val="0"/>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售后服务承诺书中上述内容比较完整、较科学合理，</w:t>
            </w:r>
            <w:r>
              <w:rPr>
                <w:rFonts w:hint="eastAsia" w:ascii="宋体" w:hAnsi="宋体" w:cs="宋体"/>
                <w:color w:val="000000" w:themeColor="text1"/>
                <w:highlight w:val="none"/>
                <w:lang w:eastAsia="zh-CN"/>
                <w14:textFill>
                  <w14:solidFill>
                    <w14:schemeClr w14:val="tx1"/>
                  </w14:solidFill>
                </w14:textFill>
              </w:rPr>
              <w:t>针对性一般，</w:t>
            </w:r>
            <w:r>
              <w:rPr>
                <w:rFonts w:hint="eastAsia" w:ascii="宋体" w:hAnsi="宋体" w:cs="宋体"/>
                <w:color w:val="000000" w:themeColor="text1"/>
                <w:szCs w:val="21"/>
                <w:highlight w:val="none"/>
                <w14:textFill>
                  <w14:solidFill>
                    <w14:schemeClr w14:val="tx1"/>
                  </w14:solidFill>
                </w14:textFill>
              </w:rPr>
              <w:t>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得6分。</w:t>
            </w:r>
          </w:p>
          <w:p w14:paraId="0D3BC9F9">
            <w:pPr>
              <w:pageBreakBefore w:val="0"/>
              <w:widowControl/>
              <w:numPr>
                <w:ilvl w:val="0"/>
                <w:numId w:val="0"/>
              </w:numPr>
              <w:kinsoku/>
              <w:wordWrap/>
              <w:overflowPunct/>
              <w:topLinePunct w:val="0"/>
              <w:bidi w:val="0"/>
              <w:spacing w:line="320" w:lineRule="exact"/>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售后服务承诺书中上述内容不够完整、不够科学合理，</w:t>
            </w:r>
            <w:r>
              <w:rPr>
                <w:rFonts w:hint="eastAsia" w:ascii="宋体" w:hAnsi="宋体" w:cs="宋体"/>
                <w:color w:val="000000" w:themeColor="text1"/>
                <w:highlight w:val="none"/>
                <w:lang w:eastAsia="zh-CN"/>
                <w14:textFill>
                  <w14:solidFill>
                    <w14:schemeClr w14:val="tx1"/>
                  </w14:solidFill>
                </w14:textFill>
              </w:rPr>
              <w:t>针对性差，</w:t>
            </w:r>
            <w:r>
              <w:rPr>
                <w:rFonts w:hint="eastAsia" w:ascii="宋体" w:hAnsi="宋体" w:cs="宋体"/>
                <w:color w:val="000000" w:themeColor="text1"/>
                <w:szCs w:val="21"/>
                <w:highlight w:val="none"/>
                <w14:textFill>
                  <w14:solidFill>
                    <w14:schemeClr w14:val="tx1"/>
                  </w14:solidFill>
                </w14:textFill>
              </w:rPr>
              <w:t>基本符合文件要求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14:paraId="6FF42986">
            <w:pPr>
              <w:pageBreakBefore w:val="0"/>
              <w:widowControl/>
              <w:numPr>
                <w:ilvl w:val="0"/>
                <w:numId w:val="0"/>
              </w:numPr>
              <w:kinsoku/>
              <w:wordWrap/>
              <w:overflowPunct/>
              <w:topLinePunct w:val="0"/>
              <w:bidi w:val="0"/>
              <w:spacing w:line="320" w:lineRule="exact"/>
              <w:ind w:left="0" w:leftChars="0" w:firstLine="0" w:firstLine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Cs w:val="0"/>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w:t>
            </w:r>
          </w:p>
        </w:tc>
      </w:tr>
      <w:tr w14:paraId="118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094" w:type="dxa"/>
            <w:gridSpan w:val="2"/>
            <w:vAlign w:val="center"/>
          </w:tcPr>
          <w:p w14:paraId="1A9F132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4DBEE1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750" w:type="dxa"/>
            <w:tcMar>
              <w:top w:w="0" w:type="dxa"/>
              <w:left w:w="108" w:type="dxa"/>
              <w:bottom w:w="0" w:type="dxa"/>
              <w:right w:w="108" w:type="dxa"/>
            </w:tcMar>
            <w:vAlign w:val="center"/>
          </w:tcPr>
          <w:p w14:paraId="1492C86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A8B8556">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6F252204">
      <w:pPr>
        <w:rPr>
          <w:rFonts w:ascii="宋体"/>
          <w:color w:val="000000" w:themeColor="text1"/>
          <w:szCs w:val="21"/>
          <w:highlight w:val="none"/>
          <w14:textFill>
            <w14:solidFill>
              <w14:schemeClr w14:val="tx1"/>
            </w14:solidFill>
          </w14:textFill>
        </w:rPr>
      </w:pPr>
    </w:p>
    <w:p w14:paraId="0D72ACF1">
      <w:pPr>
        <w:rPr>
          <w:rFonts w:ascii="宋体"/>
          <w:color w:val="000000" w:themeColor="text1"/>
          <w:szCs w:val="21"/>
          <w:highlight w:val="none"/>
          <w14:textFill>
            <w14:solidFill>
              <w14:schemeClr w14:val="tx1"/>
            </w14:solidFill>
          </w14:textFill>
        </w:rPr>
      </w:pPr>
    </w:p>
    <w:p w14:paraId="4A0C7289">
      <w:pPr>
        <w:rPr>
          <w:rFonts w:ascii="宋体"/>
          <w:color w:val="000000" w:themeColor="text1"/>
          <w:szCs w:val="21"/>
          <w:highlight w:val="none"/>
          <w14:textFill>
            <w14:solidFill>
              <w14:schemeClr w14:val="tx1"/>
            </w14:solidFill>
          </w14:textFill>
        </w:rPr>
      </w:pPr>
    </w:p>
    <w:p w14:paraId="3E1ACD8A">
      <w:pPr>
        <w:rPr>
          <w:rFonts w:ascii="宋体"/>
          <w:color w:val="000000" w:themeColor="text1"/>
          <w:szCs w:val="21"/>
          <w:highlight w:val="none"/>
          <w14:textFill>
            <w14:solidFill>
              <w14:schemeClr w14:val="tx1"/>
            </w14:solidFill>
          </w14:textFill>
        </w:rPr>
      </w:pPr>
    </w:p>
    <w:p w14:paraId="18D89C0B">
      <w:pPr>
        <w:rPr>
          <w:rFonts w:ascii="宋体"/>
          <w:color w:val="000000" w:themeColor="text1"/>
          <w:szCs w:val="21"/>
          <w:highlight w:val="none"/>
          <w14:textFill>
            <w14:solidFill>
              <w14:schemeClr w14:val="tx1"/>
            </w14:solidFill>
          </w14:textFill>
        </w:rPr>
      </w:pPr>
    </w:p>
    <w:p w14:paraId="18E532EB">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A23E574">
      <w:pPr>
        <w:rPr>
          <w:rFonts w:hint="eastAsia"/>
          <w:color w:val="000000" w:themeColor="text1"/>
          <w:highlight w:val="none"/>
          <w14:textFill>
            <w14:solidFill>
              <w14:schemeClr w14:val="tx1"/>
            </w14:solidFill>
          </w14:textFill>
        </w:rPr>
      </w:pPr>
      <w:bookmarkStart w:id="1579" w:name="_Hlt21939000"/>
      <w:bookmarkEnd w:id="1579"/>
      <w:bookmarkStart w:id="1580" w:name="_Toc333238642"/>
      <w:bookmarkStart w:id="1581" w:name="_Toc339020104"/>
      <w:bookmarkStart w:id="1582" w:name="_Toc341348347"/>
      <w:bookmarkStart w:id="1583" w:name="_Toc330459994"/>
      <w:bookmarkStart w:id="1584" w:name="_Toc349143598"/>
      <w:bookmarkStart w:id="1585" w:name="_Toc333935696"/>
      <w:bookmarkStart w:id="1586" w:name="_Toc342296769"/>
      <w:bookmarkStart w:id="1587" w:name="_Toc366072538"/>
      <w:bookmarkStart w:id="1588" w:name="_Toc339362309"/>
      <w:bookmarkStart w:id="1589" w:name="_Toc331512907"/>
      <w:bookmarkStart w:id="1590" w:name="_Toc337632367"/>
      <w:bookmarkStart w:id="1591" w:name="_Toc340677079"/>
      <w:bookmarkStart w:id="1592" w:name="_Toc332206717"/>
      <w:bookmarkStart w:id="1593" w:name="_Toc336681944"/>
      <w:bookmarkStart w:id="1594" w:name="_Toc331684047"/>
      <w:bookmarkStart w:id="1595" w:name="_Toc336681589"/>
      <w:bookmarkStart w:id="1596" w:name="_Toc333237797"/>
      <w:bookmarkStart w:id="1597" w:name="_Toc339020024"/>
      <w:bookmarkStart w:id="1598" w:name="_Toc365967081"/>
      <w:bookmarkStart w:id="1599" w:name="_Toc350756459"/>
      <w:bookmarkStart w:id="1600" w:name="_Toc365985187"/>
      <w:bookmarkStart w:id="1601" w:name="_Toc350438758"/>
      <w:bookmarkStart w:id="1602" w:name="_Toc349127635"/>
      <w:bookmarkStart w:id="1603" w:name="_Toc339441096"/>
      <w:bookmarkStart w:id="1604" w:name="_Toc333935355"/>
      <w:bookmarkStart w:id="1605" w:name="_Toc345513910"/>
      <w:bookmarkStart w:id="1606" w:name="_Toc339020242"/>
      <w:bookmarkStart w:id="1607" w:name="_Toc333237686"/>
      <w:bookmarkStart w:id="1608" w:name="_Toc339019898"/>
      <w:bookmarkStart w:id="1609" w:name="_Toc340672878"/>
      <w:bookmarkStart w:id="1610" w:name="_Toc340507451"/>
      <w:bookmarkStart w:id="1611" w:name="_Toc374454610"/>
      <w:bookmarkStart w:id="1612" w:name="_Toc332270355"/>
      <w:bookmarkStart w:id="1613" w:name="_Toc342060383"/>
      <w:r>
        <w:rPr>
          <w:rFonts w:hint="eastAsia"/>
          <w:color w:val="000000" w:themeColor="text1"/>
          <w:highlight w:val="none"/>
          <w14:textFill>
            <w14:solidFill>
              <w14:schemeClr w14:val="tx1"/>
            </w14:solidFill>
          </w14:textFill>
        </w:rPr>
        <w:br w:type="page"/>
      </w:r>
    </w:p>
    <w:p w14:paraId="2FCD6330">
      <w:pPr>
        <w:pStyle w:val="2"/>
        <w:numPr>
          <w:ilvl w:val="0"/>
          <w:numId w:val="0"/>
        </w:numPr>
        <w:spacing w:beforeLines="0"/>
        <w:rPr>
          <w:color w:val="000000" w:themeColor="text1"/>
          <w:highlight w:val="none"/>
          <w14:textFill>
            <w14:solidFill>
              <w14:schemeClr w14:val="tx1"/>
            </w14:solidFill>
          </w14:textFill>
        </w:rPr>
      </w:pPr>
      <w:bookmarkStart w:id="1614" w:name="_Toc24665"/>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21D6EBCC">
      <w:pPr>
        <w:rPr>
          <w:bCs/>
          <w:color w:val="000000" w:themeColor="text1"/>
          <w:highlight w:val="none"/>
          <w14:textFill>
            <w14:solidFill>
              <w14:schemeClr w14:val="tx1"/>
            </w14:solidFill>
          </w14:textFill>
        </w:rPr>
      </w:pPr>
    </w:p>
    <w:p w14:paraId="74264D61">
      <w:pPr>
        <w:jc w:val="center"/>
        <w:rPr>
          <w:rFonts w:ascii="宋体" w:hAnsi="宋体"/>
          <w:b/>
          <w:color w:val="000000" w:themeColor="text1"/>
          <w:sz w:val="30"/>
          <w:szCs w:val="30"/>
          <w:highlight w:val="none"/>
          <w14:textFill>
            <w14:solidFill>
              <w14:schemeClr w14:val="tx1"/>
            </w14:solidFill>
          </w14:textFill>
        </w:rPr>
      </w:pPr>
    </w:p>
    <w:p w14:paraId="01165E91">
      <w:pPr>
        <w:jc w:val="center"/>
        <w:rPr>
          <w:rFonts w:ascii="宋体" w:hAnsi="宋体"/>
          <w:b/>
          <w:color w:val="000000" w:themeColor="text1"/>
          <w:sz w:val="36"/>
          <w:szCs w:val="36"/>
          <w:highlight w:val="none"/>
          <w14:textFill>
            <w14:solidFill>
              <w14:schemeClr w14:val="tx1"/>
            </w14:solidFill>
          </w14:textFill>
        </w:rPr>
      </w:pPr>
    </w:p>
    <w:p w14:paraId="40F04050">
      <w:pPr>
        <w:pStyle w:val="55"/>
        <w:rPr>
          <w:rFonts w:ascii="宋体" w:hAnsi="宋体"/>
          <w:b/>
          <w:color w:val="000000" w:themeColor="text1"/>
          <w:sz w:val="36"/>
          <w:szCs w:val="36"/>
          <w:highlight w:val="none"/>
          <w14:textFill>
            <w14:solidFill>
              <w14:schemeClr w14:val="tx1"/>
            </w14:solidFill>
          </w14:textFill>
        </w:rPr>
      </w:pPr>
    </w:p>
    <w:p w14:paraId="488F0AB2">
      <w:pPr>
        <w:pStyle w:val="55"/>
        <w:rPr>
          <w:rFonts w:ascii="宋体" w:hAnsi="宋体"/>
          <w:b/>
          <w:color w:val="000000" w:themeColor="text1"/>
          <w:sz w:val="36"/>
          <w:szCs w:val="36"/>
          <w:highlight w:val="none"/>
          <w14:textFill>
            <w14:solidFill>
              <w14:schemeClr w14:val="tx1"/>
            </w14:solidFill>
          </w14:textFill>
        </w:rPr>
      </w:pPr>
    </w:p>
    <w:p w14:paraId="20240BB5">
      <w:pPr>
        <w:pStyle w:val="55"/>
        <w:rPr>
          <w:rFonts w:ascii="宋体" w:hAnsi="宋体"/>
          <w:b/>
          <w:color w:val="000000" w:themeColor="text1"/>
          <w:sz w:val="36"/>
          <w:szCs w:val="36"/>
          <w:highlight w:val="none"/>
          <w14:textFill>
            <w14:solidFill>
              <w14:schemeClr w14:val="tx1"/>
            </w14:solidFill>
          </w14:textFill>
        </w:rPr>
      </w:pPr>
    </w:p>
    <w:p w14:paraId="1AE22715">
      <w:pPr>
        <w:pStyle w:val="55"/>
        <w:rPr>
          <w:rFonts w:ascii="宋体" w:hAnsi="宋体"/>
          <w:b/>
          <w:color w:val="000000" w:themeColor="text1"/>
          <w:sz w:val="36"/>
          <w:szCs w:val="36"/>
          <w:highlight w:val="none"/>
          <w14:textFill>
            <w14:solidFill>
              <w14:schemeClr w14:val="tx1"/>
            </w14:solidFill>
          </w14:textFill>
        </w:rPr>
      </w:pPr>
    </w:p>
    <w:p w14:paraId="0B91C137">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5F3F9966">
      <w:pPr>
        <w:jc w:val="center"/>
        <w:rPr>
          <w:rFonts w:ascii="宋体" w:hAnsi="宋体"/>
          <w:b/>
          <w:color w:val="000000" w:themeColor="text1"/>
          <w:sz w:val="28"/>
          <w:szCs w:val="28"/>
          <w:highlight w:val="none"/>
          <w14:textFill>
            <w14:solidFill>
              <w14:schemeClr w14:val="tx1"/>
            </w14:solidFill>
          </w14:textFill>
        </w:rPr>
      </w:pPr>
    </w:p>
    <w:p w14:paraId="56D16D8D">
      <w:pPr>
        <w:jc w:val="center"/>
        <w:rPr>
          <w:rFonts w:ascii="宋体" w:hAnsi="宋体"/>
          <w:b/>
          <w:color w:val="000000" w:themeColor="text1"/>
          <w:sz w:val="28"/>
          <w:szCs w:val="28"/>
          <w:highlight w:val="none"/>
          <w14:textFill>
            <w14:solidFill>
              <w14:schemeClr w14:val="tx1"/>
            </w14:solidFill>
          </w14:textFill>
        </w:rPr>
      </w:pPr>
    </w:p>
    <w:p w14:paraId="3599FF20">
      <w:pPr>
        <w:jc w:val="center"/>
        <w:rPr>
          <w:rFonts w:ascii="宋体" w:hAnsi="宋体"/>
          <w:b/>
          <w:color w:val="000000" w:themeColor="text1"/>
          <w:sz w:val="28"/>
          <w:szCs w:val="28"/>
          <w:highlight w:val="none"/>
          <w14:textFill>
            <w14:solidFill>
              <w14:schemeClr w14:val="tx1"/>
            </w14:solidFill>
          </w14:textFill>
        </w:rPr>
      </w:pPr>
    </w:p>
    <w:p w14:paraId="0606BDEA">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7217C32">
      <w:pPr>
        <w:rPr>
          <w:rFonts w:ascii="宋体" w:hAnsi="宋体"/>
          <w:b/>
          <w:color w:val="000000" w:themeColor="text1"/>
          <w:sz w:val="28"/>
          <w:szCs w:val="28"/>
          <w:highlight w:val="none"/>
          <w14:textFill>
            <w14:solidFill>
              <w14:schemeClr w14:val="tx1"/>
            </w14:solidFill>
          </w14:textFill>
        </w:rPr>
      </w:pPr>
    </w:p>
    <w:p w14:paraId="45EAD99A">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0538DA2D">
      <w:pPr>
        <w:rPr>
          <w:rFonts w:ascii="宋体" w:hAnsi="宋体"/>
          <w:b/>
          <w:color w:val="000000" w:themeColor="text1"/>
          <w:sz w:val="28"/>
          <w:szCs w:val="28"/>
          <w:highlight w:val="none"/>
          <w14:textFill>
            <w14:solidFill>
              <w14:schemeClr w14:val="tx1"/>
            </w14:solidFill>
          </w14:textFill>
        </w:rPr>
      </w:pPr>
    </w:p>
    <w:p w14:paraId="3D5EFC8B">
      <w:pPr>
        <w:rPr>
          <w:rFonts w:ascii="宋体" w:hAnsi="宋体"/>
          <w:b/>
          <w:color w:val="000000" w:themeColor="text1"/>
          <w:sz w:val="28"/>
          <w:szCs w:val="28"/>
          <w:highlight w:val="none"/>
          <w14:textFill>
            <w14:solidFill>
              <w14:schemeClr w14:val="tx1"/>
            </w14:solidFill>
          </w14:textFill>
        </w:rPr>
      </w:pPr>
    </w:p>
    <w:p w14:paraId="5E9288A6">
      <w:pPr>
        <w:rPr>
          <w:rFonts w:ascii="宋体" w:hAnsi="宋体"/>
          <w:b/>
          <w:color w:val="000000" w:themeColor="text1"/>
          <w:sz w:val="28"/>
          <w:szCs w:val="28"/>
          <w:highlight w:val="none"/>
          <w14:textFill>
            <w14:solidFill>
              <w14:schemeClr w14:val="tx1"/>
            </w14:solidFill>
          </w14:textFill>
        </w:rPr>
      </w:pPr>
    </w:p>
    <w:p w14:paraId="1CB83BF0">
      <w:pPr>
        <w:rPr>
          <w:rFonts w:ascii="宋体" w:hAnsi="宋体"/>
          <w:b/>
          <w:color w:val="000000" w:themeColor="text1"/>
          <w:sz w:val="28"/>
          <w:szCs w:val="28"/>
          <w:highlight w:val="none"/>
          <w14:textFill>
            <w14:solidFill>
              <w14:schemeClr w14:val="tx1"/>
            </w14:solidFill>
          </w14:textFill>
        </w:rPr>
      </w:pPr>
    </w:p>
    <w:p w14:paraId="7EF374FA">
      <w:pPr>
        <w:rPr>
          <w:rFonts w:ascii="宋体" w:hAnsi="宋体"/>
          <w:b/>
          <w:color w:val="000000" w:themeColor="text1"/>
          <w:sz w:val="28"/>
          <w:szCs w:val="28"/>
          <w:highlight w:val="none"/>
          <w14:textFill>
            <w14:solidFill>
              <w14:schemeClr w14:val="tx1"/>
            </w14:solidFill>
          </w14:textFill>
        </w:rPr>
      </w:pPr>
    </w:p>
    <w:p w14:paraId="18769C09">
      <w:pPr>
        <w:rPr>
          <w:rFonts w:ascii="宋体" w:hAnsi="宋体"/>
          <w:b/>
          <w:color w:val="000000" w:themeColor="text1"/>
          <w:sz w:val="28"/>
          <w:szCs w:val="28"/>
          <w:highlight w:val="none"/>
          <w14:textFill>
            <w14:solidFill>
              <w14:schemeClr w14:val="tx1"/>
            </w14:solidFill>
          </w14:textFill>
        </w:rPr>
      </w:pPr>
    </w:p>
    <w:p w14:paraId="30C850FC">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E355153">
      <w:pPr>
        <w:ind w:firstLine="5670" w:firstLineChars="2700"/>
        <w:rPr>
          <w:rFonts w:ascii="宋体" w:hAnsi="宋体"/>
          <w:color w:val="000000" w:themeColor="text1"/>
          <w:szCs w:val="21"/>
          <w:highlight w:val="none"/>
          <w14:textFill>
            <w14:solidFill>
              <w14:schemeClr w14:val="tx1"/>
            </w14:solidFill>
          </w14:textFill>
        </w:rPr>
      </w:pPr>
    </w:p>
    <w:p w14:paraId="156B9009">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6C6D042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3F76DE1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4D67339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55D3877A">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295B4CB">
      <w:pPr>
        <w:spacing w:line="360" w:lineRule="auto"/>
        <w:rPr>
          <w:rFonts w:ascii="宋体" w:hAnsi="宋体"/>
          <w:color w:val="000000" w:themeColor="text1"/>
          <w:szCs w:val="21"/>
          <w:highlight w:val="none"/>
          <w14:textFill>
            <w14:solidFill>
              <w14:schemeClr w14:val="tx1"/>
            </w14:solidFill>
          </w14:textFill>
        </w:rPr>
      </w:pPr>
    </w:p>
    <w:p w14:paraId="413A6FD9">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3524A0F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1E2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FAA205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6B18224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ED0DE9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A5EF5C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2780D16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3F3A678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3288CAE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2C03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5780F3F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1D930698">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6305C4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9CD71D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43C92C6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7B18FA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852F43B">
            <w:pPr>
              <w:spacing w:line="360" w:lineRule="auto"/>
              <w:rPr>
                <w:rFonts w:ascii="宋体" w:hAnsi="宋体"/>
                <w:color w:val="000000" w:themeColor="text1"/>
                <w:szCs w:val="21"/>
                <w:highlight w:val="none"/>
                <w14:textFill>
                  <w14:solidFill>
                    <w14:schemeClr w14:val="tx1"/>
                  </w14:solidFill>
                </w14:textFill>
              </w:rPr>
            </w:pPr>
          </w:p>
        </w:tc>
      </w:tr>
      <w:tr w14:paraId="2780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42C9BB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44F49CA">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4271B0C9">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026730C5">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43F03B9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D38D71E">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3C5B7DDE">
            <w:pPr>
              <w:spacing w:line="360" w:lineRule="auto"/>
              <w:rPr>
                <w:rFonts w:ascii="宋体" w:hAnsi="宋体"/>
                <w:color w:val="000000" w:themeColor="text1"/>
                <w:szCs w:val="21"/>
                <w:highlight w:val="none"/>
                <w14:textFill>
                  <w14:solidFill>
                    <w14:schemeClr w14:val="tx1"/>
                  </w14:solidFill>
                </w14:textFill>
              </w:rPr>
            </w:pPr>
          </w:p>
        </w:tc>
      </w:tr>
      <w:tr w14:paraId="3442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236766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381C8CAA">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79AB0C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75A2F1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0A76FB9">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760A964">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241FBF77">
            <w:pPr>
              <w:spacing w:line="360" w:lineRule="auto"/>
              <w:rPr>
                <w:rFonts w:ascii="宋体" w:hAnsi="宋体"/>
                <w:color w:val="000000" w:themeColor="text1"/>
                <w:szCs w:val="21"/>
                <w:highlight w:val="none"/>
                <w14:textFill>
                  <w14:solidFill>
                    <w14:schemeClr w14:val="tx1"/>
                  </w14:solidFill>
                </w14:textFill>
              </w:rPr>
            </w:pPr>
          </w:p>
        </w:tc>
      </w:tr>
      <w:tr w14:paraId="16B2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CD851C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45E4AFF4">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F5929E2">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225B6E5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FA6A11B">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5CD4E5E">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F173DB6">
            <w:pPr>
              <w:spacing w:line="360" w:lineRule="auto"/>
              <w:rPr>
                <w:rFonts w:ascii="宋体" w:hAnsi="宋体"/>
                <w:color w:val="000000" w:themeColor="text1"/>
                <w:szCs w:val="21"/>
                <w:highlight w:val="none"/>
                <w14:textFill>
                  <w14:solidFill>
                    <w14:schemeClr w14:val="tx1"/>
                  </w14:solidFill>
                </w14:textFill>
              </w:rPr>
            </w:pPr>
          </w:p>
        </w:tc>
      </w:tr>
      <w:tr w14:paraId="472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6D02DB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766AC2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582519B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7C7786DD">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5CB282E7">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248487A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1622B06D">
      <w:pPr>
        <w:tabs>
          <w:tab w:val="left" w:pos="360"/>
        </w:tabs>
        <w:spacing w:line="360" w:lineRule="auto"/>
        <w:rPr>
          <w:rFonts w:ascii="宋体" w:hAnsi="宋体"/>
          <w:color w:val="000000" w:themeColor="text1"/>
          <w:szCs w:val="21"/>
          <w:highlight w:val="none"/>
          <w14:textFill>
            <w14:solidFill>
              <w14:schemeClr w14:val="tx1"/>
            </w14:solidFill>
          </w14:textFill>
        </w:rPr>
      </w:pPr>
    </w:p>
    <w:p w14:paraId="7C914C7B">
      <w:pPr>
        <w:tabs>
          <w:tab w:val="left" w:pos="360"/>
        </w:tabs>
        <w:spacing w:line="360" w:lineRule="auto"/>
        <w:rPr>
          <w:rFonts w:ascii="宋体" w:hAnsi="宋体"/>
          <w:color w:val="000000" w:themeColor="text1"/>
          <w:szCs w:val="21"/>
          <w:highlight w:val="none"/>
          <w14:textFill>
            <w14:solidFill>
              <w14:schemeClr w14:val="tx1"/>
            </w14:solidFill>
          </w14:textFill>
        </w:rPr>
      </w:pPr>
    </w:p>
    <w:p w14:paraId="08A1A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71044138">
      <w:pPr>
        <w:spacing w:line="360" w:lineRule="auto"/>
        <w:rPr>
          <w:rFonts w:ascii="宋体" w:hAnsi="宋体"/>
          <w:color w:val="000000" w:themeColor="text1"/>
          <w:szCs w:val="21"/>
          <w:highlight w:val="none"/>
          <w14:textFill>
            <w14:solidFill>
              <w14:schemeClr w14:val="tx1"/>
            </w14:solidFill>
          </w14:textFill>
        </w:rPr>
      </w:pPr>
    </w:p>
    <w:p w14:paraId="32B9CD56">
      <w:pPr>
        <w:spacing w:line="360" w:lineRule="auto"/>
        <w:rPr>
          <w:rFonts w:ascii="宋体" w:hAnsi="宋体"/>
          <w:color w:val="000000" w:themeColor="text1"/>
          <w:szCs w:val="21"/>
          <w:highlight w:val="none"/>
          <w14:textFill>
            <w14:solidFill>
              <w14:schemeClr w14:val="tx1"/>
            </w14:solidFill>
          </w14:textFill>
        </w:rPr>
      </w:pPr>
    </w:p>
    <w:p w14:paraId="33ED237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37EC7B3A">
      <w:pPr>
        <w:spacing w:line="360" w:lineRule="auto"/>
        <w:rPr>
          <w:rFonts w:ascii="宋体" w:hAnsi="宋体"/>
          <w:color w:val="000000" w:themeColor="text1"/>
          <w:szCs w:val="21"/>
          <w:highlight w:val="none"/>
          <w14:textFill>
            <w14:solidFill>
              <w14:schemeClr w14:val="tx1"/>
            </w14:solidFill>
          </w14:textFill>
        </w:rPr>
      </w:pPr>
    </w:p>
    <w:p w14:paraId="77776892">
      <w:pPr>
        <w:spacing w:line="360" w:lineRule="auto"/>
        <w:rPr>
          <w:rFonts w:ascii="宋体" w:hAnsi="宋体"/>
          <w:color w:val="000000" w:themeColor="text1"/>
          <w:szCs w:val="21"/>
          <w:highlight w:val="none"/>
          <w14:textFill>
            <w14:solidFill>
              <w14:schemeClr w14:val="tx1"/>
            </w14:solidFill>
          </w14:textFill>
        </w:rPr>
      </w:pPr>
    </w:p>
    <w:p w14:paraId="32F84A19">
      <w:pPr>
        <w:spacing w:line="360" w:lineRule="auto"/>
        <w:rPr>
          <w:rFonts w:ascii="宋体" w:hAnsi="宋体"/>
          <w:color w:val="000000" w:themeColor="text1"/>
          <w:szCs w:val="21"/>
          <w:highlight w:val="none"/>
          <w14:textFill>
            <w14:solidFill>
              <w14:schemeClr w14:val="tx1"/>
            </w14:solidFill>
          </w14:textFill>
        </w:rPr>
      </w:pPr>
    </w:p>
    <w:p w14:paraId="02A9967A">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47229808">
      <w:pPr>
        <w:spacing w:line="360" w:lineRule="auto"/>
        <w:rPr>
          <w:rFonts w:ascii="宋体" w:hAnsi="宋体" w:cs="Tahoma"/>
          <w:color w:val="000000" w:themeColor="text1"/>
          <w:szCs w:val="21"/>
          <w:highlight w:val="none"/>
          <w14:textFill>
            <w14:solidFill>
              <w14:schemeClr w14:val="tx1"/>
            </w14:solidFill>
          </w14:textFill>
        </w:rPr>
      </w:pPr>
    </w:p>
    <w:p w14:paraId="5BED5AB4">
      <w:pPr>
        <w:spacing w:line="360" w:lineRule="auto"/>
        <w:rPr>
          <w:rFonts w:ascii="宋体" w:hAnsi="宋体"/>
          <w:color w:val="000000" w:themeColor="text1"/>
          <w:szCs w:val="21"/>
          <w:highlight w:val="none"/>
          <w14:textFill>
            <w14:solidFill>
              <w14:schemeClr w14:val="tx1"/>
            </w14:solidFill>
          </w14:textFill>
        </w:rPr>
      </w:pPr>
    </w:p>
    <w:p w14:paraId="77BD72E8">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4F2DCEE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03DBF2E">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47B702E">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1C6EB6B">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614C3806">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2A618B15">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1204C9F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0A4ED6B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168D4F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292ED1EA">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1D5DFA77">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A162B0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F76597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11537C6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07C3C3BB">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06B081A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795774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75EF2A55">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672A9BE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3A2D3ED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38653F7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71BB487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32CCFB3">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02ADC5EE">
      <w:pPr>
        <w:pStyle w:val="55"/>
        <w:rPr>
          <w:rFonts w:ascii="宋体" w:hAnsi="宋体"/>
          <w:bCs/>
          <w:color w:val="000000" w:themeColor="text1"/>
          <w:szCs w:val="21"/>
          <w:highlight w:val="none"/>
          <w14:textFill>
            <w14:solidFill>
              <w14:schemeClr w14:val="tx1"/>
            </w14:solidFill>
          </w14:textFill>
        </w:rPr>
      </w:pPr>
    </w:p>
    <w:p w14:paraId="73CCFA13">
      <w:pPr>
        <w:pStyle w:val="55"/>
        <w:rPr>
          <w:rFonts w:ascii="宋体" w:hAnsi="宋体"/>
          <w:bCs/>
          <w:color w:val="000000" w:themeColor="text1"/>
          <w:szCs w:val="21"/>
          <w:highlight w:val="none"/>
          <w14:textFill>
            <w14:solidFill>
              <w14:schemeClr w14:val="tx1"/>
            </w14:solidFill>
          </w14:textFill>
        </w:rPr>
      </w:pPr>
    </w:p>
    <w:p w14:paraId="4DFA50A5">
      <w:pPr>
        <w:pStyle w:val="55"/>
        <w:rPr>
          <w:color w:val="000000" w:themeColor="text1"/>
          <w:highlight w:val="none"/>
          <w14:textFill>
            <w14:solidFill>
              <w14:schemeClr w14:val="tx1"/>
            </w14:solidFill>
          </w14:textFill>
        </w:rPr>
      </w:pPr>
    </w:p>
    <w:p w14:paraId="21D40CDF">
      <w:pPr>
        <w:spacing w:line="360" w:lineRule="auto"/>
        <w:rPr>
          <w:rFonts w:ascii="宋体" w:hAnsi="宋体"/>
          <w:color w:val="000000" w:themeColor="text1"/>
          <w:szCs w:val="21"/>
          <w:highlight w:val="none"/>
          <w14:textFill>
            <w14:solidFill>
              <w14:schemeClr w14:val="tx1"/>
            </w14:solidFill>
          </w14:textFill>
        </w:rPr>
      </w:pPr>
    </w:p>
    <w:p w14:paraId="153D5EF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24E0CE71">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196718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77D8B66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EDCCE9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82F36B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518FC3C">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7E8E44C6">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27516EFD">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7B0784CA">
      <w:pPr>
        <w:pStyle w:val="2"/>
        <w:numPr>
          <w:ilvl w:val="0"/>
          <w:numId w:val="0"/>
        </w:numPr>
        <w:spacing w:beforeLines="0"/>
        <w:rPr>
          <w:color w:val="000000" w:themeColor="text1"/>
          <w:highlight w:val="none"/>
          <w14:textFill>
            <w14:solidFill>
              <w14:schemeClr w14:val="tx1"/>
            </w14:solidFill>
          </w14:textFill>
        </w:rPr>
      </w:pPr>
      <w:bookmarkStart w:id="1616" w:name="_Toc342060384"/>
      <w:bookmarkStart w:id="1617" w:name="_Toc339019899"/>
      <w:bookmarkStart w:id="1618" w:name="_Toc365967082"/>
      <w:bookmarkStart w:id="1619" w:name="_Toc349127636"/>
      <w:bookmarkStart w:id="1620" w:name="_Toc333237798"/>
      <w:bookmarkStart w:id="1621" w:name="_Toc350756460"/>
      <w:bookmarkStart w:id="1622" w:name="_Toc339020243"/>
      <w:bookmarkStart w:id="1623" w:name="_Toc336681590"/>
      <w:bookmarkStart w:id="1624" w:name="_Toc342296770"/>
      <w:bookmarkStart w:id="1625" w:name="_Toc500861025"/>
      <w:bookmarkStart w:id="1626" w:name="_Toc339020105"/>
      <w:bookmarkStart w:id="1627" w:name="_Toc339441097"/>
      <w:bookmarkStart w:id="1628" w:name="_Toc337632368"/>
      <w:bookmarkStart w:id="1629" w:name="_Toc332270356"/>
      <w:bookmarkStart w:id="1630" w:name="_Toc339020025"/>
      <w:bookmarkStart w:id="1631" w:name="_Toc336681945"/>
      <w:bookmarkStart w:id="1632" w:name="_Toc331512908"/>
      <w:bookmarkStart w:id="1633" w:name="_Toc4992"/>
      <w:bookmarkStart w:id="1634" w:name="_Toc333238643"/>
      <w:bookmarkStart w:id="1635" w:name="_Toc333935356"/>
      <w:bookmarkStart w:id="1636" w:name="_Toc491658678"/>
      <w:bookmarkStart w:id="1637" w:name="_Toc339362310"/>
      <w:bookmarkStart w:id="1638" w:name="_Toc341348348"/>
      <w:bookmarkStart w:id="1639" w:name="_Toc333237687"/>
      <w:bookmarkStart w:id="1640" w:name="_Toc332206718"/>
      <w:bookmarkStart w:id="1641" w:name="_Toc333935697"/>
      <w:bookmarkStart w:id="1642" w:name="_Toc340672879"/>
      <w:bookmarkStart w:id="1643" w:name="_Toc349143599"/>
      <w:bookmarkStart w:id="1644" w:name="_Toc330459995"/>
      <w:bookmarkStart w:id="1645" w:name="_Toc340507452"/>
      <w:bookmarkStart w:id="1646" w:name="_Toc366072539"/>
      <w:bookmarkStart w:id="1647" w:name="_Toc340677080"/>
      <w:bookmarkStart w:id="1648" w:name="_Toc331684048"/>
      <w:bookmarkStart w:id="1649" w:name="_Toc365985188"/>
      <w:bookmarkStart w:id="1650" w:name="_Toc345513911"/>
      <w:bookmarkStart w:id="1651" w:name="_Toc35043875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8B3B95E">
      <w:pPr>
        <w:pStyle w:val="3"/>
        <w:numPr>
          <w:ilvl w:val="0"/>
          <w:numId w:val="0"/>
        </w:numPr>
        <w:rPr>
          <w:color w:val="000000" w:themeColor="text1"/>
          <w:sz w:val="24"/>
          <w:highlight w:val="none"/>
          <w14:textFill>
            <w14:solidFill>
              <w14:schemeClr w14:val="tx1"/>
            </w14:solidFill>
          </w14:textFill>
        </w:rPr>
      </w:pPr>
      <w:bookmarkStart w:id="1654" w:name="_Toc336681591"/>
      <w:bookmarkStart w:id="1655" w:name="_Toc333238644"/>
      <w:bookmarkStart w:id="1656" w:name="_Toc340672880"/>
      <w:bookmarkStart w:id="1657" w:name="_Toc337632369"/>
      <w:bookmarkStart w:id="1658" w:name="_Toc349143600"/>
      <w:bookmarkStart w:id="1659" w:name="_Toc332270357"/>
      <w:bookmarkStart w:id="1660" w:name="_Toc365967083"/>
      <w:bookmarkStart w:id="1661" w:name="_Toc331512909"/>
      <w:bookmarkStart w:id="1662" w:name="_Toc336681946"/>
      <w:bookmarkStart w:id="1663" w:name="_Toc339019900"/>
      <w:bookmarkStart w:id="1664" w:name="_Toc342296771"/>
      <w:bookmarkStart w:id="1665" w:name="_Toc350438760"/>
      <w:bookmarkStart w:id="1666" w:name="_Toc339362311"/>
      <w:bookmarkStart w:id="1667" w:name="_Toc332206719"/>
      <w:bookmarkStart w:id="1668" w:name="_Toc339020026"/>
      <w:bookmarkStart w:id="1669" w:name="_Toc330459996"/>
      <w:bookmarkStart w:id="1670" w:name="_Toc342060385"/>
      <w:bookmarkStart w:id="1671" w:name="_Toc333237688"/>
      <w:bookmarkStart w:id="1672" w:name="_Toc333935698"/>
      <w:bookmarkStart w:id="1673" w:name="_Toc365985189"/>
      <w:bookmarkStart w:id="1674" w:name="_Toc349127637"/>
      <w:bookmarkStart w:id="1675" w:name="_Toc341348349"/>
      <w:bookmarkStart w:id="1676" w:name="_Toc331684049"/>
      <w:bookmarkStart w:id="1677" w:name="_Toc345513912"/>
      <w:bookmarkStart w:id="1678" w:name="_Toc340507453"/>
      <w:bookmarkStart w:id="1679" w:name="_Toc333935357"/>
      <w:bookmarkStart w:id="1680" w:name="_Toc339020106"/>
      <w:bookmarkStart w:id="1681" w:name="_Toc24966"/>
      <w:bookmarkStart w:id="1682" w:name="_Toc350756461"/>
      <w:bookmarkStart w:id="1683" w:name="_Toc339020244"/>
      <w:bookmarkStart w:id="1684" w:name="_Toc339441098"/>
      <w:bookmarkStart w:id="1685" w:name="_Toc366072540"/>
      <w:bookmarkStart w:id="1686" w:name="_Toc333237799"/>
      <w:bookmarkStart w:id="1687" w:name="_Toc34067708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1683205D">
      <w:pPr>
        <w:pStyle w:val="6"/>
        <w:rPr>
          <w:rFonts w:hAnsi="宋体"/>
          <w:bCs/>
          <w:color w:val="000000" w:themeColor="text1"/>
          <w:sz w:val="21"/>
          <w:highlight w:val="none"/>
          <w14:textFill>
            <w14:solidFill>
              <w14:schemeClr w14:val="tx1"/>
            </w14:solidFill>
          </w14:textFill>
        </w:rPr>
      </w:pPr>
    </w:p>
    <w:p w14:paraId="397E45C8">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743F3A39">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3EFA527A">
      <w:pPr>
        <w:pStyle w:val="6"/>
        <w:rPr>
          <w:rFonts w:hAnsi="宋体"/>
          <w:bCs/>
          <w:color w:val="000000" w:themeColor="text1"/>
          <w:sz w:val="21"/>
          <w:highlight w:val="none"/>
          <w14:textFill>
            <w14:solidFill>
              <w14:schemeClr w14:val="tx1"/>
            </w14:solidFill>
          </w14:textFill>
        </w:rPr>
      </w:pPr>
    </w:p>
    <w:p w14:paraId="2443DE32">
      <w:pPr>
        <w:pStyle w:val="6"/>
        <w:rPr>
          <w:rFonts w:hAnsi="宋体"/>
          <w:bCs/>
          <w:color w:val="000000" w:themeColor="text1"/>
          <w:sz w:val="21"/>
          <w:highlight w:val="none"/>
          <w14:textFill>
            <w14:solidFill>
              <w14:schemeClr w14:val="tx1"/>
            </w14:solidFill>
          </w14:textFill>
        </w:rPr>
      </w:pPr>
    </w:p>
    <w:p w14:paraId="674A9984">
      <w:pPr>
        <w:pStyle w:val="6"/>
        <w:rPr>
          <w:rFonts w:hAnsi="宋体"/>
          <w:bCs/>
          <w:color w:val="000000" w:themeColor="text1"/>
          <w:sz w:val="21"/>
          <w:highlight w:val="none"/>
          <w14:textFill>
            <w14:solidFill>
              <w14:schemeClr w14:val="tx1"/>
            </w14:solidFill>
          </w14:textFill>
        </w:rPr>
      </w:pPr>
    </w:p>
    <w:p w14:paraId="6B28B3B9">
      <w:pPr>
        <w:pStyle w:val="6"/>
        <w:rPr>
          <w:rFonts w:hAnsi="宋体"/>
          <w:bCs/>
          <w:color w:val="000000" w:themeColor="text1"/>
          <w:sz w:val="21"/>
          <w:highlight w:val="none"/>
          <w14:textFill>
            <w14:solidFill>
              <w14:schemeClr w14:val="tx1"/>
            </w14:solidFill>
          </w14:textFill>
        </w:rPr>
      </w:pPr>
    </w:p>
    <w:p w14:paraId="7C43E99A">
      <w:pPr>
        <w:pStyle w:val="6"/>
        <w:rPr>
          <w:rFonts w:hAnsi="宋体"/>
          <w:bCs/>
          <w:color w:val="000000" w:themeColor="text1"/>
          <w:sz w:val="21"/>
          <w:highlight w:val="none"/>
          <w14:textFill>
            <w14:solidFill>
              <w14:schemeClr w14:val="tx1"/>
            </w14:solidFill>
          </w14:textFill>
        </w:rPr>
      </w:pPr>
    </w:p>
    <w:p w14:paraId="358A8E75">
      <w:pPr>
        <w:pStyle w:val="6"/>
        <w:rPr>
          <w:rFonts w:hAnsi="宋体"/>
          <w:bCs/>
          <w:color w:val="000000" w:themeColor="text1"/>
          <w:sz w:val="21"/>
          <w:highlight w:val="none"/>
          <w14:textFill>
            <w14:solidFill>
              <w14:schemeClr w14:val="tx1"/>
            </w14:solidFill>
          </w14:textFill>
        </w:rPr>
      </w:pPr>
    </w:p>
    <w:p w14:paraId="23DCA099">
      <w:pPr>
        <w:pStyle w:val="6"/>
        <w:rPr>
          <w:rFonts w:hAnsi="宋体"/>
          <w:bCs/>
          <w:color w:val="000000" w:themeColor="text1"/>
          <w:sz w:val="21"/>
          <w:highlight w:val="none"/>
          <w14:textFill>
            <w14:solidFill>
              <w14:schemeClr w14:val="tx1"/>
            </w14:solidFill>
          </w14:textFill>
        </w:rPr>
      </w:pPr>
    </w:p>
    <w:p w14:paraId="5AE50D2E">
      <w:pPr>
        <w:pStyle w:val="6"/>
        <w:rPr>
          <w:rFonts w:hAnsi="宋体"/>
          <w:bCs/>
          <w:color w:val="000000" w:themeColor="text1"/>
          <w:sz w:val="21"/>
          <w:highlight w:val="none"/>
          <w14:textFill>
            <w14:solidFill>
              <w14:schemeClr w14:val="tx1"/>
            </w14:solidFill>
          </w14:textFill>
        </w:rPr>
      </w:pPr>
    </w:p>
    <w:p w14:paraId="34946510">
      <w:pPr>
        <w:pStyle w:val="6"/>
        <w:rPr>
          <w:rFonts w:hAnsi="宋体"/>
          <w:bCs/>
          <w:color w:val="000000" w:themeColor="text1"/>
          <w:sz w:val="21"/>
          <w:highlight w:val="none"/>
          <w14:textFill>
            <w14:solidFill>
              <w14:schemeClr w14:val="tx1"/>
            </w14:solidFill>
          </w14:textFill>
        </w:rPr>
      </w:pPr>
    </w:p>
    <w:p w14:paraId="0BCFB4ED">
      <w:pPr>
        <w:pStyle w:val="6"/>
        <w:rPr>
          <w:rFonts w:hAnsi="宋体"/>
          <w:bCs/>
          <w:color w:val="000000" w:themeColor="text1"/>
          <w:sz w:val="21"/>
          <w:highlight w:val="none"/>
          <w14:textFill>
            <w14:solidFill>
              <w14:schemeClr w14:val="tx1"/>
            </w14:solidFill>
          </w14:textFill>
        </w:rPr>
      </w:pPr>
    </w:p>
    <w:p w14:paraId="2ED24D4F">
      <w:pPr>
        <w:pStyle w:val="6"/>
        <w:rPr>
          <w:rFonts w:hAnsi="宋体"/>
          <w:bCs/>
          <w:color w:val="000000" w:themeColor="text1"/>
          <w:sz w:val="21"/>
          <w:highlight w:val="none"/>
          <w14:textFill>
            <w14:solidFill>
              <w14:schemeClr w14:val="tx1"/>
            </w14:solidFill>
          </w14:textFill>
        </w:rPr>
      </w:pPr>
    </w:p>
    <w:p w14:paraId="1CF68C05">
      <w:pPr>
        <w:pStyle w:val="6"/>
        <w:rPr>
          <w:rFonts w:hAnsi="宋体"/>
          <w:bCs/>
          <w:color w:val="000000" w:themeColor="text1"/>
          <w:sz w:val="21"/>
          <w:highlight w:val="none"/>
          <w14:textFill>
            <w14:solidFill>
              <w14:schemeClr w14:val="tx1"/>
            </w14:solidFill>
          </w14:textFill>
        </w:rPr>
      </w:pPr>
    </w:p>
    <w:p w14:paraId="28266065">
      <w:pPr>
        <w:pStyle w:val="6"/>
        <w:rPr>
          <w:rFonts w:hAnsi="宋体"/>
          <w:bCs/>
          <w:color w:val="000000" w:themeColor="text1"/>
          <w:sz w:val="21"/>
          <w:highlight w:val="none"/>
          <w14:textFill>
            <w14:solidFill>
              <w14:schemeClr w14:val="tx1"/>
            </w14:solidFill>
          </w14:textFill>
        </w:rPr>
      </w:pPr>
    </w:p>
    <w:p w14:paraId="58C4BDF3">
      <w:pPr>
        <w:pStyle w:val="6"/>
        <w:rPr>
          <w:rFonts w:hAnsi="宋体"/>
          <w:bCs/>
          <w:color w:val="000000" w:themeColor="text1"/>
          <w:sz w:val="21"/>
          <w:highlight w:val="none"/>
          <w14:textFill>
            <w14:solidFill>
              <w14:schemeClr w14:val="tx1"/>
            </w14:solidFill>
          </w14:textFill>
        </w:rPr>
      </w:pPr>
    </w:p>
    <w:p w14:paraId="4D6F0480">
      <w:pPr>
        <w:pStyle w:val="6"/>
        <w:rPr>
          <w:rFonts w:hAnsi="宋体"/>
          <w:bCs/>
          <w:color w:val="000000" w:themeColor="text1"/>
          <w:sz w:val="21"/>
          <w:highlight w:val="none"/>
          <w14:textFill>
            <w14:solidFill>
              <w14:schemeClr w14:val="tx1"/>
            </w14:solidFill>
          </w14:textFill>
        </w:rPr>
      </w:pPr>
    </w:p>
    <w:p w14:paraId="7256B50F">
      <w:pPr>
        <w:pStyle w:val="6"/>
        <w:rPr>
          <w:rFonts w:hAnsi="宋体"/>
          <w:bCs/>
          <w:color w:val="000000" w:themeColor="text1"/>
          <w:sz w:val="21"/>
          <w:highlight w:val="none"/>
          <w14:textFill>
            <w14:solidFill>
              <w14:schemeClr w14:val="tx1"/>
            </w14:solidFill>
          </w14:textFill>
        </w:rPr>
      </w:pPr>
    </w:p>
    <w:p w14:paraId="4C19165F">
      <w:pPr>
        <w:pStyle w:val="6"/>
        <w:rPr>
          <w:rFonts w:hAnsi="宋体"/>
          <w:bCs/>
          <w:color w:val="000000" w:themeColor="text1"/>
          <w:sz w:val="21"/>
          <w:highlight w:val="none"/>
          <w14:textFill>
            <w14:solidFill>
              <w14:schemeClr w14:val="tx1"/>
            </w14:solidFill>
          </w14:textFill>
        </w:rPr>
      </w:pPr>
    </w:p>
    <w:p w14:paraId="4ADD0FCB">
      <w:pPr>
        <w:pStyle w:val="6"/>
        <w:rPr>
          <w:rFonts w:hAnsi="宋体"/>
          <w:bCs/>
          <w:color w:val="000000" w:themeColor="text1"/>
          <w:sz w:val="21"/>
          <w:highlight w:val="none"/>
          <w14:textFill>
            <w14:solidFill>
              <w14:schemeClr w14:val="tx1"/>
            </w14:solidFill>
          </w14:textFill>
        </w:rPr>
      </w:pPr>
    </w:p>
    <w:p w14:paraId="107DBDBB">
      <w:pPr>
        <w:pStyle w:val="6"/>
        <w:rPr>
          <w:rFonts w:hAnsi="宋体"/>
          <w:bCs/>
          <w:color w:val="000000" w:themeColor="text1"/>
          <w:sz w:val="21"/>
          <w:highlight w:val="none"/>
          <w14:textFill>
            <w14:solidFill>
              <w14:schemeClr w14:val="tx1"/>
            </w14:solidFill>
          </w14:textFill>
        </w:rPr>
      </w:pPr>
    </w:p>
    <w:p w14:paraId="1EF0FCA2">
      <w:pPr>
        <w:pStyle w:val="6"/>
        <w:rPr>
          <w:rFonts w:hAnsi="宋体"/>
          <w:bCs/>
          <w:color w:val="000000" w:themeColor="text1"/>
          <w:sz w:val="21"/>
          <w:highlight w:val="none"/>
          <w14:textFill>
            <w14:solidFill>
              <w14:schemeClr w14:val="tx1"/>
            </w14:solidFill>
          </w14:textFill>
        </w:rPr>
      </w:pPr>
    </w:p>
    <w:p w14:paraId="4677EE98">
      <w:pPr>
        <w:pStyle w:val="6"/>
        <w:rPr>
          <w:rFonts w:hAnsi="宋体"/>
          <w:bCs/>
          <w:color w:val="000000" w:themeColor="text1"/>
          <w:sz w:val="21"/>
          <w:highlight w:val="none"/>
          <w14:textFill>
            <w14:solidFill>
              <w14:schemeClr w14:val="tx1"/>
            </w14:solidFill>
          </w14:textFill>
        </w:rPr>
      </w:pPr>
    </w:p>
    <w:p w14:paraId="226092AB">
      <w:pPr>
        <w:pStyle w:val="6"/>
        <w:rPr>
          <w:rFonts w:hAnsi="宋体"/>
          <w:bCs/>
          <w:color w:val="000000" w:themeColor="text1"/>
          <w:sz w:val="21"/>
          <w:highlight w:val="none"/>
          <w14:textFill>
            <w14:solidFill>
              <w14:schemeClr w14:val="tx1"/>
            </w14:solidFill>
          </w14:textFill>
        </w:rPr>
      </w:pPr>
    </w:p>
    <w:p w14:paraId="3CD6EC01">
      <w:pPr>
        <w:pStyle w:val="6"/>
        <w:rPr>
          <w:rFonts w:hAnsi="宋体"/>
          <w:bCs/>
          <w:color w:val="000000" w:themeColor="text1"/>
          <w:sz w:val="21"/>
          <w:highlight w:val="none"/>
          <w14:textFill>
            <w14:solidFill>
              <w14:schemeClr w14:val="tx1"/>
            </w14:solidFill>
          </w14:textFill>
        </w:rPr>
      </w:pPr>
    </w:p>
    <w:p w14:paraId="6DB6A60F">
      <w:pPr>
        <w:pStyle w:val="6"/>
        <w:rPr>
          <w:rFonts w:hAnsi="宋体"/>
          <w:bCs/>
          <w:color w:val="000000" w:themeColor="text1"/>
          <w:sz w:val="21"/>
          <w:highlight w:val="none"/>
          <w14:textFill>
            <w14:solidFill>
              <w14:schemeClr w14:val="tx1"/>
            </w14:solidFill>
          </w14:textFill>
        </w:rPr>
      </w:pPr>
    </w:p>
    <w:p w14:paraId="06B53D96">
      <w:pPr>
        <w:pStyle w:val="6"/>
        <w:rPr>
          <w:rFonts w:hAnsi="宋体"/>
          <w:bCs/>
          <w:color w:val="000000" w:themeColor="text1"/>
          <w:sz w:val="21"/>
          <w:highlight w:val="none"/>
          <w14:textFill>
            <w14:solidFill>
              <w14:schemeClr w14:val="tx1"/>
            </w14:solidFill>
          </w14:textFill>
        </w:rPr>
      </w:pPr>
    </w:p>
    <w:p w14:paraId="5BCD7E92">
      <w:pPr>
        <w:pStyle w:val="6"/>
        <w:rPr>
          <w:rFonts w:hAnsi="宋体"/>
          <w:bCs/>
          <w:color w:val="000000" w:themeColor="text1"/>
          <w:sz w:val="21"/>
          <w:highlight w:val="none"/>
          <w14:textFill>
            <w14:solidFill>
              <w14:schemeClr w14:val="tx1"/>
            </w14:solidFill>
          </w14:textFill>
        </w:rPr>
      </w:pPr>
    </w:p>
    <w:p w14:paraId="09487DA1">
      <w:pPr>
        <w:pStyle w:val="6"/>
        <w:rPr>
          <w:rFonts w:hAnsi="宋体"/>
          <w:bCs/>
          <w:color w:val="000000" w:themeColor="text1"/>
          <w:sz w:val="21"/>
          <w:highlight w:val="none"/>
          <w14:textFill>
            <w14:solidFill>
              <w14:schemeClr w14:val="tx1"/>
            </w14:solidFill>
          </w14:textFill>
        </w:rPr>
      </w:pPr>
    </w:p>
    <w:p w14:paraId="0ACD38C0">
      <w:pPr>
        <w:pStyle w:val="6"/>
        <w:rPr>
          <w:rFonts w:hAnsi="宋体"/>
          <w:bCs/>
          <w:color w:val="000000" w:themeColor="text1"/>
          <w:sz w:val="21"/>
          <w:highlight w:val="none"/>
          <w14:textFill>
            <w14:solidFill>
              <w14:schemeClr w14:val="tx1"/>
            </w14:solidFill>
          </w14:textFill>
        </w:rPr>
      </w:pPr>
    </w:p>
    <w:p w14:paraId="63704FE9">
      <w:pPr>
        <w:pStyle w:val="6"/>
        <w:rPr>
          <w:rFonts w:hAnsi="宋体"/>
          <w:bCs/>
          <w:color w:val="000000" w:themeColor="text1"/>
          <w:sz w:val="21"/>
          <w:highlight w:val="none"/>
          <w14:textFill>
            <w14:solidFill>
              <w14:schemeClr w14:val="tx1"/>
            </w14:solidFill>
          </w14:textFill>
        </w:rPr>
      </w:pPr>
    </w:p>
    <w:p w14:paraId="48B8486C">
      <w:pPr>
        <w:pStyle w:val="6"/>
        <w:rPr>
          <w:rFonts w:hAnsi="宋体"/>
          <w:bCs/>
          <w:color w:val="000000" w:themeColor="text1"/>
          <w:sz w:val="21"/>
          <w:highlight w:val="none"/>
          <w14:textFill>
            <w14:solidFill>
              <w14:schemeClr w14:val="tx1"/>
            </w14:solidFill>
          </w14:textFill>
        </w:rPr>
      </w:pPr>
    </w:p>
    <w:p w14:paraId="06DCF5FF">
      <w:pPr>
        <w:pStyle w:val="6"/>
        <w:rPr>
          <w:rFonts w:hAnsi="宋体"/>
          <w:bCs/>
          <w:color w:val="000000" w:themeColor="text1"/>
          <w:sz w:val="21"/>
          <w:highlight w:val="none"/>
          <w14:textFill>
            <w14:solidFill>
              <w14:schemeClr w14:val="tx1"/>
            </w14:solidFill>
          </w14:textFill>
        </w:rPr>
      </w:pPr>
    </w:p>
    <w:p w14:paraId="612C4D2A">
      <w:pPr>
        <w:pStyle w:val="6"/>
        <w:rPr>
          <w:rFonts w:hAnsi="宋体"/>
          <w:bCs/>
          <w:color w:val="000000" w:themeColor="text1"/>
          <w:sz w:val="21"/>
          <w:highlight w:val="none"/>
          <w14:textFill>
            <w14:solidFill>
              <w14:schemeClr w14:val="tx1"/>
            </w14:solidFill>
          </w14:textFill>
        </w:rPr>
      </w:pPr>
    </w:p>
    <w:p w14:paraId="3BBF7AF0">
      <w:pPr>
        <w:pStyle w:val="6"/>
        <w:rPr>
          <w:rFonts w:hAnsi="宋体"/>
          <w:bCs/>
          <w:color w:val="000000" w:themeColor="text1"/>
          <w:sz w:val="21"/>
          <w:highlight w:val="none"/>
          <w14:textFill>
            <w14:solidFill>
              <w14:schemeClr w14:val="tx1"/>
            </w14:solidFill>
          </w14:textFill>
        </w:rPr>
      </w:pPr>
    </w:p>
    <w:p w14:paraId="33225912">
      <w:pPr>
        <w:pStyle w:val="6"/>
        <w:rPr>
          <w:rFonts w:hAnsi="宋体"/>
          <w:bCs/>
          <w:color w:val="000000" w:themeColor="text1"/>
          <w:sz w:val="21"/>
          <w:highlight w:val="none"/>
          <w14:textFill>
            <w14:solidFill>
              <w14:schemeClr w14:val="tx1"/>
            </w14:solidFill>
          </w14:textFill>
        </w:rPr>
      </w:pPr>
    </w:p>
    <w:p w14:paraId="39CBF864">
      <w:pPr>
        <w:pStyle w:val="6"/>
        <w:rPr>
          <w:rFonts w:hAnsi="宋体"/>
          <w:bCs/>
          <w:color w:val="000000" w:themeColor="text1"/>
          <w:sz w:val="21"/>
          <w:highlight w:val="none"/>
          <w14:textFill>
            <w14:solidFill>
              <w14:schemeClr w14:val="tx1"/>
            </w14:solidFill>
          </w14:textFill>
        </w:rPr>
      </w:pPr>
    </w:p>
    <w:p w14:paraId="1817DC59">
      <w:pPr>
        <w:pStyle w:val="6"/>
        <w:spacing w:line="440" w:lineRule="exact"/>
        <w:jc w:val="center"/>
        <w:rPr>
          <w:rFonts w:hAnsi="宋体"/>
          <w:bCs/>
          <w:color w:val="000000" w:themeColor="text1"/>
          <w:sz w:val="21"/>
          <w:highlight w:val="none"/>
          <w14:textFill>
            <w14:solidFill>
              <w14:schemeClr w14:val="tx1"/>
            </w14:solidFill>
          </w14:textFill>
        </w:rPr>
      </w:pPr>
    </w:p>
    <w:p w14:paraId="710315CA">
      <w:pPr>
        <w:pStyle w:val="6"/>
        <w:spacing w:line="440" w:lineRule="exact"/>
        <w:jc w:val="center"/>
        <w:rPr>
          <w:rFonts w:hAnsi="宋体"/>
          <w:bCs/>
          <w:color w:val="000000" w:themeColor="text1"/>
          <w:sz w:val="21"/>
          <w:highlight w:val="none"/>
          <w14:textFill>
            <w14:solidFill>
              <w14:schemeClr w14:val="tx1"/>
            </w14:solidFill>
          </w14:textFill>
        </w:rPr>
      </w:pPr>
    </w:p>
    <w:p w14:paraId="4DB01AF6">
      <w:pPr>
        <w:pStyle w:val="6"/>
        <w:spacing w:line="440" w:lineRule="exact"/>
        <w:jc w:val="center"/>
        <w:rPr>
          <w:rFonts w:hAnsi="宋体"/>
          <w:bCs/>
          <w:color w:val="000000" w:themeColor="text1"/>
          <w:sz w:val="21"/>
          <w:highlight w:val="none"/>
          <w14:textFill>
            <w14:solidFill>
              <w14:schemeClr w14:val="tx1"/>
            </w14:solidFill>
          </w14:textFill>
        </w:rPr>
      </w:pPr>
    </w:p>
    <w:p w14:paraId="29892089">
      <w:pPr>
        <w:pStyle w:val="6"/>
        <w:spacing w:line="440" w:lineRule="exact"/>
        <w:jc w:val="center"/>
        <w:rPr>
          <w:rFonts w:hAnsi="宋体"/>
          <w:bCs/>
          <w:color w:val="000000" w:themeColor="text1"/>
          <w:sz w:val="21"/>
          <w:highlight w:val="none"/>
          <w14:textFill>
            <w14:solidFill>
              <w14:schemeClr w14:val="tx1"/>
            </w14:solidFill>
          </w14:textFill>
        </w:rPr>
      </w:pPr>
    </w:p>
    <w:p w14:paraId="08C227A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2A4864CC">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6B988DA5">
      <w:pPr>
        <w:pStyle w:val="6"/>
        <w:spacing w:line="360" w:lineRule="auto"/>
        <w:jc w:val="center"/>
        <w:rPr>
          <w:rFonts w:hAnsi="宋体"/>
          <w:bCs/>
          <w:color w:val="000000" w:themeColor="text1"/>
          <w:sz w:val="52"/>
          <w:szCs w:val="52"/>
          <w:highlight w:val="none"/>
          <w14:textFill>
            <w14:solidFill>
              <w14:schemeClr w14:val="tx1"/>
            </w14:solidFill>
          </w14:textFill>
        </w:rPr>
      </w:pPr>
    </w:p>
    <w:p w14:paraId="2DA1D488">
      <w:pPr>
        <w:pStyle w:val="6"/>
        <w:spacing w:line="360" w:lineRule="auto"/>
        <w:jc w:val="center"/>
        <w:rPr>
          <w:rFonts w:hAnsi="宋体"/>
          <w:bCs/>
          <w:color w:val="000000" w:themeColor="text1"/>
          <w:sz w:val="52"/>
          <w:szCs w:val="52"/>
          <w:highlight w:val="none"/>
          <w14:textFill>
            <w14:solidFill>
              <w14:schemeClr w14:val="tx1"/>
            </w14:solidFill>
          </w14:textFill>
        </w:rPr>
      </w:pPr>
    </w:p>
    <w:p w14:paraId="2D68747A">
      <w:pPr>
        <w:pStyle w:val="6"/>
        <w:spacing w:line="360" w:lineRule="auto"/>
        <w:jc w:val="center"/>
        <w:rPr>
          <w:rFonts w:hAnsi="宋体"/>
          <w:bCs/>
          <w:color w:val="000000" w:themeColor="text1"/>
          <w:sz w:val="52"/>
          <w:szCs w:val="52"/>
          <w:highlight w:val="none"/>
          <w14:textFill>
            <w14:solidFill>
              <w14:schemeClr w14:val="tx1"/>
            </w14:solidFill>
          </w14:textFill>
        </w:rPr>
      </w:pPr>
    </w:p>
    <w:p w14:paraId="3B8AF0FA">
      <w:pPr>
        <w:pStyle w:val="6"/>
        <w:spacing w:line="360" w:lineRule="auto"/>
        <w:jc w:val="center"/>
        <w:rPr>
          <w:rFonts w:hAnsi="宋体"/>
          <w:bCs/>
          <w:color w:val="000000" w:themeColor="text1"/>
          <w:sz w:val="52"/>
          <w:szCs w:val="52"/>
          <w:highlight w:val="none"/>
          <w14:textFill>
            <w14:solidFill>
              <w14:schemeClr w14:val="tx1"/>
            </w14:solidFill>
          </w14:textFill>
        </w:rPr>
      </w:pPr>
    </w:p>
    <w:p w14:paraId="1C051923">
      <w:pPr>
        <w:pStyle w:val="6"/>
        <w:spacing w:line="360" w:lineRule="auto"/>
        <w:jc w:val="center"/>
        <w:rPr>
          <w:rFonts w:hAnsi="宋体"/>
          <w:bCs/>
          <w:color w:val="000000" w:themeColor="text1"/>
          <w:sz w:val="52"/>
          <w:szCs w:val="52"/>
          <w:highlight w:val="none"/>
          <w14:textFill>
            <w14:solidFill>
              <w14:schemeClr w14:val="tx1"/>
            </w14:solidFill>
          </w14:textFill>
        </w:rPr>
      </w:pPr>
    </w:p>
    <w:p w14:paraId="3994CFB9">
      <w:pPr>
        <w:pStyle w:val="6"/>
        <w:spacing w:line="440" w:lineRule="exact"/>
        <w:jc w:val="center"/>
        <w:rPr>
          <w:rFonts w:hAnsi="宋体"/>
          <w:bCs/>
          <w:color w:val="000000" w:themeColor="text1"/>
          <w:sz w:val="21"/>
          <w:highlight w:val="none"/>
          <w14:textFill>
            <w14:solidFill>
              <w14:schemeClr w14:val="tx1"/>
            </w14:solidFill>
          </w14:textFill>
        </w:rPr>
      </w:pPr>
    </w:p>
    <w:p w14:paraId="710C6C68">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C2C775D">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0F204E9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63137B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77A5179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30E93B2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E93A399">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2179C87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CFC7FE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B174CC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0494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D28EC6">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16560"/>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60133B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2159"/>
      <w:r>
        <w:rPr>
          <w:rFonts w:hint="eastAsia" w:ascii="宋体"/>
          <w:b/>
          <w:bCs w:val="0"/>
          <w:color w:val="000000" w:themeColor="text1"/>
          <w:szCs w:val="21"/>
          <w:highlight w:val="none"/>
          <w14:textFill>
            <w14:solidFill>
              <w14:schemeClr w14:val="tx1"/>
            </w14:solidFill>
          </w14:textFill>
        </w:rPr>
        <w:t>资格性自查表</w:t>
      </w:r>
      <w:bookmarkEnd w:id="1693"/>
    </w:p>
    <w:p w14:paraId="14EFD4C9">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7623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13D24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2DDA355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705856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BE88D73">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4852438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564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5DE66D6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202D788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19DD3B0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34A20BCE">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7B0BDD1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013E72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F02BCA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5D3090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76EC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50" w:type="dxa"/>
            <w:vMerge w:val="continue"/>
            <w:vAlign w:val="center"/>
          </w:tcPr>
          <w:p w14:paraId="13B821F0">
            <w:pPr>
              <w:jc w:val="center"/>
              <w:rPr>
                <w:rFonts w:hint="eastAsia"/>
                <w:color w:val="000000" w:themeColor="text1"/>
                <w:highlight w:val="none"/>
                <w14:textFill>
                  <w14:solidFill>
                    <w14:schemeClr w14:val="tx1"/>
                  </w14:solidFill>
                </w14:textFill>
              </w:rPr>
            </w:pPr>
          </w:p>
        </w:tc>
        <w:tc>
          <w:tcPr>
            <w:tcW w:w="1169" w:type="dxa"/>
            <w:vMerge w:val="continue"/>
            <w:vAlign w:val="center"/>
          </w:tcPr>
          <w:p w14:paraId="0572C77F">
            <w:pPr>
              <w:jc w:val="center"/>
              <w:rPr>
                <w:rFonts w:hint="eastAsia"/>
                <w:color w:val="000000" w:themeColor="text1"/>
                <w:highlight w:val="none"/>
                <w14:textFill>
                  <w14:solidFill>
                    <w14:schemeClr w14:val="tx1"/>
                  </w14:solidFill>
                </w14:textFill>
              </w:rPr>
            </w:pPr>
          </w:p>
        </w:tc>
        <w:tc>
          <w:tcPr>
            <w:tcW w:w="3094" w:type="dxa"/>
            <w:vAlign w:val="center"/>
          </w:tcPr>
          <w:p w14:paraId="2286E99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tc>
        <w:tc>
          <w:tcPr>
            <w:tcW w:w="1975" w:type="dxa"/>
            <w:vAlign w:val="center"/>
          </w:tcPr>
          <w:p w14:paraId="61BBABF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320CF07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CEFCE0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F23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2BC7410F">
            <w:pPr>
              <w:jc w:val="center"/>
              <w:rPr>
                <w:color w:val="000000" w:themeColor="text1"/>
                <w:highlight w:val="none"/>
                <w14:textFill>
                  <w14:solidFill>
                    <w14:schemeClr w14:val="tx1"/>
                  </w14:solidFill>
                </w14:textFill>
              </w:rPr>
            </w:pPr>
          </w:p>
        </w:tc>
        <w:tc>
          <w:tcPr>
            <w:tcW w:w="1169" w:type="dxa"/>
            <w:vMerge w:val="continue"/>
            <w:vAlign w:val="center"/>
          </w:tcPr>
          <w:p w14:paraId="10DD52A5">
            <w:pPr>
              <w:jc w:val="center"/>
              <w:rPr>
                <w:color w:val="000000" w:themeColor="text1"/>
                <w:highlight w:val="none"/>
                <w14:textFill>
                  <w14:solidFill>
                    <w14:schemeClr w14:val="tx1"/>
                  </w14:solidFill>
                </w14:textFill>
              </w:rPr>
            </w:pPr>
          </w:p>
        </w:tc>
        <w:tc>
          <w:tcPr>
            <w:tcW w:w="3094" w:type="dxa"/>
            <w:vAlign w:val="center"/>
          </w:tcPr>
          <w:p w14:paraId="7585CFA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60D1DF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FEE2A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33179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11A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4891AB2C">
            <w:pPr>
              <w:jc w:val="center"/>
              <w:rPr>
                <w:color w:val="000000" w:themeColor="text1"/>
                <w:highlight w:val="none"/>
                <w14:textFill>
                  <w14:solidFill>
                    <w14:schemeClr w14:val="tx1"/>
                  </w14:solidFill>
                </w14:textFill>
              </w:rPr>
            </w:pPr>
          </w:p>
        </w:tc>
        <w:tc>
          <w:tcPr>
            <w:tcW w:w="1169" w:type="dxa"/>
            <w:vMerge w:val="continue"/>
            <w:vAlign w:val="center"/>
          </w:tcPr>
          <w:p w14:paraId="3BFCC60A">
            <w:pPr>
              <w:jc w:val="center"/>
              <w:rPr>
                <w:color w:val="000000" w:themeColor="text1"/>
                <w:highlight w:val="none"/>
                <w14:textFill>
                  <w14:solidFill>
                    <w14:schemeClr w14:val="tx1"/>
                  </w14:solidFill>
                </w14:textFill>
              </w:rPr>
            </w:pPr>
          </w:p>
        </w:tc>
        <w:tc>
          <w:tcPr>
            <w:tcW w:w="3094" w:type="dxa"/>
            <w:vAlign w:val="center"/>
          </w:tcPr>
          <w:p w14:paraId="2FD222A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12AE56C6">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0D943B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94C7FA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070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456263F3">
            <w:pPr>
              <w:jc w:val="center"/>
              <w:rPr>
                <w:color w:val="000000" w:themeColor="text1"/>
                <w:highlight w:val="none"/>
                <w14:textFill>
                  <w14:solidFill>
                    <w14:schemeClr w14:val="tx1"/>
                  </w14:solidFill>
                </w14:textFill>
              </w:rPr>
            </w:pPr>
          </w:p>
        </w:tc>
        <w:tc>
          <w:tcPr>
            <w:tcW w:w="1169" w:type="dxa"/>
            <w:vMerge w:val="continue"/>
            <w:vAlign w:val="center"/>
          </w:tcPr>
          <w:p w14:paraId="4367FA96">
            <w:pPr>
              <w:jc w:val="center"/>
              <w:rPr>
                <w:color w:val="000000" w:themeColor="text1"/>
                <w:highlight w:val="none"/>
                <w14:textFill>
                  <w14:solidFill>
                    <w14:schemeClr w14:val="tx1"/>
                  </w14:solidFill>
                </w14:textFill>
              </w:rPr>
            </w:pPr>
          </w:p>
        </w:tc>
        <w:tc>
          <w:tcPr>
            <w:tcW w:w="3094" w:type="dxa"/>
            <w:vAlign w:val="center"/>
          </w:tcPr>
          <w:p w14:paraId="0211C02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tc>
        <w:tc>
          <w:tcPr>
            <w:tcW w:w="1975" w:type="dxa"/>
            <w:vAlign w:val="center"/>
          </w:tcPr>
          <w:p w14:paraId="5CC66605">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535EB3A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E53DC9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C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79B3333C">
            <w:pPr>
              <w:jc w:val="center"/>
              <w:rPr>
                <w:color w:val="000000" w:themeColor="text1"/>
                <w:highlight w:val="none"/>
                <w14:textFill>
                  <w14:solidFill>
                    <w14:schemeClr w14:val="tx1"/>
                  </w14:solidFill>
                </w14:textFill>
              </w:rPr>
            </w:pPr>
          </w:p>
        </w:tc>
        <w:tc>
          <w:tcPr>
            <w:tcW w:w="1169" w:type="dxa"/>
            <w:vAlign w:val="center"/>
          </w:tcPr>
          <w:p w14:paraId="40BBC7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1701DF5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611DA490">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017C149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7173AE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FEDAF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B1824A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55DE87A">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68BDCFE5">
      <w:pPr>
        <w:adjustRightInd w:val="0"/>
        <w:snapToGrid w:val="0"/>
        <w:spacing w:line="300" w:lineRule="auto"/>
        <w:rPr>
          <w:color w:val="000000" w:themeColor="text1"/>
          <w:szCs w:val="21"/>
          <w:highlight w:val="none"/>
          <w14:textFill>
            <w14:solidFill>
              <w14:schemeClr w14:val="tx1"/>
            </w14:solidFill>
          </w14:textFill>
        </w:rPr>
      </w:pPr>
    </w:p>
    <w:p w14:paraId="1DB01DB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3697DE27">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EE8F012">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4B80E5A">
      <w:pPr>
        <w:adjustRightInd w:val="0"/>
        <w:snapToGrid w:val="0"/>
        <w:spacing w:line="300" w:lineRule="auto"/>
        <w:rPr>
          <w:color w:val="000000" w:themeColor="text1"/>
          <w:sz w:val="24"/>
          <w:highlight w:val="none"/>
          <w14:textFill>
            <w14:solidFill>
              <w14:schemeClr w14:val="tx1"/>
            </w14:solidFill>
          </w14:textFill>
        </w:rPr>
      </w:pPr>
    </w:p>
    <w:p w14:paraId="46F417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33E5B5B4">
      <w:pPr>
        <w:pStyle w:val="3"/>
        <w:numPr>
          <w:ilvl w:val="0"/>
          <w:numId w:val="0"/>
        </w:numPr>
        <w:rPr>
          <w:color w:val="000000" w:themeColor="text1"/>
          <w:highlight w:val="none"/>
          <w14:textFill>
            <w14:solidFill>
              <w14:schemeClr w14:val="tx1"/>
            </w14:solidFill>
          </w14:textFill>
        </w:rPr>
      </w:pPr>
      <w:bookmarkStart w:id="1694" w:name="_Toc32426"/>
      <w:bookmarkStart w:id="1695" w:name="_Toc399684363"/>
      <w:bookmarkStart w:id="1696" w:name="_Toc399147593"/>
      <w:bookmarkStart w:id="1697" w:name="_Toc382404102"/>
      <w:bookmarkStart w:id="1698" w:name="_Toc366072542"/>
      <w:bookmarkStart w:id="1699" w:name="_Toc332270360"/>
      <w:bookmarkStart w:id="1700" w:name="_Toc333237691"/>
      <w:bookmarkStart w:id="1701" w:name="_Toc331684055"/>
      <w:bookmarkStart w:id="1702" w:name="_Toc339019902"/>
      <w:bookmarkStart w:id="1703" w:name="_Toc345312610"/>
      <w:bookmarkStart w:id="1704" w:name="_Toc350756463"/>
      <w:bookmarkStart w:id="1705" w:name="_Toc339020246"/>
      <w:bookmarkStart w:id="1706" w:name="_Toc330459999"/>
      <w:bookmarkStart w:id="1707" w:name="_Toc336681948"/>
      <w:bookmarkStart w:id="1708" w:name="_Toc342060388"/>
      <w:bookmarkStart w:id="1709" w:name="_Toc340507455"/>
      <w:bookmarkStart w:id="1710" w:name="_Toc350438762"/>
      <w:bookmarkStart w:id="1711" w:name="_Toc340677083"/>
      <w:bookmarkStart w:id="1712" w:name="_Toc339441100"/>
      <w:bookmarkStart w:id="1713" w:name="_Toc343247113"/>
      <w:bookmarkStart w:id="1714" w:name="_Toc333237802"/>
      <w:bookmarkStart w:id="1715" w:name="_Toc342312456"/>
      <w:bookmarkStart w:id="1716" w:name="_Toc340672882"/>
      <w:bookmarkStart w:id="1717" w:name="_Toc343248431"/>
      <w:bookmarkStart w:id="1718" w:name="_Toc331512914"/>
      <w:bookmarkStart w:id="1719" w:name="_Toc365967085"/>
      <w:bookmarkStart w:id="1720" w:name="_Toc337632371"/>
      <w:bookmarkStart w:id="1721" w:name="_Toc339020108"/>
      <w:bookmarkStart w:id="1722" w:name="_Toc333238647"/>
      <w:bookmarkStart w:id="1723" w:name="_Toc339020028"/>
      <w:bookmarkStart w:id="1724" w:name="_Toc339362313"/>
      <w:bookmarkStart w:id="1725" w:name="_Toc365985191"/>
      <w:bookmarkStart w:id="1726" w:name="_Toc343612933"/>
      <w:bookmarkStart w:id="1727" w:name="_Toc342398143"/>
      <w:bookmarkStart w:id="1728" w:name="_Toc333935700"/>
      <w:bookmarkStart w:id="1729" w:name="_Toc342296774"/>
      <w:bookmarkStart w:id="1730" w:name="_Toc341348353"/>
      <w:bookmarkStart w:id="1731" w:name="_Toc333935359"/>
      <w:bookmarkStart w:id="1732" w:name="_Toc332206722"/>
      <w:bookmarkStart w:id="1733" w:name="_Toc336681593"/>
      <w:bookmarkStart w:id="1734" w:name="_Toc468157564"/>
      <w:bookmarkStart w:id="1735" w:name="_Toc491658679"/>
      <w:bookmarkStart w:id="1736" w:name="_Toc480021081"/>
      <w:bookmarkStart w:id="1737" w:name="_Toc479991610"/>
      <w:bookmarkStart w:id="1738" w:name="_Toc6727971"/>
      <w:bookmarkStart w:id="1739" w:name="_Toc480010736"/>
      <w:bookmarkStart w:id="1740" w:name="_Toc480020285"/>
      <w:bookmarkStart w:id="1741" w:name="_Toc468606057"/>
      <w:bookmarkStart w:id="1742" w:name="_Toc467987851"/>
      <w:bookmarkStart w:id="1743" w:name="_Toc467236768"/>
      <w:bookmarkStart w:id="1744" w:name="_Toc6397150"/>
      <w:bookmarkStart w:id="1745" w:name="_Toc458262638"/>
      <w:bookmarkStart w:id="1746" w:name="_Toc454701405"/>
      <w:bookmarkStart w:id="1747" w:name="_Toc500861026"/>
      <w:r>
        <w:rPr>
          <w:rFonts w:hint="eastAsia"/>
          <w:color w:val="000000" w:themeColor="text1"/>
          <w:highlight w:val="none"/>
          <w14:textFill>
            <w14:solidFill>
              <w14:schemeClr w14:val="tx1"/>
            </w14:solidFill>
          </w14:textFill>
        </w:rPr>
        <w:t>（一）资格审查文件要求提交的有效证明文件</w:t>
      </w:r>
      <w:bookmarkEnd w:id="1694"/>
    </w:p>
    <w:p w14:paraId="5FA07003">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3FD9CD5">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30B4E67">
      <w:pPr>
        <w:pStyle w:val="6"/>
        <w:rPr>
          <w:color w:val="000000" w:themeColor="text1"/>
          <w:highlight w:val="none"/>
          <w14:textFill>
            <w14:solidFill>
              <w14:schemeClr w14:val="tx1"/>
            </w14:solidFill>
          </w14:textFill>
        </w:rPr>
      </w:pPr>
    </w:p>
    <w:p w14:paraId="745CFA6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50E2662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372CE07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702A03A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507857A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5EF034A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965BF4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6D4C8202">
      <w:pPr>
        <w:pStyle w:val="6"/>
        <w:rPr>
          <w:rFonts w:hAnsi="宋体"/>
          <w:bCs/>
          <w:color w:val="000000" w:themeColor="text1"/>
          <w:sz w:val="21"/>
          <w:szCs w:val="21"/>
          <w:highlight w:val="none"/>
          <w14:textFill>
            <w14:solidFill>
              <w14:schemeClr w14:val="tx1"/>
            </w14:solidFill>
          </w14:textFill>
        </w:rPr>
      </w:pPr>
    </w:p>
    <w:p w14:paraId="4E57444E">
      <w:pPr>
        <w:pStyle w:val="6"/>
        <w:rPr>
          <w:rFonts w:hAnsi="宋体"/>
          <w:bCs/>
          <w:color w:val="000000" w:themeColor="text1"/>
          <w:sz w:val="21"/>
          <w:szCs w:val="21"/>
          <w:highlight w:val="none"/>
          <w14:textFill>
            <w14:solidFill>
              <w14:schemeClr w14:val="tx1"/>
            </w14:solidFill>
          </w14:textFill>
        </w:rPr>
      </w:pPr>
    </w:p>
    <w:p w14:paraId="289120B0">
      <w:pPr>
        <w:pStyle w:val="6"/>
        <w:rPr>
          <w:rFonts w:hAnsi="宋体"/>
          <w:bCs/>
          <w:color w:val="000000" w:themeColor="text1"/>
          <w:sz w:val="21"/>
          <w:szCs w:val="21"/>
          <w:highlight w:val="none"/>
          <w14:textFill>
            <w14:solidFill>
              <w14:schemeClr w14:val="tx1"/>
            </w14:solidFill>
          </w14:textFill>
        </w:rPr>
      </w:pPr>
    </w:p>
    <w:p w14:paraId="6BFCCB08">
      <w:pPr>
        <w:pStyle w:val="6"/>
        <w:rPr>
          <w:rFonts w:hAnsi="宋体"/>
          <w:bCs/>
          <w:color w:val="000000" w:themeColor="text1"/>
          <w:sz w:val="21"/>
          <w:szCs w:val="21"/>
          <w:highlight w:val="none"/>
          <w14:textFill>
            <w14:solidFill>
              <w14:schemeClr w14:val="tx1"/>
            </w14:solidFill>
          </w14:textFill>
        </w:rPr>
      </w:pPr>
    </w:p>
    <w:p w14:paraId="488C5C7B">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4BBB3F1C">
      <w:pPr>
        <w:pStyle w:val="6"/>
        <w:rPr>
          <w:rFonts w:hAnsi="宋体"/>
          <w:color w:val="000000" w:themeColor="text1"/>
          <w:szCs w:val="21"/>
          <w:highlight w:val="none"/>
          <w14:textFill>
            <w14:solidFill>
              <w14:schemeClr w14:val="tx1"/>
            </w14:solidFill>
          </w14:textFill>
        </w:rPr>
      </w:pPr>
    </w:p>
    <w:p w14:paraId="054A81F8">
      <w:pPr>
        <w:pStyle w:val="6"/>
        <w:rPr>
          <w:rFonts w:hAnsi="宋体"/>
          <w:color w:val="000000" w:themeColor="text1"/>
          <w:szCs w:val="21"/>
          <w:highlight w:val="none"/>
          <w14:textFill>
            <w14:solidFill>
              <w14:schemeClr w14:val="tx1"/>
            </w14:solidFill>
          </w14:textFill>
        </w:rPr>
      </w:pPr>
    </w:p>
    <w:p w14:paraId="19ACEB73">
      <w:pPr>
        <w:pStyle w:val="6"/>
        <w:rPr>
          <w:rFonts w:hAnsi="宋体"/>
          <w:color w:val="000000" w:themeColor="text1"/>
          <w:szCs w:val="21"/>
          <w:highlight w:val="none"/>
          <w14:textFill>
            <w14:solidFill>
              <w14:schemeClr w14:val="tx1"/>
            </w14:solidFill>
          </w14:textFill>
        </w:rPr>
      </w:pPr>
    </w:p>
    <w:p w14:paraId="3154BEBD">
      <w:pPr>
        <w:pStyle w:val="6"/>
        <w:rPr>
          <w:rFonts w:hAnsi="宋体"/>
          <w:color w:val="000000" w:themeColor="text1"/>
          <w:szCs w:val="21"/>
          <w:highlight w:val="none"/>
          <w14:textFill>
            <w14:solidFill>
              <w14:schemeClr w14:val="tx1"/>
            </w14:solidFill>
          </w14:textFill>
        </w:rPr>
      </w:pPr>
    </w:p>
    <w:p w14:paraId="1D8F2B64">
      <w:pPr>
        <w:pStyle w:val="6"/>
        <w:rPr>
          <w:rFonts w:hAnsi="宋体"/>
          <w:color w:val="000000" w:themeColor="text1"/>
          <w:szCs w:val="21"/>
          <w:highlight w:val="none"/>
          <w14:textFill>
            <w14:solidFill>
              <w14:schemeClr w14:val="tx1"/>
            </w14:solidFill>
          </w14:textFill>
        </w:rPr>
      </w:pPr>
    </w:p>
    <w:p w14:paraId="403D11DE">
      <w:pPr>
        <w:pStyle w:val="6"/>
        <w:rPr>
          <w:rFonts w:hAnsi="宋体"/>
          <w:color w:val="000000" w:themeColor="text1"/>
          <w:szCs w:val="21"/>
          <w:highlight w:val="none"/>
          <w14:textFill>
            <w14:solidFill>
              <w14:schemeClr w14:val="tx1"/>
            </w14:solidFill>
          </w14:textFill>
        </w:rPr>
      </w:pPr>
    </w:p>
    <w:p w14:paraId="6559664E">
      <w:pPr>
        <w:pStyle w:val="6"/>
        <w:rPr>
          <w:rFonts w:hAnsi="宋体"/>
          <w:color w:val="000000" w:themeColor="text1"/>
          <w:szCs w:val="21"/>
          <w:highlight w:val="none"/>
          <w14:textFill>
            <w14:solidFill>
              <w14:schemeClr w14:val="tx1"/>
            </w14:solidFill>
          </w14:textFill>
        </w:rPr>
      </w:pPr>
    </w:p>
    <w:p w14:paraId="78117DCB">
      <w:pPr>
        <w:pStyle w:val="6"/>
        <w:rPr>
          <w:rFonts w:hAnsi="宋体"/>
          <w:color w:val="000000" w:themeColor="text1"/>
          <w:szCs w:val="21"/>
          <w:highlight w:val="none"/>
          <w14:textFill>
            <w14:solidFill>
              <w14:schemeClr w14:val="tx1"/>
            </w14:solidFill>
          </w14:textFill>
        </w:rPr>
      </w:pPr>
    </w:p>
    <w:p w14:paraId="390B7FF0">
      <w:pPr>
        <w:pStyle w:val="6"/>
        <w:rPr>
          <w:rFonts w:hAnsi="宋体"/>
          <w:color w:val="000000" w:themeColor="text1"/>
          <w:szCs w:val="21"/>
          <w:highlight w:val="none"/>
          <w14:textFill>
            <w14:solidFill>
              <w14:schemeClr w14:val="tx1"/>
            </w14:solidFill>
          </w14:textFill>
        </w:rPr>
      </w:pPr>
    </w:p>
    <w:p w14:paraId="4FC963C9">
      <w:pPr>
        <w:pStyle w:val="6"/>
        <w:rPr>
          <w:rFonts w:hAnsi="宋体"/>
          <w:color w:val="000000" w:themeColor="text1"/>
          <w:szCs w:val="21"/>
          <w:highlight w:val="none"/>
          <w14:textFill>
            <w14:solidFill>
              <w14:schemeClr w14:val="tx1"/>
            </w14:solidFill>
          </w14:textFill>
        </w:rPr>
      </w:pPr>
    </w:p>
    <w:p w14:paraId="4311A2AE">
      <w:pPr>
        <w:pStyle w:val="6"/>
        <w:rPr>
          <w:rFonts w:hAnsi="宋体"/>
          <w:color w:val="000000" w:themeColor="text1"/>
          <w:szCs w:val="21"/>
          <w:highlight w:val="none"/>
          <w14:textFill>
            <w14:solidFill>
              <w14:schemeClr w14:val="tx1"/>
            </w14:solidFill>
          </w14:textFill>
        </w:rPr>
      </w:pPr>
    </w:p>
    <w:p w14:paraId="65E572B4">
      <w:pPr>
        <w:pStyle w:val="6"/>
        <w:rPr>
          <w:rFonts w:hAnsi="宋体"/>
          <w:color w:val="000000" w:themeColor="text1"/>
          <w:szCs w:val="21"/>
          <w:highlight w:val="none"/>
          <w14:textFill>
            <w14:solidFill>
              <w14:schemeClr w14:val="tx1"/>
            </w14:solidFill>
          </w14:textFill>
        </w:rPr>
      </w:pPr>
    </w:p>
    <w:p w14:paraId="7A9DE189">
      <w:pPr>
        <w:pStyle w:val="6"/>
        <w:rPr>
          <w:rFonts w:hAnsi="宋体"/>
          <w:color w:val="000000" w:themeColor="text1"/>
          <w:szCs w:val="21"/>
          <w:highlight w:val="none"/>
          <w14:textFill>
            <w14:solidFill>
              <w14:schemeClr w14:val="tx1"/>
            </w14:solidFill>
          </w14:textFill>
        </w:rPr>
      </w:pPr>
    </w:p>
    <w:p w14:paraId="7C25898F">
      <w:pPr>
        <w:pStyle w:val="6"/>
        <w:rPr>
          <w:rFonts w:hAnsi="宋体"/>
          <w:color w:val="000000" w:themeColor="text1"/>
          <w:szCs w:val="21"/>
          <w:highlight w:val="none"/>
          <w14:textFill>
            <w14:solidFill>
              <w14:schemeClr w14:val="tx1"/>
            </w14:solidFill>
          </w14:textFill>
        </w:rPr>
      </w:pPr>
    </w:p>
    <w:p w14:paraId="76970DF5">
      <w:pPr>
        <w:pStyle w:val="6"/>
        <w:rPr>
          <w:rFonts w:hAnsi="宋体"/>
          <w:color w:val="000000" w:themeColor="text1"/>
          <w:szCs w:val="21"/>
          <w:highlight w:val="none"/>
          <w14:textFill>
            <w14:solidFill>
              <w14:schemeClr w14:val="tx1"/>
            </w14:solidFill>
          </w14:textFill>
        </w:rPr>
      </w:pPr>
    </w:p>
    <w:p w14:paraId="4846E1A0">
      <w:pPr>
        <w:pStyle w:val="6"/>
        <w:rPr>
          <w:rFonts w:hAnsi="宋体"/>
          <w:color w:val="000000" w:themeColor="text1"/>
          <w:szCs w:val="21"/>
          <w:highlight w:val="none"/>
          <w14:textFill>
            <w14:solidFill>
              <w14:schemeClr w14:val="tx1"/>
            </w14:solidFill>
          </w14:textFill>
        </w:rPr>
      </w:pPr>
    </w:p>
    <w:p w14:paraId="4CA31AB8">
      <w:pPr>
        <w:pStyle w:val="3"/>
        <w:numPr>
          <w:ilvl w:val="0"/>
          <w:numId w:val="0"/>
        </w:numPr>
        <w:rPr>
          <w:rFonts w:hAnsi="黑体"/>
          <w:color w:val="000000" w:themeColor="text1"/>
          <w:szCs w:val="21"/>
          <w:highlight w:val="none"/>
          <w14:textFill>
            <w14:solidFill>
              <w14:schemeClr w14:val="tx1"/>
            </w14:solidFill>
          </w14:textFill>
        </w:rPr>
      </w:pPr>
      <w:bookmarkStart w:id="1748" w:name="_Toc31748"/>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3D1C5DEB">
      <w:pPr>
        <w:pStyle w:val="6"/>
        <w:spacing w:line="360" w:lineRule="auto"/>
        <w:ind w:left="420" w:firstLine="0"/>
        <w:rPr>
          <w:color w:val="000000" w:themeColor="text1"/>
          <w:highlight w:val="none"/>
          <w14:textFill>
            <w14:solidFill>
              <w14:schemeClr w14:val="tx1"/>
            </w14:solidFill>
          </w14:textFill>
        </w:rPr>
      </w:pPr>
    </w:p>
    <w:p w14:paraId="7F768D8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4165BF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128900B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62C574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38275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2720F766">
      <w:pPr>
        <w:spacing w:line="360" w:lineRule="auto"/>
        <w:ind w:firstLine="660"/>
        <w:rPr>
          <w:color w:val="000000" w:themeColor="text1"/>
          <w:szCs w:val="21"/>
          <w:highlight w:val="none"/>
          <w14:textFill>
            <w14:solidFill>
              <w14:schemeClr w14:val="tx1"/>
            </w14:solidFill>
          </w14:textFill>
        </w:rPr>
      </w:pPr>
    </w:p>
    <w:p w14:paraId="7FEBB8E4">
      <w:pPr>
        <w:spacing w:line="360" w:lineRule="auto"/>
        <w:ind w:firstLine="660"/>
        <w:rPr>
          <w:color w:val="000000" w:themeColor="text1"/>
          <w:szCs w:val="21"/>
          <w:highlight w:val="none"/>
          <w14:textFill>
            <w14:solidFill>
              <w14:schemeClr w14:val="tx1"/>
            </w14:solidFill>
          </w14:textFill>
        </w:rPr>
      </w:pPr>
    </w:p>
    <w:p w14:paraId="35D94A5A">
      <w:pPr>
        <w:spacing w:line="360" w:lineRule="auto"/>
        <w:ind w:firstLine="660"/>
        <w:rPr>
          <w:color w:val="000000" w:themeColor="text1"/>
          <w:szCs w:val="21"/>
          <w:highlight w:val="none"/>
          <w14:textFill>
            <w14:solidFill>
              <w14:schemeClr w14:val="tx1"/>
            </w14:solidFill>
          </w14:textFill>
        </w:rPr>
      </w:pPr>
    </w:p>
    <w:p w14:paraId="2A51C2B5">
      <w:pPr>
        <w:spacing w:line="360" w:lineRule="auto"/>
        <w:ind w:firstLine="660"/>
        <w:rPr>
          <w:color w:val="000000" w:themeColor="text1"/>
          <w:szCs w:val="21"/>
          <w:highlight w:val="none"/>
          <w14:textFill>
            <w14:solidFill>
              <w14:schemeClr w14:val="tx1"/>
            </w14:solidFill>
          </w14:textFill>
        </w:rPr>
      </w:pPr>
    </w:p>
    <w:p w14:paraId="4DA882E5">
      <w:pPr>
        <w:spacing w:line="360" w:lineRule="auto"/>
        <w:ind w:firstLine="660"/>
        <w:rPr>
          <w:color w:val="000000" w:themeColor="text1"/>
          <w:szCs w:val="21"/>
          <w:highlight w:val="none"/>
          <w14:textFill>
            <w14:solidFill>
              <w14:schemeClr w14:val="tx1"/>
            </w14:solidFill>
          </w14:textFill>
        </w:rPr>
      </w:pPr>
    </w:p>
    <w:p w14:paraId="47107D8E">
      <w:pPr>
        <w:spacing w:line="360" w:lineRule="auto"/>
        <w:ind w:firstLine="660"/>
        <w:rPr>
          <w:color w:val="000000" w:themeColor="text1"/>
          <w:szCs w:val="21"/>
          <w:highlight w:val="none"/>
          <w14:textFill>
            <w14:solidFill>
              <w14:schemeClr w14:val="tx1"/>
            </w14:solidFill>
          </w14:textFill>
        </w:rPr>
      </w:pPr>
    </w:p>
    <w:p w14:paraId="5ED3B4C7">
      <w:pPr>
        <w:spacing w:line="360" w:lineRule="auto"/>
        <w:ind w:firstLine="660"/>
        <w:rPr>
          <w:color w:val="000000" w:themeColor="text1"/>
          <w:szCs w:val="21"/>
          <w:highlight w:val="none"/>
          <w14:textFill>
            <w14:solidFill>
              <w14:schemeClr w14:val="tx1"/>
            </w14:solidFill>
          </w14:textFill>
        </w:rPr>
      </w:pPr>
    </w:p>
    <w:p w14:paraId="4D47C9C4">
      <w:pPr>
        <w:spacing w:line="360" w:lineRule="auto"/>
        <w:ind w:firstLine="660"/>
        <w:rPr>
          <w:color w:val="000000" w:themeColor="text1"/>
          <w:szCs w:val="21"/>
          <w:highlight w:val="none"/>
          <w14:textFill>
            <w14:solidFill>
              <w14:schemeClr w14:val="tx1"/>
            </w14:solidFill>
          </w14:textFill>
        </w:rPr>
      </w:pPr>
    </w:p>
    <w:p w14:paraId="29EA0A0F">
      <w:pPr>
        <w:spacing w:line="360" w:lineRule="auto"/>
        <w:ind w:firstLine="660"/>
        <w:rPr>
          <w:color w:val="000000" w:themeColor="text1"/>
          <w:szCs w:val="21"/>
          <w:highlight w:val="none"/>
          <w14:textFill>
            <w14:solidFill>
              <w14:schemeClr w14:val="tx1"/>
            </w14:solidFill>
          </w14:textFill>
        </w:rPr>
      </w:pPr>
    </w:p>
    <w:p w14:paraId="7FA74426">
      <w:pPr>
        <w:spacing w:line="360" w:lineRule="auto"/>
        <w:ind w:firstLine="660"/>
        <w:rPr>
          <w:color w:val="000000" w:themeColor="text1"/>
          <w:szCs w:val="21"/>
          <w:highlight w:val="none"/>
          <w14:textFill>
            <w14:solidFill>
              <w14:schemeClr w14:val="tx1"/>
            </w14:solidFill>
          </w14:textFill>
        </w:rPr>
      </w:pPr>
    </w:p>
    <w:p w14:paraId="1E25F849">
      <w:pPr>
        <w:spacing w:line="360" w:lineRule="auto"/>
        <w:ind w:firstLine="660"/>
        <w:rPr>
          <w:color w:val="000000" w:themeColor="text1"/>
          <w:szCs w:val="21"/>
          <w:highlight w:val="none"/>
          <w14:textFill>
            <w14:solidFill>
              <w14:schemeClr w14:val="tx1"/>
            </w14:solidFill>
          </w14:textFill>
        </w:rPr>
      </w:pPr>
    </w:p>
    <w:p w14:paraId="6BA92A7B">
      <w:pPr>
        <w:spacing w:line="360" w:lineRule="auto"/>
        <w:ind w:firstLine="660"/>
        <w:rPr>
          <w:color w:val="000000" w:themeColor="text1"/>
          <w:szCs w:val="21"/>
          <w:highlight w:val="none"/>
          <w14:textFill>
            <w14:solidFill>
              <w14:schemeClr w14:val="tx1"/>
            </w14:solidFill>
          </w14:textFill>
        </w:rPr>
      </w:pPr>
    </w:p>
    <w:p w14:paraId="1D630CFB">
      <w:pPr>
        <w:spacing w:line="360" w:lineRule="auto"/>
        <w:ind w:firstLine="660"/>
        <w:rPr>
          <w:color w:val="000000" w:themeColor="text1"/>
          <w:szCs w:val="21"/>
          <w:highlight w:val="none"/>
          <w14:textFill>
            <w14:solidFill>
              <w14:schemeClr w14:val="tx1"/>
            </w14:solidFill>
          </w14:textFill>
        </w:rPr>
      </w:pPr>
    </w:p>
    <w:p w14:paraId="0085D9E2">
      <w:pPr>
        <w:spacing w:line="360" w:lineRule="auto"/>
        <w:ind w:firstLine="660"/>
        <w:rPr>
          <w:color w:val="000000" w:themeColor="text1"/>
          <w:szCs w:val="21"/>
          <w:highlight w:val="none"/>
          <w14:textFill>
            <w14:solidFill>
              <w14:schemeClr w14:val="tx1"/>
            </w14:solidFill>
          </w14:textFill>
        </w:rPr>
      </w:pPr>
    </w:p>
    <w:p w14:paraId="49E2EBB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79D1F554">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A39DB19">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EEF3BCB">
      <w:pPr>
        <w:pStyle w:val="6"/>
        <w:ind w:left="420" w:firstLine="0"/>
        <w:rPr>
          <w:color w:val="000000" w:themeColor="text1"/>
          <w:highlight w:val="none"/>
          <w14:textFill>
            <w14:solidFill>
              <w14:schemeClr w14:val="tx1"/>
            </w14:solidFill>
          </w14:textFill>
        </w:rPr>
      </w:pPr>
    </w:p>
    <w:p w14:paraId="60065AA1">
      <w:pPr>
        <w:pStyle w:val="6"/>
        <w:ind w:left="420" w:firstLine="0"/>
        <w:rPr>
          <w:color w:val="000000" w:themeColor="text1"/>
          <w:highlight w:val="none"/>
          <w14:textFill>
            <w14:solidFill>
              <w14:schemeClr w14:val="tx1"/>
            </w14:solidFill>
          </w14:textFill>
        </w:rPr>
      </w:pPr>
    </w:p>
    <w:p w14:paraId="748A851F">
      <w:pPr>
        <w:pStyle w:val="6"/>
        <w:ind w:left="420" w:firstLine="0"/>
        <w:rPr>
          <w:color w:val="000000" w:themeColor="text1"/>
          <w:highlight w:val="none"/>
          <w14:textFill>
            <w14:solidFill>
              <w14:schemeClr w14:val="tx1"/>
            </w14:solidFill>
          </w14:textFill>
        </w:rPr>
      </w:pPr>
    </w:p>
    <w:p w14:paraId="160DC33F">
      <w:pPr>
        <w:pStyle w:val="6"/>
        <w:ind w:left="420" w:firstLine="0"/>
        <w:rPr>
          <w:color w:val="000000" w:themeColor="text1"/>
          <w:highlight w:val="none"/>
          <w14:textFill>
            <w14:solidFill>
              <w14:schemeClr w14:val="tx1"/>
            </w14:solidFill>
          </w14:textFill>
        </w:rPr>
      </w:pPr>
    </w:p>
    <w:p w14:paraId="3A3D4107">
      <w:pPr>
        <w:pStyle w:val="6"/>
        <w:ind w:left="420" w:firstLine="0"/>
        <w:rPr>
          <w:color w:val="000000" w:themeColor="text1"/>
          <w:highlight w:val="none"/>
          <w14:textFill>
            <w14:solidFill>
              <w14:schemeClr w14:val="tx1"/>
            </w14:solidFill>
          </w14:textFill>
        </w:rPr>
      </w:pPr>
    </w:p>
    <w:p w14:paraId="66153D2D">
      <w:pPr>
        <w:pStyle w:val="6"/>
        <w:ind w:left="420" w:firstLine="0"/>
        <w:rPr>
          <w:color w:val="000000" w:themeColor="text1"/>
          <w:highlight w:val="none"/>
          <w14:textFill>
            <w14:solidFill>
              <w14:schemeClr w14:val="tx1"/>
            </w14:solidFill>
          </w14:textFill>
        </w:rPr>
      </w:pPr>
    </w:p>
    <w:p w14:paraId="24FEF23F">
      <w:pPr>
        <w:pStyle w:val="6"/>
        <w:ind w:left="420" w:firstLine="0"/>
        <w:rPr>
          <w:color w:val="000000" w:themeColor="text1"/>
          <w:highlight w:val="none"/>
          <w14:textFill>
            <w14:solidFill>
              <w14:schemeClr w14:val="tx1"/>
            </w14:solidFill>
          </w14:textFill>
        </w:rPr>
      </w:pPr>
    </w:p>
    <w:p w14:paraId="1F122BC1">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7F446BB">
      <w:pPr>
        <w:tabs>
          <w:tab w:val="center" w:pos="4483"/>
        </w:tabs>
        <w:rPr>
          <w:rFonts w:ascii="宋体" w:hAnsi="宋体"/>
          <w:bCs/>
          <w:color w:val="000000" w:themeColor="text1"/>
          <w:szCs w:val="21"/>
          <w:highlight w:val="none"/>
          <w14:textFill>
            <w14:solidFill>
              <w14:schemeClr w14:val="tx1"/>
            </w14:solidFill>
          </w14:textFill>
        </w:rPr>
      </w:pPr>
    </w:p>
    <w:p w14:paraId="1DB98F08">
      <w:pPr>
        <w:tabs>
          <w:tab w:val="center" w:pos="4483"/>
        </w:tabs>
        <w:rPr>
          <w:rFonts w:ascii="宋体" w:hAnsi="宋体"/>
          <w:bCs/>
          <w:color w:val="000000" w:themeColor="text1"/>
          <w:szCs w:val="21"/>
          <w:highlight w:val="none"/>
          <w14:textFill>
            <w14:solidFill>
              <w14:schemeClr w14:val="tx1"/>
            </w14:solidFill>
          </w14:textFill>
        </w:rPr>
      </w:pPr>
    </w:p>
    <w:p w14:paraId="4DF6E4D8">
      <w:pPr>
        <w:tabs>
          <w:tab w:val="center" w:pos="4483"/>
        </w:tabs>
        <w:rPr>
          <w:rFonts w:ascii="宋体" w:hAnsi="宋体"/>
          <w:bCs/>
          <w:color w:val="000000" w:themeColor="text1"/>
          <w:szCs w:val="21"/>
          <w:highlight w:val="none"/>
          <w14:textFill>
            <w14:solidFill>
              <w14:schemeClr w14:val="tx1"/>
            </w14:solidFill>
          </w14:textFill>
        </w:rPr>
      </w:pPr>
    </w:p>
    <w:p w14:paraId="6D8E7F53">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3247120"/>
      <w:bookmarkStart w:id="1750" w:name="_Toc345312617"/>
      <w:bookmarkStart w:id="1751" w:name="_Toc342060395"/>
      <w:bookmarkStart w:id="1752" w:name="_Toc350756470"/>
      <w:bookmarkStart w:id="1753" w:name="_Toc333935707"/>
      <w:bookmarkStart w:id="1754" w:name="_Toc339020115"/>
      <w:bookmarkStart w:id="1755" w:name="_Toc331512921"/>
      <w:bookmarkStart w:id="1756" w:name="_Toc342296781"/>
      <w:bookmarkStart w:id="1757" w:name="_Toc331684062"/>
      <w:bookmarkStart w:id="1758" w:name="_Toc342312463"/>
      <w:bookmarkStart w:id="1759" w:name="_Toc332206729"/>
      <w:bookmarkStart w:id="1760" w:name="_Toc340677090"/>
      <w:bookmarkStart w:id="1761" w:name="_Toc333237809"/>
      <w:bookmarkStart w:id="1762" w:name="_Toc337632378"/>
      <w:bookmarkStart w:id="1763" w:name="_Toc365985198"/>
      <w:bookmarkStart w:id="1764" w:name="_Toc336681955"/>
      <w:bookmarkStart w:id="1765" w:name="_Toc330460006"/>
      <w:bookmarkStart w:id="1766" w:name="_Toc336681600"/>
      <w:bookmarkStart w:id="1767" w:name="_Toc340507462"/>
      <w:bookmarkStart w:id="1768" w:name="_Toc350438769"/>
      <w:bookmarkStart w:id="1769" w:name="_Toc333237698"/>
      <w:bookmarkStart w:id="1770" w:name="_Toc340672889"/>
      <w:bookmarkStart w:id="1771" w:name="_Toc339441107"/>
      <w:bookmarkStart w:id="1772" w:name="_Toc366072549"/>
      <w:bookmarkStart w:id="1773" w:name="_Toc332270367"/>
      <w:bookmarkStart w:id="1774" w:name="_Toc342398150"/>
      <w:bookmarkStart w:id="1775" w:name="_Toc339020035"/>
      <w:bookmarkStart w:id="1776" w:name="_Toc333935366"/>
      <w:bookmarkStart w:id="1777" w:name="_Toc339019909"/>
      <w:bookmarkStart w:id="1778" w:name="_Toc19081"/>
      <w:bookmarkStart w:id="1779" w:name="_Toc341348360"/>
      <w:bookmarkStart w:id="1780" w:name="_Toc333238654"/>
      <w:bookmarkStart w:id="1781" w:name="_Toc343612940"/>
      <w:bookmarkStart w:id="1782" w:name="_Toc343248438"/>
      <w:bookmarkStart w:id="1783" w:name="_Toc339362320"/>
      <w:bookmarkStart w:id="1784" w:name="_Toc339020253"/>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D01C46A">
      <w:pPr>
        <w:pStyle w:val="3"/>
        <w:numPr>
          <w:ilvl w:val="0"/>
          <w:numId w:val="0"/>
        </w:numPr>
        <w:rPr>
          <w:color w:val="000000" w:themeColor="text1"/>
          <w:sz w:val="24"/>
          <w:highlight w:val="none"/>
          <w14:textFill>
            <w14:solidFill>
              <w14:schemeClr w14:val="tx1"/>
            </w14:solidFill>
          </w14:textFill>
        </w:rPr>
      </w:pPr>
      <w:bookmarkStart w:id="1786" w:name="_Toc5938"/>
      <w:r>
        <w:rPr>
          <w:rFonts w:hint="eastAsia"/>
          <w:color w:val="000000" w:themeColor="text1"/>
          <w:sz w:val="24"/>
          <w:highlight w:val="none"/>
          <w14:textFill>
            <w14:solidFill>
              <w14:schemeClr w14:val="tx1"/>
            </w14:solidFill>
          </w14:textFill>
        </w:rPr>
        <w:t>商务及技术封面格式</w:t>
      </w:r>
      <w:bookmarkEnd w:id="1786"/>
    </w:p>
    <w:p w14:paraId="614A4C5B">
      <w:pPr>
        <w:pStyle w:val="6"/>
        <w:rPr>
          <w:rFonts w:hAnsi="宋体"/>
          <w:bCs/>
          <w:color w:val="000000" w:themeColor="text1"/>
          <w:sz w:val="21"/>
          <w:highlight w:val="none"/>
          <w14:textFill>
            <w14:solidFill>
              <w14:schemeClr w14:val="tx1"/>
            </w14:solidFill>
          </w14:textFill>
        </w:rPr>
      </w:pPr>
    </w:p>
    <w:p w14:paraId="405E55B8">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95793FA">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3EEEFE7B">
      <w:pPr>
        <w:pStyle w:val="6"/>
        <w:rPr>
          <w:rFonts w:hAnsi="宋体"/>
          <w:bCs/>
          <w:color w:val="000000" w:themeColor="text1"/>
          <w:sz w:val="21"/>
          <w:highlight w:val="none"/>
          <w14:textFill>
            <w14:solidFill>
              <w14:schemeClr w14:val="tx1"/>
            </w14:solidFill>
          </w14:textFill>
        </w:rPr>
      </w:pPr>
    </w:p>
    <w:p w14:paraId="74939A08">
      <w:pPr>
        <w:pStyle w:val="6"/>
        <w:rPr>
          <w:rFonts w:hAnsi="宋体"/>
          <w:bCs/>
          <w:color w:val="000000" w:themeColor="text1"/>
          <w:sz w:val="21"/>
          <w:highlight w:val="none"/>
          <w14:textFill>
            <w14:solidFill>
              <w14:schemeClr w14:val="tx1"/>
            </w14:solidFill>
          </w14:textFill>
        </w:rPr>
      </w:pPr>
    </w:p>
    <w:p w14:paraId="48506617">
      <w:pPr>
        <w:pStyle w:val="6"/>
        <w:rPr>
          <w:rFonts w:hAnsi="宋体"/>
          <w:bCs/>
          <w:color w:val="000000" w:themeColor="text1"/>
          <w:sz w:val="21"/>
          <w:highlight w:val="none"/>
          <w14:textFill>
            <w14:solidFill>
              <w14:schemeClr w14:val="tx1"/>
            </w14:solidFill>
          </w14:textFill>
        </w:rPr>
      </w:pPr>
    </w:p>
    <w:p w14:paraId="47D8D48C">
      <w:pPr>
        <w:pStyle w:val="6"/>
        <w:rPr>
          <w:rFonts w:hAnsi="宋体"/>
          <w:bCs/>
          <w:color w:val="000000" w:themeColor="text1"/>
          <w:sz w:val="21"/>
          <w:highlight w:val="none"/>
          <w14:textFill>
            <w14:solidFill>
              <w14:schemeClr w14:val="tx1"/>
            </w14:solidFill>
          </w14:textFill>
        </w:rPr>
      </w:pPr>
    </w:p>
    <w:p w14:paraId="1F33A91C">
      <w:pPr>
        <w:pStyle w:val="6"/>
        <w:rPr>
          <w:rFonts w:hAnsi="宋体"/>
          <w:bCs/>
          <w:color w:val="000000" w:themeColor="text1"/>
          <w:sz w:val="21"/>
          <w:highlight w:val="none"/>
          <w14:textFill>
            <w14:solidFill>
              <w14:schemeClr w14:val="tx1"/>
            </w14:solidFill>
          </w14:textFill>
        </w:rPr>
      </w:pPr>
    </w:p>
    <w:p w14:paraId="25EC78B1">
      <w:pPr>
        <w:pStyle w:val="6"/>
        <w:rPr>
          <w:rFonts w:hAnsi="宋体"/>
          <w:bCs/>
          <w:color w:val="000000" w:themeColor="text1"/>
          <w:sz w:val="21"/>
          <w:highlight w:val="none"/>
          <w14:textFill>
            <w14:solidFill>
              <w14:schemeClr w14:val="tx1"/>
            </w14:solidFill>
          </w14:textFill>
        </w:rPr>
      </w:pPr>
    </w:p>
    <w:p w14:paraId="33812D03">
      <w:pPr>
        <w:pStyle w:val="6"/>
        <w:rPr>
          <w:rFonts w:hAnsi="宋体"/>
          <w:bCs/>
          <w:color w:val="000000" w:themeColor="text1"/>
          <w:sz w:val="21"/>
          <w:highlight w:val="none"/>
          <w14:textFill>
            <w14:solidFill>
              <w14:schemeClr w14:val="tx1"/>
            </w14:solidFill>
          </w14:textFill>
        </w:rPr>
      </w:pPr>
    </w:p>
    <w:p w14:paraId="299CFAA4">
      <w:pPr>
        <w:pStyle w:val="6"/>
        <w:rPr>
          <w:rFonts w:hAnsi="宋体"/>
          <w:bCs/>
          <w:color w:val="000000" w:themeColor="text1"/>
          <w:sz w:val="21"/>
          <w:highlight w:val="none"/>
          <w14:textFill>
            <w14:solidFill>
              <w14:schemeClr w14:val="tx1"/>
            </w14:solidFill>
          </w14:textFill>
        </w:rPr>
      </w:pPr>
    </w:p>
    <w:p w14:paraId="0C6E458D">
      <w:pPr>
        <w:pStyle w:val="6"/>
        <w:rPr>
          <w:rFonts w:hAnsi="宋体"/>
          <w:bCs/>
          <w:color w:val="000000" w:themeColor="text1"/>
          <w:sz w:val="21"/>
          <w:highlight w:val="none"/>
          <w14:textFill>
            <w14:solidFill>
              <w14:schemeClr w14:val="tx1"/>
            </w14:solidFill>
          </w14:textFill>
        </w:rPr>
      </w:pPr>
    </w:p>
    <w:p w14:paraId="6179C554">
      <w:pPr>
        <w:pStyle w:val="6"/>
        <w:rPr>
          <w:rFonts w:hAnsi="宋体"/>
          <w:bCs/>
          <w:color w:val="000000" w:themeColor="text1"/>
          <w:sz w:val="21"/>
          <w:highlight w:val="none"/>
          <w14:textFill>
            <w14:solidFill>
              <w14:schemeClr w14:val="tx1"/>
            </w14:solidFill>
          </w14:textFill>
        </w:rPr>
      </w:pPr>
    </w:p>
    <w:p w14:paraId="45BB316A">
      <w:pPr>
        <w:pStyle w:val="6"/>
        <w:rPr>
          <w:rFonts w:hAnsi="宋体"/>
          <w:bCs/>
          <w:color w:val="000000" w:themeColor="text1"/>
          <w:sz w:val="21"/>
          <w:highlight w:val="none"/>
          <w14:textFill>
            <w14:solidFill>
              <w14:schemeClr w14:val="tx1"/>
            </w14:solidFill>
          </w14:textFill>
        </w:rPr>
      </w:pPr>
    </w:p>
    <w:p w14:paraId="389C6FAB">
      <w:pPr>
        <w:pStyle w:val="6"/>
        <w:rPr>
          <w:rFonts w:hAnsi="宋体"/>
          <w:bCs/>
          <w:color w:val="000000" w:themeColor="text1"/>
          <w:sz w:val="21"/>
          <w:highlight w:val="none"/>
          <w14:textFill>
            <w14:solidFill>
              <w14:schemeClr w14:val="tx1"/>
            </w14:solidFill>
          </w14:textFill>
        </w:rPr>
      </w:pPr>
    </w:p>
    <w:p w14:paraId="6D16D433">
      <w:pPr>
        <w:pStyle w:val="6"/>
        <w:rPr>
          <w:rFonts w:hAnsi="宋体"/>
          <w:bCs/>
          <w:color w:val="000000" w:themeColor="text1"/>
          <w:sz w:val="21"/>
          <w:highlight w:val="none"/>
          <w14:textFill>
            <w14:solidFill>
              <w14:schemeClr w14:val="tx1"/>
            </w14:solidFill>
          </w14:textFill>
        </w:rPr>
      </w:pPr>
    </w:p>
    <w:p w14:paraId="0ACC0475">
      <w:pPr>
        <w:pStyle w:val="6"/>
        <w:rPr>
          <w:rFonts w:hAnsi="宋体"/>
          <w:bCs/>
          <w:color w:val="000000" w:themeColor="text1"/>
          <w:sz w:val="21"/>
          <w:highlight w:val="none"/>
          <w14:textFill>
            <w14:solidFill>
              <w14:schemeClr w14:val="tx1"/>
            </w14:solidFill>
          </w14:textFill>
        </w:rPr>
      </w:pPr>
    </w:p>
    <w:p w14:paraId="19261A7D">
      <w:pPr>
        <w:pStyle w:val="6"/>
        <w:rPr>
          <w:rFonts w:hAnsi="宋体"/>
          <w:bCs/>
          <w:color w:val="000000" w:themeColor="text1"/>
          <w:sz w:val="21"/>
          <w:highlight w:val="none"/>
          <w14:textFill>
            <w14:solidFill>
              <w14:schemeClr w14:val="tx1"/>
            </w14:solidFill>
          </w14:textFill>
        </w:rPr>
      </w:pPr>
    </w:p>
    <w:p w14:paraId="40B21332">
      <w:pPr>
        <w:pStyle w:val="6"/>
        <w:rPr>
          <w:rFonts w:hAnsi="宋体"/>
          <w:bCs/>
          <w:color w:val="000000" w:themeColor="text1"/>
          <w:sz w:val="21"/>
          <w:highlight w:val="none"/>
          <w14:textFill>
            <w14:solidFill>
              <w14:schemeClr w14:val="tx1"/>
            </w14:solidFill>
          </w14:textFill>
        </w:rPr>
      </w:pPr>
    </w:p>
    <w:p w14:paraId="5BC44EEE">
      <w:pPr>
        <w:pStyle w:val="6"/>
        <w:rPr>
          <w:rFonts w:hAnsi="宋体"/>
          <w:bCs/>
          <w:color w:val="000000" w:themeColor="text1"/>
          <w:sz w:val="21"/>
          <w:highlight w:val="none"/>
          <w14:textFill>
            <w14:solidFill>
              <w14:schemeClr w14:val="tx1"/>
            </w14:solidFill>
          </w14:textFill>
        </w:rPr>
      </w:pPr>
    </w:p>
    <w:p w14:paraId="049E9821">
      <w:pPr>
        <w:pStyle w:val="6"/>
        <w:rPr>
          <w:rFonts w:hAnsi="宋体"/>
          <w:bCs/>
          <w:color w:val="000000" w:themeColor="text1"/>
          <w:sz w:val="21"/>
          <w:highlight w:val="none"/>
          <w14:textFill>
            <w14:solidFill>
              <w14:schemeClr w14:val="tx1"/>
            </w14:solidFill>
          </w14:textFill>
        </w:rPr>
      </w:pPr>
    </w:p>
    <w:p w14:paraId="04A1C9AD">
      <w:pPr>
        <w:pStyle w:val="6"/>
        <w:rPr>
          <w:rFonts w:hAnsi="宋体"/>
          <w:bCs/>
          <w:color w:val="000000" w:themeColor="text1"/>
          <w:sz w:val="21"/>
          <w:highlight w:val="none"/>
          <w14:textFill>
            <w14:solidFill>
              <w14:schemeClr w14:val="tx1"/>
            </w14:solidFill>
          </w14:textFill>
        </w:rPr>
      </w:pPr>
    </w:p>
    <w:p w14:paraId="09526E59">
      <w:pPr>
        <w:pStyle w:val="6"/>
        <w:rPr>
          <w:rFonts w:hAnsi="宋体"/>
          <w:bCs/>
          <w:color w:val="000000" w:themeColor="text1"/>
          <w:sz w:val="21"/>
          <w:highlight w:val="none"/>
          <w14:textFill>
            <w14:solidFill>
              <w14:schemeClr w14:val="tx1"/>
            </w14:solidFill>
          </w14:textFill>
        </w:rPr>
      </w:pPr>
    </w:p>
    <w:p w14:paraId="65797DC9">
      <w:pPr>
        <w:pStyle w:val="6"/>
        <w:rPr>
          <w:rFonts w:hAnsi="宋体"/>
          <w:bCs/>
          <w:color w:val="000000" w:themeColor="text1"/>
          <w:sz w:val="21"/>
          <w:highlight w:val="none"/>
          <w14:textFill>
            <w14:solidFill>
              <w14:schemeClr w14:val="tx1"/>
            </w14:solidFill>
          </w14:textFill>
        </w:rPr>
      </w:pPr>
    </w:p>
    <w:p w14:paraId="354D3556">
      <w:pPr>
        <w:pStyle w:val="6"/>
        <w:rPr>
          <w:rFonts w:hAnsi="宋体"/>
          <w:bCs/>
          <w:color w:val="000000" w:themeColor="text1"/>
          <w:sz w:val="21"/>
          <w:highlight w:val="none"/>
          <w14:textFill>
            <w14:solidFill>
              <w14:schemeClr w14:val="tx1"/>
            </w14:solidFill>
          </w14:textFill>
        </w:rPr>
      </w:pPr>
    </w:p>
    <w:p w14:paraId="38FA8210">
      <w:pPr>
        <w:pStyle w:val="6"/>
        <w:rPr>
          <w:rFonts w:hAnsi="宋体"/>
          <w:bCs/>
          <w:color w:val="000000" w:themeColor="text1"/>
          <w:sz w:val="21"/>
          <w:highlight w:val="none"/>
          <w14:textFill>
            <w14:solidFill>
              <w14:schemeClr w14:val="tx1"/>
            </w14:solidFill>
          </w14:textFill>
        </w:rPr>
      </w:pPr>
    </w:p>
    <w:p w14:paraId="517036C8">
      <w:pPr>
        <w:pStyle w:val="6"/>
        <w:rPr>
          <w:rFonts w:hAnsi="宋体"/>
          <w:bCs/>
          <w:color w:val="000000" w:themeColor="text1"/>
          <w:sz w:val="21"/>
          <w:highlight w:val="none"/>
          <w14:textFill>
            <w14:solidFill>
              <w14:schemeClr w14:val="tx1"/>
            </w14:solidFill>
          </w14:textFill>
        </w:rPr>
      </w:pPr>
    </w:p>
    <w:p w14:paraId="55E93016">
      <w:pPr>
        <w:pStyle w:val="6"/>
        <w:rPr>
          <w:rFonts w:hAnsi="宋体"/>
          <w:bCs/>
          <w:color w:val="000000" w:themeColor="text1"/>
          <w:sz w:val="21"/>
          <w:highlight w:val="none"/>
          <w14:textFill>
            <w14:solidFill>
              <w14:schemeClr w14:val="tx1"/>
            </w14:solidFill>
          </w14:textFill>
        </w:rPr>
      </w:pPr>
    </w:p>
    <w:p w14:paraId="61A2E847">
      <w:pPr>
        <w:pStyle w:val="6"/>
        <w:rPr>
          <w:rFonts w:hAnsi="宋体"/>
          <w:bCs/>
          <w:color w:val="000000" w:themeColor="text1"/>
          <w:sz w:val="21"/>
          <w:highlight w:val="none"/>
          <w14:textFill>
            <w14:solidFill>
              <w14:schemeClr w14:val="tx1"/>
            </w14:solidFill>
          </w14:textFill>
        </w:rPr>
      </w:pPr>
    </w:p>
    <w:p w14:paraId="7AC287D5">
      <w:pPr>
        <w:pStyle w:val="6"/>
        <w:rPr>
          <w:rFonts w:hAnsi="宋体"/>
          <w:bCs/>
          <w:color w:val="000000" w:themeColor="text1"/>
          <w:sz w:val="21"/>
          <w:highlight w:val="none"/>
          <w14:textFill>
            <w14:solidFill>
              <w14:schemeClr w14:val="tx1"/>
            </w14:solidFill>
          </w14:textFill>
        </w:rPr>
      </w:pPr>
    </w:p>
    <w:p w14:paraId="6AEF065C">
      <w:pPr>
        <w:pStyle w:val="6"/>
        <w:rPr>
          <w:rFonts w:hAnsi="宋体"/>
          <w:bCs/>
          <w:color w:val="000000" w:themeColor="text1"/>
          <w:sz w:val="21"/>
          <w:highlight w:val="none"/>
          <w14:textFill>
            <w14:solidFill>
              <w14:schemeClr w14:val="tx1"/>
            </w14:solidFill>
          </w14:textFill>
        </w:rPr>
      </w:pPr>
    </w:p>
    <w:p w14:paraId="4273F7CD">
      <w:pPr>
        <w:pStyle w:val="6"/>
        <w:rPr>
          <w:rFonts w:hAnsi="宋体"/>
          <w:bCs/>
          <w:color w:val="000000" w:themeColor="text1"/>
          <w:sz w:val="21"/>
          <w:highlight w:val="none"/>
          <w14:textFill>
            <w14:solidFill>
              <w14:schemeClr w14:val="tx1"/>
            </w14:solidFill>
          </w14:textFill>
        </w:rPr>
      </w:pPr>
    </w:p>
    <w:p w14:paraId="35FE8C84">
      <w:pPr>
        <w:pStyle w:val="6"/>
        <w:rPr>
          <w:rFonts w:hAnsi="宋体"/>
          <w:bCs/>
          <w:color w:val="000000" w:themeColor="text1"/>
          <w:sz w:val="21"/>
          <w:highlight w:val="none"/>
          <w14:textFill>
            <w14:solidFill>
              <w14:schemeClr w14:val="tx1"/>
            </w14:solidFill>
          </w14:textFill>
        </w:rPr>
      </w:pPr>
    </w:p>
    <w:p w14:paraId="2C96B90F">
      <w:pPr>
        <w:pStyle w:val="6"/>
        <w:rPr>
          <w:rFonts w:hAnsi="宋体"/>
          <w:bCs/>
          <w:color w:val="000000" w:themeColor="text1"/>
          <w:sz w:val="21"/>
          <w:highlight w:val="none"/>
          <w14:textFill>
            <w14:solidFill>
              <w14:schemeClr w14:val="tx1"/>
            </w14:solidFill>
          </w14:textFill>
        </w:rPr>
      </w:pPr>
    </w:p>
    <w:p w14:paraId="6BD1C22B">
      <w:pPr>
        <w:pStyle w:val="6"/>
        <w:rPr>
          <w:rFonts w:hAnsi="宋体"/>
          <w:bCs/>
          <w:color w:val="000000" w:themeColor="text1"/>
          <w:sz w:val="21"/>
          <w:highlight w:val="none"/>
          <w14:textFill>
            <w14:solidFill>
              <w14:schemeClr w14:val="tx1"/>
            </w14:solidFill>
          </w14:textFill>
        </w:rPr>
      </w:pPr>
    </w:p>
    <w:p w14:paraId="6B4DD690">
      <w:pPr>
        <w:pStyle w:val="6"/>
        <w:rPr>
          <w:rFonts w:hAnsi="宋体"/>
          <w:bCs/>
          <w:color w:val="000000" w:themeColor="text1"/>
          <w:sz w:val="21"/>
          <w:highlight w:val="none"/>
          <w14:textFill>
            <w14:solidFill>
              <w14:schemeClr w14:val="tx1"/>
            </w14:solidFill>
          </w14:textFill>
        </w:rPr>
      </w:pPr>
    </w:p>
    <w:p w14:paraId="7602D9BE">
      <w:pPr>
        <w:pStyle w:val="6"/>
        <w:rPr>
          <w:rFonts w:hAnsi="宋体"/>
          <w:bCs/>
          <w:color w:val="000000" w:themeColor="text1"/>
          <w:sz w:val="21"/>
          <w:highlight w:val="none"/>
          <w14:textFill>
            <w14:solidFill>
              <w14:schemeClr w14:val="tx1"/>
            </w14:solidFill>
          </w14:textFill>
        </w:rPr>
      </w:pPr>
    </w:p>
    <w:p w14:paraId="45ACD913">
      <w:pPr>
        <w:pStyle w:val="6"/>
        <w:rPr>
          <w:rFonts w:hAnsi="宋体"/>
          <w:bCs/>
          <w:color w:val="000000" w:themeColor="text1"/>
          <w:sz w:val="21"/>
          <w:highlight w:val="none"/>
          <w14:textFill>
            <w14:solidFill>
              <w14:schemeClr w14:val="tx1"/>
            </w14:solidFill>
          </w14:textFill>
        </w:rPr>
      </w:pPr>
    </w:p>
    <w:p w14:paraId="1E800DC2">
      <w:pPr>
        <w:pStyle w:val="6"/>
        <w:spacing w:line="440" w:lineRule="exact"/>
        <w:jc w:val="center"/>
        <w:rPr>
          <w:rFonts w:hAnsi="宋体"/>
          <w:bCs/>
          <w:color w:val="000000" w:themeColor="text1"/>
          <w:sz w:val="21"/>
          <w:highlight w:val="none"/>
          <w14:textFill>
            <w14:solidFill>
              <w14:schemeClr w14:val="tx1"/>
            </w14:solidFill>
          </w14:textFill>
        </w:rPr>
      </w:pPr>
    </w:p>
    <w:p w14:paraId="2E3287EC">
      <w:pPr>
        <w:pStyle w:val="6"/>
        <w:spacing w:line="440" w:lineRule="exact"/>
        <w:jc w:val="center"/>
        <w:rPr>
          <w:rFonts w:hAnsi="宋体"/>
          <w:bCs/>
          <w:color w:val="000000" w:themeColor="text1"/>
          <w:sz w:val="21"/>
          <w:highlight w:val="none"/>
          <w14:textFill>
            <w14:solidFill>
              <w14:schemeClr w14:val="tx1"/>
            </w14:solidFill>
          </w14:textFill>
        </w:rPr>
      </w:pPr>
    </w:p>
    <w:p w14:paraId="032AE7DF">
      <w:pPr>
        <w:pStyle w:val="6"/>
        <w:spacing w:line="440" w:lineRule="exact"/>
        <w:jc w:val="center"/>
        <w:rPr>
          <w:rFonts w:hAnsi="宋体"/>
          <w:bCs/>
          <w:color w:val="000000" w:themeColor="text1"/>
          <w:sz w:val="21"/>
          <w:highlight w:val="none"/>
          <w14:textFill>
            <w14:solidFill>
              <w14:schemeClr w14:val="tx1"/>
            </w14:solidFill>
          </w14:textFill>
        </w:rPr>
      </w:pPr>
    </w:p>
    <w:p w14:paraId="0C1B48C5">
      <w:pPr>
        <w:pStyle w:val="6"/>
        <w:spacing w:line="440" w:lineRule="exact"/>
        <w:jc w:val="center"/>
        <w:rPr>
          <w:rFonts w:hAnsi="宋体"/>
          <w:bCs/>
          <w:color w:val="000000" w:themeColor="text1"/>
          <w:sz w:val="21"/>
          <w:highlight w:val="none"/>
          <w14:textFill>
            <w14:solidFill>
              <w14:schemeClr w14:val="tx1"/>
            </w14:solidFill>
          </w14:textFill>
        </w:rPr>
      </w:pPr>
    </w:p>
    <w:p w14:paraId="6AC206F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73BC7A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DB0576A">
      <w:pPr>
        <w:pStyle w:val="6"/>
        <w:spacing w:line="360" w:lineRule="auto"/>
        <w:jc w:val="center"/>
        <w:rPr>
          <w:rFonts w:hAnsi="宋体"/>
          <w:bCs/>
          <w:color w:val="000000" w:themeColor="text1"/>
          <w:sz w:val="52"/>
          <w:szCs w:val="52"/>
          <w:highlight w:val="none"/>
          <w14:textFill>
            <w14:solidFill>
              <w14:schemeClr w14:val="tx1"/>
            </w14:solidFill>
          </w14:textFill>
        </w:rPr>
      </w:pPr>
    </w:p>
    <w:p w14:paraId="4149B00E">
      <w:pPr>
        <w:pStyle w:val="6"/>
        <w:spacing w:line="360" w:lineRule="auto"/>
        <w:jc w:val="center"/>
        <w:rPr>
          <w:rFonts w:hAnsi="宋体"/>
          <w:bCs/>
          <w:color w:val="000000" w:themeColor="text1"/>
          <w:sz w:val="52"/>
          <w:szCs w:val="52"/>
          <w:highlight w:val="none"/>
          <w14:textFill>
            <w14:solidFill>
              <w14:schemeClr w14:val="tx1"/>
            </w14:solidFill>
          </w14:textFill>
        </w:rPr>
      </w:pPr>
    </w:p>
    <w:p w14:paraId="415C8CCD">
      <w:pPr>
        <w:pStyle w:val="6"/>
        <w:spacing w:line="360" w:lineRule="auto"/>
        <w:jc w:val="center"/>
        <w:rPr>
          <w:rFonts w:hAnsi="宋体"/>
          <w:bCs/>
          <w:color w:val="000000" w:themeColor="text1"/>
          <w:sz w:val="52"/>
          <w:szCs w:val="52"/>
          <w:highlight w:val="none"/>
          <w14:textFill>
            <w14:solidFill>
              <w14:schemeClr w14:val="tx1"/>
            </w14:solidFill>
          </w14:textFill>
        </w:rPr>
      </w:pPr>
    </w:p>
    <w:p w14:paraId="6BC04338">
      <w:pPr>
        <w:pStyle w:val="6"/>
        <w:spacing w:line="360" w:lineRule="auto"/>
        <w:jc w:val="center"/>
        <w:rPr>
          <w:rFonts w:hAnsi="宋体"/>
          <w:bCs/>
          <w:color w:val="000000" w:themeColor="text1"/>
          <w:sz w:val="52"/>
          <w:szCs w:val="52"/>
          <w:highlight w:val="none"/>
          <w14:textFill>
            <w14:solidFill>
              <w14:schemeClr w14:val="tx1"/>
            </w14:solidFill>
          </w14:textFill>
        </w:rPr>
      </w:pPr>
    </w:p>
    <w:p w14:paraId="248EE35F">
      <w:pPr>
        <w:pStyle w:val="6"/>
        <w:spacing w:line="360" w:lineRule="auto"/>
        <w:jc w:val="center"/>
        <w:rPr>
          <w:rFonts w:hAnsi="宋体"/>
          <w:bCs/>
          <w:color w:val="000000" w:themeColor="text1"/>
          <w:sz w:val="52"/>
          <w:szCs w:val="52"/>
          <w:highlight w:val="none"/>
          <w14:textFill>
            <w14:solidFill>
              <w14:schemeClr w14:val="tx1"/>
            </w14:solidFill>
          </w14:textFill>
        </w:rPr>
      </w:pPr>
    </w:p>
    <w:p w14:paraId="4F1BCBC5">
      <w:pPr>
        <w:pStyle w:val="6"/>
        <w:spacing w:line="440" w:lineRule="exact"/>
        <w:jc w:val="center"/>
        <w:rPr>
          <w:rFonts w:hAnsi="宋体"/>
          <w:bCs/>
          <w:color w:val="000000" w:themeColor="text1"/>
          <w:sz w:val="21"/>
          <w:highlight w:val="none"/>
          <w14:textFill>
            <w14:solidFill>
              <w14:schemeClr w14:val="tx1"/>
            </w14:solidFill>
          </w14:textFill>
        </w:rPr>
      </w:pPr>
    </w:p>
    <w:p w14:paraId="242AF1CB">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48766D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F2AFF5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329E767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19F516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4E514D">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601FC34C">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741CE16">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6DA441C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F710BCD">
      <w:pPr>
        <w:pStyle w:val="6"/>
        <w:rPr>
          <w:color w:val="000000" w:themeColor="text1"/>
          <w:highlight w:val="none"/>
          <w14:textFill>
            <w14:solidFill>
              <w14:schemeClr w14:val="tx1"/>
            </w14:solidFill>
          </w14:textFill>
        </w:rPr>
      </w:pPr>
    </w:p>
    <w:p w14:paraId="3A0003F7">
      <w:pPr>
        <w:pStyle w:val="6"/>
        <w:rPr>
          <w:color w:val="000000" w:themeColor="text1"/>
          <w:highlight w:val="none"/>
          <w14:textFill>
            <w14:solidFill>
              <w14:schemeClr w14:val="tx1"/>
            </w14:solidFill>
          </w14:textFill>
        </w:rPr>
      </w:pPr>
    </w:p>
    <w:p w14:paraId="3D7F460A">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4F197020">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9402"/>
      <w:r>
        <w:rPr>
          <w:rFonts w:hint="eastAsia" w:ascii="宋体"/>
          <w:b/>
          <w:bCs w:val="0"/>
          <w:color w:val="000000" w:themeColor="text1"/>
          <w:szCs w:val="21"/>
          <w:highlight w:val="none"/>
          <w14:textFill>
            <w14:solidFill>
              <w14:schemeClr w14:val="tx1"/>
            </w14:solidFill>
          </w14:textFill>
        </w:rPr>
        <w:t>符合性自查表</w:t>
      </w:r>
      <w:bookmarkEnd w:id="1787"/>
    </w:p>
    <w:p w14:paraId="1AE927CD">
      <w:pPr>
        <w:jc w:val="center"/>
        <w:rPr>
          <w:rFonts w:ascii="宋体" w:hAnsi="宋体"/>
          <w:b/>
          <w:bCs/>
          <w:color w:val="000000" w:themeColor="text1"/>
          <w:szCs w:val="21"/>
          <w:highlight w:val="none"/>
          <w14:textFill>
            <w14:solidFill>
              <w14:schemeClr w14:val="tx1"/>
            </w14:solidFill>
          </w14:textFill>
        </w:rPr>
      </w:pPr>
    </w:p>
    <w:tbl>
      <w:tblPr>
        <w:tblStyle w:val="47"/>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4"/>
      </w:tblGrid>
      <w:tr w14:paraId="7F70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4EAC4CB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43D4264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971777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9A75EFF">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14" w:type="dxa"/>
            <w:vAlign w:val="center"/>
          </w:tcPr>
          <w:p w14:paraId="144E80C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EF7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0E09C7C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3EED0FD3">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60FCEAB1">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0D1BDDA">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14" w:type="dxa"/>
            <w:shd w:val="clear" w:color="auto" w:fill="auto"/>
            <w:vAlign w:val="center"/>
          </w:tcPr>
          <w:p w14:paraId="5C2C5E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B921A0">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12C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5E6659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F41F0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232DDD5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72B322D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14" w:type="dxa"/>
            <w:vAlign w:val="center"/>
          </w:tcPr>
          <w:p w14:paraId="0566794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9B8442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99E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56EF4B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6614781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215819F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2305627C">
            <w:pPr>
              <w:pStyle w:val="8"/>
              <w:rPr>
                <w:rFonts w:ascii="宋体" w:hAnsi="宋体"/>
                <w:bCs/>
                <w:color w:val="000000" w:themeColor="text1"/>
                <w:szCs w:val="21"/>
                <w:highlight w:val="none"/>
                <w14:textFill>
                  <w14:solidFill>
                    <w14:schemeClr w14:val="tx1"/>
                  </w14:solidFill>
                </w14:textFill>
              </w:rPr>
            </w:pPr>
          </w:p>
        </w:tc>
        <w:tc>
          <w:tcPr>
            <w:tcW w:w="2014" w:type="dxa"/>
            <w:vAlign w:val="center"/>
          </w:tcPr>
          <w:p w14:paraId="0263A46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9304A5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BB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BAE8C4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54443D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59E60CF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190C0DE0">
            <w:pPr>
              <w:tabs>
                <w:tab w:val="left" w:pos="480"/>
              </w:tabs>
              <w:ind w:left="480" w:hanging="480"/>
              <w:rPr>
                <w:color w:val="000000" w:themeColor="text1"/>
                <w:highlight w:val="none"/>
                <w14:textFill>
                  <w14:solidFill>
                    <w14:schemeClr w14:val="tx1"/>
                  </w14:solidFill>
                </w14:textFill>
              </w:rPr>
            </w:pPr>
          </w:p>
        </w:tc>
        <w:tc>
          <w:tcPr>
            <w:tcW w:w="2014" w:type="dxa"/>
            <w:vAlign w:val="center"/>
          </w:tcPr>
          <w:p w14:paraId="7F2CD33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ED1748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6AA6BB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58245A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18BBC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6EDC914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34CBC0B">
      <w:pPr>
        <w:adjustRightInd w:val="0"/>
        <w:snapToGrid w:val="0"/>
        <w:spacing w:line="300" w:lineRule="auto"/>
        <w:rPr>
          <w:color w:val="000000" w:themeColor="text1"/>
          <w:szCs w:val="21"/>
          <w:highlight w:val="none"/>
          <w14:textFill>
            <w14:solidFill>
              <w14:schemeClr w14:val="tx1"/>
            </w14:solidFill>
          </w14:textFill>
        </w:rPr>
      </w:pPr>
    </w:p>
    <w:p w14:paraId="50B0F59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759E077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FBA1FB4">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12E961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45D00BF3">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3335"/>
      <w:r>
        <w:rPr>
          <w:rFonts w:hint="eastAsia" w:ascii="宋体"/>
          <w:b/>
          <w:color w:val="000000" w:themeColor="text1"/>
          <w:szCs w:val="21"/>
          <w:highlight w:val="none"/>
          <w14:textFill>
            <w14:solidFill>
              <w14:schemeClr w14:val="tx1"/>
            </w14:solidFill>
          </w14:textFill>
        </w:rPr>
        <w:t>评审项目投标资料表</w:t>
      </w:r>
      <w:bookmarkEnd w:id="1788"/>
    </w:p>
    <w:p w14:paraId="1FFF5D32">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050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3F481AD">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4F89B4D4">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6A29C6CB">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441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1FC7DB0D">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7BA7B0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554C17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A0E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608C598">
            <w:pPr>
              <w:rPr>
                <w:rFonts w:ascii="宋体" w:hAnsi="宋体"/>
                <w:color w:val="000000" w:themeColor="text1"/>
                <w:szCs w:val="21"/>
                <w:highlight w:val="none"/>
                <w14:textFill>
                  <w14:solidFill>
                    <w14:schemeClr w14:val="tx1"/>
                  </w14:solidFill>
                </w14:textFill>
              </w:rPr>
            </w:pPr>
          </w:p>
        </w:tc>
        <w:tc>
          <w:tcPr>
            <w:tcW w:w="5202" w:type="dxa"/>
            <w:vAlign w:val="center"/>
          </w:tcPr>
          <w:p w14:paraId="58F2D0A8">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ED7235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2DC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D0563EF">
            <w:pPr>
              <w:rPr>
                <w:rFonts w:ascii="宋体" w:hAnsi="宋体"/>
                <w:color w:val="000000" w:themeColor="text1"/>
                <w:szCs w:val="21"/>
                <w:highlight w:val="none"/>
                <w14:textFill>
                  <w14:solidFill>
                    <w14:schemeClr w14:val="tx1"/>
                  </w14:solidFill>
                </w14:textFill>
              </w:rPr>
            </w:pPr>
          </w:p>
        </w:tc>
        <w:tc>
          <w:tcPr>
            <w:tcW w:w="5202" w:type="dxa"/>
            <w:vAlign w:val="center"/>
          </w:tcPr>
          <w:p w14:paraId="2FB8397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90DD3C">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984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8F0A141">
            <w:pPr>
              <w:rPr>
                <w:rFonts w:ascii="宋体" w:hAnsi="宋体"/>
                <w:color w:val="000000" w:themeColor="text1"/>
                <w:szCs w:val="21"/>
                <w:highlight w:val="none"/>
                <w14:textFill>
                  <w14:solidFill>
                    <w14:schemeClr w14:val="tx1"/>
                  </w14:solidFill>
                </w14:textFill>
              </w:rPr>
            </w:pPr>
          </w:p>
        </w:tc>
        <w:tc>
          <w:tcPr>
            <w:tcW w:w="5202" w:type="dxa"/>
            <w:vAlign w:val="center"/>
          </w:tcPr>
          <w:p w14:paraId="1C071D3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90F61A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CC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688925CE">
            <w:pPr>
              <w:rPr>
                <w:rFonts w:ascii="宋体" w:hAnsi="宋体"/>
                <w:color w:val="000000" w:themeColor="text1"/>
                <w:szCs w:val="21"/>
                <w:highlight w:val="none"/>
                <w14:textFill>
                  <w14:solidFill>
                    <w14:schemeClr w14:val="tx1"/>
                  </w14:solidFill>
                </w14:textFill>
              </w:rPr>
            </w:pPr>
          </w:p>
        </w:tc>
        <w:tc>
          <w:tcPr>
            <w:tcW w:w="5202" w:type="dxa"/>
            <w:vAlign w:val="center"/>
          </w:tcPr>
          <w:p w14:paraId="5731DE1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870F9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75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B549E92">
            <w:pPr>
              <w:rPr>
                <w:rFonts w:ascii="宋体" w:hAnsi="宋体"/>
                <w:color w:val="000000" w:themeColor="text1"/>
                <w:szCs w:val="21"/>
                <w:highlight w:val="none"/>
                <w14:textFill>
                  <w14:solidFill>
                    <w14:schemeClr w14:val="tx1"/>
                  </w14:solidFill>
                </w14:textFill>
              </w:rPr>
            </w:pPr>
          </w:p>
        </w:tc>
        <w:tc>
          <w:tcPr>
            <w:tcW w:w="5202" w:type="dxa"/>
            <w:vAlign w:val="center"/>
          </w:tcPr>
          <w:p w14:paraId="2531431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6C1F9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4C0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208B4BB">
            <w:pPr>
              <w:rPr>
                <w:rFonts w:ascii="宋体" w:hAnsi="宋体"/>
                <w:color w:val="000000" w:themeColor="text1"/>
                <w:szCs w:val="21"/>
                <w:highlight w:val="none"/>
                <w14:textFill>
                  <w14:solidFill>
                    <w14:schemeClr w14:val="tx1"/>
                  </w14:solidFill>
                </w14:textFill>
              </w:rPr>
            </w:pPr>
          </w:p>
        </w:tc>
        <w:tc>
          <w:tcPr>
            <w:tcW w:w="5202" w:type="dxa"/>
            <w:vAlign w:val="center"/>
          </w:tcPr>
          <w:p w14:paraId="5FAEA1D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8835BA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929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74461BA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E77F76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A41440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1C9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5AB5C8">
            <w:pPr>
              <w:rPr>
                <w:rFonts w:ascii="宋体" w:hAnsi="宋体"/>
                <w:color w:val="000000" w:themeColor="text1"/>
                <w:szCs w:val="21"/>
                <w:highlight w:val="none"/>
                <w14:textFill>
                  <w14:solidFill>
                    <w14:schemeClr w14:val="tx1"/>
                  </w14:solidFill>
                </w14:textFill>
              </w:rPr>
            </w:pPr>
          </w:p>
        </w:tc>
        <w:tc>
          <w:tcPr>
            <w:tcW w:w="5202" w:type="dxa"/>
            <w:vAlign w:val="center"/>
          </w:tcPr>
          <w:p w14:paraId="068DE41A">
            <w:pPr>
              <w:rPr>
                <w:rFonts w:ascii="宋体" w:hAnsi="宋体"/>
                <w:color w:val="000000" w:themeColor="text1"/>
                <w:szCs w:val="21"/>
                <w:highlight w:val="none"/>
                <w14:textFill>
                  <w14:solidFill>
                    <w14:schemeClr w14:val="tx1"/>
                  </w14:solidFill>
                </w14:textFill>
              </w:rPr>
            </w:pPr>
          </w:p>
        </w:tc>
        <w:tc>
          <w:tcPr>
            <w:tcW w:w="2300" w:type="dxa"/>
            <w:vAlign w:val="center"/>
          </w:tcPr>
          <w:p w14:paraId="5CE90AD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E1D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C1F5431">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99E9CA8">
            <w:pPr>
              <w:rPr>
                <w:rFonts w:ascii="宋体" w:hAnsi="宋体"/>
                <w:color w:val="000000" w:themeColor="text1"/>
                <w:szCs w:val="21"/>
                <w:highlight w:val="none"/>
                <w14:textFill>
                  <w14:solidFill>
                    <w14:schemeClr w14:val="tx1"/>
                  </w14:solidFill>
                </w14:textFill>
              </w:rPr>
            </w:pPr>
          </w:p>
        </w:tc>
        <w:tc>
          <w:tcPr>
            <w:tcW w:w="2300" w:type="dxa"/>
            <w:vAlign w:val="center"/>
          </w:tcPr>
          <w:p w14:paraId="45BA966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55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E0119C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8176BA9">
            <w:pPr>
              <w:rPr>
                <w:rFonts w:ascii="宋体" w:hAnsi="宋体"/>
                <w:color w:val="000000" w:themeColor="text1"/>
                <w:szCs w:val="21"/>
                <w:highlight w:val="none"/>
                <w14:textFill>
                  <w14:solidFill>
                    <w14:schemeClr w14:val="tx1"/>
                  </w14:solidFill>
                </w14:textFill>
              </w:rPr>
            </w:pPr>
          </w:p>
        </w:tc>
        <w:tc>
          <w:tcPr>
            <w:tcW w:w="2300" w:type="dxa"/>
            <w:vAlign w:val="center"/>
          </w:tcPr>
          <w:p w14:paraId="1387458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42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8A1F3E">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ACACBF">
            <w:pPr>
              <w:rPr>
                <w:rFonts w:ascii="宋体" w:hAnsi="宋体"/>
                <w:color w:val="000000" w:themeColor="text1"/>
                <w:szCs w:val="21"/>
                <w:highlight w:val="none"/>
                <w14:textFill>
                  <w14:solidFill>
                    <w14:schemeClr w14:val="tx1"/>
                  </w14:solidFill>
                </w14:textFill>
              </w:rPr>
            </w:pPr>
          </w:p>
        </w:tc>
        <w:tc>
          <w:tcPr>
            <w:tcW w:w="2300" w:type="dxa"/>
            <w:vAlign w:val="center"/>
          </w:tcPr>
          <w:p w14:paraId="550C0E9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536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EF40E9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8FC82F">
            <w:pPr>
              <w:rPr>
                <w:rFonts w:ascii="宋体" w:hAnsi="宋体"/>
                <w:color w:val="000000" w:themeColor="text1"/>
                <w:szCs w:val="21"/>
                <w:highlight w:val="none"/>
                <w14:textFill>
                  <w14:solidFill>
                    <w14:schemeClr w14:val="tx1"/>
                  </w14:solidFill>
                </w14:textFill>
              </w:rPr>
            </w:pPr>
          </w:p>
        </w:tc>
        <w:tc>
          <w:tcPr>
            <w:tcW w:w="2300" w:type="dxa"/>
            <w:vAlign w:val="center"/>
          </w:tcPr>
          <w:p w14:paraId="746C502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C0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10105402">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1C3E21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D91C7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39ADB2C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729E0F40">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76C46624">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33F2E08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3312171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E63391C">
      <w:pPr>
        <w:pStyle w:val="6"/>
        <w:rPr>
          <w:color w:val="000000" w:themeColor="text1"/>
          <w:highlight w:val="none"/>
          <w14:textFill>
            <w14:solidFill>
              <w14:schemeClr w14:val="tx1"/>
            </w14:solidFill>
          </w14:textFill>
        </w:rPr>
      </w:pPr>
    </w:p>
    <w:p w14:paraId="3B2ADFE4">
      <w:pPr>
        <w:pStyle w:val="6"/>
        <w:rPr>
          <w:color w:val="000000" w:themeColor="text1"/>
          <w:highlight w:val="none"/>
          <w14:textFill>
            <w14:solidFill>
              <w14:schemeClr w14:val="tx1"/>
            </w14:solidFill>
          </w14:textFill>
        </w:rPr>
      </w:pPr>
    </w:p>
    <w:p w14:paraId="28FE2B8D">
      <w:pPr>
        <w:pStyle w:val="6"/>
        <w:rPr>
          <w:color w:val="000000" w:themeColor="text1"/>
          <w:highlight w:val="none"/>
          <w14:textFill>
            <w14:solidFill>
              <w14:schemeClr w14:val="tx1"/>
            </w14:solidFill>
          </w14:textFill>
        </w:rPr>
      </w:pPr>
    </w:p>
    <w:p w14:paraId="5323BDBD">
      <w:pPr>
        <w:pStyle w:val="6"/>
        <w:rPr>
          <w:color w:val="000000" w:themeColor="text1"/>
          <w:highlight w:val="none"/>
          <w14:textFill>
            <w14:solidFill>
              <w14:schemeClr w14:val="tx1"/>
            </w14:solidFill>
          </w14:textFill>
        </w:rPr>
      </w:pPr>
    </w:p>
    <w:p w14:paraId="36C4F84F">
      <w:pPr>
        <w:pStyle w:val="6"/>
        <w:ind w:firstLine="0"/>
        <w:rPr>
          <w:color w:val="000000" w:themeColor="text1"/>
          <w:highlight w:val="none"/>
          <w14:textFill>
            <w14:solidFill>
              <w14:schemeClr w14:val="tx1"/>
            </w14:solidFill>
          </w14:textFill>
        </w:rPr>
      </w:pPr>
    </w:p>
    <w:p w14:paraId="54266CE7">
      <w:pPr>
        <w:pStyle w:val="3"/>
        <w:numPr>
          <w:ilvl w:val="0"/>
          <w:numId w:val="0"/>
        </w:numPr>
        <w:rPr>
          <w:color w:val="000000" w:themeColor="text1"/>
          <w:highlight w:val="none"/>
          <w14:textFill>
            <w14:solidFill>
              <w14:schemeClr w14:val="tx1"/>
            </w14:solidFill>
          </w14:textFill>
        </w:rPr>
      </w:pPr>
      <w:bookmarkStart w:id="1789" w:name="_Toc7974"/>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BC49C99">
      <w:pPr>
        <w:pStyle w:val="6"/>
        <w:rPr>
          <w:color w:val="000000" w:themeColor="text1"/>
          <w:highlight w:val="none"/>
          <w14:textFill>
            <w14:solidFill>
              <w14:schemeClr w14:val="tx1"/>
            </w14:solidFill>
          </w14:textFill>
        </w:rPr>
      </w:pPr>
    </w:p>
    <w:p w14:paraId="6E2379C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CE1F279">
      <w:pPr>
        <w:spacing w:line="560" w:lineRule="exact"/>
        <w:ind w:firstLine="420" w:firstLineChars="200"/>
        <w:rPr>
          <w:rFonts w:ascii="宋体" w:hAnsi="宋体"/>
          <w:color w:val="000000" w:themeColor="text1"/>
          <w:highlight w:val="none"/>
          <w14:textFill>
            <w14:solidFill>
              <w14:schemeClr w14:val="tx1"/>
            </w14:solidFill>
          </w14:textFill>
        </w:rPr>
      </w:pPr>
    </w:p>
    <w:p w14:paraId="78CC7F5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B7F23CF">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69B2FCD0">
      <w:pPr>
        <w:spacing w:line="560" w:lineRule="exact"/>
        <w:ind w:firstLine="420" w:firstLineChars="200"/>
        <w:rPr>
          <w:rFonts w:ascii="宋体" w:hAnsi="宋体"/>
          <w:color w:val="000000" w:themeColor="text1"/>
          <w:highlight w:val="none"/>
          <w14:textFill>
            <w14:solidFill>
              <w14:schemeClr w14:val="tx1"/>
            </w14:solidFill>
          </w14:textFill>
        </w:rPr>
      </w:pPr>
    </w:p>
    <w:p w14:paraId="051F0C4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2590ABA5">
      <w:pPr>
        <w:spacing w:line="480" w:lineRule="exact"/>
        <w:ind w:firstLine="420" w:firstLineChars="200"/>
        <w:rPr>
          <w:rFonts w:ascii="宋体" w:hAnsi="宋体"/>
          <w:color w:val="000000" w:themeColor="text1"/>
          <w:highlight w:val="none"/>
          <w14:textFill>
            <w14:solidFill>
              <w14:schemeClr w14:val="tx1"/>
            </w14:solidFill>
          </w14:textFill>
        </w:rPr>
      </w:pPr>
    </w:p>
    <w:p w14:paraId="757C961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2BA4FA3">
      <w:pPr>
        <w:spacing w:line="480" w:lineRule="exact"/>
        <w:ind w:firstLine="420" w:firstLineChars="200"/>
        <w:rPr>
          <w:rFonts w:ascii="宋体" w:hAnsi="宋体"/>
          <w:color w:val="000000" w:themeColor="text1"/>
          <w:highlight w:val="none"/>
          <w14:textFill>
            <w14:solidFill>
              <w14:schemeClr w14:val="tx1"/>
            </w14:solidFill>
          </w14:textFill>
        </w:rPr>
      </w:pPr>
    </w:p>
    <w:p w14:paraId="7A057E57">
      <w:pPr>
        <w:pStyle w:val="6"/>
        <w:rPr>
          <w:rFonts w:hAnsi="宋体"/>
          <w:color w:val="000000" w:themeColor="text1"/>
          <w:sz w:val="21"/>
          <w:highlight w:val="none"/>
          <w14:textFill>
            <w14:solidFill>
              <w14:schemeClr w14:val="tx1"/>
            </w14:solidFill>
          </w14:textFill>
        </w:rPr>
      </w:pPr>
    </w:p>
    <w:p w14:paraId="1811A799">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DB23EB6"/>
                          <w:p w14:paraId="08137A7C"/>
                          <w:p w14:paraId="29D5B00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7DB23EB6"/>
                    <w:p w14:paraId="08137A7C"/>
                    <w:p w14:paraId="29D5B00C">
                      <w:pPr>
                        <w:jc w:val="center"/>
                      </w:pPr>
                      <w:r>
                        <w:rPr>
                          <w:rFonts w:hint="eastAsia"/>
                        </w:rPr>
                        <w:t>身份证正反面复印件</w:t>
                      </w:r>
                    </w:p>
                  </w:txbxContent>
                </v:textbox>
              </v:shape>
            </w:pict>
          </mc:Fallback>
        </mc:AlternateContent>
      </w:r>
    </w:p>
    <w:p w14:paraId="03F3A0CA">
      <w:pPr>
        <w:pStyle w:val="3"/>
        <w:numPr>
          <w:ilvl w:val="0"/>
          <w:numId w:val="0"/>
        </w:numPr>
        <w:rPr>
          <w:color w:val="000000" w:themeColor="text1"/>
          <w:highlight w:val="none"/>
          <w14:textFill>
            <w14:solidFill>
              <w14:schemeClr w14:val="tx1"/>
            </w14:solidFill>
          </w14:textFill>
        </w:rPr>
      </w:pPr>
      <w:bookmarkStart w:id="1791" w:name="_Toc336681594"/>
      <w:bookmarkStart w:id="1792" w:name="_Toc331512915"/>
      <w:bookmarkStart w:id="1793" w:name="_Toc333237692"/>
      <w:bookmarkStart w:id="1794" w:name="_Toc336681949"/>
      <w:bookmarkStart w:id="1795" w:name="_Toc343247114"/>
      <w:bookmarkStart w:id="1796" w:name="_Toc340672883"/>
      <w:bookmarkStart w:id="1797" w:name="_Toc339020247"/>
      <w:bookmarkStart w:id="1798" w:name="_Toc330460000"/>
      <w:bookmarkStart w:id="1799" w:name="_Toc342312457"/>
      <w:bookmarkStart w:id="1800" w:name="_Toc366072543"/>
      <w:bookmarkStart w:id="1801" w:name="_Toc332270361"/>
      <w:bookmarkStart w:id="1802" w:name="_Toc332206723"/>
      <w:bookmarkStart w:id="1803" w:name="_Toc333935701"/>
      <w:bookmarkStart w:id="1804" w:name="_Toc350438763"/>
      <w:bookmarkStart w:id="1805" w:name="_Toc365967086"/>
      <w:bookmarkStart w:id="1806" w:name="_Toc333238648"/>
      <w:bookmarkStart w:id="1807" w:name="_Toc339020029"/>
      <w:bookmarkStart w:id="1808" w:name="_Toc382404104"/>
      <w:bookmarkStart w:id="1809" w:name="_Toc365985192"/>
      <w:bookmarkStart w:id="1810" w:name="_Toc339362314"/>
      <w:bookmarkStart w:id="1811" w:name="_Toc342060389"/>
      <w:bookmarkStart w:id="1812" w:name="_Toc333237803"/>
      <w:bookmarkStart w:id="1813" w:name="_Toc342398144"/>
      <w:bookmarkStart w:id="1814" w:name="_Toc340507456"/>
      <w:bookmarkStart w:id="1815" w:name="_Toc339019903"/>
      <w:bookmarkStart w:id="1816" w:name="_Toc333935360"/>
      <w:bookmarkStart w:id="1817" w:name="_Toc343248432"/>
      <w:bookmarkStart w:id="1818" w:name="_Toc340677084"/>
      <w:bookmarkStart w:id="1819" w:name="_Toc342296775"/>
      <w:bookmarkStart w:id="1820" w:name="_Toc339020109"/>
      <w:bookmarkStart w:id="1821" w:name="_Toc341348354"/>
      <w:bookmarkStart w:id="1822" w:name="_Toc345312611"/>
      <w:bookmarkStart w:id="1823" w:name="_Toc337632372"/>
      <w:bookmarkStart w:id="1824" w:name="_Toc350756464"/>
      <w:bookmarkStart w:id="1825" w:name="_Toc343612934"/>
      <w:bookmarkStart w:id="1826" w:name="_Toc339441101"/>
      <w:bookmarkStart w:id="1827" w:name="_Toc331684056"/>
      <w:bookmarkStart w:id="1828" w:name="_Toc20138"/>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27B15C5">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746F9222">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73C4EE0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468E2A6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324FBD2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1CE6B05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CEF6AF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4A3488A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2F094F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47A026FE">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A9E298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C625019">
      <w:pPr>
        <w:rPr>
          <w:color w:val="000000" w:themeColor="text1"/>
          <w:highlight w:val="none"/>
          <w14:textFill>
            <w14:solidFill>
              <w14:schemeClr w14:val="tx1"/>
            </w14:solidFill>
          </w14:textFill>
        </w:rPr>
      </w:pPr>
    </w:p>
    <w:p w14:paraId="4C26CCA6">
      <w:pPr>
        <w:rPr>
          <w:color w:val="000000" w:themeColor="text1"/>
          <w:highlight w:val="none"/>
          <w14:textFill>
            <w14:solidFill>
              <w14:schemeClr w14:val="tx1"/>
            </w14:solidFill>
          </w14:textFill>
        </w:rPr>
      </w:pPr>
    </w:p>
    <w:p w14:paraId="1E07507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7DA2B9F"/>
                          <w:p w14:paraId="3079DA32"/>
                          <w:p w14:paraId="645704B8"/>
                          <w:p w14:paraId="79C6418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07DA2B9F"/>
                    <w:p w14:paraId="3079DA32"/>
                    <w:p w14:paraId="645704B8"/>
                    <w:p w14:paraId="79C6418B">
                      <w:pPr>
                        <w:jc w:val="center"/>
                      </w:pPr>
                      <w:r>
                        <w:rPr>
                          <w:rFonts w:hint="eastAsia"/>
                        </w:rPr>
                        <w:t>身份证正反面复印件</w:t>
                      </w:r>
                    </w:p>
                  </w:txbxContent>
                </v:textbox>
              </v:shape>
            </w:pict>
          </mc:Fallback>
        </mc:AlternateContent>
      </w:r>
    </w:p>
    <w:p w14:paraId="7C103438">
      <w:pPr>
        <w:rPr>
          <w:color w:val="000000" w:themeColor="text1"/>
          <w:highlight w:val="none"/>
          <w14:textFill>
            <w14:solidFill>
              <w14:schemeClr w14:val="tx1"/>
            </w14:solidFill>
          </w14:textFill>
        </w:rPr>
      </w:pPr>
    </w:p>
    <w:p w14:paraId="53C5065C">
      <w:pPr>
        <w:rPr>
          <w:color w:val="000000" w:themeColor="text1"/>
          <w:highlight w:val="none"/>
          <w14:textFill>
            <w14:solidFill>
              <w14:schemeClr w14:val="tx1"/>
            </w14:solidFill>
          </w14:textFill>
        </w:rPr>
      </w:pPr>
    </w:p>
    <w:p w14:paraId="0CB77FC1">
      <w:pPr>
        <w:rPr>
          <w:color w:val="000000" w:themeColor="text1"/>
          <w:highlight w:val="none"/>
          <w14:textFill>
            <w14:solidFill>
              <w14:schemeClr w14:val="tx1"/>
            </w14:solidFill>
          </w14:textFill>
        </w:rPr>
      </w:pPr>
    </w:p>
    <w:p w14:paraId="08A2614A">
      <w:pPr>
        <w:rPr>
          <w:color w:val="000000" w:themeColor="text1"/>
          <w:highlight w:val="none"/>
          <w14:textFill>
            <w14:solidFill>
              <w14:schemeClr w14:val="tx1"/>
            </w14:solidFill>
          </w14:textFill>
        </w:rPr>
      </w:pPr>
    </w:p>
    <w:p w14:paraId="3D04B7DF">
      <w:pPr>
        <w:rPr>
          <w:color w:val="000000" w:themeColor="text1"/>
          <w:highlight w:val="none"/>
          <w14:textFill>
            <w14:solidFill>
              <w14:schemeClr w14:val="tx1"/>
            </w14:solidFill>
          </w14:textFill>
        </w:rPr>
      </w:pPr>
    </w:p>
    <w:p w14:paraId="4A4CC074">
      <w:pPr>
        <w:rPr>
          <w:color w:val="000000" w:themeColor="text1"/>
          <w:highlight w:val="none"/>
          <w14:textFill>
            <w14:solidFill>
              <w14:schemeClr w14:val="tx1"/>
            </w14:solidFill>
          </w14:textFill>
        </w:rPr>
      </w:pPr>
    </w:p>
    <w:p w14:paraId="67884F6C">
      <w:pPr>
        <w:rPr>
          <w:color w:val="000000" w:themeColor="text1"/>
          <w:highlight w:val="none"/>
          <w14:textFill>
            <w14:solidFill>
              <w14:schemeClr w14:val="tx1"/>
            </w14:solidFill>
          </w14:textFill>
        </w:rPr>
      </w:pPr>
    </w:p>
    <w:p w14:paraId="36DF47B5">
      <w:pPr>
        <w:rPr>
          <w:color w:val="000000" w:themeColor="text1"/>
          <w:highlight w:val="none"/>
          <w14:textFill>
            <w14:solidFill>
              <w14:schemeClr w14:val="tx1"/>
            </w14:solidFill>
          </w14:textFill>
        </w:rPr>
      </w:pPr>
    </w:p>
    <w:p w14:paraId="3242FF00">
      <w:pPr>
        <w:tabs>
          <w:tab w:val="center" w:pos="4483"/>
        </w:tabs>
        <w:rPr>
          <w:rFonts w:ascii="宋体" w:hAnsi="宋体"/>
          <w:bCs/>
          <w:color w:val="000000" w:themeColor="text1"/>
          <w:szCs w:val="21"/>
          <w:highlight w:val="none"/>
          <w14:textFill>
            <w14:solidFill>
              <w14:schemeClr w14:val="tx1"/>
            </w14:solidFill>
          </w14:textFill>
        </w:rPr>
      </w:pPr>
    </w:p>
    <w:p w14:paraId="0BA8D8AD">
      <w:pPr>
        <w:tabs>
          <w:tab w:val="center" w:pos="4483"/>
        </w:tabs>
        <w:rPr>
          <w:rFonts w:ascii="宋体" w:hAnsi="宋体"/>
          <w:bCs/>
          <w:color w:val="000000" w:themeColor="text1"/>
          <w:szCs w:val="21"/>
          <w:highlight w:val="none"/>
          <w14:textFill>
            <w14:solidFill>
              <w14:schemeClr w14:val="tx1"/>
            </w14:solidFill>
          </w14:textFill>
        </w:rPr>
      </w:pPr>
    </w:p>
    <w:p w14:paraId="75A13E88">
      <w:pPr>
        <w:tabs>
          <w:tab w:val="center" w:pos="4483"/>
        </w:tabs>
        <w:rPr>
          <w:rFonts w:ascii="宋体" w:hAnsi="宋体"/>
          <w:bCs/>
          <w:color w:val="000000" w:themeColor="text1"/>
          <w:szCs w:val="21"/>
          <w:highlight w:val="none"/>
          <w14:textFill>
            <w14:solidFill>
              <w14:schemeClr w14:val="tx1"/>
            </w14:solidFill>
          </w14:textFill>
        </w:rPr>
      </w:pPr>
    </w:p>
    <w:p w14:paraId="6977194F">
      <w:pPr>
        <w:tabs>
          <w:tab w:val="center" w:pos="4483"/>
        </w:tabs>
        <w:rPr>
          <w:rFonts w:ascii="宋体" w:hAnsi="宋体"/>
          <w:bCs/>
          <w:color w:val="000000" w:themeColor="text1"/>
          <w:szCs w:val="21"/>
          <w:highlight w:val="none"/>
          <w14:textFill>
            <w14:solidFill>
              <w14:schemeClr w14:val="tx1"/>
            </w14:solidFill>
          </w14:textFill>
        </w:rPr>
      </w:pPr>
    </w:p>
    <w:p w14:paraId="2BB8329E">
      <w:pPr>
        <w:pStyle w:val="6"/>
        <w:ind w:firstLine="0"/>
        <w:rPr>
          <w:color w:val="000000" w:themeColor="text1"/>
          <w:highlight w:val="none"/>
          <w14:textFill>
            <w14:solidFill>
              <w14:schemeClr w14:val="tx1"/>
            </w14:solidFill>
          </w14:textFill>
        </w:rPr>
      </w:pPr>
    </w:p>
    <w:bookmarkEnd w:id="1688"/>
    <w:p w14:paraId="458F7AA0">
      <w:pPr>
        <w:rPr>
          <w:rFonts w:hint="eastAsia"/>
          <w:color w:val="000000" w:themeColor="text1"/>
          <w:highlight w:val="none"/>
          <w14:textFill>
            <w14:solidFill>
              <w14:schemeClr w14:val="tx1"/>
            </w14:solidFill>
          </w14:textFill>
        </w:rPr>
      </w:pPr>
      <w:bookmarkStart w:id="1829" w:name="_Toc333238655"/>
      <w:bookmarkStart w:id="1830" w:name="_Toc336681601"/>
      <w:bookmarkStart w:id="1831" w:name="_Toc337632379"/>
      <w:bookmarkStart w:id="1832" w:name="_Toc343612941"/>
      <w:bookmarkStart w:id="1833" w:name="_Toc339362321"/>
      <w:bookmarkStart w:id="1834" w:name="_Toc342296782"/>
      <w:bookmarkStart w:id="1835" w:name="_Toc342398151"/>
      <w:bookmarkStart w:id="1836" w:name="_Toc339019910"/>
      <w:bookmarkStart w:id="1837" w:name="_Toc341348361"/>
      <w:bookmarkStart w:id="1838" w:name="_Toc330460007"/>
      <w:bookmarkStart w:id="1839" w:name="_Toc339020116"/>
      <w:bookmarkStart w:id="1840" w:name="_Toc333935367"/>
      <w:bookmarkStart w:id="1841" w:name="_Toc350756471"/>
      <w:bookmarkStart w:id="1842" w:name="_Toc366072550"/>
      <w:bookmarkStart w:id="1843" w:name="_Toc340677091"/>
      <w:bookmarkStart w:id="1844" w:name="_Toc332270368"/>
      <w:bookmarkStart w:id="1845" w:name="_Toc345312618"/>
      <w:bookmarkStart w:id="1846" w:name="_Toc333935708"/>
      <w:bookmarkStart w:id="1847" w:name="_Toc333237810"/>
      <w:bookmarkStart w:id="1848" w:name="_Toc365985199"/>
      <w:bookmarkStart w:id="1849" w:name="_Toc333237699"/>
      <w:bookmarkStart w:id="1850" w:name="_Toc331512922"/>
      <w:bookmarkStart w:id="1851" w:name="_Toc339020036"/>
      <w:bookmarkStart w:id="1852" w:name="_Toc340672890"/>
      <w:bookmarkStart w:id="1853" w:name="_Toc336681956"/>
      <w:bookmarkStart w:id="1854" w:name="_Toc332206730"/>
      <w:bookmarkStart w:id="1855" w:name="_Toc343248439"/>
      <w:bookmarkStart w:id="1856" w:name="_Toc339020254"/>
      <w:bookmarkStart w:id="1857" w:name="_Toc342312464"/>
      <w:bookmarkStart w:id="1858" w:name="_Toc350438770"/>
      <w:bookmarkStart w:id="1859" w:name="_Toc342060396"/>
      <w:bookmarkStart w:id="1860" w:name="_Toc343247121"/>
      <w:bookmarkStart w:id="1861" w:name="_Toc339441108"/>
      <w:bookmarkStart w:id="1862" w:name="_Toc331684063"/>
      <w:bookmarkStart w:id="1863" w:name="_Toc340507463"/>
      <w:bookmarkStart w:id="1864" w:name="_Toc365967093"/>
      <w:r>
        <w:rPr>
          <w:rFonts w:hint="eastAsia"/>
          <w:color w:val="000000" w:themeColor="text1"/>
          <w:highlight w:val="none"/>
          <w14:textFill>
            <w14:solidFill>
              <w14:schemeClr w14:val="tx1"/>
            </w14:solidFill>
          </w14:textFill>
        </w:rPr>
        <w:br w:type="page"/>
      </w:r>
    </w:p>
    <w:p w14:paraId="1D1E8D5A">
      <w:pPr>
        <w:pStyle w:val="3"/>
        <w:numPr>
          <w:ilvl w:val="0"/>
          <w:numId w:val="0"/>
        </w:numPr>
        <w:rPr>
          <w:color w:val="000000" w:themeColor="text1"/>
          <w:highlight w:val="none"/>
          <w14:textFill>
            <w14:solidFill>
              <w14:schemeClr w14:val="tx1"/>
            </w14:solidFill>
          </w14:textFill>
        </w:rPr>
      </w:pPr>
      <w:bookmarkStart w:id="1865" w:name="_Toc31147"/>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06A1077F">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243519B7">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00EF55BB">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086D3E9A">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0DCD2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03B9BBE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55DBCE6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D40522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3EDCBB5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05B9D38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0334C5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30093D8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8F3B8D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6E56DFF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0C42579">
      <w:pPr>
        <w:adjustRightInd w:val="0"/>
        <w:snapToGrid w:val="0"/>
        <w:spacing w:line="400" w:lineRule="exact"/>
        <w:rPr>
          <w:rFonts w:ascii="宋体" w:hAnsi="宋体"/>
          <w:bCs/>
          <w:color w:val="000000" w:themeColor="text1"/>
          <w:highlight w:val="none"/>
          <w14:textFill>
            <w14:solidFill>
              <w14:schemeClr w14:val="tx1"/>
            </w14:solidFill>
          </w14:textFill>
        </w:rPr>
      </w:pPr>
    </w:p>
    <w:p w14:paraId="76C26502">
      <w:pPr>
        <w:adjustRightInd w:val="0"/>
        <w:snapToGrid w:val="0"/>
        <w:spacing w:line="400" w:lineRule="exact"/>
        <w:rPr>
          <w:rFonts w:ascii="宋体" w:hAnsi="宋体"/>
          <w:bCs/>
          <w:color w:val="000000" w:themeColor="text1"/>
          <w:highlight w:val="none"/>
          <w14:textFill>
            <w14:solidFill>
              <w14:schemeClr w14:val="tx1"/>
            </w14:solidFill>
          </w14:textFill>
        </w:rPr>
      </w:pPr>
    </w:p>
    <w:p w14:paraId="064FC9D4">
      <w:pPr>
        <w:adjustRightInd w:val="0"/>
        <w:snapToGrid w:val="0"/>
        <w:spacing w:line="400" w:lineRule="exact"/>
        <w:rPr>
          <w:rFonts w:ascii="宋体" w:hAnsi="宋体"/>
          <w:bCs/>
          <w:color w:val="000000" w:themeColor="text1"/>
          <w:highlight w:val="none"/>
          <w14:textFill>
            <w14:solidFill>
              <w14:schemeClr w14:val="tx1"/>
            </w14:solidFill>
          </w14:textFill>
        </w:rPr>
      </w:pPr>
    </w:p>
    <w:p w14:paraId="6D7C6A99">
      <w:pPr>
        <w:adjustRightInd w:val="0"/>
        <w:snapToGrid w:val="0"/>
        <w:spacing w:line="400" w:lineRule="exact"/>
        <w:rPr>
          <w:rFonts w:ascii="宋体" w:hAnsi="宋体"/>
          <w:bCs/>
          <w:color w:val="000000" w:themeColor="text1"/>
          <w:highlight w:val="none"/>
          <w14:textFill>
            <w14:solidFill>
              <w14:schemeClr w14:val="tx1"/>
            </w14:solidFill>
          </w14:textFill>
        </w:rPr>
      </w:pPr>
    </w:p>
    <w:p w14:paraId="2A177C33">
      <w:pPr>
        <w:adjustRightInd w:val="0"/>
        <w:snapToGrid w:val="0"/>
        <w:spacing w:line="400" w:lineRule="exact"/>
        <w:rPr>
          <w:rFonts w:ascii="宋体" w:hAnsi="宋体"/>
          <w:bCs/>
          <w:color w:val="000000" w:themeColor="text1"/>
          <w:highlight w:val="none"/>
          <w14:textFill>
            <w14:solidFill>
              <w14:schemeClr w14:val="tx1"/>
            </w14:solidFill>
          </w14:textFill>
        </w:rPr>
      </w:pPr>
    </w:p>
    <w:p w14:paraId="43F070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522B8A0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8703772">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6EA971A0">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1C4558F8">
      <w:pPr>
        <w:pStyle w:val="24"/>
        <w:spacing w:line="400" w:lineRule="exact"/>
        <w:rPr>
          <w:rFonts w:hAnsi="宋体"/>
          <w:color w:val="000000" w:themeColor="text1"/>
          <w:highlight w:val="none"/>
          <w14:textFill>
            <w14:solidFill>
              <w14:schemeClr w14:val="tx1"/>
            </w14:solidFill>
          </w14:textFill>
        </w:rPr>
      </w:pPr>
    </w:p>
    <w:p w14:paraId="68C87712">
      <w:pPr>
        <w:pStyle w:val="24"/>
        <w:spacing w:line="400" w:lineRule="exact"/>
        <w:rPr>
          <w:rFonts w:hAnsi="宋体"/>
          <w:color w:val="000000" w:themeColor="text1"/>
          <w:highlight w:val="none"/>
          <w14:textFill>
            <w14:solidFill>
              <w14:schemeClr w14:val="tx1"/>
            </w14:solidFill>
          </w14:textFill>
        </w:rPr>
      </w:pPr>
    </w:p>
    <w:p w14:paraId="57906087">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507464"/>
      <w:bookmarkStart w:id="1868" w:name="_Toc333238656"/>
      <w:bookmarkStart w:id="1869" w:name="_Toc342296783"/>
      <w:bookmarkStart w:id="1870" w:name="_Toc343248440"/>
      <w:bookmarkStart w:id="1871" w:name="_Toc342398152"/>
      <w:bookmarkStart w:id="1872" w:name="_Toc331684064"/>
      <w:bookmarkStart w:id="1873" w:name="_Toc333237811"/>
      <w:bookmarkStart w:id="1874" w:name="_Toc333935709"/>
      <w:bookmarkStart w:id="1875" w:name="_Toc343612942"/>
      <w:bookmarkStart w:id="1876" w:name="_Toc331512923"/>
      <w:bookmarkStart w:id="1877" w:name="_Toc366072551"/>
      <w:bookmarkStart w:id="1878" w:name="_Toc343247122"/>
      <w:bookmarkStart w:id="1879" w:name="_Toc333935368"/>
      <w:bookmarkStart w:id="1880" w:name="_Toc336681957"/>
      <w:bookmarkStart w:id="1881" w:name="_Toc365985200"/>
      <w:bookmarkStart w:id="1882" w:name="_Toc78816017"/>
      <w:bookmarkStart w:id="1883" w:name="_Toc339020117"/>
      <w:bookmarkStart w:id="1884" w:name="_Toc345312619"/>
      <w:bookmarkStart w:id="1885" w:name="_Toc336681602"/>
      <w:bookmarkStart w:id="1886" w:name="_Toc339441109"/>
      <w:bookmarkStart w:id="1887" w:name="_Toc340677092"/>
      <w:bookmarkStart w:id="1888" w:name="_Toc350438771"/>
      <w:bookmarkStart w:id="1889" w:name="_Toc339362322"/>
      <w:bookmarkStart w:id="1890" w:name="_Toc333237700"/>
      <w:bookmarkStart w:id="1891" w:name="_Toc340672891"/>
      <w:bookmarkStart w:id="1892" w:name="_Toc350756472"/>
      <w:bookmarkStart w:id="1893" w:name="_Toc342060397"/>
      <w:bookmarkStart w:id="1894" w:name="_Toc342312465"/>
      <w:bookmarkStart w:id="1895" w:name="_Toc337632380"/>
      <w:bookmarkStart w:id="1896" w:name="_Toc19057"/>
      <w:bookmarkStart w:id="1897" w:name="_Toc332270369"/>
      <w:bookmarkStart w:id="1898" w:name="_Toc330460008"/>
      <w:bookmarkStart w:id="1899" w:name="_Toc341348362"/>
      <w:bookmarkStart w:id="1900" w:name="_Toc339019911"/>
      <w:bookmarkStart w:id="1901" w:name="_Toc339020255"/>
      <w:bookmarkStart w:id="1902" w:name="_Toc365967094"/>
      <w:bookmarkStart w:id="1903" w:name="_Toc332206731"/>
      <w:bookmarkStart w:id="1904" w:name="_Toc33902003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676E6DA7">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7D8FB424">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0354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DEFB3F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1C10A5D6">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5FF1E3E0">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15C2AF67">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14:paraId="518C55C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E48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2E7114F">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2C2BBC7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16395A0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1300C693">
            <w:pPr>
              <w:spacing w:line="260" w:lineRule="exact"/>
              <w:rPr>
                <w:rFonts w:ascii="宋体" w:hAnsi="宋体"/>
                <w:bCs/>
                <w:color w:val="000000" w:themeColor="text1"/>
                <w:highlight w:val="none"/>
                <w14:textFill>
                  <w14:solidFill>
                    <w14:schemeClr w14:val="tx1"/>
                  </w14:solidFill>
                </w14:textFill>
              </w:rPr>
            </w:pPr>
          </w:p>
          <w:p w14:paraId="63D4B132">
            <w:pPr>
              <w:spacing w:line="260" w:lineRule="exact"/>
              <w:rPr>
                <w:rFonts w:ascii="宋体" w:hAnsi="宋体"/>
                <w:bCs/>
                <w:color w:val="000000" w:themeColor="text1"/>
                <w:highlight w:val="none"/>
                <w14:textFill>
                  <w14:solidFill>
                    <w14:schemeClr w14:val="tx1"/>
                  </w14:solidFill>
                </w14:textFill>
              </w:rPr>
            </w:pPr>
          </w:p>
          <w:p w14:paraId="2A2B5B99">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EEBC440">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7BC12EF5">
            <w:pPr>
              <w:rPr>
                <w:rFonts w:ascii="宋体" w:hAnsi="宋体"/>
                <w:bCs/>
                <w:color w:val="000000" w:themeColor="text1"/>
                <w:highlight w:val="none"/>
                <w14:textFill>
                  <w14:solidFill>
                    <w14:schemeClr w14:val="tx1"/>
                  </w14:solidFill>
                </w14:textFill>
              </w:rPr>
            </w:pPr>
          </w:p>
        </w:tc>
      </w:tr>
    </w:tbl>
    <w:p w14:paraId="727BAE59">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3CF55D4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36CA04F1">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0A059B9">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7AFDE255">
      <w:pPr>
        <w:spacing w:line="360" w:lineRule="auto"/>
        <w:rPr>
          <w:rFonts w:ascii="宋体" w:hAnsi="宋体"/>
          <w:bCs/>
          <w:color w:val="000000" w:themeColor="text1"/>
          <w:highlight w:val="none"/>
          <w:u w:val="single"/>
          <w14:textFill>
            <w14:solidFill>
              <w14:schemeClr w14:val="tx1"/>
            </w14:solidFill>
          </w14:textFill>
        </w:rPr>
      </w:pPr>
    </w:p>
    <w:p w14:paraId="5ECDEA86">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999BBB">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49A7F74">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722BFF49">
      <w:pPr>
        <w:adjustRightInd w:val="0"/>
        <w:snapToGrid w:val="0"/>
        <w:spacing w:line="400" w:lineRule="exact"/>
        <w:rPr>
          <w:rFonts w:ascii="宋体" w:hAnsi="宋体"/>
          <w:bCs/>
          <w:color w:val="000000" w:themeColor="text1"/>
          <w:highlight w:val="none"/>
          <w14:textFill>
            <w14:solidFill>
              <w14:schemeClr w14:val="tx1"/>
            </w14:solidFill>
          </w14:textFill>
        </w:rPr>
      </w:pPr>
    </w:p>
    <w:p w14:paraId="566460B8">
      <w:pPr>
        <w:adjustRightInd w:val="0"/>
        <w:snapToGrid w:val="0"/>
        <w:spacing w:line="400" w:lineRule="exact"/>
        <w:rPr>
          <w:rFonts w:ascii="宋体" w:hAnsi="宋体"/>
          <w:bCs/>
          <w:color w:val="000000" w:themeColor="text1"/>
          <w:highlight w:val="none"/>
          <w14:textFill>
            <w14:solidFill>
              <w14:schemeClr w14:val="tx1"/>
            </w14:solidFill>
          </w14:textFill>
        </w:rPr>
      </w:pPr>
    </w:p>
    <w:p w14:paraId="76C1B870">
      <w:pPr>
        <w:adjustRightInd w:val="0"/>
        <w:snapToGrid w:val="0"/>
        <w:spacing w:line="400" w:lineRule="exact"/>
        <w:rPr>
          <w:rFonts w:ascii="宋体" w:hAnsi="宋体"/>
          <w:bCs/>
          <w:color w:val="000000" w:themeColor="text1"/>
          <w:highlight w:val="none"/>
          <w14:textFill>
            <w14:solidFill>
              <w14:schemeClr w14:val="tx1"/>
            </w14:solidFill>
          </w14:textFill>
        </w:rPr>
      </w:pPr>
    </w:p>
    <w:p w14:paraId="79FBABF8">
      <w:pPr>
        <w:adjustRightInd w:val="0"/>
        <w:snapToGrid w:val="0"/>
        <w:spacing w:line="400" w:lineRule="exact"/>
        <w:rPr>
          <w:rFonts w:ascii="宋体" w:hAnsi="宋体"/>
          <w:bCs/>
          <w:color w:val="000000" w:themeColor="text1"/>
          <w:highlight w:val="none"/>
          <w14:textFill>
            <w14:solidFill>
              <w14:schemeClr w14:val="tx1"/>
            </w14:solidFill>
          </w14:textFill>
        </w:rPr>
      </w:pPr>
    </w:p>
    <w:p w14:paraId="597D28BF">
      <w:pPr>
        <w:adjustRightInd w:val="0"/>
        <w:snapToGrid w:val="0"/>
        <w:spacing w:line="400" w:lineRule="exact"/>
        <w:rPr>
          <w:rFonts w:ascii="宋体" w:hAnsi="宋体"/>
          <w:bCs/>
          <w:color w:val="000000" w:themeColor="text1"/>
          <w:highlight w:val="none"/>
          <w14:textFill>
            <w14:solidFill>
              <w14:schemeClr w14:val="tx1"/>
            </w14:solidFill>
          </w14:textFill>
        </w:rPr>
      </w:pPr>
    </w:p>
    <w:p w14:paraId="51A352A4">
      <w:pPr>
        <w:adjustRightInd w:val="0"/>
        <w:snapToGrid w:val="0"/>
        <w:spacing w:line="400" w:lineRule="exact"/>
        <w:rPr>
          <w:rFonts w:ascii="宋体" w:hAnsi="宋体"/>
          <w:bCs/>
          <w:color w:val="000000" w:themeColor="text1"/>
          <w:highlight w:val="none"/>
          <w14:textFill>
            <w14:solidFill>
              <w14:schemeClr w14:val="tx1"/>
            </w14:solidFill>
          </w14:textFill>
        </w:rPr>
      </w:pPr>
    </w:p>
    <w:p w14:paraId="22E5A994">
      <w:pPr>
        <w:adjustRightInd w:val="0"/>
        <w:snapToGrid w:val="0"/>
        <w:spacing w:line="400" w:lineRule="exact"/>
        <w:rPr>
          <w:rFonts w:ascii="宋体" w:hAnsi="宋体"/>
          <w:bCs/>
          <w:color w:val="000000" w:themeColor="text1"/>
          <w:highlight w:val="none"/>
          <w14:textFill>
            <w14:solidFill>
              <w14:schemeClr w14:val="tx1"/>
            </w14:solidFill>
          </w14:textFill>
        </w:rPr>
      </w:pPr>
    </w:p>
    <w:p w14:paraId="4441CB5F">
      <w:pPr>
        <w:adjustRightInd w:val="0"/>
        <w:snapToGrid w:val="0"/>
        <w:spacing w:line="400" w:lineRule="exact"/>
        <w:rPr>
          <w:rFonts w:ascii="宋体" w:hAnsi="宋体"/>
          <w:bCs/>
          <w:color w:val="000000" w:themeColor="text1"/>
          <w:highlight w:val="none"/>
          <w14:textFill>
            <w14:solidFill>
              <w14:schemeClr w14:val="tx1"/>
            </w14:solidFill>
          </w14:textFill>
        </w:rPr>
      </w:pPr>
    </w:p>
    <w:p w14:paraId="6C9B96D0">
      <w:pPr>
        <w:adjustRightInd w:val="0"/>
        <w:snapToGrid w:val="0"/>
        <w:spacing w:line="400" w:lineRule="exact"/>
        <w:rPr>
          <w:rFonts w:ascii="宋体" w:hAnsi="宋体"/>
          <w:bCs/>
          <w:color w:val="000000" w:themeColor="text1"/>
          <w:highlight w:val="none"/>
          <w14:textFill>
            <w14:solidFill>
              <w14:schemeClr w14:val="tx1"/>
            </w14:solidFill>
          </w14:textFill>
        </w:rPr>
      </w:pPr>
    </w:p>
    <w:p w14:paraId="29D6DB31">
      <w:pPr>
        <w:adjustRightInd w:val="0"/>
        <w:snapToGrid w:val="0"/>
        <w:spacing w:line="400" w:lineRule="exact"/>
        <w:rPr>
          <w:rFonts w:ascii="宋体" w:hAnsi="宋体"/>
          <w:bCs/>
          <w:color w:val="000000" w:themeColor="text1"/>
          <w:highlight w:val="none"/>
          <w14:textFill>
            <w14:solidFill>
              <w14:schemeClr w14:val="tx1"/>
            </w14:solidFill>
          </w14:textFill>
        </w:rPr>
      </w:pPr>
    </w:p>
    <w:p w14:paraId="59FD5B56">
      <w:pPr>
        <w:adjustRightInd w:val="0"/>
        <w:snapToGrid w:val="0"/>
        <w:spacing w:line="400" w:lineRule="exact"/>
        <w:rPr>
          <w:rFonts w:ascii="宋体" w:hAnsi="宋体"/>
          <w:bCs/>
          <w:color w:val="000000" w:themeColor="text1"/>
          <w:highlight w:val="none"/>
          <w14:textFill>
            <w14:solidFill>
              <w14:schemeClr w14:val="tx1"/>
            </w14:solidFill>
          </w14:textFill>
        </w:rPr>
      </w:pPr>
    </w:p>
    <w:p w14:paraId="0B2E7A9B">
      <w:pPr>
        <w:adjustRightInd w:val="0"/>
        <w:snapToGrid w:val="0"/>
        <w:spacing w:line="400" w:lineRule="exact"/>
        <w:rPr>
          <w:rFonts w:ascii="宋体" w:hAnsi="宋体"/>
          <w:bCs/>
          <w:color w:val="000000" w:themeColor="text1"/>
          <w:highlight w:val="none"/>
          <w14:textFill>
            <w14:solidFill>
              <w14:schemeClr w14:val="tx1"/>
            </w14:solidFill>
          </w14:textFill>
        </w:rPr>
      </w:pPr>
    </w:p>
    <w:p w14:paraId="404F8386">
      <w:pPr>
        <w:adjustRightInd w:val="0"/>
        <w:snapToGrid w:val="0"/>
        <w:spacing w:line="400" w:lineRule="exact"/>
        <w:rPr>
          <w:rFonts w:ascii="宋体" w:hAnsi="宋体"/>
          <w:bCs/>
          <w:color w:val="000000" w:themeColor="text1"/>
          <w:highlight w:val="none"/>
          <w14:textFill>
            <w14:solidFill>
              <w14:schemeClr w14:val="tx1"/>
            </w14:solidFill>
          </w14:textFill>
        </w:rPr>
      </w:pPr>
    </w:p>
    <w:p w14:paraId="5D5CEC00">
      <w:pPr>
        <w:adjustRightInd w:val="0"/>
        <w:snapToGrid w:val="0"/>
        <w:spacing w:line="400" w:lineRule="exact"/>
        <w:rPr>
          <w:rFonts w:ascii="宋体" w:hAnsi="宋体"/>
          <w:bCs/>
          <w:color w:val="000000" w:themeColor="text1"/>
          <w:highlight w:val="none"/>
          <w14:textFill>
            <w14:solidFill>
              <w14:schemeClr w14:val="tx1"/>
            </w14:solidFill>
          </w14:textFill>
        </w:rPr>
      </w:pPr>
    </w:p>
    <w:p w14:paraId="0A3DD847">
      <w:pPr>
        <w:pStyle w:val="3"/>
        <w:numPr>
          <w:ilvl w:val="0"/>
          <w:numId w:val="0"/>
        </w:numPr>
        <w:spacing w:line="400" w:lineRule="exact"/>
        <w:rPr>
          <w:color w:val="000000" w:themeColor="text1"/>
          <w:highlight w:val="none"/>
          <w14:textFill>
            <w14:solidFill>
              <w14:schemeClr w14:val="tx1"/>
            </w14:solidFill>
          </w14:textFill>
        </w:rPr>
      </w:pPr>
      <w:bookmarkStart w:id="1906" w:name="_Toc339019912"/>
      <w:bookmarkStart w:id="1907" w:name="_Toc339362323"/>
      <w:bookmarkStart w:id="1908" w:name="_Toc340507465"/>
      <w:bookmarkStart w:id="1909" w:name="_Toc342060398"/>
      <w:bookmarkStart w:id="1910" w:name="_Toc342398153"/>
      <w:bookmarkStart w:id="1911" w:name="_Toc350438772"/>
      <w:bookmarkStart w:id="1912" w:name="_Toc341348363"/>
      <w:bookmarkStart w:id="1913" w:name="_Toc366072552"/>
      <w:bookmarkStart w:id="1914" w:name="_Toc343248441"/>
      <w:bookmarkStart w:id="1915" w:name="_Toc339441110"/>
      <w:bookmarkStart w:id="1916" w:name="_Toc339020118"/>
      <w:bookmarkStart w:id="1917" w:name="_Toc342312466"/>
      <w:bookmarkStart w:id="1918" w:name="_Toc333238657"/>
      <w:bookmarkStart w:id="1919" w:name="_Toc340672892"/>
      <w:bookmarkStart w:id="1920" w:name="_Toc333237701"/>
      <w:bookmarkStart w:id="1921" w:name="_Toc333237812"/>
      <w:bookmarkStart w:id="1922" w:name="_Toc332206732"/>
      <w:bookmarkStart w:id="1923" w:name="_Toc365985201"/>
      <w:bookmarkStart w:id="1924" w:name="_Toc342296784"/>
      <w:bookmarkStart w:id="1925" w:name="_Toc343247123"/>
      <w:bookmarkStart w:id="1926" w:name="_Toc10099"/>
      <w:bookmarkStart w:id="1927" w:name="_Toc365967095"/>
      <w:bookmarkStart w:id="1928" w:name="_Toc336681958"/>
      <w:bookmarkStart w:id="1929" w:name="_Toc339020256"/>
      <w:bookmarkStart w:id="1930" w:name="_Toc337632381"/>
      <w:bookmarkStart w:id="1931" w:name="_Toc340677093"/>
      <w:bookmarkStart w:id="1932" w:name="_Toc339020038"/>
      <w:bookmarkStart w:id="1933" w:name="_Toc345312620"/>
      <w:bookmarkStart w:id="1934" w:name="_Toc350756473"/>
      <w:bookmarkStart w:id="1935" w:name="_Toc330460009"/>
      <w:bookmarkStart w:id="1936" w:name="_Toc333935710"/>
      <w:bookmarkStart w:id="1937" w:name="_Toc331684065"/>
      <w:bookmarkStart w:id="1938" w:name="_Toc336681603"/>
      <w:bookmarkStart w:id="1939" w:name="_Toc343612943"/>
      <w:bookmarkStart w:id="1940" w:name="_Toc333935369"/>
      <w:bookmarkStart w:id="1941" w:name="_Toc332270370"/>
      <w:bookmarkStart w:id="1942" w:name="_Toc33151292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472D44D8">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08F2431">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060320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1A2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8F03B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7AF8F14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3D05F0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014AF6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78C114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74F771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0E95C94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12B9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8548B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479B6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7F207E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AC719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DBA11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74DC96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1F8442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21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76668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405D2A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221A76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693DC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2C834E3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40D0B3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767577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740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32E0D5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42CBB3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128746E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1B0557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A56DE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0E1C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08E97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86A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1ADF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50E10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316E15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B7EF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D18FF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5717B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211C8E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891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3055BD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4C05648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046BA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6C7792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34CB7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A518A0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93E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AFF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C479A3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AE5EB8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404F6B5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D5B07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3C4C3E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090E5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6503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845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82FA1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2B204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74F79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4C1165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740DE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45829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A7D9E3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DC0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43F880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A957FC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2E7ADD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DA57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BDD08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7AA27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D3C10D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7DB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C8D38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4367E6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39B23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2E60B3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0C29D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B62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53D25A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D00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F0866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78595BF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562E9F5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6AE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D2350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AAC79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FC7D2E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836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4C33E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0EE40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76B19B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8C8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3347E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0DBDEF0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26D2FA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65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EEC3C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32D487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0FF75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51C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EE3D0B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BCB0EF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017518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97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14A67AD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086EA9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36FF3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DE9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784B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EDFC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672580B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BB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38CC0E7">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048788D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058C740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5EAD0707">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3C9C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02469D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1E25A1B6">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8847BB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58B1F3C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74C6FB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7A00E67">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0DE60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191AA48">
      <w:pPr>
        <w:pStyle w:val="3"/>
        <w:numPr>
          <w:ilvl w:val="0"/>
          <w:numId w:val="0"/>
        </w:numPr>
        <w:spacing w:line="400" w:lineRule="exact"/>
        <w:rPr>
          <w:color w:val="000000" w:themeColor="text1"/>
          <w:highlight w:val="none"/>
          <w14:textFill>
            <w14:solidFill>
              <w14:schemeClr w14:val="tx1"/>
            </w14:solidFill>
          </w14:textFill>
        </w:rPr>
      </w:pPr>
      <w:bookmarkStart w:id="1943" w:name="_Toc333238658"/>
      <w:bookmarkStart w:id="1944" w:name="_Toc340507466"/>
      <w:bookmarkStart w:id="1945" w:name="_Toc365985202"/>
      <w:bookmarkStart w:id="1946" w:name="_Toc340677094"/>
      <w:bookmarkStart w:id="1947" w:name="_Toc342296785"/>
      <w:bookmarkStart w:id="1948" w:name="_Toc365967096"/>
      <w:bookmarkStart w:id="1949" w:name="_Toc333935370"/>
      <w:bookmarkStart w:id="1950" w:name="_Toc331684066"/>
      <w:bookmarkStart w:id="1951" w:name="_Toc339020257"/>
      <w:bookmarkStart w:id="1952" w:name="_Toc342312467"/>
      <w:bookmarkStart w:id="1953" w:name="_Toc339362324"/>
      <w:bookmarkStart w:id="1954" w:name="_Toc330460010"/>
      <w:bookmarkStart w:id="1955" w:name="_Toc340672893"/>
      <w:bookmarkStart w:id="1956" w:name="_Toc339441111"/>
      <w:bookmarkStart w:id="1957" w:name="_Toc336681959"/>
      <w:bookmarkStart w:id="1958" w:name="_Toc350438773"/>
      <w:bookmarkStart w:id="1959" w:name="_Toc336681604"/>
      <w:bookmarkStart w:id="1960" w:name="_Toc339020039"/>
      <w:bookmarkStart w:id="1961" w:name="_Toc333935711"/>
      <w:bookmarkStart w:id="1962" w:name="_Toc343247124"/>
      <w:bookmarkStart w:id="1963" w:name="_Toc350756474"/>
      <w:bookmarkStart w:id="1964" w:name="_Toc342398154"/>
      <w:bookmarkStart w:id="1965" w:name="_Toc339020119"/>
      <w:bookmarkStart w:id="1966" w:name="_Toc339019913"/>
      <w:bookmarkStart w:id="1967" w:name="_Toc332270371"/>
      <w:bookmarkStart w:id="1968" w:name="_Toc342060399"/>
      <w:bookmarkStart w:id="1969" w:name="_Toc366072553"/>
      <w:bookmarkStart w:id="1970" w:name="_Toc333237702"/>
      <w:bookmarkStart w:id="1971" w:name="_Toc332206733"/>
      <w:bookmarkStart w:id="1972" w:name="_Toc5217"/>
      <w:bookmarkStart w:id="1973" w:name="_Toc337632382"/>
      <w:bookmarkStart w:id="1974" w:name="_Toc331512925"/>
      <w:bookmarkStart w:id="1975" w:name="_Toc343612944"/>
      <w:bookmarkStart w:id="1976" w:name="_Toc345312621"/>
      <w:bookmarkStart w:id="1977" w:name="_Toc341348364"/>
      <w:bookmarkStart w:id="1978" w:name="_Toc343248442"/>
      <w:bookmarkStart w:id="1979" w:name="_Toc33323781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10FF9A93">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96C1C54">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5F420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41B91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32B191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EC035F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EA574E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002EBD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BA1510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E0036B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92513E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862A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E5E3B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FFB628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512D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46A0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2B486B">
            <w:pPr>
              <w:adjustRightInd w:val="0"/>
              <w:snapToGrid w:val="0"/>
              <w:jc w:val="center"/>
              <w:rPr>
                <w:rFonts w:ascii="宋体" w:hAnsi="宋体"/>
                <w:bCs/>
                <w:color w:val="000000" w:themeColor="text1"/>
                <w:highlight w:val="none"/>
                <w14:textFill>
                  <w14:solidFill>
                    <w14:schemeClr w14:val="tx1"/>
                  </w14:solidFill>
                </w14:textFill>
              </w:rPr>
            </w:pPr>
          </w:p>
        </w:tc>
      </w:tr>
      <w:tr w14:paraId="1524D5B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B6E8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76D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7B2C5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AE8C6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31892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DB273C">
            <w:pPr>
              <w:adjustRightInd w:val="0"/>
              <w:snapToGrid w:val="0"/>
              <w:jc w:val="center"/>
              <w:rPr>
                <w:rFonts w:ascii="宋体" w:hAnsi="宋体"/>
                <w:bCs/>
                <w:color w:val="000000" w:themeColor="text1"/>
                <w:highlight w:val="none"/>
                <w14:textFill>
                  <w14:solidFill>
                    <w14:schemeClr w14:val="tx1"/>
                  </w14:solidFill>
                </w14:textFill>
              </w:rPr>
            </w:pPr>
          </w:p>
        </w:tc>
      </w:tr>
      <w:tr w14:paraId="4C99F3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ACCD8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5DBF69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7837A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BE35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36C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4E0060">
            <w:pPr>
              <w:adjustRightInd w:val="0"/>
              <w:snapToGrid w:val="0"/>
              <w:jc w:val="center"/>
              <w:rPr>
                <w:rFonts w:ascii="宋体" w:hAnsi="宋体"/>
                <w:bCs/>
                <w:color w:val="000000" w:themeColor="text1"/>
                <w:highlight w:val="none"/>
                <w14:textFill>
                  <w14:solidFill>
                    <w14:schemeClr w14:val="tx1"/>
                  </w14:solidFill>
                </w14:textFill>
              </w:rPr>
            </w:pPr>
          </w:p>
        </w:tc>
      </w:tr>
      <w:tr w14:paraId="13ABD2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D8EA9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F80163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D1DB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5A4F3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EA631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C968EE">
            <w:pPr>
              <w:adjustRightInd w:val="0"/>
              <w:snapToGrid w:val="0"/>
              <w:jc w:val="center"/>
              <w:rPr>
                <w:rFonts w:ascii="宋体" w:hAnsi="宋体"/>
                <w:bCs/>
                <w:color w:val="000000" w:themeColor="text1"/>
                <w:highlight w:val="none"/>
                <w14:textFill>
                  <w14:solidFill>
                    <w14:schemeClr w14:val="tx1"/>
                  </w14:solidFill>
                </w14:textFill>
              </w:rPr>
            </w:pPr>
          </w:p>
        </w:tc>
      </w:tr>
      <w:tr w14:paraId="34EAC12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79E0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1DE01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B9101F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A2C6A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B354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D32BBD">
            <w:pPr>
              <w:adjustRightInd w:val="0"/>
              <w:snapToGrid w:val="0"/>
              <w:jc w:val="center"/>
              <w:rPr>
                <w:rFonts w:ascii="宋体" w:hAnsi="宋体"/>
                <w:bCs/>
                <w:color w:val="000000" w:themeColor="text1"/>
                <w:highlight w:val="none"/>
                <w14:textFill>
                  <w14:solidFill>
                    <w14:schemeClr w14:val="tx1"/>
                  </w14:solidFill>
                </w14:textFill>
              </w:rPr>
            </w:pPr>
          </w:p>
        </w:tc>
      </w:tr>
      <w:tr w14:paraId="291163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18CAC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CE5B50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F620C2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CE51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A78BB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3E683D">
            <w:pPr>
              <w:adjustRightInd w:val="0"/>
              <w:snapToGrid w:val="0"/>
              <w:jc w:val="center"/>
              <w:rPr>
                <w:rFonts w:ascii="宋体" w:hAnsi="宋体"/>
                <w:bCs/>
                <w:color w:val="000000" w:themeColor="text1"/>
                <w:highlight w:val="none"/>
                <w14:textFill>
                  <w14:solidFill>
                    <w14:schemeClr w14:val="tx1"/>
                  </w14:solidFill>
                </w14:textFill>
              </w:rPr>
            </w:pPr>
          </w:p>
        </w:tc>
      </w:tr>
      <w:tr w14:paraId="2E2E6FB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B4556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39B818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1268E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D16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56A7F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EF2163">
            <w:pPr>
              <w:adjustRightInd w:val="0"/>
              <w:snapToGrid w:val="0"/>
              <w:jc w:val="center"/>
              <w:rPr>
                <w:rFonts w:ascii="宋体" w:hAnsi="宋体"/>
                <w:bCs/>
                <w:color w:val="000000" w:themeColor="text1"/>
                <w:highlight w:val="none"/>
                <w14:textFill>
                  <w14:solidFill>
                    <w14:schemeClr w14:val="tx1"/>
                  </w14:solidFill>
                </w14:textFill>
              </w:rPr>
            </w:pPr>
          </w:p>
        </w:tc>
      </w:tr>
      <w:tr w14:paraId="6616AA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B5FDBB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7A81BA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AC2EF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A07F9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6FC4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D74260">
            <w:pPr>
              <w:adjustRightInd w:val="0"/>
              <w:snapToGrid w:val="0"/>
              <w:jc w:val="center"/>
              <w:rPr>
                <w:rFonts w:ascii="宋体" w:hAnsi="宋体"/>
                <w:bCs/>
                <w:color w:val="000000" w:themeColor="text1"/>
                <w:highlight w:val="none"/>
                <w14:textFill>
                  <w14:solidFill>
                    <w14:schemeClr w14:val="tx1"/>
                  </w14:solidFill>
                </w14:textFill>
              </w:rPr>
            </w:pPr>
          </w:p>
        </w:tc>
      </w:tr>
      <w:tr w14:paraId="0B31C2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D595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B542CA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18577D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2E84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806B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129A9B">
            <w:pPr>
              <w:adjustRightInd w:val="0"/>
              <w:snapToGrid w:val="0"/>
              <w:jc w:val="center"/>
              <w:rPr>
                <w:rFonts w:ascii="宋体" w:hAnsi="宋体"/>
                <w:bCs/>
                <w:color w:val="000000" w:themeColor="text1"/>
                <w:highlight w:val="none"/>
                <w14:textFill>
                  <w14:solidFill>
                    <w14:schemeClr w14:val="tx1"/>
                  </w14:solidFill>
                </w14:textFill>
              </w:rPr>
            </w:pPr>
          </w:p>
        </w:tc>
      </w:tr>
      <w:tr w14:paraId="08E1DCA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1EB3A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E9BA63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0B5286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82D4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1710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1E665D">
            <w:pPr>
              <w:adjustRightInd w:val="0"/>
              <w:snapToGrid w:val="0"/>
              <w:jc w:val="center"/>
              <w:rPr>
                <w:rFonts w:ascii="宋体" w:hAnsi="宋体"/>
                <w:bCs/>
                <w:color w:val="000000" w:themeColor="text1"/>
                <w:highlight w:val="none"/>
                <w14:textFill>
                  <w14:solidFill>
                    <w14:schemeClr w14:val="tx1"/>
                  </w14:solidFill>
                </w14:textFill>
              </w:rPr>
            </w:pPr>
          </w:p>
        </w:tc>
      </w:tr>
      <w:tr w14:paraId="67936F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AD80E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DA16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B667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6918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1E1E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445A74">
            <w:pPr>
              <w:adjustRightInd w:val="0"/>
              <w:snapToGrid w:val="0"/>
              <w:jc w:val="center"/>
              <w:rPr>
                <w:rFonts w:ascii="宋体" w:hAnsi="宋体"/>
                <w:bCs/>
                <w:color w:val="000000" w:themeColor="text1"/>
                <w:highlight w:val="none"/>
                <w14:textFill>
                  <w14:solidFill>
                    <w14:schemeClr w14:val="tx1"/>
                  </w14:solidFill>
                </w14:textFill>
              </w:rPr>
            </w:pPr>
          </w:p>
        </w:tc>
      </w:tr>
      <w:tr w14:paraId="62EDB5F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7C1643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9A2FD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57D62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B4F05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96A89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87076C">
            <w:pPr>
              <w:adjustRightInd w:val="0"/>
              <w:snapToGrid w:val="0"/>
              <w:jc w:val="center"/>
              <w:rPr>
                <w:rFonts w:ascii="宋体" w:hAnsi="宋体"/>
                <w:bCs/>
                <w:color w:val="000000" w:themeColor="text1"/>
                <w:highlight w:val="none"/>
                <w14:textFill>
                  <w14:solidFill>
                    <w14:schemeClr w14:val="tx1"/>
                  </w14:solidFill>
                </w14:textFill>
              </w:rPr>
            </w:pPr>
          </w:p>
        </w:tc>
      </w:tr>
      <w:tr w14:paraId="5EBF40E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C5D2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0DDF8D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B00AD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67AD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64374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0F45AF">
            <w:pPr>
              <w:adjustRightInd w:val="0"/>
              <w:snapToGrid w:val="0"/>
              <w:jc w:val="center"/>
              <w:rPr>
                <w:rFonts w:ascii="宋体" w:hAnsi="宋体"/>
                <w:bCs/>
                <w:color w:val="000000" w:themeColor="text1"/>
                <w:highlight w:val="none"/>
                <w14:textFill>
                  <w14:solidFill>
                    <w14:schemeClr w14:val="tx1"/>
                  </w14:solidFill>
                </w14:textFill>
              </w:rPr>
            </w:pPr>
          </w:p>
        </w:tc>
      </w:tr>
      <w:tr w14:paraId="2381FD3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C551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2E9D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19B60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2F39B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8A931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935EA3">
            <w:pPr>
              <w:adjustRightInd w:val="0"/>
              <w:snapToGrid w:val="0"/>
              <w:jc w:val="center"/>
              <w:rPr>
                <w:rFonts w:ascii="宋体" w:hAnsi="宋体"/>
                <w:bCs/>
                <w:color w:val="000000" w:themeColor="text1"/>
                <w:highlight w:val="none"/>
                <w14:textFill>
                  <w14:solidFill>
                    <w14:schemeClr w14:val="tx1"/>
                  </w14:solidFill>
                </w14:textFill>
              </w:rPr>
            </w:pPr>
          </w:p>
        </w:tc>
      </w:tr>
      <w:tr w14:paraId="10F8D4A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16B539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C4BD6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3E1B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01D5E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D4A2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91647">
            <w:pPr>
              <w:adjustRightInd w:val="0"/>
              <w:snapToGrid w:val="0"/>
              <w:jc w:val="center"/>
              <w:rPr>
                <w:rFonts w:ascii="宋体" w:hAnsi="宋体"/>
                <w:bCs/>
                <w:color w:val="000000" w:themeColor="text1"/>
                <w:highlight w:val="none"/>
                <w14:textFill>
                  <w14:solidFill>
                    <w14:schemeClr w14:val="tx1"/>
                  </w14:solidFill>
                </w14:textFill>
              </w:rPr>
            </w:pPr>
          </w:p>
        </w:tc>
      </w:tr>
      <w:tr w14:paraId="15E1372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7E67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A5BBCB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39EF1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0DC2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8DCC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18EBC">
            <w:pPr>
              <w:adjustRightInd w:val="0"/>
              <w:snapToGrid w:val="0"/>
              <w:jc w:val="center"/>
              <w:rPr>
                <w:rFonts w:ascii="宋体" w:hAnsi="宋体"/>
                <w:bCs/>
                <w:color w:val="000000" w:themeColor="text1"/>
                <w:highlight w:val="none"/>
                <w14:textFill>
                  <w14:solidFill>
                    <w14:schemeClr w14:val="tx1"/>
                  </w14:solidFill>
                </w14:textFill>
              </w:rPr>
            </w:pPr>
          </w:p>
        </w:tc>
      </w:tr>
    </w:tbl>
    <w:p w14:paraId="7897402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A9706B2">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19A93FA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E68665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79AE9429">
      <w:pPr>
        <w:adjustRightInd w:val="0"/>
        <w:snapToGrid w:val="0"/>
        <w:spacing w:line="360" w:lineRule="auto"/>
        <w:rPr>
          <w:rFonts w:ascii="宋体" w:hAnsi="宋体"/>
          <w:bCs/>
          <w:color w:val="000000" w:themeColor="text1"/>
          <w:highlight w:val="none"/>
          <w14:textFill>
            <w14:solidFill>
              <w14:schemeClr w14:val="tx1"/>
            </w14:solidFill>
          </w14:textFill>
        </w:rPr>
      </w:pPr>
    </w:p>
    <w:p w14:paraId="6BBA9CF1">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0C790B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9AC0AB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82B589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617553C1">
      <w:pPr>
        <w:pStyle w:val="3"/>
        <w:numPr>
          <w:ilvl w:val="0"/>
          <w:numId w:val="0"/>
        </w:numPr>
        <w:spacing w:line="400" w:lineRule="exact"/>
        <w:rPr>
          <w:color w:val="000000" w:themeColor="text1"/>
          <w:highlight w:val="none"/>
          <w14:textFill>
            <w14:solidFill>
              <w14:schemeClr w14:val="tx1"/>
            </w14:solidFill>
          </w14:textFill>
        </w:rPr>
      </w:pPr>
      <w:bookmarkStart w:id="1980" w:name="_Toc11239"/>
      <w:bookmarkStart w:id="1981" w:name="_Toc332270372"/>
      <w:bookmarkStart w:id="1982" w:name="_Toc339020040"/>
      <w:bookmarkStart w:id="1983" w:name="_Toc337632383"/>
      <w:bookmarkStart w:id="1984" w:name="_Toc341348365"/>
      <w:bookmarkStart w:id="1985" w:name="_Toc342060400"/>
      <w:bookmarkStart w:id="1986" w:name="_Toc350438774"/>
      <w:bookmarkStart w:id="1987" w:name="_Toc339020120"/>
      <w:bookmarkStart w:id="1988" w:name="_Toc343247125"/>
      <w:bookmarkStart w:id="1989" w:name="_Toc336681960"/>
      <w:bookmarkStart w:id="1990" w:name="_Toc366072554"/>
      <w:bookmarkStart w:id="1991" w:name="_Toc333237703"/>
      <w:bookmarkStart w:id="1992" w:name="_Toc343248443"/>
      <w:bookmarkStart w:id="1993" w:name="_Toc333935371"/>
      <w:bookmarkStart w:id="1994" w:name="_Toc340677095"/>
      <w:bookmarkStart w:id="1995" w:name="_Toc336681605"/>
      <w:bookmarkStart w:id="1996" w:name="_Toc339441112"/>
      <w:bookmarkStart w:id="1997" w:name="_Toc342312468"/>
      <w:bookmarkStart w:id="1998" w:name="_Toc339019914"/>
      <w:bookmarkStart w:id="1999" w:name="_Toc343612945"/>
      <w:bookmarkStart w:id="2000" w:name="_Toc333238659"/>
      <w:bookmarkStart w:id="2001" w:name="_Toc345312622"/>
      <w:bookmarkStart w:id="2002" w:name="_Toc342398155"/>
      <w:bookmarkStart w:id="2003" w:name="_Toc330460011"/>
      <w:bookmarkStart w:id="2004" w:name="_Toc340507467"/>
      <w:bookmarkStart w:id="2005" w:name="_Toc350756475"/>
      <w:bookmarkStart w:id="2006" w:name="_Toc332206734"/>
      <w:bookmarkStart w:id="2007" w:name="_Toc365985203"/>
      <w:bookmarkStart w:id="2008" w:name="_Toc333935712"/>
      <w:bookmarkStart w:id="2009" w:name="_Toc365967097"/>
      <w:bookmarkStart w:id="2010" w:name="_Toc331684067"/>
      <w:bookmarkStart w:id="2011" w:name="_Toc342296786"/>
      <w:bookmarkStart w:id="2012" w:name="_Toc339020258"/>
      <w:bookmarkStart w:id="2013" w:name="_Toc331512926"/>
      <w:bookmarkStart w:id="2014" w:name="_Toc340672894"/>
      <w:bookmarkStart w:id="2015" w:name="_Toc339362325"/>
      <w:bookmarkStart w:id="2016" w:name="_Toc333237814"/>
      <w:r>
        <w:rPr>
          <w:rFonts w:hint="eastAsia"/>
          <w:color w:val="000000" w:themeColor="text1"/>
          <w:highlight w:val="none"/>
          <w14:textFill>
            <w14:solidFill>
              <w14:schemeClr w14:val="tx1"/>
            </w14:solidFill>
          </w14:textFill>
        </w:rPr>
        <w:t>附件五：技术条款偏离一览表</w:t>
      </w:r>
      <w:bookmarkEnd w:id="1980"/>
    </w:p>
    <w:p w14:paraId="580279A9">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E9AC42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3832156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D74F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889243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B30F4D8">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D4E643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D326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7B3D7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24341C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878EE2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C0B95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F756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5CA3C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1D4E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EB933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85FE0A">
            <w:pPr>
              <w:adjustRightInd w:val="0"/>
              <w:snapToGrid w:val="0"/>
              <w:jc w:val="center"/>
              <w:rPr>
                <w:rFonts w:ascii="宋体" w:hAnsi="宋体"/>
                <w:bCs/>
                <w:color w:val="000000" w:themeColor="text1"/>
                <w:highlight w:val="none"/>
                <w14:textFill>
                  <w14:solidFill>
                    <w14:schemeClr w14:val="tx1"/>
                  </w14:solidFill>
                </w14:textFill>
              </w:rPr>
            </w:pPr>
          </w:p>
        </w:tc>
      </w:tr>
      <w:tr w14:paraId="3794E9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24EC3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284C1F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339394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EFE24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037AC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C570B1">
            <w:pPr>
              <w:adjustRightInd w:val="0"/>
              <w:snapToGrid w:val="0"/>
              <w:jc w:val="center"/>
              <w:rPr>
                <w:rFonts w:ascii="宋体" w:hAnsi="宋体"/>
                <w:bCs/>
                <w:color w:val="000000" w:themeColor="text1"/>
                <w:highlight w:val="none"/>
                <w14:textFill>
                  <w14:solidFill>
                    <w14:schemeClr w14:val="tx1"/>
                  </w14:solidFill>
                </w14:textFill>
              </w:rPr>
            </w:pPr>
          </w:p>
        </w:tc>
      </w:tr>
      <w:tr w14:paraId="7BD8BF1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FF1FEC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A6266B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B805B8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8589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03F2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66DA0B">
            <w:pPr>
              <w:adjustRightInd w:val="0"/>
              <w:snapToGrid w:val="0"/>
              <w:jc w:val="center"/>
              <w:rPr>
                <w:rFonts w:ascii="宋体" w:hAnsi="宋体"/>
                <w:bCs/>
                <w:color w:val="000000" w:themeColor="text1"/>
                <w:highlight w:val="none"/>
                <w14:textFill>
                  <w14:solidFill>
                    <w14:schemeClr w14:val="tx1"/>
                  </w14:solidFill>
                </w14:textFill>
              </w:rPr>
            </w:pPr>
          </w:p>
        </w:tc>
      </w:tr>
      <w:tr w14:paraId="4C8291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96641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2DF5A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5110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7DB0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243F9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4172A3">
            <w:pPr>
              <w:adjustRightInd w:val="0"/>
              <w:snapToGrid w:val="0"/>
              <w:jc w:val="center"/>
              <w:rPr>
                <w:rFonts w:ascii="宋体" w:hAnsi="宋体"/>
                <w:bCs/>
                <w:color w:val="000000" w:themeColor="text1"/>
                <w:highlight w:val="none"/>
                <w14:textFill>
                  <w14:solidFill>
                    <w14:schemeClr w14:val="tx1"/>
                  </w14:solidFill>
                </w14:textFill>
              </w:rPr>
            </w:pPr>
          </w:p>
        </w:tc>
      </w:tr>
      <w:tr w14:paraId="3AB540A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16B5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4B2970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67E79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47FCF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BA76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1084A6">
            <w:pPr>
              <w:adjustRightInd w:val="0"/>
              <w:snapToGrid w:val="0"/>
              <w:jc w:val="center"/>
              <w:rPr>
                <w:rFonts w:ascii="宋体" w:hAnsi="宋体"/>
                <w:bCs/>
                <w:color w:val="000000" w:themeColor="text1"/>
                <w:highlight w:val="none"/>
                <w14:textFill>
                  <w14:solidFill>
                    <w14:schemeClr w14:val="tx1"/>
                  </w14:solidFill>
                </w14:textFill>
              </w:rPr>
            </w:pPr>
          </w:p>
        </w:tc>
      </w:tr>
      <w:tr w14:paraId="6D2A00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744F8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76AA7A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992B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1EAE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794B1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9FA35">
            <w:pPr>
              <w:adjustRightInd w:val="0"/>
              <w:snapToGrid w:val="0"/>
              <w:jc w:val="center"/>
              <w:rPr>
                <w:rFonts w:ascii="宋体" w:hAnsi="宋体"/>
                <w:bCs/>
                <w:color w:val="000000" w:themeColor="text1"/>
                <w:highlight w:val="none"/>
                <w14:textFill>
                  <w14:solidFill>
                    <w14:schemeClr w14:val="tx1"/>
                  </w14:solidFill>
                </w14:textFill>
              </w:rPr>
            </w:pPr>
          </w:p>
        </w:tc>
      </w:tr>
      <w:tr w14:paraId="5DD2592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5C68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D389F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745D5B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96A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A147E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39B490">
            <w:pPr>
              <w:adjustRightInd w:val="0"/>
              <w:snapToGrid w:val="0"/>
              <w:jc w:val="center"/>
              <w:rPr>
                <w:rFonts w:ascii="宋体" w:hAnsi="宋体"/>
                <w:bCs/>
                <w:color w:val="000000" w:themeColor="text1"/>
                <w:highlight w:val="none"/>
                <w14:textFill>
                  <w14:solidFill>
                    <w14:schemeClr w14:val="tx1"/>
                  </w14:solidFill>
                </w14:textFill>
              </w:rPr>
            </w:pPr>
          </w:p>
        </w:tc>
      </w:tr>
      <w:tr w14:paraId="1F2F9B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C124C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389837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360E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61A94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91678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C227B6">
            <w:pPr>
              <w:adjustRightInd w:val="0"/>
              <w:snapToGrid w:val="0"/>
              <w:jc w:val="center"/>
              <w:rPr>
                <w:rFonts w:ascii="宋体" w:hAnsi="宋体"/>
                <w:bCs/>
                <w:color w:val="000000" w:themeColor="text1"/>
                <w:highlight w:val="none"/>
                <w14:textFill>
                  <w14:solidFill>
                    <w14:schemeClr w14:val="tx1"/>
                  </w14:solidFill>
                </w14:textFill>
              </w:rPr>
            </w:pPr>
          </w:p>
        </w:tc>
      </w:tr>
      <w:tr w14:paraId="1D92D87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0B837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BF0498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285E4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AC8A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C901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C4454A2">
            <w:pPr>
              <w:adjustRightInd w:val="0"/>
              <w:snapToGrid w:val="0"/>
              <w:jc w:val="center"/>
              <w:rPr>
                <w:rFonts w:ascii="宋体" w:hAnsi="宋体"/>
                <w:bCs/>
                <w:color w:val="000000" w:themeColor="text1"/>
                <w:highlight w:val="none"/>
                <w14:textFill>
                  <w14:solidFill>
                    <w14:schemeClr w14:val="tx1"/>
                  </w14:solidFill>
                </w14:textFill>
              </w:rPr>
            </w:pPr>
          </w:p>
        </w:tc>
      </w:tr>
      <w:tr w14:paraId="044FEA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BF15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9620E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C380A1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9380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B19DB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3F77AE">
            <w:pPr>
              <w:adjustRightInd w:val="0"/>
              <w:snapToGrid w:val="0"/>
              <w:jc w:val="center"/>
              <w:rPr>
                <w:rFonts w:ascii="宋体" w:hAnsi="宋体"/>
                <w:bCs/>
                <w:color w:val="000000" w:themeColor="text1"/>
                <w:highlight w:val="none"/>
                <w14:textFill>
                  <w14:solidFill>
                    <w14:schemeClr w14:val="tx1"/>
                  </w14:solidFill>
                </w14:textFill>
              </w:rPr>
            </w:pPr>
          </w:p>
        </w:tc>
      </w:tr>
      <w:tr w14:paraId="1DCE92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C2514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F88F5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7A241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2C22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6B8F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3A29B2">
            <w:pPr>
              <w:adjustRightInd w:val="0"/>
              <w:snapToGrid w:val="0"/>
              <w:jc w:val="center"/>
              <w:rPr>
                <w:rFonts w:ascii="宋体" w:hAnsi="宋体"/>
                <w:bCs/>
                <w:color w:val="000000" w:themeColor="text1"/>
                <w:highlight w:val="none"/>
                <w14:textFill>
                  <w14:solidFill>
                    <w14:schemeClr w14:val="tx1"/>
                  </w14:solidFill>
                </w14:textFill>
              </w:rPr>
            </w:pPr>
          </w:p>
        </w:tc>
      </w:tr>
      <w:tr w14:paraId="0EC6392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77A1E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C010B2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2B1F4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CD1D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5DEB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B4E061">
            <w:pPr>
              <w:adjustRightInd w:val="0"/>
              <w:snapToGrid w:val="0"/>
              <w:jc w:val="center"/>
              <w:rPr>
                <w:rFonts w:ascii="宋体" w:hAnsi="宋体"/>
                <w:bCs/>
                <w:color w:val="000000" w:themeColor="text1"/>
                <w:highlight w:val="none"/>
                <w14:textFill>
                  <w14:solidFill>
                    <w14:schemeClr w14:val="tx1"/>
                  </w14:solidFill>
                </w14:textFill>
              </w:rPr>
            </w:pPr>
          </w:p>
        </w:tc>
      </w:tr>
      <w:tr w14:paraId="2D1061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374BA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F3F4BE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E1603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CF16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46787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2B09B">
            <w:pPr>
              <w:adjustRightInd w:val="0"/>
              <w:snapToGrid w:val="0"/>
              <w:jc w:val="center"/>
              <w:rPr>
                <w:rFonts w:ascii="宋体" w:hAnsi="宋体"/>
                <w:bCs/>
                <w:color w:val="000000" w:themeColor="text1"/>
                <w:highlight w:val="none"/>
                <w14:textFill>
                  <w14:solidFill>
                    <w14:schemeClr w14:val="tx1"/>
                  </w14:solidFill>
                </w14:textFill>
              </w:rPr>
            </w:pPr>
          </w:p>
        </w:tc>
      </w:tr>
      <w:tr w14:paraId="5A6230E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C6894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96947D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F62F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4F597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8614A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DEBACD">
            <w:pPr>
              <w:adjustRightInd w:val="0"/>
              <w:snapToGrid w:val="0"/>
              <w:jc w:val="center"/>
              <w:rPr>
                <w:rFonts w:ascii="宋体" w:hAnsi="宋体"/>
                <w:bCs/>
                <w:color w:val="000000" w:themeColor="text1"/>
                <w:highlight w:val="none"/>
                <w14:textFill>
                  <w14:solidFill>
                    <w14:schemeClr w14:val="tx1"/>
                  </w14:solidFill>
                </w14:textFill>
              </w:rPr>
            </w:pPr>
          </w:p>
        </w:tc>
      </w:tr>
      <w:tr w14:paraId="36957A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4727B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C7DB7A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7D6E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474A4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AD04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14EE2B">
            <w:pPr>
              <w:adjustRightInd w:val="0"/>
              <w:snapToGrid w:val="0"/>
              <w:jc w:val="center"/>
              <w:rPr>
                <w:rFonts w:ascii="宋体" w:hAnsi="宋体"/>
                <w:bCs/>
                <w:color w:val="000000" w:themeColor="text1"/>
                <w:highlight w:val="none"/>
                <w14:textFill>
                  <w14:solidFill>
                    <w14:schemeClr w14:val="tx1"/>
                  </w14:solidFill>
                </w14:textFill>
              </w:rPr>
            </w:pPr>
          </w:p>
        </w:tc>
      </w:tr>
    </w:tbl>
    <w:p w14:paraId="18FD4FD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3371C7D">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621FD22">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81D22CB">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6B26D3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2A96950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35462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2AA3BE64">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995E2FD">
      <w:pPr>
        <w:pStyle w:val="3"/>
        <w:numPr>
          <w:ilvl w:val="1"/>
          <w:numId w:val="0"/>
        </w:numPr>
        <w:spacing w:line="400" w:lineRule="exact"/>
        <w:rPr>
          <w:color w:val="000000" w:themeColor="text1"/>
          <w:highlight w:val="none"/>
          <w14:textFill>
            <w14:solidFill>
              <w14:schemeClr w14:val="tx1"/>
            </w14:solidFill>
          </w14:textFill>
        </w:rPr>
      </w:pPr>
      <w:bookmarkStart w:id="2017" w:name="_Toc339362329"/>
      <w:bookmarkStart w:id="2018" w:name="_Toc339020124"/>
      <w:bookmarkStart w:id="2019" w:name="_Toc19410"/>
      <w:bookmarkStart w:id="2020" w:name="_Toc340672898"/>
      <w:bookmarkStart w:id="2021" w:name="_Toc332206738"/>
      <w:bookmarkStart w:id="2022" w:name="_Toc330460015"/>
      <w:bookmarkStart w:id="2023" w:name="_Toc342312472"/>
      <w:bookmarkStart w:id="2024" w:name="_Toc366072561"/>
      <w:bookmarkStart w:id="2025" w:name="_Toc432695228"/>
      <w:bookmarkStart w:id="2026" w:name="_Toc333238663"/>
      <w:bookmarkStart w:id="2027" w:name="_Toc340507471"/>
      <w:bookmarkStart w:id="2028" w:name="_Toc342060404"/>
      <w:bookmarkStart w:id="2029" w:name="_Toc350438778"/>
      <w:bookmarkStart w:id="2030" w:name="_Toc339020044"/>
      <w:bookmarkStart w:id="2031" w:name="_Toc343612949"/>
      <w:bookmarkStart w:id="2032" w:name="_Toc343248447"/>
      <w:bookmarkStart w:id="2033" w:name="_Toc339020262"/>
      <w:bookmarkStart w:id="2034" w:name="_Toc350756479"/>
      <w:bookmarkStart w:id="2035" w:name="_Toc340677099"/>
      <w:bookmarkStart w:id="2036" w:name="_Toc339019918"/>
      <w:bookmarkStart w:id="2037" w:name="_Toc336681964"/>
      <w:bookmarkStart w:id="2038" w:name="_Toc345312626"/>
      <w:bookmarkStart w:id="2039" w:name="_Toc331684071"/>
      <w:bookmarkStart w:id="2040" w:name="_Toc341348369"/>
      <w:bookmarkStart w:id="2041" w:name="_Toc365967104"/>
      <w:bookmarkStart w:id="2042" w:name="_Toc333935375"/>
      <w:bookmarkStart w:id="2043" w:name="_Toc342398159"/>
      <w:bookmarkStart w:id="2044" w:name="_Toc333237818"/>
      <w:bookmarkStart w:id="2045" w:name="_Toc343247129"/>
      <w:bookmarkStart w:id="2046" w:name="_Toc337632387"/>
      <w:bookmarkStart w:id="2047" w:name="_Toc333935716"/>
      <w:bookmarkStart w:id="2048" w:name="_Toc342296790"/>
      <w:bookmarkStart w:id="2049" w:name="_Toc331512930"/>
      <w:bookmarkStart w:id="2050" w:name="_Toc332270376"/>
      <w:bookmarkStart w:id="2051" w:name="_Toc365985210"/>
      <w:bookmarkStart w:id="2052" w:name="_Toc336681609"/>
      <w:bookmarkStart w:id="2053" w:name="_Toc339441116"/>
      <w:bookmarkStart w:id="2054" w:name="_Toc333237707"/>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3937247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19EE1B3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36E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469B0F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007F30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4A213E8A">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07E920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62B9898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4B7D670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64487BD">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27FFE8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036DD95">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A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FC8B377">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0BB042A">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9C9C9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8FBFE48">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A3370F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AC671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579716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872FA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17D126F">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10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A3A0E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14B45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8BFF3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1CE740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59B42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72F9D0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64D54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785A0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17C2CF0">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4B6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8CA12E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FE19F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7E97F4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6CE90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D7710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44D1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78E12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4E8417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A935BEA">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CB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507B35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B6E6A0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44ED4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B980B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7A2F24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FDDE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1530A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C7343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A0FFDC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54C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2A9379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236147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CD31D2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7D3E1F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B513CE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025C4F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F96155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2C819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437B66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FBF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F1AD6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C624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3F0351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DA158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593EF9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67E98C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848BBB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BC5EFE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912F4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108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98D0F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04564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74F66C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C6D7E9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8127E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EAF1E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F0A630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ECE635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04FEC0A">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EFBF131">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A765561">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120C5E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1E8B127">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329FD28">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8902F3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F3202A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E1052D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68A94AFC">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AE57A4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95229"/>
      <w:bookmarkStart w:id="2059" w:name="_Toc29774"/>
      <w:bookmarkStart w:id="2060" w:name="_Toc432682754"/>
      <w:bookmarkStart w:id="2061" w:name="_Toc333237708"/>
      <w:bookmarkStart w:id="2062" w:name="_Toc339020045"/>
      <w:bookmarkStart w:id="2063" w:name="_Toc365985211"/>
      <w:bookmarkStart w:id="2064" w:name="_Toc343612950"/>
      <w:bookmarkStart w:id="2065" w:name="_Toc339441117"/>
      <w:bookmarkStart w:id="2066" w:name="_Toc331512931"/>
      <w:bookmarkStart w:id="2067" w:name="_Toc340507472"/>
      <w:bookmarkStart w:id="2068" w:name="_Toc350438779"/>
      <w:bookmarkStart w:id="2069" w:name="_Toc341348370"/>
      <w:bookmarkStart w:id="2070" w:name="_Toc330460016"/>
      <w:bookmarkStart w:id="2071" w:name="_Toc343247130"/>
      <w:bookmarkStart w:id="2072" w:name="_Toc333238664"/>
      <w:bookmarkStart w:id="2073" w:name="_Toc332206739"/>
      <w:bookmarkStart w:id="2074" w:name="_Toc366072562"/>
      <w:bookmarkStart w:id="2075" w:name="_Toc337632388"/>
      <w:bookmarkStart w:id="2076" w:name="_Toc339019919"/>
      <w:bookmarkStart w:id="2077" w:name="_Toc102451601"/>
      <w:bookmarkStart w:id="2078" w:name="_Toc365967105"/>
      <w:bookmarkStart w:id="2079" w:name="_Toc333935376"/>
      <w:bookmarkStart w:id="2080" w:name="_Toc339020263"/>
      <w:bookmarkStart w:id="2081" w:name="_Toc336681965"/>
      <w:bookmarkStart w:id="2082" w:name="_Toc340672899"/>
      <w:bookmarkStart w:id="2083" w:name="_Toc333935717"/>
      <w:bookmarkStart w:id="2084" w:name="_Toc336681610"/>
      <w:bookmarkStart w:id="2085" w:name="_Toc333237819"/>
      <w:bookmarkStart w:id="2086" w:name="_Toc350756480"/>
      <w:bookmarkStart w:id="2087" w:name="_Toc342398160"/>
      <w:bookmarkStart w:id="2088" w:name="_Toc343248448"/>
      <w:bookmarkStart w:id="2089" w:name="_Toc332270377"/>
      <w:bookmarkStart w:id="2090" w:name="_Toc342296791"/>
      <w:bookmarkStart w:id="2091" w:name="_Toc331684072"/>
      <w:bookmarkStart w:id="2092" w:name="_Toc339020125"/>
      <w:bookmarkStart w:id="2093" w:name="_Toc342312473"/>
      <w:bookmarkStart w:id="2094" w:name="_Toc340677100"/>
      <w:bookmarkStart w:id="2095" w:name="_Toc342060405"/>
      <w:bookmarkStart w:id="2096" w:name="_Toc345312627"/>
      <w:bookmarkStart w:id="2097" w:name="_Toc33936233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606C90DF">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E69FE70">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C332365">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12456D0">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2E4ABE0">
      <w:pPr>
        <w:spacing w:line="440" w:lineRule="exact"/>
        <w:rPr>
          <w:rFonts w:ascii="宋体"/>
          <w:color w:val="000000" w:themeColor="text1"/>
          <w:highlight w:val="none"/>
          <w14:textFill>
            <w14:solidFill>
              <w14:schemeClr w14:val="tx1"/>
            </w14:solidFill>
          </w14:textFill>
        </w:rPr>
      </w:pPr>
    </w:p>
    <w:p w14:paraId="4806CA09">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9432DF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7D0C899">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8A6003B">
      <w:pPr>
        <w:spacing w:line="440" w:lineRule="exact"/>
        <w:rPr>
          <w:rFonts w:ascii="宋体"/>
          <w:color w:val="000000" w:themeColor="text1"/>
          <w:highlight w:val="none"/>
          <w14:textFill>
            <w14:solidFill>
              <w14:schemeClr w14:val="tx1"/>
            </w14:solidFill>
          </w14:textFill>
        </w:rPr>
      </w:pPr>
    </w:p>
    <w:p w14:paraId="5436CF05">
      <w:pPr>
        <w:spacing w:line="440" w:lineRule="exact"/>
        <w:jc w:val="center"/>
        <w:rPr>
          <w:rFonts w:ascii="宋体"/>
          <w:color w:val="000000" w:themeColor="text1"/>
          <w:highlight w:val="none"/>
          <w14:textFill>
            <w14:solidFill>
              <w14:schemeClr w14:val="tx1"/>
            </w14:solidFill>
          </w14:textFill>
        </w:rPr>
      </w:pPr>
    </w:p>
    <w:p w14:paraId="3D82036F">
      <w:pPr>
        <w:spacing w:line="440" w:lineRule="exact"/>
        <w:jc w:val="center"/>
        <w:rPr>
          <w:rFonts w:ascii="宋体"/>
          <w:color w:val="000000" w:themeColor="text1"/>
          <w:highlight w:val="none"/>
          <w14:textFill>
            <w14:solidFill>
              <w14:schemeClr w14:val="tx1"/>
            </w14:solidFill>
          </w14:textFill>
        </w:rPr>
      </w:pPr>
    </w:p>
    <w:p w14:paraId="1CD9D2C3">
      <w:pPr>
        <w:spacing w:line="440" w:lineRule="exact"/>
        <w:jc w:val="center"/>
        <w:rPr>
          <w:rFonts w:ascii="宋体"/>
          <w:color w:val="000000" w:themeColor="text1"/>
          <w:highlight w:val="none"/>
          <w14:textFill>
            <w14:solidFill>
              <w14:schemeClr w14:val="tx1"/>
            </w14:solidFill>
          </w14:textFill>
        </w:rPr>
      </w:pPr>
    </w:p>
    <w:p w14:paraId="556DC412">
      <w:pPr>
        <w:spacing w:line="440" w:lineRule="exact"/>
        <w:jc w:val="center"/>
        <w:rPr>
          <w:rFonts w:ascii="宋体"/>
          <w:color w:val="000000" w:themeColor="text1"/>
          <w:highlight w:val="none"/>
          <w14:textFill>
            <w14:solidFill>
              <w14:schemeClr w14:val="tx1"/>
            </w14:solidFill>
          </w14:textFill>
        </w:rPr>
      </w:pPr>
    </w:p>
    <w:p w14:paraId="5BC26CCD">
      <w:pPr>
        <w:spacing w:line="440" w:lineRule="exact"/>
        <w:jc w:val="center"/>
        <w:rPr>
          <w:rFonts w:ascii="宋体"/>
          <w:color w:val="000000" w:themeColor="text1"/>
          <w:highlight w:val="none"/>
          <w14:textFill>
            <w14:solidFill>
              <w14:schemeClr w14:val="tx1"/>
            </w14:solidFill>
          </w14:textFill>
        </w:rPr>
      </w:pPr>
    </w:p>
    <w:p w14:paraId="749392D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0F90AA80">
      <w:pPr>
        <w:pStyle w:val="6"/>
        <w:rPr>
          <w:color w:val="000000" w:themeColor="text1"/>
          <w:highlight w:val="none"/>
          <w14:textFill>
            <w14:solidFill>
              <w14:schemeClr w14:val="tx1"/>
            </w14:solidFill>
          </w14:textFill>
        </w:rPr>
      </w:pPr>
    </w:p>
    <w:p w14:paraId="08CD7760">
      <w:pPr>
        <w:pStyle w:val="6"/>
        <w:rPr>
          <w:color w:val="000000" w:themeColor="text1"/>
          <w:highlight w:val="none"/>
          <w14:textFill>
            <w14:solidFill>
              <w14:schemeClr w14:val="tx1"/>
            </w14:solidFill>
          </w14:textFill>
        </w:rPr>
      </w:pPr>
    </w:p>
    <w:p w14:paraId="5407006D">
      <w:pPr>
        <w:pStyle w:val="6"/>
        <w:rPr>
          <w:color w:val="000000" w:themeColor="text1"/>
          <w:highlight w:val="none"/>
          <w14:textFill>
            <w14:solidFill>
              <w14:schemeClr w14:val="tx1"/>
            </w14:solidFill>
          </w14:textFill>
        </w:rPr>
      </w:pPr>
    </w:p>
    <w:p w14:paraId="47789CA8">
      <w:pPr>
        <w:pStyle w:val="6"/>
        <w:rPr>
          <w:color w:val="000000" w:themeColor="text1"/>
          <w:highlight w:val="none"/>
          <w14:textFill>
            <w14:solidFill>
              <w14:schemeClr w14:val="tx1"/>
            </w14:solidFill>
          </w14:textFill>
        </w:rPr>
      </w:pPr>
    </w:p>
    <w:p w14:paraId="7DBE6A5D">
      <w:pPr>
        <w:pStyle w:val="6"/>
        <w:rPr>
          <w:color w:val="000000" w:themeColor="text1"/>
          <w:highlight w:val="none"/>
          <w14:textFill>
            <w14:solidFill>
              <w14:schemeClr w14:val="tx1"/>
            </w14:solidFill>
          </w14:textFill>
        </w:rPr>
      </w:pPr>
    </w:p>
    <w:p w14:paraId="566A6B19">
      <w:pPr>
        <w:pStyle w:val="6"/>
        <w:rPr>
          <w:color w:val="000000" w:themeColor="text1"/>
          <w:highlight w:val="none"/>
          <w14:textFill>
            <w14:solidFill>
              <w14:schemeClr w14:val="tx1"/>
            </w14:solidFill>
          </w14:textFill>
        </w:rPr>
      </w:pPr>
    </w:p>
    <w:p w14:paraId="17FE9370">
      <w:pPr>
        <w:pStyle w:val="6"/>
        <w:rPr>
          <w:color w:val="000000" w:themeColor="text1"/>
          <w:highlight w:val="none"/>
          <w14:textFill>
            <w14:solidFill>
              <w14:schemeClr w14:val="tx1"/>
            </w14:solidFill>
          </w14:textFill>
        </w:rPr>
      </w:pPr>
    </w:p>
    <w:p w14:paraId="454B063C">
      <w:pPr>
        <w:pStyle w:val="6"/>
        <w:rPr>
          <w:color w:val="000000" w:themeColor="text1"/>
          <w:highlight w:val="none"/>
          <w14:textFill>
            <w14:solidFill>
              <w14:schemeClr w14:val="tx1"/>
            </w14:solidFill>
          </w14:textFill>
        </w:rPr>
      </w:pPr>
    </w:p>
    <w:p w14:paraId="649A1EF9">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8432"/>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286C5F92">
      <w:pPr>
        <w:spacing w:line="360" w:lineRule="auto"/>
        <w:jc w:val="center"/>
        <w:rPr>
          <w:rFonts w:ascii="宋体" w:hAnsi="宋体"/>
          <w:b/>
          <w:color w:val="000000" w:themeColor="text1"/>
          <w:sz w:val="24"/>
          <w:highlight w:val="none"/>
          <w14:textFill>
            <w14:solidFill>
              <w14:schemeClr w14:val="tx1"/>
            </w14:solidFill>
          </w14:textFill>
        </w:rPr>
      </w:pPr>
    </w:p>
    <w:p w14:paraId="40DCE6B1">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4BD5A3E">
      <w:pPr>
        <w:spacing w:line="360" w:lineRule="auto"/>
        <w:jc w:val="center"/>
        <w:rPr>
          <w:rFonts w:ascii="宋体" w:hAnsi="宋体"/>
          <w:b/>
          <w:color w:val="000000" w:themeColor="text1"/>
          <w:sz w:val="24"/>
          <w:highlight w:val="none"/>
          <w14:textFill>
            <w14:solidFill>
              <w14:schemeClr w14:val="tx1"/>
            </w14:solidFill>
          </w14:textFill>
        </w:rPr>
      </w:pPr>
    </w:p>
    <w:p w14:paraId="0E776D4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80537B">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3A61504">
      <w:pPr>
        <w:spacing w:line="360" w:lineRule="auto"/>
        <w:ind w:firstLine="420" w:firstLineChars="200"/>
        <w:rPr>
          <w:rFonts w:ascii="宋体" w:hAnsi="宋体" w:cs="宋体"/>
          <w:color w:val="000000" w:themeColor="text1"/>
          <w:highlight w:val="none"/>
          <w14:textFill>
            <w14:solidFill>
              <w14:schemeClr w14:val="tx1"/>
            </w14:solidFill>
          </w14:textFill>
        </w:rPr>
      </w:pPr>
    </w:p>
    <w:p w14:paraId="4E5A95D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4A9E35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8008F3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0C0100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1702F0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18B5AEE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79037DB7">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6096F03F">
      <w:pPr>
        <w:pStyle w:val="6"/>
        <w:rPr>
          <w:color w:val="000000" w:themeColor="text1"/>
          <w:highlight w:val="none"/>
          <w14:textFill>
            <w14:solidFill>
              <w14:schemeClr w14:val="tx1"/>
            </w14:solidFill>
          </w14:textFill>
        </w:rPr>
      </w:pPr>
    </w:p>
    <w:p w14:paraId="33BBCB97">
      <w:pPr>
        <w:pStyle w:val="6"/>
        <w:rPr>
          <w:color w:val="000000" w:themeColor="text1"/>
          <w:highlight w:val="none"/>
          <w14:textFill>
            <w14:solidFill>
              <w14:schemeClr w14:val="tx1"/>
            </w14:solidFill>
          </w14:textFill>
        </w:rPr>
      </w:pPr>
    </w:p>
    <w:p w14:paraId="32D1BAF0">
      <w:pPr>
        <w:pStyle w:val="6"/>
        <w:rPr>
          <w:color w:val="000000" w:themeColor="text1"/>
          <w:highlight w:val="none"/>
          <w14:textFill>
            <w14:solidFill>
              <w14:schemeClr w14:val="tx1"/>
            </w14:solidFill>
          </w14:textFill>
        </w:rPr>
      </w:pPr>
    </w:p>
    <w:p w14:paraId="3A54F8C4">
      <w:pPr>
        <w:pStyle w:val="6"/>
        <w:rPr>
          <w:color w:val="000000" w:themeColor="text1"/>
          <w:highlight w:val="none"/>
          <w14:textFill>
            <w14:solidFill>
              <w14:schemeClr w14:val="tx1"/>
            </w14:solidFill>
          </w14:textFill>
        </w:rPr>
      </w:pPr>
    </w:p>
    <w:p w14:paraId="407DAED6">
      <w:pPr>
        <w:pStyle w:val="6"/>
        <w:rPr>
          <w:color w:val="000000" w:themeColor="text1"/>
          <w:highlight w:val="none"/>
          <w14:textFill>
            <w14:solidFill>
              <w14:schemeClr w14:val="tx1"/>
            </w14:solidFill>
          </w14:textFill>
        </w:rPr>
      </w:pPr>
    </w:p>
    <w:p w14:paraId="70507DE7">
      <w:pPr>
        <w:pStyle w:val="6"/>
        <w:rPr>
          <w:color w:val="000000" w:themeColor="text1"/>
          <w:highlight w:val="none"/>
          <w14:textFill>
            <w14:solidFill>
              <w14:schemeClr w14:val="tx1"/>
            </w14:solidFill>
          </w14:textFill>
        </w:rPr>
      </w:pPr>
    </w:p>
    <w:p w14:paraId="59F92580">
      <w:pPr>
        <w:pStyle w:val="6"/>
        <w:rPr>
          <w:color w:val="000000" w:themeColor="text1"/>
          <w:highlight w:val="none"/>
          <w14:textFill>
            <w14:solidFill>
              <w14:schemeClr w14:val="tx1"/>
            </w14:solidFill>
          </w14:textFill>
        </w:rPr>
      </w:pPr>
    </w:p>
    <w:p w14:paraId="5C4B611D">
      <w:pPr>
        <w:pStyle w:val="6"/>
        <w:rPr>
          <w:color w:val="000000" w:themeColor="text1"/>
          <w:highlight w:val="none"/>
          <w14:textFill>
            <w14:solidFill>
              <w14:schemeClr w14:val="tx1"/>
            </w14:solidFill>
          </w14:textFill>
        </w:rPr>
      </w:pPr>
    </w:p>
    <w:p w14:paraId="5AAB9556">
      <w:pPr>
        <w:pStyle w:val="6"/>
        <w:rPr>
          <w:color w:val="000000" w:themeColor="text1"/>
          <w:highlight w:val="none"/>
          <w14:textFill>
            <w14:solidFill>
              <w14:schemeClr w14:val="tx1"/>
            </w14:solidFill>
          </w14:textFill>
        </w:rPr>
      </w:pPr>
    </w:p>
    <w:p w14:paraId="31D2F938">
      <w:pPr>
        <w:pStyle w:val="6"/>
        <w:rPr>
          <w:color w:val="000000" w:themeColor="text1"/>
          <w:highlight w:val="none"/>
          <w14:textFill>
            <w14:solidFill>
              <w14:schemeClr w14:val="tx1"/>
            </w14:solidFill>
          </w14:textFill>
        </w:rPr>
      </w:pPr>
    </w:p>
    <w:p w14:paraId="459DCB75">
      <w:pPr>
        <w:pStyle w:val="6"/>
        <w:rPr>
          <w:color w:val="000000" w:themeColor="text1"/>
          <w:highlight w:val="none"/>
          <w14:textFill>
            <w14:solidFill>
              <w14:schemeClr w14:val="tx1"/>
            </w14:solidFill>
          </w14:textFill>
        </w:rPr>
      </w:pPr>
    </w:p>
    <w:p w14:paraId="5508BC72">
      <w:pPr>
        <w:pStyle w:val="3"/>
        <w:numPr>
          <w:ilvl w:val="1"/>
          <w:numId w:val="0"/>
        </w:numPr>
        <w:spacing w:line="400" w:lineRule="exact"/>
        <w:rPr>
          <w:color w:val="000000" w:themeColor="text1"/>
          <w:highlight w:val="none"/>
          <w14:textFill>
            <w14:solidFill>
              <w14:schemeClr w14:val="tx1"/>
            </w14:solidFill>
          </w14:textFill>
        </w:rPr>
      </w:pPr>
      <w:bookmarkStart w:id="2101" w:name="_Toc15196"/>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74658F3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B06D6D5">
      <w:pPr>
        <w:spacing w:line="360" w:lineRule="auto"/>
        <w:rPr>
          <w:rFonts w:ascii="宋体" w:hAnsi="宋体"/>
          <w:color w:val="000000" w:themeColor="text1"/>
          <w:highlight w:val="none"/>
          <w14:textFill>
            <w14:solidFill>
              <w14:schemeClr w14:val="tx1"/>
            </w14:solidFill>
          </w14:textFill>
        </w:rPr>
      </w:pPr>
    </w:p>
    <w:p w14:paraId="4FC3F8A5">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62710CD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2E75CFD2">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07D6DE21">
      <w:pPr>
        <w:spacing w:line="440" w:lineRule="exact"/>
        <w:rPr>
          <w:rFonts w:ascii="宋体" w:hAnsi="宋体"/>
          <w:color w:val="000000" w:themeColor="text1"/>
          <w:highlight w:val="none"/>
          <w14:textFill>
            <w14:solidFill>
              <w14:schemeClr w14:val="tx1"/>
            </w14:solidFill>
          </w14:textFill>
        </w:rPr>
      </w:pPr>
    </w:p>
    <w:p w14:paraId="0793BF75">
      <w:pPr>
        <w:spacing w:line="440" w:lineRule="exact"/>
        <w:ind w:firstLine="420" w:firstLineChars="200"/>
        <w:rPr>
          <w:rFonts w:ascii="宋体" w:hAnsi="宋体"/>
          <w:color w:val="000000" w:themeColor="text1"/>
          <w:highlight w:val="none"/>
          <w14:textFill>
            <w14:solidFill>
              <w14:schemeClr w14:val="tx1"/>
            </w14:solidFill>
          </w14:textFill>
        </w:rPr>
      </w:pPr>
    </w:p>
    <w:p w14:paraId="6583C62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65A616A">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081A5E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76233F1">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7948F4F">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3935377"/>
      <w:bookmarkStart w:id="2105" w:name="_Toc343248449"/>
      <w:bookmarkStart w:id="2106" w:name="_Toc341348371"/>
      <w:bookmarkStart w:id="2107" w:name="_Toc339362331"/>
      <w:bookmarkStart w:id="2108" w:name="_Toc332270378"/>
      <w:bookmarkStart w:id="2109" w:name="_Toc365985212"/>
      <w:bookmarkStart w:id="2110" w:name="_Toc339020264"/>
      <w:bookmarkStart w:id="2111" w:name="_Toc331512932"/>
      <w:bookmarkStart w:id="2112" w:name="_Toc343612951"/>
      <w:bookmarkStart w:id="2113" w:name="_Toc339019920"/>
      <w:bookmarkStart w:id="2114" w:name="_Toc343247131"/>
      <w:bookmarkStart w:id="2115" w:name="_Toc350438780"/>
      <w:bookmarkStart w:id="2116" w:name="_Toc342296792"/>
      <w:bookmarkStart w:id="2117" w:name="_Toc366072563"/>
      <w:bookmarkStart w:id="2118" w:name="_Toc350756481"/>
      <w:bookmarkStart w:id="2119" w:name="_Toc337632389"/>
      <w:bookmarkStart w:id="2120" w:name="_Toc342312474"/>
      <w:bookmarkStart w:id="2121" w:name="_Toc339441118"/>
      <w:bookmarkStart w:id="2122" w:name="_Toc333237820"/>
      <w:bookmarkStart w:id="2123" w:name="_Toc432695231"/>
      <w:bookmarkStart w:id="2124" w:name="_Toc331684073"/>
      <w:bookmarkStart w:id="2125" w:name="_Toc333237709"/>
      <w:bookmarkStart w:id="2126" w:name="_Toc330460017"/>
      <w:bookmarkStart w:id="2127" w:name="_Toc333935718"/>
      <w:bookmarkStart w:id="2128" w:name="_Toc342398161"/>
      <w:bookmarkStart w:id="2129" w:name="_Toc345312628"/>
      <w:bookmarkStart w:id="2130" w:name="_Toc340507473"/>
      <w:bookmarkStart w:id="2131" w:name="_Toc5423"/>
      <w:bookmarkStart w:id="2132" w:name="_Toc336681966"/>
      <w:bookmarkStart w:id="2133" w:name="_Toc340672900"/>
      <w:bookmarkStart w:id="2134" w:name="_Toc336681611"/>
      <w:bookmarkStart w:id="2135" w:name="_Toc339020126"/>
      <w:bookmarkStart w:id="2136" w:name="_Toc339020046"/>
      <w:bookmarkStart w:id="2137" w:name="_Toc342060406"/>
      <w:bookmarkStart w:id="2138" w:name="_Toc365967106"/>
      <w:bookmarkStart w:id="2139" w:name="_Toc332206740"/>
      <w:bookmarkStart w:id="2140" w:name="_Toc340677101"/>
      <w:bookmarkStart w:id="2141" w:name="_Toc333238665"/>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7D2DCA2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348BCD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125BCE5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124D91C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BDFB5FD">
      <w:pPr>
        <w:pStyle w:val="6"/>
        <w:spacing w:line="360" w:lineRule="auto"/>
        <w:rPr>
          <w:rFonts w:hAnsi="宋体"/>
          <w:bCs/>
          <w:color w:val="000000" w:themeColor="text1"/>
          <w:sz w:val="21"/>
          <w:highlight w:val="none"/>
          <w14:textFill>
            <w14:solidFill>
              <w14:schemeClr w14:val="tx1"/>
            </w14:solidFill>
          </w14:textFill>
        </w:rPr>
      </w:pPr>
    </w:p>
    <w:p w14:paraId="33A88798">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04BEEF7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6AD263EC">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7E64482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5260F865">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452BA8A1">
      <w:pPr>
        <w:adjustRightInd w:val="0"/>
        <w:snapToGrid w:val="0"/>
        <w:spacing w:line="440" w:lineRule="exact"/>
        <w:rPr>
          <w:rFonts w:ascii="宋体" w:hAnsi="宋体"/>
          <w:bCs/>
          <w:color w:val="000000" w:themeColor="text1"/>
          <w:highlight w:val="none"/>
          <w14:textFill>
            <w14:solidFill>
              <w14:schemeClr w14:val="tx1"/>
            </w14:solidFill>
          </w14:textFill>
        </w:rPr>
      </w:pPr>
    </w:p>
    <w:p w14:paraId="203E4199">
      <w:pPr>
        <w:adjustRightInd w:val="0"/>
        <w:snapToGrid w:val="0"/>
        <w:spacing w:line="440" w:lineRule="exact"/>
        <w:rPr>
          <w:rFonts w:ascii="宋体" w:hAnsi="宋体"/>
          <w:bCs/>
          <w:color w:val="000000" w:themeColor="text1"/>
          <w:highlight w:val="none"/>
          <w14:textFill>
            <w14:solidFill>
              <w14:schemeClr w14:val="tx1"/>
            </w14:solidFill>
          </w14:textFill>
        </w:rPr>
      </w:pPr>
    </w:p>
    <w:p w14:paraId="63E7CF1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2FE7B340">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007BD9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511EDA7">
      <w:pPr>
        <w:pStyle w:val="6"/>
        <w:spacing w:line="360" w:lineRule="auto"/>
        <w:rPr>
          <w:color w:val="000000" w:themeColor="text1"/>
          <w:highlight w:val="none"/>
          <w14:textFill>
            <w14:solidFill>
              <w14:schemeClr w14:val="tx1"/>
            </w14:solidFill>
          </w14:textFill>
        </w:rPr>
      </w:pPr>
    </w:p>
    <w:p w14:paraId="482AEFC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4E3D0EA8">
      <w:pPr>
        <w:pStyle w:val="6"/>
        <w:rPr>
          <w:color w:val="000000" w:themeColor="text1"/>
          <w:highlight w:val="none"/>
          <w14:textFill>
            <w14:solidFill>
              <w14:schemeClr w14:val="tx1"/>
            </w14:solidFill>
          </w14:textFill>
        </w:rPr>
      </w:pPr>
      <w:bookmarkStart w:id="2142" w:name="_Toc434832511"/>
    </w:p>
    <w:p w14:paraId="1AF4ED2F">
      <w:pPr>
        <w:pStyle w:val="6"/>
        <w:rPr>
          <w:color w:val="000000" w:themeColor="text1"/>
          <w:highlight w:val="none"/>
          <w14:textFill>
            <w14:solidFill>
              <w14:schemeClr w14:val="tx1"/>
            </w14:solidFill>
          </w14:textFill>
        </w:rPr>
      </w:pPr>
    </w:p>
    <w:p w14:paraId="6A7139B5">
      <w:pPr>
        <w:pStyle w:val="6"/>
        <w:rPr>
          <w:color w:val="000000" w:themeColor="text1"/>
          <w:highlight w:val="none"/>
          <w14:textFill>
            <w14:solidFill>
              <w14:schemeClr w14:val="tx1"/>
            </w14:solidFill>
          </w14:textFill>
        </w:rPr>
      </w:pPr>
    </w:p>
    <w:p w14:paraId="7C1185C5">
      <w:pPr>
        <w:pStyle w:val="6"/>
        <w:rPr>
          <w:color w:val="000000" w:themeColor="text1"/>
          <w:highlight w:val="none"/>
          <w14:textFill>
            <w14:solidFill>
              <w14:schemeClr w14:val="tx1"/>
            </w14:solidFill>
          </w14:textFill>
        </w:rPr>
      </w:pPr>
    </w:p>
    <w:p w14:paraId="33755CBD">
      <w:pPr>
        <w:pStyle w:val="6"/>
        <w:rPr>
          <w:color w:val="000000" w:themeColor="text1"/>
          <w:highlight w:val="none"/>
          <w14:textFill>
            <w14:solidFill>
              <w14:schemeClr w14:val="tx1"/>
            </w14:solidFill>
          </w14:textFill>
        </w:rPr>
      </w:pPr>
    </w:p>
    <w:p w14:paraId="1933A118">
      <w:pPr>
        <w:pStyle w:val="6"/>
        <w:rPr>
          <w:color w:val="000000" w:themeColor="text1"/>
          <w:highlight w:val="none"/>
          <w14:textFill>
            <w14:solidFill>
              <w14:schemeClr w14:val="tx1"/>
            </w14:solidFill>
          </w14:textFill>
        </w:rPr>
      </w:pPr>
    </w:p>
    <w:p w14:paraId="1F611D27">
      <w:pPr>
        <w:pStyle w:val="6"/>
        <w:rPr>
          <w:color w:val="000000" w:themeColor="text1"/>
          <w:highlight w:val="none"/>
          <w14:textFill>
            <w14:solidFill>
              <w14:schemeClr w14:val="tx1"/>
            </w14:solidFill>
          </w14:textFill>
        </w:rPr>
      </w:pPr>
    </w:p>
    <w:p w14:paraId="6CBE6EE0">
      <w:pPr>
        <w:pStyle w:val="6"/>
        <w:rPr>
          <w:color w:val="000000" w:themeColor="text1"/>
          <w:highlight w:val="none"/>
          <w14:textFill>
            <w14:solidFill>
              <w14:schemeClr w14:val="tx1"/>
            </w14:solidFill>
          </w14:textFill>
        </w:rPr>
      </w:pPr>
    </w:p>
    <w:p w14:paraId="573EA60F">
      <w:pPr>
        <w:pStyle w:val="6"/>
        <w:rPr>
          <w:color w:val="000000" w:themeColor="text1"/>
          <w:highlight w:val="none"/>
          <w14:textFill>
            <w14:solidFill>
              <w14:schemeClr w14:val="tx1"/>
            </w14:solidFill>
          </w14:textFill>
        </w:rPr>
      </w:pPr>
    </w:p>
    <w:p w14:paraId="2C0BC7F3">
      <w:pPr>
        <w:pStyle w:val="6"/>
        <w:rPr>
          <w:color w:val="000000" w:themeColor="text1"/>
          <w:highlight w:val="none"/>
          <w14:textFill>
            <w14:solidFill>
              <w14:schemeClr w14:val="tx1"/>
            </w14:solidFill>
          </w14:textFill>
        </w:rPr>
      </w:pPr>
    </w:p>
    <w:p w14:paraId="5EAD1642">
      <w:pPr>
        <w:pStyle w:val="55"/>
        <w:rPr>
          <w:color w:val="000000" w:themeColor="text1"/>
          <w:highlight w:val="none"/>
          <w14:textFill>
            <w14:solidFill>
              <w14:schemeClr w14:val="tx1"/>
            </w14:solidFill>
          </w14:textFill>
        </w:rPr>
      </w:pPr>
    </w:p>
    <w:p w14:paraId="0628A6DB">
      <w:pPr>
        <w:pStyle w:val="55"/>
        <w:rPr>
          <w:color w:val="000000" w:themeColor="text1"/>
          <w:highlight w:val="none"/>
          <w14:textFill>
            <w14:solidFill>
              <w14:schemeClr w14:val="tx1"/>
            </w14:solidFill>
          </w14:textFill>
        </w:rPr>
      </w:pPr>
    </w:p>
    <w:p w14:paraId="74FA3CEF">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44C1B71">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1C3E88AB">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F251D30">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2E6D067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7A2554D">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2BB93AC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03DB917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3FF35F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4A715E1E">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522916C">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157D51C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252EA016">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5FFB795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7DD9180">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48F139C0">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6663AB16">
      <w:pPr>
        <w:ind w:firstLine="451"/>
        <w:jc w:val="left"/>
        <w:rPr>
          <w:rFonts w:ascii="仿宋" w:hAnsi="仿宋" w:eastAsia="仿宋" w:cs="仿宋"/>
          <w:color w:val="000000" w:themeColor="text1"/>
          <w:highlight w:val="none"/>
          <w14:textFill>
            <w14:solidFill>
              <w14:schemeClr w14:val="tx1"/>
            </w14:solidFill>
          </w14:textFill>
        </w:rPr>
      </w:pPr>
    </w:p>
    <w:p w14:paraId="0116A8E0">
      <w:pPr>
        <w:pStyle w:val="55"/>
        <w:rPr>
          <w:rFonts w:ascii="仿宋" w:hAnsi="仿宋" w:eastAsia="仿宋" w:cs="仿宋"/>
          <w:color w:val="000000" w:themeColor="text1"/>
          <w:highlight w:val="none"/>
          <w14:textFill>
            <w14:solidFill>
              <w14:schemeClr w14:val="tx1"/>
            </w14:solidFill>
          </w14:textFill>
        </w:rPr>
      </w:pPr>
    </w:p>
    <w:p w14:paraId="2F75BCDD">
      <w:pPr>
        <w:pStyle w:val="6"/>
        <w:rPr>
          <w:rFonts w:ascii="仿宋" w:hAnsi="仿宋" w:eastAsia="仿宋" w:cs="仿宋"/>
          <w:color w:val="000000" w:themeColor="text1"/>
          <w:highlight w:val="none"/>
          <w14:textFill>
            <w14:solidFill>
              <w14:schemeClr w14:val="tx1"/>
            </w14:solidFill>
          </w14:textFill>
        </w:rPr>
      </w:pPr>
    </w:p>
    <w:bookmarkEnd w:id="2100"/>
    <w:p w14:paraId="2B04AEDA">
      <w:pPr>
        <w:pStyle w:val="6"/>
        <w:rPr>
          <w:rFonts w:ascii="仿宋" w:hAnsi="仿宋" w:eastAsia="仿宋" w:cs="仿宋"/>
          <w:color w:val="000000" w:themeColor="text1"/>
          <w:highlight w:val="none"/>
          <w14:textFill>
            <w14:solidFill>
              <w14:schemeClr w14:val="tx1"/>
            </w14:solidFill>
          </w14:textFill>
        </w:rPr>
      </w:pPr>
    </w:p>
    <w:p w14:paraId="18AFD082">
      <w:pPr>
        <w:pStyle w:val="6"/>
        <w:rPr>
          <w:rFonts w:ascii="仿宋" w:hAnsi="仿宋" w:eastAsia="仿宋" w:cs="仿宋"/>
          <w:color w:val="000000" w:themeColor="text1"/>
          <w:highlight w:val="none"/>
          <w14:textFill>
            <w14:solidFill>
              <w14:schemeClr w14:val="tx1"/>
            </w14:solidFill>
          </w14:textFill>
        </w:rPr>
      </w:pPr>
    </w:p>
    <w:p w14:paraId="0293B65A">
      <w:pPr>
        <w:pStyle w:val="6"/>
        <w:rPr>
          <w:rFonts w:ascii="仿宋" w:hAnsi="仿宋" w:eastAsia="仿宋" w:cs="仿宋"/>
          <w:color w:val="000000" w:themeColor="text1"/>
          <w:highlight w:val="none"/>
          <w14:textFill>
            <w14:solidFill>
              <w14:schemeClr w14:val="tx1"/>
            </w14:solidFill>
          </w14:textFill>
        </w:rPr>
      </w:pPr>
    </w:p>
    <w:p w14:paraId="284BC690">
      <w:pPr>
        <w:pStyle w:val="6"/>
        <w:rPr>
          <w:rFonts w:ascii="仿宋" w:hAnsi="仿宋" w:eastAsia="仿宋" w:cs="仿宋"/>
          <w:color w:val="000000" w:themeColor="text1"/>
          <w:highlight w:val="none"/>
          <w14:textFill>
            <w14:solidFill>
              <w14:schemeClr w14:val="tx1"/>
            </w14:solidFill>
          </w14:textFill>
        </w:rPr>
      </w:pPr>
    </w:p>
    <w:p w14:paraId="3CA381C0">
      <w:pPr>
        <w:pStyle w:val="6"/>
        <w:rPr>
          <w:rFonts w:ascii="仿宋" w:hAnsi="仿宋" w:eastAsia="仿宋" w:cs="仿宋"/>
          <w:color w:val="000000" w:themeColor="text1"/>
          <w:highlight w:val="none"/>
          <w14:textFill>
            <w14:solidFill>
              <w14:schemeClr w14:val="tx1"/>
            </w14:solidFill>
          </w14:textFill>
        </w:rPr>
      </w:pPr>
    </w:p>
    <w:p w14:paraId="56ED23C6">
      <w:pPr>
        <w:pStyle w:val="6"/>
        <w:rPr>
          <w:rFonts w:ascii="仿宋" w:hAnsi="仿宋" w:eastAsia="仿宋" w:cs="仿宋"/>
          <w:color w:val="000000" w:themeColor="text1"/>
          <w:highlight w:val="none"/>
          <w14:textFill>
            <w14:solidFill>
              <w14:schemeClr w14:val="tx1"/>
            </w14:solidFill>
          </w14:textFill>
        </w:rPr>
      </w:pPr>
    </w:p>
    <w:p w14:paraId="3E971804">
      <w:pPr>
        <w:pStyle w:val="6"/>
        <w:rPr>
          <w:rFonts w:ascii="仿宋" w:hAnsi="仿宋" w:eastAsia="仿宋" w:cs="仿宋"/>
          <w:color w:val="000000" w:themeColor="text1"/>
          <w:highlight w:val="none"/>
          <w14:textFill>
            <w14:solidFill>
              <w14:schemeClr w14:val="tx1"/>
            </w14:solidFill>
          </w14:textFill>
        </w:rPr>
      </w:pPr>
    </w:p>
    <w:p w14:paraId="170A03EA">
      <w:pPr>
        <w:pStyle w:val="6"/>
        <w:rPr>
          <w:rFonts w:ascii="仿宋" w:hAnsi="仿宋" w:eastAsia="仿宋" w:cs="仿宋"/>
          <w:color w:val="000000" w:themeColor="text1"/>
          <w:highlight w:val="none"/>
          <w14:textFill>
            <w14:solidFill>
              <w14:schemeClr w14:val="tx1"/>
            </w14:solidFill>
          </w14:textFill>
        </w:rPr>
      </w:pPr>
    </w:p>
    <w:p w14:paraId="1AC496E0">
      <w:pPr>
        <w:pStyle w:val="55"/>
        <w:rPr>
          <w:color w:val="000000" w:themeColor="text1"/>
          <w:highlight w:val="none"/>
          <w14:textFill>
            <w14:solidFill>
              <w14:schemeClr w14:val="tx1"/>
            </w14:solidFill>
          </w14:textFill>
        </w:rPr>
      </w:pPr>
    </w:p>
    <w:p w14:paraId="7C5FE6DD">
      <w:pPr>
        <w:pStyle w:val="55"/>
        <w:rPr>
          <w:color w:val="000000" w:themeColor="text1"/>
          <w:highlight w:val="none"/>
          <w14:textFill>
            <w14:solidFill>
              <w14:schemeClr w14:val="tx1"/>
            </w14:solidFill>
          </w14:textFill>
        </w:rPr>
      </w:pPr>
    </w:p>
    <w:p w14:paraId="26729605">
      <w:pPr>
        <w:pStyle w:val="6"/>
        <w:rPr>
          <w:color w:val="000000" w:themeColor="text1"/>
          <w:highlight w:val="none"/>
          <w14:textFill>
            <w14:solidFill>
              <w14:schemeClr w14:val="tx1"/>
            </w14:solidFill>
          </w14:textFill>
        </w:rPr>
      </w:pPr>
    </w:p>
    <w:p w14:paraId="3F725162">
      <w:pPr>
        <w:pStyle w:val="6"/>
        <w:rPr>
          <w:color w:val="000000" w:themeColor="text1"/>
          <w:highlight w:val="none"/>
          <w14:textFill>
            <w14:solidFill>
              <w14:schemeClr w14:val="tx1"/>
            </w14:solidFill>
          </w14:textFill>
        </w:rPr>
      </w:pPr>
    </w:p>
    <w:p w14:paraId="59896561">
      <w:pPr>
        <w:pStyle w:val="55"/>
        <w:rPr>
          <w:color w:val="000000" w:themeColor="text1"/>
          <w:highlight w:val="none"/>
          <w14:textFill>
            <w14:solidFill>
              <w14:schemeClr w14:val="tx1"/>
            </w14:solidFill>
          </w14:textFill>
        </w:rPr>
      </w:pPr>
    </w:p>
    <w:p w14:paraId="480B5137">
      <w:pPr>
        <w:pStyle w:val="3"/>
        <w:numPr>
          <w:ilvl w:val="0"/>
          <w:numId w:val="0"/>
        </w:numPr>
        <w:rPr>
          <w:color w:val="000000" w:themeColor="text1"/>
          <w:sz w:val="52"/>
          <w:highlight w:val="none"/>
          <w14:textFill>
            <w14:solidFill>
              <w14:schemeClr w14:val="tx1"/>
            </w14:solidFill>
          </w14:textFill>
        </w:rPr>
      </w:pPr>
      <w:bookmarkStart w:id="2143" w:name="_Toc456887842"/>
      <w:bookmarkStart w:id="2144" w:name="_Toc11836"/>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79467207">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B1D3DF4">
      <w:pPr>
        <w:rPr>
          <w:rFonts w:ascii="宋体" w:hAnsi="宋体"/>
          <w:color w:val="000000" w:themeColor="text1"/>
          <w:highlight w:val="none"/>
          <w14:textFill>
            <w14:solidFill>
              <w14:schemeClr w14:val="tx1"/>
            </w14:solidFill>
          </w14:textFill>
        </w:rPr>
      </w:pPr>
    </w:p>
    <w:p w14:paraId="7B8B4268">
      <w:pPr>
        <w:rPr>
          <w:rFonts w:ascii="宋体" w:hAnsi="宋体"/>
          <w:color w:val="000000" w:themeColor="text1"/>
          <w:highlight w:val="none"/>
          <w14:textFill>
            <w14:solidFill>
              <w14:schemeClr w14:val="tx1"/>
            </w14:solidFill>
          </w14:textFill>
        </w:rPr>
      </w:pPr>
    </w:p>
    <w:p w14:paraId="533317BA">
      <w:pPr>
        <w:rPr>
          <w:rFonts w:ascii="宋体" w:hAnsi="宋体"/>
          <w:color w:val="000000" w:themeColor="text1"/>
          <w:highlight w:val="none"/>
          <w14:textFill>
            <w14:solidFill>
              <w14:schemeClr w14:val="tx1"/>
            </w14:solidFill>
          </w14:textFill>
        </w:rPr>
      </w:pPr>
    </w:p>
    <w:p w14:paraId="2D6CEF35">
      <w:pPr>
        <w:rPr>
          <w:rFonts w:ascii="宋体" w:hAnsi="宋体"/>
          <w:color w:val="000000" w:themeColor="text1"/>
          <w:highlight w:val="none"/>
          <w14:textFill>
            <w14:solidFill>
              <w14:schemeClr w14:val="tx1"/>
            </w14:solidFill>
          </w14:textFill>
        </w:rPr>
      </w:pPr>
    </w:p>
    <w:p w14:paraId="481A4344">
      <w:pPr>
        <w:rPr>
          <w:rFonts w:ascii="宋体" w:hAnsi="宋体"/>
          <w:color w:val="000000" w:themeColor="text1"/>
          <w:highlight w:val="none"/>
          <w14:textFill>
            <w14:solidFill>
              <w14:schemeClr w14:val="tx1"/>
            </w14:solidFill>
          </w14:textFill>
        </w:rPr>
      </w:pPr>
    </w:p>
    <w:p w14:paraId="7AE0BBDA">
      <w:pPr>
        <w:rPr>
          <w:rFonts w:ascii="宋体" w:hAnsi="宋体"/>
          <w:color w:val="000000" w:themeColor="text1"/>
          <w:highlight w:val="none"/>
          <w14:textFill>
            <w14:solidFill>
              <w14:schemeClr w14:val="tx1"/>
            </w14:solidFill>
          </w14:textFill>
        </w:rPr>
      </w:pPr>
    </w:p>
    <w:p w14:paraId="28A5CC5E">
      <w:pPr>
        <w:rPr>
          <w:rFonts w:ascii="宋体" w:hAnsi="宋体"/>
          <w:color w:val="000000" w:themeColor="text1"/>
          <w:highlight w:val="none"/>
          <w14:textFill>
            <w14:solidFill>
              <w14:schemeClr w14:val="tx1"/>
            </w14:solidFill>
          </w14:textFill>
        </w:rPr>
      </w:pPr>
    </w:p>
    <w:p w14:paraId="64E225D4">
      <w:pPr>
        <w:rPr>
          <w:rFonts w:ascii="宋体" w:hAnsi="宋体"/>
          <w:color w:val="000000" w:themeColor="text1"/>
          <w:highlight w:val="none"/>
          <w14:textFill>
            <w14:solidFill>
              <w14:schemeClr w14:val="tx1"/>
            </w14:solidFill>
          </w14:textFill>
        </w:rPr>
      </w:pPr>
    </w:p>
    <w:p w14:paraId="11E2E6E8">
      <w:pPr>
        <w:rPr>
          <w:rFonts w:ascii="宋体" w:hAnsi="宋体"/>
          <w:color w:val="000000" w:themeColor="text1"/>
          <w:highlight w:val="none"/>
          <w14:textFill>
            <w14:solidFill>
              <w14:schemeClr w14:val="tx1"/>
            </w14:solidFill>
          </w14:textFill>
        </w:rPr>
      </w:pPr>
    </w:p>
    <w:p w14:paraId="27E237A7">
      <w:pPr>
        <w:rPr>
          <w:rFonts w:ascii="宋体" w:hAnsi="宋体"/>
          <w:color w:val="000000" w:themeColor="text1"/>
          <w:highlight w:val="none"/>
          <w14:textFill>
            <w14:solidFill>
              <w14:schemeClr w14:val="tx1"/>
            </w14:solidFill>
          </w14:textFill>
        </w:rPr>
      </w:pPr>
    </w:p>
    <w:p w14:paraId="03E8A99D">
      <w:pPr>
        <w:rPr>
          <w:rFonts w:ascii="宋体" w:hAnsi="宋体"/>
          <w:color w:val="000000" w:themeColor="text1"/>
          <w:highlight w:val="none"/>
          <w14:textFill>
            <w14:solidFill>
              <w14:schemeClr w14:val="tx1"/>
            </w14:solidFill>
          </w14:textFill>
        </w:rPr>
      </w:pPr>
    </w:p>
    <w:p w14:paraId="33F75E39">
      <w:pPr>
        <w:rPr>
          <w:rFonts w:ascii="宋体" w:hAnsi="宋体"/>
          <w:color w:val="000000" w:themeColor="text1"/>
          <w:highlight w:val="none"/>
          <w14:textFill>
            <w14:solidFill>
              <w14:schemeClr w14:val="tx1"/>
            </w14:solidFill>
          </w14:textFill>
        </w:rPr>
      </w:pPr>
    </w:p>
    <w:p w14:paraId="043D9CF3">
      <w:pPr>
        <w:rPr>
          <w:rFonts w:ascii="宋体" w:hAnsi="宋体"/>
          <w:color w:val="000000" w:themeColor="text1"/>
          <w:highlight w:val="none"/>
          <w14:textFill>
            <w14:solidFill>
              <w14:schemeClr w14:val="tx1"/>
            </w14:solidFill>
          </w14:textFill>
        </w:rPr>
      </w:pPr>
    </w:p>
    <w:p w14:paraId="7FAAD517">
      <w:pPr>
        <w:rPr>
          <w:rFonts w:ascii="宋体" w:hAnsi="宋体"/>
          <w:color w:val="000000" w:themeColor="text1"/>
          <w:highlight w:val="none"/>
          <w14:textFill>
            <w14:solidFill>
              <w14:schemeClr w14:val="tx1"/>
            </w14:solidFill>
          </w14:textFill>
        </w:rPr>
      </w:pPr>
    </w:p>
    <w:p w14:paraId="31DF6B5B">
      <w:pPr>
        <w:rPr>
          <w:rFonts w:ascii="宋体" w:hAnsi="宋体"/>
          <w:color w:val="000000" w:themeColor="text1"/>
          <w:highlight w:val="none"/>
          <w14:textFill>
            <w14:solidFill>
              <w14:schemeClr w14:val="tx1"/>
            </w14:solidFill>
          </w14:textFill>
        </w:rPr>
      </w:pPr>
    </w:p>
    <w:p w14:paraId="75D62CE1">
      <w:pPr>
        <w:rPr>
          <w:rFonts w:ascii="宋体" w:hAnsi="宋体"/>
          <w:color w:val="000000" w:themeColor="text1"/>
          <w:highlight w:val="none"/>
          <w14:textFill>
            <w14:solidFill>
              <w14:schemeClr w14:val="tx1"/>
            </w14:solidFill>
          </w14:textFill>
        </w:rPr>
      </w:pPr>
    </w:p>
    <w:p w14:paraId="65D86F92">
      <w:pPr>
        <w:rPr>
          <w:rFonts w:ascii="宋体" w:hAnsi="宋体"/>
          <w:color w:val="000000" w:themeColor="text1"/>
          <w:highlight w:val="none"/>
          <w14:textFill>
            <w14:solidFill>
              <w14:schemeClr w14:val="tx1"/>
            </w14:solidFill>
          </w14:textFill>
        </w:rPr>
      </w:pPr>
    </w:p>
    <w:p w14:paraId="5BD9AC5F">
      <w:pPr>
        <w:rPr>
          <w:rFonts w:ascii="宋体" w:hAnsi="宋体"/>
          <w:color w:val="000000" w:themeColor="text1"/>
          <w:highlight w:val="none"/>
          <w14:textFill>
            <w14:solidFill>
              <w14:schemeClr w14:val="tx1"/>
            </w14:solidFill>
          </w14:textFill>
        </w:rPr>
      </w:pPr>
    </w:p>
    <w:p w14:paraId="27BD8C6C">
      <w:pPr>
        <w:rPr>
          <w:rFonts w:ascii="宋体" w:hAnsi="宋体"/>
          <w:color w:val="000000" w:themeColor="text1"/>
          <w:highlight w:val="none"/>
          <w14:textFill>
            <w14:solidFill>
              <w14:schemeClr w14:val="tx1"/>
            </w14:solidFill>
          </w14:textFill>
        </w:rPr>
      </w:pPr>
    </w:p>
    <w:p w14:paraId="2B16498E">
      <w:pPr>
        <w:rPr>
          <w:rFonts w:ascii="宋体" w:hAnsi="宋体"/>
          <w:color w:val="000000" w:themeColor="text1"/>
          <w:highlight w:val="none"/>
          <w14:textFill>
            <w14:solidFill>
              <w14:schemeClr w14:val="tx1"/>
            </w14:solidFill>
          </w14:textFill>
        </w:rPr>
      </w:pPr>
    </w:p>
    <w:p w14:paraId="500AA562">
      <w:pPr>
        <w:rPr>
          <w:rFonts w:ascii="宋体" w:hAnsi="宋体"/>
          <w:color w:val="000000" w:themeColor="text1"/>
          <w:highlight w:val="none"/>
          <w14:textFill>
            <w14:solidFill>
              <w14:schemeClr w14:val="tx1"/>
            </w14:solidFill>
          </w14:textFill>
        </w:rPr>
      </w:pPr>
    </w:p>
    <w:p w14:paraId="006DAE6D">
      <w:pPr>
        <w:rPr>
          <w:rFonts w:ascii="宋体" w:hAnsi="宋体"/>
          <w:color w:val="000000" w:themeColor="text1"/>
          <w:highlight w:val="none"/>
          <w14:textFill>
            <w14:solidFill>
              <w14:schemeClr w14:val="tx1"/>
            </w14:solidFill>
          </w14:textFill>
        </w:rPr>
      </w:pPr>
    </w:p>
    <w:p w14:paraId="5D93075D">
      <w:pPr>
        <w:rPr>
          <w:rFonts w:ascii="宋体" w:hAnsi="宋体"/>
          <w:color w:val="000000" w:themeColor="text1"/>
          <w:highlight w:val="none"/>
          <w14:textFill>
            <w14:solidFill>
              <w14:schemeClr w14:val="tx1"/>
            </w14:solidFill>
          </w14:textFill>
        </w:rPr>
      </w:pPr>
    </w:p>
    <w:p w14:paraId="10652439">
      <w:pPr>
        <w:rPr>
          <w:rFonts w:ascii="宋体" w:hAnsi="宋体"/>
          <w:color w:val="000000" w:themeColor="text1"/>
          <w:highlight w:val="none"/>
          <w14:textFill>
            <w14:solidFill>
              <w14:schemeClr w14:val="tx1"/>
            </w14:solidFill>
          </w14:textFill>
        </w:rPr>
      </w:pPr>
    </w:p>
    <w:p w14:paraId="07F292E1">
      <w:pPr>
        <w:rPr>
          <w:rFonts w:ascii="宋体" w:hAnsi="宋体"/>
          <w:color w:val="000000" w:themeColor="text1"/>
          <w:highlight w:val="none"/>
          <w14:textFill>
            <w14:solidFill>
              <w14:schemeClr w14:val="tx1"/>
            </w14:solidFill>
          </w14:textFill>
        </w:rPr>
      </w:pPr>
    </w:p>
    <w:p w14:paraId="3510D6E4">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6613568F">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A3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4B3BD1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32884195">
            <w:pPr>
              <w:rPr>
                <w:color w:val="000000" w:themeColor="text1"/>
                <w:sz w:val="28"/>
                <w:szCs w:val="28"/>
                <w:highlight w:val="none"/>
                <w14:textFill>
                  <w14:solidFill>
                    <w14:schemeClr w14:val="tx1"/>
                  </w14:solidFill>
                </w14:textFill>
              </w:rPr>
            </w:pPr>
          </w:p>
        </w:tc>
      </w:tr>
      <w:tr w14:paraId="547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D9400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1641537F">
            <w:pPr>
              <w:rPr>
                <w:color w:val="000000" w:themeColor="text1"/>
                <w:sz w:val="28"/>
                <w:szCs w:val="28"/>
                <w:highlight w:val="none"/>
                <w14:textFill>
                  <w14:solidFill>
                    <w14:schemeClr w14:val="tx1"/>
                  </w14:solidFill>
                </w14:textFill>
              </w:rPr>
            </w:pPr>
          </w:p>
        </w:tc>
        <w:tc>
          <w:tcPr>
            <w:tcW w:w="1940" w:type="dxa"/>
            <w:noWrap/>
            <w:vAlign w:val="center"/>
          </w:tcPr>
          <w:p w14:paraId="3975BC3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44AEC31">
            <w:pPr>
              <w:rPr>
                <w:color w:val="000000" w:themeColor="text1"/>
                <w:sz w:val="28"/>
                <w:szCs w:val="28"/>
                <w:highlight w:val="none"/>
                <w14:textFill>
                  <w14:solidFill>
                    <w14:schemeClr w14:val="tx1"/>
                  </w14:solidFill>
                </w14:textFill>
              </w:rPr>
            </w:pPr>
          </w:p>
        </w:tc>
      </w:tr>
      <w:tr w14:paraId="77FA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B3ECE4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F49BC3A">
            <w:pPr>
              <w:rPr>
                <w:color w:val="000000" w:themeColor="text1"/>
                <w:sz w:val="28"/>
                <w:szCs w:val="28"/>
                <w:highlight w:val="none"/>
                <w14:textFill>
                  <w14:solidFill>
                    <w14:schemeClr w14:val="tx1"/>
                  </w14:solidFill>
                </w14:textFill>
              </w:rPr>
            </w:pPr>
          </w:p>
        </w:tc>
      </w:tr>
      <w:tr w14:paraId="2DD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20305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399E3F4A">
            <w:pPr>
              <w:rPr>
                <w:color w:val="000000" w:themeColor="text1"/>
                <w:sz w:val="28"/>
                <w:szCs w:val="28"/>
                <w:highlight w:val="none"/>
                <w14:textFill>
                  <w14:solidFill>
                    <w14:schemeClr w14:val="tx1"/>
                  </w14:solidFill>
                </w14:textFill>
              </w:rPr>
            </w:pPr>
          </w:p>
        </w:tc>
      </w:tr>
      <w:tr w14:paraId="5DDF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C40E6A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D0513F7">
            <w:pPr>
              <w:rPr>
                <w:color w:val="000000" w:themeColor="text1"/>
                <w:sz w:val="28"/>
                <w:szCs w:val="28"/>
                <w:highlight w:val="none"/>
                <w14:textFill>
                  <w14:solidFill>
                    <w14:schemeClr w14:val="tx1"/>
                  </w14:solidFill>
                </w14:textFill>
              </w:rPr>
            </w:pPr>
          </w:p>
        </w:tc>
        <w:tc>
          <w:tcPr>
            <w:tcW w:w="1940" w:type="dxa"/>
            <w:noWrap/>
            <w:vAlign w:val="center"/>
          </w:tcPr>
          <w:p w14:paraId="0709C7E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0203C2F">
            <w:pPr>
              <w:rPr>
                <w:color w:val="000000" w:themeColor="text1"/>
                <w:sz w:val="28"/>
                <w:szCs w:val="28"/>
                <w:highlight w:val="none"/>
                <w14:textFill>
                  <w14:solidFill>
                    <w14:schemeClr w14:val="tx1"/>
                  </w14:solidFill>
                </w14:textFill>
              </w:rPr>
            </w:pPr>
          </w:p>
        </w:tc>
      </w:tr>
      <w:tr w14:paraId="4C9D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9E0A0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978ECF2">
            <w:pPr>
              <w:rPr>
                <w:color w:val="000000" w:themeColor="text1"/>
                <w:sz w:val="28"/>
                <w:szCs w:val="28"/>
                <w:highlight w:val="none"/>
                <w14:textFill>
                  <w14:solidFill>
                    <w14:schemeClr w14:val="tx1"/>
                  </w14:solidFill>
                </w14:textFill>
              </w:rPr>
            </w:pPr>
          </w:p>
        </w:tc>
        <w:tc>
          <w:tcPr>
            <w:tcW w:w="1940" w:type="dxa"/>
            <w:noWrap/>
            <w:vAlign w:val="center"/>
          </w:tcPr>
          <w:p w14:paraId="459A6AB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7AA2B039">
            <w:pPr>
              <w:rPr>
                <w:color w:val="000000" w:themeColor="text1"/>
                <w:sz w:val="28"/>
                <w:szCs w:val="28"/>
                <w:highlight w:val="none"/>
                <w14:textFill>
                  <w14:solidFill>
                    <w14:schemeClr w14:val="tx1"/>
                  </w14:solidFill>
                </w14:textFill>
              </w:rPr>
            </w:pPr>
          </w:p>
        </w:tc>
      </w:tr>
      <w:tr w14:paraId="7797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B0414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44590A9C">
            <w:pPr>
              <w:rPr>
                <w:color w:val="000000" w:themeColor="text1"/>
                <w:sz w:val="28"/>
                <w:szCs w:val="28"/>
                <w:highlight w:val="none"/>
                <w14:textFill>
                  <w14:solidFill>
                    <w14:schemeClr w14:val="tx1"/>
                  </w14:solidFill>
                </w14:textFill>
              </w:rPr>
            </w:pPr>
          </w:p>
        </w:tc>
        <w:tc>
          <w:tcPr>
            <w:tcW w:w="1940" w:type="dxa"/>
            <w:noWrap/>
            <w:vAlign w:val="center"/>
          </w:tcPr>
          <w:p w14:paraId="76006A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681685D5">
            <w:pPr>
              <w:rPr>
                <w:color w:val="000000" w:themeColor="text1"/>
                <w:sz w:val="28"/>
                <w:szCs w:val="28"/>
                <w:highlight w:val="none"/>
                <w14:textFill>
                  <w14:solidFill>
                    <w14:schemeClr w14:val="tx1"/>
                  </w14:solidFill>
                </w14:textFill>
              </w:rPr>
            </w:pPr>
          </w:p>
        </w:tc>
      </w:tr>
      <w:tr w14:paraId="7C72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E89D1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75190892">
            <w:pPr>
              <w:rPr>
                <w:color w:val="000000" w:themeColor="text1"/>
                <w:sz w:val="28"/>
                <w:szCs w:val="28"/>
                <w:highlight w:val="none"/>
                <w14:textFill>
                  <w14:solidFill>
                    <w14:schemeClr w14:val="tx1"/>
                  </w14:solidFill>
                </w14:textFill>
              </w:rPr>
            </w:pPr>
          </w:p>
        </w:tc>
      </w:tr>
      <w:tr w14:paraId="04CB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4BA5D5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222F86B8">
            <w:pPr>
              <w:rPr>
                <w:color w:val="000000" w:themeColor="text1"/>
                <w:sz w:val="28"/>
                <w:szCs w:val="28"/>
                <w:highlight w:val="none"/>
                <w14:textFill>
                  <w14:solidFill>
                    <w14:schemeClr w14:val="tx1"/>
                  </w14:solidFill>
                </w14:textFill>
              </w:rPr>
            </w:pPr>
          </w:p>
        </w:tc>
      </w:tr>
      <w:tr w14:paraId="6E82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6CBE23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EBCF3ED">
            <w:pPr>
              <w:rPr>
                <w:color w:val="000000" w:themeColor="text1"/>
                <w:sz w:val="28"/>
                <w:szCs w:val="28"/>
                <w:highlight w:val="none"/>
                <w14:textFill>
                  <w14:solidFill>
                    <w14:schemeClr w14:val="tx1"/>
                  </w14:solidFill>
                </w14:textFill>
              </w:rPr>
            </w:pPr>
          </w:p>
        </w:tc>
      </w:tr>
    </w:tbl>
    <w:p w14:paraId="17963369">
      <w:pPr>
        <w:spacing w:line="360" w:lineRule="auto"/>
        <w:jc w:val="center"/>
        <w:rPr>
          <w:rFonts w:ascii="宋体" w:hAnsi="宋体"/>
          <w:b/>
          <w:color w:val="000000" w:themeColor="text1"/>
          <w:sz w:val="24"/>
          <w:highlight w:val="none"/>
          <w14:textFill>
            <w14:solidFill>
              <w14:schemeClr w14:val="tx1"/>
            </w14:solidFill>
          </w14:textFill>
        </w:rPr>
      </w:pPr>
    </w:p>
    <w:p w14:paraId="5E825175">
      <w:pPr>
        <w:spacing w:line="360" w:lineRule="auto"/>
        <w:jc w:val="center"/>
        <w:rPr>
          <w:rFonts w:ascii="宋体" w:hAnsi="宋体"/>
          <w:b/>
          <w:color w:val="000000" w:themeColor="text1"/>
          <w:sz w:val="24"/>
          <w:highlight w:val="none"/>
          <w14:textFill>
            <w14:solidFill>
              <w14:schemeClr w14:val="tx1"/>
            </w14:solidFill>
          </w14:textFill>
        </w:rPr>
      </w:pPr>
    </w:p>
    <w:p w14:paraId="6DE318F6">
      <w:pPr>
        <w:spacing w:line="360" w:lineRule="auto"/>
        <w:jc w:val="center"/>
        <w:rPr>
          <w:rFonts w:ascii="宋体" w:hAnsi="宋体"/>
          <w:b/>
          <w:color w:val="000000" w:themeColor="text1"/>
          <w:sz w:val="24"/>
          <w:highlight w:val="none"/>
          <w14:textFill>
            <w14:solidFill>
              <w14:schemeClr w14:val="tx1"/>
            </w14:solidFill>
          </w14:textFill>
        </w:rPr>
      </w:pPr>
    </w:p>
    <w:p w14:paraId="52886D04">
      <w:pPr>
        <w:spacing w:line="360" w:lineRule="auto"/>
        <w:jc w:val="center"/>
        <w:rPr>
          <w:rFonts w:ascii="宋体" w:hAnsi="宋体"/>
          <w:b/>
          <w:color w:val="000000" w:themeColor="text1"/>
          <w:sz w:val="24"/>
          <w:highlight w:val="none"/>
          <w14:textFill>
            <w14:solidFill>
              <w14:schemeClr w14:val="tx1"/>
            </w14:solidFill>
          </w14:textFill>
        </w:rPr>
      </w:pPr>
    </w:p>
    <w:p w14:paraId="1E8EE5A5">
      <w:pPr>
        <w:spacing w:line="360" w:lineRule="auto"/>
        <w:jc w:val="center"/>
        <w:rPr>
          <w:rFonts w:ascii="宋体" w:hAnsi="宋体"/>
          <w:b/>
          <w:color w:val="000000" w:themeColor="text1"/>
          <w:sz w:val="24"/>
          <w:highlight w:val="none"/>
          <w14:textFill>
            <w14:solidFill>
              <w14:schemeClr w14:val="tx1"/>
            </w14:solidFill>
          </w14:textFill>
        </w:rPr>
      </w:pPr>
    </w:p>
    <w:p w14:paraId="19B46B38">
      <w:pPr>
        <w:spacing w:line="360" w:lineRule="auto"/>
        <w:jc w:val="center"/>
        <w:rPr>
          <w:rFonts w:ascii="宋体" w:hAnsi="宋体"/>
          <w:b/>
          <w:color w:val="000000" w:themeColor="text1"/>
          <w:sz w:val="24"/>
          <w:highlight w:val="none"/>
          <w14:textFill>
            <w14:solidFill>
              <w14:schemeClr w14:val="tx1"/>
            </w14:solidFill>
          </w14:textFill>
        </w:rPr>
      </w:pPr>
    </w:p>
    <w:p w14:paraId="3F66EF1C">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28D1FA3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2B45CFFF">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C8C6F99">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8364BD9">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B4605CF">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B4E8807">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43FC02FF">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D138B1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BEFBFF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938EA0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DBB449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70F93E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77D431A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38D8D8D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17C250B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4122C3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52FD66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54E7B6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658A02D2">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1513DF4C">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0ECC939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72A9509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6ACC24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3189A172">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488B97F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3E602EE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820CFB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97F903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4EE728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124E82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1A7E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5D7EBB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35CBC0E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479AC5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17850CA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63E27D5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F0C027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1711637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4AC5F044">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81A446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C373E5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7825257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51F4E57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00FCFA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1C78106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2FCC7989">
      <w:pPr>
        <w:rPr>
          <w:rFonts w:ascii="宋体" w:hAnsi="宋体"/>
          <w:color w:val="000000" w:themeColor="text1"/>
          <w:sz w:val="24"/>
          <w:highlight w:val="none"/>
          <w14:textFill>
            <w14:solidFill>
              <w14:schemeClr w14:val="tx1"/>
            </w14:solidFill>
          </w14:textFill>
        </w:rPr>
      </w:pPr>
    </w:p>
    <w:p w14:paraId="735D9E3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620758">
      <w:pPr>
        <w:rPr>
          <w:rFonts w:ascii="宋体" w:hAnsi="宋体"/>
          <w:color w:val="000000" w:themeColor="text1"/>
          <w:sz w:val="24"/>
          <w:highlight w:val="none"/>
          <w14:textFill>
            <w14:solidFill>
              <w14:schemeClr w14:val="tx1"/>
            </w14:solidFill>
          </w14:textFill>
        </w:rPr>
      </w:pPr>
    </w:p>
    <w:p w14:paraId="68CFC72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665015D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1B18CC0">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C1A7D34">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7BBB128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255389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CA101F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0BF737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A3F0CC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9D9C8E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42A65E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0CC21FA1">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115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AA09">
    <w:pPr>
      <w:pStyle w:val="29"/>
      <w:framePr w:wrap="around" w:vAnchor="text" w:hAnchor="margin" w:xAlign="center" w:y="1"/>
      <w:rPr>
        <w:rStyle w:val="51"/>
      </w:rPr>
    </w:pPr>
    <w:r>
      <w:fldChar w:fldCharType="begin"/>
    </w:r>
    <w:r>
      <w:rPr>
        <w:rStyle w:val="51"/>
      </w:rPr>
      <w:instrText xml:space="preserve">PAGE  </w:instrText>
    </w:r>
    <w:r>
      <w:fldChar w:fldCharType="end"/>
    </w:r>
  </w:p>
  <w:p w14:paraId="59E902F0">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713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46B2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3DA6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FD6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B2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AACB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C0C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A6D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CA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0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D3337E"/>
    <w:rsid w:val="05244D5E"/>
    <w:rsid w:val="054E68AC"/>
    <w:rsid w:val="055D5421"/>
    <w:rsid w:val="05AF727A"/>
    <w:rsid w:val="05CC0260"/>
    <w:rsid w:val="075E00D0"/>
    <w:rsid w:val="08B374B6"/>
    <w:rsid w:val="097F381D"/>
    <w:rsid w:val="0A0931FE"/>
    <w:rsid w:val="0AF1669F"/>
    <w:rsid w:val="0B1526A9"/>
    <w:rsid w:val="0B7D17B4"/>
    <w:rsid w:val="0B833A2A"/>
    <w:rsid w:val="0C421E8C"/>
    <w:rsid w:val="0E2E5AB0"/>
    <w:rsid w:val="0E30321A"/>
    <w:rsid w:val="0E440BB0"/>
    <w:rsid w:val="0E745939"/>
    <w:rsid w:val="0EB82544"/>
    <w:rsid w:val="0ECE669B"/>
    <w:rsid w:val="0F847DFE"/>
    <w:rsid w:val="0FBC288E"/>
    <w:rsid w:val="0FEF50EF"/>
    <w:rsid w:val="118351AC"/>
    <w:rsid w:val="12235C77"/>
    <w:rsid w:val="12535C11"/>
    <w:rsid w:val="12C16C73"/>
    <w:rsid w:val="12D02827"/>
    <w:rsid w:val="1331204B"/>
    <w:rsid w:val="147D6BCA"/>
    <w:rsid w:val="14D46CF7"/>
    <w:rsid w:val="167F7E34"/>
    <w:rsid w:val="16AA4182"/>
    <w:rsid w:val="175E693E"/>
    <w:rsid w:val="18671F47"/>
    <w:rsid w:val="18DF42F7"/>
    <w:rsid w:val="193C37AA"/>
    <w:rsid w:val="19DD6175"/>
    <w:rsid w:val="1A230556"/>
    <w:rsid w:val="1A31479C"/>
    <w:rsid w:val="1C991E61"/>
    <w:rsid w:val="1D1634B9"/>
    <w:rsid w:val="1DA4489F"/>
    <w:rsid w:val="1E47685B"/>
    <w:rsid w:val="204F7E4F"/>
    <w:rsid w:val="20BE6D36"/>
    <w:rsid w:val="21CF5CF2"/>
    <w:rsid w:val="21F0084A"/>
    <w:rsid w:val="22427039"/>
    <w:rsid w:val="22AB7731"/>
    <w:rsid w:val="230B13ED"/>
    <w:rsid w:val="2406098A"/>
    <w:rsid w:val="244A308D"/>
    <w:rsid w:val="24514FA6"/>
    <w:rsid w:val="248158CD"/>
    <w:rsid w:val="250114E4"/>
    <w:rsid w:val="25671D37"/>
    <w:rsid w:val="25876994"/>
    <w:rsid w:val="25E24D5B"/>
    <w:rsid w:val="26413603"/>
    <w:rsid w:val="2649126E"/>
    <w:rsid w:val="27F96020"/>
    <w:rsid w:val="28707CA5"/>
    <w:rsid w:val="289E3886"/>
    <w:rsid w:val="28F462CE"/>
    <w:rsid w:val="295224FD"/>
    <w:rsid w:val="29715B63"/>
    <w:rsid w:val="2A515672"/>
    <w:rsid w:val="2AAC2E59"/>
    <w:rsid w:val="2AB812A9"/>
    <w:rsid w:val="2B961A95"/>
    <w:rsid w:val="2BC16D67"/>
    <w:rsid w:val="2CC66F08"/>
    <w:rsid w:val="2CEE370C"/>
    <w:rsid w:val="2D3816FB"/>
    <w:rsid w:val="2EA4391C"/>
    <w:rsid w:val="2F443AF1"/>
    <w:rsid w:val="2F466836"/>
    <w:rsid w:val="30F36D0F"/>
    <w:rsid w:val="32B83797"/>
    <w:rsid w:val="336F02F9"/>
    <w:rsid w:val="342C193B"/>
    <w:rsid w:val="349B2CD9"/>
    <w:rsid w:val="35262FD6"/>
    <w:rsid w:val="36017065"/>
    <w:rsid w:val="36577972"/>
    <w:rsid w:val="36944999"/>
    <w:rsid w:val="38593838"/>
    <w:rsid w:val="387E2B20"/>
    <w:rsid w:val="397D3044"/>
    <w:rsid w:val="3A8D5704"/>
    <w:rsid w:val="3B2403F5"/>
    <w:rsid w:val="3C47049B"/>
    <w:rsid w:val="3D6D107C"/>
    <w:rsid w:val="3F4A7F1A"/>
    <w:rsid w:val="41F61BE6"/>
    <w:rsid w:val="42111E62"/>
    <w:rsid w:val="42AB198B"/>
    <w:rsid w:val="44023365"/>
    <w:rsid w:val="441A6054"/>
    <w:rsid w:val="45610B8F"/>
    <w:rsid w:val="45802FD4"/>
    <w:rsid w:val="45F0646A"/>
    <w:rsid w:val="462346A7"/>
    <w:rsid w:val="467B7A67"/>
    <w:rsid w:val="46FB570A"/>
    <w:rsid w:val="47685334"/>
    <w:rsid w:val="47B03BA9"/>
    <w:rsid w:val="4A0237E4"/>
    <w:rsid w:val="4A15448E"/>
    <w:rsid w:val="4BE10A3F"/>
    <w:rsid w:val="4D033787"/>
    <w:rsid w:val="4DDF5C48"/>
    <w:rsid w:val="4E04493F"/>
    <w:rsid w:val="510E2E01"/>
    <w:rsid w:val="511968B3"/>
    <w:rsid w:val="51575861"/>
    <w:rsid w:val="53213874"/>
    <w:rsid w:val="533D1E1C"/>
    <w:rsid w:val="53840771"/>
    <w:rsid w:val="53892DB3"/>
    <w:rsid w:val="5497438F"/>
    <w:rsid w:val="55A376D3"/>
    <w:rsid w:val="55A51501"/>
    <w:rsid w:val="576E0066"/>
    <w:rsid w:val="57EC1669"/>
    <w:rsid w:val="584D65AC"/>
    <w:rsid w:val="58B0025A"/>
    <w:rsid w:val="59B30690"/>
    <w:rsid w:val="5A361B48"/>
    <w:rsid w:val="5A6C09D0"/>
    <w:rsid w:val="5AF32D0E"/>
    <w:rsid w:val="5B201611"/>
    <w:rsid w:val="5B63187D"/>
    <w:rsid w:val="60760A2E"/>
    <w:rsid w:val="60EA025D"/>
    <w:rsid w:val="64AA4217"/>
    <w:rsid w:val="64D21405"/>
    <w:rsid w:val="654152E7"/>
    <w:rsid w:val="65C56BAC"/>
    <w:rsid w:val="66250BF8"/>
    <w:rsid w:val="68914293"/>
    <w:rsid w:val="69004F74"/>
    <w:rsid w:val="699D598E"/>
    <w:rsid w:val="6A4112C8"/>
    <w:rsid w:val="6A54159E"/>
    <w:rsid w:val="6A640030"/>
    <w:rsid w:val="6A8B3BD0"/>
    <w:rsid w:val="6ABB25AD"/>
    <w:rsid w:val="6B4976BC"/>
    <w:rsid w:val="6C9402E1"/>
    <w:rsid w:val="6D0E0808"/>
    <w:rsid w:val="6D960444"/>
    <w:rsid w:val="6E194598"/>
    <w:rsid w:val="6F6F3349"/>
    <w:rsid w:val="6F881820"/>
    <w:rsid w:val="7104581E"/>
    <w:rsid w:val="73644352"/>
    <w:rsid w:val="74606B8C"/>
    <w:rsid w:val="75051529"/>
    <w:rsid w:val="753E2E32"/>
    <w:rsid w:val="756274F0"/>
    <w:rsid w:val="765C05C3"/>
    <w:rsid w:val="767174B1"/>
    <w:rsid w:val="7904171E"/>
    <w:rsid w:val="7A963843"/>
    <w:rsid w:val="7AA80E99"/>
    <w:rsid w:val="7B4524BD"/>
    <w:rsid w:val="7C782242"/>
    <w:rsid w:val="7C94262E"/>
    <w:rsid w:val="7D0F1E92"/>
    <w:rsid w:val="7D732EF6"/>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73C6761C">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59</Pages>
  <Words>17050</Words>
  <Characters>18118</Characters>
  <Lines>304</Lines>
  <Paragraphs>85</Paragraphs>
  <TotalTime>6</TotalTime>
  <ScaleCrop>false</ScaleCrop>
  <LinksUpToDate>false</LinksUpToDate>
  <CharactersWithSpaces>18616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2025-02-28T10:25:00Z</cp:lastPrinted>
  <dcterms:modified xsi:type="dcterms:W3CDTF">2025-04-18T07:43:26Z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