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E0715CD">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YXCG-20250323</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3CF3604">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阳江市阳东区华南师范大学附属阳东小学第三期教学仪器设备采购项目（学生桌椅设备）</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0EB9F795">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2BA89A4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7B8B0F9">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36347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02C92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5916F1E3">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_Toc8496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4B2B3B7">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CC02E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_Toc5715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8E6D6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5A367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9F60F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02B6F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16EE3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F8065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8BBE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56D0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DE61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867F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0642E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6971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D40A8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259A4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42D7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0425D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65384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C8A5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A5D9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6EC2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FE8D6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DEC6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C44B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5401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_Toc31403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83306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8E463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76AA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95B61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D1689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C30A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_Toc18958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9FD71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DCC58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49D24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47AF6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F6267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E33B3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AA559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53820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C22B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F3B3B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51A0C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C83A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E33E0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76D7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BEB70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94C30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65119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FC939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A42AD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_Toc31952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356C7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35767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_Toc16987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BFC0C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FEA14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B11F4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02527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077C0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47DF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D2475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8027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1965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4AFE6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C6731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8A9C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34F6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94C61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C17E1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2572F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9076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F3380F3">
      <w:pPr>
        <w:pStyle w:val="2"/>
        <w:numPr>
          <w:ilvl w:val="0"/>
          <w:numId w:val="0"/>
        </w:numPr>
        <w:spacing w:beforeLines="0"/>
        <w:rPr>
          <w:color w:val="000000" w:themeColor="text1"/>
          <w:highlight w:val="none"/>
          <w14:textFill>
            <w14:solidFill>
              <w14:schemeClr w14:val="tx1"/>
            </w14:solidFill>
          </w14:textFill>
        </w:rPr>
      </w:pPr>
      <w:bookmarkStart w:id="1" w:name="_Toc341348291"/>
      <w:bookmarkStart w:id="2" w:name="_Toc339019828"/>
      <w:bookmarkStart w:id="3" w:name="_Toc331512856"/>
      <w:bookmarkStart w:id="4" w:name="_Toc366072457"/>
      <w:bookmarkStart w:id="5" w:name="_Toc337632315"/>
      <w:bookmarkStart w:id="6" w:name="_Toc333935278"/>
      <w:bookmarkStart w:id="7" w:name="_Toc339020048"/>
      <w:bookmarkStart w:id="8" w:name="_Toc340672830"/>
      <w:bookmarkStart w:id="9" w:name="_Toc336681892"/>
      <w:bookmarkStart w:id="10" w:name="_Toc333935619"/>
      <w:bookmarkStart w:id="11" w:name="_Toc340677031"/>
      <w:bookmarkStart w:id="12" w:name="_Toc365985108"/>
      <w:bookmarkStart w:id="13" w:name="_Toc339441044"/>
      <w:bookmarkStart w:id="14" w:name="_Toc342296708"/>
      <w:bookmarkStart w:id="15" w:name="_Toc365967002"/>
      <w:bookmarkStart w:id="16" w:name="_Toc332206657"/>
      <w:bookmarkStart w:id="17" w:name="_Toc330459945"/>
      <w:bookmarkStart w:id="18" w:name="_Toc340507403"/>
      <w:bookmarkStart w:id="19" w:name="_Toc339020186"/>
      <w:bookmarkStart w:id="20" w:name="_Toc349143546"/>
      <w:bookmarkStart w:id="21" w:name="_Toc332270305"/>
      <w:bookmarkStart w:id="22" w:name="_Toc345513762"/>
      <w:bookmarkStart w:id="23" w:name="_Toc339362257"/>
      <w:bookmarkStart w:id="24" w:name="_Toc333238571"/>
      <w:bookmarkStart w:id="25" w:name="_Toc333237612"/>
      <w:bookmarkStart w:id="26" w:name="_Toc342060322"/>
      <w:bookmarkStart w:id="27" w:name="_Toc350756403"/>
      <w:bookmarkStart w:id="28" w:name="_Toc350438702"/>
      <w:bookmarkStart w:id="29" w:name="_Toc331683994"/>
      <w:bookmarkStart w:id="30" w:name="_Toc333237723"/>
      <w:bookmarkStart w:id="31" w:name="_Toc8496"/>
      <w:bookmarkStart w:id="32" w:name="_Toc336681537"/>
      <w:bookmarkStart w:id="33" w:name="_Toc339019954"/>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阳江市阳东区华南师范大学附属阳东小学第三期教学仪器设备采购项目（学生桌椅设备）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YXCG-20250323</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阳江市阳东区华南师范大学附属阳东小学第三期教学仪器设备采购项目（学生桌椅设备）</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YXCG-20250323</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sz w:val="21"/>
          <w:szCs w:val="21"/>
          <w:highlight w:val="none"/>
          <w:lang w:val="en-US" w:eastAsia="zh-CN"/>
          <w14:textFill>
            <w14:solidFill>
              <w14:schemeClr w14:val="tx1"/>
            </w14:solidFill>
          </w14:textFill>
        </w:rPr>
        <w:t>578900.00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签订合同后</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交货期</w:t>
      </w:r>
      <w:r>
        <w:rPr>
          <w:rFonts w:hint="eastAsia" w:ascii="宋体" w:hAnsi="宋体" w:eastAsia="宋体" w:cs="宋体"/>
          <w:color w:val="000000" w:themeColor="text1"/>
          <w:sz w:val="21"/>
          <w:szCs w:val="21"/>
          <w:highlight w:val="none"/>
          <w14:textFill>
            <w14:solidFill>
              <w14:schemeClr w14:val="tx1"/>
            </w14:solidFill>
          </w14:textFill>
        </w:rPr>
        <w:t>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E2AAF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46888E9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AFB12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68E0ABE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3BC42F6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2025年5月12日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bookmarkStart w:id="2148" w:name="_GoBack"/>
      <w:bookmarkEnd w:id="2148"/>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阳江市阳东区华南师范大学附属阳东小学</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eastAsia="zh-CN"/>
          <w14:textFill>
            <w14:solidFill>
              <w14:schemeClr w14:val="tx1"/>
            </w14:solidFill>
          </w14:textFill>
        </w:rPr>
        <w:t>广东省阳江市阳东区东城镇南华路以北、龙塘路以西地段</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eastAsia="zh-CN"/>
          <w14:textFill>
            <w14:solidFill>
              <w14:schemeClr w14:val="tx1"/>
            </w14:solidFill>
          </w14:textFill>
        </w:rPr>
        <w:t>苑丽红</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eastAsia="zh-CN"/>
          <w14:textFill>
            <w14:solidFill>
              <w14:schemeClr w14:val="tx1"/>
            </w14:solidFill>
          </w14:textFill>
        </w:rPr>
        <w:t>0662-6626999</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8"/>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50756404"/>
      <w:bookmarkStart w:id="38" w:name="_Toc331683995"/>
      <w:bookmarkStart w:id="39" w:name="_Toc342060323"/>
      <w:bookmarkStart w:id="40" w:name="_Toc332270306"/>
      <w:bookmarkStart w:id="41" w:name="_Toc345513763"/>
      <w:bookmarkStart w:id="42" w:name="_Toc339019829"/>
      <w:bookmarkStart w:id="43" w:name="_Toc349143547"/>
      <w:bookmarkStart w:id="44" w:name="_Toc333935620"/>
      <w:bookmarkStart w:id="45" w:name="_Toc339020049"/>
      <w:bookmarkStart w:id="46" w:name="_Toc339019955"/>
      <w:bookmarkStart w:id="47" w:name="_Toc365985109"/>
      <w:bookmarkStart w:id="48" w:name="_Toc333237724"/>
      <w:bookmarkStart w:id="49" w:name="_Toc333238572"/>
      <w:bookmarkStart w:id="50" w:name="_Toc349127584"/>
      <w:bookmarkStart w:id="51" w:name="_Toc336681538"/>
      <w:bookmarkStart w:id="52" w:name="_Toc333237613"/>
      <w:bookmarkStart w:id="53" w:name="_Toc332206658"/>
      <w:bookmarkStart w:id="54" w:name="_Toc330459946"/>
      <w:bookmarkStart w:id="55" w:name="_Toc341348292"/>
      <w:bookmarkStart w:id="56" w:name="_Toc342296709"/>
      <w:bookmarkStart w:id="57" w:name="_Toc331512857"/>
      <w:bookmarkStart w:id="58" w:name="_Toc339020187"/>
      <w:bookmarkStart w:id="59" w:name="_Toc340507404"/>
      <w:bookmarkStart w:id="60" w:name="_Toc337632316"/>
      <w:bookmarkStart w:id="61" w:name="_Toc339362258"/>
      <w:bookmarkStart w:id="62" w:name="_Toc340672831"/>
      <w:bookmarkStart w:id="63" w:name="_Toc366072458"/>
      <w:bookmarkStart w:id="64" w:name="_Toc333935279"/>
      <w:bookmarkStart w:id="65" w:name="_Toc339441045"/>
      <w:bookmarkStart w:id="66" w:name="_Toc350438703"/>
      <w:bookmarkStart w:id="67" w:name="_Toc336681893"/>
      <w:bookmarkStart w:id="68" w:name="_Toc340677032"/>
      <w:bookmarkStart w:id="69" w:name="_Toc36596700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34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75570886"/>
      <w:bookmarkStart w:id="74" w:name="_Toc333238573"/>
      <w:bookmarkStart w:id="75" w:name="_Toc333237614"/>
      <w:bookmarkStart w:id="76" w:name="_Toc333237725"/>
      <w:bookmarkStart w:id="77" w:name="_Toc333935280"/>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715"/>
      <w:bookmarkStart w:id="80" w:name="_Toc330459952"/>
      <w:bookmarkStart w:id="81" w:name="_Toc341348305"/>
      <w:bookmarkStart w:id="82" w:name="_Toc336681547"/>
      <w:bookmarkStart w:id="83" w:name="_Toc366072495"/>
      <w:bookmarkStart w:id="84" w:name="_Toc333237644"/>
      <w:bookmarkStart w:id="85" w:name="_Toc339020062"/>
      <w:bookmarkStart w:id="86" w:name="_Toc333237755"/>
      <w:bookmarkStart w:id="87" w:name="_Toc331512865"/>
      <w:bookmarkStart w:id="88" w:name="_Toc339019856"/>
      <w:bookmarkStart w:id="89" w:name="_Toc365985146"/>
      <w:bookmarkStart w:id="90" w:name="_Toc365967040"/>
      <w:bookmarkStart w:id="91" w:name="_Toc350438716"/>
      <w:bookmarkStart w:id="92" w:name="_Toc336681902"/>
      <w:bookmarkStart w:id="93" w:name="_Toc333935654"/>
      <w:bookmarkStart w:id="94" w:name="_Toc340672836"/>
      <w:bookmarkStart w:id="95" w:name="_Toc349143556"/>
      <w:bookmarkStart w:id="96" w:name="_Toc340507409"/>
      <w:bookmarkStart w:id="97" w:name="_Toc350756417"/>
      <w:bookmarkStart w:id="98" w:name="_Toc339020200"/>
      <w:bookmarkStart w:id="99" w:name="_Toc339441054"/>
      <w:bookmarkStart w:id="100" w:name="_Toc333935313"/>
      <w:bookmarkStart w:id="101" w:name="_Toc339362267"/>
      <w:bookmarkStart w:id="102" w:name="_Toc332270313"/>
      <w:bookmarkStart w:id="103" w:name="_Toc331684005"/>
      <w:bookmarkStart w:id="104" w:name="_Toc345513834"/>
      <w:bookmarkStart w:id="105" w:name="_Toc339019982"/>
      <w:bookmarkStart w:id="106" w:name="_Toc342060341"/>
      <w:bookmarkStart w:id="107" w:name="_Toc342296727"/>
      <w:bookmarkStart w:id="108" w:name="_Toc332206675"/>
      <w:bookmarkStart w:id="109" w:name="_Toc337632325"/>
      <w:bookmarkStart w:id="110" w:name="_Toc349127593"/>
      <w:bookmarkStart w:id="111" w:name="_Toc333238600"/>
      <w:bookmarkStart w:id="112" w:name="_Toc34067703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FE7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846383">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2E87BD5">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DB3D4">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中标供应商须提供原装、全新的、符合国家及用户提出的有关质量标准的设备。</w:t>
            </w:r>
            <w:r>
              <w:rPr>
                <w:rFonts w:hint="eastAsia" w:ascii="宋体" w:hAnsi="宋体" w:eastAsia="宋体" w:cs="宋体"/>
                <w:color w:val="000000" w:themeColor="text1"/>
                <w:highlight w:val="none"/>
                <w:lang w:val="en-US" w:eastAsia="zh-CN"/>
                <w14:textFill>
                  <w14:solidFill>
                    <w14:schemeClr w14:val="tx1"/>
                  </w14:solidFill>
                </w14:textFill>
              </w:rPr>
              <w:t>产品</w:t>
            </w:r>
            <w:r>
              <w:rPr>
                <w:rFonts w:hint="eastAsia" w:ascii="宋体" w:hAnsi="宋体" w:eastAsia="宋体" w:cs="宋体"/>
                <w:color w:val="000000" w:themeColor="text1"/>
                <w:highlight w:val="none"/>
                <w14:textFill>
                  <w14:solidFill>
                    <w14:schemeClr w14:val="tx1"/>
                  </w14:solidFill>
                </w14:textFill>
              </w:rPr>
              <w:t>无污染，无侵权行为、表面无划损、无任何缺陷隐患，完全符合国家的有关质量标准，在中国境内可依常规安全合法使用。如发现所供货物与此次中标供应商响应时响应参数不符合，采购人有权拒绝收货验货，同时产生的一切经济损失由中标供应商承担。</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147E6C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价必须包括完成项目全部内容所需的所有费用。投标报价包括：设备费、设备运至合同指定地点的运输费、卸装就位费、保险费、税费、安装调试费、安装施工配合费、验收以及培训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31FAD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4CA4121">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签订合同后，安装调试完成并验收合格，30个工作日内采购人向中标供应商支付中标价100%货款。</w:t>
            </w:r>
          </w:p>
          <w:p w14:paraId="7580B95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采购人付款前，中标供应商必须向采购人提供相应款项的正式发票，收款方、出具发票方、合同乙方均必须与中标供应商名称一致。支付款时间为采购人向政府采购相关部门提出支付申请的时间（不含政府采购相关部门的审核和支付时间），在规定时间内提交付款申请即视采购人已履行。</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229A10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投标人提供的所有服务或产品，其质量、技术等特征必须符合国家、行业现行的标准及用户需求，并按服务要求提交相关服务文档或产品说明书、报告。</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009917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质量保证期：1年，自交货验收合格之日起计。质保期内免费上门维护，并免费提供备品、备件。（若国家和对本项目所涉及货物的质量保证期的规定高于本项目的要求，应按国家的规定执行。） 在质保期内，如设备因自身故障致停用时间累计超过30天时，则质保期在状态恢复正常时重新计算或对故障设备予以重新更换。</w:t>
            </w:r>
          </w:p>
          <w:p w14:paraId="05682E3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故障处理：中标供应商在广东省内有售后服务机构，对采购人的服务通知，中标供应商在接报后2小时内响应，4小时内到达现场，24小时内处理完毕，保证设备正常运行。</w:t>
            </w:r>
          </w:p>
          <w:p w14:paraId="60A6567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培训要求：供应商免费在现场对采购方技术人员进行设备操作培训，保证使用方人员能够熟练掌握各种设备等常规使用方法，以及小故障的判断与解决。</w:t>
            </w:r>
          </w:p>
        </w:tc>
      </w:tr>
      <w:tr w14:paraId="71C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000A292D">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5A3BA6F">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BC8C06B">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供应商如因弄虚作假影响到使用单位的需求时间，对本项目造成不良影响，由此产生的一切责任及经济损失由中标供应商承担；若中标供应商无故拖延时间或不能按时供货，采购人有权根据报相关监管部门处理及中止合同，由此产生的一切责任及经济损失由中标供应商承担；采购人一律不接受功能有负偏差的变更，只接受功能优于且包含采购需求所列功能的产品，若供货后发现功能不满足响应文件响应参数要求的，采购人一律不予验收。</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5365"/>
      <w:r>
        <w:rPr>
          <w:rFonts w:hint="eastAsia"/>
          <w:color w:val="000000" w:themeColor="text1"/>
          <w:kern w:val="0"/>
          <w:sz w:val="24"/>
          <w:highlight w:val="none"/>
          <w14:textFill>
            <w14:solidFill>
              <w14:schemeClr w14:val="tx1"/>
            </w14:solidFill>
          </w14:textFill>
        </w:rPr>
        <w:t>B  技术要求</w:t>
      </w:r>
      <w:bookmarkEnd w:id="113"/>
      <w:bookmarkEnd w:id="114"/>
    </w:p>
    <w:p w14:paraId="61D889CB">
      <w:pPr>
        <w:bidi w:val="0"/>
        <w:rPr>
          <w:rFonts w:ascii="Calibri" w:hAnsi="Calibri"/>
          <w:b/>
          <w:bCs/>
          <w:color w:val="000000" w:themeColor="text1"/>
          <w:highlight w:val="none"/>
          <w14:textFill>
            <w14:solidFill>
              <w14:schemeClr w14:val="tx1"/>
            </w14:solidFill>
          </w14:textFill>
        </w:rPr>
      </w:pPr>
      <w:bookmarkStart w:id="115" w:name="_Toc24282"/>
      <w:r>
        <w:rPr>
          <w:rFonts w:hint="eastAsia" w:ascii="Calibri" w:hAnsi="Calibri"/>
          <w:b/>
          <w:bCs/>
          <w:color w:val="000000" w:themeColor="text1"/>
          <w:highlight w:val="none"/>
          <w:lang w:val="en-US" w:eastAsia="zh-CN"/>
          <w14:textFill>
            <w14:solidFill>
              <w14:schemeClr w14:val="tx1"/>
            </w14:solidFill>
          </w14:textFill>
        </w:rPr>
        <w:t>一、</w:t>
      </w:r>
      <w:r>
        <w:rPr>
          <w:rFonts w:hint="eastAsia" w:ascii="Calibri" w:hAnsi="Calibri"/>
          <w:b/>
          <w:bCs/>
          <w:color w:val="000000" w:themeColor="text1"/>
          <w:highlight w:val="none"/>
          <w14:textFill>
            <w14:solidFill>
              <w14:schemeClr w14:val="tx1"/>
            </w14:solidFill>
          </w14:textFill>
        </w:rPr>
        <w:t>设备清单及参数要求</w:t>
      </w:r>
      <w:bookmarkEnd w:id="115"/>
    </w:p>
    <w:tbl>
      <w:tblPr>
        <w:tblStyle w:val="47"/>
        <w:tblW w:w="9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653"/>
        <w:gridCol w:w="5666"/>
        <w:gridCol w:w="940"/>
        <w:gridCol w:w="868"/>
      </w:tblGrid>
      <w:tr w14:paraId="50A2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1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C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技术参数要求</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0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14:paraId="6032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9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小学生课桌椅</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46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（需提供款式图册供学校挑选）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一、主要技术参数：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桌面材质：桌面尺寸：618×425×22-27mm）采用PP耐冲击塑料一级新料一体射出成型。耐冲击强度：能承受5磅榔头重力锤击不得破裂。不得采用回收料生产。靠胸前处有一內弧造型设计，面板前端设置9mm一冂字型防滑落凸条并与笔槽连成一体，凸条总长度为950mm±3mm，笔槽呈斜坡形设计，长440-460mm，宽20mm,深5mm,笔槽两端设置10*2mm两排水孔，方便清理，四周及底部完全不得有毛边，得需倒圆角，不刮手。表面得需有细纹咬花，不得有反光现象。组合设计：面板底部有強化承重之设计。镶入两根方型钢管，并与面板底部平齐。尺寸规格为15mm×30mm×1.0mm。由螺丝锁付于面板底部.外观：人性化设计，美观大方，边缘平整圆滑，美观坚固。桌面靠胸前处有长465×深20mm内凹设计，防挤压胸腔，更好的调整学生坐姿。桌面四周均倒圆角半径为20mm设计，圆角设计很好的防止学生发生碰撞时不易碰伤。整体桌面符合人体工程学原理兼顾美观与牢固，学生读写更舒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（二）书斗规格：采用PP塑料一级新料一体射出成型。不得采用回收料生产。内径尺寸为450×335×140mm（±5mm），外径尺寸为510×365×155mm（±5mm）。书箱靠胸前沿一圈设有加强筋和内弧凹陷15mm设计 ，增加书箱的坚固性舒适性，书箱末端有两个排水口，两侧有多排小圆孔，防止受潮，经测试书箱可达到5000N的承受力，具有抗扭曲，抗潮且兼顾安全等优点。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（三）金属桌架：均采用特殊异型管，落地脚管采用40mm×50mm×1.2mmD型异型管，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椭圆管，立柱采用73mm×33mm×1.2mm扁八角管，升降管采用66mm×26mm×1.2mm扁八角管，连接管采用20×49扁圆管。桌子高度可分五档调节，每档调节升降30mm,高度可根据中小学需求制定范围升降。桌面静负载300KG重物2小时桌子整体不变形。多功能翻转头采用2.0mm厚钢板一次冲压成型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（四）生产工艺：钢管焊接均采用二氧化碳保护焊接工艺，焊接表面波纹均匀，焊接处无夹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渣.气孔，焊瘤，焊丝咬边和飞溅，无脱焊，虚焊和焊空的现象。各钢件表面采用除油、脱脂、水洗、除锈、中和、酸洗、磷化、烘干处理，全自动静电喷塑，高温固化，表面光亮平整，无颗粒渣点，颜色均匀。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（五）脚套：采用聚乙稀材料一体注塑成型；耐磨抗老化，与管件固定采用特殊倒扣安装或螺丝固定，确保耐磨，不易脱落。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课桌功能特点：桌面桌斗采用一键整体翻转呈45°倾斜，待学生午休时，学生仅需提拉翻转器，桌斗即可完成一定角度翻转，翻转后与椅子靠背呈同角度倾斜，为学生午休时腾出更多的空间，同时也解决了老旧教室过小，满足不了人人可午休的现状。整个操作过程简单明了，无论低年段还是高年段都能达到一学即会的效果，大大提高了午休的效率和便捷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午休可躺升降课椅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二、主要技术参数：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(一)靠背：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1.材质：采用符合国家标准的PP耐冲击一级新料一体射出成型，韧性高，耐抗压，耐磨；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2.尺寸：高390×宽450（±2）mm；（可承受120kg以上）靠背设有长30mm×宽5mm的37条一字透气孔和12条一字不透图案，美观大方。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3.表面细纹咬花防滑，不反光整体全倒R圆弧设计无刮手毛刺及锐角。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(二)坐垫：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1.材质：采用符合国家标准的PP耐冲击一级新料一体射出成型，韧性高，耐抗压，耐磨；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靠背设计有完美的曲线弧度，使其免于侧弯。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2.尺寸：宽450×深410（±2）mm；（可承受120kg以上）坐板设有长30mm*宽5mm的58条一字透气孔，具有通风透气作用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3.表面细纹咬花防滑，不反光整体全倒R圆弧设计无刮手毛刺及锐角。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(三)脚托板：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a.材质：采用符合国家标准的PP耐冲击一级新料一体射出成型，耐冲击，耐抗压，耐磨；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b.尺寸：260×345（±2）mm；脚托设有长30mm×宽5mm的34条一字透气孔，美观大方。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c.功能：腿托板壁厚不小于4mm且可翻转，午睡躺平的时候可直接翻转托起腿部不落空，方便学生脚托高低自由，使用更舒适。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(四)金属椅架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主管材均采用特殊异型管，落地脚管采用40mm×50mm×1.2mmD型异型管，立柱采用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mm×33mm×1.2mm扁八角管，升降管采用66mm×26mm×1.2mm扁八角管，升缩支撑管采用两根20*30方管，腿托固定于φ19mm圆管上进行翻转，间隔3cm处设有一根10*20mm方管用于休息时更好的稳定腿部，不左右晃动，不过度翻转，稳固脚托长久耐用，靠背管采用两条20mm×30mm×方管焊接而成，靠背连接管采用两条20mm×20mm方管连接加固，椅子高度可分四档调节，每档调节升降30mm,高度可根据中小学需求制定范围升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（五）扶手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1.材质：pp扶手板+金属转动组合结构。伴随午休椅子升躺灵活转动。符合人体工学结构。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三、质量要求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钢管：QB/T3826-1999、QB/T3832-1999、QB/T3827-1999标准；乙酸盐雾试验（ASS）试验-连续喷雾≥300h，中性盐雾试验（NSS）试验-连续喷雾≥300h；涂层本身的耐腐蚀等级达到10级，涂层对基体本身的保护等级达到10级。（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▲（二）喷涂涂料（塑粉）：符合HG/T2006-2022、GB/T21866-2008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GB18581-2020、标准；抗细菌率达到90.00%以上；附着力-干附着力0级；铅笔硬度≥3H;耐酸性、耐碱性、耐盐雾性等符合要求；总铅含量≤2mg/k、可溶性重金属含量镉、铬、汞等≤2mg/kg</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▲（三）塑料脚套：符合GB/T1033.1-2008、GB28481-2012标准；密度密度≥0.9g/cm² (900kg/m²)。邻苯二甲酸酯/%：DINP、DIDP、DBP、DEHP、BBP、DNOP含量均为检出；可溶性铅、镉、铬、汞等≤2mg/kg。（提供第三方检测机构出具的检测报告复印件并加盖投标人公章）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课桌椅：（1）安全要求；课桌-桌面垂直静载荷；课桌-桌面垂直冲击；课桌-桌腿跌落；课桌-桌面水平静载荷--中学用课桌水平力400N；课椅-椅子向前倾翻试验-中学用课椅座面垂直施加600N力；课椅-无扶手椅侧向倾翻-中学用课椅座面垂直施加600N力；课椅-椅子向后倾翻-中学用课椅座面垂直施加600N力；课椅-座面、椅背联合静载荷；课椅-座面侧向静载荷-中学用课椅座面垂直施加1600N力，水平侧向施加600N力；课椅-椅腿向前静载荷；课椅-椅腿侧向静载荷；课椅-座面冲击-中学用课椅冲击高度300mm，冲击两个部位各10次；课椅-椅背冲击-中学用课椅/凳冲击高度620mm，冲击10次；课椅-椅腿跌落-跌落高度（600士5）mm，前腿和后腿各5次等检测符合QB/T4071-2021标准；（2）课桌、课椅(凳)甲醛释放量应分别≤0.5mg/L。（3）涂层可迁移元素：铅（Pb）、镉（Cd）、铬（Cr）、汞（Hg）、锑（Sb）、钡（Ba）、硒（Se）、砷（As）等检测符合QB/T4071-2021标准；（4）塑料件中有害物质限量：邻苯二甲酸酯（DBP、BBP、DEHP、DNOP、DINP和DIDP的总量）；重金属：可溶性铅、可溶性镉、可溶性铬、可溶性汞；多环芳烃-苯并[a]花、多环芳烃-16种多环芳烃（PAH）总量等检测符合QB/T4071-2021标准。（提供第三方检测机构出具的检测报告复印件并加盖投标人公章）</w:t>
            </w:r>
          </w:p>
        </w:tc>
        <w:tc>
          <w:tcPr>
            <w:tcW w:w="940" w:type="dxa"/>
            <w:tcBorders>
              <w:top w:val="single" w:color="000000" w:sz="4" w:space="0"/>
              <w:left w:val="single" w:color="000000" w:sz="4" w:space="0"/>
              <w:right w:val="single" w:color="000000" w:sz="4" w:space="0"/>
            </w:tcBorders>
            <w:shd w:val="clear" w:color="auto" w:fill="auto"/>
            <w:noWrap/>
            <w:vAlign w:val="center"/>
          </w:tcPr>
          <w:p w14:paraId="0C46A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7B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1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2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教师教桌</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A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（需提供款式图册供学校挑选）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规格：1200*600*900mm  前面带弧形，板材厚度≧18mm。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基材：采用游离甲醛释放量符合E1级标准的中密度纤维板板材，并经过防虫、防腐等化学处理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封边：PVC封边边条；符合QB/T 4463-2013《家具用封边条技术要求》。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饰面为三聚氰胺饰纸，封同色直边。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五金配件：锁具，导轨，连接件，所有五金件全部经过防锈、防腐处理。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脚垫：采用特制模具ABS注塑脚垫，可有效防止台身受潮，延长设备的使用寿命。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中密度纤维板：符合GB/T 11718-2021标准，其中：板内密度偏差±10.0%；含水率3.0-13.0%；密度0.65～0.80%；干燥状态使用的家具型中密度纤维板（MDF-FN-REG）性能要求--静曲强度≥24.0MPa；干燥状态使用的家具型中密度纤维板（MDF-FN-REG）性能要求--弹性模量≥2300MPa；干燥状态使用的家具型中密度纤维板（MDF-FN-REG）性能要求--内胶合强度≥2300MPa；干燥状态使用的家具型中密度纤维板（MDF-FN-REG）性能要求--吸水厚度膨胀率≤3.0%；干燥状态使用的家具型中密度纤维板（MDF-FN-REG）性能要求--表面胶合强度≥1.5MPa。甲醛释放量分级要求符合GB18580-2017、GB/T 39600-2021的E1级≤0.124mg/m³。符合LY/T 1985-2011标准，其中五氯苯酚≤0.2mg/kg。符合QB/T2761-2006标准，其中甲醛去除率24h≥85%。（提供第三方检测机构出具的检测报告复印件并加盖投标人公章）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封边条：符合QB/T4463-2013《家具用封边条技术要求》、GB/T32487-2016《塑料家具通用技术条件》标准；检测项目包含但不限于：甲醛释放量、氯乙烯单体等未检出；塑料封边条理化性能：耐干热性、耐磨性、耐老化性、耐冷热循环性、耐光色牢度；家具涂层可迁移元素：铅（Pb）、镉（Cd）、铬（Cr）、汞（Hg）、锑（Sb）、钡（Ba）、硒（Se）、砷（As）均未检出；塑料封边条外观；邻苯二甲酸酯、多溴联苯醚、多溴联苯等未检出。（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三聚氰胺饰面纸：符合GB/T 17657-2022标准；其中表面耐干热性能≥4级；符合QB/T4371-2012标准；抑菌率≥99.0%；符合GB/T28995-2022标准；其中：胶膜纸理化性能：挥发物含量-耐磨装饰胶膜纸5.5~9.5%、耐磨性能-耐磨装饰胶膜纸90型：≥9000r。（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轨：符合QB/T2454-2013标准；检测项目包含但不限于：过载：垂直向下静载荷（载荷300N）、水平侧向静载荷（载荷150N）、猛关、猛开；功能：操作力、抽屉导轨组件底部变形（载荷15kg）、抽屉导轨组件结构强度（载荷200N）耐久性≥15万次、垂直向下静载荷（载荷200N）、水平侧向静载荷（载荷100N）、拉出安全性、下沉量；耐腐蚀0锈点。（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锁具：符合QB/T 1621-2015、QB/T 3826-1999、QB/T 3832-1999（1）牢固度使用寿命：锁头直径不小于20mm的弹子锁、叶片锁，使用寿命不应少于20000次，检测合格；（2）中性盐雾试验(NSS)法：≥100h(连续喷雾)，镀（涂）层本身的耐腐蚀等级10级，镀（涂）层对基体的保护等级10级。（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合一连接件：（1）外观、理化性能：金属镀层抗盐雾18h、力学性能：三合一偏心连接件偏心体抗压强度、三合一偏心连接件预埋螺母抗拉强度、三合一偏心连接件中连接螺杆螺纹与预埋螺母的抗拉强度、三合一偏心连接件中偏心体与连接螺杆的扭矩等符合GB/T28203-2011《家具用连接件技术要求及试验方法》标准；（2)依据QB/T3826-1999《轻工产品金属镀层和化学处理层的耐腐蚀试验方法中性盐雾试验(NSS)法》、QB/T3832-1999《轻工产品金属镀层腐蚀试验结果的评价》标准，中性盐雾试验≥120h；(3)依据QB/T3827-1999&lt;轻工产品金属镀层和化学处理层的耐腐蚀试验方法乙酸盐雾试验(ASS)法&gt;、QB/T3832-1999《轻工产品金属镀层腐蚀试验结果的评价》标准；乙酸盐雾试验≥120h；（4）QB/T3828-1999《轻工产品金属镀层和化学处理层的耐腐蚀试验方法铜盐加速乙酸盐雾试验(CASS)法》、QB/T3832-1999《轻工产品金属镀层腐蚀试验结果的评价》标准；铜盐加速乙酸盐雾试验≥120h；（5）依据GB/T10125-2021《人造气氛腐蚀试验 盐雾试验》、GB/T6461-2002《金属基体上金属和其它无机覆盖层 经腐蚀试验后的试样和试件的评级》标准；铜加速乙酸盐雾试验≥120h；（6）依据QB/T4371-2012《家具抗菌性能的评价》标准；海氏肠球菌检测符合标准；（7）依据GB/T 6394-2017《金属平均晶粒度测定方法》标准；晶粒度检测合格。（提供第三方检测机构出具的检测报告复印件并加盖投标人公章）</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F08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6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FF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轻便学生桌椅</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5E1D">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（需提供款式图册供学校挑选）1双人桌2单人椅为一套，结实耐用，安全环保，可调节高度。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桌尺寸：1200*400*750mm ，桌架采用椭圆钢管尺寸：50*25*1.2mm，可升降调节高度；桌面板为三聚氰胺饰面板材，厚度为18mm，注塑封边，桌斗由冷轧钢板冲压而成。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课椅尺寸：430*380*810mm ，椅架下桩采用50*25*1.2mm；钢管椅架上桩采用40*20*1.2mm，椅子可升降调节高度；课椅座板及背板采</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用PP塑料</w:t>
            </w:r>
            <w:r>
              <w:rPr>
                <w:rFonts w:hint="eastAsia" w:ascii="宋体" w:hAnsi="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脚套采用PP塑料。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钢制桌架涂漆件：符合GB/T1865-2009、GB/T1766-2008、QB/T3827-1999、QB/T3832-1999、QB/T3826-1999、GB/T 4336-2016、GB/T228.1-2021、GB/T 36021-2018标准；其中包括：乙酸盐雾200h不低于9级；中性盐雾200h不低于9级； 化学成分：C、Si、Mn、P、S等检测合格；下屈服强度、抗拉强度、断后伸长率等检测合格；耐人工气候老化100h；家具中重金属锑、砷、钡、硒、六价铬等检测合格</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钢制椅架涂漆件：符合QB/T3827-1999、QB/T3832-1999、QB/T3826-1999、GB/T 4336-2016、GB/T228.1-2021、GB/T1865-2009、GB/T1766-2008、GB/T 36021-2018标准；其中包含：乙酸盐雾200h不低于9级；中性盐雾200h不低于9级。化学成分：C、Si、Mn、P、S等检测合格；下屈服强度、抗拉强度、断后伸长率等检测合格；-耐人工气候老化100h；-家具中重金属锑、砷、钡、硒、六价铬等检测合格。（提供第三方检测机构出具的检测报告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桌椅：符合QB/T 4071-2021《课桌椅》、GB/T 39600-2021《人造板及其制品甲醛释放量分级》、GB/T 35607《绿色产品评价 家具》、GB 28481-2012《塑料家具中有害物质限量》、QB/T 3826-1999《轻工产品金属镀层和化学处理层的耐腐蚀试验方法 中性盐雾试验(NSS)法》、QB/T 3832-1999《轻工产品金属镀层腐蚀试验 结果的评价》、GB/T 35690-2017《弱磁材料相对磁导率的测量方法》、QB/T 4371-2012《家具抗菌性能的评价》、GB/T 1741-2020《漆膜耐霉菌性测定法》标准，检测内容需包含：软、硬质覆面理化性能：耐冷热循环合格； 耐干热合格； 耐液性≥1级； 表面耐磨性素色合格； 抗冲击≥1级； 耐光色牢度≥4级； 桌面耐污染合格； 表面胶合强度≥0.8MPa。 附着力≥1级。 封边条剥离强度：硬质封边条剥离强度≥1500N/m。 安全要求合格。 力学性能：桌面垂直静载荷、桌面垂直耐久性、桌面垂直冲击、桌腿跌落、桌面水平静载荷，试验后应满足以下要求：a)课桌无断裂或豁裂现象； b)用手揿压各部件无永久性松动； c)零部件无严重影响使用功能的磨损或变形； d)五金件无松动； e)活动部件的开关灵便。 椅子向前倾翻、椅子侧向倾翻（无扶手）、椅子向后倾翻，试验后无倾翻。 座面、椅背联合静载荷、座面侧向静载荷、椅腿向前静载荷、椅腿侧向静载荷、座面冲击、椅背冲击、椅腿跌落，试验后应满足以下要求：a)课椅零部件无断裂或豁裂现象； b)零部件不出现严重影响使用功能的磨损或变形； c)座椅结构无永久性松动； d)五金连接件无松动； e)活动部件的开关灵便。 甲醛释放量ENF级、苯、甲苯、 二甲苯符合国家标准，总挥发性有机化合物（TVOC）符合国家标准。 家具涂层可迁移元素：铅、镉、铬、汞、锑、钡、硒、砷符合国家标准。 邻苯二甲酸酯符合国家标准； 苯并[a]芘符合国家标准。 中性盐雾试验（NSS）≥240h，评级10级。 相对磁导率: 1.0000000。 抗菌要求：藤黄微球菌、单增李斯特氏菌的抗菌率≥99%。 防霉要求：长枝木霉、桔灰青霉、短柄帚霉、变幻青霉、马氏拟青霉的防霉等级0级。（提供第三方检测机构出具的检测报告复印件并加盖投标人公章）</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D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A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796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7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坐凳</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874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聚丙烯（PP）凳子，36cm*36cm*47cm，环保材质，加厚耐用，提供款式供学校挑选。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PP塑料：符合GB 28481-2012《塑料家具中有害物质限量》标准，重金属可溶性铅、可溶性镉、可溶性铬、可溶性汞均未检出，多环芳烃苯并[a]芘及16种多环芳烃（PAH）总量未检出。（提供第三方检测机构出具的检测报告复印件并加盖投标人公章）</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0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0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83C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7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6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蓝色座椅头套</w:t>
            </w:r>
          </w:p>
        </w:tc>
        <w:tc>
          <w:tcPr>
            <w:tcW w:w="5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1E3">
            <w:pPr>
              <w:keepNext w:val="0"/>
              <w:keepLines w:val="0"/>
              <w:widowControl/>
              <w:suppressLineNumbers w:val="0"/>
              <w:spacing w:after="220" w:afterAutospacing="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定制，报告厅座椅头套，蓝色，环保阻燃布料，带定制logo。</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阻燃布料：符合GB18401-2010、GB8624-2012标准；其中包含：窗帘幕布、家具制品装饰用织物燃烧性能等级-B1、甲醛含量≤25mg/kg、pH值：4.0~9.0、染色牢度：耐水（变色、沾色）、耐酸汗渍（变色、沾色）、耐碱汗渍（变色、沾色）、耐干摩擦、耐唾液（变色、沾色）等达到4级以上。无异味。（提供第三方检测机构出具的检测报告复印件并加盖投标人公章）</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C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bl>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6" w:name="_Toc1999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39992615">
      <w:pPr>
        <w:pStyle w:val="3"/>
        <w:numPr>
          <w:ilvl w:val="0"/>
          <w:numId w:val="0"/>
        </w:numPr>
        <w:rPr>
          <w:color w:val="000000" w:themeColor="text1"/>
          <w:szCs w:val="21"/>
          <w:highlight w:val="none"/>
          <w14:textFill>
            <w14:solidFill>
              <w14:schemeClr w14:val="tx1"/>
            </w14:solidFill>
          </w14:textFill>
        </w:rPr>
      </w:pPr>
      <w:bookmarkStart w:id="117" w:name="_Toc434832495"/>
      <w:bookmarkStart w:id="118" w:name="_Toc456272919"/>
      <w:bookmarkStart w:id="119" w:name="_Toc30710"/>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39020201"/>
            <w:bookmarkStart w:id="124" w:name="_Toc339019983"/>
            <w:bookmarkStart w:id="125" w:name="_Toc365985147"/>
            <w:bookmarkStart w:id="126" w:name="_Toc349143557"/>
            <w:bookmarkStart w:id="127" w:name="_Toc342060342"/>
            <w:bookmarkStart w:id="128" w:name="_Toc332270314"/>
            <w:bookmarkStart w:id="129" w:name="_Toc336681903"/>
            <w:bookmarkStart w:id="130" w:name="_Toc350438717"/>
            <w:bookmarkStart w:id="131" w:name="_Toc333935655"/>
            <w:bookmarkStart w:id="132" w:name="_Toc340507410"/>
            <w:bookmarkStart w:id="133" w:name="_Toc345513835"/>
            <w:bookmarkStart w:id="134" w:name="_Toc349127594"/>
            <w:bookmarkStart w:id="135" w:name="_Toc339020063"/>
            <w:bookmarkStart w:id="136" w:name="_Toc339019857"/>
            <w:bookmarkStart w:id="137" w:name="_Toc339362268"/>
            <w:bookmarkStart w:id="138" w:name="_Toc350756418"/>
            <w:bookmarkStart w:id="139" w:name="_Toc333935314"/>
            <w:bookmarkStart w:id="140" w:name="_Toc341348306"/>
            <w:bookmarkStart w:id="141" w:name="_Toc331512866"/>
            <w:bookmarkStart w:id="142" w:name="_Toc333238601"/>
            <w:bookmarkStart w:id="143" w:name="_Toc497224194"/>
            <w:bookmarkStart w:id="144" w:name="_Toc365967041"/>
            <w:bookmarkStart w:id="145" w:name="_Toc331684006"/>
            <w:bookmarkStart w:id="146" w:name="_Toc332206676"/>
            <w:bookmarkStart w:id="147" w:name="_Toc333237645"/>
            <w:bookmarkStart w:id="148" w:name="_Toc333237756"/>
            <w:bookmarkStart w:id="149" w:name="_Toc503785396"/>
            <w:bookmarkStart w:id="150" w:name="_Toc337632326"/>
            <w:bookmarkStart w:id="151" w:name="_Toc342296728"/>
            <w:bookmarkStart w:id="152" w:name="_Toc366072496"/>
            <w:bookmarkStart w:id="153" w:name="_Toc336681548"/>
            <w:bookmarkStart w:id="154" w:name="_Toc339441055"/>
            <w:bookmarkStart w:id="155" w:name="_Toc330459953"/>
            <w:bookmarkStart w:id="156" w:name="_Toc340672837"/>
            <w:bookmarkStart w:id="157" w:name="_Toc34067703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right w:val="single" w:color="auto" w:sz="4" w:space="0"/>
            </w:tcBorders>
            <w:shd w:val="clear" w:color="auto" w:fill="auto"/>
            <w:vAlign w:val="center"/>
          </w:tcPr>
          <w:p w14:paraId="072A2202">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29AD6EA">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5C57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CD02093">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4433E0F">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15" w:type="dxa"/>
            <w:gridSpan w:val="2"/>
            <w:vMerge w:val="restart"/>
            <w:tcBorders>
              <w:left w:val="single" w:color="auto" w:sz="4" w:space="0"/>
              <w:right w:val="single" w:color="auto" w:sz="4" w:space="0"/>
            </w:tcBorders>
            <w:vAlign w:val="center"/>
          </w:tcPr>
          <w:p w14:paraId="637413DE">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vAlign w:val="center"/>
          </w:tcPr>
          <w:p w14:paraId="3524B8F6">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D878919">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58A5AFB1">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8" w:name="_Toc23795"/>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36681549"/>
      <w:bookmarkStart w:id="162" w:name="_Toc332206677"/>
      <w:bookmarkStart w:id="163" w:name="_Toc333238602"/>
      <w:bookmarkStart w:id="164" w:name="_Toc349143558"/>
      <w:bookmarkStart w:id="165" w:name="_Toc365985148"/>
      <w:bookmarkStart w:id="166" w:name="_Toc342296729"/>
      <w:bookmarkStart w:id="167" w:name="_Toc365967042"/>
      <w:bookmarkStart w:id="168" w:name="_Toc340672838"/>
      <w:bookmarkStart w:id="169" w:name="_Toc341348307"/>
      <w:bookmarkStart w:id="170" w:name="_Toc15777"/>
      <w:bookmarkStart w:id="171" w:name="_Toc339019858"/>
      <w:bookmarkStart w:id="172" w:name="_Toc333935656"/>
      <w:bookmarkStart w:id="173" w:name="_Toc333237757"/>
      <w:bookmarkStart w:id="174" w:name="_Toc339441056"/>
      <w:bookmarkStart w:id="175" w:name="_Toc332270315"/>
      <w:bookmarkStart w:id="176" w:name="_Toc349127595"/>
      <w:bookmarkStart w:id="177" w:name="_Toc339019984"/>
      <w:bookmarkStart w:id="178" w:name="_Toc342060343"/>
      <w:bookmarkStart w:id="179" w:name="_Toc339020064"/>
      <w:bookmarkStart w:id="180" w:name="_Toc345513836"/>
      <w:bookmarkStart w:id="181" w:name="_Toc333935315"/>
      <w:bookmarkStart w:id="182" w:name="_Toc336681904"/>
      <w:bookmarkStart w:id="183" w:name="_Toc340507411"/>
      <w:bookmarkStart w:id="184" w:name="_Toc350438718"/>
      <w:bookmarkStart w:id="185" w:name="_Toc340677039"/>
      <w:bookmarkStart w:id="186" w:name="_Toc366072497"/>
      <w:bookmarkStart w:id="187" w:name="_Toc337632327"/>
      <w:bookmarkStart w:id="188" w:name="_Toc331684007"/>
      <w:bookmarkStart w:id="189" w:name="_Toc350756419"/>
      <w:bookmarkStart w:id="190" w:name="_Toc339020202"/>
      <w:bookmarkStart w:id="191" w:name="_Toc339362269"/>
      <w:bookmarkStart w:id="192" w:name="_Toc333237646"/>
      <w:bookmarkStart w:id="193" w:name="_Toc331512867"/>
      <w:bookmarkStart w:id="194" w:name="_Toc330459954"/>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65985149"/>
      <w:bookmarkStart w:id="196" w:name="_Toc336681550"/>
      <w:bookmarkStart w:id="197" w:name="_Toc331684008"/>
      <w:bookmarkStart w:id="198" w:name="_Toc332206678"/>
      <w:bookmarkStart w:id="199" w:name="_Toc339020065"/>
      <w:bookmarkStart w:id="200" w:name="_Toc337632328"/>
      <w:bookmarkStart w:id="201" w:name="_Toc342296730"/>
      <w:bookmarkStart w:id="202" w:name="_Toc336681905"/>
      <w:bookmarkStart w:id="203" w:name="_Toc349127596"/>
      <w:bookmarkStart w:id="204" w:name="_Toc333238603"/>
      <w:bookmarkStart w:id="205" w:name="_Toc350438719"/>
      <w:bookmarkStart w:id="206" w:name="_Toc332270316"/>
      <w:bookmarkStart w:id="207" w:name="_Toc339020203"/>
      <w:bookmarkStart w:id="208" w:name="_Toc345513837"/>
      <w:bookmarkStart w:id="209" w:name="_Toc340507412"/>
      <w:bookmarkStart w:id="210" w:name="_Toc339441057"/>
      <w:bookmarkStart w:id="211" w:name="_Toc340677040"/>
      <w:bookmarkStart w:id="212" w:name="_Toc333237647"/>
      <w:bookmarkStart w:id="213" w:name="_Toc374454571"/>
      <w:bookmarkStart w:id="214" w:name="_Toc366072498"/>
      <w:bookmarkStart w:id="215" w:name="_Toc503785398"/>
      <w:bookmarkStart w:id="216" w:name="_Toc331512868"/>
      <w:bookmarkStart w:id="217" w:name="_Toc333935657"/>
      <w:bookmarkStart w:id="218" w:name="_Toc349143559"/>
      <w:bookmarkStart w:id="219" w:name="_Toc330459955"/>
      <w:bookmarkStart w:id="220" w:name="_Toc365967043"/>
      <w:bookmarkStart w:id="221" w:name="_Toc339019985"/>
      <w:bookmarkStart w:id="222" w:name="_Toc350756420"/>
      <w:bookmarkStart w:id="223" w:name="_Toc497224196"/>
      <w:bookmarkStart w:id="224" w:name="_Toc333237758"/>
      <w:bookmarkStart w:id="225" w:name="_Toc340672839"/>
      <w:bookmarkStart w:id="226" w:name="_Toc339362270"/>
      <w:bookmarkStart w:id="227" w:name="_Toc333935316"/>
      <w:bookmarkStart w:id="228" w:name="_Toc342060344"/>
      <w:bookmarkStart w:id="229" w:name="_Toc341348308"/>
      <w:bookmarkStart w:id="230"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818"/>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2206679"/>
      <w:bookmarkStart w:id="235" w:name="_Toc339362271"/>
      <w:bookmarkStart w:id="236" w:name="_Toc341348309"/>
      <w:bookmarkStart w:id="237" w:name="_Toc333238604"/>
      <w:bookmarkStart w:id="238" w:name="_Toc342296731"/>
      <w:bookmarkStart w:id="239" w:name="_Toc366072499"/>
      <w:bookmarkStart w:id="240" w:name="_Toc340507413"/>
      <w:bookmarkStart w:id="241" w:name="_Toc333935658"/>
      <w:bookmarkStart w:id="242" w:name="_Toc333237759"/>
      <w:bookmarkStart w:id="243" w:name="_Toc333237648"/>
      <w:bookmarkStart w:id="244" w:name="_Toc365967044"/>
      <w:bookmarkStart w:id="245" w:name="_Toc345513838"/>
      <w:bookmarkStart w:id="246" w:name="_Toc349143560"/>
      <w:bookmarkStart w:id="247" w:name="_Toc340677041"/>
      <w:bookmarkStart w:id="248" w:name="_Toc337632329"/>
      <w:bookmarkStart w:id="249" w:name="_Toc339019860"/>
      <w:bookmarkStart w:id="250" w:name="_Toc349127597"/>
      <w:bookmarkStart w:id="251" w:name="_Toc374454572"/>
      <w:bookmarkStart w:id="252" w:name="_Toc342060345"/>
      <w:bookmarkStart w:id="253" w:name="_Toc332270317"/>
      <w:bookmarkStart w:id="254" w:name="_Toc22737"/>
      <w:bookmarkStart w:id="255" w:name="_Toc336681906"/>
      <w:bookmarkStart w:id="256" w:name="_Toc331684009"/>
      <w:bookmarkStart w:id="257" w:name="_Toc331512869"/>
      <w:bookmarkStart w:id="258" w:name="_Toc336681551"/>
      <w:bookmarkStart w:id="259" w:name="_Toc339020066"/>
      <w:bookmarkStart w:id="260" w:name="_Toc333935317"/>
      <w:bookmarkStart w:id="261" w:name="_Toc350756421"/>
      <w:bookmarkStart w:id="262" w:name="_Toc339441058"/>
      <w:bookmarkStart w:id="263" w:name="_Toc339019986"/>
      <w:bookmarkStart w:id="264" w:name="_Toc330459956"/>
      <w:bookmarkStart w:id="265" w:name="_Toc340672840"/>
      <w:bookmarkStart w:id="266" w:name="_Toc350438720"/>
      <w:bookmarkStart w:id="267" w:name="_Toc365985150"/>
      <w:bookmarkStart w:id="268" w:name="_Toc339020204"/>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2270318"/>
      <w:bookmarkStart w:id="270" w:name="_Toc339020067"/>
      <w:bookmarkStart w:id="271" w:name="_Toc332206680"/>
      <w:bookmarkStart w:id="272" w:name="_Toc497224198"/>
      <w:bookmarkStart w:id="273" w:name="_Toc350756422"/>
      <w:bookmarkStart w:id="274" w:name="_Toc349143561"/>
      <w:bookmarkStart w:id="275" w:name="_Toc349127598"/>
      <w:bookmarkStart w:id="276" w:name="_Toc333935318"/>
      <w:bookmarkStart w:id="277" w:name="_Toc365967045"/>
      <w:bookmarkStart w:id="278" w:name="_Toc333935659"/>
      <w:bookmarkStart w:id="279" w:name="_Toc331512870"/>
      <w:bookmarkStart w:id="280" w:name="_Toc339019861"/>
      <w:bookmarkStart w:id="281" w:name="_Toc333238605"/>
      <w:bookmarkStart w:id="282" w:name="_Toc342060346"/>
      <w:bookmarkStart w:id="283" w:name="_Toc342296732"/>
      <w:bookmarkStart w:id="284" w:name="_Toc336681907"/>
      <w:bookmarkStart w:id="285" w:name="_Toc340507414"/>
      <w:bookmarkStart w:id="286" w:name="_Toc350438721"/>
      <w:bookmarkStart w:id="287" w:name="_Toc330459957"/>
      <w:bookmarkStart w:id="288" w:name="_Toc339020205"/>
      <w:bookmarkStart w:id="289" w:name="_Toc336681552"/>
      <w:bookmarkStart w:id="290" w:name="_Toc333237649"/>
      <w:bookmarkStart w:id="291" w:name="_Toc337632330"/>
      <w:bookmarkStart w:id="292" w:name="_Toc345513839"/>
      <w:bookmarkStart w:id="293" w:name="_Toc339019987"/>
      <w:bookmarkStart w:id="294" w:name="_Toc341348310"/>
      <w:bookmarkStart w:id="295" w:name="_Toc331684010"/>
      <w:bookmarkStart w:id="296" w:name="_Toc339362272"/>
      <w:bookmarkStart w:id="297" w:name="_Toc340677042"/>
      <w:bookmarkStart w:id="298" w:name="_Toc18229"/>
      <w:bookmarkStart w:id="299" w:name="_Toc374454573"/>
      <w:bookmarkStart w:id="300" w:name="_Toc503785400"/>
      <w:bookmarkStart w:id="301" w:name="_Toc340672841"/>
      <w:bookmarkStart w:id="302" w:name="_Toc333237760"/>
      <w:bookmarkStart w:id="303" w:name="_Toc366072500"/>
      <w:bookmarkStart w:id="304" w:name="_Toc365985151"/>
      <w:bookmarkStart w:id="305" w:name="_Toc339441059"/>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3237761"/>
      <w:bookmarkStart w:id="307" w:name="_Toc374454574"/>
      <w:bookmarkStart w:id="308" w:name="_Toc337632331"/>
      <w:bookmarkStart w:id="309" w:name="_Toc341348311"/>
      <w:bookmarkStart w:id="310" w:name="_Toc366072501"/>
      <w:bookmarkStart w:id="311" w:name="_Toc497224199"/>
      <w:bookmarkStart w:id="312" w:name="_Toc333935319"/>
      <w:bookmarkStart w:id="313" w:name="_Toc331512871"/>
      <w:bookmarkStart w:id="314" w:name="_Toc336681908"/>
      <w:bookmarkStart w:id="315" w:name="_Toc350438722"/>
      <w:bookmarkStart w:id="316" w:name="_Toc339441060"/>
      <w:bookmarkStart w:id="317" w:name="_Toc350756423"/>
      <w:bookmarkStart w:id="318" w:name="_Toc342296733"/>
      <w:bookmarkStart w:id="319" w:name="_Toc349127599"/>
      <w:bookmarkStart w:id="320" w:name="_Toc333238606"/>
      <w:bookmarkStart w:id="321" w:name="_Toc333935660"/>
      <w:bookmarkStart w:id="322" w:name="_Toc340507415"/>
      <w:bookmarkStart w:id="323" w:name="_Toc332270319"/>
      <w:bookmarkStart w:id="324" w:name="_Toc340677043"/>
      <w:bookmarkStart w:id="325" w:name="_Toc342060347"/>
      <w:bookmarkStart w:id="326" w:name="_Toc332206681"/>
      <w:bookmarkStart w:id="327" w:name="_Toc339020206"/>
      <w:bookmarkStart w:id="328" w:name="_Toc365985152"/>
      <w:bookmarkStart w:id="329" w:name="_Toc345513840"/>
      <w:bookmarkStart w:id="330" w:name="_Toc331684011"/>
      <w:bookmarkStart w:id="331" w:name="_Toc365967046"/>
      <w:bookmarkStart w:id="332" w:name="_Toc339362273"/>
      <w:bookmarkStart w:id="333" w:name="_Toc333237650"/>
      <w:bookmarkStart w:id="334" w:name="_Toc349143562"/>
      <w:bookmarkStart w:id="335" w:name="_Toc330459958"/>
      <w:bookmarkStart w:id="336" w:name="_Toc339019862"/>
      <w:bookmarkStart w:id="337" w:name="_Toc340672842"/>
      <w:bookmarkStart w:id="338" w:name="_Toc503785401"/>
      <w:bookmarkStart w:id="339" w:name="_Toc339020068"/>
      <w:bookmarkStart w:id="340" w:name="_Toc336681553"/>
      <w:bookmarkStart w:id="341" w:name="_Toc339019988"/>
    </w:p>
    <w:p w14:paraId="6BB39B8D">
      <w:pPr>
        <w:pStyle w:val="3"/>
        <w:numPr>
          <w:ilvl w:val="0"/>
          <w:numId w:val="0"/>
        </w:numPr>
        <w:rPr>
          <w:color w:val="000000" w:themeColor="text1"/>
          <w:sz w:val="24"/>
          <w:highlight w:val="none"/>
          <w14:textFill>
            <w14:solidFill>
              <w14:schemeClr w14:val="tx1"/>
            </w14:solidFill>
          </w14:textFill>
        </w:rPr>
      </w:pPr>
      <w:bookmarkStart w:id="342" w:name="_Toc18339"/>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1684012"/>
      <w:bookmarkStart w:id="344" w:name="_Toc331512872"/>
      <w:bookmarkStart w:id="345" w:name="_Toc336681909"/>
      <w:bookmarkStart w:id="346" w:name="_Toc340507416"/>
      <w:bookmarkStart w:id="347" w:name="_Toc330459959"/>
      <w:bookmarkStart w:id="348" w:name="_Toc503785402"/>
      <w:bookmarkStart w:id="349" w:name="_Toc339019863"/>
      <w:bookmarkStart w:id="350" w:name="_Toc333935661"/>
      <w:bookmarkStart w:id="351" w:name="_Toc16638"/>
      <w:bookmarkStart w:id="352" w:name="_Toc333935320"/>
      <w:bookmarkStart w:id="353" w:name="_Toc332270320"/>
      <w:bookmarkStart w:id="354" w:name="_Toc339441061"/>
      <w:bookmarkStart w:id="355" w:name="_Toc365967047"/>
      <w:bookmarkStart w:id="356" w:name="_Toc339020207"/>
      <w:bookmarkStart w:id="357" w:name="_Toc349127600"/>
      <w:bookmarkStart w:id="358" w:name="_Toc349143563"/>
      <w:bookmarkStart w:id="359" w:name="_Toc333237762"/>
      <w:bookmarkStart w:id="360" w:name="_Toc497224200"/>
      <w:bookmarkStart w:id="361" w:name="_Toc374454575"/>
      <w:bookmarkStart w:id="362" w:name="_Toc333237651"/>
      <w:bookmarkStart w:id="363" w:name="_Toc366072502"/>
      <w:bookmarkStart w:id="364" w:name="_Toc340672843"/>
      <w:bookmarkStart w:id="365" w:name="_Toc342296734"/>
      <w:bookmarkStart w:id="366" w:name="_Toc345513841"/>
      <w:bookmarkStart w:id="367" w:name="_Toc339019989"/>
      <w:bookmarkStart w:id="368" w:name="_Toc336681554"/>
      <w:bookmarkStart w:id="369" w:name="_Toc341348312"/>
      <w:bookmarkStart w:id="370" w:name="_Toc342060348"/>
      <w:bookmarkStart w:id="371" w:name="_Toc333238607"/>
      <w:bookmarkStart w:id="372" w:name="_Toc340677044"/>
      <w:bookmarkStart w:id="373" w:name="_Toc337632332"/>
      <w:bookmarkStart w:id="374" w:name="_Toc365985153"/>
      <w:bookmarkStart w:id="375" w:name="_Toc350438723"/>
      <w:bookmarkStart w:id="376" w:name="_Toc339362274"/>
      <w:bookmarkStart w:id="377" w:name="_Toc350756424"/>
      <w:bookmarkStart w:id="378" w:name="_Toc339020069"/>
      <w:bookmarkStart w:id="379" w:name="_Toc332206682"/>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49143564"/>
      <w:bookmarkStart w:id="381" w:name="_Toc370388389"/>
      <w:bookmarkStart w:id="382" w:name="_Toc331512873"/>
      <w:bookmarkStart w:id="383" w:name="_Toc339019864"/>
      <w:bookmarkStart w:id="384" w:name="_Toc349127601"/>
      <w:bookmarkStart w:id="385" w:name="_Toc503785403"/>
      <w:bookmarkStart w:id="386" w:name="_Toc330459960"/>
      <w:bookmarkStart w:id="387" w:name="_Toc497224201"/>
      <w:bookmarkStart w:id="388" w:name="_Toc336681910"/>
      <w:bookmarkStart w:id="389" w:name="_Toc332206683"/>
      <w:bookmarkStart w:id="390" w:name="_Toc342296735"/>
      <w:bookmarkStart w:id="391" w:name="_Toc339019990"/>
      <w:bookmarkStart w:id="392" w:name="_Toc339441062"/>
      <w:bookmarkStart w:id="393" w:name="_Toc341348313"/>
      <w:bookmarkStart w:id="394" w:name="_Toc333935662"/>
      <w:bookmarkStart w:id="395" w:name="_Toc337632333"/>
      <w:bookmarkStart w:id="396" w:name="_Toc333238608"/>
      <w:bookmarkStart w:id="397" w:name="_Toc333935321"/>
      <w:bookmarkStart w:id="398" w:name="_Toc350756425"/>
      <w:bookmarkStart w:id="399" w:name="_Toc340507417"/>
      <w:bookmarkStart w:id="400" w:name="_Toc339020070"/>
      <w:bookmarkStart w:id="401" w:name="_Toc365985154"/>
      <w:bookmarkStart w:id="402" w:name="_Toc340672844"/>
      <w:bookmarkStart w:id="403" w:name="_Toc331684013"/>
      <w:bookmarkStart w:id="404" w:name="_Toc342060349"/>
      <w:bookmarkStart w:id="405" w:name="_Toc345513842"/>
      <w:bookmarkStart w:id="406" w:name="_Toc333237652"/>
      <w:bookmarkStart w:id="407" w:name="_Toc365967048"/>
      <w:bookmarkStart w:id="408" w:name="_Toc336681555"/>
      <w:bookmarkStart w:id="409" w:name="_Toc339362275"/>
      <w:bookmarkStart w:id="410" w:name="_Toc340677045"/>
      <w:bookmarkStart w:id="411" w:name="_Toc332270321"/>
      <w:bookmarkStart w:id="412" w:name="_Toc333237763"/>
      <w:bookmarkStart w:id="413" w:name="_Toc350438724"/>
      <w:bookmarkStart w:id="414" w:name="_Toc339020208"/>
      <w:bookmarkStart w:id="415" w:name="_Toc3241"/>
      <w:bookmarkStart w:id="416" w:name="_Toc374454576"/>
      <w:bookmarkStart w:id="417" w:name="_Toc503785405"/>
      <w:bookmarkStart w:id="418" w:name="_Toc497224203"/>
      <w:bookmarkStart w:id="419" w:name="_Toc350756427"/>
      <w:bookmarkStart w:id="420" w:name="_Toc333237765"/>
      <w:bookmarkStart w:id="421" w:name="_Toc333935664"/>
      <w:bookmarkStart w:id="422" w:name="_Toc331684015"/>
      <w:bookmarkStart w:id="423" w:name="_Toc333238610"/>
      <w:bookmarkStart w:id="424" w:name="_Toc330459962"/>
      <w:bookmarkStart w:id="425" w:name="_Toc342060351"/>
      <w:bookmarkStart w:id="426" w:name="_Toc337632335"/>
      <w:bookmarkStart w:id="427" w:name="_Toc340672846"/>
      <w:bookmarkStart w:id="428" w:name="_Toc339020210"/>
      <w:bookmarkStart w:id="429" w:name="_Toc350438726"/>
      <w:bookmarkStart w:id="430" w:name="_Toc339441064"/>
      <w:bookmarkStart w:id="431" w:name="_Toc345513844"/>
      <w:bookmarkStart w:id="432" w:name="_Toc339019866"/>
      <w:bookmarkStart w:id="433" w:name="_Toc336681912"/>
      <w:bookmarkStart w:id="434" w:name="_Toc333237654"/>
      <w:bookmarkStart w:id="435" w:name="_Toc366072505"/>
      <w:bookmarkStart w:id="436" w:name="_Toc332206685"/>
      <w:bookmarkStart w:id="437" w:name="_Toc349127603"/>
      <w:bookmarkStart w:id="438" w:name="_Toc340677047"/>
      <w:bookmarkStart w:id="439" w:name="_Toc365985156"/>
      <w:bookmarkStart w:id="440" w:name="_Toc342296737"/>
      <w:bookmarkStart w:id="441" w:name="_Toc339019992"/>
      <w:bookmarkStart w:id="442" w:name="_Toc336681557"/>
      <w:bookmarkStart w:id="443" w:name="_Toc341348315"/>
      <w:bookmarkStart w:id="444" w:name="_Toc349143566"/>
      <w:bookmarkStart w:id="445" w:name="_Toc332270323"/>
      <w:bookmarkStart w:id="446" w:name="_Toc331512875"/>
      <w:bookmarkStart w:id="447" w:name="_Toc339020072"/>
      <w:bookmarkStart w:id="448" w:name="_Toc340507419"/>
      <w:bookmarkStart w:id="449" w:name="_Toc365967050"/>
      <w:bookmarkStart w:id="450" w:name="_Toc339362277"/>
      <w:bookmarkStart w:id="451" w:name="_Toc333935323"/>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9296"/>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41348316"/>
      <w:bookmarkStart w:id="455" w:name="_Toc331512876"/>
      <w:bookmarkStart w:id="456" w:name="_Toc342060352"/>
      <w:bookmarkStart w:id="457" w:name="_Toc339441065"/>
      <w:bookmarkStart w:id="458" w:name="_Toc350756428"/>
      <w:bookmarkStart w:id="459" w:name="_Toc497224204"/>
      <w:bookmarkStart w:id="460" w:name="_Toc340677048"/>
      <w:bookmarkStart w:id="461" w:name="_Toc365967051"/>
      <w:bookmarkStart w:id="462" w:name="_Toc336681913"/>
      <w:bookmarkStart w:id="463" w:name="_Toc366072506"/>
      <w:bookmarkStart w:id="464" w:name="_Toc349143567"/>
      <w:bookmarkStart w:id="465" w:name="_Toc330459963"/>
      <w:bookmarkStart w:id="466" w:name="_Toc342296738"/>
      <w:bookmarkStart w:id="467" w:name="_Toc340672847"/>
      <w:bookmarkStart w:id="468" w:name="_Toc331684016"/>
      <w:bookmarkStart w:id="469" w:name="_Toc339020211"/>
      <w:bookmarkStart w:id="470" w:name="_Toc333935665"/>
      <w:bookmarkStart w:id="471" w:name="_Toc365985157"/>
      <w:bookmarkStart w:id="472" w:name="_Toc336681558"/>
      <w:bookmarkStart w:id="473" w:name="_Toc337632336"/>
      <w:bookmarkStart w:id="474" w:name="_Toc339362278"/>
      <w:bookmarkStart w:id="475" w:name="_Toc3910"/>
      <w:bookmarkStart w:id="476" w:name="_Toc333238611"/>
      <w:bookmarkStart w:id="477" w:name="_Toc333237655"/>
      <w:bookmarkStart w:id="478" w:name="_Toc333237766"/>
      <w:bookmarkStart w:id="479" w:name="_Toc339019993"/>
      <w:bookmarkStart w:id="480" w:name="_Toc332270324"/>
      <w:bookmarkStart w:id="481" w:name="_Toc340507420"/>
      <w:bookmarkStart w:id="482" w:name="_Toc349127604"/>
      <w:bookmarkStart w:id="483" w:name="_Toc374454578"/>
      <w:bookmarkStart w:id="484" w:name="_Toc339020073"/>
      <w:bookmarkStart w:id="485" w:name="_Toc332206686"/>
      <w:bookmarkStart w:id="486" w:name="_Toc333935324"/>
      <w:bookmarkStart w:id="487" w:name="_Toc503785406"/>
      <w:bookmarkStart w:id="488" w:name="_Toc350438727"/>
      <w:bookmarkStart w:id="489" w:name="_Toc339019867"/>
      <w:bookmarkStart w:id="490" w:name="_Toc345513845"/>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49143568"/>
      <w:bookmarkStart w:id="492" w:name="_Toc333237767"/>
      <w:bookmarkStart w:id="493" w:name="_Toc339362279"/>
      <w:bookmarkStart w:id="494" w:name="_Toc365967052"/>
      <w:bookmarkStart w:id="495" w:name="_Toc503785407"/>
      <w:bookmarkStart w:id="496" w:name="_Toc340672848"/>
      <w:bookmarkStart w:id="497" w:name="_Toc332206687"/>
      <w:bookmarkStart w:id="498" w:name="_Toc331684017"/>
      <w:bookmarkStart w:id="499" w:name="_Toc349127605"/>
      <w:bookmarkStart w:id="500" w:name="_Toc366072507"/>
      <w:bookmarkStart w:id="501" w:name="_Toc365985158"/>
      <w:bookmarkStart w:id="502" w:name="_Toc342060353"/>
      <w:bookmarkStart w:id="503" w:name="_Toc345513846"/>
      <w:bookmarkStart w:id="504" w:name="_Toc340677049"/>
      <w:bookmarkStart w:id="505" w:name="_Toc342296739"/>
      <w:bookmarkStart w:id="506" w:name="_Toc21479"/>
      <w:bookmarkStart w:id="507" w:name="_Toc497224205"/>
      <w:bookmarkStart w:id="508" w:name="_Toc350756429"/>
      <w:bookmarkStart w:id="509" w:name="_Toc350438728"/>
      <w:bookmarkStart w:id="510" w:name="_Toc374454579"/>
      <w:bookmarkStart w:id="511" w:name="_Toc336681559"/>
      <w:bookmarkStart w:id="512" w:name="_Toc341348317"/>
      <w:bookmarkStart w:id="513" w:name="_Toc331512877"/>
      <w:bookmarkStart w:id="514" w:name="_Toc339019994"/>
      <w:bookmarkStart w:id="515" w:name="_Toc332270325"/>
      <w:bookmarkStart w:id="516" w:name="_Toc337632337"/>
      <w:bookmarkStart w:id="517" w:name="_Toc339020212"/>
      <w:bookmarkStart w:id="518" w:name="_Toc339441066"/>
      <w:bookmarkStart w:id="519" w:name="_Toc339019868"/>
      <w:bookmarkStart w:id="520" w:name="_Toc330459964"/>
      <w:bookmarkStart w:id="521" w:name="_Toc333238612"/>
      <w:bookmarkStart w:id="522" w:name="_Toc333935666"/>
      <w:bookmarkStart w:id="523" w:name="_Toc333237656"/>
      <w:bookmarkStart w:id="524" w:name="_Toc333935325"/>
      <w:bookmarkStart w:id="525" w:name="_Toc340507421"/>
      <w:bookmarkStart w:id="526" w:name="_Toc339020074"/>
      <w:bookmarkStart w:id="527" w:name="_Toc336681914"/>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503785408"/>
      <w:bookmarkStart w:id="529" w:name="_Toc350756430"/>
      <w:bookmarkStart w:id="530" w:name="_Toc342060354"/>
      <w:bookmarkStart w:id="531" w:name="_Toc366072508"/>
      <w:bookmarkStart w:id="532" w:name="_Toc339019869"/>
      <w:bookmarkStart w:id="533" w:name="_Toc331684018"/>
      <w:bookmarkStart w:id="534" w:name="_Toc374454580"/>
      <w:bookmarkStart w:id="535" w:name="_Toc341348318"/>
      <w:bookmarkStart w:id="536" w:name="_Toc342296740"/>
      <w:bookmarkStart w:id="537" w:name="_Toc25528"/>
      <w:bookmarkStart w:id="538" w:name="_Toc336681915"/>
      <w:bookmarkStart w:id="539" w:name="_Toc340507422"/>
      <w:bookmarkStart w:id="540" w:name="_Toc332270326"/>
      <w:bookmarkStart w:id="541" w:name="_Toc333935326"/>
      <w:bookmarkStart w:id="542" w:name="_Toc339020213"/>
      <w:bookmarkStart w:id="543" w:name="_Toc333935667"/>
      <w:bookmarkStart w:id="544" w:name="_Toc336681560"/>
      <w:bookmarkStart w:id="545" w:name="_Toc339020075"/>
      <w:bookmarkStart w:id="546" w:name="_Toc333237768"/>
      <w:bookmarkStart w:id="547" w:name="_Toc337632338"/>
      <w:bookmarkStart w:id="548" w:name="_Toc350438729"/>
      <w:bookmarkStart w:id="549" w:name="_Toc340672849"/>
      <w:bookmarkStart w:id="550" w:name="_Toc339441067"/>
      <w:bookmarkStart w:id="551" w:name="_Toc333237657"/>
      <w:bookmarkStart w:id="552" w:name="_Toc349127606"/>
      <w:bookmarkStart w:id="553" w:name="_Toc345513847"/>
      <w:bookmarkStart w:id="554" w:name="_Toc340677050"/>
      <w:bookmarkStart w:id="555" w:name="_Toc339019995"/>
      <w:bookmarkStart w:id="556" w:name="_Toc333238613"/>
      <w:bookmarkStart w:id="557" w:name="_Toc365985159"/>
      <w:bookmarkStart w:id="558" w:name="_Toc331512878"/>
      <w:bookmarkStart w:id="559" w:name="_Toc332206688"/>
      <w:bookmarkStart w:id="560" w:name="_Toc497224206"/>
      <w:bookmarkStart w:id="561" w:name="_Toc330459965"/>
      <w:bookmarkStart w:id="562" w:name="_Toc365967053"/>
      <w:bookmarkStart w:id="563" w:name="_Toc339362280"/>
      <w:bookmarkStart w:id="564" w:name="_Toc349143569"/>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1512879"/>
      <w:bookmarkStart w:id="568" w:name="_Toc349143570"/>
      <w:bookmarkStart w:id="569" w:name="_Toc365967054"/>
      <w:bookmarkStart w:id="570" w:name="_Toc342296741"/>
      <w:bookmarkStart w:id="571" w:name="_Toc350438730"/>
      <w:bookmarkStart w:id="572" w:name="_Toc345513848"/>
      <w:bookmarkStart w:id="573" w:name="_Toc337632339"/>
      <w:bookmarkStart w:id="574" w:name="_Toc374454581"/>
      <w:bookmarkStart w:id="575" w:name="_Toc339019996"/>
      <w:bookmarkStart w:id="576" w:name="_Toc340672850"/>
      <w:bookmarkStart w:id="577" w:name="_Toc339020214"/>
      <w:bookmarkStart w:id="578" w:name="_Toc332206689"/>
      <w:bookmarkStart w:id="579" w:name="_Toc333935327"/>
      <w:bookmarkStart w:id="580" w:name="_Toc366072509"/>
      <w:bookmarkStart w:id="581" w:name="_Toc333237658"/>
      <w:bookmarkStart w:id="582" w:name="_Toc332270327"/>
      <w:bookmarkStart w:id="583" w:name="_Toc339020076"/>
      <w:bookmarkStart w:id="584" w:name="_Toc339362281"/>
      <w:bookmarkStart w:id="585" w:name="_Toc339019870"/>
      <w:bookmarkStart w:id="586" w:name="_Toc333238614"/>
      <w:bookmarkStart w:id="587" w:name="_Toc342060355"/>
      <w:bookmarkStart w:id="588" w:name="_Toc331684019"/>
      <w:bookmarkStart w:id="589" w:name="_Toc365985160"/>
      <w:bookmarkStart w:id="590" w:name="_Toc333237769"/>
      <w:bookmarkStart w:id="591" w:name="_Toc341348319"/>
      <w:bookmarkStart w:id="592" w:name="_Toc333935668"/>
      <w:bookmarkStart w:id="593" w:name="_Toc350756431"/>
      <w:bookmarkStart w:id="594" w:name="_Toc339441068"/>
      <w:bookmarkStart w:id="595" w:name="_Toc336681561"/>
      <w:bookmarkStart w:id="596" w:name="_Toc340677051"/>
      <w:bookmarkStart w:id="597" w:name="_Toc340507423"/>
      <w:bookmarkStart w:id="598" w:name="_Toc336681916"/>
      <w:bookmarkStart w:id="599" w:name="_Toc330459966"/>
      <w:bookmarkStart w:id="600" w:name="_Toc349127607"/>
      <w:bookmarkStart w:id="601" w:name="_Toc12056"/>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0459967"/>
      <w:bookmarkStart w:id="603" w:name="_Toc332206690"/>
      <w:bookmarkStart w:id="604" w:name="_Toc366072510"/>
      <w:bookmarkStart w:id="605" w:name="_Toc374454582"/>
      <w:bookmarkStart w:id="606" w:name="_Toc331684020"/>
      <w:bookmarkStart w:id="607" w:name="_Toc333935328"/>
      <w:bookmarkStart w:id="608" w:name="_Toc336681917"/>
      <w:bookmarkStart w:id="609" w:name="_Toc339019997"/>
      <w:bookmarkStart w:id="610" w:name="_Toc350438731"/>
      <w:bookmarkStart w:id="611" w:name="_Toc349127608"/>
      <w:bookmarkStart w:id="612" w:name="_Toc333238615"/>
      <w:bookmarkStart w:id="613" w:name="_Toc350756432"/>
      <w:bookmarkStart w:id="614" w:name="_Toc332270328"/>
      <w:bookmarkStart w:id="615" w:name="_Toc340507424"/>
      <w:bookmarkStart w:id="616" w:name="_Toc339441069"/>
      <w:bookmarkStart w:id="617" w:name="_Toc349143571"/>
      <w:bookmarkStart w:id="618" w:name="_Toc331512880"/>
      <w:bookmarkStart w:id="619" w:name="_Toc342060356"/>
      <w:bookmarkStart w:id="620" w:name="_Toc333237770"/>
      <w:bookmarkStart w:id="621" w:name="_Toc336681562"/>
      <w:bookmarkStart w:id="622" w:name="_Toc5003680"/>
      <w:bookmarkStart w:id="623" w:name="_Toc340677052"/>
      <w:bookmarkStart w:id="624" w:name="_Toc337632340"/>
      <w:bookmarkStart w:id="625" w:name="_Toc339362282"/>
      <w:bookmarkStart w:id="626" w:name="_Toc333237659"/>
      <w:bookmarkStart w:id="627" w:name="_Toc339020077"/>
      <w:bookmarkStart w:id="628" w:name="_Toc341348320"/>
      <w:bookmarkStart w:id="629" w:name="_Toc365967055"/>
      <w:bookmarkStart w:id="630" w:name="_Toc339020215"/>
      <w:bookmarkStart w:id="631" w:name="_Toc340672851"/>
      <w:bookmarkStart w:id="632" w:name="_Toc339019871"/>
      <w:bookmarkStart w:id="633" w:name="_Toc333935669"/>
      <w:bookmarkStart w:id="634" w:name="_Toc345513849"/>
      <w:bookmarkStart w:id="635" w:name="_Toc24750"/>
      <w:bookmarkStart w:id="636" w:name="_Toc342296742"/>
      <w:bookmarkStart w:id="637" w:name="_Toc365985161"/>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1684021"/>
      <w:bookmarkStart w:id="639" w:name="_Toc366072511"/>
      <w:bookmarkStart w:id="640" w:name="_Toc337632341"/>
      <w:bookmarkStart w:id="641" w:name="_Toc374454583"/>
      <w:bookmarkStart w:id="642" w:name="_Toc345513850"/>
      <w:bookmarkStart w:id="643" w:name="_Toc5003681"/>
      <w:bookmarkStart w:id="644" w:name="_Toc333237771"/>
      <w:bookmarkStart w:id="645" w:name="_Toc333237660"/>
      <w:bookmarkStart w:id="646" w:name="_Toc332206691"/>
      <w:bookmarkStart w:id="647" w:name="_Toc333935329"/>
      <w:bookmarkStart w:id="648" w:name="_Toc340507425"/>
      <w:bookmarkStart w:id="649" w:name="_Toc330459968"/>
      <w:bookmarkStart w:id="650" w:name="_Toc340672852"/>
      <w:bookmarkStart w:id="651" w:name="_Toc341348321"/>
      <w:bookmarkStart w:id="652" w:name="_Toc339020078"/>
      <w:bookmarkStart w:id="653" w:name="_Toc336681563"/>
      <w:bookmarkStart w:id="654" w:name="_Toc333935670"/>
      <w:bookmarkStart w:id="655" w:name="_Toc339020216"/>
      <w:bookmarkStart w:id="656" w:name="_Toc340677053"/>
      <w:bookmarkStart w:id="657" w:name="_Toc332270329"/>
      <w:bookmarkStart w:id="658" w:name="_Toc17465"/>
      <w:bookmarkStart w:id="659" w:name="_Toc331512881"/>
      <w:bookmarkStart w:id="660" w:name="_Toc349127609"/>
      <w:bookmarkStart w:id="661" w:name="_Toc342296743"/>
      <w:bookmarkStart w:id="662" w:name="_Toc336681918"/>
      <w:bookmarkStart w:id="663" w:name="_Toc339019872"/>
      <w:bookmarkStart w:id="664" w:name="_Toc365967056"/>
      <w:bookmarkStart w:id="665" w:name="_Toc350438732"/>
      <w:bookmarkStart w:id="666" w:name="_Toc333238616"/>
      <w:bookmarkStart w:id="667" w:name="_Toc350756433"/>
      <w:bookmarkStart w:id="668" w:name="_Toc339019998"/>
      <w:bookmarkStart w:id="669" w:name="_Toc339441070"/>
      <w:bookmarkStart w:id="670" w:name="_Toc365985162"/>
      <w:bookmarkStart w:id="671" w:name="_Toc342060357"/>
      <w:bookmarkStart w:id="672" w:name="_Toc339362283"/>
      <w:bookmarkStart w:id="673" w:name="_Toc349143572"/>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41348322"/>
      <w:bookmarkStart w:id="675" w:name="_Toc366072512"/>
      <w:bookmarkStart w:id="676" w:name="_Toc333238617"/>
      <w:bookmarkStart w:id="677" w:name="_Toc333935330"/>
      <w:bookmarkStart w:id="678" w:name="_Toc365985163"/>
      <w:bookmarkStart w:id="679" w:name="_Toc330459969"/>
      <w:bookmarkStart w:id="680" w:name="_Toc365967057"/>
      <w:bookmarkStart w:id="681" w:name="_Toc333237772"/>
      <w:bookmarkStart w:id="682" w:name="_Toc345513851"/>
      <w:bookmarkStart w:id="683" w:name="_Toc331684022"/>
      <w:bookmarkStart w:id="684" w:name="_Toc339020079"/>
      <w:bookmarkStart w:id="685" w:name="_Toc332270330"/>
      <w:bookmarkStart w:id="686" w:name="_Toc374454584"/>
      <w:bookmarkStart w:id="687" w:name="_Toc339020217"/>
      <w:bookmarkStart w:id="688" w:name="_Toc340677054"/>
      <w:bookmarkStart w:id="689" w:name="_Toc497224209"/>
      <w:bookmarkStart w:id="690" w:name="_Toc342296744"/>
      <w:bookmarkStart w:id="691" w:name="_Toc339019999"/>
      <w:bookmarkStart w:id="692" w:name="_Toc337632342"/>
      <w:bookmarkStart w:id="693" w:name="_Toc349127610"/>
      <w:bookmarkStart w:id="694" w:name="_Toc350438733"/>
      <w:bookmarkStart w:id="695" w:name="_Toc339362284"/>
      <w:bookmarkStart w:id="696" w:name="_Toc340507426"/>
      <w:bookmarkStart w:id="697" w:name="_Toc503785411"/>
      <w:bookmarkStart w:id="698" w:name="_Toc342060358"/>
      <w:bookmarkStart w:id="699" w:name="_Toc340672853"/>
      <w:bookmarkStart w:id="700" w:name="_Toc22113"/>
      <w:bookmarkStart w:id="701" w:name="_Toc336681564"/>
      <w:bookmarkStart w:id="702" w:name="_Toc339441071"/>
      <w:bookmarkStart w:id="703" w:name="_Toc332206692"/>
      <w:bookmarkStart w:id="704" w:name="_Toc350756434"/>
      <w:bookmarkStart w:id="705" w:name="_Toc331512882"/>
      <w:bookmarkStart w:id="706" w:name="_Toc349143573"/>
      <w:bookmarkStart w:id="707" w:name="_Toc339019873"/>
      <w:bookmarkStart w:id="708" w:name="_Toc333935671"/>
      <w:bookmarkStart w:id="709" w:name="_Toc336681919"/>
      <w:bookmarkStart w:id="710" w:name="_Toc333237661"/>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39019874"/>
      <w:bookmarkStart w:id="712" w:name="_Toc349143574"/>
      <w:bookmarkStart w:id="713" w:name="_Toc332270331"/>
      <w:bookmarkStart w:id="714" w:name="_Toc342296745"/>
      <w:bookmarkStart w:id="715" w:name="_Toc342060359"/>
      <w:bookmarkStart w:id="716" w:name="_Toc339020218"/>
      <w:bookmarkStart w:id="717" w:name="_Toc14467"/>
      <w:bookmarkStart w:id="718" w:name="_Toc503785414"/>
      <w:bookmarkStart w:id="719" w:name="_Toc331512883"/>
      <w:bookmarkStart w:id="720" w:name="_Toc333237662"/>
      <w:bookmarkStart w:id="721" w:name="_Toc339362285"/>
      <w:bookmarkStart w:id="722" w:name="_Toc332206693"/>
      <w:bookmarkStart w:id="723" w:name="_Toc333238618"/>
      <w:bookmarkStart w:id="724" w:name="_Toc339020080"/>
      <w:bookmarkStart w:id="725" w:name="_Toc340507427"/>
      <w:bookmarkStart w:id="726" w:name="_Toc333237773"/>
      <w:bookmarkStart w:id="727" w:name="_Toc365967058"/>
      <w:bookmarkStart w:id="728" w:name="_Toc339020000"/>
      <w:bookmarkStart w:id="729" w:name="_Toc366072513"/>
      <w:bookmarkStart w:id="730" w:name="_Toc331684023"/>
      <w:bookmarkStart w:id="731" w:name="_Toc336681920"/>
      <w:bookmarkStart w:id="732" w:name="_Toc349127611"/>
      <w:bookmarkStart w:id="733" w:name="_Toc365985164"/>
      <w:bookmarkStart w:id="734" w:name="_Toc350438734"/>
      <w:bookmarkStart w:id="735" w:name="_Toc340672854"/>
      <w:bookmarkStart w:id="736" w:name="_Toc345513852"/>
      <w:bookmarkStart w:id="737" w:name="_Toc374454585"/>
      <w:bookmarkStart w:id="738" w:name="_Toc337632343"/>
      <w:bookmarkStart w:id="739" w:name="_Toc350756435"/>
      <w:bookmarkStart w:id="740" w:name="_Toc333935672"/>
      <w:bookmarkStart w:id="741" w:name="_Toc333935331"/>
      <w:bookmarkStart w:id="742" w:name="_Toc341348323"/>
      <w:bookmarkStart w:id="743" w:name="_Toc339441072"/>
      <w:bookmarkStart w:id="744" w:name="_Toc497224212"/>
      <w:bookmarkStart w:id="745" w:name="_Toc340677055"/>
      <w:bookmarkStart w:id="746" w:name="_Toc336681565"/>
      <w:bookmarkStart w:id="747" w:name="_Toc330459970"/>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9020081"/>
      <w:bookmarkStart w:id="749" w:name="_Toc366072514"/>
      <w:bookmarkStart w:id="750" w:name="_Toc339019875"/>
      <w:bookmarkStart w:id="751" w:name="_Toc339441073"/>
      <w:bookmarkStart w:id="752" w:name="_Toc497224213"/>
      <w:bookmarkStart w:id="753" w:name="_Toc333935332"/>
      <w:bookmarkStart w:id="754" w:name="_Toc342060360"/>
      <w:bookmarkStart w:id="755" w:name="_Toc342296746"/>
      <w:bookmarkStart w:id="756" w:name="_Toc350756436"/>
      <w:bookmarkStart w:id="757" w:name="_Toc349127612"/>
      <w:bookmarkStart w:id="758" w:name="_Toc345513853"/>
      <w:bookmarkStart w:id="759" w:name="_Toc374454586"/>
      <w:bookmarkStart w:id="760" w:name="_Toc340677056"/>
      <w:bookmarkStart w:id="761" w:name="_Toc339020001"/>
      <w:bookmarkStart w:id="762" w:name="_Toc331512884"/>
      <w:bookmarkStart w:id="763" w:name="_Toc331684024"/>
      <w:bookmarkStart w:id="764" w:name="_Toc341348324"/>
      <w:bookmarkStart w:id="765" w:name="_Toc340672855"/>
      <w:bookmarkStart w:id="766" w:name="_Toc333237774"/>
      <w:bookmarkStart w:id="767" w:name="_Toc503785415"/>
      <w:bookmarkStart w:id="768" w:name="_Toc365985165"/>
      <w:bookmarkStart w:id="769" w:name="_Toc339362286"/>
      <w:bookmarkStart w:id="770" w:name="_Toc336681921"/>
      <w:bookmarkStart w:id="771" w:name="_Toc350438735"/>
      <w:bookmarkStart w:id="772" w:name="_Toc333237663"/>
      <w:bookmarkStart w:id="773" w:name="_Toc332206694"/>
      <w:bookmarkStart w:id="774" w:name="_Toc332270332"/>
      <w:bookmarkStart w:id="775" w:name="_Toc365967059"/>
      <w:bookmarkStart w:id="776" w:name="_Toc330459971"/>
      <w:bookmarkStart w:id="777" w:name="_Toc339020219"/>
      <w:bookmarkStart w:id="778" w:name="_Toc333935673"/>
      <w:bookmarkStart w:id="779" w:name="_Toc336681566"/>
      <w:bookmarkStart w:id="780" w:name="_Toc337632344"/>
      <w:bookmarkStart w:id="781" w:name="_Toc333238619"/>
      <w:bookmarkStart w:id="782" w:name="_Toc349143575"/>
      <w:bookmarkStart w:id="783" w:name="_Toc340507428"/>
      <w:bookmarkStart w:id="784" w:name="_Toc7037"/>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33935674"/>
      <w:bookmarkStart w:id="786" w:name="_Toc366072515"/>
      <w:bookmarkStart w:id="787" w:name="_Toc336681567"/>
      <w:bookmarkStart w:id="788" w:name="_Toc331684025"/>
      <w:bookmarkStart w:id="789" w:name="_Toc333935333"/>
      <w:bookmarkStart w:id="790" w:name="_Toc339441074"/>
      <w:bookmarkStart w:id="791" w:name="_Toc7395"/>
      <w:bookmarkStart w:id="792" w:name="_Toc340507429"/>
      <w:bookmarkStart w:id="793" w:name="_Toc339020002"/>
      <w:bookmarkStart w:id="794" w:name="_Toc337632345"/>
      <w:bookmarkStart w:id="795" w:name="_Toc374454587"/>
      <w:bookmarkStart w:id="796" w:name="_Toc339019876"/>
      <w:bookmarkStart w:id="797" w:name="_Toc342296747"/>
      <w:bookmarkStart w:id="798" w:name="_Toc331512885"/>
      <w:bookmarkStart w:id="799" w:name="_Toc342060361"/>
      <w:bookmarkStart w:id="800" w:name="_Toc333237664"/>
      <w:bookmarkStart w:id="801" w:name="_Toc336681922"/>
      <w:bookmarkStart w:id="802" w:name="_Toc333238620"/>
      <w:bookmarkStart w:id="803" w:name="_Toc503785416"/>
      <w:bookmarkStart w:id="804" w:name="_Toc333237775"/>
      <w:bookmarkStart w:id="805" w:name="_Toc340677057"/>
      <w:bookmarkStart w:id="806" w:name="_Toc350438736"/>
      <w:bookmarkStart w:id="807" w:name="_Toc339020220"/>
      <w:bookmarkStart w:id="808" w:name="_Toc365967060"/>
      <w:bookmarkStart w:id="809" w:name="_Toc332270333"/>
      <w:bookmarkStart w:id="810" w:name="_Toc497224214"/>
      <w:bookmarkStart w:id="811" w:name="_Toc339020082"/>
      <w:bookmarkStart w:id="812" w:name="_Toc330459972"/>
      <w:bookmarkStart w:id="813" w:name="_Toc332206695"/>
      <w:bookmarkStart w:id="814" w:name="_Toc365985166"/>
      <w:bookmarkStart w:id="815" w:name="_Toc111534389"/>
      <w:bookmarkStart w:id="816" w:name="_Toc349143576"/>
      <w:bookmarkStart w:id="817" w:name="_Toc341348325"/>
      <w:bookmarkStart w:id="818" w:name="_Toc339362287"/>
      <w:bookmarkStart w:id="819" w:name="_Toc345513854"/>
      <w:bookmarkStart w:id="820" w:name="_Toc340672856"/>
      <w:bookmarkStart w:id="821" w:name="_Toc349127613"/>
      <w:bookmarkStart w:id="822" w:name="_Toc35075643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3" w:name="_Toc336681923"/>
      <w:bookmarkStart w:id="824" w:name="_Toc333237776"/>
      <w:bookmarkStart w:id="825" w:name="_Toc332206696"/>
      <w:bookmarkStart w:id="826" w:name="_Toc339020083"/>
      <w:bookmarkStart w:id="827" w:name="_Toc503785417"/>
      <w:bookmarkStart w:id="828" w:name="_Toc331512886"/>
      <w:bookmarkStart w:id="829" w:name="_Toc331684026"/>
      <w:bookmarkStart w:id="830" w:name="_Toc342296748"/>
      <w:bookmarkStart w:id="831" w:name="_Toc365967061"/>
      <w:bookmarkStart w:id="832" w:name="_Toc336681568"/>
      <w:bookmarkStart w:id="833" w:name="_Toc366072516"/>
      <w:bookmarkStart w:id="834" w:name="_Toc340677058"/>
      <w:bookmarkStart w:id="835" w:name="_Toc339019877"/>
      <w:bookmarkStart w:id="836" w:name="_Toc349143577"/>
      <w:bookmarkStart w:id="837" w:name="_Toc332270334"/>
      <w:bookmarkStart w:id="838" w:name="_Toc350438737"/>
      <w:bookmarkStart w:id="839" w:name="_Toc330459973"/>
      <w:bookmarkStart w:id="840" w:name="_Toc341348326"/>
      <w:bookmarkStart w:id="841" w:name="_Toc339020003"/>
      <w:bookmarkStart w:id="842" w:name="_Toc333935334"/>
      <w:bookmarkStart w:id="843" w:name="_Toc342060362"/>
      <w:bookmarkStart w:id="844" w:name="_Toc349127614"/>
      <w:bookmarkStart w:id="845" w:name="_Toc111534390"/>
      <w:bookmarkStart w:id="846" w:name="_Toc340507430"/>
      <w:bookmarkStart w:id="847" w:name="_Toc333935675"/>
      <w:bookmarkStart w:id="848" w:name="_Toc350756438"/>
      <w:bookmarkStart w:id="849" w:name="_Toc345513855"/>
      <w:bookmarkStart w:id="850" w:name="_Toc365985167"/>
      <w:bookmarkStart w:id="851" w:name="_Toc337632346"/>
      <w:bookmarkStart w:id="852" w:name="_Toc374454588"/>
      <w:bookmarkStart w:id="853" w:name="_Toc339441075"/>
      <w:bookmarkStart w:id="854" w:name="_Toc333237665"/>
      <w:bookmarkStart w:id="855" w:name="_Toc339362288"/>
      <w:bookmarkStart w:id="856" w:name="_Toc339020221"/>
      <w:bookmarkStart w:id="857" w:name="_Toc497224215"/>
      <w:bookmarkStart w:id="858" w:name="_Toc340672857"/>
      <w:bookmarkStart w:id="859" w:name="_Toc333238621"/>
      <w:r>
        <w:rPr>
          <w:color w:val="000000" w:themeColor="text1"/>
          <w:sz w:val="24"/>
          <w:highlight w:val="none"/>
          <w14:textFill>
            <w14:solidFill>
              <w14:schemeClr w14:val="tx1"/>
            </w14:solidFill>
          </w14:textFill>
        </w:rPr>
        <w:br w:type="page"/>
      </w:r>
      <w:bookmarkStart w:id="860" w:name="_Toc1638"/>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74454589"/>
      <w:bookmarkStart w:id="862" w:name="_Toc339020004"/>
      <w:bookmarkStart w:id="863" w:name="_Toc336681924"/>
      <w:bookmarkStart w:id="864" w:name="_Toc350756439"/>
      <w:bookmarkStart w:id="865" w:name="_Toc331684027"/>
      <w:bookmarkStart w:id="866" w:name="_Toc333237777"/>
      <w:bookmarkStart w:id="867" w:name="_Toc342060363"/>
      <w:bookmarkStart w:id="868" w:name="_Toc332270335"/>
      <w:bookmarkStart w:id="869" w:name="_Toc497224216"/>
      <w:bookmarkStart w:id="870" w:name="_Toc341348327"/>
      <w:bookmarkStart w:id="871" w:name="_Toc366072517"/>
      <w:bookmarkStart w:id="872" w:name="_Toc339362289"/>
      <w:bookmarkStart w:id="873" w:name="_Toc339020084"/>
      <w:bookmarkStart w:id="874" w:name="_Toc339019878"/>
      <w:bookmarkStart w:id="875" w:name="_Toc111534391"/>
      <w:bookmarkStart w:id="876" w:name="_Toc339441076"/>
      <w:bookmarkStart w:id="877" w:name="_Toc31403"/>
      <w:bookmarkStart w:id="878" w:name="_Toc339020222"/>
      <w:bookmarkStart w:id="879" w:name="_Toc342296749"/>
      <w:bookmarkStart w:id="880" w:name="_Toc333935335"/>
      <w:bookmarkStart w:id="881" w:name="_Toc337632347"/>
      <w:bookmarkStart w:id="882" w:name="_Toc333237666"/>
      <w:bookmarkStart w:id="883" w:name="_Toc332206697"/>
      <w:bookmarkStart w:id="884" w:name="_Toc330459974"/>
      <w:bookmarkStart w:id="885" w:name="_Toc333238622"/>
      <w:bookmarkStart w:id="886" w:name="_Toc365967062"/>
      <w:bookmarkStart w:id="887" w:name="_Toc331512887"/>
      <w:bookmarkStart w:id="888" w:name="_Toc333935676"/>
      <w:bookmarkStart w:id="889" w:name="_Toc340507431"/>
      <w:bookmarkStart w:id="890" w:name="_Toc345513856"/>
      <w:bookmarkStart w:id="891" w:name="_Toc336681569"/>
      <w:bookmarkStart w:id="892" w:name="_Toc340672858"/>
      <w:bookmarkStart w:id="893" w:name="_Toc365985168"/>
      <w:bookmarkStart w:id="894" w:name="_Toc340677059"/>
      <w:bookmarkStart w:id="895" w:name="_Toc503785418"/>
      <w:bookmarkStart w:id="896" w:name="_Toc349127615"/>
      <w:bookmarkStart w:id="897" w:name="_Toc349143578"/>
      <w:bookmarkStart w:id="898" w:name="_Toc350438738"/>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4CC7AD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6681570"/>
      <w:bookmarkStart w:id="901" w:name="_Toc333238623"/>
      <w:bookmarkStart w:id="902" w:name="_Toc345513857"/>
      <w:bookmarkStart w:id="903" w:name="_Toc339020085"/>
      <w:bookmarkStart w:id="904" w:name="_Toc340677060"/>
      <w:bookmarkStart w:id="905" w:name="_Toc339019879"/>
      <w:bookmarkStart w:id="906" w:name="_Toc336681925"/>
      <w:bookmarkStart w:id="907" w:name="_Toc337632348"/>
      <w:bookmarkStart w:id="908" w:name="_Toc332270336"/>
      <w:bookmarkStart w:id="909" w:name="_Toc333935677"/>
      <w:bookmarkStart w:id="910" w:name="_Toc111534392"/>
      <w:bookmarkStart w:id="911" w:name="_Toc333237667"/>
      <w:bookmarkStart w:id="912" w:name="_Toc349127616"/>
      <w:bookmarkStart w:id="913" w:name="_Toc340672859"/>
      <w:bookmarkStart w:id="914" w:name="_Toc331684028"/>
      <w:bookmarkStart w:id="915" w:name="_Toc331512888"/>
      <w:bookmarkStart w:id="916" w:name="_Toc23969"/>
      <w:bookmarkStart w:id="917" w:name="_Toc340507432"/>
      <w:bookmarkStart w:id="918" w:name="_Toc342060364"/>
      <w:bookmarkStart w:id="919" w:name="_Toc339362290"/>
      <w:bookmarkStart w:id="920" w:name="_Toc365985169"/>
      <w:bookmarkStart w:id="921" w:name="_Toc350438739"/>
      <w:bookmarkStart w:id="922" w:name="_Toc374454590"/>
      <w:bookmarkStart w:id="923" w:name="_Toc349143579"/>
      <w:bookmarkStart w:id="924" w:name="_Toc332206698"/>
      <w:bookmarkStart w:id="925" w:name="_Toc365967063"/>
      <w:bookmarkStart w:id="926" w:name="_Toc497224217"/>
      <w:bookmarkStart w:id="927" w:name="_Toc333935336"/>
      <w:bookmarkStart w:id="928" w:name="_Toc342296750"/>
      <w:bookmarkStart w:id="929" w:name="_Toc333237778"/>
      <w:bookmarkStart w:id="930" w:name="_Toc339441077"/>
      <w:bookmarkStart w:id="931" w:name="_Toc366072518"/>
      <w:bookmarkStart w:id="932" w:name="_Toc503785419"/>
      <w:bookmarkStart w:id="933" w:name="_Toc341348328"/>
      <w:bookmarkStart w:id="934" w:name="_Toc339020005"/>
      <w:bookmarkStart w:id="935" w:name="_Toc339020223"/>
      <w:bookmarkStart w:id="936" w:name="_Toc330459975"/>
      <w:bookmarkStart w:id="937" w:name="_Toc350756440"/>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503785420"/>
      <w:bookmarkStart w:id="939" w:name="_Toc339019880"/>
      <w:bookmarkStart w:id="940" w:name="_Toc339020086"/>
      <w:bookmarkStart w:id="941" w:name="_Toc336681571"/>
      <w:bookmarkStart w:id="942" w:name="_Toc349127617"/>
      <w:bookmarkStart w:id="943" w:name="_Toc365985170"/>
      <w:bookmarkStart w:id="944" w:name="_Toc337632349"/>
      <w:bookmarkStart w:id="945" w:name="_Toc339020006"/>
      <w:bookmarkStart w:id="946" w:name="_Toc366072519"/>
      <w:bookmarkStart w:id="947" w:name="_Toc330459976"/>
      <w:bookmarkStart w:id="948" w:name="_Toc336681926"/>
      <w:bookmarkStart w:id="949" w:name="_Toc340677061"/>
      <w:bookmarkStart w:id="950" w:name="_Toc350438740"/>
      <w:bookmarkStart w:id="951" w:name="_Toc331512889"/>
      <w:bookmarkStart w:id="952" w:name="_Toc350756441"/>
      <w:bookmarkStart w:id="953" w:name="_Toc339441078"/>
      <w:bookmarkStart w:id="954" w:name="_Toc333935337"/>
      <w:bookmarkStart w:id="955" w:name="_Toc332206699"/>
      <w:bookmarkStart w:id="956" w:name="_Toc339362291"/>
      <w:bookmarkStart w:id="957" w:name="_Toc497224218"/>
      <w:bookmarkStart w:id="958" w:name="_Toc339020224"/>
      <w:bookmarkStart w:id="959" w:name="_Toc332270337"/>
      <w:bookmarkStart w:id="960" w:name="_Toc342296751"/>
      <w:bookmarkStart w:id="961" w:name="_Toc365967064"/>
      <w:bookmarkStart w:id="962" w:name="_Toc341348329"/>
      <w:bookmarkStart w:id="963" w:name="_Toc340507433"/>
      <w:bookmarkStart w:id="964" w:name="_Toc333935678"/>
      <w:bookmarkStart w:id="965" w:name="_Toc333237779"/>
      <w:bookmarkStart w:id="966" w:name="_Toc331684029"/>
      <w:bookmarkStart w:id="967" w:name="_Toc340672860"/>
      <w:bookmarkStart w:id="968" w:name="_Toc333237668"/>
      <w:bookmarkStart w:id="969" w:name="_Toc374454591"/>
      <w:bookmarkStart w:id="970" w:name="_Toc333238624"/>
      <w:bookmarkStart w:id="971" w:name="_Toc345513858"/>
      <w:bookmarkStart w:id="972" w:name="_Toc349143580"/>
      <w:bookmarkStart w:id="973" w:name="_Toc342060365"/>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16100"/>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50756442"/>
      <w:bookmarkStart w:id="978" w:name="_Toc345513859"/>
      <w:bookmarkStart w:id="979" w:name="_Toc333237780"/>
      <w:bookmarkStart w:id="980" w:name="_Toc339362292"/>
      <w:bookmarkStart w:id="981" w:name="_Toc333238625"/>
      <w:bookmarkStart w:id="982" w:name="_Toc339020007"/>
      <w:bookmarkStart w:id="983" w:name="_Toc340507434"/>
      <w:bookmarkStart w:id="984" w:name="_Toc333237669"/>
      <w:bookmarkStart w:id="985" w:name="_Toc349127618"/>
      <w:bookmarkStart w:id="986" w:name="_Toc365985171"/>
      <w:bookmarkStart w:id="987" w:name="_Toc340672861"/>
      <w:bookmarkStart w:id="988" w:name="_Toc365967065"/>
      <w:bookmarkStart w:id="989" w:name="_Toc331684030"/>
      <w:bookmarkStart w:id="990" w:name="_Toc339019881"/>
      <w:bookmarkStart w:id="991" w:name="_Toc342060366"/>
      <w:bookmarkStart w:id="992" w:name="_Toc336681572"/>
      <w:bookmarkStart w:id="993" w:name="_Toc333935338"/>
      <w:bookmarkStart w:id="994" w:name="_Toc339020087"/>
      <w:bookmarkStart w:id="995" w:name="_Toc337632350"/>
      <w:bookmarkStart w:id="996" w:name="_Toc341348330"/>
      <w:bookmarkStart w:id="997" w:name="_Toc331512890"/>
      <w:bookmarkStart w:id="998" w:name="_Toc330459977"/>
      <w:bookmarkStart w:id="999" w:name="_Toc340677062"/>
      <w:bookmarkStart w:id="1000" w:name="_Toc332270338"/>
      <w:bookmarkStart w:id="1001" w:name="_Toc336681927"/>
      <w:bookmarkStart w:id="1002" w:name="_Toc349143581"/>
      <w:bookmarkStart w:id="1003" w:name="_Toc332206700"/>
      <w:bookmarkStart w:id="1004" w:name="_Toc339020225"/>
      <w:bookmarkStart w:id="1005" w:name="_Toc366072520"/>
      <w:bookmarkStart w:id="1006" w:name="_Toc24667"/>
      <w:bookmarkStart w:id="1007" w:name="_Toc350438741"/>
      <w:bookmarkStart w:id="1008" w:name="_Toc374454592"/>
      <w:bookmarkStart w:id="1009" w:name="_Toc333935679"/>
      <w:bookmarkStart w:id="1010" w:name="_Toc339441079"/>
      <w:bookmarkStart w:id="1011" w:name="_Toc342296752"/>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2" w:name="_Toc349127619"/>
      <w:bookmarkStart w:id="1013" w:name="_Toc365985172"/>
      <w:bookmarkStart w:id="1014" w:name="_Toc340677063"/>
      <w:bookmarkStart w:id="1015" w:name="_Toc336681573"/>
      <w:bookmarkStart w:id="1016" w:name="_Toc339019882"/>
      <w:bookmarkStart w:id="1017" w:name="_Toc503785422"/>
      <w:bookmarkStart w:id="1018" w:name="_Toc365967066"/>
      <w:bookmarkStart w:id="1019" w:name="_Toc332270339"/>
      <w:bookmarkStart w:id="1020" w:name="_Toc350438742"/>
      <w:bookmarkStart w:id="1021" w:name="_Toc340507435"/>
      <w:bookmarkStart w:id="1022" w:name="_Toc342060367"/>
      <w:bookmarkStart w:id="1023" w:name="_Toc339441080"/>
      <w:bookmarkStart w:id="1024" w:name="_Toc349143582"/>
      <w:bookmarkStart w:id="1025" w:name="_Toc331512891"/>
      <w:bookmarkStart w:id="1026" w:name="_Toc333238626"/>
      <w:bookmarkStart w:id="1027" w:name="_Toc339020088"/>
      <w:bookmarkStart w:id="1028" w:name="_Toc333237670"/>
      <w:bookmarkStart w:id="1029" w:name="_Toc350756443"/>
      <w:bookmarkStart w:id="1030" w:name="_Toc374454593"/>
      <w:bookmarkStart w:id="1031" w:name="_Toc332206701"/>
      <w:bookmarkStart w:id="1032" w:name="_Toc331684031"/>
      <w:bookmarkStart w:id="1033" w:name="_Toc339362293"/>
      <w:bookmarkStart w:id="1034" w:name="_Toc333935680"/>
      <w:bookmarkStart w:id="1035" w:name="_Toc333935339"/>
      <w:bookmarkStart w:id="1036" w:name="_Toc330459978"/>
      <w:bookmarkStart w:id="1037" w:name="_Toc333237781"/>
      <w:bookmarkStart w:id="1038" w:name="_Toc339020226"/>
      <w:bookmarkStart w:id="1039" w:name="_Toc339020008"/>
      <w:bookmarkStart w:id="1040" w:name="_Toc366072521"/>
      <w:bookmarkStart w:id="1041" w:name="_Toc497224220"/>
      <w:bookmarkStart w:id="1042" w:name="_Toc336681928"/>
      <w:bookmarkStart w:id="1043" w:name="_Toc345513860"/>
      <w:bookmarkStart w:id="1044" w:name="_Toc341348331"/>
      <w:bookmarkStart w:id="1045" w:name="_Toc340672862"/>
      <w:bookmarkStart w:id="1046" w:name="_Toc337632351"/>
      <w:bookmarkStart w:id="1047" w:name="_Toc342296753"/>
      <w:r>
        <w:rPr>
          <w:color w:val="000000" w:themeColor="text1"/>
          <w:sz w:val="24"/>
          <w:highlight w:val="none"/>
          <w14:textFill>
            <w14:solidFill>
              <w14:schemeClr w14:val="tx1"/>
            </w14:solidFill>
          </w14:textFill>
        </w:rPr>
        <w:br w:type="page"/>
      </w:r>
      <w:bookmarkStart w:id="1048" w:name="_Toc16675"/>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39019883"/>
      <w:bookmarkStart w:id="1050" w:name="_Toc349143583"/>
      <w:bookmarkStart w:id="1051" w:name="_Toc336681929"/>
      <w:bookmarkStart w:id="1052" w:name="_Toc342296754"/>
      <w:bookmarkStart w:id="1053" w:name="_Toc333238627"/>
      <w:bookmarkStart w:id="1054" w:name="_Toc340677064"/>
      <w:bookmarkStart w:id="1055" w:name="_Toc339020009"/>
      <w:bookmarkStart w:id="1056" w:name="_Toc339441081"/>
      <w:bookmarkStart w:id="1057" w:name="_Toc330459979"/>
      <w:bookmarkStart w:id="1058" w:name="_Toc340672863"/>
      <w:bookmarkStart w:id="1059" w:name="_Toc365985173"/>
      <w:bookmarkStart w:id="1060" w:name="_Toc336681574"/>
      <w:bookmarkStart w:id="1061" w:name="_Toc333237671"/>
      <w:bookmarkStart w:id="1062" w:name="_Toc339020089"/>
      <w:bookmarkStart w:id="1063" w:name="_Toc365967067"/>
      <w:bookmarkStart w:id="1064" w:name="_Toc349127620"/>
      <w:bookmarkStart w:id="1065" w:name="_Toc503785423"/>
      <w:bookmarkStart w:id="1066" w:name="_Toc333237782"/>
      <w:bookmarkStart w:id="1067" w:name="_Toc331512892"/>
      <w:bookmarkStart w:id="1068" w:name="_Toc339362294"/>
      <w:bookmarkStart w:id="1069" w:name="_Toc374454594"/>
      <w:bookmarkStart w:id="1070" w:name="_Toc331684032"/>
      <w:bookmarkStart w:id="1071" w:name="_Toc366072522"/>
      <w:bookmarkStart w:id="1072" w:name="_Toc332206702"/>
      <w:bookmarkStart w:id="1073" w:name="_Toc340507436"/>
      <w:bookmarkStart w:id="1074" w:name="_Toc342060368"/>
      <w:bookmarkStart w:id="1075" w:name="_Toc341348332"/>
      <w:bookmarkStart w:id="1076" w:name="_Toc497224221"/>
      <w:bookmarkStart w:id="1077" w:name="_Toc332270340"/>
      <w:bookmarkStart w:id="1078" w:name="_Toc350438743"/>
      <w:bookmarkStart w:id="1079" w:name="_Toc333935340"/>
      <w:bookmarkStart w:id="1080" w:name="_Toc345513861"/>
      <w:bookmarkStart w:id="1081" w:name="_Toc339020227"/>
      <w:bookmarkStart w:id="1082" w:name="_Toc337632352"/>
      <w:bookmarkStart w:id="1083" w:name="_Toc333935681"/>
      <w:bookmarkStart w:id="1084" w:name="_Toc350756444"/>
      <w:bookmarkStart w:id="1085" w:name="_Toc20591"/>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1684033"/>
      <w:bookmarkStart w:id="1087" w:name="_Toc339362295"/>
      <w:bookmarkStart w:id="1088" w:name="_Toc503785424"/>
      <w:bookmarkStart w:id="1089" w:name="_Toc339020090"/>
      <w:bookmarkStart w:id="1090" w:name="_Toc349127621"/>
      <w:bookmarkStart w:id="1091" w:name="_Toc18958"/>
      <w:bookmarkStart w:id="1092" w:name="_Toc339019884"/>
      <w:bookmarkStart w:id="1093" w:name="_Toc366072523"/>
      <w:bookmarkStart w:id="1094" w:name="_Toc339020010"/>
      <w:bookmarkStart w:id="1095" w:name="_Toc333935682"/>
      <w:bookmarkStart w:id="1096" w:name="_Toc345513862"/>
      <w:bookmarkStart w:id="1097" w:name="_Toc365967068"/>
      <w:bookmarkStart w:id="1098" w:name="_Toc333237783"/>
      <w:bookmarkStart w:id="1099" w:name="_Toc340677065"/>
      <w:bookmarkStart w:id="1100" w:name="_Toc337632353"/>
      <w:bookmarkStart w:id="1101" w:name="_Toc331512893"/>
      <w:bookmarkStart w:id="1102" w:name="_Toc336681575"/>
      <w:bookmarkStart w:id="1103" w:name="_Toc332270341"/>
      <w:bookmarkStart w:id="1104" w:name="_Toc374454595"/>
      <w:bookmarkStart w:id="1105" w:name="_Toc333935341"/>
      <w:bookmarkStart w:id="1106" w:name="_Toc339020228"/>
      <w:bookmarkStart w:id="1107" w:name="_Toc332206703"/>
      <w:bookmarkStart w:id="1108" w:name="_Toc340672864"/>
      <w:bookmarkStart w:id="1109" w:name="_Toc365985174"/>
      <w:bookmarkStart w:id="1110" w:name="_Toc333237672"/>
      <w:bookmarkStart w:id="1111" w:name="_Toc339441082"/>
      <w:bookmarkStart w:id="1112" w:name="_Toc497224222"/>
      <w:bookmarkStart w:id="1113" w:name="_Toc350438744"/>
      <w:bookmarkStart w:id="1114" w:name="_Toc342296755"/>
      <w:bookmarkStart w:id="1115" w:name="_Toc342060369"/>
      <w:bookmarkStart w:id="1116" w:name="_Toc333238628"/>
      <w:bookmarkStart w:id="1117" w:name="_Toc336681930"/>
      <w:bookmarkStart w:id="1118" w:name="_Toc350756445"/>
      <w:bookmarkStart w:id="1119" w:name="_Toc349143584"/>
      <w:bookmarkStart w:id="1120" w:name="_Toc330459980"/>
      <w:bookmarkStart w:id="1121" w:name="_Toc341348333"/>
      <w:bookmarkStart w:id="1122" w:name="_Toc340507437"/>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32206704"/>
      <w:bookmarkStart w:id="1124" w:name="_Toc342060370"/>
      <w:bookmarkStart w:id="1125" w:name="_Toc350438745"/>
      <w:bookmarkStart w:id="1126" w:name="_Toc333237784"/>
      <w:bookmarkStart w:id="1127" w:name="_Toc336681931"/>
      <w:bookmarkStart w:id="1128" w:name="_Toc333935342"/>
      <w:bookmarkStart w:id="1129" w:name="_Toc345513863"/>
      <w:bookmarkStart w:id="1130" w:name="_Toc341348334"/>
      <w:bookmarkStart w:id="1131" w:name="_Toc333237673"/>
      <w:bookmarkStart w:id="1132" w:name="_Toc342296756"/>
      <w:bookmarkStart w:id="1133" w:name="_Toc337632354"/>
      <w:bookmarkStart w:id="1134" w:name="_Toc365985175"/>
      <w:bookmarkStart w:id="1135" w:name="_Toc340507438"/>
      <w:bookmarkStart w:id="1136" w:name="_Toc331684034"/>
      <w:bookmarkStart w:id="1137" w:name="_Toc331512894"/>
      <w:bookmarkStart w:id="1138" w:name="_Toc339441083"/>
      <w:bookmarkStart w:id="1139" w:name="_Toc349143585"/>
      <w:bookmarkStart w:id="1140" w:name="_Toc336681576"/>
      <w:bookmarkStart w:id="1141" w:name="_Toc497224223"/>
      <w:bookmarkStart w:id="1142" w:name="_Toc333238629"/>
      <w:bookmarkStart w:id="1143" w:name="_Toc340677066"/>
      <w:bookmarkStart w:id="1144" w:name="_Toc339020011"/>
      <w:bookmarkStart w:id="1145" w:name="_Toc332270342"/>
      <w:bookmarkStart w:id="1146" w:name="_Toc374454596"/>
      <w:bookmarkStart w:id="1147" w:name="_Toc339020091"/>
      <w:bookmarkStart w:id="1148" w:name="_Toc339019885"/>
      <w:bookmarkStart w:id="1149" w:name="_Toc365967069"/>
      <w:bookmarkStart w:id="1150" w:name="_Toc366072524"/>
      <w:bookmarkStart w:id="1151" w:name="_Toc503785425"/>
      <w:bookmarkStart w:id="1152" w:name="_Toc333935683"/>
      <w:bookmarkStart w:id="1153" w:name="_Toc330459981"/>
      <w:bookmarkStart w:id="1154" w:name="_Toc350756446"/>
      <w:bookmarkStart w:id="1155" w:name="_Toc349127622"/>
      <w:bookmarkStart w:id="1156" w:name="_Toc339020229"/>
      <w:bookmarkStart w:id="1157" w:name="_Toc339362296"/>
      <w:bookmarkStart w:id="1158" w:name="_Toc29019"/>
      <w:bookmarkStart w:id="1159" w:name="_Toc34067286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24302"/>
      <w:bookmarkStart w:id="1161" w:name="_Toc350438746"/>
      <w:bookmarkStart w:id="1162" w:name="_Toc337632355"/>
      <w:bookmarkStart w:id="1163" w:name="_Toc339020230"/>
      <w:bookmarkStart w:id="1164" w:name="_Toc342060371"/>
      <w:bookmarkStart w:id="1165" w:name="_Toc341348335"/>
      <w:bookmarkStart w:id="1166" w:name="_Toc336681932"/>
      <w:bookmarkStart w:id="1167" w:name="_Toc365985176"/>
      <w:bookmarkStart w:id="1168" w:name="_Toc366072525"/>
      <w:bookmarkStart w:id="1169" w:name="_Toc333237674"/>
      <w:bookmarkStart w:id="1170" w:name="_Toc350756447"/>
      <w:bookmarkStart w:id="1171" w:name="_Toc365967070"/>
      <w:bookmarkStart w:id="1172" w:name="_Toc331684035"/>
      <w:bookmarkStart w:id="1173" w:name="_Toc330459982"/>
      <w:bookmarkStart w:id="1174" w:name="_Toc345513864"/>
      <w:bookmarkStart w:id="1175" w:name="_Toc339020012"/>
      <w:bookmarkStart w:id="1176" w:name="_Toc342296757"/>
      <w:bookmarkStart w:id="1177" w:name="_Toc339362297"/>
      <w:bookmarkStart w:id="1178" w:name="_Toc333935684"/>
      <w:bookmarkStart w:id="1179" w:name="_Toc333237785"/>
      <w:bookmarkStart w:id="1180" w:name="_Toc349127623"/>
      <w:bookmarkStart w:id="1181" w:name="_Toc332270343"/>
      <w:bookmarkStart w:id="1182" w:name="_Toc333935343"/>
      <w:bookmarkStart w:id="1183" w:name="_Toc333238630"/>
      <w:bookmarkStart w:id="1184" w:name="_Toc374454597"/>
      <w:bookmarkStart w:id="1185" w:name="_Toc340672866"/>
      <w:bookmarkStart w:id="1186" w:name="_Toc339020092"/>
      <w:bookmarkStart w:id="1187" w:name="_Toc332206705"/>
      <w:bookmarkStart w:id="1188" w:name="_Toc336681577"/>
      <w:bookmarkStart w:id="1189" w:name="_Toc339441084"/>
      <w:bookmarkStart w:id="1190" w:name="_Toc331512895"/>
      <w:bookmarkStart w:id="1191" w:name="_Toc340507439"/>
      <w:bookmarkStart w:id="1192" w:name="_Toc349143586"/>
      <w:bookmarkStart w:id="1193" w:name="_Toc339019886"/>
      <w:bookmarkStart w:id="1194" w:name="_Toc340677067"/>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39020013"/>
      <w:bookmarkStart w:id="1196" w:name="_Toc365985177"/>
      <w:bookmarkStart w:id="1197" w:name="_Toc337632356"/>
      <w:bookmarkStart w:id="1198" w:name="_Toc350438747"/>
      <w:bookmarkStart w:id="1199" w:name="_Toc340672867"/>
      <w:bookmarkStart w:id="1200" w:name="_Toc333237786"/>
      <w:bookmarkStart w:id="1201" w:name="_Toc350756448"/>
      <w:bookmarkStart w:id="1202" w:name="_Toc340507440"/>
      <w:bookmarkStart w:id="1203" w:name="_Toc333238631"/>
      <w:bookmarkStart w:id="1204" w:name="_Toc342060372"/>
      <w:bookmarkStart w:id="1205" w:name="_Toc332270344"/>
      <w:bookmarkStart w:id="1206" w:name="_Toc333935344"/>
      <w:bookmarkStart w:id="1207" w:name="_Toc339020231"/>
      <w:bookmarkStart w:id="1208" w:name="_Toc332206706"/>
      <w:bookmarkStart w:id="1209" w:name="_Toc340677068"/>
      <w:bookmarkStart w:id="1210" w:name="_Toc339362298"/>
      <w:bookmarkStart w:id="1211" w:name="_Toc339441085"/>
      <w:bookmarkStart w:id="1212" w:name="_Toc349127624"/>
      <w:bookmarkStart w:id="1213" w:name="_Toc336681578"/>
      <w:bookmarkStart w:id="1214" w:name="_Toc374454598"/>
      <w:bookmarkStart w:id="1215" w:name="_Toc330459983"/>
      <w:bookmarkStart w:id="1216" w:name="_Toc331512896"/>
      <w:bookmarkStart w:id="1217" w:name="_Toc365967071"/>
      <w:bookmarkStart w:id="1218" w:name="_Toc503785426"/>
      <w:bookmarkStart w:id="1219" w:name="_Toc342296758"/>
      <w:bookmarkStart w:id="1220" w:name="_Toc333237675"/>
      <w:bookmarkStart w:id="1221" w:name="_Toc333935685"/>
      <w:bookmarkStart w:id="1222" w:name="_Toc345513865"/>
      <w:bookmarkStart w:id="1223" w:name="_Toc339019887"/>
      <w:bookmarkStart w:id="1224" w:name="_Toc331684036"/>
      <w:bookmarkStart w:id="1225" w:name="_Toc19446"/>
      <w:bookmarkStart w:id="1226" w:name="_Toc339020093"/>
      <w:bookmarkStart w:id="1227" w:name="_Toc341348336"/>
      <w:bookmarkStart w:id="1228" w:name="_Toc497224224"/>
      <w:bookmarkStart w:id="1229" w:name="_Toc336681933"/>
      <w:bookmarkStart w:id="1230" w:name="_Toc366072526"/>
      <w:bookmarkStart w:id="1231" w:name="_Toc349143587"/>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40677069"/>
      <w:bookmarkStart w:id="1233" w:name="_Toc333238632"/>
      <w:bookmarkStart w:id="1234" w:name="_Toc349143588"/>
      <w:bookmarkStart w:id="1235" w:name="_Toc337632357"/>
      <w:bookmarkStart w:id="1236" w:name="_Toc336681934"/>
      <w:bookmarkStart w:id="1237" w:name="_Toc339020094"/>
      <w:bookmarkStart w:id="1238" w:name="_Toc342296759"/>
      <w:bookmarkStart w:id="1239" w:name="_Toc339362299"/>
      <w:bookmarkStart w:id="1240" w:name="_Toc340507441"/>
      <w:bookmarkStart w:id="1241" w:name="_Toc777"/>
      <w:bookmarkStart w:id="1242" w:name="_Toc339019888"/>
      <w:bookmarkStart w:id="1243" w:name="_Toc340672868"/>
      <w:bookmarkStart w:id="1244" w:name="_Toc350756449"/>
      <w:bookmarkStart w:id="1245" w:name="_Toc332270345"/>
      <w:bookmarkStart w:id="1246" w:name="_Toc333237676"/>
      <w:bookmarkStart w:id="1247" w:name="_Toc365967072"/>
      <w:bookmarkStart w:id="1248" w:name="_Toc331684037"/>
      <w:bookmarkStart w:id="1249" w:name="_Toc333935686"/>
      <w:bookmarkStart w:id="1250" w:name="_Toc345513866"/>
      <w:bookmarkStart w:id="1251" w:name="_Toc333237787"/>
      <w:bookmarkStart w:id="1252" w:name="_Toc339020232"/>
      <w:bookmarkStart w:id="1253" w:name="_Toc339441086"/>
      <w:bookmarkStart w:id="1254" w:name="_Toc332206707"/>
      <w:bookmarkStart w:id="1255" w:name="_Toc333935345"/>
      <w:bookmarkStart w:id="1256" w:name="_Toc350438748"/>
      <w:bookmarkStart w:id="1257" w:name="_Toc366072527"/>
      <w:bookmarkStart w:id="1258" w:name="_Toc342060373"/>
      <w:bookmarkStart w:id="1259" w:name="_Toc365985178"/>
      <w:bookmarkStart w:id="1260" w:name="_Toc339020014"/>
      <w:bookmarkStart w:id="1261" w:name="_Toc341348337"/>
      <w:bookmarkStart w:id="1262" w:name="_Toc374454599"/>
      <w:bookmarkStart w:id="1263" w:name="_Toc336681579"/>
      <w:bookmarkStart w:id="1264" w:name="_Toc330459984"/>
      <w:bookmarkStart w:id="1265" w:name="_Toc331512897"/>
      <w:bookmarkStart w:id="1266" w:name="_Toc349127625"/>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49143589"/>
      <w:bookmarkStart w:id="1268" w:name="_Toc366072528"/>
      <w:bookmarkStart w:id="1269" w:name="_Toc350438749"/>
      <w:bookmarkStart w:id="1270" w:name="_Toc340507442"/>
      <w:bookmarkStart w:id="1271" w:name="_Toc339441087"/>
      <w:bookmarkStart w:id="1272" w:name="_Toc365985179"/>
      <w:bookmarkStart w:id="1273" w:name="_Toc333935346"/>
      <w:bookmarkStart w:id="1274" w:name="_Toc331684038"/>
      <w:bookmarkStart w:id="1275" w:name="_Toc350756450"/>
      <w:bookmarkStart w:id="1276" w:name="_Toc332270346"/>
      <w:bookmarkStart w:id="1277" w:name="_Toc340672869"/>
      <w:bookmarkStart w:id="1278" w:name="_Toc341348338"/>
      <w:bookmarkStart w:id="1279" w:name="_Toc339020233"/>
      <w:bookmarkStart w:id="1280" w:name="_Toc339020015"/>
      <w:bookmarkStart w:id="1281" w:name="_Toc333935687"/>
      <w:bookmarkStart w:id="1282" w:name="_Toc330459985"/>
      <w:bookmarkStart w:id="1283" w:name="_Toc340677070"/>
      <w:bookmarkStart w:id="1284" w:name="_Toc345513867"/>
      <w:bookmarkStart w:id="1285" w:name="_Toc374454600"/>
      <w:bookmarkStart w:id="1286" w:name="_Toc339020095"/>
      <w:bookmarkStart w:id="1287" w:name="_Toc339019889"/>
      <w:bookmarkStart w:id="1288" w:name="_Toc333237677"/>
      <w:bookmarkStart w:id="1289" w:name="_Toc17657"/>
      <w:bookmarkStart w:id="1290" w:name="_Toc337632358"/>
      <w:bookmarkStart w:id="1291" w:name="_Toc342296760"/>
      <w:bookmarkStart w:id="1292" w:name="_Toc349127626"/>
      <w:bookmarkStart w:id="1293" w:name="_Toc336681580"/>
      <w:bookmarkStart w:id="1294" w:name="_Toc336681935"/>
      <w:bookmarkStart w:id="1295" w:name="_Toc339362300"/>
      <w:bookmarkStart w:id="1296" w:name="_Toc365967073"/>
      <w:bookmarkStart w:id="1297" w:name="_Toc332206708"/>
      <w:bookmarkStart w:id="1298" w:name="_Toc342060374"/>
      <w:bookmarkStart w:id="1299" w:name="_Toc333238633"/>
      <w:bookmarkStart w:id="1300" w:name="_Toc331512898"/>
      <w:bookmarkStart w:id="1301" w:name="_Toc33323778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11E0D50">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953375"/>
      <w:bookmarkStart w:id="1303" w:name="_Toc500861023"/>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25756"/>
      <w:bookmarkStart w:id="1306" w:name="_Toc327367761"/>
      <w:bookmarkStart w:id="1307" w:name="_Toc327368025"/>
      <w:bookmarkStart w:id="1308" w:name="_Toc366072529"/>
      <w:bookmarkStart w:id="1309" w:name="_Toc341348339"/>
      <w:bookmarkStart w:id="1310" w:name="_Toc339020096"/>
      <w:bookmarkStart w:id="1311" w:name="_Toc331684039"/>
      <w:bookmarkStart w:id="1312" w:name="_Toc333935347"/>
      <w:bookmarkStart w:id="1313" w:name="_Toc339362301"/>
      <w:bookmarkStart w:id="1314" w:name="_Toc340677071"/>
      <w:bookmarkStart w:id="1315" w:name="_Toc336681581"/>
      <w:bookmarkStart w:id="1316" w:name="_Toc339441088"/>
      <w:bookmarkStart w:id="1317" w:name="_Toc333935688"/>
      <w:bookmarkStart w:id="1318" w:name="_Toc342060375"/>
      <w:bookmarkStart w:id="1319" w:name="_Toc333237678"/>
      <w:bookmarkStart w:id="1320" w:name="_Toc333237789"/>
      <w:bookmarkStart w:id="1321" w:name="_Toc339019890"/>
      <w:bookmarkStart w:id="1322" w:name="_Toc332270347"/>
      <w:bookmarkStart w:id="1323" w:name="_Toc340507443"/>
      <w:bookmarkStart w:id="1324" w:name="_Toc331512899"/>
      <w:bookmarkStart w:id="1325" w:name="_Toc337632359"/>
      <w:bookmarkStart w:id="1326" w:name="_Toc330459986"/>
      <w:bookmarkStart w:id="1327" w:name="_Toc332206709"/>
      <w:bookmarkStart w:id="1328" w:name="_Toc342296761"/>
      <w:bookmarkStart w:id="1329" w:name="_Toc336681936"/>
      <w:bookmarkStart w:id="1330" w:name="_Toc339020234"/>
      <w:bookmarkStart w:id="1331" w:name="_Toc333238634"/>
      <w:bookmarkStart w:id="1332" w:name="_Toc345513902"/>
      <w:bookmarkStart w:id="1333" w:name="_Toc339020016"/>
      <w:bookmarkStart w:id="1334" w:name="_Toc340672870"/>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26066260"/>
      <w:bookmarkStart w:id="1337" w:name="_Toc500861027"/>
      <w:bookmarkStart w:id="1338" w:name="_Toc6727972"/>
      <w:bookmarkStart w:id="1339"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3935348"/>
      <w:bookmarkStart w:id="1341" w:name="_Toc340507444"/>
      <w:bookmarkStart w:id="1342" w:name="_Toc365985180"/>
      <w:bookmarkStart w:id="1343" w:name="_Toc345513903"/>
      <w:bookmarkStart w:id="1344" w:name="_Toc340672871"/>
      <w:bookmarkStart w:id="1345" w:name="_Toc333238635"/>
      <w:bookmarkStart w:id="1346" w:name="_Toc339441089"/>
      <w:bookmarkStart w:id="1347" w:name="_Toc339362302"/>
      <w:bookmarkStart w:id="1348" w:name="_Toc17549"/>
      <w:bookmarkStart w:id="1349" w:name="_Toc336681937"/>
      <w:bookmarkStart w:id="1350" w:name="_Toc366072530"/>
      <w:bookmarkStart w:id="1351" w:name="_Toc332270348"/>
      <w:bookmarkStart w:id="1352" w:name="_Toc342296762"/>
      <w:bookmarkStart w:id="1353" w:name="_Toc332206710"/>
      <w:bookmarkStart w:id="1354" w:name="_Toc341348340"/>
      <w:bookmarkStart w:id="1355" w:name="_Toc350756452"/>
      <w:bookmarkStart w:id="1356" w:name="_Toc337632360"/>
      <w:bookmarkStart w:id="1357" w:name="_Toc330459987"/>
      <w:bookmarkStart w:id="1358" w:name="_Toc339020017"/>
      <w:bookmarkStart w:id="1359" w:name="_Toc339019891"/>
      <w:bookmarkStart w:id="1360" w:name="_Toc331512900"/>
      <w:bookmarkStart w:id="1361" w:name="_Toc349127628"/>
      <w:bookmarkStart w:id="1362" w:name="_Toc342060376"/>
      <w:bookmarkStart w:id="1363" w:name="_Toc333237790"/>
      <w:bookmarkStart w:id="1364" w:name="_Toc350438751"/>
      <w:bookmarkStart w:id="1365" w:name="_Toc340677072"/>
      <w:bookmarkStart w:id="1366" w:name="_Toc365967074"/>
      <w:bookmarkStart w:id="1367" w:name="_Toc333237679"/>
      <w:bookmarkStart w:id="1368" w:name="_Toc339020235"/>
      <w:bookmarkStart w:id="1369" w:name="_Toc349143591"/>
      <w:bookmarkStart w:id="1370" w:name="_Toc374454602"/>
      <w:bookmarkStart w:id="1371" w:name="_Toc333935689"/>
      <w:bookmarkStart w:id="1372" w:name="_Toc331684040"/>
      <w:bookmarkStart w:id="1373" w:name="_Toc336681582"/>
      <w:bookmarkStart w:id="1374" w:name="_Toc339020097"/>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23196"/>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24441"/>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0459990"/>
      <w:bookmarkStart w:id="1383" w:name="_Toc333237793"/>
      <w:bookmarkStart w:id="1384" w:name="_Toc332270351"/>
      <w:bookmarkStart w:id="1385" w:name="_Toc333238638"/>
      <w:bookmarkStart w:id="1386" w:name="_Toc365985183"/>
      <w:bookmarkStart w:id="1387" w:name="_Toc340677075"/>
      <w:bookmarkStart w:id="1388" w:name="_Toc350438754"/>
      <w:bookmarkStart w:id="1389" w:name="_Toc333935692"/>
      <w:bookmarkStart w:id="1390" w:name="_Toc339020020"/>
      <w:bookmarkStart w:id="1391" w:name="_Toc339020238"/>
      <w:bookmarkStart w:id="1392" w:name="_Toc342296765"/>
      <w:bookmarkStart w:id="1393" w:name="_Toc339441092"/>
      <w:bookmarkStart w:id="1394" w:name="_Toc365967077"/>
      <w:bookmarkStart w:id="1395" w:name="_Toc340672874"/>
      <w:bookmarkStart w:id="1396" w:name="_Toc341348343"/>
      <w:bookmarkStart w:id="1397" w:name="_Toc349127631"/>
      <w:bookmarkStart w:id="1398" w:name="_Toc336681940"/>
      <w:bookmarkStart w:id="1399" w:name="_Toc339362305"/>
      <w:bookmarkStart w:id="1400" w:name="_Toc345513906"/>
      <w:bookmarkStart w:id="1401" w:name="_Toc349143594"/>
      <w:bookmarkStart w:id="1402" w:name="_Toc332206713"/>
      <w:bookmarkStart w:id="1403" w:name="_Toc340507447"/>
      <w:bookmarkStart w:id="1404" w:name="_Toc331512903"/>
      <w:bookmarkStart w:id="1405" w:name="_Toc337632363"/>
      <w:bookmarkStart w:id="1406" w:name="_Toc336681585"/>
      <w:bookmarkStart w:id="1407" w:name="_Toc333935351"/>
      <w:bookmarkStart w:id="1408" w:name="_Toc339019894"/>
      <w:bookmarkStart w:id="1409" w:name="_Toc350756455"/>
      <w:bookmarkStart w:id="1410" w:name="_Toc339020100"/>
      <w:bookmarkStart w:id="1411" w:name="_Toc331684043"/>
      <w:bookmarkStart w:id="1412" w:name="_Toc342060379"/>
      <w:bookmarkStart w:id="1413" w:name="_Toc33323768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438"/>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30459991"/>
      <w:bookmarkStart w:id="1418" w:name="_Toc340677076"/>
      <w:bookmarkStart w:id="1419" w:name="_Toc479991601"/>
      <w:bookmarkStart w:id="1420" w:name="_Toc374454606"/>
      <w:bookmarkStart w:id="1421" w:name="_Toc480010727"/>
      <w:bookmarkStart w:id="1422" w:name="_Toc332206714"/>
      <w:bookmarkStart w:id="1423" w:name="_Toc339362306"/>
      <w:bookmarkStart w:id="1424" w:name="_Toc341348344"/>
      <w:bookmarkStart w:id="1425" w:name="_Toc331684044"/>
      <w:bookmarkStart w:id="1426" w:name="_Toc480021072"/>
      <w:bookmarkStart w:id="1427" w:name="_Toc467987842"/>
      <w:bookmarkStart w:id="1428" w:name="_Toc349127632"/>
      <w:bookmarkStart w:id="1429" w:name="_Toc349143595"/>
      <w:bookmarkStart w:id="1430" w:name="_Toc339441093"/>
      <w:bookmarkStart w:id="1431" w:name="_Toc491658670"/>
      <w:bookmarkStart w:id="1432" w:name="_Toc339020101"/>
      <w:bookmarkStart w:id="1433" w:name="_Toc339019895"/>
      <w:bookmarkStart w:id="1434" w:name="_Toc331512904"/>
      <w:bookmarkStart w:id="1435" w:name="_Toc337632364"/>
      <w:bookmarkStart w:id="1436" w:name="_Toc336681586"/>
      <w:bookmarkStart w:id="1437" w:name="_Toc342060380"/>
      <w:bookmarkStart w:id="1438" w:name="_Toc468157555"/>
      <w:bookmarkStart w:id="1439" w:name="_Toc333935352"/>
      <w:bookmarkStart w:id="1440" w:name="_Toc345513907"/>
      <w:bookmarkStart w:id="1441" w:name="_Toc336681941"/>
      <w:bookmarkStart w:id="1442" w:name="_Toc340672875"/>
      <w:bookmarkStart w:id="1443" w:name="_Toc339020021"/>
      <w:bookmarkStart w:id="1444" w:name="_Toc342296766"/>
      <w:bookmarkStart w:id="1445" w:name="_Toc480020276"/>
      <w:bookmarkStart w:id="1446" w:name="_Toc350438755"/>
      <w:bookmarkStart w:id="1447" w:name="_Toc333237794"/>
      <w:bookmarkStart w:id="1448" w:name="_Toc333237683"/>
      <w:bookmarkStart w:id="1449" w:name="_Toc500861016"/>
      <w:bookmarkStart w:id="1450" w:name="_Toc467236759"/>
      <w:bookmarkStart w:id="1451" w:name="_Toc339020239"/>
      <w:bookmarkStart w:id="1452" w:name="_Toc333238639"/>
      <w:bookmarkStart w:id="1453" w:name="_Toc365985184"/>
      <w:bookmarkStart w:id="1454" w:name="_Toc13999"/>
      <w:bookmarkStart w:id="1455" w:name="_Toc332270352"/>
      <w:bookmarkStart w:id="1456" w:name="_Toc333935693"/>
      <w:bookmarkStart w:id="1457" w:name="_Toc366072534"/>
      <w:bookmarkStart w:id="1458" w:name="_Toc365967078"/>
      <w:bookmarkStart w:id="1459" w:name="_Toc350756456"/>
      <w:bookmarkStart w:id="1460" w:name="_Toc468606048"/>
      <w:bookmarkStart w:id="1461" w:name="_Toc340507448"/>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458262635"/>
      <w:bookmarkStart w:id="1465" w:name="_Toc468606052"/>
      <w:bookmarkStart w:id="1466" w:name="_Toc342060381"/>
      <w:bookmarkStart w:id="1467" w:name="_Toc479991605"/>
      <w:bookmarkStart w:id="1468" w:name="_Toc333237795"/>
      <w:bookmarkStart w:id="1469" w:name="_Toc333935694"/>
      <w:bookmarkStart w:id="1470" w:name="_Toc337632365"/>
      <w:bookmarkStart w:id="1471" w:name="_Toc339020102"/>
      <w:bookmarkStart w:id="1472" w:name="_Toc454701402"/>
      <w:bookmarkStart w:id="1473" w:name="_Toc349143596"/>
      <w:bookmarkStart w:id="1474" w:name="_Toc332206715"/>
      <w:bookmarkStart w:id="1475" w:name="_Toc468157559"/>
      <w:bookmarkStart w:id="1476" w:name="_Toc480021076"/>
      <w:bookmarkStart w:id="1477" w:name="_Toc349127633"/>
      <w:bookmarkStart w:id="1478" w:name="_Toc340507449"/>
      <w:bookmarkStart w:id="1479" w:name="_Toc330459992"/>
      <w:bookmarkStart w:id="1480" w:name="_Toc365967079"/>
      <w:bookmarkStart w:id="1481" w:name="_Toc342296767"/>
      <w:bookmarkStart w:id="1482" w:name="_Toc339020022"/>
      <w:bookmarkStart w:id="1483" w:name="_Toc331684045"/>
      <w:bookmarkStart w:id="1484" w:name="_Toc480020280"/>
      <w:bookmarkStart w:id="1485" w:name="_Toc341348345"/>
      <w:bookmarkStart w:id="1486" w:name="_Toc340677077"/>
      <w:bookmarkStart w:id="1487" w:name="_Toc366072535"/>
      <w:bookmarkStart w:id="1488" w:name="_Toc339020240"/>
      <w:bookmarkStart w:id="1489" w:name="_Toc333238640"/>
      <w:bookmarkStart w:id="1490" w:name="_Toc467987846"/>
      <w:bookmarkStart w:id="1491" w:name="_Toc331512905"/>
      <w:bookmarkStart w:id="1492" w:name="_Toc339362307"/>
      <w:bookmarkStart w:id="1493" w:name="_Toc350756457"/>
      <w:bookmarkStart w:id="1494" w:name="_Toc500861020"/>
      <w:bookmarkStart w:id="1495" w:name="_Toc350438756"/>
      <w:bookmarkStart w:id="1496" w:name="_Toc336681587"/>
      <w:bookmarkStart w:id="1497" w:name="_Toc339441094"/>
      <w:bookmarkStart w:id="1498" w:name="_Toc345513908"/>
      <w:bookmarkStart w:id="1499" w:name="_Toc339019896"/>
      <w:bookmarkStart w:id="1500" w:name="_Toc336681942"/>
      <w:bookmarkStart w:id="1501" w:name="_Toc332270353"/>
      <w:bookmarkStart w:id="1502" w:name="_Toc467236763"/>
      <w:bookmarkStart w:id="1503" w:name="_Toc333935353"/>
      <w:bookmarkStart w:id="1504" w:name="_Toc340672876"/>
      <w:bookmarkStart w:id="1505" w:name="_Toc365985185"/>
      <w:bookmarkStart w:id="1506" w:name="_Toc480010731"/>
      <w:bookmarkStart w:id="1507" w:name="_Toc31272"/>
      <w:bookmarkStart w:id="1508" w:name="_Toc374454607"/>
      <w:bookmarkStart w:id="1509" w:name="_Toc491658674"/>
      <w:bookmarkStart w:id="1510" w:name="_Toc333237684"/>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9896705"/>
      <w:bookmarkStart w:id="1512" w:name="_Toc374093632"/>
      <w:bookmarkStart w:id="1513" w:name="_Toc366681897"/>
      <w:bookmarkStart w:id="1514" w:name="_Toc370983962"/>
      <w:bookmarkStart w:id="1515" w:name="_Toc372209289"/>
      <w:bookmarkStart w:id="1516" w:name="_Toc374454608"/>
      <w:bookmarkStart w:id="1517" w:name="_Toc378261823"/>
      <w:bookmarkStart w:id="1518" w:name="_Toc369700990"/>
      <w:bookmarkStart w:id="1519" w:name="_Toc377129068"/>
      <w:bookmarkStart w:id="1520" w:name="_Toc383069738"/>
      <w:bookmarkStart w:id="1521" w:name="_Toc370309169"/>
      <w:bookmarkStart w:id="1522" w:name="_Toc366072536"/>
      <w:bookmarkStart w:id="1523" w:name="_Toc373401413"/>
      <w:bookmarkStart w:id="1524" w:name="_Toc367095382"/>
      <w:bookmarkStart w:id="1525" w:name="_Toc350756458"/>
      <w:bookmarkStart w:id="1526" w:name="_Toc333237796"/>
      <w:bookmarkStart w:id="1527" w:name="_Toc339020103"/>
      <w:bookmarkStart w:id="1528" w:name="_Toc333237685"/>
      <w:bookmarkStart w:id="1529" w:name="_Toc332270354"/>
      <w:bookmarkStart w:id="1530" w:name="_Toc339362308"/>
      <w:bookmarkStart w:id="1531" w:name="_Toc339020023"/>
      <w:bookmarkStart w:id="1532" w:name="_Toc342296768"/>
      <w:bookmarkStart w:id="1533" w:name="_Toc345513909"/>
      <w:bookmarkStart w:id="1534" w:name="_Toc349127634"/>
      <w:bookmarkStart w:id="1535" w:name="_Toc365967080"/>
      <w:bookmarkStart w:id="1536" w:name="_Toc333935695"/>
      <w:bookmarkStart w:id="1537" w:name="_Toc339441095"/>
      <w:bookmarkStart w:id="1538" w:name="_Toc330459993"/>
      <w:bookmarkStart w:id="1539" w:name="_Toc340672877"/>
      <w:bookmarkStart w:id="1540" w:name="_Toc340677078"/>
      <w:bookmarkStart w:id="1541" w:name="_Toc332206716"/>
      <w:bookmarkStart w:id="1542" w:name="_Toc337632366"/>
      <w:bookmarkStart w:id="1543" w:name="_Toc333238641"/>
      <w:bookmarkStart w:id="1544" w:name="_Toc339019897"/>
      <w:bookmarkStart w:id="1545" w:name="_Toc340507450"/>
      <w:bookmarkStart w:id="1546" w:name="_Toc349143597"/>
      <w:bookmarkStart w:id="1547" w:name="_Toc336681588"/>
      <w:bookmarkStart w:id="1548" w:name="_Toc333935354"/>
      <w:bookmarkStart w:id="1549" w:name="_Toc336681943"/>
      <w:bookmarkStart w:id="1550" w:name="_Toc342060382"/>
      <w:bookmarkStart w:id="1551" w:name="_Toc350438757"/>
      <w:bookmarkStart w:id="1552" w:name="_Toc331512906"/>
      <w:bookmarkStart w:id="1553" w:name="_Toc365985186"/>
      <w:bookmarkStart w:id="1554" w:name="_Toc341348346"/>
      <w:bookmarkStart w:id="1555" w:name="_Toc339020241"/>
      <w:bookmarkStart w:id="1556"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5555B2A">
      <w:pPr>
        <w:pStyle w:val="3"/>
        <w:numPr>
          <w:ilvl w:val="0"/>
          <w:numId w:val="0"/>
        </w:numPr>
        <w:rPr>
          <w:color w:val="000000" w:themeColor="text1"/>
          <w:sz w:val="24"/>
          <w:highlight w:val="none"/>
          <w14:textFill>
            <w14:solidFill>
              <w14:schemeClr w14:val="tx1"/>
            </w14:solidFill>
          </w14:textFill>
        </w:rPr>
      </w:pPr>
      <w:bookmarkStart w:id="1557" w:name="_Toc432682726"/>
      <w:bookmarkStart w:id="1558" w:name="_Toc430771059"/>
      <w:bookmarkStart w:id="1559" w:name="_Toc10305"/>
      <w:bookmarkStart w:id="1560" w:name="_Toc468606055"/>
      <w:bookmarkStart w:id="1561" w:name="_Toc491658677"/>
      <w:bookmarkStart w:id="1562" w:name="_Toc479991608"/>
      <w:bookmarkStart w:id="1563" w:name="_Toc500861024"/>
      <w:bookmarkStart w:id="1564" w:name="_Toc480021079"/>
      <w:bookmarkStart w:id="1565" w:name="_Toc467236766"/>
      <w:bookmarkStart w:id="1566" w:name="_Toc467987849"/>
      <w:bookmarkStart w:id="1567" w:name="_Toc480010734"/>
      <w:bookmarkStart w:id="1568" w:name="_Toc480020283"/>
      <w:bookmarkStart w:id="1569"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185804"/>
      <w:bookmarkStart w:id="1574"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9" w:name="_Toc5468"/>
      <w:r>
        <w:rPr>
          <w:rFonts w:hint="eastAsia"/>
          <w:color w:val="000000" w:themeColor="text1"/>
          <w:sz w:val="24"/>
          <w:highlight w:val="none"/>
          <w14:textFill>
            <w14:solidFill>
              <w14:schemeClr w14:val="tx1"/>
            </w14:solidFill>
          </w14:textFill>
        </w:rPr>
        <w:t>H、评标细则</w:t>
      </w:r>
      <w:bookmarkEnd w:id="1579"/>
    </w:p>
    <w:p w14:paraId="6090F117">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108E3165">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831"/>
        <w:gridCol w:w="6252"/>
      </w:tblGrid>
      <w:tr w14:paraId="185ACB14">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40E7F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FE02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8F5A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16209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0B8EFCB">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91FAA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C4BD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7E85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8DD27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 xml:space="preserve">分。 </w:t>
            </w:r>
          </w:p>
          <w:p w14:paraId="1FC612F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19B7621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58E6006B">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6BC47">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D246AB">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“小学生课桌椅”成品</w:t>
            </w:r>
            <w:r>
              <w:rPr>
                <w:color w:val="000000" w:themeColor="text1"/>
                <w:highlight w:val="none"/>
                <w14:textFill>
                  <w14:solidFill>
                    <w14:schemeClr w14:val="tx1"/>
                  </w14:solidFill>
                </w14:textFill>
              </w:rPr>
              <w:t>样品评价</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95149A">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2DEB27">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根据投标人提供样品（1套）与采购需求的符合程度，样品的原材料、尺寸、结构、外观、制作工艺等进行综合评分（不需要随样品提交检测报告）：</w:t>
            </w:r>
          </w:p>
          <w:p w14:paraId="7BFDBF63">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1.样品材质、尺寸符合要求、质量好、喷漆均匀、</w:t>
            </w:r>
            <w:r>
              <w:rPr>
                <w:rFonts w:hint="eastAsia" w:ascii="宋体" w:hAnsi="宋体" w:cs="宋体"/>
                <w:color w:val="000000" w:themeColor="text1"/>
                <w:szCs w:val="21"/>
                <w:highlight w:val="none"/>
                <w:lang w:val="en-US" w:eastAsia="zh-CN"/>
                <w14:textFill>
                  <w14:solidFill>
                    <w14:schemeClr w14:val="tx1"/>
                  </w14:solidFill>
                </w14:textFill>
              </w:rPr>
              <w:t>色泽均匀，</w:t>
            </w:r>
            <w:r>
              <w:rPr>
                <w:rFonts w:hint="eastAsia" w:ascii="宋体" w:hAnsi="宋体" w:cs="宋体"/>
                <w:color w:val="000000" w:themeColor="text1"/>
                <w:szCs w:val="21"/>
                <w:highlight w:val="none"/>
                <w14:textFill>
                  <w14:solidFill>
                    <w14:schemeClr w14:val="tx1"/>
                  </w14:solidFill>
                </w14:textFill>
              </w:rPr>
              <w:t>无刺鼻气味，完全适用且等于或优于采购需求的，得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分； </w:t>
            </w:r>
          </w:p>
          <w:p w14:paraId="1669930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2.样品材质、尺寸符合要求、质量较好、喷漆较均匀、无明显刺鼻气味，较满足采购需求的，得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2D2743B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3.样品材质、尺寸符合要求、质量一般、喷漆不均匀、有刺鼻气味，不能完全满足采购需求得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14:paraId="18AF99FB">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4.未提供样品，或者仅提供部分样品，或样品规格不符合要求，不得分。</w:t>
            </w:r>
          </w:p>
        </w:tc>
      </w:tr>
      <w:tr w14:paraId="48AAE6B8">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71295">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7492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CBA0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25A4E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5ADCB68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157AE93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0BFD46F2">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3.对应提供的技术方案基本，有可行性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220FE11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对应提供的技术方案模糊，不够全面，可行性不高的，未能满足采购需求，得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2E8BD19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96EA27B">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13F89">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005E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54477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1167C">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27D65B2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4AFF9DB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4CB7A29D">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质量保证措施、可行性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2D85FD6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0C0B8E5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D66A85D">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43E38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E3F3F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CDC55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ACCD1C9">
      <w:pPr>
        <w:rPr>
          <w:color w:val="000000" w:themeColor="text1"/>
          <w:highlight w:val="none"/>
          <w14:textFill>
            <w14:solidFill>
              <w14:schemeClr w14:val="tx1"/>
            </w14:solidFill>
          </w14:textFill>
        </w:rPr>
      </w:pPr>
    </w:p>
    <w:p w14:paraId="11B03557">
      <w:pPr>
        <w:rPr>
          <w:color w:val="000000" w:themeColor="text1"/>
          <w:highlight w:val="none"/>
          <w14:textFill>
            <w14:solidFill>
              <w14:schemeClr w14:val="tx1"/>
            </w14:solidFill>
          </w14:textFill>
        </w:rPr>
      </w:pPr>
    </w:p>
    <w:p w14:paraId="484443AA">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813"/>
        <w:gridCol w:w="767"/>
        <w:gridCol w:w="6306"/>
      </w:tblGrid>
      <w:tr w14:paraId="36AB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5" w:type="dxa"/>
            <w:tcMar>
              <w:top w:w="0" w:type="dxa"/>
              <w:left w:w="108" w:type="dxa"/>
              <w:bottom w:w="0" w:type="dxa"/>
              <w:right w:w="108" w:type="dxa"/>
            </w:tcMar>
            <w:vAlign w:val="center"/>
          </w:tcPr>
          <w:p w14:paraId="07A824A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3" w:type="dxa"/>
            <w:tcMar>
              <w:top w:w="0" w:type="dxa"/>
              <w:left w:w="108" w:type="dxa"/>
              <w:bottom w:w="0" w:type="dxa"/>
              <w:right w:w="108" w:type="dxa"/>
            </w:tcMar>
            <w:vAlign w:val="center"/>
          </w:tcPr>
          <w:p w14:paraId="58083B4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CBF2C7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7D9AB30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2CBA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7DBA5AB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3" w:type="dxa"/>
            <w:tcMar>
              <w:top w:w="0" w:type="dxa"/>
              <w:left w:w="108" w:type="dxa"/>
              <w:bottom w:w="0" w:type="dxa"/>
              <w:right w:w="108" w:type="dxa"/>
            </w:tcMar>
            <w:vAlign w:val="center"/>
          </w:tcPr>
          <w:p w14:paraId="78CAEEE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34B35BA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266A09D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年1月1日至今（以签订合同时间为准）完成的同类业绩，每提供一份得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14:paraId="2D8360D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注：提供合同关键页复印件并加盖投标人公章，不提供不得分。</w:t>
            </w:r>
          </w:p>
        </w:tc>
      </w:tr>
      <w:tr w14:paraId="509A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1A26E999">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3" w:type="dxa"/>
            <w:tcMar>
              <w:top w:w="0" w:type="dxa"/>
              <w:left w:w="108" w:type="dxa"/>
              <w:bottom w:w="0" w:type="dxa"/>
              <w:right w:w="108" w:type="dxa"/>
            </w:tcMar>
            <w:vAlign w:val="center"/>
          </w:tcPr>
          <w:p w14:paraId="4F3A69A4">
            <w:pPr>
              <w:spacing w:line="320" w:lineRule="exact"/>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综合实力情况</w:t>
            </w:r>
          </w:p>
        </w:tc>
        <w:tc>
          <w:tcPr>
            <w:tcW w:w="767" w:type="dxa"/>
            <w:tcMar>
              <w:top w:w="0" w:type="dxa"/>
              <w:left w:w="108" w:type="dxa"/>
              <w:bottom w:w="0" w:type="dxa"/>
              <w:right w:w="108" w:type="dxa"/>
            </w:tcMar>
            <w:vAlign w:val="center"/>
          </w:tcPr>
          <w:p w14:paraId="35065777">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3分</w:t>
            </w:r>
          </w:p>
        </w:tc>
        <w:tc>
          <w:tcPr>
            <w:tcW w:w="6306" w:type="dxa"/>
            <w:tcMar>
              <w:top w:w="0" w:type="dxa"/>
              <w:left w:w="108" w:type="dxa"/>
              <w:bottom w:w="0" w:type="dxa"/>
              <w:right w:w="108" w:type="dxa"/>
            </w:tcMar>
            <w:vAlign w:val="center"/>
          </w:tcPr>
          <w:p w14:paraId="7FD2DA03">
            <w:pPr>
              <w:pStyle w:val="3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投标人具有以下有效期内的证书： </w:t>
            </w:r>
          </w:p>
          <w:p w14:paraId="3E16FC7D">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质量管理体系认证证书； </w:t>
            </w:r>
          </w:p>
          <w:p w14:paraId="15F8AAB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环境管理体系认证证书； </w:t>
            </w:r>
          </w:p>
          <w:p w14:paraId="3E0983DA">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职业健康管理体系认证证书； </w:t>
            </w:r>
          </w:p>
          <w:p w14:paraId="61CD2D42">
            <w:pPr>
              <w:pStyle w:val="318"/>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DEBB88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lang w:eastAsia="zh-CN"/>
                <w14:textFill>
                  <w14:solidFill>
                    <w14:schemeClr w14:val="tx1"/>
                  </w14:solidFill>
                </w14:textFill>
              </w:rPr>
              <w:t>不足三个月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12D0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0D6C5FBE">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3" w:type="dxa"/>
            <w:tcMar>
              <w:top w:w="0" w:type="dxa"/>
              <w:left w:w="108" w:type="dxa"/>
              <w:bottom w:w="0" w:type="dxa"/>
              <w:right w:w="108" w:type="dxa"/>
            </w:tcMar>
            <w:vAlign w:val="center"/>
          </w:tcPr>
          <w:p w14:paraId="45CD7532">
            <w:pPr>
              <w:spacing w:line="320" w:lineRule="exact"/>
              <w:jc w:val="center"/>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49BBE78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01D89988">
            <w:pPr>
              <w:spacing w:line="320" w:lineRule="exact"/>
              <w:rPr>
                <w:rFonts w:ascii="宋体" w:hAnsi="宋体" w:cs="宋体"/>
                <w:color w:val="000000" w:themeColor="text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根据投标人所提供的售后服务方案（质保期、故障响应时间、售后服务团队、设备维护服务计划等）进行评审：</w:t>
            </w:r>
            <w:r>
              <w:rPr>
                <w:rFonts w:hint="eastAsia" w:ascii="宋体" w:hAnsi="宋体" w:cs="宋体"/>
                <w:color w:val="000000" w:themeColor="text1"/>
                <w:szCs w:val="21"/>
                <w:highlight w:val="none"/>
                <w14:textFill>
                  <w14:solidFill>
                    <w14:schemeClr w14:val="tx1"/>
                  </w14:solidFill>
                </w14:textFill>
              </w:rPr>
              <w:t xml:space="preserve">  </w:t>
            </w:r>
          </w:p>
          <w:p w14:paraId="7FDC0DF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1.售后服务方案内容完整详细，响应时间及时，优于或满足采购需求，得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 xml:space="preserve">分； </w:t>
            </w:r>
          </w:p>
          <w:p w14:paraId="565FE59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2.售后服务方案内容较完整详细，响应速度较快，基本满足采购需求，得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 xml:space="preserve">分； </w:t>
            </w:r>
          </w:p>
          <w:p w14:paraId="1571C53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3.售后服务方案内容</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p w14:paraId="4E0767E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售后服务方案内容简单，响应速度不及时，未能满足采购需求，得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19E0EA8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3EC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28" w:type="dxa"/>
            <w:gridSpan w:val="2"/>
            <w:vAlign w:val="center"/>
          </w:tcPr>
          <w:p w14:paraId="2E63295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1390C84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9C34DFA">
            <w:pPr>
              <w:spacing w:line="320" w:lineRule="exact"/>
              <w:jc w:val="center"/>
              <w:rPr>
                <w:rFonts w:ascii="宋体" w:hAnsi="宋体" w:cs="宋体"/>
                <w:color w:val="000000" w:themeColor="text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60"/>
    <w:bookmarkEnd w:id="1561"/>
    <w:bookmarkEnd w:id="1562"/>
    <w:bookmarkEnd w:id="1563"/>
    <w:bookmarkEnd w:id="1564"/>
    <w:bookmarkEnd w:id="1565"/>
    <w:bookmarkEnd w:id="1566"/>
    <w:bookmarkEnd w:id="1567"/>
    <w:bookmarkEnd w:id="1568"/>
    <w:bookmarkEnd w:id="1569"/>
    <w:p w14:paraId="6AA9CD3F">
      <w:pPr>
        <w:rPr>
          <w:rFonts w:hint="eastAsia"/>
          <w:color w:val="000000" w:themeColor="text1"/>
          <w:highlight w:val="none"/>
          <w14:textFill>
            <w14:solidFill>
              <w14:schemeClr w14:val="tx1"/>
            </w14:solidFill>
          </w14:textFill>
        </w:rPr>
      </w:pPr>
      <w:bookmarkStart w:id="1580" w:name="_Hlt21939000"/>
      <w:bookmarkEnd w:id="1580"/>
      <w:bookmarkStart w:id="1581" w:name="_Toc333238642"/>
      <w:bookmarkStart w:id="1582" w:name="_Toc339362309"/>
      <w:bookmarkStart w:id="1583" w:name="_Toc336681944"/>
      <w:bookmarkStart w:id="1584" w:name="_Toc332270355"/>
      <w:bookmarkStart w:id="1585" w:name="_Toc340672878"/>
      <w:bookmarkStart w:id="1586" w:name="_Toc365985187"/>
      <w:bookmarkStart w:id="1587" w:name="_Toc345513910"/>
      <w:bookmarkStart w:id="1588" w:name="_Toc333935355"/>
      <w:bookmarkStart w:id="1589" w:name="_Toc366072538"/>
      <w:bookmarkStart w:id="1590" w:name="_Toc340507451"/>
      <w:bookmarkStart w:id="1591" w:name="_Toc337632367"/>
      <w:bookmarkStart w:id="1592" w:name="_Toc342296769"/>
      <w:bookmarkStart w:id="1593" w:name="_Toc333935696"/>
      <w:bookmarkStart w:id="1594" w:name="_Toc349127635"/>
      <w:bookmarkStart w:id="1595" w:name="_Toc340677079"/>
      <w:bookmarkStart w:id="1596" w:name="_Toc333237686"/>
      <w:bookmarkStart w:id="1597" w:name="_Toc336681589"/>
      <w:bookmarkStart w:id="1598" w:name="_Toc350438758"/>
      <w:bookmarkStart w:id="1599" w:name="_Toc342060383"/>
      <w:bookmarkStart w:id="1600" w:name="_Toc333237797"/>
      <w:bookmarkStart w:id="1601" w:name="_Toc365967081"/>
      <w:bookmarkStart w:id="1602" w:name="_Toc339020242"/>
      <w:bookmarkStart w:id="1603" w:name="_Toc339020024"/>
      <w:bookmarkStart w:id="1604" w:name="_Toc339441096"/>
      <w:bookmarkStart w:id="1605" w:name="_Toc331684047"/>
      <w:bookmarkStart w:id="1606" w:name="_Toc339020104"/>
      <w:bookmarkStart w:id="1607" w:name="_Toc331512907"/>
      <w:bookmarkStart w:id="1608" w:name="_Toc330459994"/>
      <w:bookmarkStart w:id="1609" w:name="_Toc349143598"/>
      <w:bookmarkStart w:id="1610" w:name="_Toc341348347"/>
      <w:bookmarkStart w:id="1611" w:name="_Toc350756459"/>
      <w:bookmarkStart w:id="1612" w:name="_Toc339019898"/>
      <w:bookmarkStart w:id="1613" w:name="_Toc332206717"/>
      <w:bookmarkStart w:id="1614" w:name="_Toc374454610"/>
      <w:bookmarkStart w:id="1615" w:name="_Toc1289"/>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5"/>
        <w:rPr>
          <w:rFonts w:ascii="宋体" w:hAnsi="宋体"/>
          <w:b/>
          <w:color w:val="000000" w:themeColor="text1"/>
          <w:sz w:val="36"/>
          <w:szCs w:val="36"/>
          <w:highlight w:val="none"/>
          <w14:textFill>
            <w14:solidFill>
              <w14:schemeClr w14:val="tx1"/>
            </w14:solidFill>
          </w14:textFill>
        </w:rPr>
      </w:pPr>
    </w:p>
    <w:p w14:paraId="3E156D0B">
      <w:pPr>
        <w:pStyle w:val="55"/>
        <w:rPr>
          <w:rFonts w:ascii="宋体" w:hAnsi="宋体"/>
          <w:b/>
          <w:color w:val="000000" w:themeColor="text1"/>
          <w:sz w:val="36"/>
          <w:szCs w:val="36"/>
          <w:highlight w:val="none"/>
          <w14:textFill>
            <w14:solidFill>
              <w14:schemeClr w14:val="tx1"/>
            </w14:solidFill>
          </w14:textFill>
        </w:rPr>
      </w:pPr>
    </w:p>
    <w:p w14:paraId="0EDF1CB4">
      <w:pPr>
        <w:pStyle w:val="55"/>
        <w:rPr>
          <w:rFonts w:ascii="宋体" w:hAnsi="宋体"/>
          <w:b/>
          <w:color w:val="000000" w:themeColor="text1"/>
          <w:sz w:val="36"/>
          <w:szCs w:val="36"/>
          <w:highlight w:val="none"/>
          <w14:textFill>
            <w14:solidFill>
              <w14:schemeClr w14:val="tx1"/>
            </w14:solidFill>
          </w14:textFill>
        </w:rPr>
      </w:pPr>
    </w:p>
    <w:p w14:paraId="05B8B4BC">
      <w:pPr>
        <w:pStyle w:val="55"/>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07F25BE">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01AB6D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DFD994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35E45967">
      <w:pPr>
        <w:pStyle w:val="55"/>
        <w:rPr>
          <w:rFonts w:ascii="宋体" w:hAnsi="宋体"/>
          <w:bCs/>
          <w:color w:val="000000" w:themeColor="text1"/>
          <w:szCs w:val="21"/>
          <w:highlight w:val="none"/>
          <w14:textFill>
            <w14:solidFill>
              <w14:schemeClr w14:val="tx1"/>
            </w14:solidFill>
          </w14:textFill>
        </w:rPr>
      </w:pPr>
    </w:p>
    <w:p w14:paraId="6F312E91">
      <w:pPr>
        <w:pStyle w:val="55"/>
        <w:rPr>
          <w:rFonts w:ascii="宋体" w:hAnsi="宋体"/>
          <w:bCs/>
          <w:color w:val="000000" w:themeColor="text1"/>
          <w:szCs w:val="21"/>
          <w:highlight w:val="none"/>
          <w14:textFill>
            <w14:solidFill>
              <w14:schemeClr w14:val="tx1"/>
            </w14:solidFill>
          </w14:textFill>
        </w:rPr>
      </w:pPr>
    </w:p>
    <w:p w14:paraId="52FF5C0B">
      <w:pPr>
        <w:pStyle w:val="55"/>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7" w:name="_Toc349143599"/>
      <w:bookmarkStart w:id="1618" w:name="_Toc339019899"/>
      <w:bookmarkStart w:id="1619" w:name="_Toc340672879"/>
      <w:bookmarkStart w:id="1620" w:name="_Toc330459995"/>
      <w:bookmarkStart w:id="1621" w:name="_Toc339020243"/>
      <w:bookmarkStart w:id="1622" w:name="_Toc340677080"/>
      <w:bookmarkStart w:id="1623" w:name="_Toc340507452"/>
      <w:bookmarkStart w:id="1624" w:name="_Toc333935697"/>
      <w:bookmarkStart w:id="1625" w:name="_Toc366072539"/>
      <w:bookmarkStart w:id="1626" w:name="_Toc339020025"/>
      <w:bookmarkStart w:id="1627" w:name="_Toc333935356"/>
      <w:bookmarkStart w:id="1628" w:name="_Toc339362310"/>
      <w:bookmarkStart w:id="1629" w:name="_Toc365985188"/>
      <w:bookmarkStart w:id="1630" w:name="_Toc341348348"/>
      <w:bookmarkStart w:id="1631" w:name="_Toc31093"/>
      <w:bookmarkStart w:id="1632" w:name="_Toc342060384"/>
      <w:bookmarkStart w:id="1633" w:name="_Toc339441097"/>
      <w:bookmarkStart w:id="1634" w:name="_Toc350438759"/>
      <w:bookmarkStart w:id="1635" w:name="_Toc336681945"/>
      <w:bookmarkStart w:id="1636" w:name="_Toc349127636"/>
      <w:bookmarkStart w:id="1637" w:name="_Toc350756460"/>
      <w:bookmarkStart w:id="1638" w:name="_Toc491658678"/>
      <w:bookmarkStart w:id="1639" w:name="_Toc345513911"/>
      <w:bookmarkStart w:id="1640" w:name="_Toc332270356"/>
      <w:bookmarkStart w:id="1641" w:name="_Toc333238643"/>
      <w:bookmarkStart w:id="1642" w:name="_Toc339020105"/>
      <w:bookmarkStart w:id="1643" w:name="_Toc500861025"/>
      <w:bookmarkStart w:id="1644" w:name="_Toc365967082"/>
      <w:bookmarkStart w:id="1645" w:name="_Toc331512908"/>
      <w:bookmarkStart w:id="1646" w:name="_Toc337632368"/>
      <w:bookmarkStart w:id="1647" w:name="_Toc332206718"/>
      <w:bookmarkStart w:id="1648" w:name="_Toc331684048"/>
      <w:bookmarkStart w:id="1649" w:name="_Toc333237687"/>
      <w:bookmarkStart w:id="1650" w:name="_Toc342296770"/>
      <w:bookmarkStart w:id="1651" w:name="_Toc336681590"/>
      <w:bookmarkStart w:id="1652" w:name="_Toc333237798"/>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6B9EA9CC">
      <w:pPr>
        <w:pStyle w:val="3"/>
        <w:numPr>
          <w:ilvl w:val="0"/>
          <w:numId w:val="0"/>
        </w:numPr>
        <w:rPr>
          <w:color w:val="000000" w:themeColor="text1"/>
          <w:sz w:val="24"/>
          <w:highlight w:val="none"/>
          <w14:textFill>
            <w14:solidFill>
              <w14:schemeClr w14:val="tx1"/>
            </w14:solidFill>
          </w14:textFill>
        </w:rPr>
      </w:pPr>
      <w:bookmarkStart w:id="1655" w:name="_Toc349127637"/>
      <w:bookmarkStart w:id="1656" w:name="_Toc339019900"/>
      <w:bookmarkStart w:id="1657" w:name="_Toc365985189"/>
      <w:bookmarkStart w:id="1658" w:name="_Toc330459996"/>
      <w:bookmarkStart w:id="1659" w:name="_Toc336681946"/>
      <w:bookmarkStart w:id="1660" w:name="_Toc342060385"/>
      <w:bookmarkStart w:id="1661" w:name="_Toc342296771"/>
      <w:bookmarkStart w:id="1662" w:name="_Toc332206719"/>
      <w:bookmarkStart w:id="1663" w:name="_Toc350438760"/>
      <w:bookmarkStart w:id="1664" w:name="_Toc349143600"/>
      <w:bookmarkStart w:id="1665" w:name="_Toc350756461"/>
      <w:bookmarkStart w:id="1666" w:name="_Toc339020106"/>
      <w:bookmarkStart w:id="1667" w:name="_Toc339362311"/>
      <w:bookmarkStart w:id="1668" w:name="_Toc339441098"/>
      <w:bookmarkStart w:id="1669" w:name="_Toc340677081"/>
      <w:bookmarkStart w:id="1670" w:name="_Toc339020244"/>
      <w:bookmarkStart w:id="1671" w:name="_Toc333237688"/>
      <w:bookmarkStart w:id="1672" w:name="_Toc332270357"/>
      <w:bookmarkStart w:id="1673" w:name="_Toc340672880"/>
      <w:bookmarkStart w:id="1674" w:name="_Toc365967083"/>
      <w:bookmarkStart w:id="1675" w:name="_Toc331684049"/>
      <w:bookmarkStart w:id="1676" w:name="_Toc366072540"/>
      <w:bookmarkStart w:id="1677" w:name="_Toc337632369"/>
      <w:bookmarkStart w:id="1678" w:name="_Toc340507453"/>
      <w:bookmarkStart w:id="1679" w:name="_Toc341348349"/>
      <w:bookmarkStart w:id="1680" w:name="_Toc22666"/>
      <w:bookmarkStart w:id="1681" w:name="_Toc339020026"/>
      <w:bookmarkStart w:id="1682" w:name="_Toc333935357"/>
      <w:bookmarkStart w:id="1683" w:name="_Toc333237799"/>
      <w:bookmarkStart w:id="1684" w:name="_Toc345513912"/>
      <w:bookmarkStart w:id="1685" w:name="_Toc331512909"/>
      <w:bookmarkStart w:id="1686" w:name="_Toc336681591"/>
      <w:bookmarkStart w:id="1687" w:name="_Toc333935698"/>
      <w:bookmarkStart w:id="1688" w:name="_Toc333238644"/>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12845"/>
      <w:bookmarkStart w:id="1692" w:name="_Toc268004451"/>
      <w:bookmarkStart w:id="1693" w:name="_Toc272497428"/>
      <w:r>
        <w:rPr>
          <w:rFonts w:hint="eastAsia"/>
          <w:color w:val="000000" w:themeColor="text1"/>
          <w:sz w:val="24"/>
          <w:highlight w:val="none"/>
          <w14:textFill>
            <w14:solidFill>
              <w14:schemeClr w14:val="tx1"/>
            </w14:solidFill>
          </w14:textFill>
        </w:rPr>
        <w:t>自查表</w:t>
      </w:r>
      <w:bookmarkEnd w:id="1690"/>
      <w:bookmarkEnd w:id="1691"/>
    </w:p>
    <w:bookmarkEnd w:id="1692"/>
    <w:bookmarkEnd w:id="1693"/>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4" w:name="_Toc31952"/>
      <w:r>
        <w:rPr>
          <w:rFonts w:hint="eastAsia" w:ascii="宋体"/>
          <w:b/>
          <w:bCs w:val="0"/>
          <w:color w:val="000000" w:themeColor="text1"/>
          <w:szCs w:val="21"/>
          <w:highlight w:val="none"/>
          <w14:textFill>
            <w14:solidFill>
              <w14:schemeClr w14:val="tx1"/>
            </w14:solidFill>
          </w14:textFill>
        </w:rPr>
        <w:t>资格性自查表</w:t>
      </w:r>
      <w:bookmarkEnd w:id="1694"/>
    </w:p>
    <w:p w14:paraId="4FAAB874">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4180604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648F1D">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16084C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256A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1D8833F7">
            <w:pPr>
              <w:jc w:val="center"/>
              <w:rPr>
                <w:color w:val="000000" w:themeColor="text1"/>
                <w:highlight w:val="none"/>
                <w14:textFill>
                  <w14:solidFill>
                    <w14:schemeClr w14:val="tx1"/>
                  </w14:solidFill>
                </w14:textFill>
              </w:rPr>
            </w:pPr>
          </w:p>
        </w:tc>
        <w:tc>
          <w:tcPr>
            <w:tcW w:w="1169" w:type="dxa"/>
            <w:vMerge w:val="continue"/>
            <w:vAlign w:val="center"/>
          </w:tcPr>
          <w:p w14:paraId="05192493">
            <w:pPr>
              <w:jc w:val="center"/>
              <w:rPr>
                <w:color w:val="000000" w:themeColor="text1"/>
                <w:highlight w:val="none"/>
                <w14:textFill>
                  <w14:solidFill>
                    <w14:schemeClr w14:val="tx1"/>
                  </w14:solidFill>
                </w14:textFill>
              </w:rPr>
            </w:pPr>
          </w:p>
        </w:tc>
        <w:tc>
          <w:tcPr>
            <w:tcW w:w="3094" w:type="dxa"/>
            <w:vAlign w:val="center"/>
          </w:tcPr>
          <w:p w14:paraId="54BF659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1FFED2C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EF688F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D0C8AC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2AC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94763C2">
            <w:pPr>
              <w:jc w:val="center"/>
              <w:rPr>
                <w:color w:val="000000" w:themeColor="text1"/>
                <w:highlight w:val="none"/>
                <w14:textFill>
                  <w14:solidFill>
                    <w14:schemeClr w14:val="tx1"/>
                  </w14:solidFill>
                </w14:textFill>
              </w:rPr>
            </w:pPr>
          </w:p>
        </w:tc>
        <w:tc>
          <w:tcPr>
            <w:tcW w:w="1169" w:type="dxa"/>
            <w:vMerge w:val="continue"/>
            <w:vAlign w:val="center"/>
          </w:tcPr>
          <w:p w14:paraId="0E49B2D6">
            <w:pPr>
              <w:jc w:val="center"/>
              <w:rPr>
                <w:color w:val="000000" w:themeColor="text1"/>
                <w:highlight w:val="none"/>
                <w14:textFill>
                  <w14:solidFill>
                    <w14:schemeClr w14:val="tx1"/>
                  </w14:solidFill>
                </w14:textFill>
              </w:rPr>
            </w:pPr>
          </w:p>
        </w:tc>
        <w:tc>
          <w:tcPr>
            <w:tcW w:w="3094" w:type="dxa"/>
            <w:vAlign w:val="center"/>
          </w:tcPr>
          <w:p w14:paraId="75FD300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1B13E1E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5CA74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157D5A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0A5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5845543C">
            <w:pPr>
              <w:jc w:val="center"/>
              <w:rPr>
                <w:color w:val="000000" w:themeColor="text1"/>
                <w:highlight w:val="none"/>
                <w14:textFill>
                  <w14:solidFill>
                    <w14:schemeClr w14:val="tx1"/>
                  </w14:solidFill>
                </w14:textFill>
              </w:rPr>
            </w:pPr>
          </w:p>
        </w:tc>
        <w:tc>
          <w:tcPr>
            <w:tcW w:w="1169" w:type="dxa"/>
            <w:vMerge w:val="continue"/>
            <w:vAlign w:val="center"/>
          </w:tcPr>
          <w:p w14:paraId="52903B84">
            <w:pPr>
              <w:jc w:val="center"/>
              <w:rPr>
                <w:color w:val="000000" w:themeColor="text1"/>
                <w:highlight w:val="none"/>
                <w14:textFill>
                  <w14:solidFill>
                    <w14:schemeClr w14:val="tx1"/>
                  </w14:solidFill>
                </w14:textFill>
              </w:rPr>
            </w:pPr>
          </w:p>
        </w:tc>
        <w:tc>
          <w:tcPr>
            <w:tcW w:w="3094" w:type="dxa"/>
            <w:vAlign w:val="center"/>
          </w:tcPr>
          <w:p w14:paraId="18001C0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tc>
        <w:tc>
          <w:tcPr>
            <w:tcW w:w="1975" w:type="dxa"/>
            <w:vAlign w:val="center"/>
          </w:tcPr>
          <w:p w14:paraId="1D093303">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150BFB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7149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15DA50E7">
            <w:pPr>
              <w:jc w:val="center"/>
              <w:rPr>
                <w:color w:val="000000" w:themeColor="text1"/>
                <w:highlight w:val="none"/>
                <w14:textFill>
                  <w14:solidFill>
                    <w14:schemeClr w14:val="tx1"/>
                  </w14:solidFill>
                </w14:textFill>
              </w:rPr>
            </w:pPr>
          </w:p>
        </w:tc>
        <w:tc>
          <w:tcPr>
            <w:tcW w:w="1169"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720F1BEF">
      <w:pPr>
        <w:pStyle w:val="3"/>
        <w:numPr>
          <w:ilvl w:val="0"/>
          <w:numId w:val="0"/>
        </w:numPr>
        <w:rPr>
          <w:color w:val="000000" w:themeColor="text1"/>
          <w:highlight w:val="none"/>
          <w14:textFill>
            <w14:solidFill>
              <w14:schemeClr w14:val="tx1"/>
            </w14:solidFill>
          </w14:textFill>
        </w:rPr>
      </w:pPr>
      <w:bookmarkStart w:id="1695" w:name="_Toc8625"/>
      <w:bookmarkStart w:id="1696" w:name="_Toc399147593"/>
      <w:bookmarkStart w:id="1697" w:name="_Toc399684363"/>
      <w:bookmarkStart w:id="1698" w:name="_Toc382404102"/>
      <w:bookmarkStart w:id="1699" w:name="_Toc330459999"/>
      <w:bookmarkStart w:id="1700" w:name="_Toc342060388"/>
      <w:bookmarkStart w:id="1701" w:name="_Toc331684055"/>
      <w:bookmarkStart w:id="1702" w:name="_Toc332206722"/>
      <w:bookmarkStart w:id="1703" w:name="_Toc342312456"/>
      <w:bookmarkStart w:id="1704" w:name="_Toc339441100"/>
      <w:bookmarkStart w:id="1705" w:name="_Toc365985191"/>
      <w:bookmarkStart w:id="1706" w:name="_Toc350438762"/>
      <w:bookmarkStart w:id="1707" w:name="_Toc333935359"/>
      <w:bookmarkStart w:id="1708" w:name="_Toc339019902"/>
      <w:bookmarkStart w:id="1709" w:name="_Toc343247113"/>
      <w:bookmarkStart w:id="1710" w:name="_Toc339020028"/>
      <w:bookmarkStart w:id="1711" w:name="_Toc339020246"/>
      <w:bookmarkStart w:id="1712" w:name="_Toc337632371"/>
      <w:bookmarkStart w:id="1713" w:name="_Toc340672882"/>
      <w:bookmarkStart w:id="1714" w:name="_Toc333237691"/>
      <w:bookmarkStart w:id="1715" w:name="_Toc340507455"/>
      <w:bookmarkStart w:id="1716" w:name="_Toc365967085"/>
      <w:bookmarkStart w:id="1717" w:name="_Toc336681948"/>
      <w:bookmarkStart w:id="1718" w:name="_Toc333237802"/>
      <w:bookmarkStart w:id="1719" w:name="_Toc340677083"/>
      <w:bookmarkStart w:id="1720" w:name="_Toc331512914"/>
      <w:bookmarkStart w:id="1721" w:name="_Toc366072542"/>
      <w:bookmarkStart w:id="1722" w:name="_Toc342398143"/>
      <w:bookmarkStart w:id="1723" w:name="_Toc350756463"/>
      <w:bookmarkStart w:id="1724" w:name="_Toc333238647"/>
      <w:bookmarkStart w:id="1725" w:name="_Toc345312610"/>
      <w:bookmarkStart w:id="1726" w:name="_Toc339362313"/>
      <w:bookmarkStart w:id="1727" w:name="_Toc336681593"/>
      <w:bookmarkStart w:id="1728" w:name="_Toc343248431"/>
      <w:bookmarkStart w:id="1729" w:name="_Toc342296774"/>
      <w:bookmarkStart w:id="1730" w:name="_Toc339020108"/>
      <w:bookmarkStart w:id="1731" w:name="_Toc343612933"/>
      <w:bookmarkStart w:id="1732" w:name="_Toc332270360"/>
      <w:bookmarkStart w:id="1733" w:name="_Toc333935700"/>
      <w:bookmarkStart w:id="1734" w:name="_Toc341348353"/>
      <w:bookmarkStart w:id="1735" w:name="_Toc454701405"/>
      <w:bookmarkStart w:id="1736" w:name="_Toc468606057"/>
      <w:bookmarkStart w:id="1737" w:name="_Toc480021081"/>
      <w:bookmarkStart w:id="1738" w:name="_Toc467987851"/>
      <w:bookmarkStart w:id="1739" w:name="_Toc6727971"/>
      <w:bookmarkStart w:id="1740" w:name="_Toc468157564"/>
      <w:bookmarkStart w:id="1741" w:name="_Toc491658679"/>
      <w:bookmarkStart w:id="1742" w:name="_Toc480010736"/>
      <w:bookmarkStart w:id="1743" w:name="_Toc6397150"/>
      <w:bookmarkStart w:id="1744" w:name="_Toc467236768"/>
      <w:bookmarkStart w:id="1745" w:name="_Toc500861026"/>
      <w:bookmarkStart w:id="1746" w:name="_Toc480020285"/>
      <w:bookmarkStart w:id="1747" w:name="_Toc479991610"/>
      <w:bookmarkStart w:id="1748" w:name="_Toc458262638"/>
      <w:r>
        <w:rPr>
          <w:rFonts w:hint="eastAsia"/>
          <w:color w:val="000000" w:themeColor="text1"/>
          <w:highlight w:val="none"/>
          <w14:textFill>
            <w14:solidFill>
              <w14:schemeClr w14:val="tx1"/>
            </w14:solidFill>
          </w14:textFill>
        </w:rPr>
        <w:t>（一）资格审查文件要求提交的有效证明文件</w:t>
      </w:r>
      <w:bookmarkEnd w:id="1695"/>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9" w:name="_Toc16987"/>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50" w:name="_Toc342060395"/>
      <w:bookmarkStart w:id="1751" w:name="_Toc343247120"/>
      <w:bookmarkStart w:id="1752" w:name="_Toc330460006"/>
      <w:bookmarkStart w:id="1753" w:name="_Toc331684062"/>
      <w:bookmarkStart w:id="1754" w:name="_Toc350756470"/>
      <w:bookmarkStart w:id="1755" w:name="_Toc339020115"/>
      <w:bookmarkStart w:id="1756" w:name="_Toc343248438"/>
      <w:bookmarkStart w:id="1757" w:name="_Toc336681600"/>
      <w:bookmarkStart w:id="1758" w:name="_Toc340677090"/>
      <w:bookmarkStart w:id="1759" w:name="_Toc336681955"/>
      <w:bookmarkStart w:id="1760" w:name="_Toc331512921"/>
      <w:bookmarkStart w:id="1761" w:name="_Toc350438769"/>
      <w:bookmarkStart w:id="1762" w:name="_Toc337632378"/>
      <w:bookmarkStart w:id="1763" w:name="_Toc333935366"/>
      <w:bookmarkStart w:id="1764" w:name="_Toc340507462"/>
      <w:bookmarkStart w:id="1765" w:name="_Toc6503"/>
      <w:bookmarkStart w:id="1766" w:name="_Toc333237698"/>
      <w:bookmarkStart w:id="1767" w:name="_Toc339019909"/>
      <w:bookmarkStart w:id="1768" w:name="_Toc365985198"/>
      <w:bookmarkStart w:id="1769" w:name="_Toc365967092"/>
      <w:bookmarkStart w:id="1770" w:name="_Toc345312617"/>
      <w:bookmarkStart w:id="1771" w:name="_Toc339441107"/>
      <w:bookmarkStart w:id="1772" w:name="_Toc332206729"/>
      <w:bookmarkStart w:id="1773" w:name="_Toc342312463"/>
      <w:bookmarkStart w:id="1774" w:name="_Toc341348360"/>
      <w:bookmarkStart w:id="1775" w:name="_Toc339362320"/>
      <w:bookmarkStart w:id="1776" w:name="_Toc342398150"/>
      <w:bookmarkStart w:id="1777" w:name="_Toc333935707"/>
      <w:bookmarkStart w:id="1778" w:name="_Toc340672889"/>
      <w:bookmarkStart w:id="1779" w:name="_Toc332270367"/>
      <w:bookmarkStart w:id="1780" w:name="_Toc333237809"/>
      <w:bookmarkStart w:id="1781" w:name="_Toc342296781"/>
      <w:bookmarkStart w:id="1782" w:name="_Toc343612940"/>
      <w:bookmarkStart w:id="1783" w:name="_Toc339020253"/>
      <w:bookmarkStart w:id="1784" w:name="_Toc366072549"/>
      <w:bookmarkStart w:id="1785" w:name="_Toc333238654"/>
      <w:bookmarkStart w:id="1786" w:name="_Toc339020035"/>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0BD26D4">
      <w:pPr>
        <w:pStyle w:val="3"/>
        <w:numPr>
          <w:ilvl w:val="0"/>
          <w:numId w:val="0"/>
        </w:numPr>
        <w:rPr>
          <w:color w:val="000000" w:themeColor="text1"/>
          <w:sz w:val="24"/>
          <w:highlight w:val="none"/>
          <w14:textFill>
            <w14:solidFill>
              <w14:schemeClr w14:val="tx1"/>
            </w14:solidFill>
          </w14:textFill>
        </w:rPr>
      </w:pPr>
      <w:bookmarkStart w:id="1787" w:name="_Toc29784"/>
      <w:r>
        <w:rPr>
          <w:rFonts w:hint="eastAsia"/>
          <w:color w:val="000000" w:themeColor="text1"/>
          <w:sz w:val="24"/>
          <w:highlight w:val="none"/>
          <w14:textFill>
            <w14:solidFill>
              <w14:schemeClr w14:val="tx1"/>
            </w14:solidFill>
          </w14:textFill>
        </w:rPr>
        <w:t>商务及技术封面格式</w:t>
      </w:r>
      <w:bookmarkEnd w:id="1787"/>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5014"/>
      <w:r>
        <w:rPr>
          <w:rFonts w:hint="eastAsia" w:ascii="宋体"/>
          <w:b/>
          <w:bCs w:val="0"/>
          <w:color w:val="000000" w:themeColor="text1"/>
          <w:szCs w:val="21"/>
          <w:highlight w:val="none"/>
          <w14:textFill>
            <w14:solidFill>
              <w14:schemeClr w14:val="tx1"/>
            </w14:solidFill>
          </w14:textFill>
        </w:rPr>
        <w:t>符合性自查表</w:t>
      </w:r>
      <w:bookmarkEnd w:id="1788"/>
    </w:p>
    <w:p w14:paraId="7A8D6623">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2484"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952"/>
      <w:r>
        <w:rPr>
          <w:rFonts w:hint="eastAsia" w:ascii="宋体"/>
          <w:b/>
          <w:color w:val="000000" w:themeColor="text1"/>
          <w:szCs w:val="21"/>
          <w:highlight w:val="none"/>
          <w14:textFill>
            <w14:solidFill>
              <w14:schemeClr w14:val="tx1"/>
            </w14:solidFill>
          </w14:textFill>
        </w:rPr>
        <w:t>评审项目投标资料表</w:t>
      </w:r>
      <w:bookmarkEnd w:id="1789"/>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90" w:name="_Toc382404103"/>
      <w:bookmarkStart w:id="1791" w:name="_Toc29007"/>
      <w:r>
        <w:rPr>
          <w:rFonts w:hint="eastAsia"/>
          <w:color w:val="000000" w:themeColor="text1"/>
          <w:highlight w:val="none"/>
          <w14:textFill>
            <w14:solidFill>
              <w14:schemeClr w14:val="tx1"/>
            </w14:solidFill>
          </w14:textFill>
        </w:rPr>
        <w:t>（一）法定代表人（负责人）证明书</w:t>
      </w:r>
      <w:bookmarkEnd w:id="1790"/>
      <w:bookmarkEnd w:id="1791"/>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2" w:name="_Toc339019903"/>
      <w:bookmarkStart w:id="1793" w:name="_Toc337632372"/>
      <w:bookmarkStart w:id="1794" w:name="_Toc333237803"/>
      <w:bookmarkStart w:id="1795" w:name="_Toc333935360"/>
      <w:bookmarkStart w:id="1796" w:name="_Toc14307"/>
      <w:bookmarkStart w:id="1797" w:name="_Toc339020109"/>
      <w:bookmarkStart w:id="1798" w:name="_Toc342398144"/>
      <w:bookmarkStart w:id="1799" w:name="_Toc342296775"/>
      <w:bookmarkStart w:id="1800" w:name="_Toc339020247"/>
      <w:bookmarkStart w:id="1801" w:name="_Toc350756464"/>
      <w:bookmarkStart w:id="1802" w:name="_Toc366072543"/>
      <w:bookmarkStart w:id="1803" w:name="_Toc331684056"/>
      <w:bookmarkStart w:id="1804" w:name="_Toc350438763"/>
      <w:bookmarkStart w:id="1805" w:name="_Toc343612934"/>
      <w:bookmarkStart w:id="1806" w:name="_Toc331512915"/>
      <w:bookmarkStart w:id="1807" w:name="_Toc340677084"/>
      <w:bookmarkStart w:id="1808" w:name="_Toc336681594"/>
      <w:bookmarkStart w:id="1809" w:name="_Toc365967086"/>
      <w:bookmarkStart w:id="1810" w:name="_Toc343247114"/>
      <w:bookmarkStart w:id="1811" w:name="_Toc341348354"/>
      <w:bookmarkStart w:id="1812" w:name="_Toc336681949"/>
      <w:bookmarkStart w:id="1813" w:name="_Toc330460000"/>
      <w:bookmarkStart w:id="1814" w:name="_Toc339020029"/>
      <w:bookmarkStart w:id="1815" w:name="_Toc343248432"/>
      <w:bookmarkStart w:id="1816" w:name="_Toc339362314"/>
      <w:bookmarkStart w:id="1817" w:name="_Toc365985192"/>
      <w:bookmarkStart w:id="1818" w:name="_Toc333238648"/>
      <w:bookmarkStart w:id="1819" w:name="_Toc332206723"/>
      <w:bookmarkStart w:id="1820" w:name="_Toc340672883"/>
      <w:bookmarkStart w:id="1821" w:name="_Toc382404104"/>
      <w:bookmarkStart w:id="1822" w:name="_Toc332270361"/>
      <w:bookmarkStart w:id="1823" w:name="_Toc342312457"/>
      <w:bookmarkStart w:id="1824" w:name="_Toc342060389"/>
      <w:bookmarkStart w:id="1825" w:name="_Toc333237692"/>
      <w:bookmarkStart w:id="1826" w:name="_Toc340507456"/>
      <w:bookmarkStart w:id="1827" w:name="_Toc345312611"/>
      <w:bookmarkStart w:id="1828" w:name="_Toc339441101"/>
      <w:bookmarkStart w:id="1829" w:name="_Toc333935701"/>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9"/>
    <w:p w14:paraId="7D467EB2">
      <w:pPr>
        <w:rPr>
          <w:rFonts w:hint="eastAsia"/>
          <w:color w:val="000000" w:themeColor="text1"/>
          <w:highlight w:val="none"/>
          <w14:textFill>
            <w14:solidFill>
              <w14:schemeClr w14:val="tx1"/>
            </w14:solidFill>
          </w14:textFill>
        </w:rPr>
      </w:pPr>
      <w:bookmarkStart w:id="1830" w:name="_Toc336681956"/>
      <w:bookmarkStart w:id="1831" w:name="_Toc345312618"/>
      <w:bookmarkStart w:id="1832" w:name="_Toc365967093"/>
      <w:bookmarkStart w:id="1833" w:name="_Toc342296782"/>
      <w:bookmarkStart w:id="1834" w:name="_Toc340507463"/>
      <w:bookmarkStart w:id="1835" w:name="_Toc366072550"/>
      <w:bookmarkStart w:id="1836" w:name="_Toc339019910"/>
      <w:bookmarkStart w:id="1837" w:name="_Toc339020116"/>
      <w:bookmarkStart w:id="1838" w:name="_Toc339441108"/>
      <w:bookmarkStart w:id="1839" w:name="_Toc342060396"/>
      <w:bookmarkStart w:id="1840" w:name="_Toc339020036"/>
      <w:bookmarkStart w:id="1841" w:name="_Toc343248439"/>
      <w:bookmarkStart w:id="1842" w:name="_Toc342312464"/>
      <w:bookmarkStart w:id="1843" w:name="_Toc343247121"/>
      <w:bookmarkStart w:id="1844" w:name="_Toc333237699"/>
      <w:bookmarkStart w:id="1845" w:name="_Toc350756471"/>
      <w:bookmarkStart w:id="1846" w:name="_Toc331512922"/>
      <w:bookmarkStart w:id="1847" w:name="_Toc330460007"/>
      <w:bookmarkStart w:id="1848" w:name="_Toc332206730"/>
      <w:bookmarkStart w:id="1849" w:name="_Toc340677091"/>
      <w:bookmarkStart w:id="1850" w:name="_Toc333935367"/>
      <w:bookmarkStart w:id="1851" w:name="_Toc333935708"/>
      <w:bookmarkStart w:id="1852" w:name="_Toc336681601"/>
      <w:bookmarkStart w:id="1853" w:name="_Toc333237810"/>
      <w:bookmarkStart w:id="1854" w:name="_Toc331684063"/>
      <w:bookmarkStart w:id="1855" w:name="_Toc365985199"/>
      <w:bookmarkStart w:id="1856" w:name="_Toc341348361"/>
      <w:bookmarkStart w:id="1857" w:name="_Toc337632379"/>
      <w:bookmarkStart w:id="1858" w:name="_Toc342398151"/>
      <w:bookmarkStart w:id="1859" w:name="_Toc340672890"/>
      <w:bookmarkStart w:id="1860" w:name="_Toc339362321"/>
      <w:bookmarkStart w:id="1861" w:name="_Toc333238655"/>
      <w:bookmarkStart w:id="1862" w:name="_Toc332270368"/>
      <w:bookmarkStart w:id="1863" w:name="_Toc350438770"/>
      <w:bookmarkStart w:id="1864" w:name="_Toc343612941"/>
      <w:bookmarkStart w:id="1865" w:name="_Toc339020254"/>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6" w:name="_Toc22412"/>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4"/>
        <w:spacing w:line="400" w:lineRule="exact"/>
        <w:rPr>
          <w:rFonts w:hAnsi="宋体"/>
          <w:color w:val="000000" w:themeColor="text1"/>
          <w:highlight w:val="none"/>
          <w14:textFill>
            <w14:solidFill>
              <w14:schemeClr w14:val="tx1"/>
            </w14:solidFill>
          </w14:textFill>
        </w:rPr>
      </w:pPr>
    </w:p>
    <w:p w14:paraId="62B96884">
      <w:pPr>
        <w:pStyle w:val="24"/>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3935709"/>
      <w:bookmarkStart w:id="1869" w:name="_Toc339020255"/>
      <w:bookmarkStart w:id="1870" w:name="_Toc342398152"/>
      <w:bookmarkStart w:id="1871" w:name="_Toc343247122"/>
      <w:bookmarkStart w:id="1872" w:name="_Toc331512923"/>
      <w:bookmarkStart w:id="1873" w:name="_Toc339020037"/>
      <w:bookmarkStart w:id="1874" w:name="_Toc340507464"/>
      <w:bookmarkStart w:id="1875" w:name="_Toc343248440"/>
      <w:bookmarkStart w:id="1876" w:name="_Toc333237811"/>
      <w:bookmarkStart w:id="1877" w:name="_Toc31255"/>
      <w:bookmarkStart w:id="1878" w:name="_Toc339362322"/>
      <w:bookmarkStart w:id="1879" w:name="_Toc339441109"/>
      <w:bookmarkStart w:id="1880" w:name="_Toc332206731"/>
      <w:bookmarkStart w:id="1881" w:name="_Toc342312465"/>
      <w:bookmarkStart w:id="1882" w:name="_Toc333237700"/>
      <w:bookmarkStart w:id="1883" w:name="_Toc345312619"/>
      <w:bookmarkStart w:id="1884" w:name="_Toc336681602"/>
      <w:bookmarkStart w:id="1885" w:name="_Toc333238656"/>
      <w:bookmarkStart w:id="1886" w:name="_Toc342060397"/>
      <w:bookmarkStart w:id="1887" w:name="_Toc365967094"/>
      <w:bookmarkStart w:id="1888" w:name="_Toc339019911"/>
      <w:bookmarkStart w:id="1889" w:name="_Toc336681957"/>
      <w:bookmarkStart w:id="1890" w:name="_Toc330460008"/>
      <w:bookmarkStart w:id="1891" w:name="_Toc339020117"/>
      <w:bookmarkStart w:id="1892" w:name="_Toc337632380"/>
      <w:bookmarkStart w:id="1893" w:name="_Toc340672891"/>
      <w:bookmarkStart w:id="1894" w:name="_Toc340677092"/>
      <w:bookmarkStart w:id="1895" w:name="_Toc366072551"/>
      <w:bookmarkStart w:id="1896" w:name="_Toc333935368"/>
      <w:bookmarkStart w:id="1897" w:name="_Toc78816017"/>
      <w:bookmarkStart w:id="1898" w:name="_Toc365985200"/>
      <w:bookmarkStart w:id="1899" w:name="_Toc341348362"/>
      <w:bookmarkStart w:id="1900" w:name="_Toc342296783"/>
      <w:bookmarkStart w:id="1901" w:name="_Toc332270369"/>
      <w:bookmarkStart w:id="1902" w:name="_Toc350756472"/>
      <w:bookmarkStart w:id="1903" w:name="_Toc343612942"/>
      <w:bookmarkStart w:id="1904" w:name="_Toc350438771"/>
      <w:bookmarkStart w:id="1905" w:name="_Toc331684064"/>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7" w:name="_Toc339020256"/>
      <w:bookmarkStart w:id="1908" w:name="_Toc343612943"/>
      <w:bookmarkStart w:id="1909" w:name="_Toc332206732"/>
      <w:bookmarkStart w:id="1910" w:name="_Toc15060"/>
      <w:bookmarkStart w:id="1911" w:name="_Toc339019912"/>
      <w:bookmarkStart w:id="1912" w:name="_Toc340672892"/>
      <w:bookmarkStart w:id="1913" w:name="_Toc330460009"/>
      <w:bookmarkStart w:id="1914" w:name="_Toc340507465"/>
      <w:bookmarkStart w:id="1915" w:name="_Toc333935369"/>
      <w:bookmarkStart w:id="1916" w:name="_Toc350756473"/>
      <w:bookmarkStart w:id="1917" w:name="_Toc332270370"/>
      <w:bookmarkStart w:id="1918" w:name="_Toc350438772"/>
      <w:bookmarkStart w:id="1919" w:name="_Toc342398153"/>
      <w:bookmarkStart w:id="1920" w:name="_Toc336681603"/>
      <w:bookmarkStart w:id="1921" w:name="_Toc333238657"/>
      <w:bookmarkStart w:id="1922" w:name="_Toc333237701"/>
      <w:bookmarkStart w:id="1923" w:name="_Toc333237812"/>
      <w:bookmarkStart w:id="1924" w:name="_Toc365967095"/>
      <w:bookmarkStart w:id="1925" w:name="_Toc341348363"/>
      <w:bookmarkStart w:id="1926" w:name="_Toc342296784"/>
      <w:bookmarkStart w:id="1927" w:name="_Toc336681958"/>
      <w:bookmarkStart w:id="1928" w:name="_Toc339020118"/>
      <w:bookmarkStart w:id="1929" w:name="_Toc343248441"/>
      <w:bookmarkStart w:id="1930" w:name="_Toc339362323"/>
      <w:bookmarkStart w:id="1931" w:name="_Toc340677093"/>
      <w:bookmarkStart w:id="1932" w:name="_Toc342060398"/>
      <w:bookmarkStart w:id="1933" w:name="_Toc339020038"/>
      <w:bookmarkStart w:id="1934" w:name="_Toc342312466"/>
      <w:bookmarkStart w:id="1935" w:name="_Toc343247123"/>
      <w:bookmarkStart w:id="1936" w:name="_Toc331512924"/>
      <w:bookmarkStart w:id="1937" w:name="_Toc333935710"/>
      <w:bookmarkStart w:id="1938" w:name="_Toc345312620"/>
      <w:bookmarkStart w:id="1939" w:name="_Toc331684065"/>
      <w:bookmarkStart w:id="1940" w:name="_Toc366072552"/>
      <w:bookmarkStart w:id="1941" w:name="_Toc339441110"/>
      <w:bookmarkStart w:id="1942" w:name="_Toc365985201"/>
      <w:bookmarkStart w:id="1943"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4" w:name="_Toc345312621"/>
      <w:bookmarkStart w:id="1945" w:name="_Toc342398154"/>
      <w:bookmarkStart w:id="1946" w:name="_Toc337632382"/>
      <w:bookmarkStart w:id="1947" w:name="_Toc366072553"/>
      <w:bookmarkStart w:id="1948" w:name="_Toc331684066"/>
      <w:bookmarkStart w:id="1949" w:name="_Toc343612944"/>
      <w:bookmarkStart w:id="1950" w:name="_Toc330460010"/>
      <w:bookmarkStart w:id="1951" w:name="_Toc333238658"/>
      <w:bookmarkStart w:id="1952" w:name="_Toc332270371"/>
      <w:bookmarkStart w:id="1953" w:name="_Toc333935711"/>
      <w:bookmarkStart w:id="1954" w:name="_Toc350756474"/>
      <w:bookmarkStart w:id="1955" w:name="_Toc333237702"/>
      <w:bookmarkStart w:id="1956" w:name="_Toc339020257"/>
      <w:bookmarkStart w:id="1957" w:name="_Toc341348364"/>
      <w:bookmarkStart w:id="1958" w:name="_Toc336681959"/>
      <w:bookmarkStart w:id="1959" w:name="_Toc339441111"/>
      <w:bookmarkStart w:id="1960" w:name="_Toc343247124"/>
      <w:bookmarkStart w:id="1961" w:name="_Toc332206733"/>
      <w:bookmarkStart w:id="1962" w:name="_Toc333935370"/>
      <w:bookmarkStart w:id="1963" w:name="_Toc342296785"/>
      <w:bookmarkStart w:id="1964" w:name="_Toc333237813"/>
      <w:bookmarkStart w:id="1965" w:name="_Toc336681604"/>
      <w:bookmarkStart w:id="1966" w:name="_Toc342312467"/>
      <w:bookmarkStart w:id="1967" w:name="_Toc339362324"/>
      <w:bookmarkStart w:id="1968" w:name="_Toc340672893"/>
      <w:bookmarkStart w:id="1969" w:name="_Toc331512925"/>
      <w:bookmarkStart w:id="1970" w:name="_Toc343248442"/>
      <w:bookmarkStart w:id="1971" w:name="_Toc350438773"/>
      <w:bookmarkStart w:id="1972" w:name="_Toc339020039"/>
      <w:bookmarkStart w:id="1973" w:name="_Toc339019913"/>
      <w:bookmarkStart w:id="1974" w:name="_Toc365985202"/>
      <w:bookmarkStart w:id="1975" w:name="_Toc340677094"/>
      <w:bookmarkStart w:id="1976" w:name="_Toc14519"/>
      <w:bookmarkStart w:id="1977" w:name="_Toc339020119"/>
      <w:bookmarkStart w:id="1978" w:name="_Toc342060399"/>
      <w:bookmarkStart w:id="1979" w:name="_Toc340507466"/>
      <w:bookmarkStart w:id="1980" w:name="_Toc365967096"/>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1" w:name="_Toc4911"/>
      <w:bookmarkStart w:id="1982" w:name="_Toc337632383"/>
      <w:bookmarkStart w:id="1983" w:name="_Toc342312468"/>
      <w:bookmarkStart w:id="1984" w:name="_Toc350438774"/>
      <w:bookmarkStart w:id="1985" w:name="_Toc333935712"/>
      <w:bookmarkStart w:id="1986" w:name="_Toc365985203"/>
      <w:bookmarkStart w:id="1987" w:name="_Toc339020120"/>
      <w:bookmarkStart w:id="1988" w:name="_Toc336681960"/>
      <w:bookmarkStart w:id="1989" w:name="_Toc339441112"/>
      <w:bookmarkStart w:id="1990" w:name="_Toc339362325"/>
      <w:bookmarkStart w:id="1991" w:name="_Toc339020040"/>
      <w:bookmarkStart w:id="1992" w:name="_Toc331512926"/>
      <w:bookmarkStart w:id="1993" w:name="_Toc343248443"/>
      <w:bookmarkStart w:id="1994" w:name="_Toc340672894"/>
      <w:bookmarkStart w:id="1995" w:name="_Toc339019914"/>
      <w:bookmarkStart w:id="1996" w:name="_Toc330460011"/>
      <w:bookmarkStart w:id="1997" w:name="_Toc331684067"/>
      <w:bookmarkStart w:id="1998" w:name="_Toc333238659"/>
      <w:bookmarkStart w:id="1999" w:name="_Toc333237814"/>
      <w:bookmarkStart w:id="2000" w:name="_Toc345312622"/>
      <w:bookmarkStart w:id="2001" w:name="_Toc343247125"/>
      <w:bookmarkStart w:id="2002" w:name="_Toc343612945"/>
      <w:bookmarkStart w:id="2003" w:name="_Toc342296786"/>
      <w:bookmarkStart w:id="2004" w:name="_Toc342398155"/>
      <w:bookmarkStart w:id="2005" w:name="_Toc341348365"/>
      <w:bookmarkStart w:id="2006" w:name="_Toc332206734"/>
      <w:bookmarkStart w:id="2007" w:name="_Toc366072554"/>
      <w:bookmarkStart w:id="2008" w:name="_Toc333935371"/>
      <w:bookmarkStart w:id="2009" w:name="_Toc342060400"/>
      <w:bookmarkStart w:id="2010" w:name="_Toc333237703"/>
      <w:bookmarkStart w:id="2011" w:name="_Toc340507467"/>
      <w:bookmarkStart w:id="2012" w:name="_Toc339020258"/>
      <w:bookmarkStart w:id="2013" w:name="_Toc332270372"/>
      <w:bookmarkStart w:id="2014" w:name="_Toc350756475"/>
      <w:bookmarkStart w:id="2015" w:name="_Toc340677095"/>
      <w:bookmarkStart w:id="2016" w:name="_Toc336681605"/>
      <w:bookmarkStart w:id="2017" w:name="_Toc365967097"/>
      <w:r>
        <w:rPr>
          <w:rFonts w:hint="eastAsia"/>
          <w:color w:val="000000" w:themeColor="text1"/>
          <w:highlight w:val="none"/>
          <w14:textFill>
            <w14:solidFill>
              <w14:schemeClr w14:val="tx1"/>
            </w14:solidFill>
          </w14:textFill>
        </w:rPr>
        <w:t>附件五：技术条款偏离一览表</w:t>
      </w:r>
      <w:bookmarkEnd w:id="1981"/>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8" w:name="_Toc340672898"/>
      <w:bookmarkStart w:id="2019" w:name="_Toc340677099"/>
      <w:bookmarkStart w:id="2020" w:name="_Toc343247129"/>
      <w:bookmarkStart w:id="2021" w:name="_Toc333238663"/>
      <w:bookmarkStart w:id="2022" w:name="_Toc336681609"/>
      <w:bookmarkStart w:id="2023" w:name="_Toc339019918"/>
      <w:bookmarkStart w:id="2024" w:name="_Toc340507471"/>
      <w:bookmarkStart w:id="2025" w:name="_Toc336681964"/>
      <w:bookmarkStart w:id="2026" w:name="_Toc342296790"/>
      <w:bookmarkStart w:id="2027" w:name="_Toc331512930"/>
      <w:bookmarkStart w:id="2028" w:name="_Toc343612949"/>
      <w:bookmarkStart w:id="2029" w:name="_Toc339020044"/>
      <w:bookmarkStart w:id="2030" w:name="_Toc2579"/>
      <w:bookmarkStart w:id="2031" w:name="_Toc342312472"/>
      <w:bookmarkStart w:id="2032" w:name="_Toc343248447"/>
      <w:bookmarkStart w:id="2033" w:name="_Toc339441116"/>
      <w:bookmarkStart w:id="2034" w:name="_Toc337632387"/>
      <w:bookmarkStart w:id="2035" w:name="_Toc366072561"/>
      <w:bookmarkStart w:id="2036" w:name="_Toc339020262"/>
      <w:bookmarkStart w:id="2037" w:name="_Toc342398159"/>
      <w:bookmarkStart w:id="2038" w:name="_Toc339362329"/>
      <w:bookmarkStart w:id="2039" w:name="_Toc332270376"/>
      <w:bookmarkStart w:id="2040" w:name="_Toc330460015"/>
      <w:bookmarkStart w:id="2041" w:name="_Toc365985210"/>
      <w:bookmarkStart w:id="2042" w:name="_Toc333237818"/>
      <w:bookmarkStart w:id="2043" w:name="_Toc339020124"/>
      <w:bookmarkStart w:id="2044" w:name="_Toc341348369"/>
      <w:bookmarkStart w:id="2045" w:name="_Toc350756479"/>
      <w:bookmarkStart w:id="2046" w:name="_Toc331684071"/>
      <w:bookmarkStart w:id="2047" w:name="_Toc333935375"/>
      <w:bookmarkStart w:id="2048" w:name="_Toc332206738"/>
      <w:bookmarkStart w:id="2049" w:name="_Toc333935716"/>
      <w:bookmarkStart w:id="2050" w:name="_Toc345312626"/>
      <w:bookmarkStart w:id="2051" w:name="_Toc342060404"/>
      <w:bookmarkStart w:id="2052" w:name="_Toc432695228"/>
      <w:bookmarkStart w:id="2053" w:name="_Toc333237707"/>
      <w:bookmarkStart w:id="2054" w:name="_Toc350438778"/>
      <w:bookmarkStart w:id="2055" w:name="_Toc365967104"/>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7"/>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19055"/>
      <w:bookmarkStart w:id="2059" w:name="_Toc432695229"/>
      <w:bookmarkStart w:id="2060" w:name="_Toc430771089"/>
      <w:bookmarkStart w:id="2061" w:name="_Toc432682754"/>
      <w:bookmarkStart w:id="2062" w:name="_Toc332270377"/>
      <w:bookmarkStart w:id="2063" w:name="_Toc342398160"/>
      <w:bookmarkStart w:id="2064" w:name="_Toc350438779"/>
      <w:bookmarkStart w:id="2065" w:name="_Toc339362330"/>
      <w:bookmarkStart w:id="2066" w:name="_Toc333237708"/>
      <w:bookmarkStart w:id="2067" w:name="_Toc333935376"/>
      <w:bookmarkStart w:id="2068" w:name="_Toc331512931"/>
      <w:bookmarkStart w:id="2069" w:name="_Toc350756480"/>
      <w:bookmarkStart w:id="2070" w:name="_Toc343248448"/>
      <w:bookmarkStart w:id="2071" w:name="_Toc342060405"/>
      <w:bookmarkStart w:id="2072" w:name="_Toc343247130"/>
      <w:bookmarkStart w:id="2073" w:name="_Toc342312473"/>
      <w:bookmarkStart w:id="2074" w:name="_Toc365985211"/>
      <w:bookmarkStart w:id="2075" w:name="_Toc332206739"/>
      <w:bookmarkStart w:id="2076" w:name="_Toc340677100"/>
      <w:bookmarkStart w:id="2077" w:name="_Toc339020045"/>
      <w:bookmarkStart w:id="2078" w:name="_Toc333237819"/>
      <w:bookmarkStart w:id="2079" w:name="_Toc337632388"/>
      <w:bookmarkStart w:id="2080" w:name="_Toc340507472"/>
      <w:bookmarkStart w:id="2081" w:name="_Toc339020125"/>
      <w:bookmarkStart w:id="2082" w:name="_Toc345312627"/>
      <w:bookmarkStart w:id="2083" w:name="_Toc336681965"/>
      <w:bookmarkStart w:id="2084" w:name="_Toc331684072"/>
      <w:bookmarkStart w:id="2085" w:name="_Toc330460016"/>
      <w:bookmarkStart w:id="2086" w:name="_Toc333238664"/>
      <w:bookmarkStart w:id="2087" w:name="_Toc333935717"/>
      <w:bookmarkStart w:id="2088" w:name="_Toc343612950"/>
      <w:bookmarkStart w:id="2089" w:name="_Toc340672899"/>
      <w:bookmarkStart w:id="2090" w:name="_Toc102451601"/>
      <w:bookmarkStart w:id="2091" w:name="_Toc339020263"/>
      <w:bookmarkStart w:id="2092" w:name="_Toc366072562"/>
      <w:bookmarkStart w:id="2093" w:name="_Toc342296791"/>
      <w:bookmarkStart w:id="2094" w:name="_Toc341348370"/>
      <w:bookmarkStart w:id="2095" w:name="_Toc339019919"/>
      <w:bookmarkStart w:id="2096" w:name="_Toc336681610"/>
      <w:bookmarkStart w:id="2097" w:name="_Toc339441117"/>
      <w:bookmarkStart w:id="2098" w:name="_Toc36596710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9"/>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12915"/>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2" w:name="_Toc30354"/>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0507473"/>
      <w:bookmarkStart w:id="2106" w:name="_Toc339020126"/>
      <w:bookmarkStart w:id="2107" w:name="_Toc339362331"/>
      <w:bookmarkStart w:id="2108" w:name="_Toc332206740"/>
      <w:bookmarkStart w:id="2109" w:name="_Toc339441118"/>
      <w:bookmarkStart w:id="2110" w:name="_Toc333935718"/>
      <w:bookmarkStart w:id="2111" w:name="_Toc3940"/>
      <w:bookmarkStart w:id="2112" w:name="_Toc336681611"/>
      <w:bookmarkStart w:id="2113" w:name="_Toc336681966"/>
      <w:bookmarkStart w:id="2114" w:name="_Toc339019920"/>
      <w:bookmarkStart w:id="2115" w:name="_Toc350438780"/>
      <w:bookmarkStart w:id="2116" w:name="_Toc365967106"/>
      <w:bookmarkStart w:id="2117" w:name="_Toc341348371"/>
      <w:bookmarkStart w:id="2118" w:name="_Toc345312628"/>
      <w:bookmarkStart w:id="2119" w:name="_Toc342312474"/>
      <w:bookmarkStart w:id="2120" w:name="_Toc350756481"/>
      <w:bookmarkStart w:id="2121" w:name="_Toc343612951"/>
      <w:bookmarkStart w:id="2122" w:name="_Toc432695231"/>
      <w:bookmarkStart w:id="2123" w:name="_Toc333237820"/>
      <w:bookmarkStart w:id="2124" w:name="_Toc342296792"/>
      <w:bookmarkStart w:id="2125" w:name="_Toc339020264"/>
      <w:bookmarkStart w:id="2126" w:name="_Toc333935377"/>
      <w:bookmarkStart w:id="2127" w:name="_Toc333238665"/>
      <w:bookmarkStart w:id="2128" w:name="_Toc342060406"/>
      <w:bookmarkStart w:id="2129" w:name="_Toc333237709"/>
      <w:bookmarkStart w:id="2130" w:name="_Toc340677101"/>
      <w:bookmarkStart w:id="2131" w:name="_Toc366072563"/>
      <w:bookmarkStart w:id="2132" w:name="_Toc331684073"/>
      <w:bookmarkStart w:id="2133" w:name="_Toc332270378"/>
      <w:bookmarkStart w:id="2134" w:name="_Toc340672900"/>
      <w:bookmarkStart w:id="2135" w:name="_Toc343248449"/>
      <w:bookmarkStart w:id="2136" w:name="_Toc339020046"/>
      <w:bookmarkStart w:id="2137" w:name="_Toc343247131"/>
      <w:bookmarkStart w:id="2138" w:name="_Toc330460017"/>
      <w:bookmarkStart w:id="2139" w:name="_Toc337632389"/>
      <w:bookmarkStart w:id="2140" w:name="_Toc342398161"/>
      <w:bookmarkStart w:id="2141" w:name="_Toc365985212"/>
      <w:bookmarkStart w:id="2142" w:name="_Toc331512932"/>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3"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5"/>
        <w:rPr>
          <w:color w:val="000000" w:themeColor="text1"/>
          <w:highlight w:val="none"/>
          <w14:textFill>
            <w14:solidFill>
              <w14:schemeClr w14:val="tx1"/>
            </w14:solidFill>
          </w14:textFill>
        </w:rPr>
      </w:pPr>
    </w:p>
    <w:p w14:paraId="7F19CA11">
      <w:pPr>
        <w:pStyle w:val="5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5"/>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1"/>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5"/>
        <w:rPr>
          <w:color w:val="000000" w:themeColor="text1"/>
          <w:highlight w:val="none"/>
          <w14:textFill>
            <w14:solidFill>
              <w14:schemeClr w14:val="tx1"/>
            </w14:solidFill>
          </w14:textFill>
        </w:rPr>
      </w:pPr>
    </w:p>
    <w:p w14:paraId="5E62AA3C">
      <w:pPr>
        <w:pStyle w:val="55"/>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5"/>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4" w:name="_Toc456888293"/>
      <w:bookmarkStart w:id="2145" w:name="_Toc456887842"/>
      <w:bookmarkStart w:id="2146" w:name="_Toc18509"/>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29"/>
      <w:framePr w:wrap="around" w:vAnchor="text" w:hAnchor="margin" w:xAlign="center" w:y="1"/>
      <w:rPr>
        <w:rStyle w:val="51"/>
      </w:rPr>
    </w:pPr>
    <w:r>
      <w:fldChar w:fldCharType="begin"/>
    </w:r>
    <w:r>
      <w:rPr>
        <w:rStyle w:val="51"/>
      </w:rPr>
      <w:instrText xml:space="preserve">PAGE  </w:instrText>
    </w:r>
    <w:r>
      <w:fldChar w:fldCharType="end"/>
    </w:r>
  </w:p>
  <w:p w14:paraId="6D1727F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4066F4C"/>
    <w:rsid w:val="05244D5E"/>
    <w:rsid w:val="054E68AC"/>
    <w:rsid w:val="055D5421"/>
    <w:rsid w:val="05AF727A"/>
    <w:rsid w:val="05CC0260"/>
    <w:rsid w:val="075E00D0"/>
    <w:rsid w:val="08B374B6"/>
    <w:rsid w:val="097F381D"/>
    <w:rsid w:val="0A0931FE"/>
    <w:rsid w:val="0AF1669F"/>
    <w:rsid w:val="0B7D17B4"/>
    <w:rsid w:val="0B833A2A"/>
    <w:rsid w:val="0C421E8C"/>
    <w:rsid w:val="0DC857B1"/>
    <w:rsid w:val="0E2E5AB0"/>
    <w:rsid w:val="0E30321A"/>
    <w:rsid w:val="0E440BB0"/>
    <w:rsid w:val="0E745939"/>
    <w:rsid w:val="0EB82544"/>
    <w:rsid w:val="0ECE669B"/>
    <w:rsid w:val="0FBC288E"/>
    <w:rsid w:val="0FEF50EF"/>
    <w:rsid w:val="107E65FB"/>
    <w:rsid w:val="118351AC"/>
    <w:rsid w:val="12235C77"/>
    <w:rsid w:val="12535C11"/>
    <w:rsid w:val="12D02827"/>
    <w:rsid w:val="13014937"/>
    <w:rsid w:val="1331204B"/>
    <w:rsid w:val="147D6BCA"/>
    <w:rsid w:val="14D46CF7"/>
    <w:rsid w:val="167F7E34"/>
    <w:rsid w:val="16AA4182"/>
    <w:rsid w:val="175E693E"/>
    <w:rsid w:val="18671F47"/>
    <w:rsid w:val="193C37AA"/>
    <w:rsid w:val="19DD6175"/>
    <w:rsid w:val="1A230556"/>
    <w:rsid w:val="1A31479C"/>
    <w:rsid w:val="1C991E61"/>
    <w:rsid w:val="1DA4489F"/>
    <w:rsid w:val="1E47685B"/>
    <w:rsid w:val="204F7E4F"/>
    <w:rsid w:val="20BE6D36"/>
    <w:rsid w:val="21997D2C"/>
    <w:rsid w:val="21CF5CF2"/>
    <w:rsid w:val="21F0084A"/>
    <w:rsid w:val="22427039"/>
    <w:rsid w:val="22AB7731"/>
    <w:rsid w:val="23B37EF3"/>
    <w:rsid w:val="244A308D"/>
    <w:rsid w:val="248158CD"/>
    <w:rsid w:val="250114E4"/>
    <w:rsid w:val="25671D37"/>
    <w:rsid w:val="25876994"/>
    <w:rsid w:val="259B36C9"/>
    <w:rsid w:val="25E24D5B"/>
    <w:rsid w:val="26413603"/>
    <w:rsid w:val="2649126E"/>
    <w:rsid w:val="27F96020"/>
    <w:rsid w:val="289E3886"/>
    <w:rsid w:val="28F462CE"/>
    <w:rsid w:val="29715B63"/>
    <w:rsid w:val="2A515672"/>
    <w:rsid w:val="2AAC2E59"/>
    <w:rsid w:val="2AB812A9"/>
    <w:rsid w:val="2B961A95"/>
    <w:rsid w:val="2BC16D67"/>
    <w:rsid w:val="2CC66F08"/>
    <w:rsid w:val="2CEE370C"/>
    <w:rsid w:val="2D3816FB"/>
    <w:rsid w:val="2EA4391C"/>
    <w:rsid w:val="2F1325BE"/>
    <w:rsid w:val="2F443AF1"/>
    <w:rsid w:val="2F466836"/>
    <w:rsid w:val="2FF96759"/>
    <w:rsid w:val="30F36D0F"/>
    <w:rsid w:val="322B705C"/>
    <w:rsid w:val="32B83797"/>
    <w:rsid w:val="336F02F9"/>
    <w:rsid w:val="342C193B"/>
    <w:rsid w:val="34713BFD"/>
    <w:rsid w:val="349B2CD9"/>
    <w:rsid w:val="35262FD6"/>
    <w:rsid w:val="36017065"/>
    <w:rsid w:val="36577972"/>
    <w:rsid w:val="37455552"/>
    <w:rsid w:val="38593838"/>
    <w:rsid w:val="387E2B20"/>
    <w:rsid w:val="388810A9"/>
    <w:rsid w:val="389E342F"/>
    <w:rsid w:val="397D3044"/>
    <w:rsid w:val="3A8D5704"/>
    <w:rsid w:val="3B2403F5"/>
    <w:rsid w:val="3C47049B"/>
    <w:rsid w:val="3D6D107C"/>
    <w:rsid w:val="3E366847"/>
    <w:rsid w:val="3F4A7F1A"/>
    <w:rsid w:val="407C4056"/>
    <w:rsid w:val="41F61BE6"/>
    <w:rsid w:val="42111E62"/>
    <w:rsid w:val="42AB198B"/>
    <w:rsid w:val="44023365"/>
    <w:rsid w:val="44DF2856"/>
    <w:rsid w:val="4517259F"/>
    <w:rsid w:val="45610B8F"/>
    <w:rsid w:val="45F0646A"/>
    <w:rsid w:val="462346A7"/>
    <w:rsid w:val="467B7A67"/>
    <w:rsid w:val="46FB570A"/>
    <w:rsid w:val="47685334"/>
    <w:rsid w:val="47B03BA9"/>
    <w:rsid w:val="4A0237E4"/>
    <w:rsid w:val="4A15448E"/>
    <w:rsid w:val="4BE10A3F"/>
    <w:rsid w:val="4C447FC0"/>
    <w:rsid w:val="4D033787"/>
    <w:rsid w:val="4DDF5C48"/>
    <w:rsid w:val="4E04493F"/>
    <w:rsid w:val="510E2E01"/>
    <w:rsid w:val="511968B3"/>
    <w:rsid w:val="51575861"/>
    <w:rsid w:val="533D1E1C"/>
    <w:rsid w:val="53840771"/>
    <w:rsid w:val="53892DB3"/>
    <w:rsid w:val="5497438F"/>
    <w:rsid w:val="55A376D3"/>
    <w:rsid w:val="55A51501"/>
    <w:rsid w:val="566C37D5"/>
    <w:rsid w:val="576E0066"/>
    <w:rsid w:val="584D65AC"/>
    <w:rsid w:val="58B0025A"/>
    <w:rsid w:val="59B30690"/>
    <w:rsid w:val="5A361B48"/>
    <w:rsid w:val="5A6C09D0"/>
    <w:rsid w:val="5AF32D0E"/>
    <w:rsid w:val="5B201611"/>
    <w:rsid w:val="5BF1724E"/>
    <w:rsid w:val="5DEF1EB3"/>
    <w:rsid w:val="5E3E24F3"/>
    <w:rsid w:val="60760A2E"/>
    <w:rsid w:val="60EA025D"/>
    <w:rsid w:val="613A6B2E"/>
    <w:rsid w:val="627232D6"/>
    <w:rsid w:val="64AA4217"/>
    <w:rsid w:val="64D21405"/>
    <w:rsid w:val="654152E7"/>
    <w:rsid w:val="65C56BAC"/>
    <w:rsid w:val="66250BF8"/>
    <w:rsid w:val="66C043ED"/>
    <w:rsid w:val="671958AB"/>
    <w:rsid w:val="67A52CF9"/>
    <w:rsid w:val="68914293"/>
    <w:rsid w:val="68C86E35"/>
    <w:rsid w:val="69004F74"/>
    <w:rsid w:val="699D598E"/>
    <w:rsid w:val="6A4112C8"/>
    <w:rsid w:val="6A54159E"/>
    <w:rsid w:val="6A640030"/>
    <w:rsid w:val="6A8B3BD0"/>
    <w:rsid w:val="6ABB25AD"/>
    <w:rsid w:val="6B4976BC"/>
    <w:rsid w:val="6C9402E1"/>
    <w:rsid w:val="6D960444"/>
    <w:rsid w:val="6E194598"/>
    <w:rsid w:val="6F5D08F2"/>
    <w:rsid w:val="6F6F3349"/>
    <w:rsid w:val="6F881820"/>
    <w:rsid w:val="6F9B2674"/>
    <w:rsid w:val="7104581E"/>
    <w:rsid w:val="73644352"/>
    <w:rsid w:val="74606B8C"/>
    <w:rsid w:val="75051529"/>
    <w:rsid w:val="753E2E32"/>
    <w:rsid w:val="755F1275"/>
    <w:rsid w:val="756274F0"/>
    <w:rsid w:val="765C05C3"/>
    <w:rsid w:val="767174B1"/>
    <w:rsid w:val="769F54C6"/>
    <w:rsid w:val="7904171E"/>
    <w:rsid w:val="79E476EE"/>
    <w:rsid w:val="7A963843"/>
    <w:rsid w:val="7AA80E99"/>
    <w:rsid w:val="7B4524BD"/>
    <w:rsid w:val="7C782242"/>
    <w:rsid w:val="7D0F1E92"/>
    <w:rsid w:val="7D732EF6"/>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65</Pages>
  <Words>20232</Words>
  <Characters>22724</Characters>
  <Lines>304</Lines>
  <Paragraphs>85</Paragraphs>
  <TotalTime>19</TotalTime>
  <ScaleCrop>false</ScaleCrop>
  <LinksUpToDate>false</LinksUpToDate>
  <CharactersWithSpaces>23281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2025-02-28T10:25:00Z</cp:lastPrinted>
  <dcterms:modified xsi:type="dcterms:W3CDTF">2025-04-18T07:44:56Z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