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8D6406">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4A542889">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9C3AD7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68F63FB">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09735BE">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66EB836C">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04D900B">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FB15620">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310454E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04E24B7">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4689D90A">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393" w:type="dxa"/>
        <w:jc w:val="center"/>
        <w:tblLayout w:type="fixed"/>
        <w:tblCellMar>
          <w:top w:w="0" w:type="dxa"/>
          <w:left w:w="108" w:type="dxa"/>
          <w:bottom w:w="0" w:type="dxa"/>
          <w:right w:w="108" w:type="dxa"/>
        </w:tblCellMar>
      </w:tblPr>
      <w:tblGrid>
        <w:gridCol w:w="1951"/>
        <w:gridCol w:w="284"/>
        <w:gridCol w:w="6158"/>
      </w:tblGrid>
      <w:tr w14:paraId="6FF40097">
        <w:tblPrEx>
          <w:tblCellMar>
            <w:top w:w="0" w:type="dxa"/>
            <w:left w:w="108" w:type="dxa"/>
            <w:bottom w:w="0" w:type="dxa"/>
            <w:right w:w="108" w:type="dxa"/>
          </w:tblCellMar>
        </w:tblPrEx>
        <w:trPr>
          <w:trHeight w:val="77" w:hRule="atLeast"/>
          <w:jc w:val="center"/>
        </w:trPr>
        <w:tc>
          <w:tcPr>
            <w:tcW w:w="1951" w:type="dxa"/>
            <w:vAlign w:val="center"/>
          </w:tcPr>
          <w:p w14:paraId="29D0EDE7">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6FE080A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22A30EBF">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YXCG-20250321</w:t>
            </w:r>
          </w:p>
        </w:tc>
      </w:tr>
      <w:tr w14:paraId="56072ADF">
        <w:tblPrEx>
          <w:tblCellMar>
            <w:top w:w="0" w:type="dxa"/>
            <w:left w:w="108" w:type="dxa"/>
            <w:bottom w:w="0" w:type="dxa"/>
            <w:right w:w="108" w:type="dxa"/>
          </w:tblCellMar>
        </w:tblPrEx>
        <w:trPr>
          <w:trHeight w:val="77" w:hRule="atLeast"/>
          <w:jc w:val="center"/>
        </w:trPr>
        <w:tc>
          <w:tcPr>
            <w:tcW w:w="1951" w:type="dxa"/>
          </w:tcPr>
          <w:p w14:paraId="7923C2B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1F7C835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4B1F35BC">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阳江市阳东区华南师范大学附属阳东小学第三期教学仪器设备采购项目（功能场室设备）</w:t>
            </w:r>
          </w:p>
        </w:tc>
      </w:tr>
      <w:tr w14:paraId="5A961375">
        <w:tblPrEx>
          <w:tblCellMar>
            <w:top w:w="0" w:type="dxa"/>
            <w:left w:w="108" w:type="dxa"/>
            <w:bottom w:w="0" w:type="dxa"/>
            <w:right w:w="108" w:type="dxa"/>
          </w:tblCellMar>
        </w:tblPrEx>
        <w:trPr>
          <w:trHeight w:val="77" w:hRule="atLeast"/>
          <w:jc w:val="center"/>
        </w:trPr>
        <w:tc>
          <w:tcPr>
            <w:tcW w:w="1951" w:type="dxa"/>
            <w:vAlign w:val="center"/>
          </w:tcPr>
          <w:p w14:paraId="04A2E90F">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5998417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158" w:type="dxa"/>
            <w:vAlign w:val="center"/>
          </w:tcPr>
          <w:p w14:paraId="195FBA4B">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3E337609">
        <w:tblPrEx>
          <w:tblCellMar>
            <w:top w:w="0" w:type="dxa"/>
            <w:left w:w="108" w:type="dxa"/>
            <w:bottom w:w="0" w:type="dxa"/>
            <w:right w:w="108" w:type="dxa"/>
          </w:tblCellMar>
        </w:tblPrEx>
        <w:trPr>
          <w:trHeight w:val="77" w:hRule="atLeast"/>
          <w:jc w:val="center"/>
        </w:trPr>
        <w:tc>
          <w:tcPr>
            <w:tcW w:w="1951" w:type="dxa"/>
            <w:vAlign w:val="center"/>
          </w:tcPr>
          <w:p w14:paraId="57C3E4E8">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7ED8006">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158" w:type="dxa"/>
            <w:vAlign w:val="center"/>
          </w:tcPr>
          <w:p w14:paraId="41D131D8">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329931D">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二○二五年</w:t>
      </w:r>
      <w:r>
        <w:rPr>
          <w:rFonts w:hint="eastAsia" w:ascii="黑体" w:eastAsia="黑体"/>
          <w:bCs/>
          <w:color w:val="000000" w:themeColor="text1"/>
          <w:sz w:val="24"/>
          <w:highlight w:val="none"/>
          <w:lang w:val="en-US" w:eastAsia="zh-CN"/>
          <w14:textFill>
            <w14:solidFill>
              <w14:schemeClr w14:val="tx1"/>
            </w14:solidFill>
          </w14:textFill>
        </w:rPr>
        <w:t>四</w:t>
      </w:r>
      <w:r>
        <w:rPr>
          <w:rFonts w:hint="eastAsia" w:ascii="黑体" w:eastAsia="黑体"/>
          <w:bCs/>
          <w:color w:val="000000" w:themeColor="text1"/>
          <w:sz w:val="24"/>
          <w:highlight w:val="none"/>
          <w14:textFill>
            <w14:solidFill>
              <w14:schemeClr w14:val="tx1"/>
            </w14:solidFill>
          </w14:textFill>
        </w:rPr>
        <w:t>月</w:t>
      </w:r>
    </w:p>
    <w:p w14:paraId="56F945EC">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5A9B194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433E03B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B023EE8">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5A331184">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7D7C6B0D">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66FA664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40F2AFD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CC80A8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72D5F776">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4B9E2ED7">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D394A12">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3942D663">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015943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25FCD1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E4F0FC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AB1027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42687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FDF649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DDD9AA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E2B017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488CBE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1415E1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407B30">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29E74D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27A6E8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61397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7864BC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BFC7FF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363B082">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658303FF">
      <w:pPr>
        <w:pStyle w:val="2"/>
        <w:numPr>
          <w:ilvl w:val="0"/>
          <w:numId w:val="0"/>
        </w:numPr>
        <w:spacing w:beforeLines="0" w:line="240" w:lineRule="auto"/>
        <w:rPr>
          <w:color w:val="000000" w:themeColor="text1"/>
          <w:highlight w:val="none"/>
          <w14:textFill>
            <w14:solidFill>
              <w14:schemeClr w14:val="tx1"/>
            </w14:solidFill>
          </w14:textFill>
        </w:rPr>
      </w:pPr>
    </w:p>
    <w:p w14:paraId="11D31940">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_Toc28494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76F516DD">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_Toc4432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0746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82A3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774A6E">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05C42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60D5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9F288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021F5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ABECA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_Toc8708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752FA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_Toc12192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D6B9C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_Toc5029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DB05A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63119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_Toc10989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1746C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4AD8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B2330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C128B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3D2BA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_Toc21095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5328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426AE3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5D74B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1A2D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BF28B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34BA7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70B98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C9AD0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_Toc22946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99C54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_Toc5514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045D2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04BD3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4003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874FFB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E18F9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_Toc14528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3A452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_Toc4258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1E00A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_Toc11406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1CA46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33723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B3EA6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AEA93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_Toc7875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566C7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_Toc5901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982C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5E177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_Toc8085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E9B1C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2AA53A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1AA72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_Toc12207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0BE95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_Toc22230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3C0087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44E97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64EFF3">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_Toc22828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91660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5303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_Toc4183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D09FC8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_Toc31278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93AE2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1D73D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_Toc22933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6200E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_Toc19247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3A921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6133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_Toc8486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A6AB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_Toc24709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A69C0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A626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235A2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_Toc27120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29370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_Toc30347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CFF22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9CCFB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_Toc19729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0EB07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_Toc11094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44A6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_Toc31429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EF6D2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97E000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87E6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_Toc2671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93920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3068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_Toc24560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BA42806">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14:paraId="1027B7E5">
      <w:pPr>
        <w:pStyle w:val="2"/>
        <w:numPr>
          <w:ilvl w:val="0"/>
          <w:numId w:val="0"/>
        </w:numPr>
        <w:spacing w:beforeLines="0"/>
        <w:rPr>
          <w:color w:val="000000" w:themeColor="text1"/>
          <w:highlight w:val="none"/>
          <w14:textFill>
            <w14:solidFill>
              <w14:schemeClr w14:val="tx1"/>
            </w14:solidFill>
          </w14:textFill>
        </w:rPr>
      </w:pPr>
      <w:bookmarkStart w:id="1" w:name="_Toc342060322"/>
      <w:bookmarkStart w:id="2" w:name="_Toc365967002"/>
      <w:bookmarkStart w:id="3" w:name="_Toc341348291"/>
      <w:bookmarkStart w:id="4" w:name="_Toc336681537"/>
      <w:bookmarkStart w:id="5" w:name="_Toc350756403"/>
      <w:bookmarkStart w:id="6" w:name="_Toc332270305"/>
      <w:bookmarkStart w:id="7" w:name="_Toc339441044"/>
      <w:bookmarkStart w:id="8" w:name="_Toc330459945"/>
      <w:bookmarkStart w:id="9" w:name="_Toc366072457"/>
      <w:bookmarkStart w:id="10" w:name="_Toc339020186"/>
      <w:bookmarkStart w:id="11" w:name="_Toc349127583"/>
      <w:bookmarkStart w:id="12" w:name="_Toc333237612"/>
      <w:bookmarkStart w:id="13" w:name="_Toc340507403"/>
      <w:bookmarkStart w:id="14" w:name="_Toc339362257"/>
      <w:bookmarkStart w:id="15" w:name="_Toc365985108"/>
      <w:bookmarkStart w:id="16" w:name="_Toc332206657"/>
      <w:bookmarkStart w:id="17" w:name="_Toc333237723"/>
      <w:bookmarkStart w:id="18" w:name="_Toc349143546"/>
      <w:bookmarkStart w:id="19" w:name="_Toc342296708"/>
      <w:bookmarkStart w:id="20" w:name="_Toc336681892"/>
      <w:bookmarkStart w:id="21" w:name="_Toc333238571"/>
      <w:bookmarkStart w:id="22" w:name="_Toc333935619"/>
      <w:bookmarkStart w:id="23" w:name="_Toc345513762"/>
      <w:bookmarkStart w:id="24" w:name="_Toc337632315"/>
      <w:bookmarkStart w:id="25" w:name="_Toc350438702"/>
      <w:bookmarkStart w:id="26" w:name="_Toc333935278"/>
      <w:bookmarkStart w:id="27" w:name="_Toc339019828"/>
      <w:bookmarkStart w:id="28" w:name="_Toc339020048"/>
      <w:bookmarkStart w:id="29" w:name="_Toc340677031"/>
      <w:bookmarkStart w:id="30" w:name="_Toc331683994"/>
      <w:bookmarkStart w:id="31" w:name="_Toc339019954"/>
      <w:bookmarkStart w:id="32" w:name="_Toc340672830"/>
      <w:bookmarkStart w:id="33" w:name="_Toc28494"/>
      <w:bookmarkStart w:id="34" w:name="_Toc331512856"/>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A5D890F">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阳江市阳东区华南师范大学附属阳东小学第三期教学仪器设备采购项目（功能场室设备）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YXCG-20250321</w:t>
      </w:r>
      <w:r>
        <w:rPr>
          <w:rFonts w:hint="eastAsia" w:ascii="宋体" w:hAnsi="宋体"/>
          <w:bCs/>
          <w:color w:val="000000" w:themeColor="text1"/>
          <w:highlight w:val="none"/>
          <w14:textFill>
            <w14:solidFill>
              <w14:schemeClr w14:val="tx1"/>
            </w14:solidFill>
          </w14:textFill>
        </w:rPr>
        <w:t>)，欢迎符合条件的投标人参加。有关事项如下：</w:t>
      </w:r>
    </w:p>
    <w:p w14:paraId="054D9F3D">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CA363A4">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阳江市阳东区华南师范大学附属阳东小学第三期教学仪器设备采购项目（功能场室设备）</w:t>
      </w:r>
    </w:p>
    <w:p w14:paraId="4E41E3B8">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YXCG-20250321</w:t>
      </w:r>
    </w:p>
    <w:p w14:paraId="0E507ACB">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788273.00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0EB0BC3B">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zh-CN"/>
          <w14:textFill>
            <w14:solidFill>
              <w14:schemeClr w14:val="tx1"/>
            </w14:solidFill>
          </w14:textFill>
        </w:rPr>
        <w:t>合同</w:t>
      </w:r>
      <w:r>
        <w:rPr>
          <w:rFonts w:hint="eastAsia" w:ascii="宋体" w:hAnsi="宋体"/>
          <w:b w:val="0"/>
          <w:bCs w:val="0"/>
          <w:color w:val="000000" w:themeColor="text1"/>
          <w:spacing w:val="-6"/>
          <w:szCs w:val="21"/>
          <w:highlight w:val="none"/>
          <w14:textFill>
            <w14:solidFill>
              <w14:schemeClr w14:val="tx1"/>
            </w14:solidFill>
          </w14:textFill>
        </w:rPr>
        <w:t>签订生效后</w:t>
      </w:r>
      <w:r>
        <w:rPr>
          <w:rFonts w:hint="eastAsia" w:ascii="宋体" w:hAnsi="宋体"/>
          <w:b w:val="0"/>
          <w:bCs w:val="0"/>
          <w:color w:val="000000" w:themeColor="text1"/>
          <w:spacing w:val="-6"/>
          <w:szCs w:val="21"/>
          <w:highlight w:val="none"/>
          <w:lang w:val="en-US" w:eastAsia="zh-CN"/>
          <w14:textFill>
            <w14:solidFill>
              <w14:schemeClr w14:val="tx1"/>
            </w14:solidFill>
          </w14:textFill>
        </w:rPr>
        <w:t>40个日历天</w:t>
      </w:r>
      <w:r>
        <w:rPr>
          <w:rFonts w:hint="eastAsia" w:ascii="宋体" w:hAnsi="宋体"/>
          <w:b w:val="0"/>
          <w:bCs w:val="0"/>
          <w:color w:val="000000" w:themeColor="text1"/>
          <w:spacing w:val="-6"/>
          <w:szCs w:val="21"/>
          <w:highlight w:val="none"/>
          <w14:textFill>
            <w14:solidFill>
              <w14:schemeClr w14:val="tx1"/>
            </w14:solidFill>
          </w14:textFill>
        </w:rPr>
        <w:t>内完成（包括所有项目的安装、调试、服务等，超出该完工期作为无效投标处理）。</w:t>
      </w:r>
    </w:p>
    <w:p w14:paraId="0B4C8E63">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ECBDD69">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1C25633B">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35BD5334">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123A33D1">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55D1355D">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投标人必须具有良好的商业信誉和健全的财务会计制度（提供2023年度财务状况报告或2024年至今任意一个月的财务报表或基本开户行出具的资信证明或出具《承诺函》）。</w:t>
      </w:r>
    </w:p>
    <w:p w14:paraId="3A0E979B">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4）履行合同所必需的设备和专业技术能力：提供设备及专业技术能力情况或出具《承诺函》。</w:t>
      </w:r>
    </w:p>
    <w:p w14:paraId="1D8E3CAE">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3F5B526">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w:t>
      </w:r>
    </w:p>
    <w:p w14:paraId="1FD65906">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加该采购项目的其他采购活动；（提供《投标函》承诺）</w:t>
      </w:r>
    </w:p>
    <w:p w14:paraId="4C4C7B38">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w:t>
      </w:r>
    </w:p>
    <w:p w14:paraId="2B2B7212">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政府采购活动；（提供《投标函》承诺）</w:t>
      </w:r>
    </w:p>
    <w:p w14:paraId="664F65E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w:t>
      </w:r>
    </w:p>
    <w:p w14:paraId="0894367E">
      <w:pPr>
        <w:widowControl/>
        <w:numPr>
          <w:ilvl w:val="0"/>
          <w:numId w:val="0"/>
        </w:numPr>
        <w:tabs>
          <w:tab w:val="left" w:pos="735"/>
        </w:tabs>
        <w:adjustRightInd w:val="0"/>
        <w:snapToGrid w:val="0"/>
        <w:spacing w:line="360" w:lineRule="auto"/>
        <w:ind w:left="420" w:leftChars="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7813C8FA">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74B7EC7E">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14:paraId="771A9BFF">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w:t>
      </w:r>
      <w:r>
        <w:rPr>
          <w:rFonts w:hint="eastAsia" w:ascii="宋体" w:hAnsi="宋体" w:eastAsia="宋体" w:cs="宋体"/>
          <w:b/>
          <w:bCs/>
          <w:color w:val="000000" w:themeColor="text1"/>
          <w:szCs w:val="21"/>
          <w:highlight w:val="none"/>
          <w14:textFill>
            <w14:solidFill>
              <w14:schemeClr w14:val="tx1"/>
            </w14:solidFill>
          </w14:textFill>
        </w:rPr>
        <w:t>件的公示</w:t>
      </w:r>
    </w:p>
    <w:p w14:paraId="1A54FCC5">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04-18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sdtContent>
      </w:sdt>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w:t>
      </w:r>
    </w:p>
    <w:p w14:paraId="2B890510">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703ED9D5">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F2098F3">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2025年4月25日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4FF488D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F8D6A2">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01A8D61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6150B0E9">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7306DB7">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5FF42B0">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777DDDD8">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3E05CEDF">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r>
        <w:rPr>
          <w:rFonts w:hint="eastAsia" w:ascii="宋体" w:hAnsi="宋体" w:eastAsia="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6F5E431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2025年5月9日</w:t>
      </w: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382736F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5013941C">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3DF4995">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4686A346">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阳江市阳东区华南师范大学附属阳东小学</w:t>
      </w:r>
    </w:p>
    <w:p w14:paraId="6E6D6085">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w:t>
      </w:r>
      <w:r>
        <w:rPr>
          <w:rFonts w:hint="eastAsia" w:ascii="宋体" w:hAnsi="宋体" w:eastAsia="宋体" w:cs="宋体"/>
          <w:color w:val="000000" w:themeColor="text1"/>
          <w:kern w:val="28"/>
          <w:szCs w:val="21"/>
          <w:highlight w:val="none"/>
          <w:lang w:eastAsia="zh-CN"/>
          <w14:textFill>
            <w14:solidFill>
              <w14:schemeClr w14:val="tx1"/>
            </w14:solidFill>
          </w14:textFill>
        </w:rPr>
        <w:t>广东省阳江市阳东区东城镇南华路以北、龙塘路以西地段</w:t>
      </w:r>
    </w:p>
    <w:p w14:paraId="2294E1B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w:t>
      </w:r>
      <w:r>
        <w:rPr>
          <w:rFonts w:hint="eastAsia" w:ascii="宋体" w:hAnsi="宋体" w:eastAsia="宋体" w:cs="宋体"/>
          <w:color w:val="000000" w:themeColor="text1"/>
          <w:kern w:val="28"/>
          <w:szCs w:val="21"/>
          <w:highlight w:val="none"/>
          <w:lang w:eastAsia="zh-CN"/>
          <w14:textFill>
            <w14:solidFill>
              <w14:schemeClr w14:val="tx1"/>
            </w14:solidFill>
          </w14:textFill>
        </w:rPr>
        <w:t>苑丽红</w:t>
      </w:r>
    </w:p>
    <w:p w14:paraId="5C42BA9A">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w:t>
      </w:r>
      <w:r>
        <w:rPr>
          <w:rFonts w:hint="eastAsia" w:ascii="宋体" w:hAnsi="宋体" w:eastAsia="宋体" w:cs="宋体"/>
          <w:color w:val="000000" w:themeColor="text1"/>
          <w:kern w:val="28"/>
          <w:szCs w:val="21"/>
          <w:highlight w:val="none"/>
          <w:lang w:eastAsia="zh-CN"/>
          <w14:textFill>
            <w14:solidFill>
              <w14:schemeClr w14:val="tx1"/>
            </w14:solidFill>
          </w14:textFill>
        </w:rPr>
        <w:t>0662-6626999</w:t>
      </w:r>
    </w:p>
    <w:p w14:paraId="30FA97CF">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7B1AC6A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61A2BDF0">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0130CBDE">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3E9C5F93">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2645776D">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22E29081">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1E9EAD08">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5279347">
      <w:pPr>
        <w:pStyle w:val="18"/>
        <w:rPr>
          <w:rFonts w:hint="eastAsia" w:ascii="宋体" w:hAnsi="宋体" w:eastAsia="宋体" w:cs="宋体"/>
          <w:color w:val="000000" w:themeColor="text1"/>
          <w:highlight w:val="none"/>
          <w14:textFill>
            <w14:solidFill>
              <w14:schemeClr w14:val="tx1"/>
            </w14:solidFill>
          </w14:textFill>
        </w:rPr>
      </w:pPr>
    </w:p>
    <w:p w14:paraId="11E207A9">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12DA0F4A">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9019829"/>
      <w:bookmarkStart w:id="38" w:name="_Toc342060323"/>
      <w:bookmarkStart w:id="39" w:name="_Toc331512857"/>
      <w:bookmarkStart w:id="40" w:name="_Toc333935279"/>
      <w:bookmarkStart w:id="41" w:name="_Toc331683995"/>
      <w:bookmarkStart w:id="42" w:name="_Toc349143547"/>
      <w:bookmarkStart w:id="43" w:name="_Toc339019955"/>
      <w:bookmarkStart w:id="44" w:name="_Toc333237724"/>
      <w:bookmarkStart w:id="45" w:name="_Toc332270306"/>
      <w:bookmarkStart w:id="46" w:name="_Toc336681893"/>
      <w:bookmarkStart w:id="47" w:name="_Toc349127584"/>
      <w:bookmarkStart w:id="48" w:name="_Toc336681538"/>
      <w:bookmarkStart w:id="49" w:name="_Toc332206658"/>
      <w:bookmarkStart w:id="50" w:name="_Toc350438703"/>
      <w:bookmarkStart w:id="51" w:name="_Toc342296709"/>
      <w:bookmarkStart w:id="52" w:name="_Toc339441045"/>
      <w:bookmarkStart w:id="53" w:name="_Toc340672831"/>
      <w:bookmarkStart w:id="54" w:name="_Toc333238572"/>
      <w:bookmarkStart w:id="55" w:name="_Toc337632316"/>
      <w:bookmarkStart w:id="56" w:name="_Toc339020187"/>
      <w:bookmarkStart w:id="57" w:name="_Toc345513763"/>
      <w:bookmarkStart w:id="58" w:name="_Toc339020049"/>
      <w:bookmarkStart w:id="59" w:name="_Toc350756404"/>
      <w:bookmarkStart w:id="60" w:name="_Toc341348292"/>
      <w:bookmarkStart w:id="61" w:name="_Toc365985109"/>
      <w:bookmarkStart w:id="62" w:name="_Toc340507404"/>
      <w:bookmarkStart w:id="63" w:name="_Toc366072458"/>
      <w:bookmarkStart w:id="64" w:name="_Toc340677032"/>
      <w:bookmarkStart w:id="65" w:name="_Toc339362258"/>
      <w:bookmarkStart w:id="66" w:name="_Toc365967003"/>
      <w:bookmarkStart w:id="67" w:name="_Toc330459946"/>
      <w:bookmarkStart w:id="68" w:name="_Toc333237613"/>
      <w:bookmarkStart w:id="69" w:name="_Toc333935620"/>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2025年4月18日</w:t>
      </w:r>
    </w:p>
    <w:p w14:paraId="6F3E87C6">
      <w:pPr>
        <w:rPr>
          <w:color w:val="000000" w:themeColor="text1"/>
          <w:highlight w:val="none"/>
          <w14:textFill>
            <w14:solidFill>
              <w14:schemeClr w14:val="tx1"/>
            </w14:solidFill>
          </w14:textFill>
        </w:rPr>
      </w:pPr>
    </w:p>
    <w:p w14:paraId="3F9FC64F">
      <w:pPr>
        <w:rPr>
          <w:color w:val="000000" w:themeColor="text1"/>
          <w:highlight w:val="none"/>
          <w14:textFill>
            <w14:solidFill>
              <w14:schemeClr w14:val="tx1"/>
            </w14:solidFill>
          </w14:textFill>
        </w:rPr>
      </w:pPr>
    </w:p>
    <w:p w14:paraId="6B9CF467">
      <w:pPr>
        <w:rPr>
          <w:color w:val="000000" w:themeColor="text1"/>
          <w:highlight w:val="none"/>
          <w14:textFill>
            <w14:solidFill>
              <w14:schemeClr w14:val="tx1"/>
            </w14:solidFill>
          </w14:textFill>
        </w:rPr>
      </w:pPr>
    </w:p>
    <w:p w14:paraId="549A687B">
      <w:pPr>
        <w:rPr>
          <w:color w:val="000000" w:themeColor="text1"/>
          <w:highlight w:val="none"/>
          <w14:textFill>
            <w14:solidFill>
              <w14:schemeClr w14:val="tx1"/>
            </w14:solidFill>
          </w14:textFill>
        </w:rPr>
      </w:pPr>
    </w:p>
    <w:p w14:paraId="679EC30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2147" w:name="_GoBack"/>
      <w:bookmarkEnd w:id="2147"/>
    </w:p>
    <w:p w14:paraId="49ABEF15">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443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75570886"/>
      <w:bookmarkStart w:id="74" w:name="_Toc333238573"/>
      <w:bookmarkStart w:id="75" w:name="_Toc333237614"/>
      <w:bookmarkStart w:id="76" w:name="_Toc333935621"/>
      <w:bookmarkStart w:id="77" w:name="_Toc333935280"/>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5C5E3921">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885"/>
      <w:bookmarkStart w:id="80" w:name="_Toc339020062"/>
      <w:bookmarkStart w:id="81" w:name="_Toc339362267"/>
      <w:bookmarkStart w:id="82" w:name="_Toc349127593"/>
      <w:bookmarkStart w:id="83" w:name="_Toc333237644"/>
      <w:bookmarkStart w:id="84" w:name="_Toc349143556"/>
      <w:bookmarkStart w:id="85" w:name="_Toc333935654"/>
      <w:bookmarkStart w:id="86" w:name="_Toc337632325"/>
      <w:bookmarkStart w:id="87" w:name="_Toc333238600"/>
      <w:bookmarkStart w:id="88" w:name="_Toc340677037"/>
      <w:bookmarkStart w:id="89" w:name="_Toc336681547"/>
      <w:bookmarkStart w:id="90" w:name="_Toc332270313"/>
      <w:bookmarkStart w:id="91" w:name="_Toc332206675"/>
      <w:bookmarkStart w:id="92" w:name="_Toc365967040"/>
      <w:bookmarkStart w:id="93" w:name="_Toc345513834"/>
      <w:bookmarkStart w:id="94" w:name="_Toc333935313"/>
      <w:bookmarkStart w:id="95" w:name="_Toc333237755"/>
      <w:bookmarkStart w:id="96" w:name="_Toc350756417"/>
      <w:bookmarkStart w:id="97" w:name="_Toc336681902"/>
      <w:bookmarkStart w:id="98" w:name="_Toc339019982"/>
      <w:bookmarkStart w:id="99" w:name="_Toc350438716"/>
      <w:bookmarkStart w:id="100" w:name="_Toc341348305"/>
      <w:bookmarkStart w:id="101" w:name="_Toc339020200"/>
      <w:bookmarkStart w:id="102" w:name="_Toc339441054"/>
      <w:bookmarkStart w:id="103" w:name="_Toc331684005"/>
      <w:bookmarkStart w:id="104" w:name="_Toc340507409"/>
      <w:bookmarkStart w:id="105" w:name="_Toc366072495"/>
      <w:bookmarkStart w:id="106" w:name="_Toc331512865"/>
      <w:bookmarkStart w:id="107" w:name="_Toc330459952"/>
      <w:bookmarkStart w:id="108" w:name="_Toc342060341"/>
      <w:bookmarkStart w:id="109" w:name="_Toc365985146"/>
      <w:bookmarkStart w:id="110" w:name="_Toc339019856"/>
      <w:bookmarkStart w:id="111" w:name="_Toc342296727"/>
      <w:bookmarkStart w:id="112" w:name="_Toc340672836"/>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04"/>
        <w:gridCol w:w="2219"/>
        <w:gridCol w:w="4665"/>
      </w:tblGrid>
      <w:tr w14:paraId="00DA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D0642B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204" w:type="dxa"/>
            <w:tcBorders>
              <w:top w:val="single" w:color="auto" w:sz="4" w:space="0"/>
              <w:left w:val="single" w:color="auto" w:sz="4" w:space="0"/>
              <w:bottom w:val="single" w:color="auto" w:sz="4" w:space="0"/>
              <w:right w:val="single" w:color="auto" w:sz="4" w:space="0"/>
            </w:tcBorders>
            <w:shd w:val="clear" w:color="auto" w:fill="F3F3F3"/>
            <w:vAlign w:val="center"/>
          </w:tcPr>
          <w:p w14:paraId="514AF13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58DC5D1E">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644F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D3B2F35">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204" w:type="dxa"/>
            <w:tcBorders>
              <w:top w:val="single" w:color="auto" w:sz="4" w:space="0"/>
              <w:left w:val="single" w:color="auto" w:sz="4" w:space="0"/>
              <w:bottom w:val="single" w:color="auto" w:sz="4" w:space="0"/>
              <w:right w:val="single" w:color="auto" w:sz="4" w:space="0"/>
            </w:tcBorders>
            <w:vAlign w:val="center"/>
          </w:tcPr>
          <w:p w14:paraId="6BB5805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8600D6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BD7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99938C6">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204" w:type="dxa"/>
            <w:tcBorders>
              <w:top w:val="single" w:color="auto" w:sz="4" w:space="0"/>
              <w:left w:val="single" w:color="auto" w:sz="4" w:space="0"/>
              <w:bottom w:val="single" w:color="auto" w:sz="4" w:space="0"/>
              <w:right w:val="single" w:color="auto" w:sz="4" w:space="0"/>
            </w:tcBorders>
            <w:vAlign w:val="center"/>
          </w:tcPr>
          <w:p w14:paraId="24E592D9">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847673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0145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8EA235B">
            <w:pPr>
              <w:spacing w:line="32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204" w:type="dxa"/>
            <w:tcBorders>
              <w:top w:val="single" w:color="auto" w:sz="4" w:space="0"/>
              <w:left w:val="single" w:color="auto" w:sz="4" w:space="0"/>
              <w:bottom w:val="single" w:color="auto" w:sz="4" w:space="0"/>
              <w:right w:val="single" w:color="auto" w:sz="4" w:space="0"/>
            </w:tcBorders>
            <w:vAlign w:val="center"/>
          </w:tcPr>
          <w:p w14:paraId="0BD25A57">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货物要求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919E070">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所投货物必须是厂商原装的、全新的、型号、性能及指标符合或优于国家及招标文件提出的有关技术、质量、安全标准、要求的货物。</w:t>
            </w:r>
          </w:p>
          <w:p w14:paraId="3FC8011B">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2.所投货物必须符合国家质量检测标准和专业设备检测标准。</w:t>
            </w:r>
          </w:p>
          <w:p w14:paraId="3BB1C443">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3.设备包装均应有良好的防湿、防锈、防潮、防雨、防腐及防碰撞的措施。凡由于包装不良造成的损失和由此产生的费用均由</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承担。</w:t>
            </w:r>
          </w:p>
          <w:p w14:paraId="18C3C3F6">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4.设备外观清洁，标记编号以及盘面显示等字体清晰，明确。</w:t>
            </w:r>
          </w:p>
        </w:tc>
      </w:tr>
      <w:tr w14:paraId="125B1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EF1131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204" w:type="dxa"/>
            <w:tcBorders>
              <w:top w:val="single" w:color="auto" w:sz="4" w:space="0"/>
              <w:left w:val="single" w:color="auto" w:sz="4" w:space="0"/>
              <w:bottom w:val="single" w:color="auto" w:sz="4" w:space="0"/>
              <w:right w:val="single" w:color="auto" w:sz="4" w:space="0"/>
            </w:tcBorders>
            <w:vAlign w:val="center"/>
          </w:tcPr>
          <w:p w14:paraId="1A446E46">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DDB248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运至合同指定地点的货物费、运输费、卸装费、保险费、税费、人力成本、项目的开发、调试、服务及验收等一切费用，采购人不再支付任何费用。</w:t>
            </w:r>
          </w:p>
        </w:tc>
      </w:tr>
      <w:tr w14:paraId="2329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66552E5">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204" w:type="dxa"/>
            <w:tcBorders>
              <w:top w:val="single" w:color="auto" w:sz="4" w:space="0"/>
              <w:left w:val="single" w:color="auto" w:sz="4" w:space="0"/>
              <w:bottom w:val="single" w:color="auto" w:sz="4" w:space="0"/>
              <w:right w:val="single" w:color="auto" w:sz="4" w:space="0"/>
            </w:tcBorders>
            <w:vAlign w:val="center"/>
          </w:tcPr>
          <w:p w14:paraId="536F6AD2">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DC7B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中标</w:t>
            </w:r>
            <w:r>
              <w:rPr>
                <w:rFonts w:hint="eastAsia" w:ascii="宋体" w:hAnsi="宋体" w:cs="宋体"/>
                <w:color w:val="000000" w:themeColor="text1"/>
                <w:highlight w:val="none"/>
                <w14:textFill>
                  <w14:solidFill>
                    <w14:schemeClr w14:val="tx1"/>
                  </w14:solidFill>
                </w14:textFill>
              </w:rPr>
              <w:t>供应商</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个日历天内。</w:t>
            </w:r>
          </w:p>
        </w:tc>
      </w:tr>
      <w:tr w14:paraId="2098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A50DC48">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204" w:type="dxa"/>
            <w:tcBorders>
              <w:top w:val="single" w:color="auto" w:sz="4" w:space="0"/>
              <w:left w:val="single" w:color="auto" w:sz="4" w:space="0"/>
              <w:bottom w:val="single" w:color="auto" w:sz="4" w:space="0"/>
              <w:right w:val="single" w:color="auto" w:sz="4" w:space="0"/>
            </w:tcBorders>
            <w:vAlign w:val="center"/>
          </w:tcPr>
          <w:p w14:paraId="6AC1FD7C">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完工地点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F60ADF8">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D72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8CA9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204" w:type="dxa"/>
            <w:tcBorders>
              <w:top w:val="single" w:color="auto" w:sz="4" w:space="0"/>
              <w:left w:val="single" w:color="auto" w:sz="4" w:space="0"/>
              <w:bottom w:val="single" w:color="auto" w:sz="4" w:space="0"/>
              <w:right w:val="single" w:color="auto" w:sz="4" w:space="0"/>
            </w:tcBorders>
            <w:vAlign w:val="center"/>
          </w:tcPr>
          <w:p w14:paraId="46AE7CB9">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A215D44">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签订合同后，安装调试完成并验收合格，30</w:t>
            </w:r>
            <w:r>
              <w:rPr>
                <w:rFonts w:hint="eastAsia" w:ascii="宋体" w:hAnsi="宋体" w:eastAsia="宋体" w:cs="Times New Roman"/>
                <w:color w:val="000000" w:themeColor="text1"/>
                <w:kern w:val="2"/>
                <w:sz w:val="21"/>
                <w:szCs w:val="24"/>
                <w:highlight w:val="none"/>
                <w:lang w:val="en-US" w:eastAsia="zh-CN" w:bidi="ar-SA"/>
                <w14:textFill>
                  <w14:solidFill>
                    <w14:schemeClr w14:val="tx1"/>
                  </w14:solidFill>
                </w14:textFill>
              </w:rPr>
              <w:t>个</w:t>
            </w:r>
            <w:r>
              <w:rPr>
                <w:rFonts w:hint="eastAsia" w:ascii="宋体" w:hAnsi="宋体" w:cs="Times New Roman"/>
                <w:color w:val="000000" w:themeColor="text1"/>
                <w:kern w:val="2"/>
                <w:sz w:val="21"/>
                <w:szCs w:val="24"/>
                <w:highlight w:val="none"/>
                <w:lang w:val="en-US" w:eastAsia="zh-CN" w:bidi="ar-SA"/>
                <w14:textFill>
                  <w14:solidFill>
                    <w14:schemeClr w14:val="tx1"/>
                  </w14:solidFill>
                </w14:textFill>
              </w:rPr>
              <w:t>工作日</w:t>
            </w:r>
            <w:r>
              <w:rPr>
                <w:rFonts w:hint="eastAsia" w:ascii="宋体" w:hAnsi="宋体" w:eastAsia="宋体" w:cs="宋体"/>
                <w:color w:val="000000" w:themeColor="text1"/>
                <w:highlight w:val="none"/>
                <w14:textFill>
                  <w14:solidFill>
                    <w14:schemeClr w14:val="tx1"/>
                  </w14:solidFill>
                </w14:textFill>
              </w:rPr>
              <w:t>内</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eastAsia="宋体" w:cs="宋体"/>
                <w:color w:val="000000" w:themeColor="text1"/>
                <w:highlight w:val="none"/>
                <w14:textFill>
                  <w14:solidFill>
                    <w14:schemeClr w14:val="tx1"/>
                  </w14:solidFill>
                </w14:textFill>
              </w:rPr>
              <w:t>向</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14:textFill>
                  <w14:solidFill>
                    <w14:schemeClr w14:val="tx1"/>
                  </w14:solidFill>
                </w14:textFill>
              </w:rPr>
              <w:t>支付中标价100%货款</w:t>
            </w:r>
            <w:r>
              <w:rPr>
                <w:rFonts w:hint="eastAsia" w:ascii="宋体" w:hAnsi="宋体" w:cs="宋体"/>
                <w:bCs/>
                <w:color w:val="000000" w:themeColor="text1"/>
                <w:szCs w:val="21"/>
                <w:highlight w:val="none"/>
                <w14:textFill>
                  <w14:solidFill>
                    <w14:schemeClr w14:val="tx1"/>
                  </w14:solidFill>
                </w14:textFill>
              </w:rPr>
              <w:t>。</w:t>
            </w:r>
          </w:p>
          <w:p w14:paraId="427EBB2C">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注：采购人付款前，中标供应商必须向采购人提供相应款项的正式发票，收款方、出具发票方、合同乙方均必须与中标供应商名称一致。支付款时间为采购人向政府采购相关部门提出支付申请的时间（不含政府采购相关部门的审核和支付时间），在规定时间内提交付款申请即视采购人已履行。</w:t>
            </w:r>
          </w:p>
        </w:tc>
      </w:tr>
      <w:tr w14:paraId="1357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BE712A7">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204" w:type="dxa"/>
            <w:tcBorders>
              <w:top w:val="single" w:color="auto" w:sz="4" w:space="0"/>
              <w:left w:val="single" w:color="auto" w:sz="4" w:space="0"/>
              <w:bottom w:val="single" w:color="auto" w:sz="4" w:space="0"/>
              <w:right w:val="single" w:color="auto" w:sz="4" w:space="0"/>
            </w:tcBorders>
            <w:vAlign w:val="center"/>
          </w:tcPr>
          <w:p w14:paraId="39AEBF5C">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41EDB5E">
            <w:pPr>
              <w:spacing w:line="320" w:lineRule="exact"/>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由采购人与</w:t>
            </w:r>
            <w:r>
              <w:rPr>
                <w:rFonts w:hint="eastAsia" w:ascii="宋体" w:hAnsi="宋体" w:cs="宋体"/>
                <w:bCs/>
                <w:color w:val="000000" w:themeColor="text1"/>
                <w:szCs w:val="21"/>
                <w:highlight w:val="none"/>
                <w:lang w:eastAsia="zh-CN"/>
                <w14:textFill>
                  <w14:solidFill>
                    <w14:schemeClr w14:val="tx1"/>
                  </w14:solidFill>
                </w14:textFill>
              </w:rPr>
              <w:t>中标供应商</w:t>
            </w:r>
            <w:r>
              <w:rPr>
                <w:rFonts w:hint="eastAsia" w:ascii="宋体" w:hAnsi="宋体" w:cs="宋体"/>
                <w:bCs/>
                <w:color w:val="000000" w:themeColor="text1"/>
                <w:szCs w:val="21"/>
                <w:highlight w:val="none"/>
                <w14:textFill>
                  <w14:solidFill>
                    <w14:schemeClr w14:val="tx1"/>
                  </w14:solidFill>
                </w14:textFill>
              </w:rPr>
              <w:t>双方共同进行验收</w:t>
            </w:r>
            <w:r>
              <w:rPr>
                <w:rFonts w:hint="eastAsia" w:ascii="宋体" w:hAnsi="宋体" w:cs="宋体"/>
                <w:bCs/>
                <w:color w:val="000000" w:themeColor="text1"/>
                <w:szCs w:val="21"/>
                <w:highlight w:val="none"/>
                <w:lang w:eastAsia="zh-CN"/>
                <w14:textFill>
                  <w14:solidFill>
                    <w14:schemeClr w14:val="tx1"/>
                  </w14:solidFill>
                </w14:textFill>
              </w:rPr>
              <w:t>。</w:t>
            </w:r>
          </w:p>
          <w:p w14:paraId="409EF556">
            <w:pPr>
              <w:spacing w:line="320" w:lineRule="exact"/>
              <w:rPr>
                <w:rFonts w:hint="eastAsia" w:ascii="宋体" w:hAnsi="宋体" w:cs="宋体"/>
                <w:bCs/>
                <w:color w:val="000000" w:themeColor="text1"/>
                <w:szCs w:val="21"/>
                <w:highlight w:val="none"/>
                <w:lang w:eastAsia="zh-CN"/>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lang w:val="en-US" w:eastAsia="zh-CN"/>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验收时间和内容：设备安装调试完成后，双方按招标文件、投标文件、合同文件中的设备清单进行验收</w:t>
            </w:r>
            <w:r>
              <w:rPr>
                <w:rFonts w:hint="eastAsia" w:ascii="宋体" w:hAnsi="宋体" w:cs="宋体"/>
                <w:bCs/>
                <w:color w:val="000000" w:themeColor="text1"/>
                <w:szCs w:val="21"/>
                <w:highlight w:val="none"/>
                <w:lang w:eastAsia="zh-CN"/>
                <w14:textFill>
                  <w14:solidFill>
                    <w14:schemeClr w14:val="tx1"/>
                  </w14:solidFill>
                </w14:textFill>
              </w:rPr>
              <w:t>。</w:t>
            </w:r>
          </w:p>
          <w:p w14:paraId="108BBBA2">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cs="宋体"/>
                <w:bCs/>
                <w:color w:val="000000" w:themeColor="text1"/>
                <w:szCs w:val="21"/>
                <w:highlight w:val="none"/>
                <w14:textFill>
                  <w14:solidFill>
                    <w14:schemeClr w14:val="tx1"/>
                  </w14:solidFill>
                </w14:textFill>
              </w:rPr>
              <w:t>交付验收标准依次序对照适用标准为：①符合中华人民共和国国家安全质量标准、环保标准或行业标准；②符合招标文件和响应承诺中</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认可的合理最佳配置、参数及各项要求；③货物来源国官方标准。</w:t>
            </w:r>
          </w:p>
          <w:p w14:paraId="2C396D50">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4.</w:t>
            </w:r>
            <w:r>
              <w:rPr>
                <w:rFonts w:hint="eastAsia" w:ascii="宋体" w:hAnsi="宋体" w:cs="宋体"/>
                <w:bCs/>
                <w:color w:val="000000" w:themeColor="text1"/>
                <w:szCs w:val="21"/>
                <w:highlight w:val="none"/>
                <w14:textFill>
                  <w14:solidFill>
                    <w14:schemeClr w14:val="tx1"/>
                  </w14:solidFill>
                </w14:textFill>
              </w:rPr>
              <w:t>货物为原厂商未启封全新包装，具出厂合格证，序列号、包装箱号与出厂批号一致，并可追索查阅。所有随设备的附件必须齐全。</w:t>
            </w:r>
          </w:p>
          <w:p w14:paraId="67540C1B">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5.中标供应商</w:t>
            </w:r>
            <w:r>
              <w:rPr>
                <w:rFonts w:hint="eastAsia" w:ascii="宋体" w:hAnsi="宋体" w:cs="宋体"/>
                <w:bCs/>
                <w:color w:val="000000" w:themeColor="text1"/>
                <w:szCs w:val="21"/>
                <w:highlight w:val="none"/>
                <w14:textFill>
                  <w14:solidFill>
                    <w14:schemeClr w14:val="tx1"/>
                  </w14:solidFill>
                </w14:textFill>
              </w:rPr>
              <w:t>应将关键主机设备的用户手册、保修手册、有关单证资料及配备件、随机工具等交付给</w:t>
            </w:r>
            <w:r>
              <w:rPr>
                <w:rFonts w:hint="eastAsia" w:ascii="宋体" w:hAnsi="宋体" w:cs="宋体"/>
                <w:bCs/>
                <w:color w:val="000000" w:themeColor="text1"/>
                <w:szCs w:val="2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，使用操作及安全须知等重要资料应附有中文说明。</w:t>
            </w:r>
          </w:p>
          <w:p w14:paraId="42523F97">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6.采购人</w:t>
            </w:r>
            <w:r>
              <w:rPr>
                <w:rFonts w:hint="eastAsia" w:ascii="宋体" w:hAnsi="宋体" w:cs="宋体"/>
                <w:bCs/>
                <w:color w:val="000000" w:themeColor="text1"/>
                <w:szCs w:val="21"/>
                <w:highlight w:val="none"/>
                <w14:textFill>
                  <w14:solidFill>
                    <w14:schemeClr w14:val="tx1"/>
                  </w14:solidFill>
                </w14:textFill>
              </w:rPr>
              <w:t>组成验收小组按国家有关规定、规范进行验收，必要时邀请相关的专业人员或机构参与验收。因货物质量或货物参数、功能等实际不满足招标参数内容发生争议时，由本地质量技术监督部门鉴定。货物符合质量技术标准的，鉴定费由</w:t>
            </w:r>
            <w:r>
              <w:rPr>
                <w:rFonts w:hint="eastAsia" w:ascii="宋体" w:hAnsi="宋体" w:cs="宋体"/>
                <w:color w:val="000000" w:themeColor="text1"/>
                <w:highlight w:val="none"/>
                <w:lang w:val="en-US" w:eastAsia="zh-CN"/>
                <w14:textFill>
                  <w14:solidFill>
                    <w14:schemeClr w14:val="tx1"/>
                  </w14:solidFill>
                </w14:textFill>
              </w:rPr>
              <w:t>采购人</w:t>
            </w:r>
            <w:r>
              <w:rPr>
                <w:rFonts w:hint="eastAsia" w:ascii="宋体" w:hAnsi="宋体" w:cs="宋体"/>
                <w:bCs/>
                <w:color w:val="000000" w:themeColor="text1"/>
                <w:szCs w:val="21"/>
                <w:highlight w:val="none"/>
                <w14:textFill>
                  <w14:solidFill>
                    <w14:schemeClr w14:val="tx1"/>
                  </w14:solidFill>
                </w14:textFill>
              </w:rPr>
              <w:t>承担；否则鉴定费由</w:t>
            </w:r>
            <w:r>
              <w:rPr>
                <w:rFonts w:hint="eastAsia" w:ascii="宋体" w:hAnsi="宋体" w:cs="宋体"/>
                <w:bCs/>
                <w:color w:val="000000" w:themeColor="text1"/>
                <w:szCs w:val="21"/>
                <w:highlight w:val="none"/>
                <w:lang w:val="en-US" w:eastAsia="zh-CN"/>
                <w14:textFill>
                  <w14:solidFill>
                    <w14:schemeClr w14:val="tx1"/>
                  </w14:solidFill>
                </w14:textFill>
              </w:rPr>
              <w:t>中标供应商</w:t>
            </w:r>
            <w:r>
              <w:rPr>
                <w:rFonts w:hint="eastAsia" w:ascii="宋体" w:hAnsi="宋体" w:cs="宋体"/>
                <w:bCs/>
                <w:color w:val="000000" w:themeColor="text1"/>
                <w:szCs w:val="21"/>
                <w:highlight w:val="none"/>
                <w14:textFill>
                  <w14:solidFill>
                    <w14:schemeClr w14:val="tx1"/>
                  </w14:solidFill>
                </w14:textFill>
              </w:rPr>
              <w:t>承担。因</w:t>
            </w:r>
            <w:r>
              <w:rPr>
                <w:rFonts w:hint="eastAsia" w:ascii="宋体" w:hAnsi="宋体" w:cs="宋体"/>
                <w:bCs/>
                <w:color w:val="000000" w:themeColor="text1"/>
                <w:szCs w:val="21"/>
                <w:highlight w:val="none"/>
                <w:lang w:val="en-US" w:eastAsia="zh-CN"/>
                <w14:textFill>
                  <w14:solidFill>
                    <w14:schemeClr w14:val="tx1"/>
                  </w14:solidFill>
                </w14:textFill>
              </w:rPr>
              <w:t>中标供应商</w:t>
            </w:r>
            <w:r>
              <w:rPr>
                <w:rFonts w:hint="eastAsia" w:ascii="宋体" w:hAnsi="宋体" w:cs="宋体"/>
                <w:bCs/>
                <w:color w:val="000000" w:themeColor="text1"/>
                <w:szCs w:val="21"/>
                <w:highlight w:val="none"/>
                <w14:textFill>
                  <w14:solidFill>
                    <w14:schemeClr w14:val="tx1"/>
                  </w14:solidFill>
                </w14:textFill>
              </w:rPr>
              <w:t>提供虚假产品参数鉴定报告谋取中标的，按无效投标处理。</w:t>
            </w:r>
          </w:p>
        </w:tc>
      </w:tr>
      <w:tr w14:paraId="5340A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675" w:type="dxa"/>
            <w:tcBorders>
              <w:top w:val="single" w:color="auto" w:sz="4" w:space="0"/>
              <w:left w:val="single" w:color="auto" w:sz="4" w:space="0"/>
              <w:right w:val="single" w:color="auto" w:sz="4" w:space="0"/>
            </w:tcBorders>
            <w:vAlign w:val="center"/>
          </w:tcPr>
          <w:p w14:paraId="343C5C5B">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204" w:type="dxa"/>
            <w:tcBorders>
              <w:top w:val="single" w:color="auto" w:sz="4" w:space="0"/>
              <w:left w:val="single" w:color="auto" w:sz="4" w:space="0"/>
              <w:right w:val="single" w:color="auto" w:sz="4" w:space="0"/>
            </w:tcBorders>
            <w:vAlign w:val="center"/>
          </w:tcPr>
          <w:p w14:paraId="3CBF13E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售后服务</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3DFF89A">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产品质量保证期从验收合格之日起保修一年。（若国家</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生产厂家对本项目所涉及货物的质量保证期的规定高于本项目的要求，应按国家</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生产厂家的规定执行）。设备出现故障，供应商应</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分钟内响应，有任何问题通过电话提供免费的技术支持，电话无法解决，</w:t>
            </w:r>
            <w:r>
              <w:rPr>
                <w:rFonts w:ascii="宋体" w:hAnsi="宋体" w:cs="宋体"/>
                <w:color w:val="000000" w:themeColor="text1"/>
                <w:highlight w:val="none"/>
                <w14:textFill>
                  <w14:solidFill>
                    <w14:schemeClr w14:val="tx1"/>
                  </w14:solidFill>
                </w14:textFill>
              </w:rPr>
              <w:t>48</w:t>
            </w:r>
            <w:r>
              <w:rPr>
                <w:rFonts w:hint="eastAsia" w:ascii="宋体" w:hAnsi="宋体" w:cs="宋体"/>
                <w:color w:val="000000" w:themeColor="text1"/>
                <w:highlight w:val="none"/>
                <w14:textFill>
                  <w14:solidFill>
                    <w14:schemeClr w14:val="tx1"/>
                  </w14:solidFill>
                </w14:textFill>
              </w:rPr>
              <w:t>小时内到现场解决。</w:t>
            </w:r>
          </w:p>
          <w:p w14:paraId="63930107">
            <w:pPr>
              <w:spacing w:line="320" w:lineRule="exact"/>
              <w:rPr>
                <w:rFonts w:hint="eastAsia"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在质量保证期内发生的质量问题，由供应商负责免费解决，包退包换。（因采购人使用不当或其他人为因素造成的故障除外）。</w:t>
            </w:r>
          </w:p>
          <w:p w14:paraId="52D1956A">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在任何时候，供应商均不能免除因货物本身的缺陷所应付的责任。货物在保质期内发生质量问题，供应商须无条件给予退换。</w:t>
            </w:r>
          </w:p>
          <w:p w14:paraId="6E0F762B">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highlight w:val="none"/>
                <w:lang w:eastAsia="zh-CN"/>
                <w14:textFill>
                  <w14:solidFill>
                    <w14:schemeClr w14:val="tx1"/>
                  </w14:solidFill>
                </w14:textFill>
              </w:rPr>
              <w:t>中标供应商</w:t>
            </w:r>
            <w:r>
              <w:rPr>
                <w:rFonts w:hint="eastAsia" w:ascii="宋体" w:hAnsi="宋体" w:cs="宋体"/>
                <w:color w:val="000000" w:themeColor="text1"/>
                <w:highlight w:val="none"/>
                <w14:textFill>
                  <w14:solidFill>
                    <w14:schemeClr w14:val="tx1"/>
                  </w14:solidFill>
                </w14:textFill>
              </w:rPr>
              <w:t>对所提供设备提供终身维修，质保期后的服务，只收取更换零部件的成本费，不得收取任何工时费及工程师差旅费等其他费用。</w:t>
            </w:r>
          </w:p>
          <w:p w14:paraId="14D8D69F">
            <w:pPr>
              <w:spacing w:line="320" w:lineRule="exact"/>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中标供应商或货物生产厂家在本地有售后服务机构或在本地委托具有本项目售后服务能力的单位，在被委托的范围内向采购人提供售后服务。中标供应商应对中标供应商或货物供应商所委托的售后服务项目向采购人负责。</w:t>
            </w:r>
          </w:p>
        </w:tc>
      </w:tr>
      <w:tr w14:paraId="1470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707BD393">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204" w:type="dxa"/>
            <w:tcBorders>
              <w:top w:val="single" w:color="auto" w:sz="4" w:space="0"/>
              <w:left w:val="single" w:color="auto" w:sz="4" w:space="0"/>
              <w:right w:val="single" w:color="auto" w:sz="4" w:space="0"/>
            </w:tcBorders>
            <w:vAlign w:val="center"/>
          </w:tcPr>
          <w:p w14:paraId="0DC62CE4">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EC009A0">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16D5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53DD943E">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204" w:type="dxa"/>
            <w:vMerge w:val="restart"/>
            <w:tcBorders>
              <w:top w:val="single" w:color="auto" w:sz="4" w:space="0"/>
              <w:left w:val="single" w:color="auto" w:sz="4" w:space="0"/>
              <w:right w:val="single" w:color="auto" w:sz="4" w:space="0"/>
            </w:tcBorders>
            <w:vAlign w:val="center"/>
          </w:tcPr>
          <w:p w14:paraId="5CBCF004">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26423EB0">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2219" w:type="dxa"/>
            <w:tcBorders>
              <w:top w:val="single" w:color="auto" w:sz="4" w:space="0"/>
              <w:left w:val="single" w:color="auto" w:sz="4" w:space="0"/>
              <w:bottom w:val="single" w:color="auto" w:sz="4" w:space="0"/>
              <w:right w:val="single" w:color="auto" w:sz="4" w:space="0"/>
            </w:tcBorders>
            <w:vAlign w:val="center"/>
          </w:tcPr>
          <w:p w14:paraId="27C50BE5">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665" w:type="dxa"/>
            <w:tcBorders>
              <w:top w:val="single" w:color="auto" w:sz="4" w:space="0"/>
              <w:left w:val="single" w:color="auto" w:sz="4" w:space="0"/>
              <w:bottom w:val="single" w:color="auto" w:sz="4" w:space="0"/>
              <w:right w:val="single" w:color="auto" w:sz="4" w:space="0"/>
            </w:tcBorders>
            <w:vAlign w:val="center"/>
          </w:tcPr>
          <w:p w14:paraId="16DF694B">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000元计算）。中标服务费由中标人分别在领取中标通知书前以银行转账方式一次性支付。</w:t>
            </w:r>
          </w:p>
        </w:tc>
      </w:tr>
      <w:tr w14:paraId="7F97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3286499">
            <w:pPr>
              <w:spacing w:line="320" w:lineRule="exact"/>
              <w:jc w:val="center"/>
              <w:rPr>
                <w:rFonts w:ascii="宋体" w:hAnsi="宋体" w:cs="宋体"/>
                <w:color w:val="000000" w:themeColor="text1"/>
                <w:highlight w:val="none"/>
                <w14:textFill>
                  <w14:solidFill>
                    <w14:schemeClr w14:val="tx1"/>
                  </w14:solidFill>
                </w14:textFill>
              </w:rPr>
            </w:pPr>
          </w:p>
        </w:tc>
        <w:tc>
          <w:tcPr>
            <w:tcW w:w="2204" w:type="dxa"/>
            <w:vMerge w:val="continue"/>
            <w:tcBorders>
              <w:left w:val="single" w:color="auto" w:sz="4" w:space="0"/>
              <w:right w:val="single" w:color="auto" w:sz="4" w:space="0"/>
            </w:tcBorders>
            <w:vAlign w:val="center"/>
          </w:tcPr>
          <w:p w14:paraId="64D5FDFC">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19" w:type="dxa"/>
            <w:tcBorders>
              <w:top w:val="single" w:color="auto" w:sz="4" w:space="0"/>
              <w:left w:val="single" w:color="auto" w:sz="4" w:space="0"/>
              <w:bottom w:val="single" w:color="auto" w:sz="4" w:space="0"/>
              <w:right w:val="single" w:color="auto" w:sz="4" w:space="0"/>
            </w:tcBorders>
            <w:vAlign w:val="center"/>
          </w:tcPr>
          <w:p w14:paraId="4ACC2D41">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665" w:type="dxa"/>
            <w:tcBorders>
              <w:top w:val="single" w:color="auto" w:sz="4" w:space="0"/>
              <w:left w:val="single" w:color="auto" w:sz="4" w:space="0"/>
              <w:bottom w:val="single" w:color="auto" w:sz="4" w:space="0"/>
              <w:right w:val="single" w:color="auto" w:sz="4" w:space="0"/>
            </w:tcBorders>
            <w:vAlign w:val="center"/>
          </w:tcPr>
          <w:p w14:paraId="4F1B86EB">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0361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4E08B166">
            <w:pPr>
              <w:spacing w:line="320" w:lineRule="exact"/>
              <w:jc w:val="center"/>
              <w:rPr>
                <w:rFonts w:ascii="宋体" w:hAnsi="宋体" w:cs="宋体"/>
                <w:color w:val="000000" w:themeColor="text1"/>
                <w:highlight w:val="none"/>
                <w14:textFill>
                  <w14:solidFill>
                    <w14:schemeClr w14:val="tx1"/>
                  </w14:solidFill>
                </w14:textFill>
              </w:rPr>
            </w:pPr>
          </w:p>
        </w:tc>
        <w:tc>
          <w:tcPr>
            <w:tcW w:w="2204" w:type="dxa"/>
            <w:vMerge w:val="continue"/>
            <w:tcBorders>
              <w:left w:val="single" w:color="auto" w:sz="4" w:space="0"/>
              <w:right w:val="single" w:color="auto" w:sz="4" w:space="0"/>
            </w:tcBorders>
            <w:vAlign w:val="center"/>
          </w:tcPr>
          <w:p w14:paraId="61913277">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19" w:type="dxa"/>
            <w:tcBorders>
              <w:top w:val="single" w:color="auto" w:sz="4" w:space="0"/>
              <w:left w:val="single" w:color="auto" w:sz="4" w:space="0"/>
              <w:bottom w:val="single" w:color="auto" w:sz="4" w:space="0"/>
              <w:right w:val="single" w:color="auto" w:sz="4" w:space="0"/>
            </w:tcBorders>
            <w:vAlign w:val="center"/>
          </w:tcPr>
          <w:p w14:paraId="5EAB943D">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665" w:type="dxa"/>
            <w:tcBorders>
              <w:top w:val="single" w:color="auto" w:sz="4" w:space="0"/>
              <w:left w:val="single" w:color="auto" w:sz="4" w:space="0"/>
              <w:bottom w:val="single" w:color="auto" w:sz="4" w:space="0"/>
              <w:right w:val="single" w:color="auto" w:sz="4" w:space="0"/>
            </w:tcBorders>
            <w:vAlign w:val="center"/>
          </w:tcPr>
          <w:p w14:paraId="5E86EBB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3A0D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3793765B">
            <w:pPr>
              <w:spacing w:line="320" w:lineRule="exact"/>
              <w:jc w:val="center"/>
              <w:rPr>
                <w:rFonts w:ascii="宋体" w:hAnsi="宋体" w:cs="宋体"/>
                <w:color w:val="000000" w:themeColor="text1"/>
                <w:highlight w:val="none"/>
                <w14:textFill>
                  <w14:solidFill>
                    <w14:schemeClr w14:val="tx1"/>
                  </w14:solidFill>
                </w14:textFill>
              </w:rPr>
            </w:pPr>
          </w:p>
        </w:tc>
        <w:tc>
          <w:tcPr>
            <w:tcW w:w="2204" w:type="dxa"/>
            <w:vMerge w:val="continue"/>
            <w:tcBorders>
              <w:left w:val="single" w:color="auto" w:sz="4" w:space="0"/>
              <w:bottom w:val="single" w:color="auto" w:sz="4" w:space="0"/>
              <w:right w:val="single" w:color="auto" w:sz="4" w:space="0"/>
            </w:tcBorders>
            <w:vAlign w:val="center"/>
          </w:tcPr>
          <w:p w14:paraId="01341C23">
            <w:pPr>
              <w:spacing w:line="300" w:lineRule="exact"/>
              <w:jc w:val="center"/>
              <w:rPr>
                <w:rFonts w:ascii="宋体" w:hAnsi="宋体" w:cs="宋体"/>
                <w:color w:val="000000" w:themeColor="text1"/>
                <w:szCs w:val="21"/>
                <w:highlight w:val="none"/>
                <w14:textFill>
                  <w14:solidFill>
                    <w14:schemeClr w14:val="tx1"/>
                  </w14:solidFill>
                </w14:textFill>
              </w:rPr>
            </w:pPr>
          </w:p>
        </w:tc>
        <w:tc>
          <w:tcPr>
            <w:tcW w:w="2219" w:type="dxa"/>
            <w:tcBorders>
              <w:top w:val="single" w:color="auto" w:sz="4" w:space="0"/>
              <w:left w:val="single" w:color="auto" w:sz="4" w:space="0"/>
              <w:bottom w:val="single" w:color="auto" w:sz="4" w:space="0"/>
              <w:right w:val="single" w:color="auto" w:sz="4" w:space="0"/>
            </w:tcBorders>
            <w:vAlign w:val="center"/>
          </w:tcPr>
          <w:p w14:paraId="57A04610">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665" w:type="dxa"/>
            <w:tcBorders>
              <w:top w:val="single" w:color="auto" w:sz="4" w:space="0"/>
              <w:left w:val="single" w:color="auto" w:sz="4" w:space="0"/>
              <w:bottom w:val="single" w:color="auto" w:sz="4" w:space="0"/>
              <w:right w:val="single" w:color="auto" w:sz="4" w:space="0"/>
            </w:tcBorders>
            <w:vAlign w:val="center"/>
          </w:tcPr>
          <w:p w14:paraId="5B3CC06F">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673B47B5">
      <w:pPr>
        <w:adjustRightInd w:val="0"/>
        <w:snapToGrid w:val="0"/>
        <w:spacing w:line="360" w:lineRule="auto"/>
        <w:rPr>
          <w:b/>
          <w:color w:val="000000" w:themeColor="text1"/>
          <w:szCs w:val="21"/>
          <w:highlight w:val="none"/>
          <w14:textFill>
            <w14:solidFill>
              <w14:schemeClr w14:val="tx1"/>
            </w14:solidFill>
          </w14:textFill>
        </w:rPr>
      </w:pPr>
    </w:p>
    <w:p w14:paraId="624253B7">
      <w:pPr>
        <w:adjustRightInd w:val="0"/>
        <w:snapToGrid w:val="0"/>
        <w:spacing w:line="360" w:lineRule="auto"/>
        <w:rPr>
          <w:rFonts w:ascii="宋体" w:hAnsi="宋体"/>
          <w:bCs/>
          <w:color w:val="000000" w:themeColor="text1"/>
          <w:highlight w:val="none"/>
          <w14:textFill>
            <w14:solidFill>
              <w14:schemeClr w14:val="tx1"/>
            </w14:solidFill>
          </w14:textFill>
        </w:rPr>
      </w:pPr>
    </w:p>
    <w:p w14:paraId="16C12968">
      <w:pPr>
        <w:adjustRightInd w:val="0"/>
        <w:snapToGrid w:val="0"/>
        <w:spacing w:line="360" w:lineRule="auto"/>
        <w:rPr>
          <w:rFonts w:ascii="宋体" w:hAnsi="宋体"/>
          <w:bCs/>
          <w:color w:val="000000" w:themeColor="text1"/>
          <w:highlight w:val="none"/>
          <w14:textFill>
            <w14:solidFill>
              <w14:schemeClr w14:val="tx1"/>
            </w14:solidFill>
          </w14:textFill>
        </w:rPr>
      </w:pPr>
    </w:p>
    <w:p w14:paraId="1610C0DC">
      <w:pPr>
        <w:adjustRightInd w:val="0"/>
        <w:snapToGrid w:val="0"/>
        <w:spacing w:line="360" w:lineRule="auto"/>
        <w:rPr>
          <w:rFonts w:ascii="宋体" w:hAnsi="宋体"/>
          <w:bCs/>
          <w:color w:val="000000" w:themeColor="text1"/>
          <w:highlight w:val="none"/>
          <w14:textFill>
            <w14:solidFill>
              <w14:schemeClr w14:val="tx1"/>
            </w14:solidFill>
          </w14:textFill>
        </w:rPr>
      </w:pPr>
    </w:p>
    <w:p w14:paraId="7A60456C">
      <w:pPr>
        <w:adjustRightInd w:val="0"/>
        <w:snapToGrid w:val="0"/>
        <w:spacing w:line="360" w:lineRule="auto"/>
        <w:rPr>
          <w:rFonts w:ascii="宋体" w:hAnsi="宋体"/>
          <w:bCs/>
          <w:color w:val="000000" w:themeColor="text1"/>
          <w:highlight w:val="none"/>
          <w14:textFill>
            <w14:solidFill>
              <w14:schemeClr w14:val="tx1"/>
            </w14:solidFill>
          </w14:textFill>
        </w:rPr>
      </w:pPr>
    </w:p>
    <w:p w14:paraId="190D33AA">
      <w:pPr>
        <w:adjustRightInd w:val="0"/>
        <w:snapToGrid w:val="0"/>
        <w:spacing w:line="360" w:lineRule="auto"/>
        <w:rPr>
          <w:rFonts w:ascii="宋体" w:hAnsi="宋体"/>
          <w:bCs/>
          <w:color w:val="000000" w:themeColor="text1"/>
          <w:highlight w:val="none"/>
          <w14:textFill>
            <w14:solidFill>
              <w14:schemeClr w14:val="tx1"/>
            </w14:solidFill>
          </w14:textFill>
        </w:rPr>
      </w:pPr>
    </w:p>
    <w:p w14:paraId="7316C74E">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70AD5C0F">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0323"/>
      <w:r>
        <w:rPr>
          <w:rFonts w:hint="eastAsia"/>
          <w:color w:val="000000" w:themeColor="text1"/>
          <w:kern w:val="0"/>
          <w:sz w:val="24"/>
          <w:highlight w:val="none"/>
          <w14:textFill>
            <w14:solidFill>
              <w14:schemeClr w14:val="tx1"/>
            </w14:solidFill>
          </w14:textFill>
        </w:rPr>
        <w:t>B  技术要求</w:t>
      </w:r>
      <w:bookmarkEnd w:id="113"/>
      <w:bookmarkEnd w:id="114"/>
    </w:p>
    <w:p w14:paraId="47ED1127">
      <w:pPr>
        <w:spacing w:line="360" w:lineRule="auto"/>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b/>
          <w:snapToGrid w:val="0"/>
          <w:color w:val="000000" w:themeColor="text1"/>
          <w:szCs w:val="21"/>
          <w:highlight w:val="none"/>
          <w14:textFill>
            <w14:solidFill>
              <w14:schemeClr w14:val="tx1"/>
            </w14:solidFill>
          </w14:textFill>
        </w:rPr>
        <w:t>项目采购清单及技术要求</w:t>
      </w:r>
    </w:p>
    <w:tbl>
      <w:tblPr>
        <w:tblStyle w:val="4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4"/>
        <w:gridCol w:w="1394"/>
        <w:gridCol w:w="5614"/>
        <w:gridCol w:w="997"/>
        <w:gridCol w:w="837"/>
      </w:tblGrid>
      <w:tr w14:paraId="2AAC4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tblHeader/>
          <w:jc w:val="center"/>
        </w:trPr>
        <w:tc>
          <w:tcPr>
            <w:tcW w:w="854" w:type="dxa"/>
            <w:shd w:val="clear" w:color="auto" w:fill="auto"/>
            <w:noWrap/>
            <w:vAlign w:val="center"/>
          </w:tcPr>
          <w:p w14:paraId="5B36BD64">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394" w:type="dxa"/>
            <w:shd w:val="clear" w:color="auto" w:fill="auto"/>
            <w:vAlign w:val="center"/>
          </w:tcPr>
          <w:p w14:paraId="3B8F3DA8">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设备名称</w:t>
            </w:r>
          </w:p>
        </w:tc>
        <w:tc>
          <w:tcPr>
            <w:tcW w:w="5614" w:type="dxa"/>
            <w:shd w:val="clear" w:color="auto" w:fill="auto"/>
            <w:vAlign w:val="center"/>
          </w:tcPr>
          <w:p w14:paraId="6F6D8E2F">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设备要求</w:t>
            </w:r>
          </w:p>
        </w:tc>
        <w:tc>
          <w:tcPr>
            <w:tcW w:w="997" w:type="dxa"/>
            <w:shd w:val="clear" w:color="auto" w:fill="auto"/>
            <w:vAlign w:val="center"/>
          </w:tcPr>
          <w:p w14:paraId="7EEDE62D">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c>
          <w:tcPr>
            <w:tcW w:w="837" w:type="dxa"/>
            <w:shd w:val="clear" w:color="auto" w:fill="auto"/>
            <w:vAlign w:val="center"/>
          </w:tcPr>
          <w:p w14:paraId="55991406">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r>
      <w:tr w14:paraId="6082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640BFBDA">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一、普通教室部分（20间）</w:t>
            </w:r>
          </w:p>
        </w:tc>
        <w:tc>
          <w:tcPr>
            <w:tcW w:w="997" w:type="dxa"/>
            <w:shd w:val="clear" w:color="auto" w:fill="auto"/>
            <w:vAlign w:val="center"/>
          </w:tcPr>
          <w:p w14:paraId="21CD6835">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vAlign w:val="center"/>
          </w:tcPr>
          <w:p w14:paraId="2E877BEE">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111F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7EA24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14EDF2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教学音箱</w:t>
            </w:r>
          </w:p>
        </w:tc>
        <w:tc>
          <w:tcPr>
            <w:tcW w:w="5614" w:type="dxa"/>
            <w:shd w:val="clear" w:color="auto" w:fill="auto"/>
            <w:vAlign w:val="center"/>
          </w:tcPr>
          <w:p w14:paraId="5477970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一体化壁挂式设计，内置网络音频解码、高性能功放及全频扬声器单元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内置双通道数字功放，支持定阻输出，可外接一路副音箱，具备服务器音量调节功能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采用双核芯片，内置NORFlash+EMMC双存储，支持系统双备份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支持安全启动、用户登录锁定机制及密码复杂度提示，支持安全审计日志事后可追溯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▲应支持通过IP网络（局域网/公网），远程平台批量统一管理+本地WEB单机灵活配置，同时支持本地音频采集播放（提供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支持实时和定时任务播放，支持本地保存60个定时任务，内置1GB存储空间最多支持1000个wav、mp3音频素材库管理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支持NTP自动校时，系统时间与服务器自动同步，确保多设备播放同步和定时任务准时执行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集成DRC和AEC、ANS、AGC音频算法，支持播放MP3、WAV格式音频文件，支持48kHz采样率16bit数字音频码流解码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▲应可脱离平台独立联动IPC事件报警，如人员聚集报警、异常事件检测等，针对不同报警事件播报不同内容。（提供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设备独立支持报警输入、布防计划及语音联动，支持TTS语音合成和文本广播，自然流畅的标准男女双声可选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支持网络音频信号、本地3.5mm本地输入、蓝牙音频输入进行混音，根据任务优先级自动调整音量，优先级可配置，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支持广播平台设置断点续播功能，每日同时段的循环播放具备断点记忆，被打断恢复后，可自动从下一个音频文件开始播放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支持离线广播功能，下发音频文件、定时广播任务和报警触发任务后，终端在断网后可继续播放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内置阵列麦克风，支持平台端对现场的监听与对讲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具有过流、过压、欠压、过载、短路保护功能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物理接口：报警输入╳2；音频输入：Line in╳1、定压输入╳1，蓝牙输入╳1；音频输出：定阻输出╳1</w:t>
            </w:r>
          </w:p>
        </w:tc>
        <w:tc>
          <w:tcPr>
            <w:tcW w:w="997" w:type="dxa"/>
            <w:shd w:val="clear" w:color="auto" w:fill="auto"/>
            <w:noWrap/>
            <w:vAlign w:val="center"/>
          </w:tcPr>
          <w:p w14:paraId="588E8A4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6EEF2F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r>
      <w:tr w14:paraId="13F40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B42F76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5E921D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无线展台</w:t>
            </w:r>
          </w:p>
        </w:tc>
        <w:tc>
          <w:tcPr>
            <w:tcW w:w="5614" w:type="dxa"/>
            <w:shd w:val="clear" w:color="auto" w:fill="auto"/>
            <w:vAlign w:val="center"/>
          </w:tcPr>
          <w:p w14:paraId="64B637E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采用≥800万像素摄像头；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支持LED补光辅助（不低于五颗LED补光灯）；可控光源设计不低于3级。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支持定时/手动扫描；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支持A3、A4及以下；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▲应支持证件、票据、文档、书籍、图片、立体实物、人脸照片的数据采集，支持图片目录的分类管理功能，支持创建目录和本地目录的存储；支持保存为不低于10种常见的文件格式，如JPEG、PDF等。（提供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支持实时录像录音功能，可生成不低于4种标准格式的视频文件，如MP4、AVI等。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支持多种操作系统：Windows2013、Windows XP、Windows7、8、10，UOS、中标麒麟操作系统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支持USB2.0*1；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支持免驱动，可提供客户端操作软件以及SDK开发包</w:t>
            </w:r>
          </w:p>
        </w:tc>
        <w:tc>
          <w:tcPr>
            <w:tcW w:w="997" w:type="dxa"/>
            <w:shd w:val="clear" w:color="auto" w:fill="auto"/>
            <w:noWrap/>
            <w:vAlign w:val="center"/>
          </w:tcPr>
          <w:p w14:paraId="73C470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173E1B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112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B3613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787355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安装调试</w:t>
            </w:r>
          </w:p>
        </w:tc>
        <w:tc>
          <w:tcPr>
            <w:tcW w:w="5614" w:type="dxa"/>
            <w:shd w:val="clear" w:color="auto" w:fill="auto"/>
            <w:vAlign w:val="center"/>
          </w:tcPr>
          <w:p w14:paraId="4FBBDF9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设备安装调试，含辅材。</w:t>
            </w:r>
          </w:p>
        </w:tc>
        <w:tc>
          <w:tcPr>
            <w:tcW w:w="997" w:type="dxa"/>
            <w:shd w:val="clear" w:color="auto" w:fill="auto"/>
            <w:noWrap/>
            <w:vAlign w:val="center"/>
          </w:tcPr>
          <w:p w14:paraId="6F4631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5E55F8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438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95165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038E25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学习园地</w:t>
            </w:r>
          </w:p>
        </w:tc>
        <w:tc>
          <w:tcPr>
            <w:tcW w:w="5614" w:type="dxa"/>
            <w:shd w:val="clear" w:color="auto" w:fill="auto"/>
            <w:vAlign w:val="center"/>
          </w:tcPr>
          <w:p w14:paraId="083B0C3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基本尺寸：≥4000mm×1200*18mm。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1.框架：外框采用高档茶色铝合金框，厚度达到1mm。各种款式可选。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2.面板材料：采用0.3mm厚国标环保镀锌板为基板；漆膜度40um，高温固化烤漆工艺，漆膜硬度&gt;8H。</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3、定制，教室讲台上的字（8个）、教室学习园地上的字（4个）。</w:t>
            </w:r>
          </w:p>
        </w:tc>
        <w:tc>
          <w:tcPr>
            <w:tcW w:w="997" w:type="dxa"/>
            <w:shd w:val="clear" w:color="auto" w:fill="auto"/>
            <w:vAlign w:val="center"/>
          </w:tcPr>
          <w:p w14:paraId="1649FD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vAlign w:val="center"/>
          </w:tcPr>
          <w:p w14:paraId="71D4D4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6F5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4B4F3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57D6D3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名人警句</w:t>
            </w:r>
          </w:p>
        </w:tc>
        <w:tc>
          <w:tcPr>
            <w:tcW w:w="5614" w:type="dxa"/>
            <w:shd w:val="clear" w:color="auto" w:fill="auto"/>
            <w:vAlign w:val="center"/>
          </w:tcPr>
          <w:p w14:paraId="0B9468C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定制，尺寸；600*400*5mm名人警句按校方要求</w:t>
            </w:r>
          </w:p>
        </w:tc>
        <w:tc>
          <w:tcPr>
            <w:tcW w:w="997" w:type="dxa"/>
            <w:shd w:val="clear" w:color="auto" w:fill="auto"/>
            <w:vAlign w:val="center"/>
          </w:tcPr>
          <w:p w14:paraId="5ED7F2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w:t>
            </w:r>
          </w:p>
        </w:tc>
        <w:tc>
          <w:tcPr>
            <w:tcW w:w="837" w:type="dxa"/>
            <w:shd w:val="clear" w:color="auto" w:fill="auto"/>
            <w:vAlign w:val="center"/>
          </w:tcPr>
          <w:p w14:paraId="3423772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00E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999DF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572E76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国旗</w:t>
            </w:r>
          </w:p>
        </w:tc>
        <w:tc>
          <w:tcPr>
            <w:tcW w:w="5614" w:type="dxa"/>
            <w:shd w:val="clear" w:color="auto" w:fill="auto"/>
            <w:vAlign w:val="center"/>
          </w:tcPr>
          <w:p w14:paraId="5943F2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 5mm厚透明亚克力反底UV400*600*5</w:t>
            </w:r>
          </w:p>
        </w:tc>
        <w:tc>
          <w:tcPr>
            <w:tcW w:w="997" w:type="dxa"/>
            <w:shd w:val="clear" w:color="auto" w:fill="auto"/>
            <w:vAlign w:val="center"/>
          </w:tcPr>
          <w:p w14:paraId="21871B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vAlign w:val="center"/>
          </w:tcPr>
          <w:p w14:paraId="308AA4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面</w:t>
            </w:r>
          </w:p>
        </w:tc>
      </w:tr>
      <w:tr w14:paraId="01F4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B63EF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2E8DF4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制度牌</w:t>
            </w:r>
          </w:p>
        </w:tc>
        <w:tc>
          <w:tcPr>
            <w:tcW w:w="5614" w:type="dxa"/>
            <w:shd w:val="clear" w:color="auto" w:fill="auto"/>
            <w:vAlign w:val="center"/>
          </w:tcPr>
          <w:p w14:paraId="1F59089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 10mm厚安迪板烤漆裱装室内高清背胶，小学生行为规范,小学生守则各1块</w:t>
            </w:r>
          </w:p>
        </w:tc>
        <w:tc>
          <w:tcPr>
            <w:tcW w:w="997" w:type="dxa"/>
            <w:shd w:val="clear" w:color="auto" w:fill="auto"/>
            <w:vAlign w:val="center"/>
          </w:tcPr>
          <w:p w14:paraId="2DF65A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vAlign w:val="center"/>
          </w:tcPr>
          <w:p w14:paraId="72DAD2F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F30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3CFAE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1787EC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班牌、场室牌</w:t>
            </w:r>
          </w:p>
        </w:tc>
        <w:tc>
          <w:tcPr>
            <w:tcW w:w="5614" w:type="dxa"/>
            <w:shd w:val="clear" w:color="auto" w:fill="auto"/>
            <w:vAlign w:val="center"/>
          </w:tcPr>
          <w:p w14:paraId="28725A7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 8mm厚安迪板烤漆裱，款式设计提供学校参考</w:t>
            </w:r>
          </w:p>
        </w:tc>
        <w:tc>
          <w:tcPr>
            <w:tcW w:w="997" w:type="dxa"/>
            <w:shd w:val="clear" w:color="auto" w:fill="auto"/>
            <w:vAlign w:val="center"/>
          </w:tcPr>
          <w:p w14:paraId="6DF572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82</w:t>
            </w:r>
          </w:p>
        </w:tc>
        <w:tc>
          <w:tcPr>
            <w:tcW w:w="837" w:type="dxa"/>
            <w:shd w:val="clear" w:color="auto" w:fill="auto"/>
            <w:vAlign w:val="center"/>
          </w:tcPr>
          <w:p w14:paraId="3512B4F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C59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0" w:hRule="atLeast"/>
          <w:jc w:val="center"/>
        </w:trPr>
        <w:tc>
          <w:tcPr>
            <w:tcW w:w="854" w:type="dxa"/>
            <w:shd w:val="clear" w:color="auto" w:fill="auto"/>
            <w:noWrap/>
            <w:vAlign w:val="center"/>
          </w:tcPr>
          <w:p w14:paraId="7E8F37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6CCF19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教室讲坛（加建）</w:t>
            </w:r>
          </w:p>
        </w:tc>
        <w:tc>
          <w:tcPr>
            <w:tcW w:w="5614" w:type="dxa"/>
            <w:shd w:val="clear" w:color="auto" w:fill="auto"/>
            <w:vAlign w:val="center"/>
          </w:tcPr>
          <w:p w14:paraId="5E1F9EA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定制，砖砌，混凝土，美观环保结实耐用。需提供款式供学校选择。</w:t>
            </w:r>
          </w:p>
        </w:tc>
        <w:tc>
          <w:tcPr>
            <w:tcW w:w="997" w:type="dxa"/>
            <w:shd w:val="clear" w:color="auto" w:fill="auto"/>
            <w:vAlign w:val="center"/>
          </w:tcPr>
          <w:p w14:paraId="201E6F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837" w:type="dxa"/>
            <w:shd w:val="clear" w:color="auto" w:fill="auto"/>
            <w:vAlign w:val="center"/>
          </w:tcPr>
          <w:p w14:paraId="407CB5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B924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50F79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013A18E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教室清洁工具柜</w:t>
            </w:r>
          </w:p>
        </w:tc>
        <w:tc>
          <w:tcPr>
            <w:tcW w:w="5614" w:type="dxa"/>
            <w:shd w:val="clear" w:color="auto" w:fill="auto"/>
            <w:vAlign w:val="center"/>
          </w:tcPr>
          <w:p w14:paraId="7893A59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（需提供款式图册供学校挑选）定制，长*宽*高：2000mm*600mm*2000mm（+50mm），环保板材，美观耐用</w:t>
            </w:r>
          </w:p>
        </w:tc>
        <w:tc>
          <w:tcPr>
            <w:tcW w:w="997" w:type="dxa"/>
            <w:shd w:val="clear" w:color="auto" w:fill="auto"/>
            <w:vAlign w:val="center"/>
          </w:tcPr>
          <w:p w14:paraId="62F19D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67</w:t>
            </w:r>
          </w:p>
        </w:tc>
        <w:tc>
          <w:tcPr>
            <w:tcW w:w="837" w:type="dxa"/>
            <w:shd w:val="clear" w:color="auto" w:fill="auto"/>
            <w:noWrap/>
            <w:vAlign w:val="center"/>
          </w:tcPr>
          <w:p w14:paraId="71468B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0AA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016564C5">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二、合班教室（1间）</w:t>
            </w:r>
          </w:p>
        </w:tc>
        <w:tc>
          <w:tcPr>
            <w:tcW w:w="997" w:type="dxa"/>
            <w:shd w:val="clear" w:color="auto" w:fill="auto"/>
            <w:vAlign w:val="center"/>
          </w:tcPr>
          <w:p w14:paraId="29615448">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vAlign w:val="center"/>
          </w:tcPr>
          <w:p w14:paraId="0CBC172D">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2C4A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5A1A08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38321A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排椅</w:t>
            </w:r>
          </w:p>
        </w:tc>
        <w:tc>
          <w:tcPr>
            <w:tcW w:w="5614" w:type="dxa"/>
            <w:shd w:val="clear" w:color="auto" w:fill="auto"/>
            <w:vAlign w:val="center"/>
          </w:tcPr>
          <w:p w14:paraId="7C7A6D9C">
            <w:pPr>
              <w:keepNext w:val="0"/>
              <w:keepLines w:val="0"/>
              <w:widowControl/>
              <w:suppressLineNumbers w:val="0"/>
              <w:jc w:val="left"/>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座距：中对中（椅左边扶手中间到右边扶手中间）570mm，座椅前后进深写字板隐藏时：530mm；前写字板打开时：820mm；座椅总高度：990-1000mm，含原部分座椅调整，排椅施工安装和耗材。提供款式供学校挑选</w:t>
            </w:r>
          </w:p>
        </w:tc>
        <w:tc>
          <w:tcPr>
            <w:tcW w:w="997" w:type="dxa"/>
            <w:shd w:val="clear" w:color="auto" w:fill="auto"/>
            <w:vAlign w:val="center"/>
          </w:tcPr>
          <w:p w14:paraId="25E22FE8">
            <w:pPr>
              <w:keepNext w:val="0"/>
              <w:keepLines w:val="0"/>
              <w:widowControl/>
              <w:suppressLineNumbers w:val="0"/>
              <w:jc w:val="center"/>
              <w:textAlignment w:val="center"/>
              <w:rPr>
                <w:rFonts w:hint="eastAsia" w:ascii="宋体" w:hAnsi="宋体" w:eastAsia="宋体" w:cs="宋体"/>
                <w:i w:val="0"/>
                <w:iCs w:val="0"/>
                <w:color w:val="000000" w:themeColor="text1"/>
                <w:kern w:val="2"/>
                <w:sz w:val="22"/>
                <w:szCs w:val="22"/>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837" w:type="dxa"/>
            <w:shd w:val="clear" w:color="auto" w:fill="auto"/>
            <w:vAlign w:val="center"/>
          </w:tcPr>
          <w:p w14:paraId="021D19D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位</w:t>
            </w:r>
          </w:p>
        </w:tc>
      </w:tr>
      <w:tr w14:paraId="3E7C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7B337B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2E3A5B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调音台</w:t>
            </w:r>
          </w:p>
        </w:tc>
        <w:tc>
          <w:tcPr>
            <w:tcW w:w="5614" w:type="dxa"/>
            <w:shd w:val="clear" w:color="auto" w:fill="auto"/>
            <w:vAlign w:val="center"/>
          </w:tcPr>
          <w:p w14:paraId="1B14F47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1.12路模拟调音台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2.配置： 输入(12ch) 6路Mic/ Line( XLR母插头和¼" TRS组合输入接口 )， 3路立体声线路输入,1路USB Media( U盘播音或蓝牙音频 )和CD立体声； 输出(12ch) 1路Main L/ R、4路编组、5路AUX，1路立体声监听。 ( 均为XLR公插头接口，差分平衡输出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3.所有Mic / Line输入通道均采用专业级别的高品质话放：高动态、低失真，模拟增益，可连接平衡式XLR型话筒输入插口和平衡式TRS耳机型乐器输入插口，轻松满足你的要求，实现良好的信号匹配.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4.▲应支持所有Mic / Line输入通道均配置：48V幻象电源（1-2路带有独立控制48V幻象电源开关）、三段频率均衡、低切滤波器；3-6路带有压限器( Comp )、1-2/3-4编组开关、监听开关、静音开关（提供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5.输出通道配置：图示频率均衡( GEQ )、电平监测指示灯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3.2寸lcd液晶显示屏，实时提供DSP效果器参数和USB Media播音 信息，操作一目了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配置1个专业DSP效果器( FX )，14种效果类型，共120种的效果预置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USB Media播音，支持MP3﹑AAC﹑WAV﹑AIFF﹑APE或FLAC文件格式，直接使用外部U盘录音。或外接电脑Media播音和录音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配置蓝牙功能，可以连接手机等蓝牙设备，实现无线音乐播放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▲应支持独立脚踏开关，控制效果器输出关闭或打开（提供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支持机柜安装</w:t>
            </w:r>
          </w:p>
        </w:tc>
        <w:tc>
          <w:tcPr>
            <w:tcW w:w="997" w:type="dxa"/>
            <w:shd w:val="clear" w:color="auto" w:fill="auto"/>
            <w:vAlign w:val="center"/>
          </w:tcPr>
          <w:p w14:paraId="436B29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4122A8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343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78BF71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7788364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电源时序器</w:t>
            </w:r>
          </w:p>
        </w:tc>
        <w:tc>
          <w:tcPr>
            <w:tcW w:w="5614" w:type="dxa"/>
            <w:shd w:val="clear" w:color="auto" w:fill="auto"/>
            <w:vAlign w:val="center"/>
          </w:tcPr>
          <w:p w14:paraId="0618E28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1U标准机身、拉丝铝面板搭配2寸中英文智能显示窗，可实时显示当前电压、日期时间、通道开关状态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标配电源EMI滤波器，可有效抑制电磁噪声，减小对设备音质的干扰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支持面板Lock锁定功能，防止误操作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内置时钟芯片，可根据日期时间定时设置自动开关机,不须人为操作，支持脱机模式，在脱离服务器时，也能保证定时任务按时执行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配置485凤凰端子串口，支持≧16台设备级联顺序控制。，级联自动检测设置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具有1个10M/100M网口，支持网络远程固件升级，多台设备通过级联后只需一路网口即可接入局域网通过软件控制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具有1路RS232接口、，支持TCP/IP、RS232协议在电脑上控制，具有开放的第三方接口协议，支持第三方设备对接控制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8. 提供专业PC软件、平板APP软件，支持有线和无线软件调控，可对设备参数进行精确、有效的设置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每台时序器自带ID设置和检测，接入网络后可实现远程云端管理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在延时设置页面下，当开延时选项设成无穷大，即表示此通道永远不会接通，当关延时选项设成无穷大，即表示此通道永远不会关闭</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支持手动电源管理，独立控制每一路电源输出，一键全开或全关等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支持顺序打开或关闭电源功能，支持设置电源的开关时序间隔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应支持≥8组设备开关场景数据保存/调用，场景管理应用简单便捷。可因应开会、培训、演讲、K歌、电影、离开等不同场景需求分别设置受控通道、开关延时等参数，保存到对应的模式，随时可以调取场景。同时，场景模式支持重命名。（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复印件并加盖投标人公章）14. ▲跨平台开发平台，应支持 Windows、Linux、macOS、Android、iOS 主流操作系统全功能控制软件（提供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支持过载、短路保护功能，欠压、超压、过流检测及报警，可连接PC可视化界面进行远程操控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工作电源:220VAC, 50/60Hz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输出通道延时:0到999秒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输出电流:单路额定输出电流≥13A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 额定总输出:电流≥30A</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 线路输出:≥8路，外加2路输出辅助通道（辅助通道机器上电即通电，不受时序器控制）</w:t>
            </w:r>
          </w:p>
        </w:tc>
        <w:tc>
          <w:tcPr>
            <w:tcW w:w="997" w:type="dxa"/>
            <w:shd w:val="clear" w:color="auto" w:fill="auto"/>
            <w:vAlign w:val="center"/>
          </w:tcPr>
          <w:p w14:paraId="1C138A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vAlign w:val="center"/>
          </w:tcPr>
          <w:p w14:paraId="0E2E9A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EF6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54BA1E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33ECA0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数字音频处理器</w:t>
            </w:r>
          </w:p>
        </w:tc>
        <w:tc>
          <w:tcPr>
            <w:tcW w:w="5614" w:type="dxa"/>
            <w:shd w:val="clear" w:color="auto" w:fill="auto"/>
            <w:vAlign w:val="center"/>
          </w:tcPr>
          <w:p w14:paraId="3AEC2C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8路平衡式话筒\线路输入，采用凤凰插接口；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8路平衡式输出，采用凤凰插接口；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面板上支持多种音频格式的播放，可扩展USB多媒体存储录制功能；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支持PC、手机、平板、网页、中控平台、按键面板、触摸面板等方式进行多重控制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内置信号发生器、自动混音（AM）、自动增益控制（AGC）、反馈消除（AFC）、回声消除（AEC）等主要算法；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输入每通道：前级放大、信号发生器、扩展器、压缩器、5段参量均衡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输出每通道：31段图示均衡、延时器、分频器、限幅器；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全功能矩阵混音功能，内置专利性分量式矩阵调节功能；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内置自动摄像跟踪功能，轻松实现视频会议 ；支持场景预设功能；断电自动保护记忆功能；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1U全铝机箱；</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具有几十余种专业音频处理模块，比如；5段全参量均衡器，31段图示均衡器，高精准的压缩及限幅器，高灵敏的扩展及自动增益；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分频器，自动混音器，延时器，矩阵混音器，分量矩阵调节器，噪声门限，静音模块，信号发生器和信号指示电平表等；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内置中控代码生成器，无需自行套用公式编辑代码；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设备提供了通用可编程I/O端口，并设置消防联动等功能；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RS-232双向串行控制接口；可控制外部其它设备如：视频矩阵、摄像机等RS-232设备，或接收第三方RS-232控制；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每个输入提供 +48 VDC10 mA幻象电源；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 可通过USB、WIFI、TCP/IP接口和控制设备连接；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 支持8路逻辑输入/输出，4路电压输入控制（可接继电器或模拟可调电位器）的GPIO控制接口；</w:t>
            </w:r>
          </w:p>
        </w:tc>
        <w:tc>
          <w:tcPr>
            <w:tcW w:w="997" w:type="dxa"/>
            <w:shd w:val="clear" w:color="auto" w:fill="auto"/>
            <w:vAlign w:val="center"/>
          </w:tcPr>
          <w:p w14:paraId="1B74AA5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1640EC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427D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1390A7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04D241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数字反馈抑制器</w:t>
            </w:r>
          </w:p>
        </w:tc>
        <w:tc>
          <w:tcPr>
            <w:tcW w:w="5614" w:type="dxa"/>
            <w:shd w:val="clear" w:color="auto" w:fill="auto"/>
            <w:vAlign w:val="center"/>
          </w:tcPr>
          <w:p w14:paraId="17042E4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2寸彩色液晶显示屏，可实时查看当前通道电平和每通道当前的动态陷波器数量。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主机上可手动选择启动或不启动陷波器和EQ功能，极大的方便了客户的现场调试。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支持48V幻象供电，可用于连接幻象电源话筒。</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模拟输入通道2CH-XLR和1/4“TRS多功能combo输入口，模拟输出通道2CH-XLR和1/4“TRS输出口。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每通道最多可设24个动态陷波器，12个PEQ。分辨精度1Hz工作频率20Hz-20KHz，支持一键清除啸叫点。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支持12个静态滤波器，可对自动陷波的啸叫点进行固化。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采用24BIT A/D及D/A转换。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响应时间快中慢3速可设定，陷波器Q值自动选取。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自动扫描啸叫点并抑制。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噪声门功能可抑制系统微弱噪声干扰。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每通道，增益-64dB到+6dB，并支持压缩器功能。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采用“陷波”+“移频”双方式进行反馈抑制，每路设有四档移频选择，配合陷波器使用，防啸叫效果出类拔萃。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设备带有面板锁功能，防止人为误操作。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独立的WINDOWS操作系统软件，人机交互界面直观有效。</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支持20组场景调用和保存</w:t>
            </w:r>
          </w:p>
        </w:tc>
        <w:tc>
          <w:tcPr>
            <w:tcW w:w="997" w:type="dxa"/>
            <w:shd w:val="clear" w:color="auto" w:fill="auto"/>
            <w:vAlign w:val="center"/>
          </w:tcPr>
          <w:p w14:paraId="18F447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30E4D9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3E8C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269DB1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707155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专业功放</w:t>
            </w:r>
          </w:p>
        </w:tc>
        <w:tc>
          <w:tcPr>
            <w:tcW w:w="5614" w:type="dxa"/>
            <w:shd w:val="clear" w:color="auto" w:fill="auto"/>
            <w:vAlign w:val="center"/>
          </w:tcPr>
          <w:p w14:paraId="0B14F6F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外形尺寸应符合使用说明书要求，非金属外壳表面应无裂纹。褪色及永久性污渍，无明显并形和划痕。金属外壳表面涂覆层不应露出底层金属，并无气泡，腐蚀划痕、涂层脱落、砂眼和毛刺等。标志应清晰，不易被擦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具备“桥接模式，并接模式，立体声模式”三种工作模式可选择，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具备“720mV/1.1V”两档输入灵敏度可选择</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互调失真：&lt;0.35%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阻尼系数：≥200@ 8 ohms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总谐波失真：&lt;1%,20Hz-20KHZ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信噪比：&gt;100dB（A记权）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频率响应：20 Hz~20 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额定功率：立体声道模式8Ω：2×1000W；立体声道模式4Ω：2×1350W；桥接声道模式8Ω：1×2700W；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电压增益：≥38dB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转换速率：≥10V/us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保护功能：防止短路、空载、开/关机噪音、无线电干扰保护电路</w:t>
            </w:r>
          </w:p>
        </w:tc>
        <w:tc>
          <w:tcPr>
            <w:tcW w:w="997" w:type="dxa"/>
            <w:shd w:val="clear" w:color="auto" w:fill="auto"/>
            <w:vAlign w:val="center"/>
          </w:tcPr>
          <w:p w14:paraId="20518A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5082B9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790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5B8AC71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2E27A8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会议音箱</w:t>
            </w:r>
          </w:p>
        </w:tc>
        <w:tc>
          <w:tcPr>
            <w:tcW w:w="5614" w:type="dxa"/>
            <w:shd w:val="clear" w:color="auto" w:fill="auto"/>
            <w:vAlign w:val="center"/>
          </w:tcPr>
          <w:p w14:paraId="5813503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音箱外形尺寸应符合使用说明书要求，非金属外壳表面应无裂纹。褪色及永久性污渍，无明显并形和划痕。金属外壳表面涂覆层不应露出底层金属，并无气泡，腐蚀划痕、涂层脱落、砂眼和毛刺等。标志应清晰，不易被擦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音箱的额定阻抗为8Ω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音箱的频率响应范围为140 Hz-20KHz</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音箱的额定功率为150W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音箱的短期最大功率为600W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音箱的额定灵敏度为93dB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音箱的覆盖角度为H*V :120°×60°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高温试验：温度 50℃；持续时间2h.试验后，音柱外观结构应完好，应能正常工作。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低温试验：温度-10摄氏度，持续时间2h.试验后，拾音器外观接口应完好，应能正常工作。</w:t>
            </w:r>
          </w:p>
        </w:tc>
        <w:tc>
          <w:tcPr>
            <w:tcW w:w="997" w:type="dxa"/>
            <w:shd w:val="clear" w:color="auto" w:fill="auto"/>
            <w:vAlign w:val="center"/>
          </w:tcPr>
          <w:p w14:paraId="4B37A5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837" w:type="dxa"/>
            <w:shd w:val="clear" w:color="auto" w:fill="auto"/>
            <w:noWrap/>
            <w:vAlign w:val="center"/>
          </w:tcPr>
          <w:p w14:paraId="64E8C2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14:paraId="6BA74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370C3A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2BB55C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有线会议话筒</w:t>
            </w:r>
          </w:p>
        </w:tc>
        <w:tc>
          <w:tcPr>
            <w:tcW w:w="5614" w:type="dxa"/>
            <w:shd w:val="clear" w:color="auto" w:fill="auto"/>
            <w:vAlign w:val="center"/>
          </w:tcPr>
          <w:p w14:paraId="03BF650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采用DC3V、DC5-9V、幻像48V供电，三种供电方式，适应范围广，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应用范围广泛，雅致的外型及内置高技术規格配合线路，适合中小型会议室、 教室、教堂以及电脑语音聊天等多种场合的演讲用途。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产品具有平坦而宽阔的频率响应和优良的指向特征，且具有高灵敏度和承 受声压能力强。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轻触型电子开关和圆形网头灯环工作状态双重指示,明亮醒目。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超心型指向性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灵敏度：-40dB±2dB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有效适音距离：10-50cm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频率响应(Hz)：40Hz-16KHz；输出阻抗(欧姆)：200Ω</w:t>
            </w:r>
          </w:p>
        </w:tc>
        <w:tc>
          <w:tcPr>
            <w:tcW w:w="997" w:type="dxa"/>
            <w:shd w:val="clear" w:color="auto" w:fill="auto"/>
            <w:vAlign w:val="center"/>
          </w:tcPr>
          <w:p w14:paraId="65D86D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3 </w:t>
            </w:r>
          </w:p>
        </w:tc>
        <w:tc>
          <w:tcPr>
            <w:tcW w:w="837" w:type="dxa"/>
            <w:shd w:val="clear" w:color="auto" w:fill="auto"/>
            <w:noWrap/>
            <w:vAlign w:val="center"/>
          </w:tcPr>
          <w:p w14:paraId="79BE0A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只</w:t>
            </w:r>
          </w:p>
        </w:tc>
      </w:tr>
      <w:tr w14:paraId="0EDC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576B6B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450390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无线话筒</w:t>
            </w:r>
          </w:p>
        </w:tc>
        <w:tc>
          <w:tcPr>
            <w:tcW w:w="5614" w:type="dxa"/>
            <w:shd w:val="clear" w:color="auto" w:fill="auto"/>
            <w:vAlign w:val="center"/>
          </w:tcPr>
          <w:p w14:paraId="2F858AE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一拖四鹅颈无线麦克风套装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内置3编组叠机频率,一键调取. 同一频段可同时轻松叠机三套使用.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具有IR红外线自动对频功能,一键自动对频锁定.</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四通道音量独立可调. 提供4+1音频输出.四通道各音频音量输出独立可控.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提供多种发射器可选. 发射器中会议/手持/领夹 可以混搭使用. 互不干扰.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采用4通道相同的工作频率,使得发射器之间可以随时互换,极大地增强了操作的灵活性.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背光式LED显示屏指示了RF和AF信号强度，频率，频率组/频道等工作状态.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采用最新的UHF波段无线音频发射模块IC. 具有优越的RF性能和音频性能，为客户提供专业级的音质体验， 配合杂讯锁定静噪控制与数码导频技术, 当发射器关闭时，导频控制将AF信号静音以抑制噪声，同时将接收机 对应通道静音。保证了对干忧信号的有效阻隔.</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发射机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LCD屏幕采用白色背光指示组号、通道、电池寿命、锁定状态等信息.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红外数据同步功能.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射频功率约12mW.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话筒可互换使用，通用性强。</w:t>
            </w:r>
          </w:p>
        </w:tc>
        <w:tc>
          <w:tcPr>
            <w:tcW w:w="997" w:type="dxa"/>
            <w:shd w:val="clear" w:color="auto" w:fill="auto"/>
            <w:vAlign w:val="center"/>
          </w:tcPr>
          <w:p w14:paraId="367D4F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506162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46E2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54" w:type="dxa"/>
            <w:shd w:val="clear" w:color="auto" w:fill="auto"/>
            <w:vAlign w:val="center"/>
          </w:tcPr>
          <w:p w14:paraId="752E48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6D5F3B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音箱支架</w:t>
            </w:r>
          </w:p>
        </w:tc>
        <w:tc>
          <w:tcPr>
            <w:tcW w:w="5614" w:type="dxa"/>
            <w:shd w:val="clear" w:color="auto" w:fill="auto"/>
            <w:vAlign w:val="center"/>
          </w:tcPr>
          <w:p w14:paraId="32CF13A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用于会议音箱的壁装</w:t>
            </w:r>
          </w:p>
        </w:tc>
        <w:tc>
          <w:tcPr>
            <w:tcW w:w="997" w:type="dxa"/>
            <w:shd w:val="clear" w:color="auto" w:fill="auto"/>
            <w:vAlign w:val="center"/>
          </w:tcPr>
          <w:p w14:paraId="2E7BAB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837" w:type="dxa"/>
            <w:shd w:val="clear" w:color="auto" w:fill="auto"/>
            <w:noWrap/>
            <w:vAlign w:val="center"/>
          </w:tcPr>
          <w:p w14:paraId="750F2D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r>
      <w:tr w14:paraId="0045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54" w:type="dxa"/>
            <w:shd w:val="clear" w:color="auto" w:fill="auto"/>
            <w:vAlign w:val="center"/>
          </w:tcPr>
          <w:p w14:paraId="78E895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94" w:type="dxa"/>
            <w:shd w:val="clear" w:color="auto" w:fill="auto"/>
            <w:vAlign w:val="center"/>
          </w:tcPr>
          <w:p w14:paraId="22D7F6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音频跳线</w:t>
            </w:r>
          </w:p>
        </w:tc>
        <w:tc>
          <w:tcPr>
            <w:tcW w:w="5614" w:type="dxa"/>
            <w:shd w:val="clear" w:color="auto" w:fill="auto"/>
            <w:vAlign w:val="center"/>
          </w:tcPr>
          <w:p w14:paraId="7CB5E0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卡侬公对卡侬母连接线黑色L=1.5m</w:t>
            </w:r>
          </w:p>
        </w:tc>
        <w:tc>
          <w:tcPr>
            <w:tcW w:w="997" w:type="dxa"/>
            <w:shd w:val="clear" w:color="auto" w:fill="auto"/>
            <w:vAlign w:val="center"/>
          </w:tcPr>
          <w:p w14:paraId="406106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10 </w:t>
            </w:r>
          </w:p>
        </w:tc>
        <w:tc>
          <w:tcPr>
            <w:tcW w:w="837" w:type="dxa"/>
            <w:shd w:val="clear" w:color="auto" w:fill="auto"/>
            <w:noWrap/>
            <w:vAlign w:val="center"/>
          </w:tcPr>
          <w:p w14:paraId="374E11C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14:paraId="2CFE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4" w:type="dxa"/>
            <w:shd w:val="clear" w:color="auto" w:fill="auto"/>
            <w:vAlign w:val="center"/>
          </w:tcPr>
          <w:p w14:paraId="2BEB97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94" w:type="dxa"/>
            <w:shd w:val="clear" w:color="auto" w:fill="auto"/>
            <w:vAlign w:val="center"/>
          </w:tcPr>
          <w:p w14:paraId="4CA973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音频跳线</w:t>
            </w:r>
          </w:p>
        </w:tc>
        <w:tc>
          <w:tcPr>
            <w:tcW w:w="5614" w:type="dxa"/>
            <w:shd w:val="clear" w:color="auto" w:fill="auto"/>
            <w:vAlign w:val="center"/>
          </w:tcPr>
          <w:p w14:paraId="4FF0DAE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1.5米音频连接线：3.5（耳机插头）-双莲花（RCA）</w:t>
            </w:r>
          </w:p>
        </w:tc>
        <w:tc>
          <w:tcPr>
            <w:tcW w:w="997" w:type="dxa"/>
            <w:shd w:val="clear" w:color="auto" w:fill="auto"/>
            <w:vAlign w:val="center"/>
          </w:tcPr>
          <w:p w14:paraId="525EA6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 </w:t>
            </w:r>
          </w:p>
        </w:tc>
        <w:tc>
          <w:tcPr>
            <w:tcW w:w="837" w:type="dxa"/>
            <w:shd w:val="clear" w:color="auto" w:fill="auto"/>
            <w:noWrap/>
            <w:vAlign w:val="center"/>
          </w:tcPr>
          <w:p w14:paraId="3860B3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14:paraId="3541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jc w:val="center"/>
        </w:trPr>
        <w:tc>
          <w:tcPr>
            <w:tcW w:w="854" w:type="dxa"/>
            <w:shd w:val="clear" w:color="auto" w:fill="auto"/>
            <w:vAlign w:val="center"/>
          </w:tcPr>
          <w:p w14:paraId="1602B9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94" w:type="dxa"/>
            <w:shd w:val="clear" w:color="auto" w:fill="auto"/>
            <w:vAlign w:val="center"/>
          </w:tcPr>
          <w:p w14:paraId="3D01B1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音频转接头</w:t>
            </w:r>
          </w:p>
        </w:tc>
        <w:tc>
          <w:tcPr>
            <w:tcW w:w="5614" w:type="dxa"/>
            <w:shd w:val="clear" w:color="auto" w:fill="auto"/>
            <w:vAlign w:val="center"/>
          </w:tcPr>
          <w:p w14:paraId="219F7DB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莲花转6.5接头</w:t>
            </w:r>
          </w:p>
        </w:tc>
        <w:tc>
          <w:tcPr>
            <w:tcW w:w="997" w:type="dxa"/>
            <w:shd w:val="clear" w:color="auto" w:fill="auto"/>
            <w:vAlign w:val="center"/>
          </w:tcPr>
          <w:p w14:paraId="4197E33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 </w:t>
            </w:r>
          </w:p>
        </w:tc>
        <w:tc>
          <w:tcPr>
            <w:tcW w:w="837" w:type="dxa"/>
            <w:shd w:val="clear" w:color="auto" w:fill="auto"/>
            <w:noWrap/>
            <w:vAlign w:val="center"/>
          </w:tcPr>
          <w:p w14:paraId="7621CE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4BA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43E7F7A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94" w:type="dxa"/>
            <w:shd w:val="clear" w:color="auto" w:fill="auto"/>
            <w:vAlign w:val="center"/>
          </w:tcPr>
          <w:p w14:paraId="3947E8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w:t>
            </w:r>
          </w:p>
        </w:tc>
        <w:tc>
          <w:tcPr>
            <w:tcW w:w="5614" w:type="dxa"/>
            <w:shd w:val="clear" w:color="auto" w:fill="auto"/>
            <w:vAlign w:val="center"/>
          </w:tcPr>
          <w:p w14:paraId="0024BAE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机柜</w:t>
            </w:r>
          </w:p>
        </w:tc>
        <w:tc>
          <w:tcPr>
            <w:tcW w:w="997" w:type="dxa"/>
            <w:shd w:val="clear" w:color="auto" w:fill="auto"/>
            <w:vAlign w:val="center"/>
          </w:tcPr>
          <w:p w14:paraId="21E2A0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 </w:t>
            </w:r>
          </w:p>
        </w:tc>
        <w:tc>
          <w:tcPr>
            <w:tcW w:w="837" w:type="dxa"/>
            <w:shd w:val="clear" w:color="auto" w:fill="auto"/>
            <w:noWrap/>
            <w:vAlign w:val="center"/>
          </w:tcPr>
          <w:p w14:paraId="39A3E3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BD2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14BB5241">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三、计算机教室及准备室（1间）</w:t>
            </w:r>
          </w:p>
        </w:tc>
        <w:tc>
          <w:tcPr>
            <w:tcW w:w="997" w:type="dxa"/>
            <w:shd w:val="clear" w:color="auto" w:fill="auto"/>
            <w:noWrap/>
            <w:vAlign w:val="center"/>
          </w:tcPr>
          <w:p w14:paraId="5495A7E6">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6234AAA5">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73F7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854" w:type="dxa"/>
            <w:shd w:val="clear" w:color="auto" w:fill="auto"/>
            <w:noWrap/>
            <w:vAlign w:val="center"/>
          </w:tcPr>
          <w:p w14:paraId="3B2ECC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3B7595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网络交换机1</w:t>
            </w:r>
          </w:p>
        </w:tc>
        <w:tc>
          <w:tcPr>
            <w:tcW w:w="5614" w:type="dxa"/>
            <w:shd w:val="clear" w:color="auto" w:fill="auto"/>
            <w:vAlign w:val="center"/>
          </w:tcPr>
          <w:p w14:paraId="7ECED1B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1.支持固化千兆电口≥48个，固化万兆光口≥4个，标准1U设备;.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2.交换容量≥336Gbps，包转发率&gt;132Mpps;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3.支持MAC地址容量&gt;16K;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4.支持生成树STP/RSTP;提高容错能力，保证网络的稳定运行和链路的负载均衡，合理使用网络通道，提供冗余链路利用率;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5.支持静态链路聚合，支持端口镜像，一对一镜像，多对一镜像;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6.支持DHCP Snooping;很好的避免了上网终端从非法DHCP服务器分配的IP地址，引起的网络异常或安全隐患;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7.支持VLAN划分，最大支持4094个VLAN;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8.▲支持高效节能以太网(EEE)，端口如果在连续一段时间之内空闲，系统会将该端口设置为节能模式，当有报文收发时再通过定时发送的监听码流唤醒端口恢复业务，达到节能的效果，提供官网截图及链接;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9.▲支持防雷等级≥6KV，提供官网截图并加盖厂商公章;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10.支持QOS，支持端口流量限速;支持标准的ACL、支持基于IP/MAC扩展的ACL;</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11.支持专门基础网络保护机制，增强设备防攻击能力，即使在受到攻击的情况下，也能保护系统各种服务的正常运行，保持较低的CPU负载，从而保障整个网络的稳定运行;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12.为了可以对交换机进行统一的可视化集中管理，要求所投交换机支持管理平台的集中管理，能够实现拓扑呈现，链路状态呈现，远程配置等，实配网管平台;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13.要求所投产品支持网管平台和手机APP集中管理，实配网管平台，出现交换机端口状态改变、网络出现环路、交换机端口流量过阀值等问题通过微信告警推送;</w:t>
            </w:r>
          </w:p>
        </w:tc>
        <w:tc>
          <w:tcPr>
            <w:tcW w:w="997" w:type="dxa"/>
            <w:shd w:val="clear" w:color="auto" w:fill="auto"/>
            <w:noWrap/>
            <w:vAlign w:val="center"/>
          </w:tcPr>
          <w:p w14:paraId="7A4143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1BAE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E7E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00" w:hRule="atLeast"/>
          <w:jc w:val="center"/>
        </w:trPr>
        <w:tc>
          <w:tcPr>
            <w:tcW w:w="854" w:type="dxa"/>
            <w:shd w:val="clear" w:color="auto" w:fill="auto"/>
            <w:vAlign w:val="center"/>
          </w:tcPr>
          <w:p w14:paraId="6E5403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6847C5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网络交换机2</w:t>
            </w:r>
          </w:p>
        </w:tc>
        <w:tc>
          <w:tcPr>
            <w:tcW w:w="5614" w:type="dxa"/>
            <w:shd w:val="clear" w:color="auto" w:fill="auto"/>
            <w:vAlign w:val="center"/>
          </w:tcPr>
          <w:p w14:paraId="4E0F885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1.支持固化千兆电口≥24个，固化千兆光口≥4个，标准1U设备;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2.交换容量≥336Gbps，包转发率≥42Mpps;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网络交换机2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3.支持MAC地址容量&gt;8K;</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4.支持生成树STP/RSTP:提高容错能力，保证网络的稳定运行和链路的负载均衡，合理使用网络通道，提供冗余链路利用率: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5.支持静态链路聚合，支持端口镜像，一对一镜像，多对一镜像;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6.支持DHCP Snooping;很好的避免了上网终端从非法DHCP服务器分配的IP地址，引起的网络异常或安全隐患;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7.支持VLAN划分，最大支持4094个VLAN;</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8.支持高效节能以太网(EEE)，端口如果在连续一段时间之内空闲，系统会将该端口设置为节能模式，当有报文收发时再通过定时发送的监听码流唤醒端口恢复业务，达到节能的效果，提供官网截图及链接;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9.支持防雷等级≥6KV，提供官网截图及链接;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10.为了可以对交换机进行统一的可视化集中管理，交换机支持管理平台的集中管理，能够实现拓扑呈现，链路状态呈现，远程配置等，实配网管平台;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11.交换机可以通过网管软件及手机APP实现CPU，内存利用率的查看，以及交换机VLAN划分等功能，实配网管平台;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12.支持网管平台和手机APP集中管理，实配网管平台，出现交换机端口状态改变、网络出现环路、交换机端口流量过阀值等问题通过微信告警推送;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13.为方便新建项目开局，要求设备支持对全网同品牌设备进行统一的发现，并通过网关对交换、AP、AC进行集中化的调试，避免各区域分别调试的麻烦。</w:t>
            </w:r>
          </w:p>
        </w:tc>
        <w:tc>
          <w:tcPr>
            <w:tcW w:w="997" w:type="dxa"/>
            <w:shd w:val="clear" w:color="auto" w:fill="auto"/>
            <w:noWrap/>
            <w:vAlign w:val="center"/>
          </w:tcPr>
          <w:p w14:paraId="5D227B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1CB506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DC7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44553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511EF4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网络机柜</w:t>
            </w:r>
          </w:p>
        </w:tc>
        <w:tc>
          <w:tcPr>
            <w:tcW w:w="5614" w:type="dxa"/>
            <w:shd w:val="clear" w:color="auto" w:fill="auto"/>
            <w:vAlign w:val="center"/>
          </w:tcPr>
          <w:p w14:paraId="191A996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12U ，600*600*635 mm</w:t>
            </w:r>
          </w:p>
        </w:tc>
        <w:tc>
          <w:tcPr>
            <w:tcW w:w="997" w:type="dxa"/>
            <w:shd w:val="clear" w:color="auto" w:fill="auto"/>
            <w:noWrap/>
            <w:vAlign w:val="center"/>
          </w:tcPr>
          <w:p w14:paraId="08F0ED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20A24E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69D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4F7E96C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55FE06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网络布线</w:t>
            </w:r>
          </w:p>
        </w:tc>
        <w:tc>
          <w:tcPr>
            <w:tcW w:w="5614" w:type="dxa"/>
            <w:shd w:val="clear" w:color="auto" w:fill="auto"/>
            <w:vAlign w:val="center"/>
          </w:tcPr>
          <w:p w14:paraId="0A1C101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网线/电缆线等</w:t>
            </w:r>
          </w:p>
        </w:tc>
        <w:tc>
          <w:tcPr>
            <w:tcW w:w="997" w:type="dxa"/>
            <w:shd w:val="clear" w:color="auto" w:fill="auto"/>
            <w:noWrap/>
            <w:vAlign w:val="center"/>
          </w:tcPr>
          <w:p w14:paraId="2021AE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837" w:type="dxa"/>
            <w:shd w:val="clear" w:color="auto" w:fill="auto"/>
            <w:noWrap/>
            <w:vAlign w:val="center"/>
          </w:tcPr>
          <w:p w14:paraId="43EBE1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位</w:t>
            </w:r>
          </w:p>
        </w:tc>
      </w:tr>
      <w:tr w14:paraId="57CB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E688BA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25A094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杂配件</w:t>
            </w:r>
          </w:p>
        </w:tc>
        <w:tc>
          <w:tcPr>
            <w:tcW w:w="5614" w:type="dxa"/>
            <w:shd w:val="clear" w:color="auto" w:fill="auto"/>
            <w:vAlign w:val="center"/>
          </w:tcPr>
          <w:p w14:paraId="206A546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多功能插板/插座/线槽等</w:t>
            </w:r>
          </w:p>
        </w:tc>
        <w:tc>
          <w:tcPr>
            <w:tcW w:w="997" w:type="dxa"/>
            <w:shd w:val="clear" w:color="auto" w:fill="auto"/>
            <w:noWrap/>
            <w:vAlign w:val="center"/>
          </w:tcPr>
          <w:p w14:paraId="0066AF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837" w:type="dxa"/>
            <w:shd w:val="clear" w:color="auto" w:fill="auto"/>
            <w:noWrap/>
            <w:vAlign w:val="center"/>
          </w:tcPr>
          <w:p w14:paraId="6EE24C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位</w:t>
            </w:r>
          </w:p>
        </w:tc>
      </w:tr>
      <w:tr w14:paraId="5060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6B60F7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2844A3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控制教学软件</w:t>
            </w:r>
          </w:p>
        </w:tc>
        <w:tc>
          <w:tcPr>
            <w:tcW w:w="5614" w:type="dxa"/>
            <w:shd w:val="clear" w:color="auto" w:fill="auto"/>
            <w:vAlign w:val="center"/>
          </w:tcPr>
          <w:p w14:paraId="2127F57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50用户（计算机教室共用控制管理设备）</w:t>
            </w:r>
          </w:p>
        </w:tc>
        <w:tc>
          <w:tcPr>
            <w:tcW w:w="997" w:type="dxa"/>
            <w:shd w:val="clear" w:color="auto" w:fill="auto"/>
            <w:noWrap/>
            <w:vAlign w:val="center"/>
          </w:tcPr>
          <w:p w14:paraId="589C32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0D927D9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BBF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F16BF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5EDC8B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耳麦</w:t>
            </w:r>
          </w:p>
        </w:tc>
        <w:tc>
          <w:tcPr>
            <w:tcW w:w="5614" w:type="dxa"/>
            <w:shd w:val="clear" w:color="auto" w:fill="auto"/>
            <w:vAlign w:val="center"/>
          </w:tcPr>
          <w:p w14:paraId="5DED3EC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商务耳麦</w:t>
            </w:r>
          </w:p>
        </w:tc>
        <w:tc>
          <w:tcPr>
            <w:tcW w:w="997" w:type="dxa"/>
            <w:shd w:val="clear" w:color="auto" w:fill="auto"/>
            <w:vAlign w:val="center"/>
          </w:tcPr>
          <w:p w14:paraId="451520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837" w:type="dxa"/>
            <w:shd w:val="clear" w:color="auto" w:fill="auto"/>
            <w:vAlign w:val="center"/>
          </w:tcPr>
          <w:p w14:paraId="3EABBB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副</w:t>
            </w:r>
          </w:p>
        </w:tc>
      </w:tr>
      <w:tr w14:paraId="4966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45C114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20D159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音响</w:t>
            </w:r>
          </w:p>
        </w:tc>
        <w:tc>
          <w:tcPr>
            <w:tcW w:w="5614" w:type="dxa"/>
            <w:shd w:val="clear" w:color="auto" w:fill="auto"/>
            <w:vAlign w:val="center"/>
          </w:tcPr>
          <w:p w14:paraId="3F74B0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壁挂音箱</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壁挂式安装设计，带角度调节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扬声器单元 4 寸纸盆/13 芯高音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额定功率（PHC） 20W</w:t>
            </w:r>
          </w:p>
        </w:tc>
        <w:tc>
          <w:tcPr>
            <w:tcW w:w="997" w:type="dxa"/>
            <w:shd w:val="clear" w:color="auto" w:fill="auto"/>
            <w:vAlign w:val="center"/>
          </w:tcPr>
          <w:p w14:paraId="742641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vAlign w:val="center"/>
          </w:tcPr>
          <w:p w14:paraId="2BEF8B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433F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BA6E8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58D106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教学音箱</w:t>
            </w:r>
          </w:p>
        </w:tc>
        <w:tc>
          <w:tcPr>
            <w:tcW w:w="5614" w:type="dxa"/>
            <w:shd w:val="clear" w:color="auto" w:fill="auto"/>
            <w:vAlign w:val="center"/>
          </w:tcPr>
          <w:p w14:paraId="49B118B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一体化壁挂式设计，内置网络音频解码、高性能功放及全频扬声器单元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内置双通道数字功放，支持定阻输出，可外接一路副音箱，具备服务器音量调节功能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采用双核芯片，内置NORFlash+EMMC双存储，支持系统双备份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支持安全启动、用户登录锁定机制及密码复杂度提示，支持安全审计日志事后可追溯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应支持通过IP网络（局域网/公网），远程平台批量统一管理+本地WEB单机灵活配置，同时支持本地音频采集播放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支持实时和定时任务播放，支持本地保存60个定时任务，内置1GB存储空间最多支持1000个wav、mp3音频素材库管理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支持NTP自动校时，系统时间与服务器自动同步，确保多设备播放同步和定时任务准时执行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集成DRC和AEC、ANS、AGC音频算法，支持播放MP3、WAV格式音频文件，支持48kHz采样率16bit数字音频码流解码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应可脱离平台独立联动IPC事件报警，如人员聚集报警、异常事件检测等，针对不同报警事件播报不同内容。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设备独立支持报警输入、布防计划及语音联动，支持TTS语音合成和文本广播，自然流畅的标准男女双声可选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支持网络音频信号、本地3.5mm本地输入、蓝牙音频输入进行混音，根据任务优先级自动调整音量，优先级可配置，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支持广播平台设置断点续播功能，每日同时段的循环播放具备断点记忆，被打断恢复后，可自动从下一个音频文件开始播放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支持离线广播功能，下发音频文件、定时广播任务和报警触发任务后，终端在断网后可继续播放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内置阵列麦克风，支持平台端对现场的监听与对讲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具有过流、过压、欠压、过载、短路保护功能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物理接口：报警输入╳2；音频输入：Line in╳1、定压输入╳1，蓝牙输入╳1；音频输出：定阻输出╳1</w:t>
            </w:r>
          </w:p>
        </w:tc>
        <w:tc>
          <w:tcPr>
            <w:tcW w:w="997" w:type="dxa"/>
            <w:shd w:val="clear" w:color="auto" w:fill="auto"/>
            <w:noWrap/>
            <w:vAlign w:val="center"/>
          </w:tcPr>
          <w:p w14:paraId="2AE0793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D3425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r>
      <w:tr w14:paraId="464C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49C91E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44D8A3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无线展台</w:t>
            </w:r>
          </w:p>
        </w:tc>
        <w:tc>
          <w:tcPr>
            <w:tcW w:w="5614" w:type="dxa"/>
            <w:shd w:val="clear" w:color="auto" w:fill="auto"/>
            <w:vAlign w:val="center"/>
          </w:tcPr>
          <w:p w14:paraId="0F51535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采用≥800万像素摄像头；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支持LED补光辅助（不低于五颗LED补光灯）；可控光源设计不低于3级。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支持定时/手动扫描；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支持A3、A4及以下；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应支持证件、票据、文档、书籍、图片、立体实物、人脸照片的数据采集，支持图片目录的分类管理功能，支持创建目录和本地目录的存储；支持保存为不低于10种常见的文件格式，如JPEG、PDF等。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支持实时录像录音功能，可生成不低于4种标准格式的视频文件，如MP4、AVI等。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支持多种操作系统：Windows2013、Windows XP、Windows7、8、10，UOS、中标麒麟操作系统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支持USB2.0*1；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支持免驱动，可提供客户端操作软件以及SDK开发包</w:t>
            </w:r>
          </w:p>
        </w:tc>
        <w:tc>
          <w:tcPr>
            <w:tcW w:w="997" w:type="dxa"/>
            <w:shd w:val="clear" w:color="auto" w:fill="auto"/>
            <w:noWrap/>
            <w:vAlign w:val="center"/>
          </w:tcPr>
          <w:p w14:paraId="04563D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1BBB2D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CD5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FFD11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94" w:type="dxa"/>
            <w:shd w:val="clear" w:color="auto" w:fill="auto"/>
            <w:vAlign w:val="center"/>
          </w:tcPr>
          <w:p w14:paraId="4FADE5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教师控制台</w:t>
            </w:r>
          </w:p>
        </w:tc>
        <w:tc>
          <w:tcPr>
            <w:tcW w:w="5614" w:type="dxa"/>
            <w:shd w:val="clear" w:color="auto" w:fill="auto"/>
            <w:vAlign w:val="center"/>
          </w:tcPr>
          <w:p w14:paraId="6178EFD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0.70×0.85（m）结构：全木结构，材质：面板采用25mm厚E1级三胺板、台身采用16mm厚E1级三胺板，三其截面PVC封边带利用机械高温热熔胶封边，粘力强，密封性好，外型美观，经久耐用。脚垫：采用特制磨具ABS注塑脚垫，可有效防止桌身受潮，延长设备的使用寿命，提供款式供学校挑选</w:t>
            </w:r>
          </w:p>
        </w:tc>
        <w:tc>
          <w:tcPr>
            <w:tcW w:w="997" w:type="dxa"/>
            <w:shd w:val="clear" w:color="auto" w:fill="auto"/>
            <w:vAlign w:val="center"/>
          </w:tcPr>
          <w:p w14:paraId="0ADDCC6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4E0D46D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1BC6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63220F1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94" w:type="dxa"/>
            <w:shd w:val="clear" w:color="auto" w:fill="auto"/>
            <w:vAlign w:val="center"/>
          </w:tcPr>
          <w:p w14:paraId="388EE0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教师座椅</w:t>
            </w:r>
          </w:p>
        </w:tc>
        <w:tc>
          <w:tcPr>
            <w:tcW w:w="5614" w:type="dxa"/>
            <w:shd w:val="clear" w:color="auto" w:fill="auto"/>
            <w:vAlign w:val="center"/>
          </w:tcPr>
          <w:p w14:paraId="33F5414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450*450*（860-950)mm,可升降，面料：椅背采用专用网布，椅座采用混纺麻绒面料覆面，阻燃、抗静电、耐磨损、不起球、不褪色、易清洁、透气性好。高靠背。泡棉：高弹性聚胺脂定型海棉，表面涂有防止老化变形的保护膜。金属脚架带万向轮。</w:t>
            </w:r>
          </w:p>
        </w:tc>
        <w:tc>
          <w:tcPr>
            <w:tcW w:w="997" w:type="dxa"/>
            <w:shd w:val="clear" w:color="auto" w:fill="auto"/>
            <w:vAlign w:val="center"/>
          </w:tcPr>
          <w:p w14:paraId="635448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301184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499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FEE20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94" w:type="dxa"/>
            <w:shd w:val="clear" w:color="auto" w:fill="auto"/>
            <w:vAlign w:val="center"/>
          </w:tcPr>
          <w:p w14:paraId="774047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学生台</w:t>
            </w:r>
          </w:p>
        </w:tc>
        <w:tc>
          <w:tcPr>
            <w:tcW w:w="5614" w:type="dxa"/>
            <w:shd w:val="clear" w:color="auto" w:fill="auto"/>
            <w:vAlign w:val="center"/>
          </w:tcPr>
          <w:p w14:paraId="7FAEA7A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w1200*d600*h1100mm；结构：全木结构，材质：面板采用25mm厚E1级生态板、台身采用16mm厚E1级生态板，三其截面PVC封边带利用机械高温热熔胶封边，粘力强，密封性好，外型美观，经久耐用。脚垫：采用特制磨具ABS注塑脚垫，可有效防止桌身受潮，延长设备的使用寿命</w:t>
            </w:r>
          </w:p>
        </w:tc>
        <w:tc>
          <w:tcPr>
            <w:tcW w:w="997" w:type="dxa"/>
            <w:shd w:val="clear" w:color="auto" w:fill="auto"/>
            <w:vAlign w:val="center"/>
          </w:tcPr>
          <w:p w14:paraId="252AF0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837" w:type="dxa"/>
            <w:shd w:val="clear" w:color="auto" w:fill="auto"/>
            <w:vAlign w:val="center"/>
          </w:tcPr>
          <w:p w14:paraId="730C63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EB8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vAlign w:val="center"/>
          </w:tcPr>
          <w:p w14:paraId="783F3C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94" w:type="dxa"/>
            <w:shd w:val="clear" w:color="auto" w:fill="auto"/>
            <w:vAlign w:val="center"/>
          </w:tcPr>
          <w:p w14:paraId="412F6E7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学生椅</w:t>
            </w:r>
          </w:p>
        </w:tc>
        <w:tc>
          <w:tcPr>
            <w:tcW w:w="5614" w:type="dxa"/>
            <w:shd w:val="clear" w:color="auto" w:fill="auto"/>
            <w:vAlign w:val="center"/>
          </w:tcPr>
          <w:p w14:paraId="4DAA2D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橡木凳规格及参数，340×240×430mm，架子是40×30mm和30×25mm橡木实木枋，卯隼结构，凳面采18mm厚榉橡木板。木器经打磨，沙光，喷涂环保漆。</w:t>
            </w:r>
          </w:p>
        </w:tc>
        <w:tc>
          <w:tcPr>
            <w:tcW w:w="997" w:type="dxa"/>
            <w:shd w:val="clear" w:color="auto" w:fill="auto"/>
            <w:vAlign w:val="center"/>
          </w:tcPr>
          <w:p w14:paraId="04B6EB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837" w:type="dxa"/>
            <w:shd w:val="clear" w:color="auto" w:fill="auto"/>
            <w:vAlign w:val="center"/>
          </w:tcPr>
          <w:p w14:paraId="0FBA00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825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6A52255B">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四、劳动技术教室及准备室（1间）</w:t>
            </w:r>
          </w:p>
        </w:tc>
        <w:tc>
          <w:tcPr>
            <w:tcW w:w="997" w:type="dxa"/>
            <w:shd w:val="clear" w:color="auto" w:fill="auto"/>
            <w:noWrap/>
            <w:vAlign w:val="center"/>
          </w:tcPr>
          <w:p w14:paraId="0CE98FB1">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4B6115BC">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3A77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7BD59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69EDDB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教学音箱</w:t>
            </w:r>
          </w:p>
        </w:tc>
        <w:tc>
          <w:tcPr>
            <w:tcW w:w="5614" w:type="dxa"/>
            <w:shd w:val="clear" w:color="auto" w:fill="auto"/>
            <w:vAlign w:val="center"/>
          </w:tcPr>
          <w:p w14:paraId="45A83A5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一体化壁挂式设计，内置网络音频解码、高性能功放及全频扬声器单元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内置双通道数字功放，支持定阻输出，可外接一路副音箱，具备服务器音量调节功能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采用双核芯片，内置NORFlash+EMMC双存储，支持系统双备份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支持安全启动、用户登录锁定机制及密码复杂度提示，支持安全审计日志事后可追溯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应支持通过IP网络（局域网/公网），远程平台批量统一管理+本地WEB单机灵活配置，同时支持本地音频采集播放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支持实时和定时任务播放，支持本地保存60个定时任务，内置1GB存储空间最多支持1000个wav、mp3音频素材库管理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支持NTP自动校时，系统时间与服务器自动同步，确保多设备播放同步和定时任务准时执行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集成DRC和AEC、ANS、AGC音频算法，支持播放MP3、WAV格式音频文件，支持48kHz采样率16bit数字音频码流解码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应可脱离平台独立联动IPC事件报警，如人员聚集报警、异常事件检测等，针对不同报警事件播报不同内容。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设备独立支持报警输入、布防计划及语音联动，支持TTS语音合成和文本广播，自然流畅的标准男女双声可选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支持网络音频信号、本地3.5mm本地输入、蓝牙音频输入进行混音，根据任务优先级自动调整音量，优先级可配置，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支持广播平台设置断点续播功能，每日同时段的循环播放具备断点记忆，被打断恢复后，可自动从下一个音频文件开始播放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支持离线广播功能，下发音频文件、定时广播任务和报警触发任务后，终端在断网后可继续播放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内置阵列麦克风，支持平台端对现场的监听与对讲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具有过流、过压、欠压、过载、短路保护功能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物理接口：报警输入╳2；音频输入：Line in╳1、定压输入╳1，蓝牙输入╳1；音频输出：定阻输出╳1</w:t>
            </w:r>
          </w:p>
        </w:tc>
        <w:tc>
          <w:tcPr>
            <w:tcW w:w="997" w:type="dxa"/>
            <w:shd w:val="clear" w:color="auto" w:fill="auto"/>
            <w:noWrap/>
            <w:vAlign w:val="center"/>
          </w:tcPr>
          <w:p w14:paraId="01F3FE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BA31C8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r>
      <w:tr w14:paraId="1AAE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1630A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222CAD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无线展台</w:t>
            </w:r>
          </w:p>
        </w:tc>
        <w:tc>
          <w:tcPr>
            <w:tcW w:w="5614" w:type="dxa"/>
            <w:shd w:val="clear" w:color="auto" w:fill="auto"/>
            <w:vAlign w:val="center"/>
          </w:tcPr>
          <w:p w14:paraId="4895ADA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采用≥800万像素摄像头；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支持LED补光辅助（不低于五颗LED补光灯）；可控光源设计不低于3级。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支持定时/手动扫描；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支持A3、A4及以下；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应支持证件、票据、文档、书籍、图片、立体实物、人脸照片的数据采集，支持图片目录的分类管理功能，支持创建目录和本地目录的存储；支持保存为不低于10种常见的文件格式，如JPEG、PDF等。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支持实时录像录音功能，可生成不低于4种标准格式的视频文件，如MP4、AVI等。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支持多种操作系统：Windows2013、Windows XP、Windows7、8、10，UOS、中标麒麟操作系统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支持USB2.0*1；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支持免驱动，可提供客户端操作软件以及SDK开发包</w:t>
            </w:r>
          </w:p>
        </w:tc>
        <w:tc>
          <w:tcPr>
            <w:tcW w:w="997" w:type="dxa"/>
            <w:shd w:val="clear" w:color="auto" w:fill="auto"/>
            <w:noWrap/>
            <w:vAlign w:val="center"/>
          </w:tcPr>
          <w:p w14:paraId="678F1B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5D9908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70BA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B48A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02DEB4F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通用多媒体教师演示台</w:t>
            </w:r>
          </w:p>
        </w:tc>
        <w:tc>
          <w:tcPr>
            <w:tcW w:w="5614" w:type="dxa"/>
            <w:shd w:val="clear" w:color="auto" w:fill="auto"/>
            <w:vAlign w:val="center"/>
          </w:tcPr>
          <w:p w14:paraId="6B4A844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1.尺寸：2400（长）×700（宽）×850mm（高），提供款式供学校挑选。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2.结构：铝木结构，采用一体化设计，中间为演示台，设置电源主控系统、多媒体设备（主机、显示器、中控、功放、交换机）的位置预留。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3.台面：40mm厚橡胶木实木板，四周边缘机械精打磨没有棱角，台面需刷三层环保透明油漆，使台面更加平整美观。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1）采用一次成型的铝型材制作，框架立柱为方管，框架的横梁为方管，通过ABS专用连接件组装而成，应保证组装接缝严密，连接牢固，无松动现象。（2）立柱横截面的尺寸不小于52mm×52mm，棱角为椭圆形。框架的横梁横截面的不小于35mm×35mm，铝型材壁厚≥1.2mm。（3）连接件：采用自锁式ABS工程塑料一次成型，连接件接入铝合金部分深度不小于38mm；连接件与铝合金立柱紧紧扣牢，可防止直插式连接件在组装中忘记打螺丝或不打螺丝而使台体结构松动现象。（4）铝型材凹槽的宽度、深度应与所采用的柜体板材相匹配，接缝严密，无晃动现象。（5）铝型材表面需经静电喷涂、高温固化成光滑表面。采用一体化台面，上部为书包斗，下部对开门储存柜，台两侧板设置学生实验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5.桌体：采用16mm厚环保三聚氰胺双饰面板制作，外露端面采用高质量PVC封边条，利用机械封边机配以热溶胶高温封边，粘贴牢固，不透水、不变形。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6.滑轨：三节重型滚珠滑轨，承重性强，滑动性能良好，无噪音，开合十万次不变形。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7.铰链：采用自动型110°大伸展角度，锌合金铰链，开合五万次不变形。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8.拉手：采用C型不锈钢拉手，造型独特美观。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9.脚垫：规格φ42mm*H65mm，采用ABS工程塑料，模具注塑成形，可调节高低，防水及防潮，有效延长设备寿命。</w:t>
            </w:r>
          </w:p>
        </w:tc>
        <w:tc>
          <w:tcPr>
            <w:tcW w:w="997" w:type="dxa"/>
            <w:shd w:val="clear" w:color="auto" w:fill="auto"/>
            <w:vAlign w:val="center"/>
          </w:tcPr>
          <w:p w14:paraId="1C1DCD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1334BA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BF51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43229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549DEC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教师椅</w:t>
            </w:r>
          </w:p>
        </w:tc>
        <w:tc>
          <w:tcPr>
            <w:tcW w:w="5614" w:type="dxa"/>
            <w:shd w:val="clear" w:color="auto" w:fill="auto"/>
            <w:vAlign w:val="center"/>
          </w:tcPr>
          <w:p w14:paraId="2C58FEE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规格：500*500*800（mm）；靠背及下座采用高密度泡棉骨架钢管电镀</w:t>
            </w:r>
          </w:p>
        </w:tc>
        <w:tc>
          <w:tcPr>
            <w:tcW w:w="997" w:type="dxa"/>
            <w:shd w:val="clear" w:color="auto" w:fill="auto"/>
            <w:vAlign w:val="center"/>
          </w:tcPr>
          <w:p w14:paraId="3596D9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05C41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F14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76E6C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5976C10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综合实践台</w:t>
            </w:r>
          </w:p>
        </w:tc>
        <w:tc>
          <w:tcPr>
            <w:tcW w:w="5614" w:type="dxa"/>
            <w:shd w:val="clear" w:color="auto" w:fill="auto"/>
            <w:vAlign w:val="center"/>
          </w:tcPr>
          <w:p w14:paraId="4465922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1.尺寸：1200（长边）×600（短边）×500（宽）×600mm（高）。可自由移动拼桌。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2.结构：台面三聚氰胺板25mm，冷轧钢管支撑。桌体可设置学生实验电源。环保安全，提供款式供学校挑选</w:t>
            </w:r>
          </w:p>
        </w:tc>
        <w:tc>
          <w:tcPr>
            <w:tcW w:w="997" w:type="dxa"/>
            <w:shd w:val="clear" w:color="auto" w:fill="auto"/>
            <w:vAlign w:val="center"/>
          </w:tcPr>
          <w:p w14:paraId="26D587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837" w:type="dxa"/>
            <w:shd w:val="clear" w:color="auto" w:fill="auto"/>
            <w:vAlign w:val="center"/>
          </w:tcPr>
          <w:p w14:paraId="60F6ED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FE52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DB559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202688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学生坐凳</w:t>
            </w:r>
          </w:p>
        </w:tc>
        <w:tc>
          <w:tcPr>
            <w:tcW w:w="5614" w:type="dxa"/>
            <w:shd w:val="clear" w:color="auto" w:fill="auto"/>
            <w:vAlign w:val="center"/>
          </w:tcPr>
          <w:p w14:paraId="5646340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1.凳面：采用高密度PP材质的凳面，直径320mm，凳面表层有颗粒凸起（乳白色），起到按摩抗疲劳作用。凳面下装有壁厚为1.8mm厚直径为160mm钢板托盘，使得凳子更加稳固。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2.凳脚：4个凳脚采用16×36×1.8mm的冷轧钢管一次弯曲成型，全自动焊接机械手焊接，焊点准确且均匀，四脚配耐磨脚垫，防滑消音，保护地板。质量稳定，坚固耐用，美观大方。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3.结构：由螺杆带动升降，升降范围不小于450mm-520mm，凳面与凳脚留有一定的空间便于凳子挂在挂凳扣上，方便教室的打扫。</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4.制作工艺：1.采用二氧化碳保护焊。2.涂层:经过磷化、酸洗、除油、除锈处理，再经全自动喷涂机械手喷环氧树脂金属粉末喷涂，经高温固化成光滑表面。</w:t>
            </w:r>
          </w:p>
        </w:tc>
        <w:tc>
          <w:tcPr>
            <w:tcW w:w="997" w:type="dxa"/>
            <w:shd w:val="clear" w:color="auto" w:fill="auto"/>
            <w:vAlign w:val="center"/>
          </w:tcPr>
          <w:p w14:paraId="64AB91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837" w:type="dxa"/>
            <w:shd w:val="clear" w:color="auto" w:fill="auto"/>
            <w:vAlign w:val="center"/>
          </w:tcPr>
          <w:p w14:paraId="09EE92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FB4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7F865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25638E1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储物柜</w:t>
            </w:r>
          </w:p>
        </w:tc>
        <w:tc>
          <w:tcPr>
            <w:tcW w:w="5614" w:type="dxa"/>
            <w:shd w:val="clear" w:color="auto" w:fill="auto"/>
            <w:vAlign w:val="center"/>
          </w:tcPr>
          <w:p w14:paraId="7341A3B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1.尺寸：1200（长）*600（宽）*780mm（高）。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2.台面：40mm厚橡胶木实木板，四周边缘机械精打磨没有棱角，台面需刷三层环保透明油漆，使台面更加平整美观。</w:t>
            </w:r>
          </w:p>
          <w:p w14:paraId="670DFFE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3.台身：采用16mm环保三聚氰胺板，其截面由硬质PVC利用封边机械高温热压封边。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1）采用一次成型的铝型材制作，框架立柱为方管，框架的横梁为方管，通过ABS专用连接件组装而成，应保证组装接缝严密，连接牢固，无松动现象。（2）立柱横截面的尺寸不小于52mm×52mm，棱角为椭圆形。框架的横梁横截面的不小于35mm×35mm，铝型材壁厚≥1.2mm。（3）连接件：采用自锁式ABS工程塑料一次成型，连接件接入铝合金部分深度不小于38mm；连接件与铝合金立柱紧紧扣牢，可防止直插式连接件在组装中忘记打螺丝或不打螺丝而使台体结构松动现象。（4）铝型材凹槽的宽度、深度应与所采用的柜体板材相匹配，接缝严密，无晃动现象。（5）铝型材表面需经静电喷涂、高温固化成光滑表面。采用一体化台面，上部为抽屉，下部对开门储存柜，台两侧板设置学生实验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5.铰链：采用自动型110°大伸展角度，锌合金铰链，开合五万次不变形。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6.拉手：采用C型不锈钢拉手，造型独特美观。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7.脚垫：规格φ42mm*H65mm，采用ABS工程塑料，模具注塑成形，可调节高低，防水及防潮，有效延长设备寿命。</w:t>
            </w:r>
          </w:p>
        </w:tc>
        <w:tc>
          <w:tcPr>
            <w:tcW w:w="997" w:type="dxa"/>
            <w:shd w:val="clear" w:color="auto" w:fill="auto"/>
            <w:vAlign w:val="center"/>
          </w:tcPr>
          <w:p w14:paraId="26E0C1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vAlign w:val="center"/>
          </w:tcPr>
          <w:p w14:paraId="159092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79E0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00E93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4C481D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作品展示柜</w:t>
            </w:r>
          </w:p>
        </w:tc>
        <w:tc>
          <w:tcPr>
            <w:tcW w:w="5614" w:type="dxa"/>
            <w:shd w:val="clear" w:color="auto" w:fill="auto"/>
            <w:vAlign w:val="center"/>
          </w:tcPr>
          <w:p w14:paraId="49B826F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铝木结构，基本要求如下：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1.柜体尺寸：1000（宽）×500（深）×2000mm（高）。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柜体框架：采用模具成型的专用铝合金方管制作，通过ABS专用连接件组装而成，保证连接牢固。前立柱、前横梁外径为25mm×30mm，后立柱、后横梁外径为30mm×30mm，铝合金管材的壁厚≥1.0mm，整体15根铝合金。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3.柜体衬板：采用16mm厚防潮三聚氰胺双面贴面板，所有板材外露端面采用高质量PVC封边条，利用机械封边机配以热溶胶高温封边。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4.柜门：上部为推拉玻璃门，下部为整体木门，木框和木门材料与衬板相同。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5.搁板：上柜设置2块可上下升降调节活动搁板，材质为玻璃，下柜设置1块活动搁板，材质同衬板。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6.高度升降条：上部柜体内侧均应安装高度升降条，每侧2根，至少带8个活动支撑座（位置可调）。高度升降条表面应采用纯环氧树脂静电喷涂高温固化，具有较高耐蚀性能。支撑座采用ABS一次注塑成型。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7.柜脚：采用特制模具ABS注塑脚垫，高度可调。</w:t>
            </w:r>
          </w:p>
        </w:tc>
        <w:tc>
          <w:tcPr>
            <w:tcW w:w="997" w:type="dxa"/>
            <w:shd w:val="clear" w:color="auto" w:fill="auto"/>
            <w:vAlign w:val="center"/>
          </w:tcPr>
          <w:p w14:paraId="43008D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44DB38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6FDA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93912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6197381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教学安全总电源</w:t>
            </w:r>
          </w:p>
        </w:tc>
        <w:tc>
          <w:tcPr>
            <w:tcW w:w="5614" w:type="dxa"/>
            <w:shd w:val="clear" w:color="auto" w:fill="auto"/>
            <w:vAlign w:val="center"/>
          </w:tcPr>
          <w:p w14:paraId="6CEBD91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1.交流高压220V/2A插座输出。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2.空气开关，分A，B，C，D四组控制学生220V电压。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3.过载，短路保护。</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4.电源面板为触摸式。数码显示，数字控制轻触摸按键操作。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5.符合JY/T0374-2004《教学实验室设备电源系统》标准。</w:t>
            </w:r>
          </w:p>
        </w:tc>
        <w:tc>
          <w:tcPr>
            <w:tcW w:w="997" w:type="dxa"/>
            <w:shd w:val="clear" w:color="auto" w:fill="auto"/>
            <w:vAlign w:val="center"/>
          </w:tcPr>
          <w:p w14:paraId="21A6AF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211150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7EB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5F369E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4A39CF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学生电源</w:t>
            </w:r>
          </w:p>
        </w:tc>
        <w:tc>
          <w:tcPr>
            <w:tcW w:w="5614" w:type="dxa"/>
            <w:shd w:val="clear" w:color="auto" w:fill="auto"/>
            <w:vAlign w:val="center"/>
          </w:tcPr>
          <w:p w14:paraId="5F6E85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1.外框尺寸：86*86*22mm。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2.学生安全电源设置在学生桌两侧。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3.2+3带防尘盖插座，学生交流220V，受教师主控台控制。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接线处不外露，防止意外触电。</w:t>
            </w:r>
          </w:p>
        </w:tc>
        <w:tc>
          <w:tcPr>
            <w:tcW w:w="997" w:type="dxa"/>
            <w:shd w:val="clear" w:color="auto" w:fill="auto"/>
            <w:vAlign w:val="center"/>
          </w:tcPr>
          <w:p w14:paraId="79CAF6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837" w:type="dxa"/>
            <w:shd w:val="clear" w:color="auto" w:fill="auto"/>
            <w:noWrap/>
            <w:vAlign w:val="center"/>
          </w:tcPr>
          <w:p w14:paraId="7ED579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59E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jc w:val="center"/>
        </w:trPr>
        <w:tc>
          <w:tcPr>
            <w:tcW w:w="854" w:type="dxa"/>
            <w:shd w:val="clear" w:color="auto" w:fill="auto"/>
            <w:noWrap/>
            <w:vAlign w:val="center"/>
          </w:tcPr>
          <w:p w14:paraId="037FEB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94" w:type="dxa"/>
            <w:shd w:val="clear" w:color="auto" w:fill="auto"/>
            <w:vAlign w:val="center"/>
          </w:tcPr>
          <w:p w14:paraId="33AA17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供电系统</w:t>
            </w:r>
          </w:p>
        </w:tc>
        <w:tc>
          <w:tcPr>
            <w:tcW w:w="5614" w:type="dxa"/>
            <w:shd w:val="clear" w:color="auto" w:fill="auto"/>
            <w:vAlign w:val="center"/>
          </w:tcPr>
          <w:p w14:paraId="3E4FCD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电源系统符合JY/T0374-2004《教学实验室设备电源系统》标准，按学校要求进行实验室地面开凿布管槽位，满足给线管的隐蔽安装。管材安装后，原式瓷砖复原。含淤泥清运。</w:t>
            </w:r>
          </w:p>
        </w:tc>
        <w:tc>
          <w:tcPr>
            <w:tcW w:w="997" w:type="dxa"/>
            <w:shd w:val="clear" w:color="auto" w:fill="auto"/>
            <w:vAlign w:val="center"/>
          </w:tcPr>
          <w:p w14:paraId="4B16D5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2D8FAC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B87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0AADF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94" w:type="dxa"/>
            <w:shd w:val="clear" w:color="auto" w:fill="auto"/>
            <w:vAlign w:val="center"/>
          </w:tcPr>
          <w:p w14:paraId="05E0F7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手工工艺</w:t>
            </w:r>
          </w:p>
        </w:tc>
        <w:tc>
          <w:tcPr>
            <w:tcW w:w="5614" w:type="dxa"/>
            <w:shd w:val="clear" w:color="auto" w:fill="auto"/>
            <w:vAlign w:val="center"/>
          </w:tcPr>
          <w:p w14:paraId="42E7005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美工剪刀、胶水、直头镊子、有机直尺、美工刀、刻刀、尖嘴钳、水彩颜料、涂色盘、漆刷、毛笔、订书机、订书钉、胶带纸、橡胶垫片、抹布、油灰刀等</w:t>
            </w:r>
          </w:p>
        </w:tc>
        <w:tc>
          <w:tcPr>
            <w:tcW w:w="997" w:type="dxa"/>
            <w:shd w:val="clear" w:color="auto" w:fill="auto"/>
            <w:vAlign w:val="center"/>
          </w:tcPr>
          <w:p w14:paraId="7C692A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74DB50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C19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4DA57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94" w:type="dxa"/>
            <w:shd w:val="clear" w:color="auto" w:fill="auto"/>
            <w:vAlign w:val="center"/>
          </w:tcPr>
          <w:p w14:paraId="646A4F4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木工工具</w:t>
            </w:r>
          </w:p>
        </w:tc>
        <w:tc>
          <w:tcPr>
            <w:tcW w:w="5614" w:type="dxa"/>
            <w:shd w:val="clear" w:color="auto" w:fill="auto"/>
            <w:vAlign w:val="center"/>
          </w:tcPr>
          <w:p w14:paraId="1D7912A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框锯、板锯、墨斗、木刨、卷尺、木工笔、羊角锤、斧子、木锉、磨刀石、木胶、角尺、摇钻、拨料器、窄平凿、圆凿、宽平凿、八字头等</w:t>
            </w:r>
          </w:p>
        </w:tc>
        <w:tc>
          <w:tcPr>
            <w:tcW w:w="997" w:type="dxa"/>
            <w:shd w:val="clear" w:color="auto" w:fill="auto"/>
            <w:vAlign w:val="center"/>
          </w:tcPr>
          <w:p w14:paraId="018E86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503564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9A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486166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94" w:type="dxa"/>
            <w:shd w:val="clear" w:color="auto" w:fill="auto"/>
            <w:vAlign w:val="center"/>
          </w:tcPr>
          <w:p w14:paraId="51E916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金工工具</w:t>
            </w:r>
          </w:p>
        </w:tc>
        <w:tc>
          <w:tcPr>
            <w:tcW w:w="5614" w:type="dxa"/>
            <w:shd w:val="clear" w:color="auto" w:fill="auto"/>
            <w:vAlign w:val="center"/>
          </w:tcPr>
          <w:p w14:paraId="3726187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虎钳、桌虎钳、手虎钳、奶子锤、鸭嘴钳、软锤、钢凿、钢锯架、铜丝刷、中扁锉、方锉、半圆锉、圆锉、三角锉、什锦锉、钢尺、划针、划规、锯条、锉刀柄、活动扳手、钢丝钳、一字批、十字批、呆扳手、铁皮剪刀、丝攻扳手、扳牙扳手、打气筒、橡皮锉、橡胶水、钢丝扳手、片扳手、锂鱼钳、管子钳等</w:t>
            </w:r>
          </w:p>
        </w:tc>
        <w:tc>
          <w:tcPr>
            <w:tcW w:w="997" w:type="dxa"/>
            <w:shd w:val="clear" w:color="auto" w:fill="auto"/>
            <w:vAlign w:val="center"/>
          </w:tcPr>
          <w:p w14:paraId="6B83C50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12EB68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763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079FB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94" w:type="dxa"/>
            <w:shd w:val="clear" w:color="auto" w:fill="auto"/>
            <w:vAlign w:val="center"/>
          </w:tcPr>
          <w:p w14:paraId="1F7B01E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电子与电工</w:t>
            </w:r>
          </w:p>
        </w:tc>
        <w:tc>
          <w:tcPr>
            <w:tcW w:w="5614" w:type="dxa"/>
            <w:shd w:val="clear" w:color="auto" w:fill="auto"/>
            <w:vAlign w:val="center"/>
          </w:tcPr>
          <w:p w14:paraId="1C4AA7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单相电度表、钢丝钳、斜口钳、尖嘴钳、电笔、套装螺丝刀、四用电工刀、多功能组合插座、电工胶布、闸刀、螺旋灯座、单开关、电工模板、模板螺丝、万用表、剥线钳、弯头镊子、电烙铁、电烙铁架、焊锡、焊锡膏等</w:t>
            </w:r>
          </w:p>
        </w:tc>
        <w:tc>
          <w:tcPr>
            <w:tcW w:w="997" w:type="dxa"/>
            <w:shd w:val="clear" w:color="auto" w:fill="auto"/>
            <w:vAlign w:val="center"/>
          </w:tcPr>
          <w:p w14:paraId="1714B9F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230010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1D30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B460D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94" w:type="dxa"/>
            <w:shd w:val="clear" w:color="auto" w:fill="auto"/>
            <w:vAlign w:val="center"/>
          </w:tcPr>
          <w:p w14:paraId="2D155B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自然科学工具</w:t>
            </w:r>
          </w:p>
        </w:tc>
        <w:tc>
          <w:tcPr>
            <w:tcW w:w="5614" w:type="dxa"/>
            <w:shd w:val="clear" w:color="auto" w:fill="auto"/>
            <w:vAlign w:val="center"/>
          </w:tcPr>
          <w:p w14:paraId="7D17173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手电筒、凸透镜、凹透镜、潜望镜、光导纤维、圆镜、音叉、指南针、马蹄磁铁、铁片、磁悬浮、温度计、火柴、导线、电池、讯响器</w:t>
            </w:r>
          </w:p>
        </w:tc>
        <w:tc>
          <w:tcPr>
            <w:tcW w:w="997" w:type="dxa"/>
            <w:shd w:val="clear" w:color="auto" w:fill="auto"/>
            <w:vAlign w:val="center"/>
          </w:tcPr>
          <w:p w14:paraId="2FB7F4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1134D1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043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DE5E2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94" w:type="dxa"/>
            <w:shd w:val="clear" w:color="auto" w:fill="auto"/>
            <w:vAlign w:val="center"/>
          </w:tcPr>
          <w:p w14:paraId="606BA7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时尚包装工具</w:t>
            </w:r>
          </w:p>
        </w:tc>
        <w:tc>
          <w:tcPr>
            <w:tcW w:w="5614" w:type="dxa"/>
            <w:shd w:val="clear" w:color="auto" w:fill="auto"/>
            <w:vAlign w:val="center"/>
          </w:tcPr>
          <w:p w14:paraId="1E1A9AB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剪刀、尺子、美工刀、订书机、订书针、打孔机、固体胶、双面胶带、透明胶带、铅笔、条纹包装纸、花纹包装纸、绸带、玻璃纸、皱纹包装纸、彩带、丝带、花边剪等</w:t>
            </w:r>
          </w:p>
        </w:tc>
        <w:tc>
          <w:tcPr>
            <w:tcW w:w="997" w:type="dxa"/>
            <w:shd w:val="clear" w:color="auto" w:fill="auto"/>
            <w:vAlign w:val="center"/>
          </w:tcPr>
          <w:p w14:paraId="7E7185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2DB850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55D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35539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94" w:type="dxa"/>
            <w:shd w:val="clear" w:color="auto" w:fill="auto"/>
            <w:vAlign w:val="center"/>
          </w:tcPr>
          <w:p w14:paraId="557C055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中国结编制工具</w:t>
            </w:r>
          </w:p>
        </w:tc>
        <w:tc>
          <w:tcPr>
            <w:tcW w:w="5614" w:type="dxa"/>
            <w:shd w:val="clear" w:color="auto" w:fill="auto"/>
            <w:vAlign w:val="center"/>
          </w:tcPr>
          <w:p w14:paraId="45833E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皮尺、胶棒、直镊子、直头剪刀、打火机、塑料泡沫板、5#绳、4#绳、3#绳、猫眼、铜鼓珠、穗子线、金丝线等</w:t>
            </w:r>
          </w:p>
        </w:tc>
        <w:tc>
          <w:tcPr>
            <w:tcW w:w="997" w:type="dxa"/>
            <w:shd w:val="clear" w:color="auto" w:fill="auto"/>
            <w:vAlign w:val="center"/>
          </w:tcPr>
          <w:p w14:paraId="1DC8D8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3946E7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CD5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8B778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94" w:type="dxa"/>
            <w:shd w:val="clear" w:color="auto" w:fill="auto"/>
            <w:vAlign w:val="center"/>
          </w:tcPr>
          <w:p w14:paraId="347352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十字绣编制工具</w:t>
            </w:r>
          </w:p>
        </w:tc>
        <w:tc>
          <w:tcPr>
            <w:tcW w:w="5614" w:type="dxa"/>
            <w:shd w:val="clear" w:color="auto" w:fill="auto"/>
            <w:vAlign w:val="center"/>
          </w:tcPr>
          <w:p w14:paraId="67DC0F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绣线、绣针、花绷、纱剪、绣布、水性笔、绣花剪、细钩针、大号针、打火机、丙纶长丝线、塑料网板、绣图等</w:t>
            </w:r>
          </w:p>
        </w:tc>
        <w:tc>
          <w:tcPr>
            <w:tcW w:w="997" w:type="dxa"/>
            <w:shd w:val="clear" w:color="auto" w:fill="auto"/>
            <w:vAlign w:val="center"/>
          </w:tcPr>
          <w:p w14:paraId="0280079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837" w:type="dxa"/>
            <w:shd w:val="clear" w:color="auto" w:fill="auto"/>
            <w:noWrap/>
            <w:vAlign w:val="center"/>
          </w:tcPr>
          <w:p w14:paraId="597682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92E6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1D6F60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94" w:type="dxa"/>
            <w:shd w:val="clear" w:color="auto" w:fill="auto"/>
            <w:vAlign w:val="center"/>
          </w:tcPr>
          <w:p w14:paraId="60BE25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仪器柜</w:t>
            </w:r>
          </w:p>
        </w:tc>
        <w:tc>
          <w:tcPr>
            <w:tcW w:w="5614" w:type="dxa"/>
            <w:shd w:val="clear" w:color="auto" w:fill="auto"/>
            <w:vAlign w:val="center"/>
          </w:tcPr>
          <w:p w14:paraId="7D59170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1000*500*2000mm，（1）柜体框架：采用模具成型的专用铝合金方管制作，通过ABS专用连接件组装而成，保证连接牢固。前立柱、前横梁外径为27mm×36mm（误差≤±1mm），后立柱、后横梁外径为36mm×36mm（误差≤±1mm），铝合金管材的壁厚≥1.1mm（误差≤±0.15mm）。铝合金型材带凹槽，凹槽的宽度与柜体衬板相匹配，凹槽的深度足够，保证柜体衬板与铝型材之间接缝严密，无晃动现象，不发生脱落。铝合金型材表面需经静电粉沫喷涂处理，整体耐腐蚀、防火、防潮、稳固耐用。（2）柜体衬板：厚度16mm三聚氰胺贴面刨花板。（3）柜门：上部为专用木框对开玻璃门，下部为对开木门，铝合金拉手。（4）隔板：上柜为两层三级阶梯式固定隔板，下柜为1层固定隔板（同仪器柜）。（5）支脚：采用直径不小于8mm的不锈钢螺杆与ABS工程塑料一次注塑成型的脚垫</w:t>
            </w:r>
          </w:p>
        </w:tc>
        <w:tc>
          <w:tcPr>
            <w:tcW w:w="997" w:type="dxa"/>
            <w:shd w:val="clear" w:color="auto" w:fill="auto"/>
            <w:vAlign w:val="center"/>
          </w:tcPr>
          <w:p w14:paraId="54E732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vAlign w:val="center"/>
          </w:tcPr>
          <w:p w14:paraId="57AD72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2814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0F553B92">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五、科学教室及准备室（1间）</w:t>
            </w:r>
          </w:p>
        </w:tc>
        <w:tc>
          <w:tcPr>
            <w:tcW w:w="997" w:type="dxa"/>
            <w:shd w:val="clear" w:color="auto" w:fill="auto"/>
            <w:noWrap/>
            <w:vAlign w:val="center"/>
          </w:tcPr>
          <w:p w14:paraId="08C64B91">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437DFF0E">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r>
      <w:tr w14:paraId="4615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3E49B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198660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实验演示台（讲台）</w:t>
            </w:r>
          </w:p>
        </w:tc>
        <w:tc>
          <w:tcPr>
            <w:tcW w:w="5614" w:type="dxa"/>
            <w:shd w:val="clear" w:color="auto" w:fill="auto"/>
            <w:vAlign w:val="center"/>
          </w:tcPr>
          <w:p w14:paraId="0EC7502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1.尺寸：2400（长）×700（宽）×850mm（高），提供款式供学校挑选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2.结构：铝木结构，采用一体化设计，中间为演示台，设置电源主控系统、多媒体设备（主机、显示器、中控、功放、交换机）的位置预留。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一体化台面，采用≥12.7mm厚实芯（双面）理化板台面，台面边缘用同质材料双层加厚至≥25.4mm，截面经CNC机械精加工、打磨，使台面前沿呈半圆形。为了确保使用者的健康安全，产品需通过国家建筑材料测试中心或国家化学建筑材料测试中心、国家化学建材质量监督检验中心及SGS等知名检测机构检测，各项性能满足或优于如下要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 ▲台面按国家标准GB/T 17657-2022标准及其他相关标准进行检测，要求需满足或优于以下性能：静曲强度≥140Mpa；弹性模量≥10450Mpa；抗拉强度≥69Mpa；拉伸强度≥69Mpa；表面耐龟裂性能：5级：表面无裂纹；耐高温性能：表面无裂纹；表面耐耐干热性能：5级：无明显变化；表面耐湿热性能：5级：无明显变化；耐光色牢度＞4级；洛氏硬度：126；耐臭氧（72h）：外观无明显变化；尺寸稳定性：横向和纵向均需一致≤0.03%；漆膜附着力：六级：切割边缘完全平滑，网格内无脱落；漆膜硬度＞9H；表面耐划痕性能：4.5N作用下，试件表面无大于90%的连续划痕；耐沸水性能：质量增加百分率≤0.01%、厚度增加百分率≤0.06%，表面质量等级：5级：无变化，边缘质量等级：5级：无明显变化；抗冲击性能：冲击高度≥1m，压痕直径≤5.1mm；表面耐磨性能≥1120r，未出现磨损；弯曲强度≥140Mpa；弯曲弹性模量≥8330Mpa；表面耐冷热循环：表面无裂纹及鼓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 ▲台面检测依据 GB/T 39600-2021标准，甲醛释放量≤0.005mg/m³，满足技术要求E0级；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 ▲台面按照GB/T 17657-2022标准对面板正反两面进行耐污染物检验，其中硫酸（98%）、77%硫酸、硝酸（65%）、乙酸(99%)、氢氟酸（48%）、3%双氧水、无水乙醇、水杨酸、碘伏、亚甲基蓝(5%)、乙腈、无水甲醇、正己烷、三氯乙酸等不少于135种溶液或试剂检验结果达到5级并无明显变化；</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 参照 GB 18584-2001《室内装饰装修材料木家具中有害物质限量》标准，通过国家认证（认可）的第三方检测机构检测，可溶性铅≤0.3mg/kg、铬≤0.7mg/kg、镉、汞：未检出；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 具有不低于240项及以上高关注度物质（SVHC）检验报告；</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 ▲依据JC/T 2039-2010标准检测板材抗霉菌性能：黑曲霉、土曲霉、宛氏拟青霉、绳状青霉、出芽短梗霉、球毛壳霉、长枝木霉等7种的霉菌检测长霉等级0级。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 ▲依据JC/T 2039-2010标准检测板材抗菌性能：大肠埃希氏菌、金黄色葡萄球菌、白色念珠菌、铜绿假单胞菌、肺炎克雷伯氏菌、鼠伤寒沙门氏菌、甲型溶血性链球群、枯草芽孢杆菌、耐甲氧西林金黄色葡萄球菌、肠沙门氏菌肠亚种、粪肠球菌、宋氏志贺氏菌、白色葡萄球菌、变异库克菌、表皮葡萄球菌等不少于15种的菌种抗菌率≥99.99%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 检测依据QB/T 2761-2006《室内空气净化产品净化效果测定方法》，提供甲醛去除率、甲苯去除率的检测报告,检测结果能达到甲醛去除率≥60%，甲苯去除率≥15%；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 ▲氙灯老化试验：参照GB/T 16422.2-2022标准检测进行氙灯老化580小时以上测试，检测结果为样品为5级无变色、发粘、裂纹等异常。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3.10 ▲参照GB/T 2408-2021《塑料燃烧性能的测定 水平法和垂直法》和依据GB 8624-2012《建筑材料及制品燃烧性能分级》作为检测和判定依据进行检测，结果达B1级，烟气毒性项目符合t1级要求；水平燃烧符合HB级，垂直燃烧符合V-0级。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1）采用一次成型的铝型材制作，框架立柱为方管，框架的横梁为方管，通过ABS专用连接件组装而成，应保证组装接缝严密，连接牢固，无松动现象。（2）立柱横截面的尺寸不小于52mm×52mm，棱角为椭圆形。框架的横梁横截面的不小于35mm×35mm，铝型材壁厚≥2.0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（3）连接件：采用自锁式ABS工程塑料一次成型，连接件接入铝合金部分深度不小于38mm；连接件与铝合金立柱紧紧扣牢，可防止直插式连接件在组装中忘记打螺丝或不打螺丝而使台体结构松动现象。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（4）铝型材凹槽的宽度、深度应与所采用的柜体板材相匹配，接缝严密，无晃动现象。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（5）铝型材表面需经静电喷涂、高温固化成光滑表面。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5.桌体：采用≥16mm厚环保三聚氰胺双饰面板制作，外露端面采用高质量PVC封边条，利用机械封边机配以热溶胶高温封边，粘贴牢固，不透水、不变形。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6.滑轨：三节重型滚珠滑轨，承重性强，滑动性能良好，无噪音，开合十万次不变形。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7.铰链：采用自动型110°大伸展角度，锌合金铰链，开合五万次不变形。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8.拉手：采用C型不锈钢拉手，造型独特美观。拉手，检测依据GB/T3325-2017《金属家具通用技术条件》。</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9.脚垫：规格φ42mm*H65mm，采用ABS工程塑料，模具注塑成形，可调节高低，防水及防潮，有效延长设备寿命。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教师演示台，检测依据GB24820-2009《实验室家具通用技术条件》。</w:t>
            </w:r>
          </w:p>
        </w:tc>
        <w:tc>
          <w:tcPr>
            <w:tcW w:w="997" w:type="dxa"/>
            <w:shd w:val="clear" w:color="auto" w:fill="auto"/>
            <w:vAlign w:val="center"/>
          </w:tcPr>
          <w:p w14:paraId="4C2241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67E419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748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7FCE8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724DEB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教学高拍仪</w:t>
            </w:r>
          </w:p>
        </w:tc>
        <w:tc>
          <w:tcPr>
            <w:tcW w:w="5614" w:type="dxa"/>
            <w:shd w:val="clear" w:color="auto" w:fill="auto"/>
            <w:vAlign w:val="center"/>
          </w:tcPr>
          <w:p w14:paraId="5681410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1.主摄像头支持≥1000W像素，手动对焦；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2.副摄像头支持≥200W像素，支持自动对焦，支持水平、上下旋转，可灵活调整拍摄角度。</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3.支持LED补光辅助；可控光源设计不低于3级。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4.需支持定时/手动扫描；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5.需支持A3、A4及以下；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6.需支持证件、票据、文档、书籍、图片、立体实物、人脸照片的数据采集，支持图片目录的分类管理功能，支持创建目录和本地目录的存储；支持保存为不低于10种常见的文件格式，如JPEG、PDF等。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7.需支持实时录像录音功能，可生成不低于4种标准格式的视频文件，如MP4、AVI等。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8.需支持多种操作系统：Windows2013、Windows XP、Windows7、8、10，UOS、中标麒麟操作系统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9.支持USB2.0*1；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▲需支持免驱动，可提供客户端操作软件以及SDK开发包（必</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须</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提供承诺函，并加盖投标人公章）</w:t>
            </w:r>
          </w:p>
        </w:tc>
        <w:tc>
          <w:tcPr>
            <w:tcW w:w="997" w:type="dxa"/>
            <w:shd w:val="clear" w:color="auto" w:fill="auto"/>
            <w:noWrap/>
            <w:vAlign w:val="center"/>
          </w:tcPr>
          <w:p w14:paraId="167A8A4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03BF48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1008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FCC0D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728F515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学生拼接桌椅</w:t>
            </w:r>
          </w:p>
        </w:tc>
        <w:tc>
          <w:tcPr>
            <w:tcW w:w="5614" w:type="dxa"/>
            <w:shd w:val="clear" w:color="auto" w:fill="auto"/>
            <w:vAlign w:val="center"/>
          </w:tcPr>
          <w:p w14:paraId="3D3C273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六边形三角桌，一套6座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桌椅面板:25MM双面贴三聚氰胺板制作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桌子尺寸:长宽70CM*高76CM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椅子尺寸:33*24*44CM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桌椅框架:1.2MM钢架结构 防锈处理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桌脚:壁厚1.2MM 直接50MM圆管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脚套:进口PP工程注塑成型</w:t>
            </w:r>
          </w:p>
        </w:tc>
        <w:tc>
          <w:tcPr>
            <w:tcW w:w="997" w:type="dxa"/>
            <w:shd w:val="clear" w:color="auto" w:fill="auto"/>
            <w:noWrap/>
            <w:vAlign w:val="center"/>
          </w:tcPr>
          <w:p w14:paraId="3F5422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837" w:type="dxa"/>
            <w:shd w:val="clear" w:color="auto" w:fill="auto"/>
            <w:noWrap/>
            <w:vAlign w:val="center"/>
          </w:tcPr>
          <w:p w14:paraId="0B60D3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ABD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4E855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1CA864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仪器小推车</w:t>
            </w:r>
          </w:p>
        </w:tc>
        <w:tc>
          <w:tcPr>
            <w:tcW w:w="5614" w:type="dxa"/>
            <w:shd w:val="clear" w:color="auto" w:fill="auto"/>
            <w:vAlign w:val="center"/>
          </w:tcPr>
          <w:p w14:paraId="229A6C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1.总尺寸高800mm×长600mm×宽400mm，支架及层板均为202不锈钢，壁厚1mm。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2.仪器车分为2层，层间距300mm，车架采用202不锈钢管制成，架高800mm。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3.车架脚安装有转动灵活的万向轮，车隔板为202不锈钢板制成，四周安装有的挡板，挡板边缘嵌有橡胶保护条。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4.整车安装好后能载重50Kg，运行平稳，不变形、摇晃、松动。</w:t>
            </w:r>
          </w:p>
        </w:tc>
        <w:tc>
          <w:tcPr>
            <w:tcW w:w="997" w:type="dxa"/>
            <w:shd w:val="clear" w:color="auto" w:fill="auto"/>
            <w:vAlign w:val="center"/>
          </w:tcPr>
          <w:p w14:paraId="4A73FC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837" w:type="dxa"/>
            <w:shd w:val="clear" w:color="auto" w:fill="auto"/>
            <w:vAlign w:val="center"/>
          </w:tcPr>
          <w:p w14:paraId="77B7C4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7D2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47642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70AEC99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作品展示柜</w:t>
            </w:r>
          </w:p>
        </w:tc>
        <w:tc>
          <w:tcPr>
            <w:tcW w:w="5614" w:type="dxa"/>
            <w:shd w:val="clear" w:color="auto" w:fill="auto"/>
            <w:vAlign w:val="center"/>
          </w:tcPr>
          <w:p w14:paraId="05CA207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铝木结构，基本要求如下：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1.柜体尺寸：1000（宽）×500（深）×2000mm（高）。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柜体框架：采用模具成型的专用铝合金方管制作，通过ABS专用连接件组装而成，保证连接牢固。前立柱、前横梁外径为25mm×30mm，后立柱、后横梁外径为30mm×30mm，铝合金管材的壁厚≥1.0mm，整体15根铝合金。铝合金型材带凹槽，凹槽的宽度应与柜体衬板相匹配，凹槽的深度应足够，保证柜体衬板与铝型材之间接缝严密，无晃动现象，不发生脱落。铝合金型材表面需经静电粉沫喷涂处理，整体耐腐蚀、防火、防潮、稳固耐用。</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3.柜体衬板：采用16mm厚防潮三聚氰胺双面贴面板，所有板材外露端面采用高质量PVC封边条，利用机械封边机配以热溶胶高温封边。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4.柜门：上部为推拉玻璃门，下部为整体木门，木框和木门材料与衬板相同。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5.搁板：上柜设置2块可上下升降调节活动搁板，材质为玻璃，下柜设置1块活动搁板，材质同衬板。</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6.高度升降条：上部柜体内侧均应安装高度升降条，每侧2根，至少带8个活动支撑座（位置可调）。高度升降条表面应采用纯环氧树脂静电喷涂高温固化，具有较高耐蚀性能。支撑座采用ABS一次注塑成型。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7.柜脚：采用特制模具ABS注塑脚垫，高度可调。</w:t>
            </w:r>
          </w:p>
        </w:tc>
        <w:tc>
          <w:tcPr>
            <w:tcW w:w="997" w:type="dxa"/>
            <w:shd w:val="clear" w:color="auto" w:fill="auto"/>
            <w:vAlign w:val="center"/>
          </w:tcPr>
          <w:p w14:paraId="3B1EC1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37" w:type="dxa"/>
            <w:shd w:val="clear" w:color="auto" w:fill="auto"/>
            <w:vAlign w:val="center"/>
          </w:tcPr>
          <w:p w14:paraId="6D4004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C61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E8E130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1F1EDA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资料柜（准备室）</w:t>
            </w:r>
          </w:p>
        </w:tc>
        <w:tc>
          <w:tcPr>
            <w:tcW w:w="5614" w:type="dxa"/>
            <w:shd w:val="clear" w:color="auto" w:fill="auto"/>
            <w:vAlign w:val="center"/>
          </w:tcPr>
          <w:p w14:paraId="00BFAE8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1000*500*2000mm，（1）柜体框架：采用模具成型的专用铝合金方管制作，通过ABS专用连接件组装而成，保证连接牢固。前立柱、前横梁外径为27mm×36mm（误差≤±1mm），后立柱、后横梁外径为36mm×36mm（误差≤±1mm），铝合金管材的壁厚≥1.1mm（误差≤±0.15mm）。铝合金型材带凹槽，凹槽的宽度与柜体衬板相匹配，凹槽的深度足够，保证柜体衬板与铝型材之间接缝严密，无晃动现象，不发生脱落。铝合金型材表面需经静电粉沫喷涂处理，整体耐腐蚀、防火、防潮、稳固耐用。（2）柜体衬板：厚度16mm三聚氰胺贴面刨花板。（3）柜门：上部为专用木框对开玻璃门，下部为对开木门，铝合金拉手。（4）隔板：上柜为两层三级阶梯式固定隔板，下柜为1层固定隔板（同仪器柜）。（5）支脚：采用直径不小于8mm的不锈钢螺杆与ABS工程塑料一次注塑成型的脚垫</w:t>
            </w:r>
          </w:p>
        </w:tc>
        <w:tc>
          <w:tcPr>
            <w:tcW w:w="997" w:type="dxa"/>
            <w:shd w:val="clear" w:color="auto" w:fill="auto"/>
            <w:vAlign w:val="center"/>
          </w:tcPr>
          <w:p w14:paraId="3C8AF0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vAlign w:val="center"/>
          </w:tcPr>
          <w:p w14:paraId="1E367F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5BE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0AD4D9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5924BB2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工具、仪器收纳柜（准备室）</w:t>
            </w:r>
          </w:p>
        </w:tc>
        <w:tc>
          <w:tcPr>
            <w:tcW w:w="5614" w:type="dxa"/>
            <w:shd w:val="clear" w:color="auto" w:fill="auto"/>
            <w:vAlign w:val="center"/>
          </w:tcPr>
          <w:p w14:paraId="626866FC">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1.尺寸：1200（长）*600（宽）*780mm（高）。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2.台面：40mm厚橡胶木实木板，四周边缘机械精打磨没有棱角，台面需刷三层环保透明油漆，使台面更加平整美观。</w:t>
            </w:r>
          </w:p>
          <w:p w14:paraId="1CD1A18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3.台身：采用16mm环保三聚氰胺板，其截面由硬质PVC利用封边机械高温热压封边。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1）采用一次成型的铝型材制作，框架立柱为方管，框架的横梁为方管，通过ABS专用连接件组装而成，应保证组装接缝严密，连接牢固，无松动现象。（2）立柱横截面的尺寸不小于52mm×52mm，棱角为椭圆形。框架的横梁横截面的不小于35mm×35mm，铝型材壁厚≥1.2mm。（3）连接件：采用自锁式ABS工程塑料一次成型，连接件接入铝合金部分深度不小于38mm；连接件与铝合金立柱紧紧扣牢，可防止直插式连接件在组装中忘记打螺丝或不打螺丝而使台体结构松动现象。（4）铝型材凹槽的宽度、深度应与所采用的柜体板材相匹配，接缝严密，无晃动现象。（5）铝型材表面需经静电喷涂、高温固化成光滑表面。采用一体化台面，上部为抽屉，下部对开门储存柜，台两侧板设置学生实验电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5.铰链：采用自动型110°大伸展角度，锌合金铰链，开合五万次不变形。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6.拉手：采用C型不锈钢拉手，造型独特美观。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7.脚垫：规格φ42mm*H65mm，采用ABS工程塑料，模具注塑成形，可调节高低，防水及防潮，有效延长设备寿命。</w:t>
            </w:r>
          </w:p>
        </w:tc>
        <w:tc>
          <w:tcPr>
            <w:tcW w:w="997" w:type="dxa"/>
            <w:shd w:val="clear" w:color="auto" w:fill="auto"/>
            <w:noWrap/>
            <w:vAlign w:val="center"/>
          </w:tcPr>
          <w:p w14:paraId="6054ED9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37" w:type="dxa"/>
            <w:shd w:val="clear" w:color="auto" w:fill="auto"/>
            <w:noWrap/>
            <w:vAlign w:val="center"/>
          </w:tcPr>
          <w:p w14:paraId="5F4E9A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4AB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24972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3DE963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风扇（准备室）</w:t>
            </w:r>
          </w:p>
        </w:tc>
        <w:tc>
          <w:tcPr>
            <w:tcW w:w="5614" w:type="dxa"/>
            <w:shd w:val="clear" w:color="auto" w:fill="auto"/>
            <w:vAlign w:val="center"/>
          </w:tcPr>
          <w:p w14:paraId="256346A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落地扇家用风扇立式大风力客厅宿舍五叶扇，可定时，17英寸，左右90°自动摇头，上下30°，120-150cm高度可调。</w:t>
            </w:r>
          </w:p>
        </w:tc>
        <w:tc>
          <w:tcPr>
            <w:tcW w:w="997" w:type="dxa"/>
            <w:shd w:val="clear" w:color="auto" w:fill="auto"/>
            <w:noWrap/>
            <w:vAlign w:val="center"/>
          </w:tcPr>
          <w:p w14:paraId="2A909B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37" w:type="dxa"/>
            <w:shd w:val="clear" w:color="auto" w:fill="auto"/>
            <w:noWrap/>
            <w:vAlign w:val="center"/>
          </w:tcPr>
          <w:p w14:paraId="09DB0D9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91A7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A72DDD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4C5FB4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准备室桌椅</w:t>
            </w:r>
          </w:p>
        </w:tc>
        <w:tc>
          <w:tcPr>
            <w:tcW w:w="5614" w:type="dxa"/>
            <w:shd w:val="clear" w:color="auto" w:fill="auto"/>
            <w:vAlign w:val="center"/>
          </w:tcPr>
          <w:p w14:paraId="31E44A1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规格：1200×600×750mm,台面采用25mm,桌身采用15mm厚三聚氰胺板，一侧带1个活动抽屉和储物柜、中间键盘抽屉.ABS脚垫，有效防护设备受潮，延长设备使用寿命。椅子：加厚五金方管脚架，网布面料填充高密度海棉。</w:t>
            </w:r>
          </w:p>
        </w:tc>
        <w:tc>
          <w:tcPr>
            <w:tcW w:w="997" w:type="dxa"/>
            <w:shd w:val="clear" w:color="auto" w:fill="auto"/>
            <w:noWrap/>
            <w:vAlign w:val="center"/>
          </w:tcPr>
          <w:p w14:paraId="27A8115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0EDCD8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3A3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CD5A3A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510DDB3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急救箱（常用创伤急救药品）</w:t>
            </w:r>
          </w:p>
        </w:tc>
        <w:tc>
          <w:tcPr>
            <w:tcW w:w="5614" w:type="dxa"/>
            <w:shd w:val="clear" w:color="auto" w:fill="auto"/>
            <w:vAlign w:val="center"/>
          </w:tcPr>
          <w:p w14:paraId="6A35166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铝合金箱内含剪刀,医用镊，绷带，药棉，纱布块，创口贴6片，止血带1根，酒精，碘伏，急救毯，医用棉签，医用胶带，压舌板,烫伤膏，风油精，清凉油。</w:t>
            </w:r>
          </w:p>
        </w:tc>
        <w:tc>
          <w:tcPr>
            <w:tcW w:w="997" w:type="dxa"/>
            <w:shd w:val="clear" w:color="auto" w:fill="auto"/>
            <w:noWrap/>
            <w:vAlign w:val="center"/>
          </w:tcPr>
          <w:p w14:paraId="3EA698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0094DC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0E44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EAC582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94" w:type="dxa"/>
            <w:shd w:val="clear" w:color="auto" w:fill="auto"/>
            <w:vAlign w:val="center"/>
          </w:tcPr>
          <w:p w14:paraId="1420E6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文具</w:t>
            </w:r>
          </w:p>
        </w:tc>
        <w:tc>
          <w:tcPr>
            <w:tcW w:w="5614" w:type="dxa"/>
            <w:shd w:val="clear" w:color="auto" w:fill="auto"/>
            <w:vAlign w:val="center"/>
          </w:tcPr>
          <w:p w14:paraId="60B361D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（标签贴、便利贴、透明胶、胶水、订书机+针、剪刀（大）、戒刀、小刀、记号笔、打印纸等）</w:t>
            </w:r>
          </w:p>
        </w:tc>
        <w:tc>
          <w:tcPr>
            <w:tcW w:w="997" w:type="dxa"/>
            <w:shd w:val="clear" w:color="auto" w:fill="auto"/>
            <w:noWrap/>
            <w:vAlign w:val="center"/>
          </w:tcPr>
          <w:p w14:paraId="32F6F7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76ADF0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14:paraId="0264A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E3458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94" w:type="dxa"/>
            <w:shd w:val="clear" w:color="auto" w:fill="auto"/>
            <w:vAlign w:val="center"/>
          </w:tcPr>
          <w:p w14:paraId="3E1148F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塑料篮子</w:t>
            </w:r>
          </w:p>
        </w:tc>
        <w:tc>
          <w:tcPr>
            <w:tcW w:w="5614" w:type="dxa"/>
            <w:shd w:val="clear" w:color="auto" w:fill="auto"/>
            <w:vAlign w:val="center"/>
          </w:tcPr>
          <w:p w14:paraId="2FB7C73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塑料篮子，25*30*10cm</w:t>
            </w:r>
          </w:p>
        </w:tc>
        <w:tc>
          <w:tcPr>
            <w:tcW w:w="997" w:type="dxa"/>
            <w:shd w:val="clear" w:color="auto" w:fill="auto"/>
            <w:noWrap/>
            <w:vAlign w:val="center"/>
          </w:tcPr>
          <w:p w14:paraId="6EF24F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564D6FA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E2E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6B6CCE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94" w:type="dxa"/>
            <w:shd w:val="clear" w:color="auto" w:fill="auto"/>
            <w:vAlign w:val="center"/>
          </w:tcPr>
          <w:p w14:paraId="0610C1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剪刀（学生用)</w:t>
            </w:r>
          </w:p>
        </w:tc>
        <w:tc>
          <w:tcPr>
            <w:tcW w:w="5614" w:type="dxa"/>
            <w:shd w:val="clear" w:color="auto" w:fill="auto"/>
            <w:vAlign w:val="center"/>
          </w:tcPr>
          <w:p w14:paraId="1EC34C9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学生用剪刀</w:t>
            </w:r>
          </w:p>
        </w:tc>
        <w:tc>
          <w:tcPr>
            <w:tcW w:w="997" w:type="dxa"/>
            <w:shd w:val="clear" w:color="auto" w:fill="auto"/>
            <w:noWrap/>
            <w:vAlign w:val="center"/>
          </w:tcPr>
          <w:p w14:paraId="673553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837" w:type="dxa"/>
            <w:shd w:val="clear" w:color="auto" w:fill="auto"/>
            <w:noWrap/>
            <w:vAlign w:val="center"/>
          </w:tcPr>
          <w:p w14:paraId="3C6CFDC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3742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1256A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94" w:type="dxa"/>
            <w:shd w:val="clear" w:color="auto" w:fill="auto"/>
            <w:vAlign w:val="center"/>
          </w:tcPr>
          <w:p w14:paraId="543610E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实验准备台（准备室）</w:t>
            </w:r>
          </w:p>
        </w:tc>
        <w:tc>
          <w:tcPr>
            <w:tcW w:w="5614" w:type="dxa"/>
            <w:shd w:val="clear" w:color="auto" w:fill="auto"/>
            <w:vAlign w:val="center"/>
          </w:tcPr>
          <w:p w14:paraId="37492E2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1.尺寸：2400（长）×1100（宽）×850mm（高），提供款式供学校挑选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2.结构：铝木结构，采用一体化设计，桌体上部设置抽屉，桌体下部设备对开门储物柜，储物柜内缩方便坐人。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台面：一体化台面，采用12.7mm厚，四周边缘双层加至25.4mm厚防腐蚀、耐酸碱、防静电、防火、耐磨、耐烟酌、抗污染的实芯理化板，结构加工坚固致密、机械精打磨圆滑细致，造型美观，具有优异的稳定、持久、耐水和易清洗维护等特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框架：（1）采用一次成型的铝型材制作，框架立柱为方管，框架的横梁为方管，通过ABS专用连接件组装而成，应保证组装接缝严密，连接牢固，无松动现象。（2）立柱横截面的尺寸不小于52mm×52mm，棱角为椭圆形。框架的横梁横截面的不小于35mm×35mm，铝型材壁厚≥1.2mm。（3）连接件：采用自锁式ABS工程塑料一次成型，连接件接入铝合金部分深度不小于38mm；连接件与铝合金立柱紧紧扣牢，可防止直插式连接件在组装中忘记打螺丝或不打螺丝而使台体结构松动现象。（4）铝型材凹槽的宽度、深度应与所采用的柜体板材相匹配，接缝严密，无晃动现象。（5）铝型材表面需经静电喷涂、高温固化成光滑表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5.桌体：采用16mm厚环保三聚氰胺双饰面板制作，外露端面采用高质量PVC封边条，利用机械封边机配以热溶胶高温封边，粘贴牢固，不透水、不变形。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6.滑轨：三节重型滚珠滑轨，承重性强，滑动性能良好，无噪音，开合十万次不变形。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7.铰链：采用自动型110°大伸展角度，锌合金铰链，开合五万次不变形。</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8.拉手：采用C型不锈钢拉手，造型独特美观。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9.脚垫：规格φ42mm*H65mm，采用进口ABS工程塑料，模具注塑成形，可调节高低，防水及防潮，有效延长设备寿命。</w:t>
            </w:r>
          </w:p>
        </w:tc>
        <w:tc>
          <w:tcPr>
            <w:tcW w:w="997" w:type="dxa"/>
            <w:shd w:val="clear" w:color="auto" w:fill="auto"/>
            <w:noWrap/>
            <w:vAlign w:val="center"/>
          </w:tcPr>
          <w:p w14:paraId="2E973FD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0F4AB0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ED4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D3D3F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94" w:type="dxa"/>
            <w:shd w:val="clear" w:color="auto" w:fill="auto"/>
            <w:vAlign w:val="center"/>
          </w:tcPr>
          <w:p w14:paraId="2D9A59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毛巾</w:t>
            </w:r>
          </w:p>
        </w:tc>
        <w:tc>
          <w:tcPr>
            <w:tcW w:w="5614" w:type="dxa"/>
            <w:shd w:val="clear" w:color="auto" w:fill="auto"/>
            <w:vAlign w:val="center"/>
          </w:tcPr>
          <w:p w14:paraId="2A24BE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毛巾，提供款式供学校挑选</w:t>
            </w:r>
          </w:p>
        </w:tc>
        <w:tc>
          <w:tcPr>
            <w:tcW w:w="997" w:type="dxa"/>
            <w:shd w:val="clear" w:color="auto" w:fill="auto"/>
            <w:noWrap/>
            <w:vAlign w:val="center"/>
          </w:tcPr>
          <w:p w14:paraId="1EB3B10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38071A9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14:paraId="3603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AD36F8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94" w:type="dxa"/>
            <w:shd w:val="clear" w:color="auto" w:fill="auto"/>
            <w:vAlign w:val="center"/>
          </w:tcPr>
          <w:p w14:paraId="354740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w:t>
            </w:r>
          </w:p>
        </w:tc>
        <w:tc>
          <w:tcPr>
            <w:tcW w:w="5614" w:type="dxa"/>
            <w:shd w:val="clear" w:color="auto" w:fill="auto"/>
            <w:vAlign w:val="center"/>
          </w:tcPr>
          <w:p w14:paraId="2B5B9B8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灭火器（1干粉4kg、1二氧化碳5kg）</w:t>
            </w:r>
          </w:p>
        </w:tc>
        <w:tc>
          <w:tcPr>
            <w:tcW w:w="997" w:type="dxa"/>
            <w:shd w:val="clear" w:color="auto" w:fill="auto"/>
            <w:noWrap/>
            <w:vAlign w:val="center"/>
          </w:tcPr>
          <w:p w14:paraId="7ABD26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837" w:type="dxa"/>
            <w:shd w:val="clear" w:color="auto" w:fill="auto"/>
            <w:noWrap/>
            <w:vAlign w:val="center"/>
          </w:tcPr>
          <w:p w14:paraId="0BCB98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147D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3926C9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94" w:type="dxa"/>
            <w:shd w:val="clear" w:color="auto" w:fill="auto"/>
            <w:vAlign w:val="center"/>
          </w:tcPr>
          <w:p w14:paraId="5A63E7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酒精灯灯芯</w:t>
            </w:r>
          </w:p>
        </w:tc>
        <w:tc>
          <w:tcPr>
            <w:tcW w:w="5614" w:type="dxa"/>
            <w:shd w:val="clear" w:color="auto" w:fill="auto"/>
            <w:vAlign w:val="center"/>
          </w:tcPr>
          <w:p w14:paraId="091FA61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直径6mm长20cm</w:t>
            </w:r>
          </w:p>
        </w:tc>
        <w:tc>
          <w:tcPr>
            <w:tcW w:w="997" w:type="dxa"/>
            <w:shd w:val="clear" w:color="auto" w:fill="auto"/>
            <w:noWrap/>
            <w:vAlign w:val="center"/>
          </w:tcPr>
          <w:p w14:paraId="3A7D5C1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837" w:type="dxa"/>
            <w:shd w:val="clear" w:color="auto" w:fill="auto"/>
            <w:noWrap/>
            <w:vAlign w:val="center"/>
          </w:tcPr>
          <w:p w14:paraId="33B89B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w:t>
            </w:r>
          </w:p>
        </w:tc>
      </w:tr>
      <w:tr w14:paraId="0800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D6EF4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94" w:type="dxa"/>
            <w:shd w:val="clear" w:color="auto" w:fill="auto"/>
            <w:vAlign w:val="center"/>
          </w:tcPr>
          <w:p w14:paraId="5FF8A4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导线</w:t>
            </w:r>
          </w:p>
        </w:tc>
        <w:tc>
          <w:tcPr>
            <w:tcW w:w="5614" w:type="dxa"/>
            <w:shd w:val="clear" w:color="auto" w:fill="auto"/>
            <w:vAlign w:val="center"/>
          </w:tcPr>
          <w:p w14:paraId="32A7F12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1.5平，0.5米，（双头U型叉）、（双头鳄鱼夹）、（双头镀锡）</w:t>
            </w:r>
          </w:p>
        </w:tc>
        <w:tc>
          <w:tcPr>
            <w:tcW w:w="997" w:type="dxa"/>
            <w:shd w:val="clear" w:color="auto" w:fill="auto"/>
            <w:noWrap/>
            <w:vAlign w:val="center"/>
          </w:tcPr>
          <w:p w14:paraId="49BBFD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2EC83D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r>
      <w:tr w14:paraId="6E24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BB32F2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394" w:type="dxa"/>
            <w:shd w:val="clear" w:color="auto" w:fill="auto"/>
            <w:vAlign w:val="center"/>
          </w:tcPr>
          <w:p w14:paraId="23C21CE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真空不能传声实验装置</w:t>
            </w:r>
          </w:p>
        </w:tc>
        <w:tc>
          <w:tcPr>
            <w:tcW w:w="5614" w:type="dxa"/>
            <w:shd w:val="clear" w:color="auto" w:fill="auto"/>
            <w:vAlign w:val="center"/>
          </w:tcPr>
          <w:p w14:paraId="27D85BD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包括抽气盘、玻璃罩、真空泵和电铃</w:t>
            </w:r>
          </w:p>
        </w:tc>
        <w:tc>
          <w:tcPr>
            <w:tcW w:w="997" w:type="dxa"/>
            <w:shd w:val="clear" w:color="auto" w:fill="auto"/>
            <w:noWrap/>
            <w:vAlign w:val="center"/>
          </w:tcPr>
          <w:p w14:paraId="7C4AD9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837" w:type="dxa"/>
            <w:shd w:val="clear" w:color="auto" w:fill="auto"/>
            <w:noWrap/>
            <w:vAlign w:val="center"/>
          </w:tcPr>
          <w:p w14:paraId="383AF1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354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755F1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394" w:type="dxa"/>
            <w:shd w:val="clear" w:color="auto" w:fill="auto"/>
            <w:vAlign w:val="center"/>
          </w:tcPr>
          <w:p w14:paraId="783656C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过滤纸</w:t>
            </w:r>
          </w:p>
        </w:tc>
        <w:tc>
          <w:tcPr>
            <w:tcW w:w="5614" w:type="dxa"/>
            <w:shd w:val="clear" w:color="auto" w:fill="auto"/>
            <w:vAlign w:val="center"/>
          </w:tcPr>
          <w:p w14:paraId="0EF2C46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直径15cm100张</w:t>
            </w:r>
          </w:p>
        </w:tc>
        <w:tc>
          <w:tcPr>
            <w:tcW w:w="997" w:type="dxa"/>
            <w:shd w:val="clear" w:color="auto" w:fill="auto"/>
            <w:noWrap/>
            <w:vAlign w:val="center"/>
          </w:tcPr>
          <w:p w14:paraId="491F63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37" w:type="dxa"/>
            <w:shd w:val="clear" w:color="auto" w:fill="auto"/>
            <w:noWrap/>
            <w:vAlign w:val="center"/>
          </w:tcPr>
          <w:p w14:paraId="17D84D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盒</w:t>
            </w:r>
          </w:p>
        </w:tc>
      </w:tr>
      <w:tr w14:paraId="1CB2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ADAF85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394" w:type="dxa"/>
            <w:shd w:val="clear" w:color="auto" w:fill="auto"/>
            <w:vAlign w:val="center"/>
          </w:tcPr>
          <w:p w14:paraId="7E78DC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中间有孔的橡胶塞</w:t>
            </w:r>
          </w:p>
        </w:tc>
        <w:tc>
          <w:tcPr>
            <w:tcW w:w="5614" w:type="dxa"/>
            <w:shd w:val="clear" w:color="auto" w:fill="auto"/>
            <w:vAlign w:val="center"/>
          </w:tcPr>
          <w:p w14:paraId="2A94C2F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2号，孔直径5mm</w:t>
            </w:r>
          </w:p>
        </w:tc>
        <w:tc>
          <w:tcPr>
            <w:tcW w:w="997" w:type="dxa"/>
            <w:shd w:val="clear" w:color="auto" w:fill="auto"/>
            <w:noWrap/>
            <w:vAlign w:val="center"/>
          </w:tcPr>
          <w:p w14:paraId="63AEB1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837" w:type="dxa"/>
            <w:shd w:val="clear" w:color="auto" w:fill="auto"/>
            <w:noWrap/>
            <w:vAlign w:val="center"/>
          </w:tcPr>
          <w:p w14:paraId="59CC2F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12EF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C85ED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394" w:type="dxa"/>
            <w:shd w:val="clear" w:color="auto" w:fill="auto"/>
            <w:vAlign w:val="center"/>
          </w:tcPr>
          <w:p w14:paraId="68D31D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中间带有细玻璃管的橡胶塞</w:t>
            </w:r>
          </w:p>
        </w:tc>
        <w:tc>
          <w:tcPr>
            <w:tcW w:w="5614" w:type="dxa"/>
            <w:shd w:val="clear" w:color="auto" w:fill="auto"/>
            <w:vAlign w:val="center"/>
          </w:tcPr>
          <w:p w14:paraId="789DD4C9">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2号</w:t>
            </w:r>
          </w:p>
        </w:tc>
        <w:tc>
          <w:tcPr>
            <w:tcW w:w="997" w:type="dxa"/>
            <w:shd w:val="clear" w:color="auto" w:fill="auto"/>
            <w:noWrap/>
            <w:vAlign w:val="center"/>
          </w:tcPr>
          <w:p w14:paraId="617BF55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837" w:type="dxa"/>
            <w:shd w:val="clear" w:color="auto" w:fill="auto"/>
            <w:noWrap/>
            <w:vAlign w:val="center"/>
          </w:tcPr>
          <w:p w14:paraId="1B47C1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56B8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8EE78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394" w:type="dxa"/>
            <w:shd w:val="clear" w:color="auto" w:fill="auto"/>
            <w:vAlign w:val="center"/>
          </w:tcPr>
          <w:p w14:paraId="09DCC26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钢尺</w:t>
            </w:r>
          </w:p>
        </w:tc>
        <w:tc>
          <w:tcPr>
            <w:tcW w:w="5614" w:type="dxa"/>
            <w:shd w:val="clear" w:color="auto" w:fill="auto"/>
            <w:vAlign w:val="center"/>
          </w:tcPr>
          <w:p w14:paraId="752FF02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w:t>
            </w:r>
          </w:p>
        </w:tc>
        <w:tc>
          <w:tcPr>
            <w:tcW w:w="997" w:type="dxa"/>
            <w:shd w:val="clear" w:color="auto" w:fill="auto"/>
            <w:noWrap/>
            <w:vAlign w:val="center"/>
          </w:tcPr>
          <w:p w14:paraId="223DC22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837" w:type="dxa"/>
            <w:shd w:val="clear" w:color="auto" w:fill="auto"/>
            <w:noWrap/>
            <w:vAlign w:val="center"/>
          </w:tcPr>
          <w:p w14:paraId="77F79D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0D73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FA61EA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394" w:type="dxa"/>
            <w:shd w:val="clear" w:color="auto" w:fill="auto"/>
            <w:vAlign w:val="center"/>
          </w:tcPr>
          <w:p w14:paraId="31005A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木尺</w:t>
            </w:r>
          </w:p>
        </w:tc>
        <w:tc>
          <w:tcPr>
            <w:tcW w:w="5614" w:type="dxa"/>
            <w:shd w:val="clear" w:color="auto" w:fill="auto"/>
            <w:vAlign w:val="center"/>
          </w:tcPr>
          <w:p w14:paraId="7405851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20cm</w:t>
            </w:r>
          </w:p>
        </w:tc>
        <w:tc>
          <w:tcPr>
            <w:tcW w:w="997" w:type="dxa"/>
            <w:shd w:val="clear" w:color="auto" w:fill="auto"/>
            <w:noWrap/>
            <w:vAlign w:val="center"/>
          </w:tcPr>
          <w:p w14:paraId="552DB3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837" w:type="dxa"/>
            <w:shd w:val="clear" w:color="auto" w:fill="auto"/>
            <w:noWrap/>
            <w:vAlign w:val="center"/>
          </w:tcPr>
          <w:p w14:paraId="587F783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3AD3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0EBD0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394" w:type="dxa"/>
            <w:shd w:val="clear" w:color="auto" w:fill="auto"/>
            <w:vAlign w:val="center"/>
          </w:tcPr>
          <w:p w14:paraId="6AB5961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木块（双孔带钩）</w:t>
            </w:r>
          </w:p>
        </w:tc>
        <w:tc>
          <w:tcPr>
            <w:tcW w:w="5614" w:type="dxa"/>
            <w:shd w:val="clear" w:color="auto" w:fill="auto"/>
            <w:vAlign w:val="center"/>
          </w:tcPr>
          <w:p w14:paraId="43FBC101">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3×4×10cm</w:t>
            </w:r>
          </w:p>
        </w:tc>
        <w:tc>
          <w:tcPr>
            <w:tcW w:w="997" w:type="dxa"/>
            <w:shd w:val="clear" w:color="auto" w:fill="auto"/>
            <w:noWrap/>
            <w:vAlign w:val="center"/>
          </w:tcPr>
          <w:p w14:paraId="7D8B76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837" w:type="dxa"/>
            <w:shd w:val="clear" w:color="auto" w:fill="auto"/>
            <w:noWrap/>
            <w:vAlign w:val="center"/>
          </w:tcPr>
          <w:p w14:paraId="1A0BF7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14:paraId="7121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6906F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394" w:type="dxa"/>
            <w:shd w:val="clear" w:color="auto" w:fill="auto"/>
            <w:vAlign w:val="center"/>
          </w:tcPr>
          <w:p w14:paraId="43AB98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木块</w:t>
            </w:r>
          </w:p>
        </w:tc>
        <w:tc>
          <w:tcPr>
            <w:tcW w:w="5614" w:type="dxa"/>
            <w:shd w:val="clear" w:color="auto" w:fill="auto"/>
            <w:vAlign w:val="center"/>
          </w:tcPr>
          <w:p w14:paraId="3D1E7CE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5×5×5cm</w:t>
            </w:r>
          </w:p>
        </w:tc>
        <w:tc>
          <w:tcPr>
            <w:tcW w:w="997" w:type="dxa"/>
            <w:shd w:val="clear" w:color="auto" w:fill="auto"/>
            <w:noWrap/>
            <w:vAlign w:val="center"/>
          </w:tcPr>
          <w:p w14:paraId="55E795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837" w:type="dxa"/>
            <w:shd w:val="clear" w:color="auto" w:fill="auto"/>
            <w:noWrap/>
            <w:vAlign w:val="center"/>
          </w:tcPr>
          <w:p w14:paraId="39C3DB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14:paraId="2D5D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352C8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394" w:type="dxa"/>
            <w:shd w:val="clear" w:color="auto" w:fill="auto"/>
            <w:vAlign w:val="center"/>
          </w:tcPr>
          <w:p w14:paraId="1FD0D7F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肺活量测量袋</w:t>
            </w:r>
          </w:p>
        </w:tc>
        <w:tc>
          <w:tcPr>
            <w:tcW w:w="5614" w:type="dxa"/>
            <w:shd w:val="clear" w:color="auto" w:fill="auto"/>
            <w:vAlign w:val="center"/>
          </w:tcPr>
          <w:p w14:paraId="1F381D3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肺活量测量袋</w:t>
            </w:r>
          </w:p>
        </w:tc>
        <w:tc>
          <w:tcPr>
            <w:tcW w:w="997" w:type="dxa"/>
            <w:shd w:val="clear" w:color="auto" w:fill="auto"/>
            <w:noWrap/>
            <w:vAlign w:val="center"/>
          </w:tcPr>
          <w:p w14:paraId="09CABA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837" w:type="dxa"/>
            <w:shd w:val="clear" w:color="auto" w:fill="auto"/>
            <w:noWrap/>
            <w:vAlign w:val="center"/>
          </w:tcPr>
          <w:p w14:paraId="4E27B5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7A320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D347E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394" w:type="dxa"/>
            <w:shd w:val="clear" w:color="auto" w:fill="auto"/>
            <w:vAlign w:val="center"/>
          </w:tcPr>
          <w:p w14:paraId="1059A8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潜望镜套材</w:t>
            </w:r>
          </w:p>
        </w:tc>
        <w:tc>
          <w:tcPr>
            <w:tcW w:w="5614" w:type="dxa"/>
            <w:shd w:val="clear" w:color="auto" w:fill="auto"/>
            <w:vAlign w:val="center"/>
          </w:tcPr>
          <w:p w14:paraId="0135FC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潜望镜套材</w:t>
            </w:r>
          </w:p>
        </w:tc>
        <w:tc>
          <w:tcPr>
            <w:tcW w:w="997" w:type="dxa"/>
            <w:shd w:val="clear" w:color="auto" w:fill="auto"/>
            <w:noWrap/>
            <w:vAlign w:val="center"/>
          </w:tcPr>
          <w:p w14:paraId="7262546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837" w:type="dxa"/>
            <w:shd w:val="clear" w:color="auto" w:fill="auto"/>
            <w:noWrap/>
            <w:vAlign w:val="center"/>
          </w:tcPr>
          <w:p w14:paraId="51CE04A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290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EEDA5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394" w:type="dxa"/>
            <w:shd w:val="clear" w:color="auto" w:fill="auto"/>
            <w:vAlign w:val="center"/>
          </w:tcPr>
          <w:p w14:paraId="064BEDD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小平面镜</w:t>
            </w:r>
          </w:p>
        </w:tc>
        <w:tc>
          <w:tcPr>
            <w:tcW w:w="5614" w:type="dxa"/>
            <w:shd w:val="clear" w:color="auto" w:fill="auto"/>
            <w:vAlign w:val="center"/>
          </w:tcPr>
          <w:p w14:paraId="20B6924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3×4cm</w:t>
            </w:r>
          </w:p>
        </w:tc>
        <w:tc>
          <w:tcPr>
            <w:tcW w:w="997" w:type="dxa"/>
            <w:shd w:val="clear" w:color="auto" w:fill="auto"/>
            <w:noWrap/>
            <w:vAlign w:val="center"/>
          </w:tcPr>
          <w:p w14:paraId="06D728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837" w:type="dxa"/>
            <w:shd w:val="clear" w:color="auto" w:fill="auto"/>
            <w:noWrap/>
            <w:vAlign w:val="center"/>
          </w:tcPr>
          <w:p w14:paraId="29BDDF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14:paraId="5FAC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26B54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394" w:type="dxa"/>
            <w:shd w:val="clear" w:color="auto" w:fill="auto"/>
            <w:vAlign w:val="center"/>
          </w:tcPr>
          <w:p w14:paraId="0FAC73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热熔胶枪</w:t>
            </w:r>
          </w:p>
        </w:tc>
        <w:tc>
          <w:tcPr>
            <w:tcW w:w="5614" w:type="dxa"/>
            <w:shd w:val="clear" w:color="auto" w:fill="auto"/>
            <w:vAlign w:val="center"/>
          </w:tcPr>
          <w:p w14:paraId="534D12D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儿童防烫枪嘴</w:t>
            </w:r>
          </w:p>
        </w:tc>
        <w:tc>
          <w:tcPr>
            <w:tcW w:w="997" w:type="dxa"/>
            <w:shd w:val="clear" w:color="auto" w:fill="auto"/>
            <w:noWrap/>
            <w:vAlign w:val="center"/>
          </w:tcPr>
          <w:p w14:paraId="188FF8C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837" w:type="dxa"/>
            <w:shd w:val="clear" w:color="auto" w:fill="auto"/>
            <w:noWrap/>
            <w:vAlign w:val="center"/>
          </w:tcPr>
          <w:p w14:paraId="58B008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r>
      <w:tr w14:paraId="7ABF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545EB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394" w:type="dxa"/>
            <w:shd w:val="clear" w:color="auto" w:fill="auto"/>
            <w:vAlign w:val="center"/>
          </w:tcPr>
          <w:p w14:paraId="3C6534C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胶棒</w:t>
            </w:r>
          </w:p>
        </w:tc>
        <w:tc>
          <w:tcPr>
            <w:tcW w:w="5614" w:type="dxa"/>
            <w:shd w:val="clear" w:color="auto" w:fill="auto"/>
            <w:vAlign w:val="center"/>
          </w:tcPr>
          <w:p w14:paraId="3ABA249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配热熔胶枪</w:t>
            </w:r>
          </w:p>
        </w:tc>
        <w:tc>
          <w:tcPr>
            <w:tcW w:w="997" w:type="dxa"/>
            <w:shd w:val="clear" w:color="auto" w:fill="auto"/>
            <w:noWrap/>
            <w:vAlign w:val="center"/>
          </w:tcPr>
          <w:p w14:paraId="67841C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5D9A1C8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14:paraId="295C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F85BF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394" w:type="dxa"/>
            <w:shd w:val="clear" w:color="auto" w:fill="auto"/>
            <w:vAlign w:val="center"/>
          </w:tcPr>
          <w:p w14:paraId="33F7F7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打孔钳</w:t>
            </w:r>
          </w:p>
        </w:tc>
        <w:tc>
          <w:tcPr>
            <w:tcW w:w="5614" w:type="dxa"/>
            <w:shd w:val="clear" w:color="auto" w:fill="auto"/>
            <w:vAlign w:val="center"/>
          </w:tcPr>
          <w:p w14:paraId="5647B2A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省力型不锈钢穿透式针式六种孔型</w:t>
            </w:r>
          </w:p>
        </w:tc>
        <w:tc>
          <w:tcPr>
            <w:tcW w:w="997" w:type="dxa"/>
            <w:shd w:val="clear" w:color="auto" w:fill="auto"/>
            <w:noWrap/>
            <w:vAlign w:val="center"/>
          </w:tcPr>
          <w:p w14:paraId="52FD5F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0436CF5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把</w:t>
            </w:r>
          </w:p>
        </w:tc>
      </w:tr>
      <w:tr w14:paraId="2AB0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0EE31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394" w:type="dxa"/>
            <w:shd w:val="clear" w:color="auto" w:fill="auto"/>
            <w:vAlign w:val="center"/>
          </w:tcPr>
          <w:p w14:paraId="7CF337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打气筒</w:t>
            </w:r>
          </w:p>
        </w:tc>
        <w:tc>
          <w:tcPr>
            <w:tcW w:w="5614" w:type="dxa"/>
            <w:shd w:val="clear" w:color="auto" w:fill="auto"/>
            <w:vAlign w:val="center"/>
          </w:tcPr>
          <w:p w14:paraId="08B29A9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打气筒（气球）</w:t>
            </w:r>
          </w:p>
        </w:tc>
        <w:tc>
          <w:tcPr>
            <w:tcW w:w="997" w:type="dxa"/>
            <w:shd w:val="clear" w:color="auto" w:fill="auto"/>
            <w:noWrap/>
            <w:vAlign w:val="center"/>
          </w:tcPr>
          <w:p w14:paraId="755EC7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837" w:type="dxa"/>
            <w:shd w:val="clear" w:color="auto" w:fill="auto"/>
            <w:noWrap/>
            <w:vAlign w:val="center"/>
          </w:tcPr>
          <w:p w14:paraId="11B1138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ED3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0F2EC2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394" w:type="dxa"/>
            <w:shd w:val="clear" w:color="auto" w:fill="auto"/>
            <w:vAlign w:val="center"/>
          </w:tcPr>
          <w:p w14:paraId="1B27F87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气球</w:t>
            </w:r>
          </w:p>
        </w:tc>
        <w:tc>
          <w:tcPr>
            <w:tcW w:w="5614" w:type="dxa"/>
            <w:shd w:val="clear" w:color="auto" w:fill="auto"/>
            <w:vAlign w:val="center"/>
          </w:tcPr>
          <w:p w14:paraId="3E8E3FD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10寸100个</w:t>
            </w:r>
          </w:p>
        </w:tc>
        <w:tc>
          <w:tcPr>
            <w:tcW w:w="997" w:type="dxa"/>
            <w:shd w:val="clear" w:color="auto" w:fill="auto"/>
            <w:noWrap/>
            <w:vAlign w:val="center"/>
          </w:tcPr>
          <w:p w14:paraId="4C2E5D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18A89FA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r>
      <w:tr w14:paraId="3EFD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D063A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394" w:type="dxa"/>
            <w:shd w:val="clear" w:color="auto" w:fill="auto"/>
            <w:vAlign w:val="center"/>
          </w:tcPr>
          <w:p w14:paraId="375A20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实验器材</w:t>
            </w:r>
          </w:p>
        </w:tc>
        <w:tc>
          <w:tcPr>
            <w:tcW w:w="5614" w:type="dxa"/>
            <w:shd w:val="clear" w:color="auto" w:fill="auto"/>
            <w:vAlign w:val="center"/>
          </w:tcPr>
          <w:p w14:paraId="462B9E8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学校要求提供实验器材（按要求进行分类分装），安全火柴20盒；安全蜡烛20盒；乒乓球30个；回形针10盒；长尾夹20盒；铜钥匙15把；铜球实验装置铜球实验装置15套；小皮球25个；橡皮筋长短粗细各100克4包；砂纸（粗）10包；砂纸（细）10包；碘液100ml12瓶；小苏打200克12瓶；白醋300ml12瓶；活性炭250克12瓶；干燥剂200克12瓶；淀粉250克12瓶；石灰水300克12瓶；食盐200克5袋；白砂糖200克5袋；食用油200ml5瓶；方糖100粒2盒；冰糖小颗粒单晶冰糖500克2瓶；细沙200克5袋；脱脂棉10包；棉布方巾20×20cm40条；拓染锤15把；塑料托盘30个；泡沫塑料块5×5×5cm30块；海绵块30块；铝箔纸5卷；记号笔黑、蓝、红各3支；透明胶宽度5cm10卷；彩色卡纸20色300张4本；吸管塑料100支5包；纸杯100个5袋；固体胶12支；竹棒100支5袋；无锈铁钉5包；锈铁钉5包；铁锈块15块；钢针10支5盒；棉线70m2卷；U型管30个；小钢珠能放进U型里管2盒；扭扭棒100条5袋；可放磁铁的塑料小车30个；量杯透明，塑料，100ml50个；量杯透明，塑料，50ml30个；量筒透明，塑料，100ml50个；量筒透明，塑料，50ml30个；搅拌棒塑料（15~20cm)45根；橡胶管内径6mm10米；人体消化器官挂图1套；人体呼吸器官挂图1套；电池1号30粒；三棱镜30×30×80mm30个；玻璃片5×5cm20片；小旗小号20面；木拱桥模型2套；斜拉桥模型2套；便携显微镜45套。</w:t>
            </w:r>
          </w:p>
        </w:tc>
        <w:tc>
          <w:tcPr>
            <w:tcW w:w="997" w:type="dxa"/>
            <w:shd w:val="clear" w:color="auto" w:fill="auto"/>
            <w:noWrap/>
            <w:vAlign w:val="center"/>
          </w:tcPr>
          <w:p w14:paraId="0D56CC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7C361B3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14:paraId="3524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BCAA96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394" w:type="dxa"/>
            <w:shd w:val="clear" w:color="auto" w:fill="auto"/>
            <w:vAlign w:val="center"/>
          </w:tcPr>
          <w:p w14:paraId="0238BD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教具箱</w:t>
            </w:r>
          </w:p>
        </w:tc>
        <w:tc>
          <w:tcPr>
            <w:tcW w:w="5614" w:type="dxa"/>
            <w:shd w:val="clear" w:color="auto" w:fill="auto"/>
            <w:vAlign w:val="center"/>
          </w:tcPr>
          <w:p w14:paraId="0FD5708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1-6年级下册配套教具箱，各年级1个</w:t>
            </w:r>
          </w:p>
        </w:tc>
        <w:tc>
          <w:tcPr>
            <w:tcW w:w="997" w:type="dxa"/>
            <w:shd w:val="clear" w:color="auto" w:fill="auto"/>
            <w:noWrap/>
            <w:vAlign w:val="center"/>
          </w:tcPr>
          <w:p w14:paraId="174F8C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37" w:type="dxa"/>
            <w:shd w:val="clear" w:color="auto" w:fill="auto"/>
            <w:noWrap/>
            <w:vAlign w:val="center"/>
          </w:tcPr>
          <w:p w14:paraId="7B250C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14:paraId="451F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65BF4BB8">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六、美术教室及准备室（1间）</w:t>
            </w:r>
          </w:p>
        </w:tc>
        <w:tc>
          <w:tcPr>
            <w:tcW w:w="997" w:type="dxa"/>
            <w:shd w:val="clear" w:color="auto" w:fill="auto"/>
            <w:noWrap/>
            <w:vAlign w:val="center"/>
          </w:tcPr>
          <w:p w14:paraId="22922CA3">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3DBBE59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109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9ED93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7B565C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教学音箱</w:t>
            </w:r>
          </w:p>
        </w:tc>
        <w:tc>
          <w:tcPr>
            <w:tcW w:w="5614" w:type="dxa"/>
            <w:shd w:val="clear" w:color="auto" w:fill="auto"/>
            <w:vAlign w:val="center"/>
          </w:tcPr>
          <w:p w14:paraId="09EDFF9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一体化壁挂式设计，内置网络音频解码、高性能功放及全频扬声器单元</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内置双通道数字功放，支持定阻输出，可外接一路副音箱，具备服务器音量调节功能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采用双核芯片，内置NORFlash+EMMC双存储，支持系统双备份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支持安全启动、用户登录锁定机制及密码复杂度提示，支持安全审计日志事后可追溯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应支持通过IP网络（局域网/公网），远程平台批量统一管理+本地WEB单机灵活配置，同时支持本地音频采集播放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支持实时和定时任务播放，支持本地保存60个定时任务，内置1GB存储空间最多支持1000个wav、mp3音频素材库管理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支持NTP自动校时，系统时间与服务器自动同步，确保多设备播放同步和定时任务准时执行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集成DRC和AEC、ANS、AGC音频算法，支持播放MP3、WAV格式音频文件，支持48kHz采样率16bit数字音频码流解码</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应可脱离平台独立联动IPC事件报警，如人员聚集报警、异常事件检测等，针对不同报警事件播报不同内容。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设备独立支持报警输入、布防计划及语音联动，支持TTS语音合成和文本广播，自然流畅的标准男女双声可选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支持网络音频信号、本地3.5mm本地输入、蓝牙音频输入进行混音，根据任务优先级自动调整音量，优先级可配置，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支持广播平台设置断点续播功能，每日同时段的循环播放具备断点记忆，被打断恢复后，可自动从下一个音频文件开始播放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 支持离线广播功能，下发音频文件、定时广播任务和报警触发任务后，终端在断网后可继续播放</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 内置阵列麦克风，支持平台端对现场的监听与对讲</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具有过流、过压、欠压、过载、短路保护功能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 物理接口：报警输入╳2；音频输入：Line in╳1、定压输入╳1，蓝牙输入╳1；音频输出：定阻输出╳1</w:t>
            </w:r>
          </w:p>
        </w:tc>
        <w:tc>
          <w:tcPr>
            <w:tcW w:w="997" w:type="dxa"/>
            <w:shd w:val="clear" w:color="auto" w:fill="auto"/>
            <w:noWrap/>
            <w:vAlign w:val="center"/>
          </w:tcPr>
          <w:p w14:paraId="695053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71CFE1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w:t>
            </w:r>
          </w:p>
        </w:tc>
      </w:tr>
      <w:tr w14:paraId="61E1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AB1173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2CE8AC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无线展台</w:t>
            </w:r>
          </w:p>
        </w:tc>
        <w:tc>
          <w:tcPr>
            <w:tcW w:w="5614" w:type="dxa"/>
            <w:shd w:val="clear" w:color="auto" w:fill="auto"/>
            <w:vAlign w:val="center"/>
          </w:tcPr>
          <w:p w14:paraId="09D9E15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采用≥800万像素摄像头；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支持LED补光辅助（不低于五颗LED补光灯）；可控光源设计不低于3级。</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支持定时/手动扫描；</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支持A3、A4及以下；</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应支持证件、票据、文档、书籍、图片、立体实物、人脸照片的数据采集，支持图片目录的分类管理功能，支持创建目录和本地目录的存储；支持保存为不低于10种常见的文件格式，如JPEG、PDF等。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支持实时录像录音功能，可生成不低于4种标准格式的视频文件，如MP4、AVI等。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支持多种操作系统：Windows2013、Windows XP、Windows7、8、10，UOS、中标麒麟操作系统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支持USB2.0*1；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支持免驱动，可提供客户端操作软件以及SDK开发包</w:t>
            </w:r>
          </w:p>
        </w:tc>
        <w:tc>
          <w:tcPr>
            <w:tcW w:w="997" w:type="dxa"/>
            <w:shd w:val="clear" w:color="auto" w:fill="auto"/>
            <w:noWrap/>
            <w:vAlign w:val="center"/>
          </w:tcPr>
          <w:p w14:paraId="08AF98F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6C6404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47A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BF8FE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0060A04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教具柜</w:t>
            </w:r>
          </w:p>
        </w:tc>
        <w:tc>
          <w:tcPr>
            <w:tcW w:w="5614" w:type="dxa"/>
            <w:shd w:val="clear" w:color="auto" w:fill="auto"/>
            <w:vAlign w:val="center"/>
          </w:tcPr>
          <w:p w14:paraId="7CAC3E4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1000*500*2000mm，（1）柜体框架：采用模具成型的专用铝合金方管制作，通过ABS专用连接件组装而成，保证连接牢固。前立柱、前横梁外径为27mm×36mm（误差≤±1mm），后立柱、后横梁外径为36mm×36mm（误差≤±1mm），铝合金管材的壁厚≥1.1 mm（误差≤±0.15 mm）。铝合金型材带凹槽，凹槽的宽度与柜体衬板相匹配，凹槽的深度足够，保证柜体衬板与铝型材之间接缝严密，无晃动现象，不发生脱落。铝合金型材表面需经静电粉沫喷涂处理，整体耐腐蚀、防火、防潮、稳固耐用。</w:t>
            </w:r>
          </w:p>
        </w:tc>
        <w:tc>
          <w:tcPr>
            <w:tcW w:w="997" w:type="dxa"/>
            <w:shd w:val="clear" w:color="auto" w:fill="auto"/>
            <w:noWrap/>
            <w:vAlign w:val="center"/>
          </w:tcPr>
          <w:p w14:paraId="2BC50C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11B1AA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C7C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796CE7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673C4D5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学生凳</w:t>
            </w:r>
          </w:p>
        </w:tc>
        <w:tc>
          <w:tcPr>
            <w:tcW w:w="5614" w:type="dxa"/>
            <w:shd w:val="clear" w:color="auto" w:fill="auto"/>
            <w:vAlign w:val="center"/>
          </w:tcPr>
          <w:p w14:paraId="5DD9567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榉木凳，加厚加粗340×240×430mm，架子是40×30mm和30×25mm榉木实木枋，卯隼结构，凳面采18mm厚榉木板。木器经打磨，沙光，喷涂环保漆</w:t>
            </w:r>
          </w:p>
        </w:tc>
        <w:tc>
          <w:tcPr>
            <w:tcW w:w="997" w:type="dxa"/>
            <w:shd w:val="clear" w:color="auto" w:fill="auto"/>
            <w:noWrap/>
            <w:vAlign w:val="center"/>
          </w:tcPr>
          <w:p w14:paraId="775B4BB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837" w:type="dxa"/>
            <w:shd w:val="clear" w:color="auto" w:fill="auto"/>
            <w:noWrap/>
            <w:vAlign w:val="center"/>
          </w:tcPr>
          <w:p w14:paraId="51383D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0CFC4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561C8B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66BFE5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通用多媒体教师演示台</w:t>
            </w:r>
          </w:p>
        </w:tc>
        <w:tc>
          <w:tcPr>
            <w:tcW w:w="5614" w:type="dxa"/>
            <w:shd w:val="clear" w:color="auto" w:fill="auto"/>
            <w:vAlign w:val="center"/>
          </w:tcPr>
          <w:p w14:paraId="6ED97F9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1800*700*850mm，带主机架，带集线孔，带键盘位，带锁，配不少于2条钥匙，提供款式供学校挑选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台面：采用25mm三聚氰胺板，所有板材外露端面采用高质量PVC封边条，利用机械封边机配以热溶胶高温封边，高密封性不吸水、不膨胀。</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桌身：采用E1级15mm双贴面三聚氰胺板，其截面PVC封边带利用机械高温热熔胶封边，粘力强，密封性好。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结构：演示台一体化，整体造型实用性强。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脚垫：采用特模具ABS注塑脚垫，高度可调，可有效防止桌身受潮，延长设备的使用寿命。</w:t>
            </w:r>
          </w:p>
        </w:tc>
        <w:tc>
          <w:tcPr>
            <w:tcW w:w="997" w:type="dxa"/>
            <w:shd w:val="clear" w:color="auto" w:fill="auto"/>
            <w:noWrap/>
            <w:vAlign w:val="center"/>
          </w:tcPr>
          <w:p w14:paraId="1605400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2FBA0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DBC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705DE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561B74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四开卡纸收纳架 </w:t>
            </w:r>
          </w:p>
        </w:tc>
        <w:tc>
          <w:tcPr>
            <w:tcW w:w="5614" w:type="dxa"/>
            <w:shd w:val="clear" w:color="auto" w:fill="auto"/>
            <w:vAlign w:val="center"/>
          </w:tcPr>
          <w:p w14:paraId="4CD22AF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60*40*120cm,12层4K卡纸收纳柜，实木结构，环保耐用，提供款式供学校挑选</w:t>
            </w:r>
          </w:p>
        </w:tc>
        <w:tc>
          <w:tcPr>
            <w:tcW w:w="997" w:type="dxa"/>
            <w:shd w:val="clear" w:color="auto" w:fill="auto"/>
            <w:noWrap/>
            <w:vAlign w:val="center"/>
          </w:tcPr>
          <w:p w14:paraId="7D84468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17802C7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363F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49338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17DF005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杂物柜</w:t>
            </w:r>
          </w:p>
        </w:tc>
        <w:tc>
          <w:tcPr>
            <w:tcW w:w="5614" w:type="dxa"/>
            <w:shd w:val="clear" w:color="auto" w:fill="auto"/>
            <w:vAlign w:val="center"/>
          </w:tcPr>
          <w:p w14:paraId="10D17FF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定制，置物架，160*50*200cm，实木结构，环保耐用，提供款式供学校挑选</w:t>
            </w:r>
          </w:p>
        </w:tc>
        <w:tc>
          <w:tcPr>
            <w:tcW w:w="997" w:type="dxa"/>
            <w:shd w:val="clear" w:color="auto" w:fill="auto"/>
            <w:noWrap/>
            <w:vAlign w:val="center"/>
          </w:tcPr>
          <w:p w14:paraId="152754B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6766D4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45B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721CC3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0C921D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平压式版画机</w:t>
            </w:r>
          </w:p>
        </w:tc>
        <w:tc>
          <w:tcPr>
            <w:tcW w:w="5614" w:type="dxa"/>
            <w:shd w:val="clear" w:color="auto" w:fill="auto"/>
            <w:vAlign w:val="center"/>
          </w:tcPr>
          <w:p w14:paraId="259319F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平压式版画机镁铝款，135*400*350mm，辅助加压杠杆，PVC雕刻版，高清坐标垫，进口毛毡2MM，进口毛毡4MM，90°转接管夹，专业版画纸，工作室围裙，5色版画油墨套装，提供款式供学校挑选</w:t>
            </w:r>
          </w:p>
        </w:tc>
        <w:tc>
          <w:tcPr>
            <w:tcW w:w="997" w:type="dxa"/>
            <w:shd w:val="clear" w:color="auto" w:fill="auto"/>
            <w:noWrap/>
            <w:vAlign w:val="center"/>
          </w:tcPr>
          <w:p w14:paraId="292B1CD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7BC1E6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2B683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20D75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394" w:type="dxa"/>
            <w:shd w:val="clear" w:color="auto" w:fill="auto"/>
            <w:vAlign w:val="center"/>
          </w:tcPr>
          <w:p w14:paraId="176F13A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移动式小黑板</w:t>
            </w:r>
          </w:p>
        </w:tc>
        <w:tc>
          <w:tcPr>
            <w:tcW w:w="5614" w:type="dxa"/>
            <w:shd w:val="clear" w:color="auto" w:fill="auto"/>
            <w:vAlign w:val="center"/>
          </w:tcPr>
          <w:p w14:paraId="1D599F5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移动式小黑板，黑板尺寸(120*90cm)，整体高150-190cm，带滑轮可升降，提供款式供学校挑选，含笔、擦、清洁剂套装。</w:t>
            </w:r>
          </w:p>
        </w:tc>
        <w:tc>
          <w:tcPr>
            <w:tcW w:w="997" w:type="dxa"/>
            <w:shd w:val="clear" w:color="auto" w:fill="auto"/>
            <w:noWrap/>
            <w:vAlign w:val="center"/>
          </w:tcPr>
          <w:p w14:paraId="1D1B822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3A6EDF4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辆</w:t>
            </w:r>
          </w:p>
        </w:tc>
      </w:tr>
      <w:tr w14:paraId="5057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A6959E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394" w:type="dxa"/>
            <w:shd w:val="clear" w:color="auto" w:fill="auto"/>
            <w:vAlign w:val="center"/>
          </w:tcPr>
          <w:p w14:paraId="5D0A7C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仪器小车</w:t>
            </w:r>
          </w:p>
        </w:tc>
        <w:tc>
          <w:tcPr>
            <w:tcW w:w="5614" w:type="dxa"/>
            <w:shd w:val="clear" w:color="auto" w:fill="auto"/>
            <w:vAlign w:val="center"/>
          </w:tcPr>
          <w:p w14:paraId="366721D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1.总尺寸高800mm×长600mm×宽400mm，支架及层板均为202不锈钢，壁厚1mm。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2.仪器车分为2层，层间距300mm，车架采用202不锈钢管制成，架高800mm。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3.车架脚安装有转动灵活的万向轮，车隔板为202不锈钢板制成，四周安装有的挡板，挡板边缘嵌有橡胶保护条。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4.整车安装好后能载重50Kg，运行平稳，不变形、摇晃、松动。</w:t>
            </w:r>
          </w:p>
        </w:tc>
        <w:tc>
          <w:tcPr>
            <w:tcW w:w="997" w:type="dxa"/>
            <w:shd w:val="clear" w:color="auto" w:fill="auto"/>
            <w:noWrap/>
            <w:vAlign w:val="center"/>
          </w:tcPr>
          <w:p w14:paraId="5465EA5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1613BAF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6ABBA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D95E3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394" w:type="dxa"/>
            <w:shd w:val="clear" w:color="auto" w:fill="auto"/>
            <w:vAlign w:val="center"/>
          </w:tcPr>
          <w:p w14:paraId="0D03824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教师椅</w:t>
            </w:r>
          </w:p>
        </w:tc>
        <w:tc>
          <w:tcPr>
            <w:tcW w:w="5614" w:type="dxa"/>
            <w:shd w:val="clear" w:color="auto" w:fill="auto"/>
            <w:vAlign w:val="center"/>
          </w:tcPr>
          <w:p w14:paraId="1C755D6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椅面/椅背选用网布面料；背垫/座垫选用一体成型高密度发泡成型棉；具有透气性强，回弹性好，不易变型,不老化，依人体工学设计.使人体各部均匀受力，让您在工作更加轻松自如；2.PP扶手；3.底座：电镀钢铁支架；4.配件：采用螺丝五金配件，防震动及防松脱，让椅子的安全性能更加可靠。</w:t>
            </w:r>
          </w:p>
        </w:tc>
        <w:tc>
          <w:tcPr>
            <w:tcW w:w="997" w:type="dxa"/>
            <w:shd w:val="clear" w:color="auto" w:fill="auto"/>
            <w:noWrap/>
            <w:vAlign w:val="center"/>
          </w:tcPr>
          <w:p w14:paraId="0A0B74B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75544D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36980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91F23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394" w:type="dxa"/>
            <w:shd w:val="clear" w:color="auto" w:fill="auto"/>
            <w:vAlign w:val="center"/>
          </w:tcPr>
          <w:p w14:paraId="5B3C06D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美术桌椅</w:t>
            </w:r>
          </w:p>
        </w:tc>
        <w:tc>
          <w:tcPr>
            <w:tcW w:w="5614" w:type="dxa"/>
            <w:shd w:val="clear" w:color="auto" w:fill="auto"/>
            <w:vAlign w:val="center"/>
          </w:tcPr>
          <w:p w14:paraId="7F6A391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桌1200*600*750mm，椅（带靠背）400*400*420*800mm，一桌两椅为一套。提供款式供学校挑选。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彩色板面：采用25mm双面贴三聚氰胺板制作。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结构：桌脚采用直径为50mm的圆钢管；整个结构油漆处理。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结构：每张台2人座,中层板留有可放资料位置。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脚垫：采用特制模具ABS注塑脚垫，高度可调，可有效防止桌身受潮，延长设备的使用寿命。环保安全，稳固耐用。</w:t>
            </w:r>
          </w:p>
        </w:tc>
        <w:tc>
          <w:tcPr>
            <w:tcW w:w="997" w:type="dxa"/>
            <w:shd w:val="clear" w:color="auto" w:fill="auto"/>
            <w:noWrap/>
            <w:vAlign w:val="center"/>
          </w:tcPr>
          <w:p w14:paraId="034D9EF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837" w:type="dxa"/>
            <w:shd w:val="clear" w:color="auto" w:fill="auto"/>
            <w:noWrap/>
            <w:vAlign w:val="center"/>
          </w:tcPr>
          <w:p w14:paraId="36BF450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E7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E988A5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394" w:type="dxa"/>
            <w:shd w:val="clear" w:color="auto" w:fill="auto"/>
            <w:vAlign w:val="center"/>
          </w:tcPr>
          <w:p w14:paraId="38AC01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写生凳</w:t>
            </w:r>
          </w:p>
        </w:tc>
        <w:tc>
          <w:tcPr>
            <w:tcW w:w="5614" w:type="dxa"/>
            <w:shd w:val="clear" w:color="auto" w:fill="auto"/>
            <w:vAlign w:val="center"/>
          </w:tcPr>
          <w:p w14:paraId="2972EE2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折叠式，展开尺寸39*39*65cm，收纳尺寸：66*12cm,材质：喷涂钢管600D牛津布，重量约1.335kg,承重约260斤，离地高35cm</w:t>
            </w:r>
          </w:p>
        </w:tc>
        <w:tc>
          <w:tcPr>
            <w:tcW w:w="997" w:type="dxa"/>
            <w:shd w:val="clear" w:color="auto" w:fill="auto"/>
            <w:noWrap/>
            <w:vAlign w:val="center"/>
          </w:tcPr>
          <w:p w14:paraId="253780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837" w:type="dxa"/>
            <w:shd w:val="clear" w:color="auto" w:fill="auto"/>
            <w:noWrap/>
            <w:vAlign w:val="center"/>
          </w:tcPr>
          <w:p w14:paraId="3C61892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A24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F490B6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394" w:type="dxa"/>
            <w:shd w:val="clear" w:color="auto" w:fill="auto"/>
            <w:vAlign w:val="center"/>
          </w:tcPr>
          <w:p w14:paraId="0A679B1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静物台</w:t>
            </w:r>
          </w:p>
        </w:tc>
        <w:tc>
          <w:tcPr>
            <w:tcW w:w="5614" w:type="dxa"/>
            <w:shd w:val="clear" w:color="auto" w:fill="auto"/>
            <w:vAlign w:val="center"/>
          </w:tcPr>
          <w:p w14:paraId="17D273D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可调高度Ø600*600mm10"转盘，16±0.5mm双贴面三聚氰胺板制作,所有板材外露端面采用高质量PVC封边条，利用机械封边机配以热溶胶高温封边，高密封性不吸水、不膨胀，外型美观、经久耐用。</w:t>
            </w:r>
          </w:p>
        </w:tc>
        <w:tc>
          <w:tcPr>
            <w:tcW w:w="997" w:type="dxa"/>
            <w:shd w:val="clear" w:color="auto" w:fill="auto"/>
            <w:noWrap/>
            <w:vAlign w:val="center"/>
          </w:tcPr>
          <w:p w14:paraId="4A2D45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7AC08FD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r>
      <w:tr w14:paraId="2F98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C39669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394" w:type="dxa"/>
            <w:shd w:val="clear" w:color="auto" w:fill="auto"/>
            <w:vAlign w:val="center"/>
          </w:tcPr>
          <w:p w14:paraId="66CD15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毯布</w:t>
            </w:r>
          </w:p>
        </w:tc>
        <w:tc>
          <w:tcPr>
            <w:tcW w:w="5614" w:type="dxa"/>
            <w:shd w:val="clear" w:color="auto" w:fill="auto"/>
            <w:vAlign w:val="center"/>
          </w:tcPr>
          <w:p w14:paraId="6D9B453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2400*1200，灰色毯布</w:t>
            </w:r>
          </w:p>
        </w:tc>
        <w:tc>
          <w:tcPr>
            <w:tcW w:w="997" w:type="dxa"/>
            <w:shd w:val="clear" w:color="auto" w:fill="auto"/>
            <w:noWrap/>
            <w:vAlign w:val="center"/>
          </w:tcPr>
          <w:p w14:paraId="7642E2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35593F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r>
      <w:tr w14:paraId="5AB3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35E4EC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394" w:type="dxa"/>
            <w:shd w:val="clear" w:color="auto" w:fill="auto"/>
            <w:vAlign w:val="center"/>
          </w:tcPr>
          <w:p w14:paraId="65996D8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静物灯</w:t>
            </w:r>
          </w:p>
        </w:tc>
        <w:tc>
          <w:tcPr>
            <w:tcW w:w="5614" w:type="dxa"/>
            <w:shd w:val="clear" w:color="auto" w:fill="auto"/>
            <w:vAlign w:val="center"/>
          </w:tcPr>
          <w:p w14:paraId="6482ABE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金属材质、钢管镀烙，1.6米可升降写生灯\静物灯\素描灯，可拉伸，可收缩，材质轻便，携带方便。三节升降可移动三角底座。</w:t>
            </w:r>
          </w:p>
        </w:tc>
        <w:tc>
          <w:tcPr>
            <w:tcW w:w="997" w:type="dxa"/>
            <w:shd w:val="clear" w:color="auto" w:fill="auto"/>
            <w:noWrap/>
            <w:vAlign w:val="center"/>
          </w:tcPr>
          <w:p w14:paraId="131AFD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5EF1B8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5557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F2E3B5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394" w:type="dxa"/>
            <w:shd w:val="clear" w:color="auto" w:fill="auto"/>
            <w:vAlign w:val="center"/>
          </w:tcPr>
          <w:p w14:paraId="37EC2E6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后墙作品展示板</w:t>
            </w:r>
          </w:p>
        </w:tc>
        <w:tc>
          <w:tcPr>
            <w:tcW w:w="5614" w:type="dxa"/>
            <w:shd w:val="clear" w:color="auto" w:fill="auto"/>
            <w:vAlign w:val="center"/>
          </w:tcPr>
          <w:p w14:paraId="3B259F7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4000*1200mm底部用磁吸底板，表面用毛绒地毯，电泳铝合金边框</w:t>
            </w:r>
          </w:p>
        </w:tc>
        <w:tc>
          <w:tcPr>
            <w:tcW w:w="997" w:type="dxa"/>
            <w:shd w:val="clear" w:color="auto" w:fill="auto"/>
            <w:noWrap/>
            <w:vAlign w:val="center"/>
          </w:tcPr>
          <w:p w14:paraId="3C1208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2DCF49B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3BBBA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2E445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394" w:type="dxa"/>
            <w:shd w:val="clear" w:color="auto" w:fill="auto"/>
            <w:vAlign w:val="center"/>
          </w:tcPr>
          <w:p w14:paraId="2C64AFC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小学美术仪器</w:t>
            </w:r>
          </w:p>
        </w:tc>
        <w:tc>
          <w:tcPr>
            <w:tcW w:w="5614" w:type="dxa"/>
            <w:shd w:val="clear" w:color="auto" w:fill="auto"/>
            <w:vAlign w:val="center"/>
          </w:tcPr>
          <w:p w14:paraId="13E3C57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按照省教厅小学仪器装备档案册配备</w:t>
            </w:r>
          </w:p>
        </w:tc>
        <w:tc>
          <w:tcPr>
            <w:tcW w:w="997" w:type="dxa"/>
            <w:shd w:val="clear" w:color="auto" w:fill="auto"/>
            <w:noWrap/>
            <w:vAlign w:val="center"/>
          </w:tcPr>
          <w:p w14:paraId="6FE9A5A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211A75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r>
      <w:tr w14:paraId="75655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7F689872">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七、音乐室装饰（1间）</w:t>
            </w:r>
          </w:p>
        </w:tc>
        <w:tc>
          <w:tcPr>
            <w:tcW w:w="997" w:type="dxa"/>
            <w:shd w:val="clear" w:color="auto" w:fill="auto"/>
            <w:noWrap/>
            <w:vAlign w:val="center"/>
          </w:tcPr>
          <w:p w14:paraId="094B46E2">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77CBBAAD">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905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854" w:type="dxa"/>
            <w:shd w:val="clear" w:color="auto" w:fill="auto"/>
            <w:noWrap/>
            <w:vAlign w:val="center"/>
          </w:tcPr>
          <w:p w14:paraId="0935419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10F7D4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音乐室装饰</w:t>
            </w:r>
          </w:p>
        </w:tc>
        <w:tc>
          <w:tcPr>
            <w:tcW w:w="5614" w:type="dxa"/>
            <w:shd w:val="clear" w:color="auto" w:fill="auto"/>
            <w:vAlign w:val="center"/>
          </w:tcPr>
          <w:p w14:paraId="554776A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含玻璃纤维穿孔隔音板、配件、安装等</w:t>
            </w:r>
          </w:p>
        </w:tc>
        <w:tc>
          <w:tcPr>
            <w:tcW w:w="997" w:type="dxa"/>
            <w:shd w:val="clear" w:color="auto" w:fill="auto"/>
            <w:noWrap/>
            <w:vAlign w:val="center"/>
          </w:tcPr>
          <w:p w14:paraId="0A97BC1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837" w:type="dxa"/>
            <w:shd w:val="clear" w:color="auto" w:fill="auto"/>
            <w:noWrap/>
            <w:vAlign w:val="center"/>
          </w:tcPr>
          <w:p w14:paraId="306AA87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平方米</w:t>
            </w:r>
          </w:p>
        </w:tc>
      </w:tr>
      <w:tr w14:paraId="389BD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2F7EF92A">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八、心理辅导室设备</w:t>
            </w:r>
          </w:p>
        </w:tc>
        <w:tc>
          <w:tcPr>
            <w:tcW w:w="997" w:type="dxa"/>
            <w:shd w:val="clear" w:color="auto" w:fill="auto"/>
            <w:noWrap/>
            <w:vAlign w:val="center"/>
          </w:tcPr>
          <w:p w14:paraId="3395686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713B6ED5">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FCA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F6149F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7C6FDCB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定制布艺沙发1</w:t>
            </w:r>
          </w:p>
        </w:tc>
        <w:tc>
          <w:tcPr>
            <w:tcW w:w="5614" w:type="dxa"/>
            <w:shd w:val="clear" w:color="auto" w:fill="auto"/>
            <w:vAlign w:val="center"/>
          </w:tcPr>
          <w:p w14:paraId="39852AD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大三人200cm*74cm*60cm，高弹海绵，实木框架，环保材质，与整体环境协调，提供款式学校挑选。</w:t>
            </w:r>
          </w:p>
        </w:tc>
        <w:tc>
          <w:tcPr>
            <w:tcW w:w="997" w:type="dxa"/>
            <w:shd w:val="clear" w:color="auto" w:fill="auto"/>
            <w:noWrap/>
            <w:vAlign w:val="center"/>
          </w:tcPr>
          <w:p w14:paraId="4CCBD0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75668B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CB2C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705095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2EA5C71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定制布艺沙发2</w:t>
            </w:r>
          </w:p>
        </w:tc>
        <w:tc>
          <w:tcPr>
            <w:tcW w:w="5614" w:type="dxa"/>
            <w:shd w:val="clear" w:color="auto" w:fill="auto"/>
            <w:vAlign w:val="center"/>
          </w:tcPr>
          <w:p w14:paraId="7229D2A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大三人200cm*80cm*70cm，高弹海绵，实木框架，环保材质，与整体环境相协调，提供款式学校挑选。</w:t>
            </w:r>
          </w:p>
        </w:tc>
        <w:tc>
          <w:tcPr>
            <w:tcW w:w="997" w:type="dxa"/>
            <w:shd w:val="clear" w:color="auto" w:fill="auto"/>
            <w:noWrap/>
            <w:vAlign w:val="center"/>
          </w:tcPr>
          <w:p w14:paraId="6AA6CC4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603DA5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A62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4C360E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6D75001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定制小沙发凳</w:t>
            </w:r>
          </w:p>
        </w:tc>
        <w:tc>
          <w:tcPr>
            <w:tcW w:w="5614" w:type="dxa"/>
            <w:shd w:val="clear" w:color="auto" w:fill="auto"/>
            <w:vAlign w:val="center"/>
          </w:tcPr>
          <w:p w14:paraId="1DD823AD">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47*76cm，高弹海绵，实木框架，环保材质，与整体环境相协调，提供款式学校挑选。</w:t>
            </w:r>
          </w:p>
        </w:tc>
        <w:tc>
          <w:tcPr>
            <w:tcW w:w="997" w:type="dxa"/>
            <w:shd w:val="clear" w:color="auto" w:fill="auto"/>
            <w:noWrap/>
            <w:vAlign w:val="center"/>
          </w:tcPr>
          <w:p w14:paraId="69A9FFF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64C785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74D3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46ED10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479E097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可移动桌子(团辅室）</w:t>
            </w:r>
          </w:p>
        </w:tc>
        <w:tc>
          <w:tcPr>
            <w:tcW w:w="5614" w:type="dxa"/>
            <w:shd w:val="clear" w:color="auto" w:fill="auto"/>
            <w:vAlign w:val="center"/>
          </w:tcPr>
          <w:p w14:paraId="5178AA56">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等腰梯形700mm*H750mm，双层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台面采用24mm彩色双贴面三聚氰胺板制作，四角倒圆。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台身为模具定制钢架，表面经过磷化处理，再经喷涂环氧树脂静电粉末喷涂层，防止锈蚀；每张台可单独使用，也可多张不同颜色台摆出不同造型，摆法灵活多变，外形简洁，形体美观。</w:t>
            </w:r>
          </w:p>
        </w:tc>
        <w:tc>
          <w:tcPr>
            <w:tcW w:w="997" w:type="dxa"/>
            <w:shd w:val="clear" w:color="auto" w:fill="auto"/>
            <w:noWrap/>
            <w:vAlign w:val="center"/>
          </w:tcPr>
          <w:p w14:paraId="63C6A3A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837" w:type="dxa"/>
            <w:shd w:val="clear" w:color="auto" w:fill="auto"/>
            <w:noWrap/>
            <w:vAlign w:val="center"/>
          </w:tcPr>
          <w:p w14:paraId="6D148AF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4B411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D833B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3CDCD7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可移动椅子（团辅室）</w:t>
            </w:r>
          </w:p>
        </w:tc>
        <w:tc>
          <w:tcPr>
            <w:tcW w:w="5614" w:type="dxa"/>
            <w:shd w:val="clear" w:color="auto" w:fill="auto"/>
            <w:vAlign w:val="center"/>
          </w:tcPr>
          <w:p w14:paraId="1FFC2C4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规格：Ø300mm×490～550mmH可升降五脚凳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玻璃钢凳面，直径300MM。气压升降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凳脚为镀镍材质，脚垫高度可调</w:t>
            </w:r>
          </w:p>
        </w:tc>
        <w:tc>
          <w:tcPr>
            <w:tcW w:w="997" w:type="dxa"/>
            <w:shd w:val="clear" w:color="auto" w:fill="auto"/>
            <w:noWrap/>
            <w:vAlign w:val="center"/>
          </w:tcPr>
          <w:p w14:paraId="34802C2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837" w:type="dxa"/>
            <w:shd w:val="clear" w:color="auto" w:fill="auto"/>
            <w:noWrap/>
            <w:vAlign w:val="center"/>
          </w:tcPr>
          <w:p w14:paraId="25D2096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05E5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26D48DB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03AE719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心理辅导桌椅</w:t>
            </w:r>
          </w:p>
        </w:tc>
        <w:tc>
          <w:tcPr>
            <w:tcW w:w="5614" w:type="dxa"/>
            <w:shd w:val="clear" w:color="auto" w:fill="auto"/>
            <w:vAlign w:val="center"/>
          </w:tcPr>
          <w:p w14:paraId="5598606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桌子：实木材质，圆角，环保安全，140*50*75cm；椅子：实木+布艺，环保海绵，环保安全，80*55*75cm。提供款式供学校挑选</w:t>
            </w:r>
          </w:p>
        </w:tc>
        <w:tc>
          <w:tcPr>
            <w:tcW w:w="997" w:type="dxa"/>
            <w:shd w:val="clear" w:color="auto" w:fill="auto"/>
            <w:noWrap/>
            <w:vAlign w:val="center"/>
          </w:tcPr>
          <w:p w14:paraId="6B1399D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44DA4F7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06EA6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362F339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1FD587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心理辅导单桌</w:t>
            </w:r>
          </w:p>
        </w:tc>
        <w:tc>
          <w:tcPr>
            <w:tcW w:w="5614" w:type="dxa"/>
            <w:shd w:val="clear" w:color="auto" w:fill="auto"/>
            <w:vAlign w:val="center"/>
          </w:tcPr>
          <w:p w14:paraId="2784DFD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80*55*44cm，实木材质，圆角，环保安全。提供款式供学校挑选</w:t>
            </w:r>
          </w:p>
        </w:tc>
        <w:tc>
          <w:tcPr>
            <w:tcW w:w="997" w:type="dxa"/>
            <w:shd w:val="clear" w:color="auto" w:fill="auto"/>
            <w:noWrap/>
            <w:vAlign w:val="center"/>
          </w:tcPr>
          <w:p w14:paraId="2267AF0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4F347F4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59BE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9BF4F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5EAC792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心理辅导单椅</w:t>
            </w:r>
          </w:p>
        </w:tc>
        <w:tc>
          <w:tcPr>
            <w:tcW w:w="5614" w:type="dxa"/>
            <w:shd w:val="clear" w:color="auto" w:fill="auto"/>
            <w:vAlign w:val="center"/>
          </w:tcPr>
          <w:p w14:paraId="6AC5D99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45*45*82cm，塑料材质，环保安全，承重600斤不变形。提供款式供学校挑选</w:t>
            </w:r>
          </w:p>
        </w:tc>
        <w:tc>
          <w:tcPr>
            <w:tcW w:w="997" w:type="dxa"/>
            <w:shd w:val="clear" w:color="auto" w:fill="auto"/>
            <w:noWrap/>
            <w:vAlign w:val="center"/>
          </w:tcPr>
          <w:p w14:paraId="008D80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5377083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张</w:t>
            </w:r>
          </w:p>
        </w:tc>
      </w:tr>
      <w:tr w14:paraId="64F6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862" w:type="dxa"/>
            <w:gridSpan w:val="3"/>
            <w:shd w:val="clear" w:color="auto" w:fill="auto"/>
            <w:noWrap/>
            <w:vAlign w:val="center"/>
          </w:tcPr>
          <w:p w14:paraId="22E52BC8">
            <w:pP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九、其他配套设备</w:t>
            </w:r>
          </w:p>
        </w:tc>
        <w:tc>
          <w:tcPr>
            <w:tcW w:w="997" w:type="dxa"/>
            <w:shd w:val="clear" w:color="auto" w:fill="auto"/>
            <w:noWrap/>
            <w:vAlign w:val="center"/>
          </w:tcPr>
          <w:p w14:paraId="48820DB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837" w:type="dxa"/>
            <w:shd w:val="clear" w:color="auto" w:fill="auto"/>
            <w:noWrap/>
            <w:vAlign w:val="center"/>
          </w:tcPr>
          <w:p w14:paraId="1CF1424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2C7A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044DDB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394" w:type="dxa"/>
            <w:shd w:val="clear" w:color="auto" w:fill="auto"/>
            <w:vAlign w:val="center"/>
          </w:tcPr>
          <w:p w14:paraId="5C17837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无线领夹麦克风</w:t>
            </w:r>
          </w:p>
        </w:tc>
        <w:tc>
          <w:tcPr>
            <w:tcW w:w="5614" w:type="dxa"/>
            <w:shd w:val="clear" w:color="auto" w:fill="auto"/>
            <w:vAlign w:val="center"/>
          </w:tcPr>
          <w:p w14:paraId="63562A2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无线麦克风集音频发射处理器、天线、电池、拾音麦克风于一体，配合一体化有源音箱，无需任何外接辅助设备即可实现本地扩声功能。 适配学校原希沃教学平板和音响设备。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声学参数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1.采样率≥48KHz，16bit；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2.扩音增益≥15dB；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3.声频响100Hz-16kHz，底噪≤100uVrms，声信噪比≥60dB；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4.配合一体化有源音箱，扩音延时≤35ms。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电性能参数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1.用Wi-Fi射频频段传输，有效避免环境中运营商U段（700MHz）信号干扰。</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2.支持2.4GHz与5G双频段工作，信道数量≥26个。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3.电续航时间≥5小时，满电状态可满足一天内7节课（45分钟/一节课）的高频授课，充电10分钟满足一节课（45分钟/一节课）授课时间。</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4.采用红外对码方式连接，避免连接到其他教室音箱。可在5S内快速完成与教学扩声音箱对码，无需繁琐操作。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5.支持两个无线麦克风同时配对一个一体化有源音箱使用，实现两个麦克风混音输出进行扩音。</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6.具备Type-c外置麦克风接口，与充电接口复用。可搭配Type-C接口的麦克风进行使用，比如头戴式、挂耳式的外置麦克风。</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7.空旷无干扰的环境，无线传输有效距离≥15 米</w:t>
            </w:r>
          </w:p>
        </w:tc>
        <w:tc>
          <w:tcPr>
            <w:tcW w:w="997" w:type="dxa"/>
            <w:shd w:val="clear" w:color="auto" w:fill="auto"/>
            <w:noWrap/>
            <w:vAlign w:val="center"/>
          </w:tcPr>
          <w:p w14:paraId="0F4BDB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65</w:t>
            </w:r>
          </w:p>
        </w:tc>
        <w:tc>
          <w:tcPr>
            <w:tcW w:w="837" w:type="dxa"/>
            <w:shd w:val="clear" w:color="auto" w:fill="auto"/>
            <w:noWrap/>
            <w:vAlign w:val="center"/>
          </w:tcPr>
          <w:p w14:paraId="77086C0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4381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CA1E18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394" w:type="dxa"/>
            <w:shd w:val="clear" w:color="auto" w:fill="auto"/>
            <w:vAlign w:val="center"/>
          </w:tcPr>
          <w:p w14:paraId="54B6EE4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乒乓球台（室外）</w:t>
            </w:r>
          </w:p>
        </w:tc>
        <w:tc>
          <w:tcPr>
            <w:tcW w:w="5614" w:type="dxa"/>
            <w:shd w:val="clear" w:color="auto" w:fill="auto"/>
            <w:vAlign w:val="center"/>
          </w:tcPr>
          <w:p w14:paraId="1A71704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2740mm*1525mm*760mm,结构简练、使用方便。桌面厚度50mm，台面采用新型高分子SMC复合材料，环保、外形美观、稳定性好、弹性均匀、耐候性强（可适应±40℃温差）、防静电、防腐蚀、防雨淋、防晒、阻燃、台面不断裂、不变形、不变色等特点。配网架，</w:t>
            </w:r>
          </w:p>
        </w:tc>
        <w:tc>
          <w:tcPr>
            <w:tcW w:w="997" w:type="dxa"/>
            <w:shd w:val="clear" w:color="auto" w:fill="auto"/>
            <w:noWrap/>
            <w:vAlign w:val="center"/>
          </w:tcPr>
          <w:p w14:paraId="55CF27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837" w:type="dxa"/>
            <w:shd w:val="clear" w:color="auto" w:fill="auto"/>
            <w:noWrap/>
            <w:vAlign w:val="center"/>
          </w:tcPr>
          <w:p w14:paraId="756691C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38E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50EEA7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394" w:type="dxa"/>
            <w:shd w:val="clear" w:color="auto" w:fill="auto"/>
            <w:vAlign w:val="center"/>
          </w:tcPr>
          <w:p w14:paraId="311172C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乒乓球台（室内）</w:t>
            </w:r>
          </w:p>
        </w:tc>
        <w:tc>
          <w:tcPr>
            <w:tcW w:w="5614" w:type="dxa"/>
            <w:shd w:val="clear" w:color="auto" w:fill="auto"/>
            <w:vAlign w:val="center"/>
          </w:tcPr>
          <w:p w14:paraId="01B692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2740mm*1525mm*760mm,结构简练、使用方便。桌面厚度25mm，台面采用新型高分子SMC复合材料，环保、外形美观、稳定性好、弹性均匀、耐候性强（可适应±40℃温差）、防静电、防腐蚀、阻燃、台面不断裂、不变形、不变色等特点。配网架，滚轮，可折叠。</w:t>
            </w:r>
          </w:p>
        </w:tc>
        <w:tc>
          <w:tcPr>
            <w:tcW w:w="997" w:type="dxa"/>
            <w:shd w:val="clear" w:color="auto" w:fill="auto"/>
            <w:noWrap/>
            <w:vAlign w:val="center"/>
          </w:tcPr>
          <w:p w14:paraId="53FA01B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837" w:type="dxa"/>
            <w:shd w:val="clear" w:color="auto" w:fill="auto"/>
            <w:noWrap/>
            <w:vAlign w:val="center"/>
          </w:tcPr>
          <w:p w14:paraId="546DC39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7F3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624C86D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394" w:type="dxa"/>
            <w:shd w:val="clear" w:color="auto" w:fill="auto"/>
            <w:vAlign w:val="center"/>
          </w:tcPr>
          <w:p w14:paraId="11CD8BE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网络布线</w:t>
            </w:r>
          </w:p>
        </w:tc>
        <w:tc>
          <w:tcPr>
            <w:tcW w:w="5614" w:type="dxa"/>
            <w:shd w:val="clear" w:color="auto" w:fill="auto"/>
            <w:vAlign w:val="center"/>
          </w:tcPr>
          <w:p w14:paraId="3BE4D62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网线/电缆线，多功能插板/插座/线槽等</w:t>
            </w:r>
          </w:p>
        </w:tc>
        <w:tc>
          <w:tcPr>
            <w:tcW w:w="997" w:type="dxa"/>
            <w:shd w:val="clear" w:color="auto" w:fill="auto"/>
            <w:noWrap/>
            <w:vAlign w:val="center"/>
          </w:tcPr>
          <w:p w14:paraId="52C8B9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837" w:type="dxa"/>
            <w:shd w:val="clear" w:color="auto" w:fill="auto"/>
            <w:noWrap/>
            <w:vAlign w:val="center"/>
          </w:tcPr>
          <w:p w14:paraId="2A28009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位</w:t>
            </w:r>
          </w:p>
        </w:tc>
      </w:tr>
      <w:tr w14:paraId="6C03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17A4E25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394" w:type="dxa"/>
            <w:shd w:val="clear" w:color="auto" w:fill="auto"/>
            <w:vAlign w:val="center"/>
          </w:tcPr>
          <w:p w14:paraId="1D96234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办公无线AP</w:t>
            </w:r>
          </w:p>
        </w:tc>
        <w:tc>
          <w:tcPr>
            <w:tcW w:w="5614" w:type="dxa"/>
            <w:shd w:val="clear" w:color="auto" w:fill="auto"/>
            <w:vAlign w:val="center"/>
          </w:tcPr>
          <w:p w14:paraId="54B0572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1.支持标准的802.11ac wave2协议,采用双路双频设计，可同时工作在802.11ac和802.11a/b/g/n模式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2.支持2条空间流,单频最大接入速率867Mbps,整机最大接入速率1167Mbps，同时接入用户数不小于256个，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3.2个10/100/1000Base-T以太网口，支持PoE供电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4.支持mu-mimo特性,发射功率≤20dBm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5.双终端传输时，MU-MIMO功能对吞吐量的增益大于1.7倍，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6.为保证在干扰源较多的2.4G频段下的性能，设备应具备较好的抗同频干扰能力。10米内，AP在同频干扰下性能不小于极限性能的50%；在邻频干扰下性能不小于极限性能的80%。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7.为快速建立高度隔离的安全网络，设备应支持实现AP虚拟化功能，实现一台AP虚拟为多台AP，分别受不同AC设备独立管理，互不影响。不同虚拟 AP之间数据隔离，虚拟AP在AC上不占用AP License</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8.为提高网络安全，应支持实现基于用户的PSK认证，实现用户之间不能共享WiFi密钥。</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9.设备应支持 802.11R快速漫游，提升漫游体验。</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10.设备与无线控制器配合，支持iOS、安卓和windows等主流智能终端操作系统自动识别，提供适应屏幕比例与尺寸的认证页面，实现轻松访问，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11.为增强无线网络可靠性，支持当AC宕机时，AP切换为智能转发模式继续传输数据，保证无线用户正常使用， </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12.支持胖/瘦AP两种工作模式的切换，在瘦AP工作模式时，AP与控制器之间采用国际标准的CAPWAP协议通信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13.设备电磁辐射对人体安全，满足Council Recommendation 1999/519/EC Annex II 的相关要求，最大SAR-10g值不高于2.0W/kg</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14.提供网优工具分析网络运行情况，网优工具支持设备健康状态、网络覆盖情况、网络关联成功、上网体验情况、网络活跃度、网络饱和度查询功能，可分析出网络问题。</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 提供原厂配套Wi-Fi检测APP并且与网优工具配套使用，为方便运维人员使用，Wi-Fi检测APP能够从APP市场直接下载，支持对网络进行信号强度、关联成功率、关联耗时、远端关联频次、网页打开速度、网速、网络arp攻击、钓鱼wifi进行一键检测，并能协助输出环境同频邻频干扰情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含设备安装、网线、PVC线管等耗材</w:t>
            </w:r>
          </w:p>
        </w:tc>
        <w:tc>
          <w:tcPr>
            <w:tcW w:w="997" w:type="dxa"/>
            <w:shd w:val="clear" w:color="auto" w:fill="auto"/>
            <w:noWrap/>
            <w:vAlign w:val="center"/>
          </w:tcPr>
          <w:p w14:paraId="13B6DE0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837" w:type="dxa"/>
            <w:shd w:val="clear" w:color="auto" w:fill="auto"/>
            <w:noWrap/>
            <w:vAlign w:val="center"/>
          </w:tcPr>
          <w:p w14:paraId="3529727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5818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0" w:hRule="atLeast"/>
          <w:jc w:val="center"/>
        </w:trPr>
        <w:tc>
          <w:tcPr>
            <w:tcW w:w="854" w:type="dxa"/>
            <w:shd w:val="clear" w:color="auto" w:fill="auto"/>
            <w:noWrap/>
            <w:vAlign w:val="center"/>
          </w:tcPr>
          <w:p w14:paraId="5FC94BD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394" w:type="dxa"/>
            <w:shd w:val="clear" w:color="auto" w:fill="auto"/>
            <w:vAlign w:val="center"/>
          </w:tcPr>
          <w:p w14:paraId="096F477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8口POE交换机</w:t>
            </w:r>
          </w:p>
        </w:tc>
        <w:tc>
          <w:tcPr>
            <w:tcW w:w="5614" w:type="dxa"/>
            <w:shd w:val="clear" w:color="auto" w:fill="auto"/>
            <w:vAlign w:val="center"/>
          </w:tcPr>
          <w:p w14:paraId="0B9A721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 固化10/100/1000M以太网电口≥8个，1G/2.5G SFP光接口≥1个</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 支持采用物理隔离的方式进行端口拓展，实现一机双网管理。支持最大4+2、8+2端口拓展</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 尺寸小，支持放入400*300*100的标准弱电箱中部署，保障室内环境的美观</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 交换容量≥432Gbps，包转发率≥80Mpps(以官网最小参数为准)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 要求所投产品支持POE和POE+远程供电，POE供电功率为125W</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 要求设备采用静音设计，噪声值＜20dB</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 要求设备采用高散热鲨鱼鳍外壳和金属网口设计。</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 支持专门针对CPU的保护机制，能够针对发往CPU处理的各种报文进行流区分和优先级队列分级处理，保护交换机在各种环境下稳定工作</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 符合国家低碳环保等政策要求，支持IEEE 802.3az标准的EEE节能技术。</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 支持生成树协议STP(IEEE 802.1d)，RSTP(IEEE 802.1w)和MSTP(IEEE 802.1s)，完全保证快速收敛，提高容错能力，保证网络的稳定运行和链路的负载均衡，合理使用网络通道，提供冗余链路利用率。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 支持通过WEB可视化界面配置交换机</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 为保证设备在受到外接机械碰撞时能够正常运行，要求交换机IK防护测试级别至少达到IK05，</w:t>
            </w:r>
          </w:p>
        </w:tc>
        <w:tc>
          <w:tcPr>
            <w:tcW w:w="997" w:type="dxa"/>
            <w:shd w:val="clear" w:color="auto" w:fill="auto"/>
            <w:noWrap/>
            <w:vAlign w:val="center"/>
          </w:tcPr>
          <w:p w14:paraId="1B2E3E8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837" w:type="dxa"/>
            <w:shd w:val="clear" w:color="auto" w:fill="auto"/>
            <w:noWrap/>
            <w:vAlign w:val="center"/>
          </w:tcPr>
          <w:p w14:paraId="50E9B9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r>
      <w:tr w14:paraId="05F0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7235360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394" w:type="dxa"/>
            <w:shd w:val="clear" w:color="auto" w:fill="auto"/>
            <w:vAlign w:val="center"/>
          </w:tcPr>
          <w:p w14:paraId="78110E0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400万摄像头（POE供电）</w:t>
            </w:r>
          </w:p>
        </w:tc>
        <w:tc>
          <w:tcPr>
            <w:tcW w:w="5614" w:type="dxa"/>
            <w:shd w:val="clear" w:color="auto" w:fill="auto"/>
            <w:vAlign w:val="center"/>
          </w:tcPr>
          <w:p w14:paraId="514300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1.主码流支持2560x1440@25fps。</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2.靶面尺寸为1/2.7英寸</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3.最低照度彩色0.005lx。</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4.在IE浏览器下，具有H.265、H.264、MJPEG设置选项； 可将 H. 264 格式设置为 Baseline/Main/ High Profile</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5.▲同一静止场景相同图像质量下，设备在H.264或H.265 编码方式时，开启智能编码功能和不开启智能编码相比，码率节约90%。（提供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6.设备内置1颗GPU芯片</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应具备区域入侵、越界入侵、进入区域、离开区域、人员聚集、快速移动、徘徊、物品拿取、物品遗留、停车、虚焦智能分析功能，当以上智能分析行为达到设定的阈值时，可通过客户端软件或IE浏览器给出报警提示。（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8.支持样机与客户端之间用200m五类非屏蔽网线直接连接，使用丢包测试软件连续发送1000个数据包，重复测试3次，无丢包。</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9.宽动态功能有开启、关闭、自动三种设置，当设置为自动时，样品可根据环境照度自动开启或关闭宽动态功能。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10.▲可对经过设定区域的行人进行人脸检测，当检测到人脸后，可叠加动态绿色跟踪框，可联动抓拍最佳人脸图片及对应的全景图片、录像及给出报警提示。（提供</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相关证明材料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复印件并加盖投标人公章）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11.支持开启、关闭视频遮盖功能。当功能开启后，可最多设置4块视频遮盖区域。被遮盖的区域无法预览或回放，遮盖区域的大小、位置可设置，且遮盖区域允许移动、重叠。</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12.内置2颗补光灯（1红外灯、1颗白光灯组成）。样机支持红外和白光补光灯，可通过IE浏览器或客户端切换补光灯类型。红外作用距离不低于30m。</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13.能在DC12V±25%范围内正常工作，支持防反接保护和POE供电。</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14.内置1个麦克风、1个扬声器、1个RESET复位键，自带镜头，具有1个RJ45 网络接口、1个音频输入接口、1个音频输出接口、1个RS232接口、1个SD卡卡槽。</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15.支持IP66防尘防水。</w:t>
            </w:r>
          </w:p>
        </w:tc>
        <w:tc>
          <w:tcPr>
            <w:tcW w:w="997" w:type="dxa"/>
            <w:shd w:val="clear" w:color="auto" w:fill="auto"/>
            <w:noWrap/>
            <w:vAlign w:val="center"/>
          </w:tcPr>
          <w:p w14:paraId="2171A3B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837" w:type="dxa"/>
            <w:shd w:val="clear" w:color="auto" w:fill="auto"/>
            <w:noWrap/>
            <w:vAlign w:val="center"/>
          </w:tcPr>
          <w:p w14:paraId="4E8CA9E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r w14:paraId="6282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0" w:hRule="atLeast"/>
          <w:jc w:val="center"/>
        </w:trPr>
        <w:tc>
          <w:tcPr>
            <w:tcW w:w="854" w:type="dxa"/>
            <w:shd w:val="clear" w:color="auto" w:fill="auto"/>
            <w:noWrap/>
            <w:vAlign w:val="center"/>
          </w:tcPr>
          <w:p w14:paraId="5E8D332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394" w:type="dxa"/>
            <w:shd w:val="clear" w:color="auto" w:fill="auto"/>
            <w:vAlign w:val="center"/>
          </w:tcPr>
          <w:p w14:paraId="1FDDD4E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监控安装调试</w:t>
            </w:r>
          </w:p>
        </w:tc>
        <w:tc>
          <w:tcPr>
            <w:tcW w:w="5614" w:type="dxa"/>
            <w:shd w:val="clear" w:color="auto" w:fill="auto"/>
            <w:vAlign w:val="center"/>
          </w:tcPr>
          <w:p w14:paraId="35A3BBE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含监控布线、耗材、调试等。</w:t>
            </w:r>
          </w:p>
        </w:tc>
        <w:tc>
          <w:tcPr>
            <w:tcW w:w="997" w:type="dxa"/>
            <w:shd w:val="clear" w:color="auto" w:fill="auto"/>
            <w:noWrap/>
            <w:vAlign w:val="center"/>
          </w:tcPr>
          <w:p w14:paraId="78156EB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837" w:type="dxa"/>
            <w:shd w:val="clear" w:color="auto" w:fill="auto"/>
            <w:noWrap/>
            <w:vAlign w:val="center"/>
          </w:tcPr>
          <w:p w14:paraId="68FC6FA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r>
    </w:tbl>
    <w:p w14:paraId="4F07C53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FB092E6">
      <w:pPr>
        <w:pStyle w:val="2"/>
        <w:numPr>
          <w:ilvl w:val="0"/>
          <w:numId w:val="0"/>
        </w:numPr>
        <w:spacing w:beforeLines="0" w:line="240" w:lineRule="auto"/>
        <w:rPr>
          <w:color w:val="000000" w:themeColor="text1"/>
          <w:highlight w:val="none"/>
          <w14:textFill>
            <w14:solidFill>
              <w14:schemeClr w14:val="tx1"/>
            </w14:solidFill>
          </w14:textFill>
        </w:rPr>
      </w:pPr>
      <w:bookmarkStart w:id="115" w:name="_Toc291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EBB12E">
      <w:pPr>
        <w:pStyle w:val="3"/>
        <w:numPr>
          <w:ilvl w:val="0"/>
          <w:numId w:val="0"/>
        </w:numPr>
        <w:rPr>
          <w:color w:val="000000" w:themeColor="text1"/>
          <w:szCs w:val="21"/>
          <w:highlight w:val="none"/>
          <w14:textFill>
            <w14:solidFill>
              <w14:schemeClr w14:val="tx1"/>
            </w14:solidFill>
          </w14:textFill>
        </w:rPr>
      </w:pPr>
      <w:bookmarkStart w:id="116" w:name="_Toc456648358"/>
      <w:bookmarkStart w:id="117" w:name="_Toc434832495"/>
      <w:bookmarkStart w:id="118" w:name="_Toc25670"/>
      <w:bookmarkStart w:id="119" w:name="_Toc456272919"/>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03E1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0EBF271">
            <w:pPr>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5"/>
            <w:bookmarkEnd w:id="120"/>
            <w:bookmarkStart w:id="121" w:name="_Hlt21938668"/>
            <w:bookmarkEnd w:id="121"/>
            <w:bookmarkStart w:id="122" w:name="_Toc342296728"/>
            <w:bookmarkStart w:id="123" w:name="_Toc342060342"/>
            <w:bookmarkStart w:id="124" w:name="_Toc345513835"/>
            <w:bookmarkStart w:id="125" w:name="_Toc366072496"/>
            <w:bookmarkStart w:id="126" w:name="_Toc339020201"/>
            <w:bookmarkStart w:id="127" w:name="_Toc339362268"/>
            <w:bookmarkStart w:id="128" w:name="_Toc503785396"/>
            <w:bookmarkStart w:id="129" w:name="_Toc340677038"/>
            <w:bookmarkStart w:id="130" w:name="_Toc349143557"/>
            <w:bookmarkStart w:id="131" w:name="_Toc339019857"/>
            <w:bookmarkStart w:id="132" w:name="_Toc333237645"/>
            <w:bookmarkStart w:id="133" w:name="_Toc339020063"/>
            <w:bookmarkStart w:id="134" w:name="_Toc330459953"/>
            <w:bookmarkStart w:id="135" w:name="_Toc337632326"/>
            <w:bookmarkStart w:id="136" w:name="_Toc333935655"/>
            <w:bookmarkStart w:id="137" w:name="_Toc339441055"/>
            <w:bookmarkStart w:id="138" w:name="_Toc333238601"/>
            <w:bookmarkStart w:id="139" w:name="_Toc331684006"/>
            <w:bookmarkStart w:id="140" w:name="_Toc350438717"/>
            <w:bookmarkStart w:id="141" w:name="_Toc340672837"/>
            <w:bookmarkStart w:id="142" w:name="_Toc332206676"/>
            <w:bookmarkStart w:id="143" w:name="_Toc365985147"/>
            <w:bookmarkStart w:id="144" w:name="_Toc365967041"/>
            <w:bookmarkStart w:id="145" w:name="_Toc349127594"/>
            <w:bookmarkStart w:id="146" w:name="_Toc336681903"/>
            <w:bookmarkStart w:id="147" w:name="_Toc332270314"/>
            <w:bookmarkStart w:id="148" w:name="_Toc336681548"/>
            <w:bookmarkStart w:id="149" w:name="_Toc340507410"/>
            <w:bookmarkStart w:id="150" w:name="_Toc333935314"/>
            <w:bookmarkStart w:id="151" w:name="_Toc331512866"/>
            <w:bookmarkStart w:id="152" w:name="_Toc339019983"/>
            <w:bookmarkStart w:id="153" w:name="_Toc341348306"/>
            <w:bookmarkStart w:id="154" w:name="_Toc333237756"/>
            <w:bookmarkStart w:id="155" w:name="_Toc497224194"/>
            <w:bookmarkStart w:id="156" w:name="_Toc350756418"/>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645448F">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54357D1">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38E6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4F525F30">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02F67B15">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5075C05">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5658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63842B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D5C9CD9">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58012FF4">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共提供4份投标资料，分别封装：</w:t>
            </w:r>
            <w:r>
              <w:rPr>
                <w:rFonts w:hint="eastAsia" w:ascii="宋体" w:hAnsi="宋体"/>
                <w:b/>
                <w:bCs/>
                <w:color w:val="000000" w:themeColor="text1"/>
                <w:szCs w:val="21"/>
                <w:highlight w:val="none"/>
                <w14:textFill>
                  <w14:solidFill>
                    <w14:schemeClr w14:val="tx1"/>
                  </w14:solidFill>
                </w14:textFill>
              </w:rPr>
              <w:br w:type="textWrapping"/>
            </w:r>
          </w:p>
          <w:p w14:paraId="448E91A6">
            <w:pPr>
              <w:tabs>
                <w:tab w:val="left" w:pos="528"/>
                <w:tab w:val="left" w:pos="783"/>
              </w:tabs>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56E142D">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1、资格审查文件。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6FF7B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3A786AA5">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7DE00F7">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AC406F1">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C9E9BAF">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2、商务及技术文件。</w:t>
            </w:r>
            <w:r>
              <w:rPr>
                <w:rFonts w:hint="eastAsia"/>
                <w:color w:val="000000" w:themeColor="text1"/>
                <w:highlight w:val="none"/>
                <w14:textFill>
                  <w14:solidFill>
                    <w14:schemeClr w14:val="tx1"/>
                  </w14:solidFill>
                </w14:textFill>
              </w:rPr>
              <w:t>（内含</w:t>
            </w:r>
            <w:r>
              <w:rPr>
                <w:rFonts w:hint="eastAsia"/>
                <w:color w:val="000000" w:themeColor="text1"/>
                <w:highlight w:val="none"/>
                <w:u w:val="single"/>
                <w14:textFill>
                  <w14:solidFill>
                    <w14:schemeClr w14:val="tx1"/>
                  </w14:solidFill>
                </w14:textFill>
              </w:rPr>
              <w:t xml:space="preserve"> 1 </w:t>
            </w:r>
            <w:r>
              <w:rPr>
                <w:rFonts w:hint="eastAsia"/>
                <w:color w:val="000000" w:themeColor="text1"/>
                <w:highlight w:val="none"/>
                <w14:textFill>
                  <w14:solidFill>
                    <w14:schemeClr w14:val="tx1"/>
                  </w14:solidFill>
                </w14:textFill>
              </w:rPr>
              <w:t>正</w:t>
            </w:r>
            <w:r>
              <w:rPr>
                <w:rFonts w:hint="eastAsia"/>
                <w:color w:val="000000" w:themeColor="text1"/>
                <w:highlight w:val="none"/>
                <w:u w:val="single"/>
                <w14:textFill>
                  <w14:solidFill>
                    <w14:schemeClr w14:val="tx1"/>
                  </w14:solidFill>
                </w14:textFill>
              </w:rPr>
              <w:t xml:space="preserve"> 4 </w:t>
            </w:r>
            <w:r>
              <w:rPr>
                <w:rFonts w:hint="eastAsia"/>
                <w:color w:val="000000" w:themeColor="text1"/>
                <w:highlight w:val="none"/>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14:textFill>
                  <w14:solidFill>
                    <w14:schemeClr w14:val="tx1"/>
                  </w14:solidFill>
                </w14:textFill>
              </w:rPr>
              <w:t>。）</w:t>
            </w:r>
          </w:p>
        </w:tc>
      </w:tr>
      <w:tr w14:paraId="1FA6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0EB57D4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9F657C8">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59852A2">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2AB058D5">
            <w:pPr>
              <w:numPr>
                <w:ilvl w:val="0"/>
                <w:numId w:val="24"/>
              </w:num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color w:val="000000" w:themeColor="text1"/>
                <w:highlight w:val="none"/>
                <w14:textFill>
                  <w14:solidFill>
                    <w14:schemeClr w14:val="tx1"/>
                  </w14:solidFill>
                </w14:textFill>
              </w:rPr>
              <w:t>（内含“开标一览表”、“分项报价表”、“法定代表人（负责人）证明书”和“法定代表人（负责人）授权书”。）</w:t>
            </w:r>
          </w:p>
        </w:tc>
      </w:tr>
      <w:tr w14:paraId="6919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251FCE09">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85F191">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643422F5">
            <w:pPr>
              <w:tabs>
                <w:tab w:val="left" w:pos="528"/>
                <w:tab w:val="left" w:pos="783"/>
              </w:tabs>
              <w:spacing w:line="400" w:lineRule="exact"/>
              <w:jc w:val="left"/>
              <w:rPr>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A406CFA">
            <w:pPr>
              <w:tabs>
                <w:tab w:val="left" w:pos="528"/>
                <w:tab w:val="left" w:pos="783"/>
              </w:tabs>
              <w:spacing w:line="400" w:lineRule="exact"/>
              <w:jc w:val="left"/>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4、</w:t>
            </w:r>
            <w:r>
              <w:rPr>
                <w:rFonts w:hint="eastAsia"/>
                <w:b/>
                <w:bCs/>
                <w:color w:val="000000" w:themeColor="text1"/>
                <w:highlight w:val="none"/>
                <w14:textFill>
                  <w14:solidFill>
                    <w14:schemeClr w14:val="tx1"/>
                  </w14:solidFill>
                </w14:textFill>
              </w:rPr>
              <w:t>投标文件电子版。</w:t>
            </w:r>
            <w:r>
              <w:rPr>
                <w:rFonts w:hint="eastAsia"/>
                <w:color w:val="000000" w:themeColor="text1"/>
                <w:highlight w:val="none"/>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在封面上注明“公司名称-</w:t>
            </w:r>
            <w:r>
              <w:rPr>
                <w:rFonts w:hint="eastAsia"/>
                <w:color w:val="000000" w:themeColor="text1"/>
                <w:highlight w:val="none"/>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tc>
      </w:tr>
      <w:tr w14:paraId="1739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19971B74">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3A0CE6D2">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4CA3F00">
            <w:pPr>
              <w:spacing w:line="400" w:lineRule="exact"/>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65890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763564">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1D144DC">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BACB6F6">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每一密封封装上均注明“于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0CA8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E5EED0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03AA1869">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96B1BE8">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053C0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5A61DBFF">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3A75D0D9">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79C732">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22BE8BCC">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16DD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75" w:type="dxa"/>
            <w:vMerge w:val="restart"/>
            <w:tcBorders>
              <w:top w:val="single" w:color="auto" w:sz="4" w:space="0"/>
              <w:left w:val="single" w:color="auto" w:sz="4" w:space="0"/>
              <w:right w:val="single" w:color="auto" w:sz="4" w:space="0"/>
            </w:tcBorders>
            <w:vAlign w:val="center"/>
          </w:tcPr>
          <w:p w14:paraId="08633167">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1B4ADAF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top w:val="single" w:color="auto" w:sz="4" w:space="0"/>
              <w:left w:val="single" w:color="auto" w:sz="4" w:space="0"/>
              <w:right w:val="single" w:color="auto" w:sz="4" w:space="0"/>
            </w:tcBorders>
            <w:shd w:val="clear" w:color="auto" w:fill="auto"/>
            <w:vAlign w:val="center"/>
          </w:tcPr>
          <w:p w14:paraId="7113F126">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中国招标投标公共服务平台</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21191D64">
            <w:pPr>
              <w:spacing w:line="400" w:lineRule="exact"/>
              <w:rPr>
                <w:rFonts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https://bulletin.cebpubservice.com/</w:t>
            </w:r>
          </w:p>
        </w:tc>
      </w:tr>
      <w:tr w14:paraId="542F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3BBD05AF">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990CA20">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3AE73D29">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18A154A1">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E57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675" w:type="dxa"/>
            <w:vMerge w:val="continue"/>
            <w:tcBorders>
              <w:left w:val="single" w:color="auto" w:sz="4" w:space="0"/>
              <w:right w:val="single" w:color="auto" w:sz="4" w:space="0"/>
            </w:tcBorders>
            <w:vAlign w:val="center"/>
          </w:tcPr>
          <w:p w14:paraId="1ED78B49">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5176572">
            <w:pPr>
              <w:widowControl/>
              <w:spacing w:line="400" w:lineRule="exact"/>
              <w:jc w:val="left"/>
              <w:rPr>
                <w:color w:val="000000" w:themeColor="text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128B9EF2">
            <w:pPr>
              <w:spacing w:line="400" w:lineRule="exact"/>
              <w:rPr>
                <w:color w:val="000000" w:themeColor="text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32588DDC">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7C7C69B6">
      <w:pPr>
        <w:pStyle w:val="6"/>
        <w:ind w:firstLine="0"/>
        <w:rPr>
          <w:color w:val="000000" w:themeColor="text1"/>
          <w:highlight w:val="none"/>
          <w14:textFill>
            <w14:solidFill>
              <w14:schemeClr w14:val="tx1"/>
            </w14:solidFill>
          </w14:textFill>
        </w:rPr>
      </w:pPr>
    </w:p>
    <w:p w14:paraId="3BC30D6F">
      <w:pPr>
        <w:pStyle w:val="6"/>
        <w:rPr>
          <w:color w:val="000000" w:themeColor="text1"/>
          <w:highlight w:val="none"/>
          <w14:textFill>
            <w14:solidFill>
              <w14:schemeClr w14:val="tx1"/>
            </w14:solidFill>
          </w14:textFill>
        </w:rPr>
      </w:pPr>
    </w:p>
    <w:p w14:paraId="35B68A83">
      <w:pPr>
        <w:pStyle w:val="6"/>
        <w:rPr>
          <w:color w:val="000000" w:themeColor="text1"/>
          <w:highlight w:val="none"/>
          <w14:textFill>
            <w14:solidFill>
              <w14:schemeClr w14:val="tx1"/>
            </w14:solidFill>
          </w14:textFill>
        </w:rPr>
      </w:pPr>
    </w:p>
    <w:p w14:paraId="59CC33AE">
      <w:pPr>
        <w:pStyle w:val="3"/>
        <w:numPr>
          <w:ilvl w:val="0"/>
          <w:numId w:val="0"/>
        </w:numPr>
        <w:rPr>
          <w:color w:val="000000" w:themeColor="text1"/>
          <w:sz w:val="24"/>
          <w:highlight w:val="none"/>
          <w14:textFill>
            <w14:solidFill>
              <w14:schemeClr w14:val="tx1"/>
            </w14:solidFill>
          </w14:textFill>
        </w:rPr>
      </w:pPr>
      <w:bookmarkStart w:id="157" w:name="_Toc11828"/>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6407FE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8" w:name="_Toc497224195"/>
      <w:bookmarkStart w:id="159" w:name="_Toc503785397"/>
      <w:bookmarkStart w:id="160" w:name="_Toc349143558"/>
      <w:bookmarkStart w:id="161" w:name="_Toc342060343"/>
      <w:bookmarkStart w:id="162" w:name="_Toc333238602"/>
      <w:bookmarkStart w:id="163" w:name="_Toc336681549"/>
      <w:bookmarkStart w:id="164" w:name="_Toc350438718"/>
      <w:bookmarkStart w:id="165" w:name="_Toc340672838"/>
      <w:bookmarkStart w:id="166" w:name="_Toc339441056"/>
      <w:bookmarkStart w:id="167" w:name="_Toc339019858"/>
      <w:bookmarkStart w:id="168" w:name="_Toc16279"/>
      <w:bookmarkStart w:id="169" w:name="_Toc349127595"/>
      <w:bookmarkStart w:id="170" w:name="_Toc330459954"/>
      <w:bookmarkStart w:id="171" w:name="_Toc337632327"/>
      <w:bookmarkStart w:id="172" w:name="_Toc331512867"/>
      <w:bookmarkStart w:id="173" w:name="_Toc331684007"/>
      <w:bookmarkStart w:id="174" w:name="_Toc339362269"/>
      <w:bookmarkStart w:id="175" w:name="_Toc339020064"/>
      <w:bookmarkStart w:id="176" w:name="_Toc365985148"/>
      <w:bookmarkStart w:id="177" w:name="_Toc333237646"/>
      <w:bookmarkStart w:id="178" w:name="_Toc333935656"/>
      <w:bookmarkStart w:id="179" w:name="_Toc366072497"/>
      <w:bookmarkStart w:id="180" w:name="_Toc332206677"/>
      <w:bookmarkStart w:id="181" w:name="_Toc365967042"/>
      <w:bookmarkStart w:id="182" w:name="_Toc332270315"/>
      <w:bookmarkStart w:id="183" w:name="_Toc333237757"/>
      <w:bookmarkStart w:id="184" w:name="_Toc333935315"/>
      <w:bookmarkStart w:id="185" w:name="_Toc341348307"/>
      <w:bookmarkStart w:id="186" w:name="_Toc340507411"/>
      <w:bookmarkStart w:id="187" w:name="_Toc339020202"/>
      <w:bookmarkStart w:id="188" w:name="_Toc342296729"/>
      <w:bookmarkStart w:id="189" w:name="_Toc345513836"/>
      <w:bookmarkStart w:id="190" w:name="_Toc336681904"/>
      <w:bookmarkStart w:id="191" w:name="_Toc350756419"/>
      <w:bookmarkStart w:id="192" w:name="_Toc339019984"/>
      <w:bookmarkStart w:id="193" w:name="_Toc34067703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CA13011">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39362270"/>
      <w:bookmarkStart w:id="195" w:name="_Toc340677040"/>
      <w:bookmarkStart w:id="196" w:name="_Toc332270316"/>
      <w:bookmarkStart w:id="197" w:name="_Toc331512868"/>
      <w:bookmarkStart w:id="198" w:name="_Toc341348308"/>
      <w:bookmarkStart w:id="199" w:name="_Toc336681550"/>
      <w:bookmarkStart w:id="200" w:name="_Toc345513837"/>
      <w:bookmarkStart w:id="201" w:name="_Toc339019859"/>
      <w:bookmarkStart w:id="202" w:name="_Toc342060344"/>
      <w:bookmarkStart w:id="203" w:name="_Toc340672839"/>
      <w:bookmarkStart w:id="204" w:name="_Toc339020065"/>
      <w:bookmarkStart w:id="205" w:name="_Toc349143559"/>
      <w:bookmarkStart w:id="206" w:name="_Toc374454571"/>
      <w:bookmarkStart w:id="207" w:name="_Toc330459955"/>
      <w:bookmarkStart w:id="208" w:name="_Toc337632328"/>
      <w:bookmarkStart w:id="209" w:name="_Toc339441057"/>
      <w:bookmarkStart w:id="210" w:name="_Toc340507412"/>
      <w:bookmarkStart w:id="211" w:name="_Toc332206678"/>
      <w:bookmarkStart w:id="212" w:name="_Toc339020203"/>
      <w:bookmarkStart w:id="213" w:name="_Toc503785398"/>
      <w:bookmarkStart w:id="214" w:name="_Toc333238603"/>
      <w:bookmarkStart w:id="215" w:name="_Toc339019985"/>
      <w:bookmarkStart w:id="216" w:name="_Toc350756420"/>
      <w:bookmarkStart w:id="217" w:name="_Toc331684008"/>
      <w:bookmarkStart w:id="218" w:name="_Toc349127596"/>
      <w:bookmarkStart w:id="219" w:name="_Toc336681905"/>
      <w:bookmarkStart w:id="220" w:name="_Toc365985149"/>
      <w:bookmarkStart w:id="221" w:name="_Toc333237647"/>
      <w:bookmarkStart w:id="222" w:name="_Toc350438719"/>
      <w:bookmarkStart w:id="223" w:name="_Toc333935657"/>
      <w:bookmarkStart w:id="224" w:name="_Toc497224196"/>
      <w:bookmarkStart w:id="225" w:name="_Toc366072498"/>
      <w:bookmarkStart w:id="226" w:name="_Toc365967043"/>
      <w:bookmarkStart w:id="227" w:name="_Toc333935316"/>
      <w:bookmarkStart w:id="228" w:name="_Toc342296730"/>
      <w:bookmarkStart w:id="229" w:name="_Toc33323775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BAF98B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726542F7">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F70C2A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14105"/>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07BBA0A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295A913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727865F2">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14:paraId="4964CE1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335FB320">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307C1B1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562FCA04">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DE7C17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0677041"/>
      <w:bookmarkStart w:id="234" w:name="_Toc337632329"/>
      <w:bookmarkStart w:id="235" w:name="_Toc333935317"/>
      <w:bookmarkStart w:id="236" w:name="_Toc330459956"/>
      <w:bookmarkStart w:id="237" w:name="_Toc333237759"/>
      <w:bookmarkStart w:id="238" w:name="_Toc340672840"/>
      <w:bookmarkStart w:id="239" w:name="_Toc336681906"/>
      <w:bookmarkStart w:id="240" w:name="_Toc332206679"/>
      <w:bookmarkStart w:id="241" w:name="_Toc339441058"/>
      <w:bookmarkStart w:id="242" w:name="_Toc339019986"/>
      <w:bookmarkStart w:id="243" w:name="_Toc333935658"/>
      <w:bookmarkStart w:id="244" w:name="_Toc333238604"/>
      <w:bookmarkStart w:id="245" w:name="_Toc339362271"/>
      <w:bookmarkStart w:id="246" w:name="_Toc365985150"/>
      <w:bookmarkStart w:id="247" w:name="_Toc350756421"/>
      <w:bookmarkStart w:id="248" w:name="_Toc331684009"/>
      <w:bookmarkStart w:id="249" w:name="_Toc342060345"/>
      <w:bookmarkStart w:id="250" w:name="_Toc349143560"/>
      <w:bookmarkStart w:id="251" w:name="_Toc333237648"/>
      <w:bookmarkStart w:id="252" w:name="_Toc332270317"/>
      <w:bookmarkStart w:id="253" w:name="_Toc331512869"/>
      <w:bookmarkStart w:id="254" w:name="_Toc350438720"/>
      <w:bookmarkStart w:id="255" w:name="_Toc340507413"/>
      <w:bookmarkStart w:id="256" w:name="_Toc339019860"/>
      <w:bookmarkStart w:id="257" w:name="_Toc336681551"/>
      <w:bookmarkStart w:id="258" w:name="_Toc365967044"/>
      <w:bookmarkStart w:id="259" w:name="_Toc339020066"/>
      <w:bookmarkStart w:id="260" w:name="_Toc345513838"/>
      <w:bookmarkStart w:id="261" w:name="_Toc8708"/>
      <w:bookmarkStart w:id="262" w:name="_Toc374454572"/>
      <w:bookmarkStart w:id="263" w:name="_Toc339020204"/>
      <w:bookmarkStart w:id="264" w:name="_Toc349127597"/>
      <w:bookmarkStart w:id="265" w:name="_Toc366072499"/>
      <w:bookmarkStart w:id="266" w:name="_Toc341348309"/>
      <w:bookmarkStart w:id="267" w:name="_Toc342296731"/>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EE0F96A">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402C648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746AB5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75E7DF7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3070AE29">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520698A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4F576E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8" w:name="_Toc365967045"/>
      <w:bookmarkStart w:id="269" w:name="_Toc337632330"/>
      <w:bookmarkStart w:id="270" w:name="_Toc332270318"/>
      <w:bookmarkStart w:id="271" w:name="_Toc503785400"/>
      <w:bookmarkStart w:id="272" w:name="_Toc366072500"/>
      <w:bookmarkStart w:id="273" w:name="_Toc339441059"/>
      <w:bookmarkStart w:id="274" w:name="_Toc333237649"/>
      <w:bookmarkStart w:id="275" w:name="_Toc350756422"/>
      <w:bookmarkStart w:id="276" w:name="_Toc342060346"/>
      <w:bookmarkStart w:id="277" w:name="_Toc333935659"/>
      <w:bookmarkStart w:id="278" w:name="_Toc339020067"/>
      <w:bookmarkStart w:id="279" w:name="_Toc340672841"/>
      <w:bookmarkStart w:id="280" w:name="_Toc339020205"/>
      <w:bookmarkStart w:id="281" w:name="_Toc350438721"/>
      <w:bookmarkStart w:id="282" w:name="_Toc332206680"/>
      <w:bookmarkStart w:id="283" w:name="_Toc333237760"/>
      <w:bookmarkStart w:id="284" w:name="_Toc339362272"/>
      <w:bookmarkStart w:id="285" w:name="_Toc365985151"/>
      <w:bookmarkStart w:id="286" w:name="_Toc340507414"/>
      <w:bookmarkStart w:id="287" w:name="_Toc497224198"/>
      <w:bookmarkStart w:id="288" w:name="_Toc330459957"/>
      <w:bookmarkStart w:id="289" w:name="_Toc374454573"/>
      <w:bookmarkStart w:id="290" w:name="_Toc339019987"/>
      <w:bookmarkStart w:id="291" w:name="_Toc336681552"/>
      <w:bookmarkStart w:id="292" w:name="_Toc331684010"/>
      <w:bookmarkStart w:id="293" w:name="_Toc336681907"/>
      <w:bookmarkStart w:id="294" w:name="_Toc12192"/>
      <w:bookmarkStart w:id="295" w:name="_Toc349127598"/>
      <w:bookmarkStart w:id="296" w:name="_Toc349143561"/>
      <w:bookmarkStart w:id="297" w:name="_Toc340677042"/>
      <w:bookmarkStart w:id="298" w:name="_Toc333238605"/>
      <w:bookmarkStart w:id="299" w:name="_Toc345513839"/>
      <w:bookmarkStart w:id="300" w:name="_Toc331512870"/>
      <w:bookmarkStart w:id="301" w:name="_Toc342296732"/>
      <w:bookmarkStart w:id="302" w:name="_Toc341348310"/>
      <w:bookmarkStart w:id="303" w:name="_Toc333935318"/>
      <w:bookmarkStart w:id="304" w:name="_Toc339019861"/>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615A31D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6681908"/>
      <w:bookmarkStart w:id="306" w:name="_Toc330459958"/>
      <w:bookmarkStart w:id="307" w:name="_Toc342296733"/>
      <w:bookmarkStart w:id="308" w:name="_Toc345513840"/>
      <w:bookmarkStart w:id="309" w:name="_Toc339441060"/>
      <w:bookmarkStart w:id="310" w:name="_Toc332206681"/>
      <w:bookmarkStart w:id="311" w:name="_Toc337632331"/>
      <w:bookmarkStart w:id="312" w:name="_Toc340677043"/>
      <w:bookmarkStart w:id="313" w:name="_Toc331512871"/>
      <w:bookmarkStart w:id="314" w:name="_Toc339020068"/>
      <w:bookmarkStart w:id="315" w:name="_Toc339019862"/>
      <w:bookmarkStart w:id="316" w:name="_Toc349143562"/>
      <w:bookmarkStart w:id="317" w:name="_Toc341348311"/>
      <w:bookmarkStart w:id="318" w:name="_Toc503785401"/>
      <w:bookmarkStart w:id="319" w:name="_Toc332270319"/>
      <w:bookmarkStart w:id="320" w:name="_Toc374454574"/>
      <w:bookmarkStart w:id="321" w:name="_Toc365985152"/>
      <w:bookmarkStart w:id="322" w:name="_Toc339020206"/>
      <w:bookmarkStart w:id="323" w:name="_Toc340507415"/>
      <w:bookmarkStart w:id="324" w:name="_Toc333237650"/>
      <w:bookmarkStart w:id="325" w:name="_Toc339362273"/>
      <w:bookmarkStart w:id="326" w:name="_Toc333935319"/>
      <w:bookmarkStart w:id="327" w:name="_Toc331684011"/>
      <w:bookmarkStart w:id="328" w:name="_Toc333238606"/>
      <w:bookmarkStart w:id="329" w:name="_Toc333935660"/>
      <w:bookmarkStart w:id="330" w:name="_Toc350438722"/>
      <w:bookmarkStart w:id="331" w:name="_Toc350756423"/>
      <w:bookmarkStart w:id="332" w:name="_Toc339019988"/>
      <w:bookmarkStart w:id="333" w:name="_Toc336681553"/>
      <w:bookmarkStart w:id="334" w:name="_Toc366072501"/>
      <w:bookmarkStart w:id="335" w:name="_Toc340672842"/>
      <w:bookmarkStart w:id="336" w:name="_Toc349127599"/>
      <w:bookmarkStart w:id="337" w:name="_Toc342060347"/>
      <w:bookmarkStart w:id="338" w:name="_Toc333237761"/>
      <w:bookmarkStart w:id="339" w:name="_Toc497224199"/>
      <w:bookmarkStart w:id="340" w:name="_Toc365967046"/>
    </w:p>
    <w:p w14:paraId="79D2CB0F">
      <w:pPr>
        <w:pStyle w:val="3"/>
        <w:numPr>
          <w:ilvl w:val="0"/>
          <w:numId w:val="0"/>
        </w:numPr>
        <w:rPr>
          <w:color w:val="000000" w:themeColor="text1"/>
          <w:sz w:val="24"/>
          <w:highlight w:val="none"/>
          <w14:textFill>
            <w14:solidFill>
              <w14:schemeClr w14:val="tx1"/>
            </w14:solidFill>
          </w14:textFill>
        </w:rPr>
      </w:pPr>
      <w:bookmarkStart w:id="341" w:name="_Toc5029"/>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F7AEA3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2" w:name="_Toc503785402"/>
      <w:bookmarkStart w:id="343" w:name="_Toc497224200"/>
      <w:bookmarkStart w:id="344" w:name="_Toc333935661"/>
      <w:bookmarkStart w:id="345" w:name="_Toc342060348"/>
      <w:bookmarkStart w:id="346" w:name="_Toc365985153"/>
      <w:bookmarkStart w:id="347" w:name="_Toc345513841"/>
      <w:bookmarkStart w:id="348" w:name="_Toc336681909"/>
      <w:bookmarkStart w:id="349" w:name="_Toc339019989"/>
      <w:bookmarkStart w:id="350" w:name="_Toc366072502"/>
      <w:bookmarkStart w:id="351" w:name="_Toc350438723"/>
      <w:bookmarkStart w:id="352" w:name="_Toc332206682"/>
      <w:bookmarkStart w:id="353" w:name="_Toc330459959"/>
      <w:bookmarkStart w:id="354" w:name="_Toc333237651"/>
      <w:bookmarkStart w:id="355" w:name="_Toc340672843"/>
      <w:bookmarkStart w:id="356" w:name="_Toc333237762"/>
      <w:bookmarkStart w:id="357" w:name="_Toc339362274"/>
      <w:bookmarkStart w:id="358" w:name="_Toc337632332"/>
      <w:bookmarkStart w:id="359" w:name="_Toc342296734"/>
      <w:bookmarkStart w:id="360" w:name="_Toc331684012"/>
      <w:bookmarkStart w:id="361" w:name="_Toc331512872"/>
      <w:bookmarkStart w:id="362" w:name="_Toc349143563"/>
      <w:bookmarkStart w:id="363" w:name="_Toc349127600"/>
      <w:bookmarkStart w:id="364" w:name="_Toc350756424"/>
      <w:bookmarkStart w:id="365" w:name="_Toc365967047"/>
      <w:bookmarkStart w:id="366" w:name="_Toc333238607"/>
      <w:bookmarkStart w:id="367" w:name="_Toc340677044"/>
      <w:bookmarkStart w:id="368" w:name="_Toc333935320"/>
      <w:bookmarkStart w:id="369" w:name="_Toc339019863"/>
      <w:bookmarkStart w:id="370" w:name="_Toc336681554"/>
      <w:bookmarkStart w:id="371" w:name="_Toc339441061"/>
      <w:bookmarkStart w:id="372" w:name="_Toc332270320"/>
      <w:bookmarkStart w:id="373" w:name="_Toc341348312"/>
      <w:bookmarkStart w:id="374" w:name="_Toc340507416"/>
      <w:bookmarkStart w:id="375" w:name="_Toc6462"/>
      <w:bookmarkStart w:id="376" w:name="_Toc374454575"/>
      <w:bookmarkStart w:id="377" w:name="_Toc339020069"/>
      <w:bookmarkStart w:id="378" w:name="_Toc339020207"/>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BDD1A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4ED04F9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05F594D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50821B7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32DAB2B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6BAB36FF">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21AFBB9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6DD756A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9" w:name="_Toc337632333"/>
      <w:bookmarkStart w:id="380" w:name="_Toc340672844"/>
      <w:bookmarkStart w:id="381" w:name="_Toc365967048"/>
      <w:bookmarkStart w:id="382" w:name="_Toc370388389"/>
      <w:bookmarkStart w:id="383" w:name="_Toc333935662"/>
      <w:bookmarkStart w:id="384" w:name="_Toc339362275"/>
      <w:bookmarkStart w:id="385" w:name="_Toc333935321"/>
      <w:bookmarkStart w:id="386" w:name="_Toc332270321"/>
      <w:bookmarkStart w:id="387" w:name="_Toc331512873"/>
      <w:bookmarkStart w:id="388" w:name="_Toc333238608"/>
      <w:bookmarkStart w:id="389" w:name="_Toc349143564"/>
      <w:bookmarkStart w:id="390" w:name="_Toc339441062"/>
      <w:bookmarkStart w:id="391" w:name="_Toc336681555"/>
      <w:bookmarkStart w:id="392" w:name="_Toc340677045"/>
      <w:bookmarkStart w:id="393" w:name="_Toc339020208"/>
      <w:bookmarkStart w:id="394" w:name="_Toc342296735"/>
      <w:bookmarkStart w:id="395" w:name="_Toc349127601"/>
      <w:bookmarkStart w:id="396" w:name="_Toc333237763"/>
      <w:bookmarkStart w:id="397" w:name="_Toc345513842"/>
      <w:bookmarkStart w:id="398" w:name="_Toc339019864"/>
      <w:bookmarkStart w:id="399" w:name="_Toc330459960"/>
      <w:bookmarkStart w:id="400" w:name="_Toc333237652"/>
      <w:bookmarkStart w:id="401" w:name="_Toc339020070"/>
      <w:bookmarkStart w:id="402" w:name="_Toc503785403"/>
      <w:bookmarkStart w:id="403" w:name="_Toc339019990"/>
      <w:bookmarkStart w:id="404" w:name="_Toc350438724"/>
      <w:bookmarkStart w:id="405" w:name="_Toc331684013"/>
      <w:bookmarkStart w:id="406" w:name="_Toc350756425"/>
      <w:bookmarkStart w:id="407" w:name="_Toc497224201"/>
      <w:bookmarkStart w:id="408" w:name="_Toc341348313"/>
      <w:bookmarkStart w:id="409" w:name="_Toc336681910"/>
      <w:bookmarkStart w:id="410" w:name="_Toc342060349"/>
      <w:bookmarkStart w:id="411" w:name="_Toc365985154"/>
      <w:bookmarkStart w:id="412" w:name="_Toc332206683"/>
      <w:bookmarkStart w:id="413" w:name="_Toc340507417"/>
      <w:bookmarkStart w:id="414" w:name="_Toc374454576"/>
      <w:bookmarkStart w:id="415" w:name="_Toc10989"/>
      <w:bookmarkStart w:id="416" w:name="_Toc503785405"/>
      <w:bookmarkStart w:id="417" w:name="_Toc497224203"/>
      <w:bookmarkStart w:id="418" w:name="_Toc340507419"/>
      <w:bookmarkStart w:id="419" w:name="_Toc366072505"/>
      <w:bookmarkStart w:id="420" w:name="_Toc349143566"/>
      <w:bookmarkStart w:id="421" w:name="_Toc336681912"/>
      <w:bookmarkStart w:id="422" w:name="_Toc340677047"/>
      <w:bookmarkStart w:id="423" w:name="_Toc331684015"/>
      <w:bookmarkStart w:id="424" w:name="_Toc333935664"/>
      <w:bookmarkStart w:id="425" w:name="_Toc339441064"/>
      <w:bookmarkStart w:id="426" w:name="_Toc339019866"/>
      <w:bookmarkStart w:id="427" w:name="_Toc333237765"/>
      <w:bookmarkStart w:id="428" w:name="_Toc333237654"/>
      <w:bookmarkStart w:id="429" w:name="_Toc342296737"/>
      <w:bookmarkStart w:id="430" w:name="_Toc339019992"/>
      <w:bookmarkStart w:id="431" w:name="_Toc350438726"/>
      <w:bookmarkStart w:id="432" w:name="_Toc333935323"/>
      <w:bookmarkStart w:id="433" w:name="_Toc340672846"/>
      <w:bookmarkStart w:id="434" w:name="_Toc333238610"/>
      <w:bookmarkStart w:id="435" w:name="_Toc365985156"/>
      <w:bookmarkStart w:id="436" w:name="_Toc337632335"/>
      <w:bookmarkStart w:id="437" w:name="_Toc339362277"/>
      <w:bookmarkStart w:id="438" w:name="_Toc365967050"/>
      <w:bookmarkStart w:id="439" w:name="_Toc331512875"/>
      <w:bookmarkStart w:id="440" w:name="_Toc341348315"/>
      <w:bookmarkStart w:id="441" w:name="_Toc336681557"/>
      <w:bookmarkStart w:id="442" w:name="_Toc330459962"/>
      <w:bookmarkStart w:id="443" w:name="_Toc350756427"/>
      <w:bookmarkStart w:id="444" w:name="_Toc349127603"/>
      <w:bookmarkStart w:id="445" w:name="_Toc345513844"/>
      <w:bookmarkStart w:id="446" w:name="_Toc339020072"/>
      <w:bookmarkStart w:id="447" w:name="_Toc332270323"/>
      <w:bookmarkStart w:id="448" w:name="_Toc339020210"/>
      <w:bookmarkStart w:id="449" w:name="_Toc332206685"/>
      <w:bookmarkStart w:id="450" w:name="_Toc342060351"/>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5BEA819E">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304A7C0D">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47C4BDAE">
      <w:pPr>
        <w:pStyle w:val="3"/>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10271"/>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422CAA4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3" w:name="_Toc497224204"/>
      <w:bookmarkStart w:id="454" w:name="_Toc330459963"/>
      <w:bookmarkStart w:id="455" w:name="_Toc340677048"/>
      <w:bookmarkStart w:id="456" w:name="_Toc366072506"/>
      <w:bookmarkStart w:id="457" w:name="_Toc333238611"/>
      <w:bookmarkStart w:id="458" w:name="_Toc333935665"/>
      <w:bookmarkStart w:id="459" w:name="_Toc331684016"/>
      <w:bookmarkStart w:id="460" w:name="_Toc365967051"/>
      <w:bookmarkStart w:id="461" w:name="_Toc342296738"/>
      <w:bookmarkStart w:id="462" w:name="_Toc333935324"/>
      <w:bookmarkStart w:id="463" w:name="_Toc340672847"/>
      <w:bookmarkStart w:id="464" w:name="_Toc342060352"/>
      <w:bookmarkStart w:id="465" w:name="_Toc341348316"/>
      <w:bookmarkStart w:id="466" w:name="_Toc350438727"/>
      <w:bookmarkStart w:id="467" w:name="_Toc340507420"/>
      <w:bookmarkStart w:id="468" w:name="_Toc345513845"/>
      <w:bookmarkStart w:id="469" w:name="_Toc339020073"/>
      <w:bookmarkStart w:id="470" w:name="_Toc333237655"/>
      <w:bookmarkStart w:id="471" w:name="_Toc339019993"/>
      <w:bookmarkStart w:id="472" w:name="_Toc336681558"/>
      <w:bookmarkStart w:id="473" w:name="_Toc339019867"/>
      <w:bookmarkStart w:id="474" w:name="_Toc503785406"/>
      <w:bookmarkStart w:id="475" w:name="_Toc374454578"/>
      <w:bookmarkStart w:id="476" w:name="_Toc333237766"/>
      <w:bookmarkStart w:id="477" w:name="_Toc349127604"/>
      <w:bookmarkStart w:id="478" w:name="_Toc349143567"/>
      <w:bookmarkStart w:id="479" w:name="_Toc332270324"/>
      <w:bookmarkStart w:id="480" w:name="_Toc365985157"/>
      <w:bookmarkStart w:id="481" w:name="_Toc3256"/>
      <w:bookmarkStart w:id="482" w:name="_Toc339020211"/>
      <w:bookmarkStart w:id="483" w:name="_Toc332206686"/>
      <w:bookmarkStart w:id="484" w:name="_Toc336681913"/>
      <w:bookmarkStart w:id="485" w:name="_Toc339441065"/>
      <w:bookmarkStart w:id="486" w:name="_Toc350756428"/>
      <w:bookmarkStart w:id="487" w:name="_Toc337632336"/>
      <w:bookmarkStart w:id="488" w:name="_Toc331512876"/>
      <w:bookmarkStart w:id="489" w:name="_Toc33936227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4373098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8AAAE4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0" w:name="_Toc336681914"/>
      <w:bookmarkStart w:id="491" w:name="_Toc339362279"/>
      <w:bookmarkStart w:id="492" w:name="_Toc340507421"/>
      <w:bookmarkStart w:id="493" w:name="_Toc333935325"/>
      <w:bookmarkStart w:id="494" w:name="_Toc349143568"/>
      <w:bookmarkStart w:id="495" w:name="_Toc336681559"/>
      <w:bookmarkStart w:id="496" w:name="_Toc350756429"/>
      <w:bookmarkStart w:id="497" w:name="_Toc333237767"/>
      <w:bookmarkStart w:id="498" w:name="_Toc497224205"/>
      <w:bookmarkStart w:id="499" w:name="_Toc339441066"/>
      <w:bookmarkStart w:id="500" w:name="_Toc503785407"/>
      <w:bookmarkStart w:id="501" w:name="_Toc332270325"/>
      <w:bookmarkStart w:id="502" w:name="_Toc366072507"/>
      <w:bookmarkStart w:id="503" w:name="_Toc333237656"/>
      <w:bookmarkStart w:id="504" w:name="_Toc345513846"/>
      <w:bookmarkStart w:id="505" w:name="_Toc365985158"/>
      <w:bookmarkStart w:id="506" w:name="_Toc365967052"/>
      <w:bookmarkStart w:id="507" w:name="_Toc341348317"/>
      <w:bookmarkStart w:id="508" w:name="_Toc342296739"/>
      <w:bookmarkStart w:id="509" w:name="_Toc339020074"/>
      <w:bookmarkStart w:id="510" w:name="_Toc333935666"/>
      <w:bookmarkStart w:id="511" w:name="_Toc340672848"/>
      <w:bookmarkStart w:id="512" w:name="_Toc12685"/>
      <w:bookmarkStart w:id="513" w:name="_Toc331512877"/>
      <w:bookmarkStart w:id="514" w:name="_Toc339019868"/>
      <w:bookmarkStart w:id="515" w:name="_Toc374454579"/>
      <w:bookmarkStart w:id="516" w:name="_Toc350438728"/>
      <w:bookmarkStart w:id="517" w:name="_Toc342060353"/>
      <w:bookmarkStart w:id="518" w:name="_Toc339020212"/>
      <w:bookmarkStart w:id="519" w:name="_Toc340677049"/>
      <w:bookmarkStart w:id="520" w:name="_Toc332206687"/>
      <w:bookmarkStart w:id="521" w:name="_Toc331684017"/>
      <w:bookmarkStart w:id="522" w:name="_Toc349127605"/>
      <w:bookmarkStart w:id="523" w:name="_Toc339019994"/>
      <w:bookmarkStart w:id="524" w:name="_Toc333238612"/>
      <w:bookmarkStart w:id="525" w:name="_Toc337632337"/>
      <w:bookmarkStart w:id="526" w:name="_Toc330459964"/>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23481D7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4CEB49C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1EAAC8DF">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7" w:name="_Toc503785408"/>
      <w:bookmarkStart w:id="528" w:name="_Toc339020213"/>
      <w:bookmarkStart w:id="529" w:name="_Toc341348318"/>
      <w:bookmarkStart w:id="530" w:name="_Toc330459965"/>
      <w:bookmarkStart w:id="531" w:name="_Toc350438729"/>
      <w:bookmarkStart w:id="532" w:name="_Toc349143569"/>
      <w:bookmarkStart w:id="533" w:name="_Toc339020075"/>
      <w:bookmarkStart w:id="534" w:name="_Toc339441067"/>
      <w:bookmarkStart w:id="535" w:name="_Toc331684018"/>
      <w:bookmarkStart w:id="536" w:name="_Toc345513847"/>
      <w:bookmarkStart w:id="537" w:name="_Toc366072508"/>
      <w:bookmarkStart w:id="538" w:name="_Toc333238613"/>
      <w:bookmarkStart w:id="539" w:name="_Toc342296740"/>
      <w:bookmarkStart w:id="540" w:name="_Toc336681915"/>
      <w:bookmarkStart w:id="541" w:name="_Toc339019995"/>
      <w:bookmarkStart w:id="542" w:name="_Toc339019869"/>
      <w:bookmarkStart w:id="543" w:name="_Toc333935326"/>
      <w:bookmarkStart w:id="544" w:name="_Toc342060354"/>
      <w:bookmarkStart w:id="545" w:name="_Toc349127606"/>
      <w:bookmarkStart w:id="546" w:name="_Toc365985159"/>
      <w:bookmarkStart w:id="547" w:name="_Toc340507422"/>
      <w:bookmarkStart w:id="548" w:name="_Toc365967053"/>
      <w:bookmarkStart w:id="549" w:name="_Toc332206688"/>
      <w:bookmarkStart w:id="550" w:name="_Toc332270326"/>
      <w:bookmarkStart w:id="551" w:name="_Toc340677050"/>
      <w:bookmarkStart w:id="552" w:name="_Toc340672849"/>
      <w:bookmarkStart w:id="553" w:name="_Toc339362280"/>
      <w:bookmarkStart w:id="554" w:name="_Toc336681560"/>
      <w:bookmarkStart w:id="555" w:name="_Toc337632338"/>
      <w:bookmarkStart w:id="556" w:name="_Toc333237768"/>
      <w:bookmarkStart w:id="557" w:name="_Toc21919"/>
      <w:bookmarkStart w:id="558" w:name="_Toc374454580"/>
      <w:bookmarkStart w:id="559" w:name="_Toc350756430"/>
      <w:bookmarkStart w:id="560" w:name="_Toc333935667"/>
      <w:bookmarkStart w:id="561" w:name="_Toc333237657"/>
      <w:bookmarkStart w:id="562" w:name="_Toc331512878"/>
      <w:bookmarkStart w:id="563" w:name="_Toc497224206"/>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8243625">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E49AEF">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14:paraId="46BA027E">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0F4D20F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6" w:name="_Toc340672850"/>
      <w:bookmarkStart w:id="567" w:name="_Toc330459966"/>
      <w:bookmarkStart w:id="568" w:name="_Toc365985160"/>
      <w:bookmarkStart w:id="569" w:name="_Toc349143570"/>
      <w:bookmarkStart w:id="570" w:name="_Toc374454581"/>
      <w:bookmarkStart w:id="571" w:name="_Toc350438730"/>
      <w:bookmarkStart w:id="572" w:name="_Toc331512879"/>
      <w:bookmarkStart w:id="573" w:name="_Toc342060355"/>
      <w:bookmarkStart w:id="574" w:name="_Toc332270327"/>
      <w:bookmarkStart w:id="575" w:name="_Toc333237658"/>
      <w:bookmarkStart w:id="576" w:name="_Toc336681561"/>
      <w:bookmarkStart w:id="577" w:name="_Toc339020214"/>
      <w:bookmarkStart w:id="578" w:name="_Toc21095"/>
      <w:bookmarkStart w:id="579" w:name="_Toc365967054"/>
      <w:bookmarkStart w:id="580" w:name="_Toc331684019"/>
      <w:bookmarkStart w:id="581" w:name="_Toc342296741"/>
      <w:bookmarkStart w:id="582" w:name="_Toc333238614"/>
      <w:bookmarkStart w:id="583" w:name="_Toc366072509"/>
      <w:bookmarkStart w:id="584" w:name="_Toc337632339"/>
      <w:bookmarkStart w:id="585" w:name="_Toc339019996"/>
      <w:bookmarkStart w:id="586" w:name="_Toc339441068"/>
      <w:bookmarkStart w:id="587" w:name="_Toc350756431"/>
      <w:bookmarkStart w:id="588" w:name="_Toc341348319"/>
      <w:bookmarkStart w:id="589" w:name="_Toc349127607"/>
      <w:bookmarkStart w:id="590" w:name="_Toc339020076"/>
      <w:bookmarkStart w:id="591" w:name="_Toc339019870"/>
      <w:bookmarkStart w:id="592" w:name="_Toc340677051"/>
      <w:bookmarkStart w:id="593" w:name="_Toc333935327"/>
      <w:bookmarkStart w:id="594" w:name="_Toc333935668"/>
      <w:bookmarkStart w:id="595" w:name="_Toc332206689"/>
      <w:bookmarkStart w:id="596" w:name="_Toc339362281"/>
      <w:bookmarkStart w:id="597" w:name="_Toc333237769"/>
      <w:bookmarkStart w:id="598" w:name="_Toc340507423"/>
      <w:bookmarkStart w:id="599" w:name="_Toc336681916"/>
      <w:bookmarkStart w:id="600" w:name="_Toc345513848"/>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3D5D4518">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2A236D9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5D93B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1" w:name="_Toc331512880"/>
      <w:bookmarkStart w:id="602" w:name="_Toc5003680"/>
      <w:bookmarkStart w:id="603" w:name="_Toc333238615"/>
      <w:bookmarkStart w:id="604" w:name="_Toc333237770"/>
      <w:bookmarkStart w:id="605" w:name="_Toc350438731"/>
      <w:bookmarkStart w:id="606" w:name="_Toc365967055"/>
      <w:bookmarkStart w:id="607" w:name="_Toc336681562"/>
      <w:bookmarkStart w:id="608" w:name="_Toc340507424"/>
      <w:bookmarkStart w:id="609" w:name="_Toc365985161"/>
      <w:bookmarkStart w:id="610" w:name="_Toc342060356"/>
      <w:bookmarkStart w:id="611" w:name="_Toc339362282"/>
      <w:bookmarkStart w:id="612" w:name="_Toc349143571"/>
      <w:bookmarkStart w:id="613" w:name="_Toc349127608"/>
      <w:bookmarkStart w:id="614" w:name="_Toc339020215"/>
      <w:bookmarkStart w:id="615" w:name="_Toc345513849"/>
      <w:bookmarkStart w:id="616" w:name="_Toc332206690"/>
      <w:bookmarkStart w:id="617" w:name="_Toc336681917"/>
      <w:bookmarkStart w:id="618" w:name="_Toc340672851"/>
      <w:bookmarkStart w:id="619" w:name="_Toc341348320"/>
      <w:bookmarkStart w:id="620" w:name="_Toc333935669"/>
      <w:bookmarkStart w:id="621" w:name="_Toc339441069"/>
      <w:bookmarkStart w:id="622" w:name="_Toc342296742"/>
      <w:bookmarkStart w:id="623" w:name="_Toc333237659"/>
      <w:bookmarkStart w:id="624" w:name="_Toc330459967"/>
      <w:bookmarkStart w:id="625" w:name="_Toc339019997"/>
      <w:bookmarkStart w:id="626" w:name="_Toc366072510"/>
      <w:bookmarkStart w:id="627" w:name="_Toc339020077"/>
      <w:bookmarkStart w:id="628" w:name="_Toc32516"/>
      <w:bookmarkStart w:id="629" w:name="_Toc374454582"/>
      <w:bookmarkStart w:id="630" w:name="_Toc332270328"/>
      <w:bookmarkStart w:id="631" w:name="_Toc339019871"/>
      <w:bookmarkStart w:id="632" w:name="_Toc333935328"/>
      <w:bookmarkStart w:id="633" w:name="_Toc350756432"/>
      <w:bookmarkStart w:id="634" w:name="_Toc337632340"/>
      <w:bookmarkStart w:id="635" w:name="_Toc331684020"/>
      <w:bookmarkStart w:id="636" w:name="_Toc340677052"/>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5B97C1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1E04078F">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5252AB5B">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2245EA9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1219AE9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4C2DFC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7" w:name="_Toc339019998"/>
      <w:bookmarkStart w:id="638" w:name="_Toc339020216"/>
      <w:bookmarkStart w:id="639" w:name="_Toc336681918"/>
      <w:bookmarkStart w:id="640" w:name="_Toc345513850"/>
      <w:bookmarkStart w:id="641" w:name="_Toc331684021"/>
      <w:bookmarkStart w:id="642" w:name="_Toc333238616"/>
      <w:bookmarkStart w:id="643" w:name="_Toc342060357"/>
      <w:bookmarkStart w:id="644" w:name="_Toc350438732"/>
      <w:bookmarkStart w:id="645" w:name="_Toc340677053"/>
      <w:bookmarkStart w:id="646" w:name="_Toc339019872"/>
      <w:bookmarkStart w:id="647" w:name="_Toc336681563"/>
      <w:bookmarkStart w:id="648" w:name="_Toc333935670"/>
      <w:bookmarkStart w:id="649" w:name="_Toc333935329"/>
      <w:bookmarkStart w:id="650" w:name="_Toc349127609"/>
      <w:bookmarkStart w:id="651" w:name="_Toc374454583"/>
      <w:bookmarkStart w:id="652" w:name="_Toc341348321"/>
      <w:bookmarkStart w:id="653" w:name="_Toc366072511"/>
      <w:bookmarkStart w:id="654" w:name="_Toc339362283"/>
      <w:bookmarkStart w:id="655" w:name="_Toc337632341"/>
      <w:bookmarkStart w:id="656" w:name="_Toc365985162"/>
      <w:bookmarkStart w:id="657" w:name="_Toc339441070"/>
      <w:bookmarkStart w:id="658" w:name="_Toc331512881"/>
      <w:bookmarkStart w:id="659" w:name="_Toc13954"/>
      <w:bookmarkStart w:id="660" w:name="_Toc333237771"/>
      <w:bookmarkStart w:id="661" w:name="_Toc350756433"/>
      <w:bookmarkStart w:id="662" w:name="_Toc333237660"/>
      <w:bookmarkStart w:id="663" w:name="_Toc5003681"/>
      <w:bookmarkStart w:id="664" w:name="_Toc330459968"/>
      <w:bookmarkStart w:id="665" w:name="_Toc332270329"/>
      <w:bookmarkStart w:id="666" w:name="_Toc339020078"/>
      <w:bookmarkStart w:id="667" w:name="_Toc340672852"/>
      <w:bookmarkStart w:id="668" w:name="_Toc340507425"/>
      <w:bookmarkStart w:id="669" w:name="_Toc332206691"/>
      <w:bookmarkStart w:id="670" w:name="_Toc342296743"/>
      <w:bookmarkStart w:id="671" w:name="_Toc365967056"/>
      <w:bookmarkStart w:id="672" w:name="_Toc349143572"/>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2D9914CA">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02E998DE">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384EB2FB">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69817098">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44282E00">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104694DE">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2BFEEE3">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2E6567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3" w:name="_Toc337632342"/>
      <w:bookmarkStart w:id="674" w:name="_Toc341348322"/>
      <w:bookmarkStart w:id="675" w:name="_Toc350438733"/>
      <w:bookmarkStart w:id="676" w:name="_Toc350756434"/>
      <w:bookmarkStart w:id="677" w:name="_Toc9593"/>
      <w:bookmarkStart w:id="678" w:name="_Toc340672853"/>
      <w:bookmarkStart w:id="679" w:name="_Toc340677054"/>
      <w:bookmarkStart w:id="680" w:name="_Toc336681564"/>
      <w:bookmarkStart w:id="681" w:name="_Toc331684022"/>
      <w:bookmarkStart w:id="682" w:name="_Toc339020217"/>
      <w:bookmarkStart w:id="683" w:name="_Toc342060358"/>
      <w:bookmarkStart w:id="684" w:name="_Toc342296744"/>
      <w:bookmarkStart w:id="685" w:name="_Toc333935330"/>
      <w:bookmarkStart w:id="686" w:name="_Toc366072512"/>
      <w:bookmarkStart w:id="687" w:name="_Toc333237772"/>
      <w:bookmarkStart w:id="688" w:name="_Toc339362284"/>
      <w:bookmarkStart w:id="689" w:name="_Toc332206692"/>
      <w:bookmarkStart w:id="690" w:name="_Toc349143573"/>
      <w:bookmarkStart w:id="691" w:name="_Toc339020079"/>
      <w:bookmarkStart w:id="692" w:name="_Toc330459969"/>
      <w:bookmarkStart w:id="693" w:name="_Toc345513851"/>
      <w:bookmarkStart w:id="694" w:name="_Toc331512882"/>
      <w:bookmarkStart w:id="695" w:name="_Toc374454584"/>
      <w:bookmarkStart w:id="696" w:name="_Toc497224209"/>
      <w:bookmarkStart w:id="697" w:name="_Toc339019873"/>
      <w:bookmarkStart w:id="698" w:name="_Toc339441071"/>
      <w:bookmarkStart w:id="699" w:name="_Toc336681919"/>
      <w:bookmarkStart w:id="700" w:name="_Toc349127610"/>
      <w:bookmarkStart w:id="701" w:name="_Toc332270330"/>
      <w:bookmarkStart w:id="702" w:name="_Toc333237661"/>
      <w:bookmarkStart w:id="703" w:name="_Toc365985163"/>
      <w:bookmarkStart w:id="704" w:name="_Toc333238617"/>
      <w:bookmarkStart w:id="705" w:name="_Toc333935671"/>
      <w:bookmarkStart w:id="706" w:name="_Toc340507426"/>
      <w:bookmarkStart w:id="707" w:name="_Toc503785411"/>
      <w:bookmarkStart w:id="708" w:name="_Toc365967057"/>
      <w:bookmarkStart w:id="709" w:name="_Toc339019999"/>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06F81AD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62ED4A3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0F43596">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0BE2F93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07F753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71734F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0230AC7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0" w:name="_Toc339020000"/>
      <w:bookmarkStart w:id="711" w:name="_Toc349143574"/>
      <w:bookmarkStart w:id="712" w:name="_Toc332270331"/>
      <w:bookmarkStart w:id="713" w:name="_Toc331512883"/>
      <w:bookmarkStart w:id="714" w:name="_Toc337632343"/>
      <w:bookmarkStart w:id="715" w:name="_Toc332206693"/>
      <w:bookmarkStart w:id="716" w:name="_Toc345513852"/>
      <w:bookmarkStart w:id="717" w:name="_Toc339020080"/>
      <w:bookmarkStart w:id="718" w:name="_Toc340677055"/>
      <w:bookmarkStart w:id="719" w:name="_Toc350438734"/>
      <w:bookmarkStart w:id="720" w:name="_Toc342060359"/>
      <w:bookmarkStart w:id="721" w:name="_Toc333935331"/>
      <w:bookmarkStart w:id="722" w:name="_Toc497224212"/>
      <w:bookmarkStart w:id="723" w:name="_Toc339441072"/>
      <w:bookmarkStart w:id="724" w:name="_Toc341348323"/>
      <w:bookmarkStart w:id="725" w:name="_Toc330459970"/>
      <w:bookmarkStart w:id="726" w:name="_Toc350756435"/>
      <w:bookmarkStart w:id="727" w:name="_Toc340507427"/>
      <w:bookmarkStart w:id="728" w:name="_Toc336681565"/>
      <w:bookmarkStart w:id="729" w:name="_Toc342296745"/>
      <w:bookmarkStart w:id="730" w:name="_Toc333237662"/>
      <w:bookmarkStart w:id="731" w:name="_Toc333935672"/>
      <w:bookmarkStart w:id="732" w:name="_Toc366072513"/>
      <w:bookmarkStart w:id="733" w:name="_Toc374454585"/>
      <w:bookmarkStart w:id="734" w:name="_Toc339362285"/>
      <w:bookmarkStart w:id="735" w:name="_Toc339019874"/>
      <w:bookmarkStart w:id="736" w:name="_Toc365985164"/>
      <w:bookmarkStart w:id="737" w:name="_Toc331684023"/>
      <w:bookmarkStart w:id="738" w:name="_Toc333238618"/>
      <w:bookmarkStart w:id="739" w:name="_Toc336681920"/>
      <w:bookmarkStart w:id="740" w:name="_Toc28654"/>
      <w:bookmarkStart w:id="741" w:name="_Toc340672854"/>
      <w:bookmarkStart w:id="742" w:name="_Toc339020218"/>
      <w:bookmarkStart w:id="743" w:name="_Toc333237773"/>
      <w:bookmarkStart w:id="744" w:name="_Toc503785414"/>
      <w:bookmarkStart w:id="745" w:name="_Toc349127611"/>
      <w:bookmarkStart w:id="746" w:name="_Toc365967058"/>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22061F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05AEA10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6F8567E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B403D1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54495E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797CADEE">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2B625E9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4BED014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3905529C">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0D467370">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087DCE42">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472F1A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7" w:name="_Toc339441073"/>
      <w:bookmarkStart w:id="748" w:name="_Toc503785415"/>
      <w:bookmarkStart w:id="749" w:name="_Toc333237663"/>
      <w:bookmarkStart w:id="750" w:name="_Toc340672855"/>
      <w:bookmarkStart w:id="751" w:name="_Toc374454586"/>
      <w:bookmarkStart w:id="752" w:name="_Toc365985165"/>
      <w:bookmarkStart w:id="753" w:name="_Toc342296746"/>
      <w:bookmarkStart w:id="754" w:name="_Toc339362286"/>
      <w:bookmarkStart w:id="755" w:name="_Toc350756436"/>
      <w:bookmarkStart w:id="756" w:name="_Toc366072514"/>
      <w:bookmarkStart w:id="757" w:name="_Toc341348324"/>
      <w:bookmarkStart w:id="758" w:name="_Toc336681921"/>
      <w:bookmarkStart w:id="759" w:name="_Toc882"/>
      <w:bookmarkStart w:id="760" w:name="_Toc342060360"/>
      <w:bookmarkStart w:id="761" w:name="_Toc339020001"/>
      <w:bookmarkStart w:id="762" w:name="_Toc333935332"/>
      <w:bookmarkStart w:id="763" w:name="_Toc330459971"/>
      <w:bookmarkStart w:id="764" w:name="_Toc340677056"/>
      <w:bookmarkStart w:id="765" w:name="_Toc332270332"/>
      <w:bookmarkStart w:id="766" w:name="_Toc497224213"/>
      <w:bookmarkStart w:id="767" w:name="_Toc365967059"/>
      <w:bookmarkStart w:id="768" w:name="_Toc339020219"/>
      <w:bookmarkStart w:id="769" w:name="_Toc345513853"/>
      <w:bookmarkStart w:id="770" w:name="_Toc339019875"/>
      <w:bookmarkStart w:id="771" w:name="_Toc333237774"/>
      <w:bookmarkStart w:id="772" w:name="_Toc332206694"/>
      <w:bookmarkStart w:id="773" w:name="_Toc333935673"/>
      <w:bookmarkStart w:id="774" w:name="_Toc331512884"/>
      <w:bookmarkStart w:id="775" w:name="_Toc350438735"/>
      <w:bookmarkStart w:id="776" w:name="_Toc349127612"/>
      <w:bookmarkStart w:id="777" w:name="_Toc340507428"/>
      <w:bookmarkStart w:id="778" w:name="_Toc331684024"/>
      <w:bookmarkStart w:id="779" w:name="_Toc339020081"/>
      <w:bookmarkStart w:id="780" w:name="_Toc333238619"/>
      <w:bookmarkStart w:id="781" w:name="_Toc349143575"/>
      <w:bookmarkStart w:id="782" w:name="_Toc337632344"/>
      <w:bookmarkStart w:id="783" w:name="_Toc336681566"/>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93B5E5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A3DAB3B">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399E60F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4" w:name="_Toc333237775"/>
      <w:bookmarkStart w:id="785" w:name="_Toc330459972"/>
      <w:bookmarkStart w:id="786" w:name="_Toc339020220"/>
      <w:bookmarkStart w:id="787" w:name="_Toc331684025"/>
      <w:bookmarkStart w:id="788" w:name="_Toc365967060"/>
      <w:bookmarkStart w:id="789" w:name="_Toc332206695"/>
      <w:bookmarkStart w:id="790" w:name="_Toc350438736"/>
      <w:bookmarkStart w:id="791" w:name="_Toc1389"/>
      <w:bookmarkStart w:id="792" w:name="_Toc342296747"/>
      <w:bookmarkStart w:id="793" w:name="_Toc341348325"/>
      <w:bookmarkStart w:id="794" w:name="_Toc337632345"/>
      <w:bookmarkStart w:id="795" w:name="_Toc331512885"/>
      <w:bookmarkStart w:id="796" w:name="_Toc340507429"/>
      <w:bookmarkStart w:id="797" w:name="_Toc366072515"/>
      <w:bookmarkStart w:id="798" w:name="_Toc497224214"/>
      <w:bookmarkStart w:id="799" w:name="_Toc333935333"/>
      <w:bookmarkStart w:id="800" w:name="_Toc340677057"/>
      <w:bookmarkStart w:id="801" w:name="_Toc342060361"/>
      <w:bookmarkStart w:id="802" w:name="_Toc365985166"/>
      <w:bookmarkStart w:id="803" w:name="_Toc333238620"/>
      <w:bookmarkStart w:id="804" w:name="_Toc333237664"/>
      <w:bookmarkStart w:id="805" w:name="_Toc349143576"/>
      <w:bookmarkStart w:id="806" w:name="_Toc349127613"/>
      <w:bookmarkStart w:id="807" w:name="_Toc339019876"/>
      <w:bookmarkStart w:id="808" w:name="_Toc336681567"/>
      <w:bookmarkStart w:id="809" w:name="_Toc339362287"/>
      <w:bookmarkStart w:id="810" w:name="_Toc345513854"/>
      <w:bookmarkStart w:id="811" w:name="_Toc503785416"/>
      <w:bookmarkStart w:id="812" w:name="_Toc339441074"/>
      <w:bookmarkStart w:id="813" w:name="_Toc111534389"/>
      <w:bookmarkStart w:id="814" w:name="_Toc333935674"/>
      <w:bookmarkStart w:id="815" w:name="_Toc350756437"/>
      <w:bookmarkStart w:id="816" w:name="_Toc332270333"/>
      <w:bookmarkStart w:id="817" w:name="_Toc374454587"/>
      <w:bookmarkStart w:id="818" w:name="_Toc339020002"/>
      <w:bookmarkStart w:id="819" w:name="_Toc336681922"/>
      <w:bookmarkStart w:id="820" w:name="_Toc339020082"/>
      <w:bookmarkStart w:id="821" w:name="_Toc340672856"/>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9C269C2">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15A44F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59EDB44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790DE4D3">
      <w:pPr>
        <w:pStyle w:val="3"/>
        <w:numPr>
          <w:ilvl w:val="0"/>
          <w:numId w:val="0"/>
        </w:numPr>
        <w:rPr>
          <w:color w:val="000000" w:themeColor="text1"/>
          <w:sz w:val="24"/>
          <w:highlight w:val="none"/>
          <w14:textFill>
            <w14:solidFill>
              <w14:schemeClr w14:val="tx1"/>
            </w14:solidFill>
          </w14:textFill>
        </w:rPr>
      </w:pPr>
      <w:bookmarkStart w:id="822" w:name="_Toc333237665"/>
      <w:bookmarkStart w:id="823" w:name="_Toc497224215"/>
      <w:bookmarkStart w:id="824" w:name="_Toc336681923"/>
      <w:bookmarkStart w:id="825" w:name="_Toc349127614"/>
      <w:bookmarkStart w:id="826" w:name="_Toc340507430"/>
      <w:bookmarkStart w:id="827" w:name="_Toc336681568"/>
      <w:bookmarkStart w:id="828" w:name="_Toc333238621"/>
      <w:bookmarkStart w:id="829" w:name="_Toc374454588"/>
      <w:bookmarkStart w:id="830" w:name="_Toc341348326"/>
      <w:bookmarkStart w:id="831" w:name="_Toc339362288"/>
      <w:bookmarkStart w:id="832" w:name="_Toc339020221"/>
      <w:bookmarkStart w:id="833" w:name="_Toc332270334"/>
      <w:bookmarkStart w:id="834" w:name="_Toc345513855"/>
      <w:bookmarkStart w:id="835" w:name="_Toc350756438"/>
      <w:bookmarkStart w:id="836" w:name="_Toc350438737"/>
      <w:bookmarkStart w:id="837" w:name="_Toc365967061"/>
      <w:bookmarkStart w:id="838" w:name="_Toc333935675"/>
      <w:bookmarkStart w:id="839" w:name="_Toc330459973"/>
      <w:bookmarkStart w:id="840" w:name="_Toc331512886"/>
      <w:bookmarkStart w:id="841" w:name="_Toc331684026"/>
      <w:bookmarkStart w:id="842" w:name="_Toc503785417"/>
      <w:bookmarkStart w:id="843" w:name="_Toc342296748"/>
      <w:bookmarkStart w:id="844" w:name="_Toc366072516"/>
      <w:bookmarkStart w:id="845" w:name="_Toc332206696"/>
      <w:bookmarkStart w:id="846" w:name="_Toc349143577"/>
      <w:bookmarkStart w:id="847" w:name="_Toc340672857"/>
      <w:bookmarkStart w:id="848" w:name="_Toc111534390"/>
      <w:bookmarkStart w:id="849" w:name="_Toc333935334"/>
      <w:bookmarkStart w:id="850" w:name="_Toc339020083"/>
      <w:bookmarkStart w:id="851" w:name="_Toc339441075"/>
      <w:bookmarkStart w:id="852" w:name="_Toc365985167"/>
      <w:bookmarkStart w:id="853" w:name="_Toc339019877"/>
      <w:bookmarkStart w:id="854" w:name="_Toc333237776"/>
      <w:bookmarkStart w:id="855" w:name="_Toc337632346"/>
      <w:bookmarkStart w:id="856" w:name="_Toc342060362"/>
      <w:bookmarkStart w:id="857" w:name="_Toc339020003"/>
      <w:bookmarkStart w:id="858" w:name="_Toc340677058"/>
      <w:r>
        <w:rPr>
          <w:color w:val="000000" w:themeColor="text1"/>
          <w:sz w:val="24"/>
          <w:highlight w:val="none"/>
          <w14:textFill>
            <w14:solidFill>
              <w14:schemeClr w14:val="tx1"/>
            </w14:solidFill>
          </w14:textFill>
        </w:rPr>
        <w:br w:type="page"/>
      </w:r>
      <w:bookmarkStart w:id="859" w:name="_Toc19035"/>
      <w:r>
        <w:rPr>
          <w:rFonts w:hint="eastAsia"/>
          <w:color w:val="000000" w:themeColor="text1"/>
          <w:sz w:val="24"/>
          <w:highlight w:val="none"/>
          <w14:textFill>
            <w14:solidFill>
              <w14:schemeClr w14:val="tx1"/>
            </w14:solidFill>
          </w14:textFill>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FC0F28D">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50756439"/>
      <w:bookmarkStart w:id="861" w:name="_Toc341348327"/>
      <w:bookmarkStart w:id="862" w:name="_Toc339362289"/>
      <w:bookmarkStart w:id="863" w:name="_Toc365967062"/>
      <w:bookmarkStart w:id="864" w:name="_Toc366072517"/>
      <w:bookmarkStart w:id="865" w:name="_Toc503785418"/>
      <w:bookmarkStart w:id="866" w:name="_Toc345513856"/>
      <w:bookmarkStart w:id="867" w:name="_Toc349143578"/>
      <w:bookmarkStart w:id="868" w:name="_Toc333237666"/>
      <w:bookmarkStart w:id="869" w:name="_Toc339020084"/>
      <w:bookmarkStart w:id="870" w:name="_Toc497224216"/>
      <w:bookmarkStart w:id="871" w:name="_Toc333935335"/>
      <w:bookmarkStart w:id="872" w:name="_Toc339441076"/>
      <w:bookmarkStart w:id="873" w:name="_Toc349127615"/>
      <w:bookmarkStart w:id="874" w:name="_Toc340507431"/>
      <w:bookmarkStart w:id="875" w:name="_Toc339019878"/>
      <w:bookmarkStart w:id="876" w:name="_Toc339020004"/>
      <w:bookmarkStart w:id="877" w:name="_Toc365985168"/>
      <w:bookmarkStart w:id="878" w:name="_Toc340672858"/>
      <w:bookmarkStart w:id="879" w:name="_Toc330459974"/>
      <w:bookmarkStart w:id="880" w:name="_Toc332270335"/>
      <w:bookmarkStart w:id="881" w:name="_Toc331512887"/>
      <w:bookmarkStart w:id="882" w:name="_Toc332206697"/>
      <w:bookmarkStart w:id="883" w:name="_Toc340677059"/>
      <w:bookmarkStart w:id="884" w:name="_Toc339020222"/>
      <w:bookmarkStart w:id="885" w:name="_Toc22946"/>
      <w:bookmarkStart w:id="886" w:name="_Toc336681924"/>
      <w:bookmarkStart w:id="887" w:name="_Toc374454589"/>
      <w:bookmarkStart w:id="888" w:name="_Toc336681569"/>
      <w:bookmarkStart w:id="889" w:name="_Toc331684027"/>
      <w:bookmarkStart w:id="890" w:name="_Toc111534391"/>
      <w:bookmarkStart w:id="891" w:name="_Toc337632347"/>
      <w:bookmarkStart w:id="892" w:name="_Toc350438738"/>
      <w:bookmarkStart w:id="893" w:name="_Toc342060363"/>
      <w:bookmarkStart w:id="894" w:name="_Toc342296749"/>
      <w:bookmarkStart w:id="895" w:name="_Toc333238622"/>
      <w:bookmarkStart w:id="896" w:name="_Toc333237777"/>
      <w:bookmarkStart w:id="897" w:name="_Toc333935676"/>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460DB76B">
      <w:pPr>
        <w:pStyle w:val="6"/>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64FE33D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9" w:name="_Toc331684028"/>
      <w:bookmarkStart w:id="900" w:name="_Toc332270336"/>
      <w:bookmarkStart w:id="901" w:name="_Toc339020085"/>
      <w:bookmarkStart w:id="902" w:name="_Toc333935336"/>
      <w:bookmarkStart w:id="903" w:name="_Toc340672859"/>
      <w:bookmarkStart w:id="904" w:name="_Toc339020223"/>
      <w:bookmarkStart w:id="905" w:name="_Toc336681570"/>
      <w:bookmarkStart w:id="906" w:name="_Toc366072518"/>
      <w:bookmarkStart w:id="907" w:name="_Toc349127616"/>
      <w:bookmarkStart w:id="908" w:name="_Toc332206698"/>
      <w:bookmarkStart w:id="909" w:name="_Toc342296750"/>
      <w:bookmarkStart w:id="910" w:name="_Toc345513857"/>
      <w:bookmarkStart w:id="911" w:name="_Toc339019879"/>
      <w:bookmarkStart w:id="912" w:name="_Toc497224217"/>
      <w:bookmarkStart w:id="913" w:name="_Toc5514"/>
      <w:bookmarkStart w:id="914" w:name="_Toc374454590"/>
      <w:bookmarkStart w:id="915" w:name="_Toc341348328"/>
      <w:bookmarkStart w:id="916" w:name="_Toc349143579"/>
      <w:bookmarkStart w:id="917" w:name="_Toc503785419"/>
      <w:bookmarkStart w:id="918" w:name="_Toc337632348"/>
      <w:bookmarkStart w:id="919" w:name="_Toc333935677"/>
      <w:bookmarkStart w:id="920" w:name="_Toc365967063"/>
      <w:bookmarkStart w:id="921" w:name="_Toc340677060"/>
      <w:bookmarkStart w:id="922" w:name="_Toc339362290"/>
      <w:bookmarkStart w:id="923" w:name="_Toc330459975"/>
      <w:bookmarkStart w:id="924" w:name="_Toc340507432"/>
      <w:bookmarkStart w:id="925" w:name="_Toc333238623"/>
      <w:bookmarkStart w:id="926" w:name="_Toc339441077"/>
      <w:bookmarkStart w:id="927" w:name="_Toc111534392"/>
      <w:bookmarkStart w:id="928" w:name="_Toc365985169"/>
      <w:bookmarkStart w:id="929" w:name="_Toc331512888"/>
      <w:bookmarkStart w:id="930" w:name="_Toc339020005"/>
      <w:bookmarkStart w:id="931" w:name="_Toc350438739"/>
      <w:bookmarkStart w:id="932" w:name="_Toc333237667"/>
      <w:bookmarkStart w:id="933" w:name="_Toc333237778"/>
      <w:bookmarkStart w:id="934" w:name="_Toc336681925"/>
      <w:bookmarkStart w:id="935" w:name="_Toc342060364"/>
      <w:bookmarkStart w:id="936" w:name="_Toc350756440"/>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3B520CAD">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43DA278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1F4AFB9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39020086"/>
      <w:bookmarkStart w:id="938" w:name="_Toc333237668"/>
      <w:bookmarkStart w:id="939" w:name="_Toc339019880"/>
      <w:bookmarkStart w:id="940" w:name="_Toc332270337"/>
      <w:bookmarkStart w:id="941" w:name="_Toc497224218"/>
      <w:bookmarkStart w:id="942" w:name="_Toc333237779"/>
      <w:bookmarkStart w:id="943" w:name="_Toc339020006"/>
      <w:bookmarkStart w:id="944" w:name="_Toc333935337"/>
      <w:bookmarkStart w:id="945" w:name="_Toc333238624"/>
      <w:bookmarkStart w:id="946" w:name="_Toc365967064"/>
      <w:bookmarkStart w:id="947" w:name="_Toc340677061"/>
      <w:bookmarkStart w:id="948" w:name="_Toc331512889"/>
      <w:bookmarkStart w:id="949" w:name="_Toc350438740"/>
      <w:bookmarkStart w:id="950" w:name="_Toc503785420"/>
      <w:bookmarkStart w:id="951" w:name="_Toc374454591"/>
      <w:bookmarkStart w:id="952" w:name="_Toc342060365"/>
      <w:bookmarkStart w:id="953" w:name="_Toc340672860"/>
      <w:bookmarkStart w:id="954" w:name="_Toc350756441"/>
      <w:bookmarkStart w:id="955" w:name="_Toc331684029"/>
      <w:bookmarkStart w:id="956" w:name="_Toc333935678"/>
      <w:bookmarkStart w:id="957" w:name="_Toc342296751"/>
      <w:bookmarkStart w:id="958" w:name="_Toc345513858"/>
      <w:bookmarkStart w:id="959" w:name="_Toc339441078"/>
      <w:bookmarkStart w:id="960" w:name="_Toc339362291"/>
      <w:bookmarkStart w:id="961" w:name="_Toc337632349"/>
      <w:bookmarkStart w:id="962" w:name="_Toc336681926"/>
      <w:bookmarkStart w:id="963" w:name="_Toc341348329"/>
      <w:bookmarkStart w:id="964" w:name="_Toc339020224"/>
      <w:bookmarkStart w:id="965" w:name="_Toc332206699"/>
      <w:bookmarkStart w:id="966" w:name="_Toc336681571"/>
      <w:bookmarkStart w:id="967" w:name="_Toc365985170"/>
      <w:bookmarkStart w:id="968" w:name="_Toc349143580"/>
      <w:bookmarkStart w:id="969" w:name="_Toc366072519"/>
      <w:bookmarkStart w:id="970" w:name="_Toc349127617"/>
      <w:bookmarkStart w:id="971" w:name="_Toc340507433"/>
      <w:bookmarkStart w:id="972" w:name="_Toc33045997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11D0C5F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3" w:name="_Toc22726"/>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46D6C94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3351F2D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503785421"/>
      <w:bookmarkStart w:id="975" w:name="_Toc497224219"/>
      <w:bookmarkStart w:id="976" w:name="_Toc332206700"/>
      <w:bookmarkStart w:id="977" w:name="_Toc340507434"/>
      <w:bookmarkStart w:id="978" w:name="_Toc331684030"/>
      <w:bookmarkStart w:id="979" w:name="_Toc333237669"/>
      <w:bookmarkStart w:id="980" w:name="_Toc349143581"/>
      <w:bookmarkStart w:id="981" w:name="_Toc340672861"/>
      <w:bookmarkStart w:id="982" w:name="_Toc336681927"/>
      <w:bookmarkStart w:id="983" w:name="_Toc366072520"/>
      <w:bookmarkStart w:id="984" w:name="_Toc330459977"/>
      <w:bookmarkStart w:id="985" w:name="_Toc345513859"/>
      <w:bookmarkStart w:id="986" w:name="_Toc333935338"/>
      <w:bookmarkStart w:id="987" w:name="_Toc374454592"/>
      <w:bookmarkStart w:id="988" w:name="_Toc339441079"/>
      <w:bookmarkStart w:id="989" w:name="_Toc333238625"/>
      <w:bookmarkStart w:id="990" w:name="_Toc333935679"/>
      <w:bookmarkStart w:id="991" w:name="_Toc339020087"/>
      <w:bookmarkStart w:id="992" w:name="_Toc340677062"/>
      <w:bookmarkStart w:id="993" w:name="_Toc337632350"/>
      <w:bookmarkStart w:id="994" w:name="_Toc342060366"/>
      <w:bookmarkStart w:id="995" w:name="_Toc336681572"/>
      <w:bookmarkStart w:id="996" w:name="_Toc349127618"/>
      <w:bookmarkStart w:id="997" w:name="_Toc339019881"/>
      <w:bookmarkStart w:id="998" w:name="_Toc339020007"/>
      <w:bookmarkStart w:id="999" w:name="_Toc350438741"/>
      <w:bookmarkStart w:id="1000" w:name="_Toc339362292"/>
      <w:bookmarkStart w:id="1001" w:name="_Toc365967065"/>
      <w:bookmarkStart w:id="1002" w:name="_Toc332270338"/>
      <w:bookmarkStart w:id="1003" w:name="_Toc341348330"/>
      <w:bookmarkStart w:id="1004" w:name="_Toc365985171"/>
      <w:bookmarkStart w:id="1005" w:name="_Toc331512890"/>
      <w:bookmarkStart w:id="1006" w:name="_Toc350756442"/>
      <w:bookmarkStart w:id="1007" w:name="_Toc333237780"/>
      <w:bookmarkStart w:id="1008" w:name="_Toc342296752"/>
      <w:bookmarkStart w:id="1009" w:name="_Toc339020225"/>
      <w:bookmarkStart w:id="1010" w:name="_Toc19884"/>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40E7FB7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6CF3800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521B17A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5068776">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35747ECD">
      <w:pPr>
        <w:pStyle w:val="3"/>
        <w:numPr>
          <w:ilvl w:val="0"/>
          <w:numId w:val="0"/>
        </w:numPr>
        <w:rPr>
          <w:color w:val="000000" w:themeColor="text1"/>
          <w:sz w:val="24"/>
          <w:highlight w:val="none"/>
          <w14:textFill>
            <w14:solidFill>
              <w14:schemeClr w14:val="tx1"/>
            </w14:solidFill>
          </w14:textFill>
        </w:rPr>
      </w:pPr>
      <w:bookmarkStart w:id="1011" w:name="_Toc503785422"/>
      <w:bookmarkStart w:id="1012" w:name="_Toc497224220"/>
      <w:bookmarkStart w:id="1013" w:name="_Toc332270339"/>
      <w:bookmarkStart w:id="1014" w:name="_Toc339441080"/>
      <w:bookmarkStart w:id="1015" w:name="_Toc342296753"/>
      <w:bookmarkStart w:id="1016" w:name="_Toc350438742"/>
      <w:bookmarkStart w:id="1017" w:name="_Toc365967066"/>
      <w:bookmarkStart w:id="1018" w:name="_Toc374454593"/>
      <w:bookmarkStart w:id="1019" w:name="_Toc341348331"/>
      <w:bookmarkStart w:id="1020" w:name="_Toc337632351"/>
      <w:bookmarkStart w:id="1021" w:name="_Toc333238626"/>
      <w:bookmarkStart w:id="1022" w:name="_Toc345513860"/>
      <w:bookmarkStart w:id="1023" w:name="_Toc340507435"/>
      <w:bookmarkStart w:id="1024" w:name="_Toc366072521"/>
      <w:bookmarkStart w:id="1025" w:name="_Toc365985172"/>
      <w:bookmarkStart w:id="1026" w:name="_Toc333237670"/>
      <w:bookmarkStart w:id="1027" w:name="_Toc342060367"/>
      <w:bookmarkStart w:id="1028" w:name="_Toc340677063"/>
      <w:bookmarkStart w:id="1029" w:name="_Toc336681928"/>
      <w:bookmarkStart w:id="1030" w:name="_Toc333935339"/>
      <w:bookmarkStart w:id="1031" w:name="_Toc330459978"/>
      <w:bookmarkStart w:id="1032" w:name="_Toc339020088"/>
      <w:bookmarkStart w:id="1033" w:name="_Toc331684031"/>
      <w:bookmarkStart w:id="1034" w:name="_Toc332206701"/>
      <w:bookmarkStart w:id="1035" w:name="_Toc339362293"/>
      <w:bookmarkStart w:id="1036" w:name="_Toc333237781"/>
      <w:bookmarkStart w:id="1037" w:name="_Toc339020008"/>
      <w:bookmarkStart w:id="1038" w:name="_Toc339020226"/>
      <w:bookmarkStart w:id="1039" w:name="_Toc349143582"/>
      <w:bookmarkStart w:id="1040" w:name="_Toc340672862"/>
      <w:bookmarkStart w:id="1041" w:name="_Toc350756443"/>
      <w:bookmarkStart w:id="1042" w:name="_Toc333935680"/>
      <w:bookmarkStart w:id="1043" w:name="_Toc336681573"/>
      <w:bookmarkStart w:id="1044" w:name="_Toc339019882"/>
      <w:bookmarkStart w:id="1045" w:name="_Toc349127619"/>
      <w:bookmarkStart w:id="1046" w:name="_Toc331512891"/>
      <w:r>
        <w:rPr>
          <w:color w:val="000000" w:themeColor="text1"/>
          <w:sz w:val="24"/>
          <w:highlight w:val="none"/>
          <w14:textFill>
            <w14:solidFill>
              <w14:schemeClr w14:val="tx1"/>
            </w14:solidFill>
          </w14:textFill>
        </w:rPr>
        <w:br w:type="page"/>
      </w:r>
      <w:bookmarkStart w:id="1047" w:name="_Toc2267"/>
      <w:r>
        <w:rPr>
          <w:rFonts w:hint="eastAsia"/>
          <w:color w:val="000000" w:themeColor="text1"/>
          <w:sz w:val="24"/>
          <w:highlight w:val="none"/>
          <w14:textFill>
            <w14:solidFill>
              <w14:schemeClr w14:val="tx1"/>
            </w14:solidFill>
          </w14:textFill>
        </w:rPr>
        <w:t>Ｅ开标和评标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53E21C6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8" w:name="_Toc333935340"/>
      <w:bookmarkStart w:id="1049" w:name="_Toc330459979"/>
      <w:bookmarkStart w:id="1050" w:name="_Toc503785423"/>
      <w:bookmarkStart w:id="1051" w:name="_Toc374454594"/>
      <w:bookmarkStart w:id="1052" w:name="_Toc345513861"/>
      <w:bookmarkStart w:id="1053" w:name="_Toc365967067"/>
      <w:bookmarkStart w:id="1054" w:name="_Toc333237671"/>
      <w:bookmarkStart w:id="1055" w:name="_Toc339019883"/>
      <w:bookmarkStart w:id="1056" w:name="_Toc339441081"/>
      <w:bookmarkStart w:id="1057" w:name="_Toc331512892"/>
      <w:bookmarkStart w:id="1058" w:name="_Toc332270340"/>
      <w:bookmarkStart w:id="1059" w:name="_Toc342060368"/>
      <w:bookmarkStart w:id="1060" w:name="_Toc349143583"/>
      <w:bookmarkStart w:id="1061" w:name="_Toc331684032"/>
      <w:bookmarkStart w:id="1062" w:name="_Toc340672863"/>
      <w:bookmarkStart w:id="1063" w:name="_Toc339362294"/>
      <w:bookmarkStart w:id="1064" w:name="_Toc497224221"/>
      <w:bookmarkStart w:id="1065" w:name="_Toc349127620"/>
      <w:bookmarkStart w:id="1066" w:name="_Toc340507436"/>
      <w:bookmarkStart w:id="1067" w:name="_Toc339020227"/>
      <w:bookmarkStart w:id="1068" w:name="_Toc350756444"/>
      <w:bookmarkStart w:id="1069" w:name="_Toc333237782"/>
      <w:bookmarkStart w:id="1070" w:name="_Toc339020089"/>
      <w:bookmarkStart w:id="1071" w:name="_Toc365985173"/>
      <w:bookmarkStart w:id="1072" w:name="_Toc18582"/>
      <w:bookmarkStart w:id="1073" w:name="_Toc350438743"/>
      <w:bookmarkStart w:id="1074" w:name="_Toc333238627"/>
      <w:bookmarkStart w:id="1075" w:name="_Toc337632352"/>
      <w:bookmarkStart w:id="1076" w:name="_Toc340677064"/>
      <w:bookmarkStart w:id="1077" w:name="_Toc341348332"/>
      <w:bookmarkStart w:id="1078" w:name="_Toc332206702"/>
      <w:bookmarkStart w:id="1079" w:name="_Toc342296754"/>
      <w:bookmarkStart w:id="1080" w:name="_Toc336681574"/>
      <w:bookmarkStart w:id="1081" w:name="_Toc339020009"/>
      <w:bookmarkStart w:id="1082" w:name="_Toc366072522"/>
      <w:bookmarkStart w:id="1083" w:name="_Toc333935681"/>
      <w:bookmarkStart w:id="1084" w:name="_Toc336681929"/>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2AF61A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3C24E35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30B18C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0B4F381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07A09090">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37632353"/>
      <w:bookmarkStart w:id="1086" w:name="_Toc365967068"/>
      <w:bookmarkStart w:id="1087" w:name="_Toc333238628"/>
      <w:bookmarkStart w:id="1088" w:name="_Toc340507437"/>
      <w:bookmarkStart w:id="1089" w:name="_Toc333237783"/>
      <w:bookmarkStart w:id="1090" w:name="_Toc339020090"/>
      <w:bookmarkStart w:id="1091" w:name="_Toc332270341"/>
      <w:bookmarkStart w:id="1092" w:name="_Toc341348333"/>
      <w:bookmarkStart w:id="1093" w:name="_Toc330459980"/>
      <w:bookmarkStart w:id="1094" w:name="_Toc342296755"/>
      <w:bookmarkStart w:id="1095" w:name="_Toc333935682"/>
      <w:bookmarkStart w:id="1096" w:name="_Toc331512893"/>
      <w:bookmarkStart w:id="1097" w:name="_Toc339020010"/>
      <w:bookmarkStart w:id="1098" w:name="_Toc350438744"/>
      <w:bookmarkStart w:id="1099" w:name="_Toc333935341"/>
      <w:bookmarkStart w:id="1100" w:name="_Toc336681930"/>
      <w:bookmarkStart w:id="1101" w:name="_Toc503785424"/>
      <w:bookmarkStart w:id="1102" w:name="_Toc345513862"/>
      <w:bookmarkStart w:id="1103" w:name="_Toc350756445"/>
      <w:bookmarkStart w:id="1104" w:name="_Toc349143584"/>
      <w:bookmarkStart w:id="1105" w:name="_Toc14528"/>
      <w:bookmarkStart w:id="1106" w:name="_Toc342060369"/>
      <w:bookmarkStart w:id="1107" w:name="_Toc497224222"/>
      <w:bookmarkStart w:id="1108" w:name="_Toc366072523"/>
      <w:bookmarkStart w:id="1109" w:name="_Toc336681575"/>
      <w:bookmarkStart w:id="1110" w:name="_Toc340677065"/>
      <w:bookmarkStart w:id="1111" w:name="_Toc333237672"/>
      <w:bookmarkStart w:id="1112" w:name="_Toc365985174"/>
      <w:bookmarkStart w:id="1113" w:name="_Toc339441082"/>
      <w:bookmarkStart w:id="1114" w:name="_Toc374454595"/>
      <w:bookmarkStart w:id="1115" w:name="_Toc339362295"/>
      <w:bookmarkStart w:id="1116" w:name="_Toc349127621"/>
      <w:bookmarkStart w:id="1117" w:name="_Toc331684033"/>
      <w:bookmarkStart w:id="1118" w:name="_Toc332206703"/>
      <w:bookmarkStart w:id="1119" w:name="_Toc339020228"/>
      <w:bookmarkStart w:id="1120" w:name="_Toc339019884"/>
      <w:bookmarkStart w:id="1121" w:name="_Toc340672864"/>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152B55E">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730110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2" w:name="_Toc341348334"/>
      <w:bookmarkStart w:id="1123" w:name="_Toc337632354"/>
      <w:bookmarkStart w:id="1124" w:name="_Toc336681931"/>
      <w:bookmarkStart w:id="1125" w:name="_Toc503785425"/>
      <w:bookmarkStart w:id="1126" w:name="_Toc345513863"/>
      <w:bookmarkStart w:id="1127" w:name="_Toc340677066"/>
      <w:bookmarkStart w:id="1128" w:name="_Toc365985175"/>
      <w:bookmarkStart w:id="1129" w:name="_Toc333935683"/>
      <w:bookmarkStart w:id="1130" w:name="_Toc349127622"/>
      <w:bookmarkStart w:id="1131" w:name="_Toc332206704"/>
      <w:bookmarkStart w:id="1132" w:name="_Toc331684034"/>
      <w:bookmarkStart w:id="1133" w:name="_Toc336681576"/>
      <w:bookmarkStart w:id="1134" w:name="_Toc342060370"/>
      <w:bookmarkStart w:id="1135" w:name="_Toc331512894"/>
      <w:bookmarkStart w:id="1136" w:name="_Toc349143585"/>
      <w:bookmarkStart w:id="1137" w:name="_Toc340672865"/>
      <w:bookmarkStart w:id="1138" w:name="_Toc339441083"/>
      <w:bookmarkStart w:id="1139" w:name="_Toc340507438"/>
      <w:bookmarkStart w:id="1140" w:name="_Toc332270342"/>
      <w:bookmarkStart w:id="1141" w:name="_Toc339362296"/>
      <w:bookmarkStart w:id="1142" w:name="_Toc333237784"/>
      <w:bookmarkStart w:id="1143" w:name="_Toc333237673"/>
      <w:bookmarkStart w:id="1144" w:name="_Toc339020091"/>
      <w:bookmarkStart w:id="1145" w:name="_Toc374454596"/>
      <w:bookmarkStart w:id="1146" w:name="_Toc339020011"/>
      <w:bookmarkStart w:id="1147" w:name="_Toc350438745"/>
      <w:bookmarkStart w:id="1148" w:name="_Toc330459981"/>
      <w:bookmarkStart w:id="1149" w:name="_Toc350756446"/>
      <w:bookmarkStart w:id="1150" w:name="_Toc366072524"/>
      <w:bookmarkStart w:id="1151" w:name="_Toc497224223"/>
      <w:bookmarkStart w:id="1152" w:name="_Toc342296756"/>
      <w:bookmarkStart w:id="1153" w:name="_Toc333935342"/>
      <w:bookmarkStart w:id="1154" w:name="_Toc4258"/>
      <w:bookmarkStart w:id="1155" w:name="_Toc365967069"/>
      <w:bookmarkStart w:id="1156" w:name="_Toc339020229"/>
      <w:bookmarkStart w:id="1157" w:name="_Toc339019885"/>
      <w:bookmarkStart w:id="1158" w:name="_Toc33323862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B24764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2BDE7AD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DA8B7D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28FB761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314EA1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3B841C51">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61E25154">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3888C51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705FA85B">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6DDF16E2">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07220E26">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587675DA">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DDA262">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9E168A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3C260C7F">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75431F5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9" w:name="_Toc345513864"/>
      <w:bookmarkStart w:id="1160" w:name="_Toc333935684"/>
      <w:bookmarkStart w:id="1161" w:name="_Toc374454597"/>
      <w:bookmarkStart w:id="1162" w:name="_Toc330459982"/>
      <w:bookmarkStart w:id="1163" w:name="_Toc340672866"/>
      <w:bookmarkStart w:id="1164" w:name="_Toc331684035"/>
      <w:bookmarkStart w:id="1165" w:name="_Toc349127623"/>
      <w:bookmarkStart w:id="1166" w:name="_Toc339019886"/>
      <w:bookmarkStart w:id="1167" w:name="_Toc350756447"/>
      <w:bookmarkStart w:id="1168" w:name="_Toc339441084"/>
      <w:bookmarkStart w:id="1169" w:name="_Toc342296757"/>
      <w:bookmarkStart w:id="1170" w:name="_Toc349143586"/>
      <w:bookmarkStart w:id="1171" w:name="_Toc11406"/>
      <w:bookmarkStart w:id="1172" w:name="_Toc336681577"/>
      <w:bookmarkStart w:id="1173" w:name="_Toc333237785"/>
      <w:bookmarkStart w:id="1174" w:name="_Toc339362297"/>
      <w:bookmarkStart w:id="1175" w:name="_Toc365967070"/>
      <w:bookmarkStart w:id="1176" w:name="_Toc339020012"/>
      <w:bookmarkStart w:id="1177" w:name="_Toc339020230"/>
      <w:bookmarkStart w:id="1178" w:name="_Toc342060371"/>
      <w:bookmarkStart w:id="1179" w:name="_Toc366072525"/>
      <w:bookmarkStart w:id="1180" w:name="_Toc337632355"/>
      <w:bookmarkStart w:id="1181" w:name="_Toc336681932"/>
      <w:bookmarkStart w:id="1182" w:name="_Toc341348335"/>
      <w:bookmarkStart w:id="1183" w:name="_Toc331512895"/>
      <w:bookmarkStart w:id="1184" w:name="_Toc340507439"/>
      <w:bookmarkStart w:id="1185" w:name="_Toc333935343"/>
      <w:bookmarkStart w:id="1186" w:name="_Toc350438746"/>
      <w:bookmarkStart w:id="1187" w:name="_Toc340677067"/>
      <w:bookmarkStart w:id="1188" w:name="_Toc365985176"/>
      <w:bookmarkStart w:id="1189" w:name="_Toc333238630"/>
      <w:bookmarkStart w:id="1190" w:name="_Toc332270343"/>
      <w:bookmarkStart w:id="1191" w:name="_Toc339020092"/>
      <w:bookmarkStart w:id="1192" w:name="_Toc332206705"/>
      <w:bookmarkStart w:id="1193" w:name="_Toc333237674"/>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2D603F17">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60C407FF">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4DBF5964">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40FA51D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796674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D60ADA3">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718978B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4" w:name="_Toc350438747"/>
      <w:bookmarkStart w:id="1195" w:name="_Toc503785426"/>
      <w:bookmarkStart w:id="1196" w:name="_Toc365985177"/>
      <w:bookmarkStart w:id="1197" w:name="_Toc366072526"/>
      <w:bookmarkStart w:id="1198" w:name="_Toc331512896"/>
      <w:bookmarkStart w:id="1199" w:name="_Toc342296758"/>
      <w:bookmarkStart w:id="1200" w:name="_Toc333238631"/>
      <w:bookmarkStart w:id="1201" w:name="_Toc350756448"/>
      <w:bookmarkStart w:id="1202" w:name="_Toc339019887"/>
      <w:bookmarkStart w:id="1203" w:name="_Toc332206706"/>
      <w:bookmarkStart w:id="1204" w:name="_Toc339362298"/>
      <w:bookmarkStart w:id="1205" w:name="_Toc342060372"/>
      <w:bookmarkStart w:id="1206" w:name="_Toc336681933"/>
      <w:bookmarkStart w:id="1207" w:name="_Toc374454598"/>
      <w:bookmarkStart w:id="1208" w:name="_Toc333237675"/>
      <w:bookmarkStart w:id="1209" w:name="_Toc336681578"/>
      <w:bookmarkStart w:id="1210" w:name="_Toc349143587"/>
      <w:bookmarkStart w:id="1211" w:name="_Toc365967071"/>
      <w:bookmarkStart w:id="1212" w:name="_Toc340507440"/>
      <w:bookmarkStart w:id="1213" w:name="_Toc340672867"/>
      <w:bookmarkStart w:id="1214" w:name="_Toc340677068"/>
      <w:bookmarkStart w:id="1215" w:name="_Toc331684036"/>
      <w:bookmarkStart w:id="1216" w:name="_Toc330459983"/>
      <w:bookmarkStart w:id="1217" w:name="_Toc333935344"/>
      <w:bookmarkStart w:id="1218" w:name="_Toc339020231"/>
      <w:bookmarkStart w:id="1219" w:name="_Toc22532"/>
      <w:bookmarkStart w:id="1220" w:name="_Toc339020093"/>
      <w:bookmarkStart w:id="1221" w:name="_Toc349127624"/>
      <w:bookmarkStart w:id="1222" w:name="_Toc332270344"/>
      <w:bookmarkStart w:id="1223" w:name="_Toc333935685"/>
      <w:bookmarkStart w:id="1224" w:name="_Toc497224224"/>
      <w:bookmarkStart w:id="1225" w:name="_Toc333237786"/>
      <w:bookmarkStart w:id="1226" w:name="_Toc345513865"/>
      <w:bookmarkStart w:id="1227" w:name="_Toc339020013"/>
      <w:bookmarkStart w:id="1228" w:name="_Toc337632356"/>
      <w:bookmarkStart w:id="1229" w:name="_Toc339441085"/>
      <w:bookmarkStart w:id="1230" w:name="_Toc34134833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2E958EC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406007B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1DFD8307">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A7E3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1" w:name="_Toc340507441"/>
      <w:bookmarkStart w:id="1232" w:name="_Toc332270345"/>
      <w:bookmarkStart w:id="1233" w:name="_Toc333935686"/>
      <w:bookmarkStart w:id="1234" w:name="_Toc23072"/>
      <w:bookmarkStart w:id="1235" w:name="_Toc349127625"/>
      <w:bookmarkStart w:id="1236" w:name="_Toc350438748"/>
      <w:bookmarkStart w:id="1237" w:name="_Toc340677069"/>
      <w:bookmarkStart w:id="1238" w:name="_Toc333237787"/>
      <w:bookmarkStart w:id="1239" w:name="_Toc333238632"/>
      <w:bookmarkStart w:id="1240" w:name="_Toc331684037"/>
      <w:bookmarkStart w:id="1241" w:name="_Toc333935345"/>
      <w:bookmarkStart w:id="1242" w:name="_Toc340672868"/>
      <w:bookmarkStart w:id="1243" w:name="_Toc336681934"/>
      <w:bookmarkStart w:id="1244" w:name="_Toc339020094"/>
      <w:bookmarkStart w:id="1245" w:name="_Toc342060373"/>
      <w:bookmarkStart w:id="1246" w:name="_Toc350756449"/>
      <w:bookmarkStart w:id="1247" w:name="_Toc365967072"/>
      <w:bookmarkStart w:id="1248" w:name="_Toc339020014"/>
      <w:bookmarkStart w:id="1249" w:name="_Toc374454599"/>
      <w:bookmarkStart w:id="1250" w:name="_Toc330459984"/>
      <w:bookmarkStart w:id="1251" w:name="_Toc349143588"/>
      <w:bookmarkStart w:id="1252" w:name="_Toc345513866"/>
      <w:bookmarkStart w:id="1253" w:name="_Toc342296759"/>
      <w:bookmarkStart w:id="1254" w:name="_Toc333237676"/>
      <w:bookmarkStart w:id="1255" w:name="_Toc332206707"/>
      <w:bookmarkStart w:id="1256" w:name="_Toc337632357"/>
      <w:bookmarkStart w:id="1257" w:name="_Toc365985178"/>
      <w:bookmarkStart w:id="1258" w:name="_Toc339362299"/>
      <w:bookmarkStart w:id="1259" w:name="_Toc331512897"/>
      <w:bookmarkStart w:id="1260" w:name="_Toc366072527"/>
      <w:bookmarkStart w:id="1261" w:name="_Toc339019888"/>
      <w:bookmarkStart w:id="1262" w:name="_Toc336681579"/>
      <w:bookmarkStart w:id="1263" w:name="_Toc339441086"/>
      <w:bookmarkStart w:id="1264" w:name="_Toc339020232"/>
      <w:bookmarkStart w:id="1265" w:name="_Toc341348337"/>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3533CAF3">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473DE95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20F46F4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B95650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6" w:name="_Toc333935687"/>
      <w:bookmarkStart w:id="1267" w:name="_Toc332270346"/>
      <w:bookmarkStart w:id="1268" w:name="_Toc332206708"/>
      <w:bookmarkStart w:id="1269" w:name="_Toc336681935"/>
      <w:bookmarkStart w:id="1270" w:name="_Toc365985179"/>
      <w:bookmarkStart w:id="1271" w:name="_Toc339441087"/>
      <w:bookmarkStart w:id="1272" w:name="_Toc339020095"/>
      <w:bookmarkStart w:id="1273" w:name="_Toc339020233"/>
      <w:bookmarkStart w:id="1274" w:name="_Toc340507442"/>
      <w:bookmarkStart w:id="1275" w:name="_Toc342060374"/>
      <w:bookmarkStart w:id="1276" w:name="_Toc339020015"/>
      <w:bookmarkStart w:id="1277" w:name="_Toc339019889"/>
      <w:bookmarkStart w:id="1278" w:name="_Toc366072528"/>
      <w:bookmarkStart w:id="1279" w:name="_Toc333237788"/>
      <w:bookmarkStart w:id="1280" w:name="_Toc340672869"/>
      <w:bookmarkStart w:id="1281" w:name="_Toc342296760"/>
      <w:bookmarkStart w:id="1282" w:name="_Toc32701"/>
      <w:bookmarkStart w:id="1283" w:name="_Toc333935346"/>
      <w:bookmarkStart w:id="1284" w:name="_Toc365967073"/>
      <w:bookmarkStart w:id="1285" w:name="_Toc336681580"/>
      <w:bookmarkStart w:id="1286" w:name="_Toc374454600"/>
      <w:bookmarkStart w:id="1287" w:name="_Toc349127626"/>
      <w:bookmarkStart w:id="1288" w:name="_Toc333237677"/>
      <w:bookmarkStart w:id="1289" w:name="_Toc345513867"/>
      <w:bookmarkStart w:id="1290" w:name="_Toc330459985"/>
      <w:bookmarkStart w:id="1291" w:name="_Toc333238633"/>
      <w:bookmarkStart w:id="1292" w:name="_Toc331512898"/>
      <w:bookmarkStart w:id="1293" w:name="_Toc350438749"/>
      <w:bookmarkStart w:id="1294" w:name="_Toc341348338"/>
      <w:bookmarkStart w:id="1295" w:name="_Toc337632358"/>
      <w:bookmarkStart w:id="1296" w:name="_Toc331684038"/>
      <w:bookmarkStart w:id="1297" w:name="_Toc350756450"/>
      <w:bookmarkStart w:id="1298" w:name="_Toc340677070"/>
      <w:bookmarkStart w:id="1299" w:name="_Toc349143589"/>
      <w:bookmarkStart w:id="1300" w:name="_Toc339362300"/>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AD0FB4">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59921D3">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953375"/>
      <w:bookmarkStart w:id="1302" w:name="_Toc497707712"/>
      <w:bookmarkStart w:id="1303" w:name="_Toc500861023"/>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7E8C74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4" w:name="_Toc366072529"/>
      <w:bookmarkStart w:id="1305" w:name="_Toc327367761"/>
      <w:bookmarkStart w:id="1306" w:name="_Toc7875"/>
      <w:bookmarkStart w:id="1307" w:name="_Toc327368025"/>
      <w:bookmarkStart w:id="1308" w:name="_Toc341348339"/>
      <w:bookmarkStart w:id="1309" w:name="_Toc336681581"/>
      <w:bookmarkStart w:id="1310" w:name="_Toc339020096"/>
      <w:bookmarkStart w:id="1311" w:name="_Toc345513902"/>
      <w:bookmarkStart w:id="1312" w:name="_Toc340672870"/>
      <w:bookmarkStart w:id="1313" w:name="_Toc331684039"/>
      <w:bookmarkStart w:id="1314" w:name="_Toc339020016"/>
      <w:bookmarkStart w:id="1315" w:name="_Toc330459986"/>
      <w:bookmarkStart w:id="1316" w:name="_Toc333237678"/>
      <w:bookmarkStart w:id="1317" w:name="_Toc333238634"/>
      <w:bookmarkStart w:id="1318" w:name="_Toc340677071"/>
      <w:bookmarkStart w:id="1319" w:name="_Toc333237789"/>
      <w:bookmarkStart w:id="1320" w:name="_Toc342296761"/>
      <w:bookmarkStart w:id="1321" w:name="_Toc332206709"/>
      <w:bookmarkStart w:id="1322" w:name="_Toc339019890"/>
      <w:bookmarkStart w:id="1323" w:name="_Toc342060375"/>
      <w:bookmarkStart w:id="1324" w:name="_Toc333935347"/>
      <w:bookmarkStart w:id="1325" w:name="_Toc333935688"/>
      <w:bookmarkStart w:id="1326" w:name="_Toc340507443"/>
      <w:bookmarkStart w:id="1327" w:name="_Toc339020234"/>
      <w:bookmarkStart w:id="1328" w:name="_Toc332270347"/>
      <w:bookmarkStart w:id="1329" w:name="_Toc337632359"/>
      <w:bookmarkStart w:id="1330" w:name="_Toc336681936"/>
      <w:bookmarkStart w:id="1331" w:name="_Toc339441088"/>
      <w:bookmarkStart w:id="1332" w:name="_Toc331512899"/>
      <w:bookmarkStart w:id="1333" w:name="_Toc339362301"/>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32472B9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727972"/>
      <w:bookmarkStart w:id="1335" w:name="_Toc6397151"/>
      <w:bookmarkStart w:id="1336" w:name="_Toc500861027"/>
      <w:bookmarkStart w:id="1337" w:name="_Toc491658680"/>
      <w:bookmarkStart w:id="133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2870DB0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71BC1F1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218840A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9" w:name="_Toc342296762"/>
      <w:bookmarkStart w:id="1340" w:name="_Toc340672871"/>
      <w:bookmarkStart w:id="1341" w:name="_Toc5901"/>
      <w:bookmarkStart w:id="1342" w:name="_Toc333935689"/>
      <w:bookmarkStart w:id="1343" w:name="_Toc332270348"/>
      <w:bookmarkStart w:id="1344" w:name="_Toc341348340"/>
      <w:bookmarkStart w:id="1345" w:name="_Toc331684040"/>
      <w:bookmarkStart w:id="1346" w:name="_Toc333238635"/>
      <w:bookmarkStart w:id="1347" w:name="_Toc349127628"/>
      <w:bookmarkStart w:id="1348" w:name="_Toc340507444"/>
      <w:bookmarkStart w:id="1349" w:name="_Toc339020235"/>
      <w:bookmarkStart w:id="1350" w:name="_Toc333237790"/>
      <w:bookmarkStart w:id="1351" w:name="_Toc342060376"/>
      <w:bookmarkStart w:id="1352" w:name="_Toc333237679"/>
      <w:bookmarkStart w:id="1353" w:name="_Toc330459987"/>
      <w:bookmarkStart w:id="1354" w:name="_Toc336681937"/>
      <w:bookmarkStart w:id="1355" w:name="_Toc349143591"/>
      <w:bookmarkStart w:id="1356" w:name="_Toc365985180"/>
      <w:bookmarkStart w:id="1357" w:name="_Toc331512900"/>
      <w:bookmarkStart w:id="1358" w:name="_Toc339362302"/>
      <w:bookmarkStart w:id="1359" w:name="_Toc366072530"/>
      <w:bookmarkStart w:id="1360" w:name="_Toc336681582"/>
      <w:bookmarkStart w:id="1361" w:name="_Toc345513903"/>
      <w:bookmarkStart w:id="1362" w:name="_Toc337632360"/>
      <w:bookmarkStart w:id="1363" w:name="_Toc340677072"/>
      <w:bookmarkStart w:id="1364" w:name="_Toc333935348"/>
      <w:bookmarkStart w:id="1365" w:name="_Toc339441089"/>
      <w:bookmarkStart w:id="1366" w:name="_Toc374454602"/>
      <w:bookmarkStart w:id="1367" w:name="_Toc350756452"/>
      <w:bookmarkStart w:id="1368" w:name="_Toc339020017"/>
      <w:bookmarkStart w:id="1369" w:name="_Toc350438751"/>
      <w:bookmarkStart w:id="1370" w:name="_Toc365967074"/>
      <w:bookmarkStart w:id="1371" w:name="_Toc339020097"/>
      <w:bookmarkStart w:id="1372" w:name="_Toc332206710"/>
      <w:bookmarkStart w:id="1373" w:name="_Toc339019891"/>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F52DA7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1104017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473114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74454603"/>
      <w:bookmarkStart w:id="1376" w:name="_Toc24400"/>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277479B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71119F75">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61BAAA5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31C9427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6F73C1A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9" w:name="_Toc8085"/>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5CB7240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40677075"/>
      <w:bookmarkStart w:id="1382" w:name="_Toc349127631"/>
      <w:bookmarkStart w:id="1383" w:name="_Toc349143594"/>
      <w:bookmarkStart w:id="1384" w:name="_Toc333237682"/>
      <w:bookmarkStart w:id="1385" w:name="_Toc342060379"/>
      <w:bookmarkStart w:id="1386" w:name="_Toc339019894"/>
      <w:bookmarkStart w:id="1387" w:name="_Toc336681585"/>
      <w:bookmarkStart w:id="1388" w:name="_Toc341348343"/>
      <w:bookmarkStart w:id="1389" w:name="_Toc339020238"/>
      <w:bookmarkStart w:id="1390" w:name="_Toc333935351"/>
      <w:bookmarkStart w:id="1391" w:name="_Toc339020100"/>
      <w:bookmarkStart w:id="1392" w:name="_Toc332270351"/>
      <w:bookmarkStart w:id="1393" w:name="_Toc333238638"/>
      <w:bookmarkStart w:id="1394" w:name="_Toc339362305"/>
      <w:bookmarkStart w:id="1395" w:name="_Toc365967077"/>
      <w:bookmarkStart w:id="1396" w:name="_Toc331512903"/>
      <w:bookmarkStart w:id="1397" w:name="_Toc331684043"/>
      <w:bookmarkStart w:id="1398" w:name="_Toc350756455"/>
      <w:bookmarkStart w:id="1399" w:name="_Toc339020020"/>
      <w:bookmarkStart w:id="1400" w:name="_Toc339441092"/>
      <w:bookmarkStart w:id="1401" w:name="_Toc342296765"/>
      <w:bookmarkStart w:id="1402" w:name="_Toc345513906"/>
      <w:bookmarkStart w:id="1403" w:name="_Toc336681940"/>
      <w:bookmarkStart w:id="1404" w:name="_Toc333237793"/>
      <w:bookmarkStart w:id="1405" w:name="_Toc340672874"/>
      <w:bookmarkStart w:id="1406" w:name="_Toc333935692"/>
      <w:bookmarkStart w:id="1407" w:name="_Toc350438754"/>
      <w:bookmarkStart w:id="1408" w:name="_Toc340507447"/>
      <w:bookmarkStart w:id="1409" w:name="_Toc365985183"/>
      <w:bookmarkStart w:id="1410" w:name="_Toc330459990"/>
      <w:bookmarkStart w:id="1411" w:name="_Toc332206713"/>
      <w:bookmarkStart w:id="1412" w:name="_Toc33763236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058E0E4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46EEA37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2A5FFEA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4E0004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0842F55C">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7E2E6D2">
      <w:pPr>
        <w:pStyle w:val="3"/>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20041"/>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1E455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6" w:name="_Toc365985184"/>
      <w:bookmarkStart w:id="1417" w:name="_Toc345513907"/>
      <w:bookmarkStart w:id="1418" w:name="_Toc339020021"/>
      <w:bookmarkStart w:id="1419" w:name="_Toc331512904"/>
      <w:bookmarkStart w:id="1420" w:name="_Toc333237794"/>
      <w:bookmarkStart w:id="1421" w:name="_Toc339362306"/>
      <w:bookmarkStart w:id="1422" w:name="_Toc339020101"/>
      <w:bookmarkStart w:id="1423" w:name="_Toc333935352"/>
      <w:bookmarkStart w:id="1424" w:name="_Toc350756456"/>
      <w:bookmarkStart w:id="1425" w:name="_Toc468606048"/>
      <w:bookmarkStart w:id="1426" w:name="_Toc349127632"/>
      <w:bookmarkStart w:id="1427" w:name="_Toc480020276"/>
      <w:bookmarkStart w:id="1428" w:name="_Toc491658670"/>
      <w:bookmarkStart w:id="1429" w:name="_Toc336681941"/>
      <w:bookmarkStart w:id="1430" w:name="_Toc480010727"/>
      <w:bookmarkStart w:id="1431" w:name="_Toc337632364"/>
      <w:bookmarkStart w:id="1432" w:name="_Toc467236759"/>
      <w:bookmarkStart w:id="1433" w:name="_Toc374454606"/>
      <w:bookmarkStart w:id="1434" w:name="_Toc339441093"/>
      <w:bookmarkStart w:id="1435" w:name="_Toc340677076"/>
      <w:bookmarkStart w:id="1436" w:name="_Toc467987842"/>
      <w:bookmarkStart w:id="1437" w:name="_Toc336681586"/>
      <w:bookmarkStart w:id="1438" w:name="_Toc366072534"/>
      <w:bookmarkStart w:id="1439" w:name="_Toc342296766"/>
      <w:bookmarkStart w:id="1440" w:name="_Toc500861016"/>
      <w:bookmarkStart w:id="1441" w:name="_Toc333238639"/>
      <w:bookmarkStart w:id="1442" w:name="_Toc340672875"/>
      <w:bookmarkStart w:id="1443" w:name="_Toc333935693"/>
      <w:bookmarkStart w:id="1444" w:name="_Toc339019895"/>
      <w:bookmarkStart w:id="1445" w:name="_Toc333237683"/>
      <w:bookmarkStart w:id="1446" w:name="_Toc340507448"/>
      <w:bookmarkStart w:id="1447" w:name="_Toc916"/>
      <w:bookmarkStart w:id="1448" w:name="_Toc330459991"/>
      <w:bookmarkStart w:id="1449" w:name="_Toc349143595"/>
      <w:bookmarkStart w:id="1450" w:name="_Toc339020239"/>
      <w:bookmarkStart w:id="1451" w:name="_Toc479991601"/>
      <w:bookmarkStart w:id="1452" w:name="_Toc468157555"/>
      <w:bookmarkStart w:id="1453" w:name="_Toc341348344"/>
      <w:bookmarkStart w:id="1454" w:name="_Toc350438755"/>
      <w:bookmarkStart w:id="1455" w:name="_Toc480021072"/>
      <w:bookmarkStart w:id="1456" w:name="_Toc365967078"/>
      <w:bookmarkStart w:id="1457" w:name="_Toc332270352"/>
      <w:bookmarkStart w:id="1458" w:name="_Toc332206714"/>
      <w:bookmarkStart w:id="1459" w:name="_Toc342060380"/>
      <w:bookmarkStart w:id="1460" w:name="_Toc331684044"/>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5876C5C5">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155C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3" w:name="_Toc458262635"/>
      <w:bookmarkStart w:id="1464" w:name="_Toc350438756"/>
      <w:bookmarkStart w:id="1465" w:name="_Toc333237684"/>
      <w:bookmarkStart w:id="1466" w:name="_Toc480020280"/>
      <w:bookmarkStart w:id="1467" w:name="_Toc336681587"/>
      <w:bookmarkStart w:id="1468" w:name="_Toc467987846"/>
      <w:bookmarkStart w:id="1469" w:name="_Toc332206715"/>
      <w:bookmarkStart w:id="1470" w:name="_Toc331512905"/>
      <w:bookmarkStart w:id="1471" w:name="_Toc339019896"/>
      <w:bookmarkStart w:id="1472" w:name="_Toc345513908"/>
      <w:bookmarkStart w:id="1473" w:name="_Toc500861020"/>
      <w:bookmarkStart w:id="1474" w:name="_Toc331684045"/>
      <w:bookmarkStart w:id="1475" w:name="_Toc333237795"/>
      <w:bookmarkStart w:id="1476" w:name="_Toc491658674"/>
      <w:bookmarkStart w:id="1477" w:name="_Toc330459992"/>
      <w:bookmarkStart w:id="1478" w:name="_Toc339441094"/>
      <w:bookmarkStart w:id="1479" w:name="_Toc467236763"/>
      <w:bookmarkStart w:id="1480" w:name="_Toc340507449"/>
      <w:bookmarkStart w:id="1481" w:name="_Toc339362307"/>
      <w:bookmarkStart w:id="1482" w:name="_Toc349143596"/>
      <w:bookmarkStart w:id="1483" w:name="_Toc340672876"/>
      <w:bookmarkStart w:id="1484" w:name="_Toc340677077"/>
      <w:bookmarkStart w:id="1485" w:name="_Toc350756457"/>
      <w:bookmarkStart w:id="1486" w:name="_Toc333238640"/>
      <w:bookmarkStart w:id="1487" w:name="_Toc339020240"/>
      <w:bookmarkStart w:id="1488" w:name="_Toc374454607"/>
      <w:bookmarkStart w:id="1489" w:name="_Toc365985185"/>
      <w:bookmarkStart w:id="1490" w:name="_Toc12207"/>
      <w:bookmarkStart w:id="1491" w:name="_Toc333935353"/>
      <w:bookmarkStart w:id="1492" w:name="_Toc342296767"/>
      <w:bookmarkStart w:id="1493" w:name="_Toc339020102"/>
      <w:bookmarkStart w:id="1494" w:name="_Toc480021076"/>
      <w:bookmarkStart w:id="1495" w:name="_Toc336681942"/>
      <w:bookmarkStart w:id="1496" w:name="_Toc341348345"/>
      <w:bookmarkStart w:id="1497" w:name="_Toc366072535"/>
      <w:bookmarkStart w:id="1498" w:name="_Toc332270353"/>
      <w:bookmarkStart w:id="1499" w:name="_Toc468606052"/>
      <w:bookmarkStart w:id="1500" w:name="_Toc337632365"/>
      <w:bookmarkStart w:id="1501" w:name="_Toc479991605"/>
      <w:bookmarkStart w:id="1502" w:name="_Toc480010731"/>
      <w:bookmarkStart w:id="1503" w:name="_Toc333935694"/>
      <w:bookmarkStart w:id="1504" w:name="_Toc454701402"/>
      <w:bookmarkStart w:id="1505" w:name="_Toc349127633"/>
      <w:bookmarkStart w:id="1506" w:name="_Toc365967079"/>
      <w:bookmarkStart w:id="1507" w:name="_Toc339020022"/>
      <w:bookmarkStart w:id="1508" w:name="_Toc468157559"/>
      <w:bookmarkStart w:id="1509" w:name="_Toc342060381"/>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1D6813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072536"/>
      <w:bookmarkStart w:id="1511" w:name="_Toc366681897"/>
      <w:bookmarkStart w:id="1512" w:name="_Toc377129068"/>
      <w:bookmarkStart w:id="1513" w:name="_Toc369700990"/>
      <w:bookmarkStart w:id="1514" w:name="_Toc374454608"/>
      <w:bookmarkStart w:id="1515" w:name="_Toc372209289"/>
      <w:bookmarkStart w:id="1516" w:name="_Toc383069738"/>
      <w:bookmarkStart w:id="1517" w:name="_Toc378261823"/>
      <w:bookmarkStart w:id="1518" w:name="_Toc373401413"/>
      <w:bookmarkStart w:id="1519" w:name="_Toc374093632"/>
      <w:bookmarkStart w:id="1520" w:name="_Toc367095382"/>
      <w:bookmarkStart w:id="1521" w:name="_Toc370983962"/>
      <w:bookmarkStart w:id="1522" w:name="_Toc370309169"/>
      <w:bookmarkStart w:id="1523" w:name="_Toc379896705"/>
      <w:bookmarkStart w:id="1524" w:name="_Toc339019897"/>
      <w:bookmarkStart w:id="1525" w:name="_Toc330459993"/>
      <w:bookmarkStart w:id="1526" w:name="_Toc336681943"/>
      <w:bookmarkStart w:id="1527" w:name="_Toc342296768"/>
      <w:bookmarkStart w:id="1528" w:name="_Toc342060382"/>
      <w:bookmarkStart w:id="1529" w:name="_Toc339441095"/>
      <w:bookmarkStart w:id="1530" w:name="_Toc341348346"/>
      <w:bookmarkStart w:id="1531" w:name="_Toc340507450"/>
      <w:bookmarkStart w:id="1532" w:name="_Toc365967080"/>
      <w:bookmarkStart w:id="1533" w:name="_Toc339020023"/>
      <w:bookmarkStart w:id="1534" w:name="_Toc331684046"/>
      <w:bookmarkStart w:id="1535" w:name="_Toc333238641"/>
      <w:bookmarkStart w:id="1536" w:name="_Toc349127634"/>
      <w:bookmarkStart w:id="1537" w:name="_Toc345513909"/>
      <w:bookmarkStart w:id="1538" w:name="_Toc349143597"/>
      <w:bookmarkStart w:id="1539" w:name="_Toc339362308"/>
      <w:bookmarkStart w:id="1540" w:name="_Toc337632366"/>
      <w:bookmarkStart w:id="1541" w:name="_Toc332206716"/>
      <w:bookmarkStart w:id="1542" w:name="_Toc333237685"/>
      <w:bookmarkStart w:id="1543" w:name="_Toc332270354"/>
      <w:bookmarkStart w:id="1544" w:name="_Toc350756458"/>
      <w:bookmarkStart w:id="1545" w:name="_Toc331512906"/>
      <w:bookmarkStart w:id="1546" w:name="_Toc340677078"/>
      <w:bookmarkStart w:id="1547" w:name="_Toc333237796"/>
      <w:bookmarkStart w:id="1548" w:name="_Toc339020241"/>
      <w:bookmarkStart w:id="1549" w:name="_Toc340672877"/>
      <w:bookmarkStart w:id="1550" w:name="_Toc336681588"/>
      <w:bookmarkStart w:id="1551" w:name="_Toc365985186"/>
      <w:bookmarkStart w:id="1552" w:name="_Toc350438757"/>
      <w:bookmarkStart w:id="1553" w:name="_Toc333935695"/>
      <w:bookmarkStart w:id="1554" w:name="_Toc339020103"/>
      <w:bookmarkStart w:id="1555" w:name="_Toc333935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357A19B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70F4180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5FEAF7B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C4E3E9">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DAD55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C062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9FF94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4EE512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1CAD2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0DC73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7276E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E4717A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56712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B66DAB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B6D0F5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9589BB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5FE084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06C0BB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D509C2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F1C6F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FB80645">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24CA02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0377B83A">
      <w:pPr>
        <w:pStyle w:val="3"/>
        <w:numPr>
          <w:ilvl w:val="0"/>
          <w:numId w:val="0"/>
        </w:numPr>
        <w:rPr>
          <w:color w:val="000000" w:themeColor="text1"/>
          <w:sz w:val="24"/>
          <w:highlight w:val="none"/>
          <w14:textFill>
            <w14:solidFill>
              <w14:schemeClr w14:val="tx1"/>
            </w14:solidFill>
          </w14:textFill>
        </w:rPr>
      </w:pPr>
      <w:bookmarkStart w:id="1556" w:name="_Toc430771059"/>
      <w:bookmarkStart w:id="1557" w:name="_Toc432682726"/>
      <w:bookmarkStart w:id="1558" w:name="_Toc22230"/>
      <w:bookmarkStart w:id="1559" w:name="_Toc491658677"/>
      <w:bookmarkStart w:id="1560" w:name="_Toc468157562"/>
      <w:bookmarkStart w:id="1561" w:name="_Toc480020283"/>
      <w:bookmarkStart w:id="1562" w:name="_Toc467236766"/>
      <w:bookmarkStart w:id="1563" w:name="_Toc480010734"/>
      <w:bookmarkStart w:id="1564" w:name="_Toc467987849"/>
      <w:bookmarkStart w:id="1565" w:name="_Toc468606055"/>
      <w:bookmarkStart w:id="1566" w:name="_Toc479991608"/>
      <w:bookmarkStart w:id="1567" w:name="_Toc480021079"/>
      <w:bookmarkStart w:id="1568" w:name="_Toc500861024"/>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53AB473F">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69" w:name="_Toc430771060"/>
      <w:bookmarkStart w:id="1570" w:name="_Toc430185803"/>
      <w:r>
        <w:rPr>
          <w:rFonts w:hint="eastAsia" w:ascii="宋体" w:hAnsi="宋体" w:cs="宋体"/>
          <w:color w:val="000000" w:themeColor="text1"/>
          <w:highlight w:val="none"/>
          <w14:textFill>
            <w14:solidFill>
              <w14:schemeClr w14:val="tx1"/>
            </w14:solidFill>
          </w14:textFill>
        </w:rPr>
        <w:t>34</w:t>
      </w:r>
      <w:bookmarkStart w:id="157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3581CE8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2" w:name="_Toc430185804"/>
      <w:bookmarkStart w:id="1573"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7590505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4"/>
      <w:bookmarkEnd w:id="1575"/>
    </w:p>
    <w:p w14:paraId="72A443A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6"/>
      <w:bookmarkEnd w:id="1577"/>
    </w:p>
    <w:p w14:paraId="41399A75">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07633C5">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35196D8B">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4C1E3612">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5F7E6F0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对于非专门面向中小微型企业采购的项目，依照《政府采购促进中小企业发展暂行办法》的规定，凡符合要求的有效投标人，按照以下比例给予相应的价格扣除：</w:t>
      </w:r>
    </w:p>
    <w:p w14:paraId="4EA0548D">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4FF7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D8B1F22">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117D911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EA58A9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BBBBE70">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2C56B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061D238">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015968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B3469AC">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2FB2327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0CC44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7FA377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099BDFE4">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186D8B7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72529C4">
            <w:pPr>
              <w:rPr>
                <w:rFonts w:ascii="宋体" w:hAnsi="宋体" w:cs="宋体"/>
                <w:color w:val="000000" w:themeColor="text1"/>
                <w:szCs w:val="21"/>
                <w:highlight w:val="none"/>
                <w14:textFill>
                  <w14:solidFill>
                    <w14:schemeClr w14:val="tx1"/>
                  </w14:solidFill>
                </w14:textFill>
              </w:rPr>
            </w:pPr>
          </w:p>
        </w:tc>
      </w:tr>
      <w:tr w14:paraId="09E7D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ACC2B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0FEFE1C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120D9A0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63898909">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1A43D1AC">
      <w:pPr>
        <w:rPr>
          <w:rFonts w:ascii="宋体"/>
          <w:color w:val="000000" w:themeColor="text1"/>
          <w:szCs w:val="21"/>
          <w:highlight w:val="none"/>
          <w14:textFill>
            <w14:solidFill>
              <w14:schemeClr w14:val="tx1"/>
            </w14:solidFill>
          </w14:textFill>
        </w:rPr>
      </w:pPr>
    </w:p>
    <w:p w14:paraId="7D5965E0">
      <w:pPr>
        <w:rPr>
          <w:rFonts w:ascii="宋体"/>
          <w:color w:val="000000" w:themeColor="text1"/>
          <w:szCs w:val="21"/>
          <w:highlight w:val="none"/>
          <w14:textFill>
            <w14:solidFill>
              <w14:schemeClr w14:val="tx1"/>
            </w14:solidFill>
          </w14:textFill>
        </w:rPr>
      </w:pPr>
    </w:p>
    <w:p w14:paraId="30EF5BD6">
      <w:pPr>
        <w:rPr>
          <w:rFonts w:ascii="宋体"/>
          <w:color w:val="000000" w:themeColor="text1"/>
          <w:szCs w:val="21"/>
          <w:highlight w:val="none"/>
          <w14:textFill>
            <w14:solidFill>
              <w14:schemeClr w14:val="tx1"/>
            </w14:solidFill>
          </w14:textFill>
        </w:rPr>
      </w:pPr>
    </w:p>
    <w:p w14:paraId="76983416">
      <w:pPr>
        <w:rPr>
          <w:rFonts w:ascii="宋体"/>
          <w:color w:val="000000" w:themeColor="text1"/>
          <w:szCs w:val="21"/>
          <w:highlight w:val="none"/>
          <w14:textFill>
            <w14:solidFill>
              <w14:schemeClr w14:val="tx1"/>
            </w14:solidFill>
          </w14:textFill>
        </w:rPr>
      </w:pPr>
    </w:p>
    <w:p w14:paraId="4E1B2218">
      <w:pPr>
        <w:rPr>
          <w:rFonts w:ascii="宋体"/>
          <w:color w:val="000000" w:themeColor="text1"/>
          <w:szCs w:val="21"/>
          <w:highlight w:val="none"/>
          <w14:textFill>
            <w14:solidFill>
              <w14:schemeClr w14:val="tx1"/>
            </w14:solidFill>
          </w14:textFill>
        </w:rPr>
      </w:pPr>
    </w:p>
    <w:p w14:paraId="29CBCA64">
      <w:pPr>
        <w:rPr>
          <w:rFonts w:ascii="宋体"/>
          <w:color w:val="000000" w:themeColor="text1"/>
          <w:szCs w:val="21"/>
          <w:highlight w:val="none"/>
          <w14:textFill>
            <w14:solidFill>
              <w14:schemeClr w14:val="tx1"/>
            </w14:solidFill>
          </w14:textFill>
        </w:rPr>
      </w:pPr>
    </w:p>
    <w:p w14:paraId="418B197F">
      <w:pPr>
        <w:rPr>
          <w:rFonts w:ascii="宋体"/>
          <w:color w:val="000000" w:themeColor="text1"/>
          <w:szCs w:val="21"/>
          <w:highlight w:val="none"/>
          <w14:textFill>
            <w14:solidFill>
              <w14:schemeClr w14:val="tx1"/>
            </w14:solidFill>
          </w14:textFill>
        </w:rPr>
      </w:pPr>
    </w:p>
    <w:p w14:paraId="4DD97FFA">
      <w:pPr>
        <w:rPr>
          <w:rFonts w:ascii="宋体"/>
          <w:color w:val="000000" w:themeColor="text1"/>
          <w:szCs w:val="21"/>
          <w:highlight w:val="none"/>
          <w14:textFill>
            <w14:solidFill>
              <w14:schemeClr w14:val="tx1"/>
            </w14:solidFill>
          </w14:textFill>
        </w:rPr>
      </w:pPr>
    </w:p>
    <w:p w14:paraId="6288408D">
      <w:pPr>
        <w:rPr>
          <w:rFonts w:ascii="宋体"/>
          <w:color w:val="000000" w:themeColor="text1"/>
          <w:szCs w:val="21"/>
          <w:highlight w:val="none"/>
          <w14:textFill>
            <w14:solidFill>
              <w14:schemeClr w14:val="tx1"/>
            </w14:solidFill>
          </w14:textFill>
        </w:rPr>
      </w:pPr>
    </w:p>
    <w:p w14:paraId="382432C7">
      <w:pPr>
        <w:rPr>
          <w:rFonts w:ascii="宋体"/>
          <w:color w:val="000000" w:themeColor="text1"/>
          <w:szCs w:val="21"/>
          <w:highlight w:val="none"/>
          <w14:textFill>
            <w14:solidFill>
              <w14:schemeClr w14:val="tx1"/>
            </w14:solidFill>
          </w14:textFill>
        </w:rPr>
      </w:pPr>
    </w:p>
    <w:p w14:paraId="5E27FCA6">
      <w:pPr>
        <w:rPr>
          <w:rFonts w:ascii="宋体"/>
          <w:color w:val="000000" w:themeColor="text1"/>
          <w:szCs w:val="21"/>
          <w:highlight w:val="none"/>
          <w14:textFill>
            <w14:solidFill>
              <w14:schemeClr w14:val="tx1"/>
            </w14:solidFill>
          </w14:textFill>
        </w:rPr>
      </w:pPr>
    </w:p>
    <w:p w14:paraId="442E4A4C">
      <w:pPr>
        <w:rPr>
          <w:rFonts w:ascii="宋体"/>
          <w:color w:val="000000" w:themeColor="text1"/>
          <w:szCs w:val="21"/>
          <w:highlight w:val="none"/>
          <w14:textFill>
            <w14:solidFill>
              <w14:schemeClr w14:val="tx1"/>
            </w14:solidFill>
          </w14:textFill>
        </w:rPr>
      </w:pPr>
    </w:p>
    <w:p w14:paraId="64F51074">
      <w:pPr>
        <w:rPr>
          <w:rFonts w:ascii="宋体"/>
          <w:color w:val="000000" w:themeColor="text1"/>
          <w:szCs w:val="21"/>
          <w:highlight w:val="none"/>
          <w14:textFill>
            <w14:solidFill>
              <w14:schemeClr w14:val="tx1"/>
            </w14:solidFill>
          </w14:textFill>
        </w:rPr>
      </w:pPr>
    </w:p>
    <w:p w14:paraId="0EA3FA8B">
      <w:pPr>
        <w:rPr>
          <w:rFonts w:ascii="宋体"/>
          <w:color w:val="000000" w:themeColor="text1"/>
          <w:szCs w:val="21"/>
          <w:highlight w:val="none"/>
          <w14:textFill>
            <w14:solidFill>
              <w14:schemeClr w14:val="tx1"/>
            </w14:solidFill>
          </w14:textFill>
        </w:rPr>
      </w:pPr>
    </w:p>
    <w:p w14:paraId="1B83624C">
      <w:pPr>
        <w:rPr>
          <w:rFonts w:ascii="宋体"/>
          <w:color w:val="000000" w:themeColor="text1"/>
          <w:szCs w:val="21"/>
          <w:highlight w:val="none"/>
          <w14:textFill>
            <w14:solidFill>
              <w14:schemeClr w14:val="tx1"/>
            </w14:solidFill>
          </w14:textFill>
        </w:rPr>
      </w:pPr>
    </w:p>
    <w:p w14:paraId="1BB5C3E2">
      <w:pPr>
        <w:rPr>
          <w:rFonts w:ascii="宋体"/>
          <w:color w:val="000000" w:themeColor="text1"/>
          <w:szCs w:val="21"/>
          <w:highlight w:val="none"/>
          <w14:textFill>
            <w14:solidFill>
              <w14:schemeClr w14:val="tx1"/>
            </w14:solidFill>
          </w14:textFill>
        </w:rPr>
      </w:pPr>
    </w:p>
    <w:p w14:paraId="07058F9E">
      <w:pPr>
        <w:rPr>
          <w:rFonts w:ascii="宋体"/>
          <w:color w:val="000000" w:themeColor="text1"/>
          <w:szCs w:val="21"/>
          <w:highlight w:val="none"/>
          <w14:textFill>
            <w14:solidFill>
              <w14:schemeClr w14:val="tx1"/>
            </w14:solidFill>
          </w14:textFill>
        </w:rPr>
      </w:pPr>
    </w:p>
    <w:p w14:paraId="462AD7EB">
      <w:pPr>
        <w:rPr>
          <w:rFonts w:ascii="宋体"/>
          <w:color w:val="000000" w:themeColor="text1"/>
          <w:szCs w:val="21"/>
          <w:highlight w:val="none"/>
          <w14:textFill>
            <w14:solidFill>
              <w14:schemeClr w14:val="tx1"/>
            </w14:solidFill>
          </w14:textFill>
        </w:rPr>
      </w:pPr>
    </w:p>
    <w:p w14:paraId="1F6A204E">
      <w:pPr>
        <w:rPr>
          <w:rFonts w:ascii="宋体"/>
          <w:color w:val="000000" w:themeColor="text1"/>
          <w:szCs w:val="21"/>
          <w:highlight w:val="none"/>
          <w14:textFill>
            <w14:solidFill>
              <w14:schemeClr w14:val="tx1"/>
            </w14:solidFill>
          </w14:textFill>
        </w:rPr>
      </w:pPr>
    </w:p>
    <w:p w14:paraId="1E5053F6">
      <w:pPr>
        <w:rPr>
          <w:rFonts w:ascii="宋体"/>
          <w:color w:val="000000" w:themeColor="text1"/>
          <w:szCs w:val="21"/>
          <w:highlight w:val="none"/>
          <w14:textFill>
            <w14:solidFill>
              <w14:schemeClr w14:val="tx1"/>
            </w14:solidFill>
          </w14:textFill>
        </w:rPr>
      </w:pPr>
    </w:p>
    <w:p w14:paraId="5657642C">
      <w:pPr>
        <w:rPr>
          <w:rFonts w:ascii="宋体"/>
          <w:color w:val="000000" w:themeColor="text1"/>
          <w:szCs w:val="21"/>
          <w:highlight w:val="none"/>
          <w14:textFill>
            <w14:solidFill>
              <w14:schemeClr w14:val="tx1"/>
            </w14:solidFill>
          </w14:textFill>
        </w:rPr>
      </w:pPr>
    </w:p>
    <w:p w14:paraId="163D48C1">
      <w:pPr>
        <w:rPr>
          <w:rFonts w:ascii="宋体"/>
          <w:color w:val="000000" w:themeColor="text1"/>
          <w:szCs w:val="21"/>
          <w:highlight w:val="none"/>
          <w14:textFill>
            <w14:solidFill>
              <w14:schemeClr w14:val="tx1"/>
            </w14:solidFill>
          </w14:textFill>
        </w:rPr>
      </w:pPr>
    </w:p>
    <w:p w14:paraId="07F96895">
      <w:pPr>
        <w:rPr>
          <w:rFonts w:ascii="宋体"/>
          <w:color w:val="000000" w:themeColor="text1"/>
          <w:szCs w:val="21"/>
          <w:highlight w:val="none"/>
          <w14:textFill>
            <w14:solidFill>
              <w14:schemeClr w14:val="tx1"/>
            </w14:solidFill>
          </w14:textFill>
        </w:rPr>
      </w:pPr>
    </w:p>
    <w:p w14:paraId="7CD1F976">
      <w:pPr>
        <w:rPr>
          <w:rFonts w:ascii="宋体"/>
          <w:color w:val="000000" w:themeColor="text1"/>
          <w:szCs w:val="21"/>
          <w:highlight w:val="none"/>
          <w14:textFill>
            <w14:solidFill>
              <w14:schemeClr w14:val="tx1"/>
            </w14:solidFill>
          </w14:textFill>
        </w:rPr>
      </w:pPr>
    </w:p>
    <w:p w14:paraId="66F31917">
      <w:pPr>
        <w:pStyle w:val="3"/>
        <w:numPr>
          <w:ilvl w:val="0"/>
          <w:numId w:val="0"/>
        </w:numPr>
        <w:rPr>
          <w:color w:val="000000" w:themeColor="text1"/>
          <w:sz w:val="24"/>
          <w:highlight w:val="none"/>
          <w14:textFill>
            <w14:solidFill>
              <w14:schemeClr w14:val="tx1"/>
            </w14:solidFill>
          </w14:textFill>
        </w:rPr>
      </w:pPr>
      <w:bookmarkStart w:id="1578" w:name="_Toc28840"/>
      <w:r>
        <w:rPr>
          <w:rFonts w:hint="eastAsia"/>
          <w:color w:val="000000" w:themeColor="text1"/>
          <w:sz w:val="24"/>
          <w:highlight w:val="none"/>
          <w14:textFill>
            <w14:solidFill>
              <w14:schemeClr w14:val="tx1"/>
            </w14:solidFill>
          </w14:textFill>
        </w:rPr>
        <w:t>H、评标细则</w:t>
      </w:r>
      <w:bookmarkEnd w:id="1578"/>
    </w:p>
    <w:p w14:paraId="65A36E54">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4E2F7810">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5F6AC7BD">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749CD684">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EB5328">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A110A72">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7873750C">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7D8B77A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EE83F0F">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288"/>
        <w:gridCol w:w="2111"/>
        <w:gridCol w:w="1952"/>
      </w:tblGrid>
      <w:tr w14:paraId="55D8E174">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62BD9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BD4D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70B6A5">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CD658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2BBCA285">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B7346B">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7EB1DF">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50</w:t>
            </w:r>
            <w:r>
              <w:rPr>
                <w:rFonts w:hint="eastAsia" w:ascii="宋体" w:hAnsi="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2EECF">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20</w:t>
            </w:r>
            <w:r>
              <w:rPr>
                <w:rFonts w:hint="eastAsia" w:ascii="宋体" w:hAnsi="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3495A3">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30分</w:t>
            </w:r>
          </w:p>
        </w:tc>
      </w:tr>
    </w:tbl>
    <w:p w14:paraId="6558123E">
      <w:pPr>
        <w:rPr>
          <w:color w:val="000000" w:themeColor="text1"/>
          <w:highlight w:val="none"/>
          <w14:textFill>
            <w14:solidFill>
              <w14:schemeClr w14:val="tx1"/>
            </w14:solidFill>
          </w14:textFill>
        </w:rPr>
      </w:pPr>
    </w:p>
    <w:p w14:paraId="0A1B4BE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7D66226">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A39D29">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C229DF0">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1CEDCA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0F6B9B">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14:paraId="20E5108E">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B732B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FA63FF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E179F65">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1293511">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根据各投标人提交的投标文件对应招标文件的技术要求等响应情况进行评审，完全满足招标文件要求的得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 xml:space="preserve">分。 </w:t>
            </w:r>
          </w:p>
          <w:p w14:paraId="79F889A3">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本项目技术要求中带“▲”的为重要技术参数，全部满足得</w:t>
            </w:r>
            <w:r>
              <w:rPr>
                <w:rFonts w:hint="eastAsia" w:ascii="宋体" w:hAnsi="宋体" w:cs="宋体"/>
                <w:color w:val="000000" w:themeColor="text1"/>
                <w:szCs w:val="21"/>
                <w:highlight w:val="none"/>
                <w:lang w:val="en-US" w:eastAsia="zh-CN"/>
                <w14:textFill>
                  <w14:solidFill>
                    <w14:schemeClr w14:val="tx1"/>
                  </w14:solidFill>
                </w14:textFill>
              </w:rPr>
              <w:t>40</w:t>
            </w:r>
            <w:r>
              <w:rPr>
                <w:rFonts w:hint="eastAsia" w:ascii="宋体" w:hAnsi="宋体" w:cs="宋体"/>
                <w:color w:val="000000" w:themeColor="text1"/>
                <w:szCs w:val="21"/>
                <w:highlight w:val="none"/>
                <w14:textFill>
                  <w14:solidFill>
                    <w14:schemeClr w14:val="tx1"/>
                  </w14:solidFill>
                </w14:textFill>
              </w:rPr>
              <w:t>分，未响应或不满足，每项扣</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27F6523C">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注：如技术要求中有明确了提供的证明资料，则以技术要求中要求的为准，如技术要求中无明确要求证明材料的，按《</w:t>
            </w:r>
            <w:r>
              <w:rPr>
                <w:rFonts w:hint="eastAsia"/>
                <w:color w:val="000000" w:themeColor="text1"/>
                <w:highlight w:val="none"/>
                <w14:textFill>
                  <w14:solidFill>
                    <w14:schemeClr w14:val="tx1"/>
                  </w14:solidFill>
                </w14:textFill>
              </w:rPr>
              <w:t>技术条款偏离一览表</w:t>
            </w:r>
            <w:r>
              <w:rPr>
                <w:rFonts w:hint="eastAsia" w:ascii="宋体" w:hAnsi="宋体" w:cs="宋体"/>
                <w:color w:val="000000" w:themeColor="text1"/>
                <w:szCs w:val="21"/>
                <w:highlight w:val="none"/>
                <w14:textFill>
                  <w14:solidFill>
                    <w14:schemeClr w14:val="tx1"/>
                  </w14:solidFill>
                </w14:textFill>
              </w:rPr>
              <w:t>》响应情况为准，不提供不得分。</w:t>
            </w:r>
          </w:p>
        </w:tc>
      </w:tr>
      <w:tr w14:paraId="55C05C2D">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CA5646F">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03D8C9F">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7C63A1">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0CA442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根据投标人所提供的整体技术方案进行综合评审： </w:t>
            </w:r>
          </w:p>
          <w:p w14:paraId="4BE4CC5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1.对应提供的技术方案详细清晰，全面具体，可行性高的，优于或满足采购需求，得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1EAE6008">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2.对应提供的技术方案基本清晰具体，有一定可行性的，基本满足采购需求，得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0424486B">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3.对应提供的技术方案基本，有可行性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 xml:space="preserve">分； </w:t>
            </w:r>
          </w:p>
          <w:p w14:paraId="0A04B19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对应提供的技术方案模糊，不够全面，可行性不高的，未能满足采购需求，得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分； </w:t>
            </w:r>
          </w:p>
          <w:p w14:paraId="2D5F31D2">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59A6B164">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3CC2298">
            <w:pPr>
              <w:spacing w:line="32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5E16EFE">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6407ECA">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14:paraId="04F6EC0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根据投标人对项目提供的服务质量保证措施进行综合评审： </w:t>
            </w:r>
          </w:p>
          <w:p w14:paraId="0CDD61CF">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1.质量保证措施合理全面、详细、可行性强，优于或满足采购需求，得</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 xml:space="preserve">分； </w:t>
            </w:r>
          </w:p>
          <w:p w14:paraId="6607A149">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2.质量保证措施较合理、较详细、可行性较强，基本满足采购需求，得</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 xml:space="preserve">分； </w:t>
            </w:r>
          </w:p>
          <w:p w14:paraId="46B75F28">
            <w:pPr>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提供</w:t>
            </w:r>
            <w:r>
              <w:rPr>
                <w:rFonts w:hint="eastAsia" w:ascii="宋体" w:hAnsi="宋体" w:cs="宋体"/>
                <w:color w:val="000000" w:themeColor="text1"/>
                <w:szCs w:val="21"/>
                <w:highlight w:val="none"/>
                <w14:textFill>
                  <w14:solidFill>
                    <w14:schemeClr w14:val="tx1"/>
                  </w14:solidFill>
                </w14:textFill>
              </w:rPr>
              <w:t>质量保证措施、可行性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满足采购需求，得</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分；</w:t>
            </w:r>
          </w:p>
          <w:p w14:paraId="299DC406">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 xml:space="preserve">质量保证措施欠缺，欠缺可行性，未能满足采购需求，得1分； </w:t>
            </w:r>
          </w:p>
          <w:p w14:paraId="4EE9A173">
            <w:pPr>
              <w:spacing w:line="3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.不提供不得分。</w:t>
            </w:r>
          </w:p>
        </w:tc>
      </w:tr>
      <w:tr w14:paraId="722C5835">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6CD885F7">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E548386">
            <w:pPr>
              <w:spacing w:line="3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50</w:t>
            </w:r>
            <w:r>
              <w:rPr>
                <w:rFonts w:hint="eastAsia" w:ascii="宋体" w:hAnsi="宋体" w:cs="宋体"/>
                <w:color w:val="000000" w:themeColor="text1"/>
                <w:szCs w:val="21"/>
                <w:highlight w:val="none"/>
                <w14:textFill>
                  <w14:solidFill>
                    <w14:schemeClr w14:val="tx1"/>
                  </w14:solidFill>
                </w14:textFill>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7CC886">
            <w:pPr>
              <w:spacing w:line="32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14:paraId="428F37E8">
      <w:pPr>
        <w:rPr>
          <w:color w:val="000000" w:themeColor="text1"/>
          <w:highlight w:val="none"/>
          <w14:textFill>
            <w14:solidFill>
              <w14:schemeClr w14:val="tx1"/>
            </w14:solidFill>
          </w14:textFill>
        </w:rPr>
      </w:pPr>
    </w:p>
    <w:p w14:paraId="1F65F207">
      <w:pPr>
        <w:rPr>
          <w:color w:val="000000" w:themeColor="text1"/>
          <w:highlight w:val="none"/>
          <w14:textFill>
            <w14:solidFill>
              <w14:schemeClr w14:val="tx1"/>
            </w14:solidFill>
          </w14:textFill>
        </w:rPr>
      </w:pPr>
    </w:p>
    <w:p w14:paraId="0C22044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6F01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2ABD381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443A08AB">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36306788">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618AE344">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14:paraId="611D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221CDC6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0994EC0">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22462F12">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7E97BC7A">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年1月1日至今（以签订合同时间为准）完成的同类业绩，每提供一份得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分，最高得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w:t>
            </w:r>
          </w:p>
          <w:p w14:paraId="2C448AEA">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注：提供合同关键页复印件并加盖投标人公章，分公司参与投标的，总公司须对分公司进行投标授权，总公司提供的上述材料对分公司有效</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不提供不得分。</w:t>
            </w:r>
          </w:p>
        </w:tc>
      </w:tr>
      <w:tr w14:paraId="2350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90" w:hRule="atLeast"/>
          <w:jc w:val="center"/>
        </w:trPr>
        <w:tc>
          <w:tcPr>
            <w:tcW w:w="772" w:type="dxa"/>
            <w:tcMar>
              <w:top w:w="0" w:type="dxa"/>
              <w:left w:w="108" w:type="dxa"/>
              <w:bottom w:w="0" w:type="dxa"/>
              <w:right w:w="108" w:type="dxa"/>
            </w:tcMar>
            <w:vAlign w:val="center"/>
          </w:tcPr>
          <w:p w14:paraId="384203E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33A93DB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拟投入项目团队 </w:t>
            </w:r>
          </w:p>
        </w:tc>
        <w:tc>
          <w:tcPr>
            <w:tcW w:w="767" w:type="dxa"/>
            <w:tcMar>
              <w:top w:w="0" w:type="dxa"/>
              <w:left w:w="108" w:type="dxa"/>
              <w:bottom w:w="0" w:type="dxa"/>
              <w:right w:w="108" w:type="dxa"/>
            </w:tcMar>
            <w:vAlign w:val="center"/>
          </w:tcPr>
          <w:p w14:paraId="3EC3CCED">
            <w:pPr>
              <w:pStyle w:val="18"/>
              <w:keepNext w:val="0"/>
              <w:keepLines w:val="0"/>
              <w:pageBreakBefore w:val="0"/>
              <w:kinsoku/>
              <w:wordWrap/>
              <w:overflowPunct/>
              <w:topLinePunct w:val="0"/>
              <w:autoSpaceDE/>
              <w:autoSpaceDN/>
              <w:bidi w:val="0"/>
              <w:adjustRightInd/>
              <w:snapToGrid/>
              <w:spacing w:after="0" w:line="32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6</w:t>
            </w:r>
            <w:r>
              <w:rPr>
                <w:rFonts w:hint="eastAsia" w:ascii="宋体" w:hAnsi="宋体" w:eastAsia="宋体" w:cs="宋体"/>
                <w:color w:val="000000" w:themeColor="text1"/>
                <w:kern w:val="0"/>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339ED60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拟投入本项目团队具有人社部门认可的证书： </w:t>
            </w:r>
          </w:p>
          <w:p w14:paraId="557F450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1.拟投入本项目的项目经理（仅限一名）</w:t>
            </w:r>
          </w:p>
          <w:p w14:paraId="1E18C08D">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w:t>
            </w:r>
            <w:r>
              <w:rPr>
                <w:rFonts w:hint="eastAsia" w:ascii="宋体" w:hAnsi="宋体" w:cs="宋体"/>
                <w:color w:val="000000" w:themeColor="text1"/>
                <w:highlight w:val="none"/>
                <w:lang w:val="en-US" w:eastAsia="zh-CN"/>
                <w14:textFill>
                  <w14:solidFill>
                    <w14:schemeClr w14:val="tx1"/>
                  </w14:solidFill>
                </w14:textFill>
              </w:rPr>
              <w:t>高级</w:t>
            </w:r>
            <w:r>
              <w:rPr>
                <w:rFonts w:hint="eastAsia" w:ascii="宋体" w:hAnsi="宋体" w:cs="宋体"/>
                <w:color w:val="000000" w:themeColor="text1"/>
                <w:highlight w:val="none"/>
                <w14:textFill>
                  <w14:solidFill>
                    <w14:schemeClr w14:val="tx1"/>
                  </w14:solidFill>
                </w14:textFill>
              </w:rPr>
              <w:t>网络工程师证书的，得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14:paraId="289192C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2）具有信息系统项目管理师证书的，得</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 xml:space="preserve">分。 </w:t>
            </w:r>
          </w:p>
          <w:p w14:paraId="5550E42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 拟投入本项目的技术人员（不含项目经理）</w:t>
            </w:r>
          </w:p>
          <w:p w14:paraId="4A96568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1）具有信息安全工程师证书的，得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5212CF3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2）具有网络工程师证书的，得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0AD5D18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注：须提供上述人员有效的证书及投标截止时间前6个月内任意一个月的社保证明材料并加盖投标人公章，社保缴纳单位名称需与投标人名称一致，否则不得分。</w:t>
            </w:r>
          </w:p>
        </w:tc>
      </w:tr>
      <w:tr w14:paraId="4487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1" w:hRule="atLeast"/>
          <w:jc w:val="center"/>
        </w:trPr>
        <w:tc>
          <w:tcPr>
            <w:tcW w:w="772" w:type="dxa"/>
            <w:tcMar>
              <w:top w:w="0" w:type="dxa"/>
              <w:left w:w="108" w:type="dxa"/>
              <w:bottom w:w="0" w:type="dxa"/>
              <w:right w:w="108" w:type="dxa"/>
            </w:tcMar>
            <w:vAlign w:val="center"/>
          </w:tcPr>
          <w:p w14:paraId="51D2218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38C9833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售后服务</w:t>
            </w:r>
          </w:p>
        </w:tc>
        <w:tc>
          <w:tcPr>
            <w:tcW w:w="767" w:type="dxa"/>
            <w:tcMar>
              <w:top w:w="0" w:type="dxa"/>
              <w:left w:w="108" w:type="dxa"/>
              <w:bottom w:w="0" w:type="dxa"/>
              <w:right w:w="108" w:type="dxa"/>
            </w:tcMar>
            <w:vAlign w:val="center"/>
          </w:tcPr>
          <w:p w14:paraId="14464872">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2F849EDC">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根据供应商提供的售后服务承诺情况（质保期、故障响应时间、售后服务团队等）进行综合评审：  </w:t>
            </w:r>
          </w:p>
          <w:p w14:paraId="5AA553FE">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1.售后服务方案和培训方案完善详细、组织合理、服务保障便捷，响应时间及时，优于或满足采购需求，得</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 xml:space="preserve">分； </w:t>
            </w:r>
          </w:p>
          <w:p w14:paraId="491CE77D">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2.售后服务方案和培训方案较完善、组织较合理、服务保障较便捷，响应速度较快，基本满足采购需求，得</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 xml:space="preserve">分； </w:t>
            </w:r>
          </w:p>
          <w:p w14:paraId="7C49743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售</w:t>
            </w:r>
            <w:r>
              <w:rPr>
                <w:rFonts w:hint="eastAsia" w:ascii="宋体" w:hAnsi="宋体" w:eastAsia="宋体" w:cs="宋体"/>
                <w:color w:val="000000" w:themeColor="text1"/>
                <w:highlight w:val="none"/>
                <w14:textFill>
                  <w14:solidFill>
                    <w14:schemeClr w14:val="tx1"/>
                  </w14:solidFill>
                </w14:textFill>
              </w:rPr>
              <w:t>后服务方案和培训方案一般，</w:t>
            </w:r>
            <w:r>
              <w:rPr>
                <w:rFonts w:hint="eastAsia" w:ascii="宋体" w:hAnsi="宋体" w:cs="宋体"/>
                <w:color w:val="000000" w:themeColor="text1"/>
                <w:highlight w:val="none"/>
                <w14:textFill>
                  <w14:solidFill>
                    <w14:schemeClr w14:val="tx1"/>
                  </w14:solidFill>
                </w14:textFill>
              </w:rPr>
              <w:t>响应速度</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部分</w:t>
            </w:r>
            <w:r>
              <w:rPr>
                <w:rFonts w:hint="eastAsia" w:ascii="宋体" w:hAnsi="宋体" w:cs="宋体"/>
                <w:color w:val="000000" w:themeColor="text1"/>
                <w:highlight w:val="none"/>
                <w14:textFill>
                  <w14:solidFill>
                    <w14:schemeClr w14:val="tx1"/>
                  </w14:solidFill>
                </w14:textFill>
              </w:rPr>
              <w:t>满足采购需求，得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w:t>
            </w:r>
          </w:p>
          <w:p w14:paraId="7E2A21D1">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4.售后服务方案和培训方案不完整</w:t>
            </w:r>
            <w:r>
              <w:rPr>
                <w:rFonts w:hint="eastAsia" w:ascii="宋体" w:hAnsi="宋体" w:cs="宋体"/>
                <w:color w:val="000000" w:themeColor="text1"/>
                <w:highlight w:val="none"/>
                <w14:textFill>
                  <w14:solidFill>
                    <w14:schemeClr w14:val="tx1"/>
                  </w14:solidFill>
                </w14:textFill>
              </w:rPr>
              <w:t>，响应速度不及时，未能满足采购需求，得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分； </w:t>
            </w:r>
          </w:p>
          <w:p w14:paraId="72D2DC48">
            <w:pPr>
              <w:keepNext w:val="0"/>
              <w:keepLines w:val="0"/>
              <w:pageBreakBefore w:val="0"/>
              <w:kinsoku/>
              <w:wordWrap/>
              <w:overflowPunct/>
              <w:topLinePunct w:val="0"/>
              <w:autoSpaceDE/>
              <w:autoSpaceDN/>
              <w:bidi w:val="0"/>
              <w:adjustRightInd/>
              <w:snapToGrid/>
              <w:spacing w:line="320" w:lineRule="exac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.不提供不得分。</w:t>
            </w:r>
          </w:p>
        </w:tc>
      </w:tr>
      <w:tr w14:paraId="79E45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6624BC7A">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0B734AC9">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452A5E5F">
            <w:pPr>
              <w:keepNext w:val="0"/>
              <w:keepLines w:val="0"/>
              <w:pageBreakBefore w:val="0"/>
              <w:kinsoku/>
              <w:wordWrap/>
              <w:overflowPunct/>
              <w:topLinePunct w:val="0"/>
              <w:autoSpaceDE/>
              <w:autoSpaceDN/>
              <w:bidi w:val="0"/>
              <w:adjustRightInd/>
              <w:snapToGrid/>
              <w:spacing w:line="320" w:lineRule="exact"/>
              <w:jc w:val="center"/>
              <w:textAlignment w:val="auto"/>
              <w:rPr>
                <w:rFonts w:ascii="宋体" w:hAnsi="宋体" w:cs="宋体"/>
                <w:color w:val="000000" w:themeColor="text1"/>
                <w:highlight w:val="none"/>
                <w14:textFill>
                  <w14:solidFill>
                    <w14:schemeClr w14:val="tx1"/>
                  </w14:solidFill>
                </w14:textFill>
              </w:rPr>
            </w:pPr>
          </w:p>
        </w:tc>
      </w:tr>
    </w:tbl>
    <w:p w14:paraId="6D064AD6">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46905D94">
      <w:pPr>
        <w:rPr>
          <w:rFonts w:hint="eastAsia"/>
          <w:color w:val="000000" w:themeColor="text1"/>
          <w:highlight w:val="none"/>
          <w14:textFill>
            <w14:solidFill>
              <w14:schemeClr w14:val="tx1"/>
            </w14:solidFill>
          </w14:textFill>
        </w:rPr>
      </w:pPr>
      <w:bookmarkStart w:id="1579" w:name="_Hlt21939000"/>
      <w:bookmarkEnd w:id="1579"/>
      <w:bookmarkStart w:id="1580" w:name="_Toc333237797"/>
      <w:bookmarkStart w:id="1581" w:name="_Toc365967081"/>
      <w:bookmarkStart w:id="1582" w:name="_Toc350756459"/>
      <w:bookmarkStart w:id="1583" w:name="_Toc337632367"/>
      <w:bookmarkStart w:id="1584" w:name="_Toc350438758"/>
      <w:bookmarkStart w:id="1585" w:name="_Toc339020024"/>
      <w:bookmarkStart w:id="1586" w:name="_Toc331684047"/>
      <w:bookmarkStart w:id="1587" w:name="_Toc339441096"/>
      <w:bookmarkStart w:id="1588" w:name="_Toc333935355"/>
      <w:bookmarkStart w:id="1589" w:name="_Toc339020104"/>
      <w:bookmarkStart w:id="1590" w:name="_Toc336681944"/>
      <w:bookmarkStart w:id="1591" w:name="_Toc339020242"/>
      <w:bookmarkStart w:id="1592" w:name="_Toc333238642"/>
      <w:bookmarkStart w:id="1593" w:name="_Toc331512907"/>
      <w:bookmarkStart w:id="1594" w:name="_Toc330459994"/>
      <w:bookmarkStart w:id="1595" w:name="_Toc339019898"/>
      <w:bookmarkStart w:id="1596" w:name="_Toc333237686"/>
      <w:bookmarkStart w:id="1597" w:name="_Toc349127635"/>
      <w:bookmarkStart w:id="1598" w:name="_Toc340677079"/>
      <w:bookmarkStart w:id="1599" w:name="_Toc342296769"/>
      <w:bookmarkStart w:id="1600" w:name="_Toc349143598"/>
      <w:bookmarkStart w:id="1601" w:name="_Toc342060383"/>
      <w:bookmarkStart w:id="1602" w:name="_Toc366072538"/>
      <w:bookmarkStart w:id="1603" w:name="_Toc345513910"/>
      <w:bookmarkStart w:id="1604" w:name="_Toc336681589"/>
      <w:bookmarkStart w:id="1605" w:name="_Toc374454610"/>
      <w:bookmarkStart w:id="1606" w:name="_Toc333935696"/>
      <w:bookmarkStart w:id="1607" w:name="_Toc339362309"/>
      <w:bookmarkStart w:id="1608" w:name="_Toc340672878"/>
      <w:bookmarkStart w:id="1609" w:name="_Toc341348347"/>
      <w:bookmarkStart w:id="1610" w:name="_Toc365985187"/>
      <w:bookmarkStart w:id="1611" w:name="_Toc332270355"/>
      <w:bookmarkStart w:id="1612" w:name="_Toc340507451"/>
      <w:bookmarkStart w:id="1613" w:name="_Toc332206717"/>
    </w:p>
    <w:p w14:paraId="1E20FCAE">
      <w:pPr>
        <w:pStyle w:val="2"/>
        <w:numPr>
          <w:ilvl w:val="0"/>
          <w:numId w:val="0"/>
        </w:numPr>
        <w:spacing w:beforeLines="0"/>
        <w:rPr>
          <w:color w:val="000000" w:themeColor="text1"/>
          <w:highlight w:val="none"/>
          <w14:textFill>
            <w14:solidFill>
              <w14:schemeClr w14:val="tx1"/>
            </w14:solidFill>
          </w14:textFill>
        </w:rPr>
      </w:pPr>
      <w:bookmarkStart w:id="1614" w:name="_Toc81"/>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5B34DD88">
      <w:pPr>
        <w:rPr>
          <w:bCs/>
          <w:color w:val="000000" w:themeColor="text1"/>
          <w:highlight w:val="none"/>
          <w14:textFill>
            <w14:solidFill>
              <w14:schemeClr w14:val="tx1"/>
            </w14:solidFill>
          </w14:textFill>
        </w:rPr>
      </w:pPr>
    </w:p>
    <w:p w14:paraId="4A8594A0">
      <w:pPr>
        <w:jc w:val="center"/>
        <w:rPr>
          <w:rFonts w:ascii="宋体" w:hAnsi="宋体"/>
          <w:b/>
          <w:color w:val="000000" w:themeColor="text1"/>
          <w:sz w:val="30"/>
          <w:szCs w:val="30"/>
          <w:highlight w:val="none"/>
          <w14:textFill>
            <w14:solidFill>
              <w14:schemeClr w14:val="tx1"/>
            </w14:solidFill>
          </w14:textFill>
        </w:rPr>
      </w:pPr>
    </w:p>
    <w:p w14:paraId="5296BCF3">
      <w:pPr>
        <w:jc w:val="center"/>
        <w:rPr>
          <w:rFonts w:ascii="宋体" w:hAnsi="宋体"/>
          <w:b/>
          <w:color w:val="000000" w:themeColor="text1"/>
          <w:sz w:val="36"/>
          <w:szCs w:val="36"/>
          <w:highlight w:val="none"/>
          <w14:textFill>
            <w14:solidFill>
              <w14:schemeClr w14:val="tx1"/>
            </w14:solidFill>
          </w14:textFill>
        </w:rPr>
      </w:pPr>
    </w:p>
    <w:p w14:paraId="57C03F25">
      <w:pPr>
        <w:pStyle w:val="55"/>
        <w:rPr>
          <w:rFonts w:ascii="宋体" w:hAnsi="宋体"/>
          <w:b/>
          <w:color w:val="000000" w:themeColor="text1"/>
          <w:sz w:val="36"/>
          <w:szCs w:val="36"/>
          <w:highlight w:val="none"/>
          <w14:textFill>
            <w14:solidFill>
              <w14:schemeClr w14:val="tx1"/>
            </w14:solidFill>
          </w14:textFill>
        </w:rPr>
      </w:pPr>
    </w:p>
    <w:p w14:paraId="0DE629FA">
      <w:pPr>
        <w:pStyle w:val="55"/>
        <w:rPr>
          <w:rFonts w:ascii="宋体" w:hAnsi="宋体"/>
          <w:b/>
          <w:color w:val="000000" w:themeColor="text1"/>
          <w:sz w:val="36"/>
          <w:szCs w:val="36"/>
          <w:highlight w:val="none"/>
          <w14:textFill>
            <w14:solidFill>
              <w14:schemeClr w14:val="tx1"/>
            </w14:solidFill>
          </w14:textFill>
        </w:rPr>
      </w:pPr>
    </w:p>
    <w:p w14:paraId="6E1C4236">
      <w:pPr>
        <w:pStyle w:val="55"/>
        <w:rPr>
          <w:rFonts w:ascii="宋体" w:hAnsi="宋体"/>
          <w:b/>
          <w:color w:val="000000" w:themeColor="text1"/>
          <w:sz w:val="36"/>
          <w:szCs w:val="36"/>
          <w:highlight w:val="none"/>
          <w14:textFill>
            <w14:solidFill>
              <w14:schemeClr w14:val="tx1"/>
            </w14:solidFill>
          </w14:textFill>
        </w:rPr>
      </w:pPr>
    </w:p>
    <w:p w14:paraId="0B03DFF1">
      <w:pPr>
        <w:pStyle w:val="55"/>
        <w:rPr>
          <w:rFonts w:ascii="宋体" w:hAnsi="宋体"/>
          <w:b/>
          <w:color w:val="000000" w:themeColor="text1"/>
          <w:sz w:val="36"/>
          <w:szCs w:val="36"/>
          <w:highlight w:val="none"/>
          <w14:textFill>
            <w14:solidFill>
              <w14:schemeClr w14:val="tx1"/>
            </w14:solidFill>
          </w14:textFill>
        </w:rPr>
      </w:pPr>
    </w:p>
    <w:p w14:paraId="0B027492">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48141879">
      <w:pPr>
        <w:jc w:val="center"/>
        <w:rPr>
          <w:rFonts w:ascii="宋体" w:hAnsi="宋体"/>
          <w:b/>
          <w:color w:val="000000" w:themeColor="text1"/>
          <w:sz w:val="28"/>
          <w:szCs w:val="28"/>
          <w:highlight w:val="none"/>
          <w14:textFill>
            <w14:solidFill>
              <w14:schemeClr w14:val="tx1"/>
            </w14:solidFill>
          </w14:textFill>
        </w:rPr>
      </w:pPr>
    </w:p>
    <w:p w14:paraId="621C2049">
      <w:pPr>
        <w:jc w:val="center"/>
        <w:rPr>
          <w:rFonts w:ascii="宋体" w:hAnsi="宋体"/>
          <w:b/>
          <w:color w:val="000000" w:themeColor="text1"/>
          <w:sz w:val="28"/>
          <w:szCs w:val="28"/>
          <w:highlight w:val="none"/>
          <w14:textFill>
            <w14:solidFill>
              <w14:schemeClr w14:val="tx1"/>
            </w14:solidFill>
          </w14:textFill>
        </w:rPr>
      </w:pPr>
    </w:p>
    <w:p w14:paraId="15BB5C3F">
      <w:pPr>
        <w:jc w:val="center"/>
        <w:rPr>
          <w:rFonts w:ascii="宋体" w:hAnsi="宋体"/>
          <w:b/>
          <w:color w:val="000000" w:themeColor="text1"/>
          <w:sz w:val="28"/>
          <w:szCs w:val="28"/>
          <w:highlight w:val="none"/>
          <w14:textFill>
            <w14:solidFill>
              <w14:schemeClr w14:val="tx1"/>
            </w14:solidFill>
          </w14:textFill>
        </w:rPr>
      </w:pPr>
    </w:p>
    <w:p w14:paraId="6279AA7D">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43E27239">
      <w:pPr>
        <w:rPr>
          <w:rFonts w:ascii="宋体" w:hAnsi="宋体"/>
          <w:b/>
          <w:color w:val="000000" w:themeColor="text1"/>
          <w:sz w:val="28"/>
          <w:szCs w:val="28"/>
          <w:highlight w:val="none"/>
          <w14:textFill>
            <w14:solidFill>
              <w14:schemeClr w14:val="tx1"/>
            </w14:solidFill>
          </w14:textFill>
        </w:rPr>
      </w:pPr>
    </w:p>
    <w:p w14:paraId="64BDABAA">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757D90CA">
      <w:pPr>
        <w:rPr>
          <w:rFonts w:ascii="宋体" w:hAnsi="宋体"/>
          <w:b/>
          <w:color w:val="000000" w:themeColor="text1"/>
          <w:sz w:val="28"/>
          <w:szCs w:val="28"/>
          <w:highlight w:val="none"/>
          <w14:textFill>
            <w14:solidFill>
              <w14:schemeClr w14:val="tx1"/>
            </w14:solidFill>
          </w14:textFill>
        </w:rPr>
      </w:pPr>
    </w:p>
    <w:p w14:paraId="4436DBFD">
      <w:pPr>
        <w:rPr>
          <w:rFonts w:ascii="宋体" w:hAnsi="宋体"/>
          <w:b/>
          <w:color w:val="000000" w:themeColor="text1"/>
          <w:sz w:val="28"/>
          <w:szCs w:val="28"/>
          <w:highlight w:val="none"/>
          <w14:textFill>
            <w14:solidFill>
              <w14:schemeClr w14:val="tx1"/>
            </w14:solidFill>
          </w14:textFill>
        </w:rPr>
      </w:pPr>
    </w:p>
    <w:p w14:paraId="459F0331">
      <w:pPr>
        <w:rPr>
          <w:rFonts w:ascii="宋体" w:hAnsi="宋体"/>
          <w:b/>
          <w:color w:val="000000" w:themeColor="text1"/>
          <w:sz w:val="28"/>
          <w:szCs w:val="28"/>
          <w:highlight w:val="none"/>
          <w14:textFill>
            <w14:solidFill>
              <w14:schemeClr w14:val="tx1"/>
            </w14:solidFill>
          </w14:textFill>
        </w:rPr>
      </w:pPr>
    </w:p>
    <w:p w14:paraId="659D40D4">
      <w:pPr>
        <w:rPr>
          <w:rFonts w:ascii="宋体" w:hAnsi="宋体"/>
          <w:b/>
          <w:color w:val="000000" w:themeColor="text1"/>
          <w:sz w:val="28"/>
          <w:szCs w:val="28"/>
          <w:highlight w:val="none"/>
          <w14:textFill>
            <w14:solidFill>
              <w14:schemeClr w14:val="tx1"/>
            </w14:solidFill>
          </w14:textFill>
        </w:rPr>
      </w:pPr>
    </w:p>
    <w:p w14:paraId="1242FEE9">
      <w:pPr>
        <w:rPr>
          <w:rFonts w:ascii="宋体" w:hAnsi="宋体"/>
          <w:b/>
          <w:color w:val="000000" w:themeColor="text1"/>
          <w:sz w:val="28"/>
          <w:szCs w:val="28"/>
          <w:highlight w:val="none"/>
          <w14:textFill>
            <w14:solidFill>
              <w14:schemeClr w14:val="tx1"/>
            </w14:solidFill>
          </w14:textFill>
        </w:rPr>
      </w:pPr>
    </w:p>
    <w:p w14:paraId="67C9743A">
      <w:pPr>
        <w:rPr>
          <w:rFonts w:ascii="宋体" w:hAnsi="宋体"/>
          <w:b/>
          <w:color w:val="000000" w:themeColor="text1"/>
          <w:sz w:val="28"/>
          <w:szCs w:val="28"/>
          <w:highlight w:val="none"/>
          <w14:textFill>
            <w14:solidFill>
              <w14:schemeClr w14:val="tx1"/>
            </w14:solidFill>
          </w14:textFill>
        </w:rPr>
      </w:pPr>
    </w:p>
    <w:p w14:paraId="19A3AC16">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1CCC6B9D">
      <w:pPr>
        <w:ind w:firstLine="5670" w:firstLineChars="2700"/>
        <w:rPr>
          <w:rFonts w:ascii="宋体" w:hAnsi="宋体"/>
          <w:color w:val="000000" w:themeColor="text1"/>
          <w:szCs w:val="21"/>
          <w:highlight w:val="none"/>
          <w14:textFill>
            <w14:solidFill>
              <w14:schemeClr w14:val="tx1"/>
            </w14:solidFill>
          </w14:textFill>
        </w:rPr>
      </w:pPr>
    </w:p>
    <w:p w14:paraId="2A4A02A1">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297B1C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118FD1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0D5F045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640F5FA5">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67C16902">
      <w:pPr>
        <w:spacing w:line="360" w:lineRule="auto"/>
        <w:rPr>
          <w:rFonts w:ascii="宋体" w:hAnsi="宋体"/>
          <w:color w:val="000000" w:themeColor="text1"/>
          <w:szCs w:val="21"/>
          <w:highlight w:val="none"/>
          <w14:textFill>
            <w14:solidFill>
              <w14:schemeClr w14:val="tx1"/>
            </w14:solidFill>
          </w14:textFill>
        </w:rPr>
      </w:pPr>
    </w:p>
    <w:p w14:paraId="56B46A3B">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18E4A254">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4B938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074171AC">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58B69667">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0347E2B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6B4EB66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583AD58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7B00388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68C29E8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675C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5F56BBF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09C1E76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052530F">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C12DE72">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4F04F277">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2A24E23">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AB6BE97">
            <w:pPr>
              <w:spacing w:line="360" w:lineRule="auto"/>
              <w:rPr>
                <w:rFonts w:ascii="宋体" w:hAnsi="宋体"/>
                <w:color w:val="000000" w:themeColor="text1"/>
                <w:szCs w:val="21"/>
                <w:highlight w:val="none"/>
                <w14:textFill>
                  <w14:solidFill>
                    <w14:schemeClr w14:val="tx1"/>
                  </w14:solidFill>
                </w14:textFill>
              </w:rPr>
            </w:pPr>
          </w:p>
        </w:tc>
      </w:tr>
      <w:tr w14:paraId="185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39D771F9">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3C215F0E">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98383FA">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2A77B5F">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694C4C7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6C66B430">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7ABFD9DD">
            <w:pPr>
              <w:spacing w:line="360" w:lineRule="auto"/>
              <w:rPr>
                <w:rFonts w:ascii="宋体" w:hAnsi="宋体"/>
                <w:color w:val="000000" w:themeColor="text1"/>
                <w:szCs w:val="21"/>
                <w:highlight w:val="none"/>
                <w14:textFill>
                  <w14:solidFill>
                    <w14:schemeClr w14:val="tx1"/>
                  </w14:solidFill>
                </w14:textFill>
              </w:rPr>
            </w:pPr>
          </w:p>
        </w:tc>
      </w:tr>
      <w:tr w14:paraId="5F81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200EF234">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1F605CF8">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4FEEC7D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6D6F07C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19C57B5">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0D9D4B94">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357435A">
            <w:pPr>
              <w:spacing w:line="360" w:lineRule="auto"/>
              <w:rPr>
                <w:rFonts w:ascii="宋体" w:hAnsi="宋体"/>
                <w:color w:val="000000" w:themeColor="text1"/>
                <w:szCs w:val="21"/>
                <w:highlight w:val="none"/>
                <w14:textFill>
                  <w14:solidFill>
                    <w14:schemeClr w14:val="tx1"/>
                  </w14:solidFill>
                </w14:textFill>
              </w:rPr>
            </w:pPr>
          </w:p>
        </w:tc>
      </w:tr>
      <w:tr w14:paraId="15C59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5A9353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449F0F1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BA00B6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7E828112">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332E0C5">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1B7ABC6B">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0FC55998">
            <w:pPr>
              <w:spacing w:line="360" w:lineRule="auto"/>
              <w:rPr>
                <w:rFonts w:ascii="宋体" w:hAnsi="宋体"/>
                <w:color w:val="000000" w:themeColor="text1"/>
                <w:szCs w:val="21"/>
                <w:highlight w:val="none"/>
                <w14:textFill>
                  <w14:solidFill>
                    <w14:schemeClr w14:val="tx1"/>
                  </w14:solidFill>
                </w14:textFill>
              </w:rPr>
            </w:pPr>
          </w:p>
        </w:tc>
      </w:tr>
      <w:tr w14:paraId="452F2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A42345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6C65D19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510A7C5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46D808E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7E4778C">
      <w:pPr>
        <w:pStyle w:val="24"/>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1BB0273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11423ABD">
      <w:pPr>
        <w:tabs>
          <w:tab w:val="left" w:pos="360"/>
        </w:tabs>
        <w:spacing w:line="360" w:lineRule="auto"/>
        <w:rPr>
          <w:rFonts w:ascii="宋体" w:hAnsi="宋体"/>
          <w:color w:val="000000" w:themeColor="text1"/>
          <w:szCs w:val="21"/>
          <w:highlight w:val="none"/>
          <w14:textFill>
            <w14:solidFill>
              <w14:schemeClr w14:val="tx1"/>
            </w14:solidFill>
          </w14:textFill>
        </w:rPr>
      </w:pPr>
    </w:p>
    <w:p w14:paraId="0F9628E4">
      <w:pPr>
        <w:tabs>
          <w:tab w:val="left" w:pos="360"/>
        </w:tabs>
        <w:spacing w:line="360" w:lineRule="auto"/>
        <w:rPr>
          <w:rFonts w:ascii="宋体" w:hAnsi="宋体"/>
          <w:color w:val="000000" w:themeColor="text1"/>
          <w:szCs w:val="21"/>
          <w:highlight w:val="none"/>
          <w14:textFill>
            <w14:solidFill>
              <w14:schemeClr w14:val="tx1"/>
            </w14:solidFill>
          </w14:textFill>
        </w:rPr>
      </w:pPr>
    </w:p>
    <w:p w14:paraId="3EB9E688">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14C7FC83">
      <w:pPr>
        <w:spacing w:line="360" w:lineRule="auto"/>
        <w:rPr>
          <w:rFonts w:ascii="宋体" w:hAnsi="宋体"/>
          <w:color w:val="000000" w:themeColor="text1"/>
          <w:szCs w:val="21"/>
          <w:highlight w:val="none"/>
          <w14:textFill>
            <w14:solidFill>
              <w14:schemeClr w14:val="tx1"/>
            </w14:solidFill>
          </w14:textFill>
        </w:rPr>
      </w:pPr>
    </w:p>
    <w:p w14:paraId="7438FCE0">
      <w:pPr>
        <w:spacing w:line="360" w:lineRule="auto"/>
        <w:rPr>
          <w:rFonts w:ascii="宋体" w:hAnsi="宋体"/>
          <w:color w:val="000000" w:themeColor="text1"/>
          <w:szCs w:val="21"/>
          <w:highlight w:val="none"/>
          <w14:textFill>
            <w14:solidFill>
              <w14:schemeClr w14:val="tx1"/>
            </w14:solidFill>
          </w14:textFill>
        </w:rPr>
      </w:pPr>
    </w:p>
    <w:p w14:paraId="31E77FE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3286BECD">
      <w:pPr>
        <w:spacing w:line="360" w:lineRule="auto"/>
        <w:rPr>
          <w:rFonts w:ascii="宋体" w:hAnsi="宋体"/>
          <w:color w:val="000000" w:themeColor="text1"/>
          <w:szCs w:val="21"/>
          <w:highlight w:val="none"/>
          <w14:textFill>
            <w14:solidFill>
              <w14:schemeClr w14:val="tx1"/>
            </w14:solidFill>
          </w14:textFill>
        </w:rPr>
      </w:pPr>
    </w:p>
    <w:p w14:paraId="6AB539C8">
      <w:pPr>
        <w:spacing w:line="360" w:lineRule="auto"/>
        <w:rPr>
          <w:rFonts w:ascii="宋体" w:hAnsi="宋体"/>
          <w:color w:val="000000" w:themeColor="text1"/>
          <w:szCs w:val="21"/>
          <w:highlight w:val="none"/>
          <w14:textFill>
            <w14:solidFill>
              <w14:schemeClr w14:val="tx1"/>
            </w14:solidFill>
          </w14:textFill>
        </w:rPr>
      </w:pPr>
    </w:p>
    <w:p w14:paraId="0F52ACEF">
      <w:pPr>
        <w:spacing w:line="360" w:lineRule="auto"/>
        <w:rPr>
          <w:rFonts w:ascii="宋体" w:hAnsi="宋体"/>
          <w:color w:val="000000" w:themeColor="text1"/>
          <w:szCs w:val="21"/>
          <w:highlight w:val="none"/>
          <w14:textFill>
            <w14:solidFill>
              <w14:schemeClr w14:val="tx1"/>
            </w14:solidFill>
          </w14:textFill>
        </w:rPr>
      </w:pPr>
    </w:p>
    <w:p w14:paraId="359729F1">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618434E1">
      <w:pPr>
        <w:spacing w:line="360" w:lineRule="auto"/>
        <w:rPr>
          <w:rFonts w:ascii="宋体" w:hAnsi="宋体" w:cs="Tahoma"/>
          <w:color w:val="000000" w:themeColor="text1"/>
          <w:szCs w:val="21"/>
          <w:highlight w:val="none"/>
          <w14:textFill>
            <w14:solidFill>
              <w14:schemeClr w14:val="tx1"/>
            </w14:solidFill>
          </w14:textFill>
        </w:rPr>
      </w:pPr>
    </w:p>
    <w:p w14:paraId="09B36F96">
      <w:pPr>
        <w:spacing w:line="360" w:lineRule="auto"/>
        <w:rPr>
          <w:rFonts w:ascii="宋体" w:hAnsi="宋体"/>
          <w:color w:val="000000" w:themeColor="text1"/>
          <w:szCs w:val="21"/>
          <w:highlight w:val="none"/>
          <w14:textFill>
            <w14:solidFill>
              <w14:schemeClr w14:val="tx1"/>
            </w14:solidFill>
          </w14:textFill>
        </w:rPr>
      </w:pPr>
    </w:p>
    <w:p w14:paraId="52F7EF9C">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249F6A3">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3974905A">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06B2E430">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1312AEB0">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492C749C">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003E1A4B">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54E129D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764DDB4A">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531CD15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BA87F04">
      <w:pPr>
        <w:tabs>
          <w:tab w:val="left" w:pos="824"/>
        </w:tabs>
        <w:spacing w:line="36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合同执行过程中发生的任何争议，如双方不能通过友好协商解决，按相关法律法规处理。</w:t>
      </w:r>
    </w:p>
    <w:p w14:paraId="0AAAF8D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1790F91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89D1A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429312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313748F1">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1DEDAF9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140D4EA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1F14EF40">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1702B1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4834933A">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5CD8782D">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DDE5C2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2、合同一式份。</w:t>
      </w:r>
    </w:p>
    <w:p w14:paraId="6EE3324B">
      <w:pPr>
        <w:tabs>
          <w:tab w:val="left" w:pos="1004"/>
        </w:tabs>
        <w:spacing w:line="360" w:lineRule="exac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本项目合同订立后，应提供一份至</w:t>
      </w:r>
      <w:r>
        <w:rPr>
          <w:rFonts w:hint="eastAsia" w:ascii="宋体" w:hAnsi="宋体"/>
          <w:bCs/>
          <w:color w:val="000000" w:themeColor="text1"/>
          <w:szCs w:val="21"/>
          <w:highlight w:val="none"/>
          <w:u w:val="single"/>
          <w14:textFill>
            <w14:solidFill>
              <w14:schemeClr w14:val="tx1"/>
            </w14:solidFill>
          </w14:textFill>
        </w:rPr>
        <w:t>广东业信采购招标有限公司</w:t>
      </w:r>
      <w:r>
        <w:rPr>
          <w:rFonts w:hint="eastAsia" w:ascii="宋体" w:hAnsi="宋体"/>
          <w:bCs/>
          <w:color w:val="000000" w:themeColor="text1"/>
          <w:szCs w:val="21"/>
          <w:highlight w:val="none"/>
          <w14:textFill>
            <w14:solidFill>
              <w14:schemeClr w14:val="tx1"/>
            </w14:solidFill>
          </w14:textFill>
        </w:rPr>
        <w:t>备案；</w:t>
      </w:r>
    </w:p>
    <w:p w14:paraId="75AC4D75">
      <w:pPr>
        <w:pStyle w:val="55"/>
        <w:rPr>
          <w:rFonts w:ascii="宋体" w:hAnsi="宋体"/>
          <w:bCs/>
          <w:color w:val="000000" w:themeColor="text1"/>
          <w:szCs w:val="21"/>
          <w:highlight w:val="none"/>
          <w14:textFill>
            <w14:solidFill>
              <w14:schemeClr w14:val="tx1"/>
            </w14:solidFill>
          </w14:textFill>
        </w:rPr>
      </w:pPr>
    </w:p>
    <w:p w14:paraId="224D6FF2">
      <w:pPr>
        <w:pStyle w:val="55"/>
        <w:rPr>
          <w:rFonts w:ascii="宋体" w:hAnsi="宋体"/>
          <w:bCs/>
          <w:color w:val="000000" w:themeColor="text1"/>
          <w:szCs w:val="21"/>
          <w:highlight w:val="none"/>
          <w14:textFill>
            <w14:solidFill>
              <w14:schemeClr w14:val="tx1"/>
            </w14:solidFill>
          </w14:textFill>
        </w:rPr>
      </w:pPr>
    </w:p>
    <w:p w14:paraId="72C9BF98">
      <w:pPr>
        <w:pStyle w:val="55"/>
        <w:rPr>
          <w:color w:val="000000" w:themeColor="text1"/>
          <w:highlight w:val="none"/>
          <w14:textFill>
            <w14:solidFill>
              <w14:schemeClr w14:val="tx1"/>
            </w14:solidFill>
          </w14:textFill>
        </w:rPr>
      </w:pPr>
    </w:p>
    <w:p w14:paraId="5B6F8732">
      <w:pPr>
        <w:spacing w:line="360" w:lineRule="auto"/>
        <w:rPr>
          <w:rFonts w:ascii="宋体" w:hAnsi="宋体"/>
          <w:color w:val="000000" w:themeColor="text1"/>
          <w:szCs w:val="21"/>
          <w:highlight w:val="none"/>
          <w14:textFill>
            <w14:solidFill>
              <w14:schemeClr w14:val="tx1"/>
            </w14:solidFill>
          </w14:textFill>
        </w:rPr>
      </w:pPr>
    </w:p>
    <w:p w14:paraId="6D824CB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5921E4DE">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762B9C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08C6DE7">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E6670CA">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56AD5FC2">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F7F001C">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407B226F">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2820D6E3">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600DCF7D">
      <w:pPr>
        <w:pStyle w:val="2"/>
        <w:numPr>
          <w:ilvl w:val="0"/>
          <w:numId w:val="0"/>
        </w:numPr>
        <w:spacing w:beforeLines="0"/>
        <w:rPr>
          <w:color w:val="000000" w:themeColor="text1"/>
          <w:highlight w:val="none"/>
          <w14:textFill>
            <w14:solidFill>
              <w14:schemeClr w14:val="tx1"/>
            </w14:solidFill>
          </w14:textFill>
        </w:rPr>
      </w:pPr>
      <w:bookmarkStart w:id="1616" w:name="_Toc333238643"/>
      <w:bookmarkStart w:id="1617" w:name="_Toc339441097"/>
      <w:bookmarkStart w:id="1618" w:name="_Toc341348348"/>
      <w:bookmarkStart w:id="1619" w:name="_Toc330459995"/>
      <w:bookmarkStart w:id="1620" w:name="_Toc349143599"/>
      <w:bookmarkStart w:id="1621" w:name="_Toc336681590"/>
      <w:bookmarkStart w:id="1622" w:name="_Toc332206718"/>
      <w:bookmarkStart w:id="1623" w:name="_Toc340672879"/>
      <w:bookmarkStart w:id="1624" w:name="_Toc333237798"/>
      <w:bookmarkStart w:id="1625" w:name="_Toc336681945"/>
      <w:bookmarkStart w:id="1626" w:name="_Toc342060384"/>
      <w:bookmarkStart w:id="1627" w:name="_Toc500861025"/>
      <w:bookmarkStart w:id="1628" w:name="_Toc22828"/>
      <w:bookmarkStart w:id="1629" w:name="_Toc340677080"/>
      <w:bookmarkStart w:id="1630" w:name="_Toc491658678"/>
      <w:bookmarkStart w:id="1631" w:name="_Toc333237687"/>
      <w:bookmarkStart w:id="1632" w:name="_Toc331684048"/>
      <w:bookmarkStart w:id="1633" w:name="_Toc340507452"/>
      <w:bookmarkStart w:id="1634" w:name="_Toc339020025"/>
      <w:bookmarkStart w:id="1635" w:name="_Toc365985188"/>
      <w:bookmarkStart w:id="1636" w:name="_Toc339020105"/>
      <w:bookmarkStart w:id="1637" w:name="_Toc339019899"/>
      <w:bookmarkStart w:id="1638" w:name="_Toc366072539"/>
      <w:bookmarkStart w:id="1639" w:name="_Toc333935697"/>
      <w:bookmarkStart w:id="1640" w:name="_Toc350756460"/>
      <w:bookmarkStart w:id="1641" w:name="_Toc365967082"/>
      <w:bookmarkStart w:id="1642" w:name="_Toc339362310"/>
      <w:bookmarkStart w:id="1643" w:name="_Toc332270356"/>
      <w:bookmarkStart w:id="1644" w:name="_Toc339020243"/>
      <w:bookmarkStart w:id="1645" w:name="_Toc350438759"/>
      <w:bookmarkStart w:id="1646" w:name="_Toc337632368"/>
      <w:bookmarkStart w:id="1647" w:name="_Toc345513911"/>
      <w:bookmarkStart w:id="1648" w:name="_Toc342296770"/>
      <w:bookmarkStart w:id="1649" w:name="_Toc331512908"/>
      <w:bookmarkStart w:id="1650" w:name="_Toc349127636"/>
      <w:bookmarkStart w:id="1651" w:name="_Toc333935356"/>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55102A06">
      <w:pPr>
        <w:pStyle w:val="3"/>
        <w:numPr>
          <w:ilvl w:val="0"/>
          <w:numId w:val="0"/>
        </w:numPr>
        <w:rPr>
          <w:color w:val="000000" w:themeColor="text1"/>
          <w:sz w:val="24"/>
          <w:highlight w:val="none"/>
          <w14:textFill>
            <w14:solidFill>
              <w14:schemeClr w14:val="tx1"/>
            </w14:solidFill>
          </w14:textFill>
        </w:rPr>
      </w:pPr>
      <w:bookmarkStart w:id="1654" w:name="_Toc339020244"/>
      <w:bookmarkStart w:id="1655" w:name="_Toc345513912"/>
      <w:bookmarkStart w:id="1656" w:name="_Toc331684049"/>
      <w:bookmarkStart w:id="1657" w:name="_Toc331512909"/>
      <w:bookmarkStart w:id="1658" w:name="_Toc341348349"/>
      <w:bookmarkStart w:id="1659" w:name="_Toc339020026"/>
      <w:bookmarkStart w:id="1660" w:name="_Toc342060385"/>
      <w:bookmarkStart w:id="1661" w:name="_Toc340672880"/>
      <w:bookmarkStart w:id="1662" w:name="_Toc339362311"/>
      <w:bookmarkStart w:id="1663" w:name="_Toc336681946"/>
      <w:bookmarkStart w:id="1664" w:name="_Toc333237688"/>
      <w:bookmarkStart w:id="1665" w:name="_Toc339019900"/>
      <w:bookmarkStart w:id="1666" w:name="_Toc350438760"/>
      <w:bookmarkStart w:id="1667" w:name="_Toc332270357"/>
      <w:bookmarkStart w:id="1668" w:name="_Toc6537"/>
      <w:bookmarkStart w:id="1669" w:name="_Toc349127637"/>
      <w:bookmarkStart w:id="1670" w:name="_Toc339020106"/>
      <w:bookmarkStart w:id="1671" w:name="_Toc333935357"/>
      <w:bookmarkStart w:id="1672" w:name="_Toc330459996"/>
      <w:bookmarkStart w:id="1673" w:name="_Toc332206719"/>
      <w:bookmarkStart w:id="1674" w:name="_Toc333935698"/>
      <w:bookmarkStart w:id="1675" w:name="_Toc337632369"/>
      <w:bookmarkStart w:id="1676" w:name="_Toc333238644"/>
      <w:bookmarkStart w:id="1677" w:name="_Toc342296771"/>
      <w:bookmarkStart w:id="1678" w:name="_Toc365967083"/>
      <w:bookmarkStart w:id="1679" w:name="_Toc350756461"/>
      <w:bookmarkStart w:id="1680" w:name="_Toc340677081"/>
      <w:bookmarkStart w:id="1681" w:name="_Toc365985189"/>
      <w:bookmarkStart w:id="1682" w:name="_Toc366072540"/>
      <w:bookmarkStart w:id="1683" w:name="_Toc336681591"/>
      <w:bookmarkStart w:id="1684" w:name="_Toc349143600"/>
      <w:bookmarkStart w:id="1685" w:name="_Toc340507453"/>
      <w:bookmarkStart w:id="1686" w:name="_Toc333237799"/>
      <w:bookmarkStart w:id="1687" w:name="_Toc339441098"/>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74455A50">
      <w:pPr>
        <w:pStyle w:val="6"/>
        <w:rPr>
          <w:rFonts w:hAnsi="宋体"/>
          <w:bCs/>
          <w:color w:val="000000" w:themeColor="text1"/>
          <w:sz w:val="21"/>
          <w:highlight w:val="none"/>
          <w14:textFill>
            <w14:solidFill>
              <w14:schemeClr w14:val="tx1"/>
            </w14:solidFill>
          </w14:textFill>
        </w:rPr>
      </w:pPr>
    </w:p>
    <w:p w14:paraId="5DEB0EA0">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220483BD">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AC3DE2">
      <w:pPr>
        <w:pStyle w:val="6"/>
        <w:rPr>
          <w:rFonts w:hAnsi="宋体"/>
          <w:bCs/>
          <w:color w:val="000000" w:themeColor="text1"/>
          <w:sz w:val="21"/>
          <w:highlight w:val="none"/>
          <w14:textFill>
            <w14:solidFill>
              <w14:schemeClr w14:val="tx1"/>
            </w14:solidFill>
          </w14:textFill>
        </w:rPr>
      </w:pPr>
    </w:p>
    <w:p w14:paraId="457A9EF8">
      <w:pPr>
        <w:pStyle w:val="6"/>
        <w:rPr>
          <w:rFonts w:hAnsi="宋体"/>
          <w:bCs/>
          <w:color w:val="000000" w:themeColor="text1"/>
          <w:sz w:val="21"/>
          <w:highlight w:val="none"/>
          <w14:textFill>
            <w14:solidFill>
              <w14:schemeClr w14:val="tx1"/>
            </w14:solidFill>
          </w14:textFill>
        </w:rPr>
      </w:pPr>
    </w:p>
    <w:p w14:paraId="56DE54C4">
      <w:pPr>
        <w:pStyle w:val="6"/>
        <w:rPr>
          <w:rFonts w:hAnsi="宋体"/>
          <w:bCs/>
          <w:color w:val="000000" w:themeColor="text1"/>
          <w:sz w:val="21"/>
          <w:highlight w:val="none"/>
          <w14:textFill>
            <w14:solidFill>
              <w14:schemeClr w14:val="tx1"/>
            </w14:solidFill>
          </w14:textFill>
        </w:rPr>
      </w:pPr>
    </w:p>
    <w:p w14:paraId="10DE10CC">
      <w:pPr>
        <w:pStyle w:val="6"/>
        <w:rPr>
          <w:rFonts w:hAnsi="宋体"/>
          <w:bCs/>
          <w:color w:val="000000" w:themeColor="text1"/>
          <w:sz w:val="21"/>
          <w:highlight w:val="none"/>
          <w14:textFill>
            <w14:solidFill>
              <w14:schemeClr w14:val="tx1"/>
            </w14:solidFill>
          </w14:textFill>
        </w:rPr>
      </w:pPr>
    </w:p>
    <w:p w14:paraId="1C232249">
      <w:pPr>
        <w:pStyle w:val="6"/>
        <w:rPr>
          <w:rFonts w:hAnsi="宋体"/>
          <w:bCs/>
          <w:color w:val="000000" w:themeColor="text1"/>
          <w:sz w:val="21"/>
          <w:highlight w:val="none"/>
          <w14:textFill>
            <w14:solidFill>
              <w14:schemeClr w14:val="tx1"/>
            </w14:solidFill>
          </w14:textFill>
        </w:rPr>
      </w:pPr>
    </w:p>
    <w:p w14:paraId="1A539961">
      <w:pPr>
        <w:pStyle w:val="6"/>
        <w:rPr>
          <w:rFonts w:hAnsi="宋体"/>
          <w:bCs/>
          <w:color w:val="000000" w:themeColor="text1"/>
          <w:sz w:val="21"/>
          <w:highlight w:val="none"/>
          <w14:textFill>
            <w14:solidFill>
              <w14:schemeClr w14:val="tx1"/>
            </w14:solidFill>
          </w14:textFill>
        </w:rPr>
      </w:pPr>
    </w:p>
    <w:p w14:paraId="6EADC6FA">
      <w:pPr>
        <w:pStyle w:val="6"/>
        <w:rPr>
          <w:rFonts w:hAnsi="宋体"/>
          <w:bCs/>
          <w:color w:val="000000" w:themeColor="text1"/>
          <w:sz w:val="21"/>
          <w:highlight w:val="none"/>
          <w14:textFill>
            <w14:solidFill>
              <w14:schemeClr w14:val="tx1"/>
            </w14:solidFill>
          </w14:textFill>
        </w:rPr>
      </w:pPr>
    </w:p>
    <w:p w14:paraId="23ADD072">
      <w:pPr>
        <w:pStyle w:val="6"/>
        <w:rPr>
          <w:rFonts w:hAnsi="宋体"/>
          <w:bCs/>
          <w:color w:val="000000" w:themeColor="text1"/>
          <w:sz w:val="21"/>
          <w:highlight w:val="none"/>
          <w14:textFill>
            <w14:solidFill>
              <w14:schemeClr w14:val="tx1"/>
            </w14:solidFill>
          </w14:textFill>
        </w:rPr>
      </w:pPr>
    </w:p>
    <w:p w14:paraId="579A6CE0">
      <w:pPr>
        <w:pStyle w:val="6"/>
        <w:rPr>
          <w:rFonts w:hAnsi="宋体"/>
          <w:bCs/>
          <w:color w:val="000000" w:themeColor="text1"/>
          <w:sz w:val="21"/>
          <w:highlight w:val="none"/>
          <w14:textFill>
            <w14:solidFill>
              <w14:schemeClr w14:val="tx1"/>
            </w14:solidFill>
          </w14:textFill>
        </w:rPr>
      </w:pPr>
    </w:p>
    <w:p w14:paraId="3DBF7D0D">
      <w:pPr>
        <w:pStyle w:val="6"/>
        <w:rPr>
          <w:rFonts w:hAnsi="宋体"/>
          <w:bCs/>
          <w:color w:val="000000" w:themeColor="text1"/>
          <w:sz w:val="21"/>
          <w:highlight w:val="none"/>
          <w14:textFill>
            <w14:solidFill>
              <w14:schemeClr w14:val="tx1"/>
            </w14:solidFill>
          </w14:textFill>
        </w:rPr>
      </w:pPr>
    </w:p>
    <w:p w14:paraId="2F0DB31D">
      <w:pPr>
        <w:pStyle w:val="6"/>
        <w:rPr>
          <w:rFonts w:hAnsi="宋体"/>
          <w:bCs/>
          <w:color w:val="000000" w:themeColor="text1"/>
          <w:sz w:val="21"/>
          <w:highlight w:val="none"/>
          <w14:textFill>
            <w14:solidFill>
              <w14:schemeClr w14:val="tx1"/>
            </w14:solidFill>
          </w14:textFill>
        </w:rPr>
      </w:pPr>
    </w:p>
    <w:p w14:paraId="6FEE9A99">
      <w:pPr>
        <w:pStyle w:val="6"/>
        <w:rPr>
          <w:rFonts w:hAnsi="宋体"/>
          <w:bCs/>
          <w:color w:val="000000" w:themeColor="text1"/>
          <w:sz w:val="21"/>
          <w:highlight w:val="none"/>
          <w14:textFill>
            <w14:solidFill>
              <w14:schemeClr w14:val="tx1"/>
            </w14:solidFill>
          </w14:textFill>
        </w:rPr>
      </w:pPr>
    </w:p>
    <w:p w14:paraId="13AC138C">
      <w:pPr>
        <w:pStyle w:val="6"/>
        <w:rPr>
          <w:rFonts w:hAnsi="宋体"/>
          <w:bCs/>
          <w:color w:val="000000" w:themeColor="text1"/>
          <w:sz w:val="21"/>
          <w:highlight w:val="none"/>
          <w14:textFill>
            <w14:solidFill>
              <w14:schemeClr w14:val="tx1"/>
            </w14:solidFill>
          </w14:textFill>
        </w:rPr>
      </w:pPr>
    </w:p>
    <w:p w14:paraId="2BBDC79E">
      <w:pPr>
        <w:pStyle w:val="6"/>
        <w:rPr>
          <w:rFonts w:hAnsi="宋体"/>
          <w:bCs/>
          <w:color w:val="000000" w:themeColor="text1"/>
          <w:sz w:val="21"/>
          <w:highlight w:val="none"/>
          <w14:textFill>
            <w14:solidFill>
              <w14:schemeClr w14:val="tx1"/>
            </w14:solidFill>
          </w14:textFill>
        </w:rPr>
      </w:pPr>
    </w:p>
    <w:p w14:paraId="06C34BB8">
      <w:pPr>
        <w:pStyle w:val="6"/>
        <w:rPr>
          <w:rFonts w:hAnsi="宋体"/>
          <w:bCs/>
          <w:color w:val="000000" w:themeColor="text1"/>
          <w:sz w:val="21"/>
          <w:highlight w:val="none"/>
          <w14:textFill>
            <w14:solidFill>
              <w14:schemeClr w14:val="tx1"/>
            </w14:solidFill>
          </w14:textFill>
        </w:rPr>
      </w:pPr>
    </w:p>
    <w:p w14:paraId="388F7E38">
      <w:pPr>
        <w:pStyle w:val="6"/>
        <w:rPr>
          <w:rFonts w:hAnsi="宋体"/>
          <w:bCs/>
          <w:color w:val="000000" w:themeColor="text1"/>
          <w:sz w:val="21"/>
          <w:highlight w:val="none"/>
          <w14:textFill>
            <w14:solidFill>
              <w14:schemeClr w14:val="tx1"/>
            </w14:solidFill>
          </w14:textFill>
        </w:rPr>
      </w:pPr>
    </w:p>
    <w:p w14:paraId="5EE87CBA">
      <w:pPr>
        <w:pStyle w:val="6"/>
        <w:rPr>
          <w:rFonts w:hAnsi="宋体"/>
          <w:bCs/>
          <w:color w:val="000000" w:themeColor="text1"/>
          <w:sz w:val="21"/>
          <w:highlight w:val="none"/>
          <w14:textFill>
            <w14:solidFill>
              <w14:schemeClr w14:val="tx1"/>
            </w14:solidFill>
          </w14:textFill>
        </w:rPr>
      </w:pPr>
    </w:p>
    <w:p w14:paraId="5A573DF7">
      <w:pPr>
        <w:pStyle w:val="6"/>
        <w:rPr>
          <w:rFonts w:hAnsi="宋体"/>
          <w:bCs/>
          <w:color w:val="000000" w:themeColor="text1"/>
          <w:sz w:val="21"/>
          <w:highlight w:val="none"/>
          <w14:textFill>
            <w14:solidFill>
              <w14:schemeClr w14:val="tx1"/>
            </w14:solidFill>
          </w14:textFill>
        </w:rPr>
      </w:pPr>
    </w:p>
    <w:p w14:paraId="63DD0E64">
      <w:pPr>
        <w:pStyle w:val="6"/>
        <w:rPr>
          <w:rFonts w:hAnsi="宋体"/>
          <w:bCs/>
          <w:color w:val="000000" w:themeColor="text1"/>
          <w:sz w:val="21"/>
          <w:highlight w:val="none"/>
          <w14:textFill>
            <w14:solidFill>
              <w14:schemeClr w14:val="tx1"/>
            </w14:solidFill>
          </w14:textFill>
        </w:rPr>
      </w:pPr>
    </w:p>
    <w:p w14:paraId="652EE69D">
      <w:pPr>
        <w:pStyle w:val="6"/>
        <w:rPr>
          <w:rFonts w:hAnsi="宋体"/>
          <w:bCs/>
          <w:color w:val="000000" w:themeColor="text1"/>
          <w:sz w:val="21"/>
          <w:highlight w:val="none"/>
          <w14:textFill>
            <w14:solidFill>
              <w14:schemeClr w14:val="tx1"/>
            </w14:solidFill>
          </w14:textFill>
        </w:rPr>
      </w:pPr>
    </w:p>
    <w:p w14:paraId="45290672">
      <w:pPr>
        <w:pStyle w:val="6"/>
        <w:rPr>
          <w:rFonts w:hAnsi="宋体"/>
          <w:bCs/>
          <w:color w:val="000000" w:themeColor="text1"/>
          <w:sz w:val="21"/>
          <w:highlight w:val="none"/>
          <w14:textFill>
            <w14:solidFill>
              <w14:schemeClr w14:val="tx1"/>
            </w14:solidFill>
          </w14:textFill>
        </w:rPr>
      </w:pPr>
    </w:p>
    <w:p w14:paraId="64CBBD74">
      <w:pPr>
        <w:pStyle w:val="6"/>
        <w:rPr>
          <w:rFonts w:hAnsi="宋体"/>
          <w:bCs/>
          <w:color w:val="000000" w:themeColor="text1"/>
          <w:sz w:val="21"/>
          <w:highlight w:val="none"/>
          <w14:textFill>
            <w14:solidFill>
              <w14:schemeClr w14:val="tx1"/>
            </w14:solidFill>
          </w14:textFill>
        </w:rPr>
      </w:pPr>
    </w:p>
    <w:p w14:paraId="13D62EEA">
      <w:pPr>
        <w:pStyle w:val="6"/>
        <w:rPr>
          <w:rFonts w:hAnsi="宋体"/>
          <w:bCs/>
          <w:color w:val="000000" w:themeColor="text1"/>
          <w:sz w:val="21"/>
          <w:highlight w:val="none"/>
          <w14:textFill>
            <w14:solidFill>
              <w14:schemeClr w14:val="tx1"/>
            </w14:solidFill>
          </w14:textFill>
        </w:rPr>
      </w:pPr>
    </w:p>
    <w:p w14:paraId="26501B87">
      <w:pPr>
        <w:pStyle w:val="6"/>
        <w:rPr>
          <w:rFonts w:hAnsi="宋体"/>
          <w:bCs/>
          <w:color w:val="000000" w:themeColor="text1"/>
          <w:sz w:val="21"/>
          <w:highlight w:val="none"/>
          <w14:textFill>
            <w14:solidFill>
              <w14:schemeClr w14:val="tx1"/>
            </w14:solidFill>
          </w14:textFill>
        </w:rPr>
      </w:pPr>
    </w:p>
    <w:p w14:paraId="100CE71C">
      <w:pPr>
        <w:pStyle w:val="6"/>
        <w:rPr>
          <w:rFonts w:hAnsi="宋体"/>
          <w:bCs/>
          <w:color w:val="000000" w:themeColor="text1"/>
          <w:sz w:val="21"/>
          <w:highlight w:val="none"/>
          <w14:textFill>
            <w14:solidFill>
              <w14:schemeClr w14:val="tx1"/>
            </w14:solidFill>
          </w14:textFill>
        </w:rPr>
      </w:pPr>
    </w:p>
    <w:p w14:paraId="49F40918">
      <w:pPr>
        <w:pStyle w:val="6"/>
        <w:rPr>
          <w:rFonts w:hAnsi="宋体"/>
          <w:bCs/>
          <w:color w:val="000000" w:themeColor="text1"/>
          <w:sz w:val="21"/>
          <w:highlight w:val="none"/>
          <w14:textFill>
            <w14:solidFill>
              <w14:schemeClr w14:val="tx1"/>
            </w14:solidFill>
          </w14:textFill>
        </w:rPr>
      </w:pPr>
    </w:p>
    <w:p w14:paraId="3D4E9236">
      <w:pPr>
        <w:pStyle w:val="6"/>
        <w:rPr>
          <w:rFonts w:hAnsi="宋体"/>
          <w:bCs/>
          <w:color w:val="000000" w:themeColor="text1"/>
          <w:sz w:val="21"/>
          <w:highlight w:val="none"/>
          <w14:textFill>
            <w14:solidFill>
              <w14:schemeClr w14:val="tx1"/>
            </w14:solidFill>
          </w14:textFill>
        </w:rPr>
      </w:pPr>
    </w:p>
    <w:p w14:paraId="1AD59973">
      <w:pPr>
        <w:pStyle w:val="6"/>
        <w:rPr>
          <w:rFonts w:hAnsi="宋体"/>
          <w:bCs/>
          <w:color w:val="000000" w:themeColor="text1"/>
          <w:sz w:val="21"/>
          <w:highlight w:val="none"/>
          <w14:textFill>
            <w14:solidFill>
              <w14:schemeClr w14:val="tx1"/>
            </w14:solidFill>
          </w14:textFill>
        </w:rPr>
      </w:pPr>
    </w:p>
    <w:p w14:paraId="4D4E6CDC">
      <w:pPr>
        <w:pStyle w:val="6"/>
        <w:rPr>
          <w:rFonts w:hAnsi="宋体"/>
          <w:bCs/>
          <w:color w:val="000000" w:themeColor="text1"/>
          <w:sz w:val="21"/>
          <w:highlight w:val="none"/>
          <w14:textFill>
            <w14:solidFill>
              <w14:schemeClr w14:val="tx1"/>
            </w14:solidFill>
          </w14:textFill>
        </w:rPr>
      </w:pPr>
    </w:p>
    <w:p w14:paraId="6610E6F6">
      <w:pPr>
        <w:pStyle w:val="6"/>
        <w:rPr>
          <w:rFonts w:hAnsi="宋体"/>
          <w:bCs/>
          <w:color w:val="000000" w:themeColor="text1"/>
          <w:sz w:val="21"/>
          <w:highlight w:val="none"/>
          <w14:textFill>
            <w14:solidFill>
              <w14:schemeClr w14:val="tx1"/>
            </w14:solidFill>
          </w14:textFill>
        </w:rPr>
      </w:pPr>
    </w:p>
    <w:p w14:paraId="77B3791C">
      <w:pPr>
        <w:pStyle w:val="6"/>
        <w:rPr>
          <w:rFonts w:hAnsi="宋体"/>
          <w:bCs/>
          <w:color w:val="000000" w:themeColor="text1"/>
          <w:sz w:val="21"/>
          <w:highlight w:val="none"/>
          <w14:textFill>
            <w14:solidFill>
              <w14:schemeClr w14:val="tx1"/>
            </w14:solidFill>
          </w14:textFill>
        </w:rPr>
      </w:pPr>
    </w:p>
    <w:p w14:paraId="7076BE8C">
      <w:pPr>
        <w:pStyle w:val="6"/>
        <w:rPr>
          <w:rFonts w:hAnsi="宋体"/>
          <w:bCs/>
          <w:color w:val="000000" w:themeColor="text1"/>
          <w:sz w:val="21"/>
          <w:highlight w:val="none"/>
          <w14:textFill>
            <w14:solidFill>
              <w14:schemeClr w14:val="tx1"/>
            </w14:solidFill>
          </w14:textFill>
        </w:rPr>
      </w:pPr>
    </w:p>
    <w:p w14:paraId="27E907DC">
      <w:pPr>
        <w:pStyle w:val="6"/>
        <w:rPr>
          <w:rFonts w:hAnsi="宋体"/>
          <w:bCs/>
          <w:color w:val="000000" w:themeColor="text1"/>
          <w:sz w:val="21"/>
          <w:highlight w:val="none"/>
          <w14:textFill>
            <w14:solidFill>
              <w14:schemeClr w14:val="tx1"/>
            </w14:solidFill>
          </w14:textFill>
        </w:rPr>
      </w:pPr>
    </w:p>
    <w:p w14:paraId="54C67B65">
      <w:pPr>
        <w:pStyle w:val="6"/>
        <w:rPr>
          <w:rFonts w:hAnsi="宋体"/>
          <w:bCs/>
          <w:color w:val="000000" w:themeColor="text1"/>
          <w:sz w:val="21"/>
          <w:highlight w:val="none"/>
          <w14:textFill>
            <w14:solidFill>
              <w14:schemeClr w14:val="tx1"/>
            </w14:solidFill>
          </w14:textFill>
        </w:rPr>
      </w:pPr>
    </w:p>
    <w:p w14:paraId="461772AF">
      <w:pPr>
        <w:pStyle w:val="6"/>
        <w:rPr>
          <w:rFonts w:hAnsi="宋体"/>
          <w:bCs/>
          <w:color w:val="000000" w:themeColor="text1"/>
          <w:sz w:val="21"/>
          <w:highlight w:val="none"/>
          <w14:textFill>
            <w14:solidFill>
              <w14:schemeClr w14:val="tx1"/>
            </w14:solidFill>
          </w14:textFill>
        </w:rPr>
      </w:pPr>
    </w:p>
    <w:p w14:paraId="68B6FFCD">
      <w:pPr>
        <w:pStyle w:val="6"/>
        <w:spacing w:line="440" w:lineRule="exact"/>
        <w:jc w:val="center"/>
        <w:rPr>
          <w:rFonts w:hAnsi="宋体"/>
          <w:bCs/>
          <w:color w:val="000000" w:themeColor="text1"/>
          <w:sz w:val="21"/>
          <w:highlight w:val="none"/>
          <w14:textFill>
            <w14:solidFill>
              <w14:schemeClr w14:val="tx1"/>
            </w14:solidFill>
          </w14:textFill>
        </w:rPr>
      </w:pPr>
    </w:p>
    <w:p w14:paraId="14DF6862">
      <w:pPr>
        <w:pStyle w:val="6"/>
        <w:spacing w:line="440" w:lineRule="exact"/>
        <w:jc w:val="center"/>
        <w:rPr>
          <w:rFonts w:hAnsi="宋体"/>
          <w:bCs/>
          <w:color w:val="000000" w:themeColor="text1"/>
          <w:sz w:val="21"/>
          <w:highlight w:val="none"/>
          <w14:textFill>
            <w14:solidFill>
              <w14:schemeClr w14:val="tx1"/>
            </w14:solidFill>
          </w14:textFill>
        </w:rPr>
      </w:pPr>
    </w:p>
    <w:p w14:paraId="216869E8">
      <w:pPr>
        <w:pStyle w:val="6"/>
        <w:spacing w:line="440" w:lineRule="exact"/>
        <w:jc w:val="center"/>
        <w:rPr>
          <w:rFonts w:hAnsi="宋体"/>
          <w:bCs/>
          <w:color w:val="000000" w:themeColor="text1"/>
          <w:sz w:val="21"/>
          <w:highlight w:val="none"/>
          <w14:textFill>
            <w14:solidFill>
              <w14:schemeClr w14:val="tx1"/>
            </w14:solidFill>
          </w14:textFill>
        </w:rPr>
      </w:pPr>
    </w:p>
    <w:p w14:paraId="7998CF13">
      <w:pPr>
        <w:pStyle w:val="6"/>
        <w:spacing w:line="440" w:lineRule="exact"/>
        <w:jc w:val="center"/>
        <w:rPr>
          <w:rFonts w:hAnsi="宋体"/>
          <w:bCs/>
          <w:color w:val="000000" w:themeColor="text1"/>
          <w:sz w:val="21"/>
          <w:highlight w:val="none"/>
          <w14:textFill>
            <w14:solidFill>
              <w14:schemeClr w14:val="tx1"/>
            </w14:solidFill>
          </w14:textFill>
        </w:rPr>
      </w:pPr>
    </w:p>
    <w:p w14:paraId="75E9D10B">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29C4023E">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7EE9278F">
      <w:pPr>
        <w:pStyle w:val="6"/>
        <w:spacing w:line="360" w:lineRule="auto"/>
        <w:jc w:val="center"/>
        <w:rPr>
          <w:rFonts w:hAnsi="宋体"/>
          <w:bCs/>
          <w:color w:val="000000" w:themeColor="text1"/>
          <w:sz w:val="52"/>
          <w:szCs w:val="52"/>
          <w:highlight w:val="none"/>
          <w14:textFill>
            <w14:solidFill>
              <w14:schemeClr w14:val="tx1"/>
            </w14:solidFill>
          </w14:textFill>
        </w:rPr>
      </w:pPr>
    </w:p>
    <w:p w14:paraId="615299CE">
      <w:pPr>
        <w:pStyle w:val="6"/>
        <w:spacing w:line="360" w:lineRule="auto"/>
        <w:jc w:val="center"/>
        <w:rPr>
          <w:rFonts w:hAnsi="宋体"/>
          <w:bCs/>
          <w:color w:val="000000" w:themeColor="text1"/>
          <w:sz w:val="52"/>
          <w:szCs w:val="52"/>
          <w:highlight w:val="none"/>
          <w14:textFill>
            <w14:solidFill>
              <w14:schemeClr w14:val="tx1"/>
            </w14:solidFill>
          </w14:textFill>
        </w:rPr>
      </w:pPr>
    </w:p>
    <w:p w14:paraId="7A6BBEF6">
      <w:pPr>
        <w:pStyle w:val="6"/>
        <w:spacing w:line="360" w:lineRule="auto"/>
        <w:jc w:val="center"/>
        <w:rPr>
          <w:rFonts w:hAnsi="宋体"/>
          <w:bCs/>
          <w:color w:val="000000" w:themeColor="text1"/>
          <w:sz w:val="52"/>
          <w:szCs w:val="52"/>
          <w:highlight w:val="none"/>
          <w14:textFill>
            <w14:solidFill>
              <w14:schemeClr w14:val="tx1"/>
            </w14:solidFill>
          </w14:textFill>
        </w:rPr>
      </w:pPr>
    </w:p>
    <w:p w14:paraId="7E015A95">
      <w:pPr>
        <w:pStyle w:val="6"/>
        <w:spacing w:line="360" w:lineRule="auto"/>
        <w:jc w:val="center"/>
        <w:rPr>
          <w:rFonts w:hAnsi="宋体"/>
          <w:bCs/>
          <w:color w:val="000000" w:themeColor="text1"/>
          <w:sz w:val="52"/>
          <w:szCs w:val="52"/>
          <w:highlight w:val="none"/>
          <w14:textFill>
            <w14:solidFill>
              <w14:schemeClr w14:val="tx1"/>
            </w14:solidFill>
          </w14:textFill>
        </w:rPr>
      </w:pPr>
    </w:p>
    <w:p w14:paraId="183B3C3F">
      <w:pPr>
        <w:pStyle w:val="6"/>
        <w:spacing w:line="360" w:lineRule="auto"/>
        <w:jc w:val="center"/>
        <w:rPr>
          <w:rFonts w:hAnsi="宋体"/>
          <w:bCs/>
          <w:color w:val="000000" w:themeColor="text1"/>
          <w:sz w:val="52"/>
          <w:szCs w:val="52"/>
          <w:highlight w:val="none"/>
          <w14:textFill>
            <w14:solidFill>
              <w14:schemeClr w14:val="tx1"/>
            </w14:solidFill>
          </w14:textFill>
        </w:rPr>
      </w:pPr>
    </w:p>
    <w:p w14:paraId="0FA99FC5">
      <w:pPr>
        <w:pStyle w:val="6"/>
        <w:spacing w:line="440" w:lineRule="exact"/>
        <w:jc w:val="center"/>
        <w:rPr>
          <w:rFonts w:hAnsi="宋体"/>
          <w:bCs/>
          <w:color w:val="000000" w:themeColor="text1"/>
          <w:sz w:val="21"/>
          <w:highlight w:val="none"/>
          <w14:textFill>
            <w14:solidFill>
              <w14:schemeClr w14:val="tx1"/>
            </w14:solidFill>
          </w14:textFill>
        </w:rPr>
      </w:pPr>
    </w:p>
    <w:p w14:paraId="32D863EA">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2A0CA1B4">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4688C063">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A277D2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86033A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24BB1C7C">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636A0D82">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292CD66F">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45317DE9">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1AE00E6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ED816B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4D08715F">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4183"/>
      <w:bookmarkStart w:id="1691" w:name="_Toc268004451"/>
      <w:bookmarkStart w:id="1692" w:name="_Toc272497428"/>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4E5F49D5">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31278"/>
      <w:r>
        <w:rPr>
          <w:rFonts w:hint="eastAsia" w:ascii="宋体"/>
          <w:b/>
          <w:bCs w:val="0"/>
          <w:color w:val="000000" w:themeColor="text1"/>
          <w:szCs w:val="21"/>
          <w:highlight w:val="none"/>
          <w14:textFill>
            <w14:solidFill>
              <w14:schemeClr w14:val="tx1"/>
            </w14:solidFill>
          </w14:textFill>
        </w:rPr>
        <w:t>资格性自查表</w:t>
      </w:r>
      <w:bookmarkEnd w:id="1693"/>
    </w:p>
    <w:p w14:paraId="6A35D85E">
      <w:pPr>
        <w:jc w:val="center"/>
        <w:rPr>
          <w:rFonts w:ascii="宋体" w:hAnsi="宋体"/>
          <w:b/>
          <w:bCs/>
          <w:color w:val="000000" w:themeColor="text1"/>
          <w:szCs w:val="21"/>
          <w:highlight w:val="none"/>
          <w14:textFill>
            <w14:solidFill>
              <w14:schemeClr w14:val="tx1"/>
            </w14:solidFill>
          </w14:textFill>
        </w:rPr>
      </w:pPr>
    </w:p>
    <w:tbl>
      <w:tblPr>
        <w:tblStyle w:val="47"/>
        <w:tblW w:w="95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169"/>
        <w:gridCol w:w="3094"/>
        <w:gridCol w:w="1975"/>
        <w:gridCol w:w="2484"/>
      </w:tblGrid>
      <w:tr w14:paraId="5007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19" w:type="dxa"/>
            <w:gridSpan w:val="2"/>
            <w:vAlign w:val="center"/>
          </w:tcPr>
          <w:p w14:paraId="378F34FB">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94" w:type="dxa"/>
            <w:vAlign w:val="center"/>
          </w:tcPr>
          <w:p w14:paraId="23EE02A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3DE34B8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151A0F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5E9FC676">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4DAB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7" w:hRule="atLeast"/>
        </w:trPr>
        <w:tc>
          <w:tcPr>
            <w:tcW w:w="850" w:type="dxa"/>
            <w:vMerge w:val="restart"/>
            <w:vAlign w:val="center"/>
          </w:tcPr>
          <w:p w14:paraId="693FCF7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169" w:type="dxa"/>
            <w:vMerge w:val="restart"/>
            <w:vAlign w:val="center"/>
          </w:tcPr>
          <w:p w14:paraId="03378BC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94" w:type="dxa"/>
            <w:vAlign w:val="center"/>
          </w:tcPr>
          <w:p w14:paraId="4D36D8CE">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1B96A32E">
            <w:pPr>
              <w:tabs>
                <w:tab w:val="left" w:pos="0"/>
              </w:tabs>
              <w:rPr>
                <w:rFonts w:ascii="宋体" w:hAnsi="宋体"/>
                <w:color w:val="000000" w:themeColor="text1"/>
                <w:szCs w:val="21"/>
                <w:highlight w:val="none"/>
                <w14:textFill>
                  <w14:solidFill>
                    <w14:schemeClr w14:val="tx1"/>
                  </w14:solidFill>
                </w14:textFill>
              </w:rPr>
            </w:pPr>
          </w:p>
        </w:tc>
        <w:tc>
          <w:tcPr>
            <w:tcW w:w="1975" w:type="dxa"/>
            <w:vAlign w:val="center"/>
          </w:tcPr>
          <w:p w14:paraId="6B0DE2DF">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3C024E86">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3BC813BC">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0D663BC">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2812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850" w:type="dxa"/>
            <w:vMerge w:val="continue"/>
            <w:vAlign w:val="center"/>
          </w:tcPr>
          <w:p w14:paraId="1FCF233A">
            <w:pPr>
              <w:jc w:val="center"/>
              <w:rPr>
                <w:color w:val="000000" w:themeColor="text1"/>
                <w:highlight w:val="none"/>
                <w14:textFill>
                  <w14:solidFill>
                    <w14:schemeClr w14:val="tx1"/>
                  </w14:solidFill>
                </w14:textFill>
              </w:rPr>
            </w:pPr>
          </w:p>
        </w:tc>
        <w:tc>
          <w:tcPr>
            <w:tcW w:w="1169" w:type="dxa"/>
            <w:vMerge w:val="continue"/>
            <w:vAlign w:val="center"/>
          </w:tcPr>
          <w:p w14:paraId="14BD03F9">
            <w:pPr>
              <w:jc w:val="center"/>
              <w:rPr>
                <w:color w:val="000000" w:themeColor="text1"/>
                <w:highlight w:val="none"/>
                <w14:textFill>
                  <w14:solidFill>
                    <w14:schemeClr w14:val="tx1"/>
                  </w14:solidFill>
                </w14:textFill>
              </w:rPr>
            </w:pPr>
          </w:p>
        </w:tc>
        <w:tc>
          <w:tcPr>
            <w:tcW w:w="3094" w:type="dxa"/>
            <w:vAlign w:val="center"/>
          </w:tcPr>
          <w:p w14:paraId="080E7537">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975" w:type="dxa"/>
            <w:vAlign w:val="center"/>
          </w:tcPr>
          <w:p w14:paraId="6C20B7AC">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1481C20B">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9020FBC">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3FF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850" w:type="dxa"/>
            <w:vMerge w:val="continue"/>
            <w:vAlign w:val="center"/>
          </w:tcPr>
          <w:p w14:paraId="14276C3B">
            <w:pPr>
              <w:jc w:val="center"/>
              <w:rPr>
                <w:color w:val="000000" w:themeColor="text1"/>
                <w:highlight w:val="none"/>
                <w14:textFill>
                  <w14:solidFill>
                    <w14:schemeClr w14:val="tx1"/>
                  </w14:solidFill>
                </w14:textFill>
              </w:rPr>
            </w:pPr>
          </w:p>
        </w:tc>
        <w:tc>
          <w:tcPr>
            <w:tcW w:w="1169" w:type="dxa"/>
            <w:vMerge w:val="continue"/>
            <w:vAlign w:val="center"/>
          </w:tcPr>
          <w:p w14:paraId="36805CB7">
            <w:pPr>
              <w:jc w:val="center"/>
              <w:rPr>
                <w:color w:val="000000" w:themeColor="text1"/>
                <w:highlight w:val="none"/>
                <w14:textFill>
                  <w14:solidFill>
                    <w14:schemeClr w14:val="tx1"/>
                  </w14:solidFill>
                </w14:textFill>
              </w:rPr>
            </w:pPr>
          </w:p>
        </w:tc>
        <w:tc>
          <w:tcPr>
            <w:tcW w:w="3094" w:type="dxa"/>
            <w:vAlign w:val="center"/>
          </w:tcPr>
          <w:p w14:paraId="628A42D8">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975" w:type="dxa"/>
            <w:vAlign w:val="center"/>
          </w:tcPr>
          <w:p w14:paraId="639EE90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48D4780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E9708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15C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9" w:hRule="atLeast"/>
        </w:trPr>
        <w:tc>
          <w:tcPr>
            <w:tcW w:w="850" w:type="dxa"/>
            <w:vMerge w:val="continue"/>
            <w:vAlign w:val="center"/>
          </w:tcPr>
          <w:p w14:paraId="489C1AA5">
            <w:pPr>
              <w:jc w:val="center"/>
              <w:rPr>
                <w:color w:val="000000" w:themeColor="text1"/>
                <w:highlight w:val="none"/>
                <w14:textFill>
                  <w14:solidFill>
                    <w14:schemeClr w14:val="tx1"/>
                  </w14:solidFill>
                </w14:textFill>
              </w:rPr>
            </w:pPr>
          </w:p>
        </w:tc>
        <w:tc>
          <w:tcPr>
            <w:tcW w:w="1169" w:type="dxa"/>
            <w:vMerge w:val="continue"/>
            <w:vAlign w:val="center"/>
          </w:tcPr>
          <w:p w14:paraId="6A0233DA">
            <w:pPr>
              <w:jc w:val="center"/>
              <w:rPr>
                <w:color w:val="000000" w:themeColor="text1"/>
                <w:highlight w:val="none"/>
                <w14:textFill>
                  <w14:solidFill>
                    <w14:schemeClr w14:val="tx1"/>
                  </w14:solidFill>
                </w14:textFill>
              </w:rPr>
            </w:pPr>
          </w:p>
        </w:tc>
        <w:tc>
          <w:tcPr>
            <w:tcW w:w="3094" w:type="dxa"/>
            <w:vAlign w:val="center"/>
          </w:tcPr>
          <w:p w14:paraId="7944F37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供应商未被列入“信用中国”网站(www.creditchina.gov.cn)“记录失信被依据人或重大税收违法案件当事人名单或政府采购严重违法失信行为”记录名单；不处于中国政府采购网(www.ccgp.gov.cn)“政府采购严重违法失信行为信息记录”中的禁止参加政府采购活动期间；提供“信用中国”网站（www.creditchina.gov.cn）以及中国政府采购网(www.ccgp.gov.cn)查询结果网页打印件，如相关失信记录已失效，供应商需提供相关证明资料</w:t>
            </w:r>
            <w:r>
              <w:rPr>
                <w:rFonts w:hint="eastAsia" w:ascii="宋体" w:hAnsi="宋体"/>
                <w:color w:val="000000" w:themeColor="text1"/>
                <w:szCs w:val="21"/>
                <w:highlight w:val="none"/>
                <w14:textFill>
                  <w14:solidFill>
                    <w14:schemeClr w14:val="tx1"/>
                  </w14:solidFill>
                </w14:textFill>
              </w:rPr>
              <w:t>；</w:t>
            </w:r>
          </w:p>
        </w:tc>
        <w:tc>
          <w:tcPr>
            <w:tcW w:w="1975" w:type="dxa"/>
            <w:vAlign w:val="center"/>
          </w:tcPr>
          <w:p w14:paraId="2B43518A">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484" w:type="dxa"/>
            <w:vAlign w:val="center"/>
          </w:tcPr>
          <w:p w14:paraId="31366D01">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AD19C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FC0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vAlign w:val="center"/>
          </w:tcPr>
          <w:p w14:paraId="769521E3">
            <w:pPr>
              <w:jc w:val="center"/>
              <w:rPr>
                <w:color w:val="000000" w:themeColor="text1"/>
                <w:highlight w:val="none"/>
                <w14:textFill>
                  <w14:solidFill>
                    <w14:schemeClr w14:val="tx1"/>
                  </w14:solidFill>
                </w14:textFill>
              </w:rPr>
            </w:pPr>
          </w:p>
        </w:tc>
        <w:tc>
          <w:tcPr>
            <w:tcW w:w="1169" w:type="dxa"/>
            <w:vAlign w:val="center"/>
          </w:tcPr>
          <w:p w14:paraId="44F7935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94" w:type="dxa"/>
            <w:vAlign w:val="center"/>
          </w:tcPr>
          <w:p w14:paraId="29706E12">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75C99382">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0428905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0C39636">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3FD7845">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A4131BE">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0F0CFBF0">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0694F68A">
      <w:pPr>
        <w:adjustRightInd w:val="0"/>
        <w:snapToGrid w:val="0"/>
        <w:spacing w:line="300" w:lineRule="auto"/>
        <w:rPr>
          <w:color w:val="000000" w:themeColor="text1"/>
          <w:szCs w:val="21"/>
          <w:highlight w:val="none"/>
          <w14:textFill>
            <w14:solidFill>
              <w14:schemeClr w14:val="tx1"/>
            </w14:solidFill>
          </w14:textFill>
        </w:rPr>
      </w:pPr>
    </w:p>
    <w:p w14:paraId="05C15DA8">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3373305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7B01D8C">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7328448">
      <w:pPr>
        <w:adjustRightInd w:val="0"/>
        <w:snapToGrid w:val="0"/>
        <w:spacing w:line="300" w:lineRule="auto"/>
        <w:rPr>
          <w:color w:val="000000" w:themeColor="text1"/>
          <w:sz w:val="24"/>
          <w:highlight w:val="none"/>
          <w14:textFill>
            <w14:solidFill>
              <w14:schemeClr w14:val="tx1"/>
            </w14:solidFill>
          </w14:textFill>
        </w:rPr>
      </w:pPr>
    </w:p>
    <w:p w14:paraId="12644983">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14:paraId="3B6D4E9E">
      <w:pPr>
        <w:pStyle w:val="3"/>
        <w:numPr>
          <w:ilvl w:val="0"/>
          <w:numId w:val="0"/>
        </w:numPr>
        <w:rPr>
          <w:color w:val="000000" w:themeColor="text1"/>
          <w:highlight w:val="none"/>
          <w14:textFill>
            <w14:solidFill>
              <w14:schemeClr w14:val="tx1"/>
            </w14:solidFill>
          </w14:textFill>
        </w:rPr>
      </w:pPr>
      <w:bookmarkStart w:id="1694" w:name="_Toc12307"/>
      <w:bookmarkStart w:id="1695" w:name="_Toc399684363"/>
      <w:bookmarkStart w:id="1696" w:name="_Toc399147593"/>
      <w:bookmarkStart w:id="1697" w:name="_Toc382404102"/>
      <w:bookmarkStart w:id="1698" w:name="_Toc336681948"/>
      <w:bookmarkStart w:id="1699" w:name="_Toc342398143"/>
      <w:bookmarkStart w:id="1700" w:name="_Toc342312456"/>
      <w:bookmarkStart w:id="1701" w:name="_Toc339020028"/>
      <w:bookmarkStart w:id="1702" w:name="_Toc339441100"/>
      <w:bookmarkStart w:id="1703" w:name="_Toc343248431"/>
      <w:bookmarkStart w:id="1704" w:name="_Toc339362313"/>
      <w:bookmarkStart w:id="1705" w:name="_Toc333935700"/>
      <w:bookmarkStart w:id="1706" w:name="_Toc343612933"/>
      <w:bookmarkStart w:id="1707" w:name="_Toc331512914"/>
      <w:bookmarkStart w:id="1708" w:name="_Toc341348353"/>
      <w:bookmarkStart w:id="1709" w:name="_Toc340677083"/>
      <w:bookmarkStart w:id="1710" w:name="_Toc333237691"/>
      <w:bookmarkStart w:id="1711" w:name="_Toc339019902"/>
      <w:bookmarkStart w:id="1712" w:name="_Toc365985191"/>
      <w:bookmarkStart w:id="1713" w:name="_Toc345312610"/>
      <w:bookmarkStart w:id="1714" w:name="_Toc366072542"/>
      <w:bookmarkStart w:id="1715" w:name="_Toc333935359"/>
      <w:bookmarkStart w:id="1716" w:name="_Toc339020108"/>
      <w:bookmarkStart w:id="1717" w:name="_Toc333237802"/>
      <w:bookmarkStart w:id="1718" w:name="_Toc339020246"/>
      <w:bookmarkStart w:id="1719" w:name="_Toc336681593"/>
      <w:bookmarkStart w:id="1720" w:name="_Toc332206722"/>
      <w:bookmarkStart w:id="1721" w:name="_Toc365967085"/>
      <w:bookmarkStart w:id="1722" w:name="_Toc350756463"/>
      <w:bookmarkStart w:id="1723" w:name="_Toc333238647"/>
      <w:bookmarkStart w:id="1724" w:name="_Toc350438762"/>
      <w:bookmarkStart w:id="1725" w:name="_Toc340672882"/>
      <w:bookmarkStart w:id="1726" w:name="_Toc330459999"/>
      <w:bookmarkStart w:id="1727" w:name="_Toc342296774"/>
      <w:bookmarkStart w:id="1728" w:name="_Toc331684055"/>
      <w:bookmarkStart w:id="1729" w:name="_Toc337632371"/>
      <w:bookmarkStart w:id="1730" w:name="_Toc343247113"/>
      <w:bookmarkStart w:id="1731" w:name="_Toc342060388"/>
      <w:bookmarkStart w:id="1732" w:name="_Toc340507455"/>
      <w:bookmarkStart w:id="1733" w:name="_Toc332270360"/>
      <w:bookmarkStart w:id="1734" w:name="_Toc467987851"/>
      <w:bookmarkStart w:id="1735" w:name="_Toc479991610"/>
      <w:bookmarkStart w:id="1736" w:name="_Toc458262638"/>
      <w:bookmarkStart w:id="1737" w:name="_Toc468606057"/>
      <w:bookmarkStart w:id="1738" w:name="_Toc467236768"/>
      <w:bookmarkStart w:id="1739" w:name="_Toc468157564"/>
      <w:bookmarkStart w:id="1740" w:name="_Toc6397150"/>
      <w:bookmarkStart w:id="1741" w:name="_Toc6727971"/>
      <w:bookmarkStart w:id="1742" w:name="_Toc480010736"/>
      <w:bookmarkStart w:id="1743" w:name="_Toc491658679"/>
      <w:bookmarkStart w:id="1744" w:name="_Toc454701405"/>
      <w:bookmarkStart w:id="1745" w:name="_Toc480021081"/>
      <w:bookmarkStart w:id="1746" w:name="_Toc480020285"/>
      <w:bookmarkStart w:id="1747" w:name="_Toc500861026"/>
      <w:r>
        <w:rPr>
          <w:rFonts w:hint="eastAsia"/>
          <w:color w:val="000000" w:themeColor="text1"/>
          <w:highlight w:val="none"/>
          <w14:textFill>
            <w14:solidFill>
              <w14:schemeClr w14:val="tx1"/>
            </w14:solidFill>
          </w14:textFill>
        </w:rPr>
        <w:t>（一）资格审查文件要求提交的有效证明文件</w:t>
      </w:r>
      <w:bookmarkEnd w:id="1694"/>
    </w:p>
    <w:p w14:paraId="5906EB8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104C765">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5B7BB956">
      <w:pPr>
        <w:pStyle w:val="6"/>
        <w:rPr>
          <w:color w:val="000000" w:themeColor="text1"/>
          <w:highlight w:val="none"/>
          <w14:textFill>
            <w14:solidFill>
              <w14:schemeClr w14:val="tx1"/>
            </w14:solidFill>
          </w14:textFill>
        </w:rPr>
      </w:pPr>
    </w:p>
    <w:p w14:paraId="1AC33D4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77654AB0">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0B7876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1044DA5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5432072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45927CC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C76B23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41D64509">
      <w:pPr>
        <w:pStyle w:val="6"/>
        <w:rPr>
          <w:rFonts w:hAnsi="宋体"/>
          <w:bCs/>
          <w:color w:val="000000" w:themeColor="text1"/>
          <w:sz w:val="21"/>
          <w:szCs w:val="21"/>
          <w:highlight w:val="none"/>
          <w14:textFill>
            <w14:solidFill>
              <w14:schemeClr w14:val="tx1"/>
            </w14:solidFill>
          </w14:textFill>
        </w:rPr>
      </w:pPr>
    </w:p>
    <w:p w14:paraId="52C2A037">
      <w:pPr>
        <w:pStyle w:val="6"/>
        <w:rPr>
          <w:rFonts w:hAnsi="宋体"/>
          <w:bCs/>
          <w:color w:val="000000" w:themeColor="text1"/>
          <w:sz w:val="21"/>
          <w:szCs w:val="21"/>
          <w:highlight w:val="none"/>
          <w14:textFill>
            <w14:solidFill>
              <w14:schemeClr w14:val="tx1"/>
            </w14:solidFill>
          </w14:textFill>
        </w:rPr>
      </w:pPr>
    </w:p>
    <w:p w14:paraId="09639CF5">
      <w:pPr>
        <w:pStyle w:val="6"/>
        <w:rPr>
          <w:rFonts w:hAnsi="宋体"/>
          <w:bCs/>
          <w:color w:val="000000" w:themeColor="text1"/>
          <w:sz w:val="21"/>
          <w:szCs w:val="21"/>
          <w:highlight w:val="none"/>
          <w14:textFill>
            <w14:solidFill>
              <w14:schemeClr w14:val="tx1"/>
            </w14:solidFill>
          </w14:textFill>
        </w:rPr>
      </w:pPr>
    </w:p>
    <w:p w14:paraId="1F99637A">
      <w:pPr>
        <w:pStyle w:val="6"/>
        <w:rPr>
          <w:rFonts w:hAnsi="宋体"/>
          <w:bCs/>
          <w:color w:val="000000" w:themeColor="text1"/>
          <w:sz w:val="21"/>
          <w:szCs w:val="21"/>
          <w:highlight w:val="none"/>
          <w14:textFill>
            <w14:solidFill>
              <w14:schemeClr w14:val="tx1"/>
            </w14:solidFill>
          </w14:textFill>
        </w:rPr>
      </w:pPr>
    </w:p>
    <w:p w14:paraId="1D11AA0F">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A9ADA0D">
      <w:pPr>
        <w:pStyle w:val="6"/>
        <w:rPr>
          <w:rFonts w:hAnsi="宋体"/>
          <w:color w:val="000000" w:themeColor="text1"/>
          <w:szCs w:val="21"/>
          <w:highlight w:val="none"/>
          <w14:textFill>
            <w14:solidFill>
              <w14:schemeClr w14:val="tx1"/>
            </w14:solidFill>
          </w14:textFill>
        </w:rPr>
      </w:pPr>
    </w:p>
    <w:p w14:paraId="4C16EFE6">
      <w:pPr>
        <w:pStyle w:val="6"/>
        <w:rPr>
          <w:rFonts w:hAnsi="宋体"/>
          <w:color w:val="000000" w:themeColor="text1"/>
          <w:szCs w:val="21"/>
          <w:highlight w:val="none"/>
          <w14:textFill>
            <w14:solidFill>
              <w14:schemeClr w14:val="tx1"/>
            </w14:solidFill>
          </w14:textFill>
        </w:rPr>
      </w:pPr>
    </w:p>
    <w:p w14:paraId="158BF104">
      <w:pPr>
        <w:pStyle w:val="6"/>
        <w:rPr>
          <w:rFonts w:hAnsi="宋体"/>
          <w:color w:val="000000" w:themeColor="text1"/>
          <w:szCs w:val="21"/>
          <w:highlight w:val="none"/>
          <w14:textFill>
            <w14:solidFill>
              <w14:schemeClr w14:val="tx1"/>
            </w14:solidFill>
          </w14:textFill>
        </w:rPr>
      </w:pPr>
    </w:p>
    <w:p w14:paraId="71FFFE22">
      <w:pPr>
        <w:pStyle w:val="6"/>
        <w:rPr>
          <w:rFonts w:hAnsi="宋体"/>
          <w:color w:val="000000" w:themeColor="text1"/>
          <w:szCs w:val="21"/>
          <w:highlight w:val="none"/>
          <w14:textFill>
            <w14:solidFill>
              <w14:schemeClr w14:val="tx1"/>
            </w14:solidFill>
          </w14:textFill>
        </w:rPr>
      </w:pPr>
    </w:p>
    <w:p w14:paraId="2BD7AD91">
      <w:pPr>
        <w:pStyle w:val="6"/>
        <w:rPr>
          <w:rFonts w:hAnsi="宋体"/>
          <w:color w:val="000000" w:themeColor="text1"/>
          <w:szCs w:val="21"/>
          <w:highlight w:val="none"/>
          <w14:textFill>
            <w14:solidFill>
              <w14:schemeClr w14:val="tx1"/>
            </w14:solidFill>
          </w14:textFill>
        </w:rPr>
      </w:pPr>
    </w:p>
    <w:p w14:paraId="39A7659E">
      <w:pPr>
        <w:pStyle w:val="6"/>
        <w:rPr>
          <w:rFonts w:hAnsi="宋体"/>
          <w:color w:val="000000" w:themeColor="text1"/>
          <w:szCs w:val="21"/>
          <w:highlight w:val="none"/>
          <w14:textFill>
            <w14:solidFill>
              <w14:schemeClr w14:val="tx1"/>
            </w14:solidFill>
          </w14:textFill>
        </w:rPr>
      </w:pPr>
    </w:p>
    <w:p w14:paraId="06F8F65D">
      <w:pPr>
        <w:pStyle w:val="6"/>
        <w:rPr>
          <w:rFonts w:hAnsi="宋体"/>
          <w:color w:val="000000" w:themeColor="text1"/>
          <w:szCs w:val="21"/>
          <w:highlight w:val="none"/>
          <w14:textFill>
            <w14:solidFill>
              <w14:schemeClr w14:val="tx1"/>
            </w14:solidFill>
          </w14:textFill>
        </w:rPr>
      </w:pPr>
    </w:p>
    <w:p w14:paraId="4AC276E7">
      <w:pPr>
        <w:pStyle w:val="6"/>
        <w:rPr>
          <w:rFonts w:hAnsi="宋体"/>
          <w:color w:val="000000" w:themeColor="text1"/>
          <w:szCs w:val="21"/>
          <w:highlight w:val="none"/>
          <w14:textFill>
            <w14:solidFill>
              <w14:schemeClr w14:val="tx1"/>
            </w14:solidFill>
          </w14:textFill>
        </w:rPr>
      </w:pPr>
    </w:p>
    <w:p w14:paraId="2FD92B9D">
      <w:pPr>
        <w:pStyle w:val="6"/>
        <w:rPr>
          <w:rFonts w:hAnsi="宋体"/>
          <w:color w:val="000000" w:themeColor="text1"/>
          <w:szCs w:val="21"/>
          <w:highlight w:val="none"/>
          <w14:textFill>
            <w14:solidFill>
              <w14:schemeClr w14:val="tx1"/>
            </w14:solidFill>
          </w14:textFill>
        </w:rPr>
      </w:pPr>
    </w:p>
    <w:p w14:paraId="6A0026C5">
      <w:pPr>
        <w:pStyle w:val="6"/>
        <w:rPr>
          <w:rFonts w:hAnsi="宋体"/>
          <w:color w:val="000000" w:themeColor="text1"/>
          <w:szCs w:val="21"/>
          <w:highlight w:val="none"/>
          <w14:textFill>
            <w14:solidFill>
              <w14:schemeClr w14:val="tx1"/>
            </w14:solidFill>
          </w14:textFill>
        </w:rPr>
      </w:pPr>
    </w:p>
    <w:p w14:paraId="0392A386">
      <w:pPr>
        <w:pStyle w:val="6"/>
        <w:rPr>
          <w:rFonts w:hAnsi="宋体"/>
          <w:color w:val="000000" w:themeColor="text1"/>
          <w:szCs w:val="21"/>
          <w:highlight w:val="none"/>
          <w14:textFill>
            <w14:solidFill>
              <w14:schemeClr w14:val="tx1"/>
            </w14:solidFill>
          </w14:textFill>
        </w:rPr>
      </w:pPr>
    </w:p>
    <w:p w14:paraId="17C91594">
      <w:pPr>
        <w:pStyle w:val="6"/>
        <w:rPr>
          <w:rFonts w:hAnsi="宋体"/>
          <w:color w:val="000000" w:themeColor="text1"/>
          <w:szCs w:val="21"/>
          <w:highlight w:val="none"/>
          <w14:textFill>
            <w14:solidFill>
              <w14:schemeClr w14:val="tx1"/>
            </w14:solidFill>
          </w14:textFill>
        </w:rPr>
      </w:pPr>
    </w:p>
    <w:p w14:paraId="0AEEC226">
      <w:pPr>
        <w:pStyle w:val="6"/>
        <w:rPr>
          <w:rFonts w:hAnsi="宋体"/>
          <w:color w:val="000000" w:themeColor="text1"/>
          <w:szCs w:val="21"/>
          <w:highlight w:val="none"/>
          <w14:textFill>
            <w14:solidFill>
              <w14:schemeClr w14:val="tx1"/>
            </w14:solidFill>
          </w14:textFill>
        </w:rPr>
      </w:pPr>
    </w:p>
    <w:p w14:paraId="4F6CA8C1">
      <w:pPr>
        <w:pStyle w:val="6"/>
        <w:rPr>
          <w:rFonts w:hAnsi="宋体"/>
          <w:color w:val="000000" w:themeColor="text1"/>
          <w:szCs w:val="21"/>
          <w:highlight w:val="none"/>
          <w14:textFill>
            <w14:solidFill>
              <w14:schemeClr w14:val="tx1"/>
            </w14:solidFill>
          </w14:textFill>
        </w:rPr>
      </w:pPr>
    </w:p>
    <w:p w14:paraId="5D5915DC">
      <w:pPr>
        <w:pStyle w:val="6"/>
        <w:rPr>
          <w:rFonts w:hAnsi="宋体"/>
          <w:color w:val="000000" w:themeColor="text1"/>
          <w:szCs w:val="21"/>
          <w:highlight w:val="none"/>
          <w14:textFill>
            <w14:solidFill>
              <w14:schemeClr w14:val="tx1"/>
            </w14:solidFill>
          </w14:textFill>
        </w:rPr>
      </w:pPr>
    </w:p>
    <w:p w14:paraId="5D4F2E84">
      <w:pPr>
        <w:pStyle w:val="6"/>
        <w:rPr>
          <w:rFonts w:hAnsi="宋体"/>
          <w:color w:val="000000" w:themeColor="text1"/>
          <w:szCs w:val="21"/>
          <w:highlight w:val="none"/>
          <w14:textFill>
            <w14:solidFill>
              <w14:schemeClr w14:val="tx1"/>
            </w14:solidFill>
          </w14:textFill>
        </w:rPr>
      </w:pPr>
    </w:p>
    <w:p w14:paraId="691DC7C4">
      <w:pPr>
        <w:pStyle w:val="3"/>
        <w:numPr>
          <w:ilvl w:val="0"/>
          <w:numId w:val="0"/>
        </w:numPr>
        <w:rPr>
          <w:rFonts w:hAnsi="黑体"/>
          <w:color w:val="000000" w:themeColor="text1"/>
          <w:szCs w:val="21"/>
          <w:highlight w:val="none"/>
          <w14:textFill>
            <w14:solidFill>
              <w14:schemeClr w14:val="tx1"/>
            </w14:solidFill>
          </w14:textFill>
        </w:rPr>
      </w:pPr>
      <w:bookmarkStart w:id="1748" w:name="_Toc22933"/>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CB8860F">
      <w:pPr>
        <w:pStyle w:val="6"/>
        <w:spacing w:line="360" w:lineRule="auto"/>
        <w:ind w:left="420" w:firstLine="0"/>
        <w:rPr>
          <w:color w:val="000000" w:themeColor="text1"/>
          <w:highlight w:val="none"/>
          <w14:textFill>
            <w14:solidFill>
              <w14:schemeClr w14:val="tx1"/>
            </w14:solidFill>
          </w14:textFill>
        </w:rPr>
      </w:pPr>
    </w:p>
    <w:p w14:paraId="1103CAE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7FD6A520">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组织的（项目名称：）（项目编号：），我方郑重承诺：</w:t>
      </w:r>
    </w:p>
    <w:p w14:paraId="0054F80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460313C8">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034128B5">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328F8146">
      <w:pPr>
        <w:spacing w:line="360" w:lineRule="auto"/>
        <w:ind w:firstLine="660"/>
        <w:rPr>
          <w:color w:val="000000" w:themeColor="text1"/>
          <w:szCs w:val="21"/>
          <w:highlight w:val="none"/>
          <w14:textFill>
            <w14:solidFill>
              <w14:schemeClr w14:val="tx1"/>
            </w14:solidFill>
          </w14:textFill>
        </w:rPr>
      </w:pPr>
    </w:p>
    <w:p w14:paraId="27AD86E4">
      <w:pPr>
        <w:spacing w:line="360" w:lineRule="auto"/>
        <w:ind w:firstLine="660"/>
        <w:rPr>
          <w:color w:val="000000" w:themeColor="text1"/>
          <w:szCs w:val="21"/>
          <w:highlight w:val="none"/>
          <w14:textFill>
            <w14:solidFill>
              <w14:schemeClr w14:val="tx1"/>
            </w14:solidFill>
          </w14:textFill>
        </w:rPr>
      </w:pPr>
    </w:p>
    <w:p w14:paraId="4B912808">
      <w:pPr>
        <w:spacing w:line="360" w:lineRule="auto"/>
        <w:ind w:firstLine="660"/>
        <w:rPr>
          <w:color w:val="000000" w:themeColor="text1"/>
          <w:szCs w:val="21"/>
          <w:highlight w:val="none"/>
          <w14:textFill>
            <w14:solidFill>
              <w14:schemeClr w14:val="tx1"/>
            </w14:solidFill>
          </w14:textFill>
        </w:rPr>
      </w:pPr>
    </w:p>
    <w:p w14:paraId="6EDB4737">
      <w:pPr>
        <w:spacing w:line="360" w:lineRule="auto"/>
        <w:ind w:firstLine="660"/>
        <w:rPr>
          <w:color w:val="000000" w:themeColor="text1"/>
          <w:szCs w:val="21"/>
          <w:highlight w:val="none"/>
          <w14:textFill>
            <w14:solidFill>
              <w14:schemeClr w14:val="tx1"/>
            </w14:solidFill>
          </w14:textFill>
        </w:rPr>
      </w:pPr>
    </w:p>
    <w:p w14:paraId="457A9A6F">
      <w:pPr>
        <w:spacing w:line="360" w:lineRule="auto"/>
        <w:ind w:firstLine="660"/>
        <w:rPr>
          <w:color w:val="000000" w:themeColor="text1"/>
          <w:szCs w:val="21"/>
          <w:highlight w:val="none"/>
          <w14:textFill>
            <w14:solidFill>
              <w14:schemeClr w14:val="tx1"/>
            </w14:solidFill>
          </w14:textFill>
        </w:rPr>
      </w:pPr>
    </w:p>
    <w:p w14:paraId="387D1AE2">
      <w:pPr>
        <w:spacing w:line="360" w:lineRule="auto"/>
        <w:ind w:firstLine="660"/>
        <w:rPr>
          <w:color w:val="000000" w:themeColor="text1"/>
          <w:szCs w:val="21"/>
          <w:highlight w:val="none"/>
          <w14:textFill>
            <w14:solidFill>
              <w14:schemeClr w14:val="tx1"/>
            </w14:solidFill>
          </w14:textFill>
        </w:rPr>
      </w:pPr>
    </w:p>
    <w:p w14:paraId="54DE19C6">
      <w:pPr>
        <w:spacing w:line="360" w:lineRule="auto"/>
        <w:ind w:firstLine="660"/>
        <w:rPr>
          <w:color w:val="000000" w:themeColor="text1"/>
          <w:szCs w:val="21"/>
          <w:highlight w:val="none"/>
          <w14:textFill>
            <w14:solidFill>
              <w14:schemeClr w14:val="tx1"/>
            </w14:solidFill>
          </w14:textFill>
        </w:rPr>
      </w:pPr>
    </w:p>
    <w:p w14:paraId="4D40739D">
      <w:pPr>
        <w:spacing w:line="360" w:lineRule="auto"/>
        <w:ind w:firstLine="660"/>
        <w:rPr>
          <w:color w:val="000000" w:themeColor="text1"/>
          <w:szCs w:val="21"/>
          <w:highlight w:val="none"/>
          <w14:textFill>
            <w14:solidFill>
              <w14:schemeClr w14:val="tx1"/>
            </w14:solidFill>
          </w14:textFill>
        </w:rPr>
      </w:pPr>
    </w:p>
    <w:p w14:paraId="57815552">
      <w:pPr>
        <w:spacing w:line="360" w:lineRule="auto"/>
        <w:ind w:firstLine="660"/>
        <w:rPr>
          <w:color w:val="000000" w:themeColor="text1"/>
          <w:szCs w:val="21"/>
          <w:highlight w:val="none"/>
          <w14:textFill>
            <w14:solidFill>
              <w14:schemeClr w14:val="tx1"/>
            </w14:solidFill>
          </w14:textFill>
        </w:rPr>
      </w:pPr>
    </w:p>
    <w:p w14:paraId="773A68D6">
      <w:pPr>
        <w:spacing w:line="360" w:lineRule="auto"/>
        <w:ind w:firstLine="660"/>
        <w:rPr>
          <w:color w:val="000000" w:themeColor="text1"/>
          <w:szCs w:val="21"/>
          <w:highlight w:val="none"/>
          <w14:textFill>
            <w14:solidFill>
              <w14:schemeClr w14:val="tx1"/>
            </w14:solidFill>
          </w14:textFill>
        </w:rPr>
      </w:pPr>
    </w:p>
    <w:p w14:paraId="6B91D382">
      <w:pPr>
        <w:spacing w:line="360" w:lineRule="auto"/>
        <w:ind w:firstLine="660"/>
        <w:rPr>
          <w:color w:val="000000" w:themeColor="text1"/>
          <w:szCs w:val="21"/>
          <w:highlight w:val="none"/>
          <w14:textFill>
            <w14:solidFill>
              <w14:schemeClr w14:val="tx1"/>
            </w14:solidFill>
          </w14:textFill>
        </w:rPr>
      </w:pPr>
    </w:p>
    <w:p w14:paraId="7EEFC597">
      <w:pPr>
        <w:spacing w:line="360" w:lineRule="auto"/>
        <w:ind w:firstLine="660"/>
        <w:rPr>
          <w:color w:val="000000" w:themeColor="text1"/>
          <w:szCs w:val="21"/>
          <w:highlight w:val="none"/>
          <w14:textFill>
            <w14:solidFill>
              <w14:schemeClr w14:val="tx1"/>
            </w14:solidFill>
          </w14:textFill>
        </w:rPr>
      </w:pPr>
    </w:p>
    <w:p w14:paraId="24A33C60">
      <w:pPr>
        <w:spacing w:line="360" w:lineRule="auto"/>
        <w:ind w:firstLine="660"/>
        <w:rPr>
          <w:color w:val="000000" w:themeColor="text1"/>
          <w:szCs w:val="21"/>
          <w:highlight w:val="none"/>
          <w14:textFill>
            <w14:solidFill>
              <w14:schemeClr w14:val="tx1"/>
            </w14:solidFill>
          </w14:textFill>
        </w:rPr>
      </w:pPr>
    </w:p>
    <w:p w14:paraId="078BB7BE">
      <w:pPr>
        <w:spacing w:line="360" w:lineRule="auto"/>
        <w:ind w:firstLine="660"/>
        <w:rPr>
          <w:color w:val="000000" w:themeColor="text1"/>
          <w:szCs w:val="21"/>
          <w:highlight w:val="none"/>
          <w14:textFill>
            <w14:solidFill>
              <w14:schemeClr w14:val="tx1"/>
            </w14:solidFill>
          </w14:textFill>
        </w:rPr>
      </w:pPr>
    </w:p>
    <w:p w14:paraId="4C79092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7984EF53">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46AAB94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A091360">
      <w:pPr>
        <w:pStyle w:val="6"/>
        <w:ind w:left="420" w:firstLine="0"/>
        <w:rPr>
          <w:color w:val="000000" w:themeColor="text1"/>
          <w:highlight w:val="none"/>
          <w14:textFill>
            <w14:solidFill>
              <w14:schemeClr w14:val="tx1"/>
            </w14:solidFill>
          </w14:textFill>
        </w:rPr>
      </w:pPr>
    </w:p>
    <w:p w14:paraId="05910C3D">
      <w:pPr>
        <w:pStyle w:val="6"/>
        <w:ind w:left="420" w:firstLine="0"/>
        <w:rPr>
          <w:color w:val="000000" w:themeColor="text1"/>
          <w:highlight w:val="none"/>
          <w14:textFill>
            <w14:solidFill>
              <w14:schemeClr w14:val="tx1"/>
            </w14:solidFill>
          </w14:textFill>
        </w:rPr>
      </w:pPr>
    </w:p>
    <w:p w14:paraId="537E5477">
      <w:pPr>
        <w:pStyle w:val="6"/>
        <w:ind w:left="420" w:firstLine="0"/>
        <w:rPr>
          <w:color w:val="000000" w:themeColor="text1"/>
          <w:highlight w:val="none"/>
          <w14:textFill>
            <w14:solidFill>
              <w14:schemeClr w14:val="tx1"/>
            </w14:solidFill>
          </w14:textFill>
        </w:rPr>
      </w:pPr>
    </w:p>
    <w:p w14:paraId="0A12371F">
      <w:pPr>
        <w:pStyle w:val="6"/>
        <w:ind w:left="420" w:firstLine="0"/>
        <w:rPr>
          <w:color w:val="000000" w:themeColor="text1"/>
          <w:highlight w:val="none"/>
          <w14:textFill>
            <w14:solidFill>
              <w14:schemeClr w14:val="tx1"/>
            </w14:solidFill>
          </w14:textFill>
        </w:rPr>
      </w:pPr>
    </w:p>
    <w:p w14:paraId="04863EE4">
      <w:pPr>
        <w:pStyle w:val="6"/>
        <w:ind w:left="420" w:firstLine="0"/>
        <w:rPr>
          <w:color w:val="000000" w:themeColor="text1"/>
          <w:highlight w:val="none"/>
          <w14:textFill>
            <w14:solidFill>
              <w14:schemeClr w14:val="tx1"/>
            </w14:solidFill>
          </w14:textFill>
        </w:rPr>
      </w:pPr>
    </w:p>
    <w:p w14:paraId="65DB3C4A">
      <w:pPr>
        <w:pStyle w:val="6"/>
        <w:ind w:left="420" w:firstLine="0"/>
        <w:rPr>
          <w:color w:val="000000" w:themeColor="text1"/>
          <w:highlight w:val="none"/>
          <w14:textFill>
            <w14:solidFill>
              <w14:schemeClr w14:val="tx1"/>
            </w14:solidFill>
          </w14:textFill>
        </w:rPr>
      </w:pPr>
    </w:p>
    <w:p w14:paraId="26A22174">
      <w:pPr>
        <w:pStyle w:val="6"/>
        <w:ind w:left="420" w:firstLine="0"/>
        <w:rPr>
          <w:color w:val="000000" w:themeColor="text1"/>
          <w:highlight w:val="none"/>
          <w14:textFill>
            <w14:solidFill>
              <w14:schemeClr w14:val="tx1"/>
            </w14:solidFill>
          </w14:textFill>
        </w:rPr>
      </w:pPr>
    </w:p>
    <w:p w14:paraId="599B5438">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60AF5661">
      <w:pPr>
        <w:tabs>
          <w:tab w:val="center" w:pos="4483"/>
        </w:tabs>
        <w:rPr>
          <w:rFonts w:ascii="宋体" w:hAnsi="宋体"/>
          <w:bCs/>
          <w:color w:val="000000" w:themeColor="text1"/>
          <w:szCs w:val="21"/>
          <w:highlight w:val="none"/>
          <w14:textFill>
            <w14:solidFill>
              <w14:schemeClr w14:val="tx1"/>
            </w14:solidFill>
          </w14:textFill>
        </w:rPr>
      </w:pPr>
    </w:p>
    <w:p w14:paraId="62EA61E5">
      <w:pPr>
        <w:tabs>
          <w:tab w:val="center" w:pos="4483"/>
        </w:tabs>
        <w:rPr>
          <w:rFonts w:ascii="宋体" w:hAnsi="宋体"/>
          <w:bCs/>
          <w:color w:val="000000" w:themeColor="text1"/>
          <w:szCs w:val="21"/>
          <w:highlight w:val="none"/>
          <w14:textFill>
            <w14:solidFill>
              <w14:schemeClr w14:val="tx1"/>
            </w14:solidFill>
          </w14:textFill>
        </w:rPr>
      </w:pPr>
    </w:p>
    <w:p w14:paraId="6820F5E3">
      <w:pPr>
        <w:tabs>
          <w:tab w:val="center" w:pos="4483"/>
        </w:tabs>
        <w:rPr>
          <w:rFonts w:ascii="宋体" w:hAnsi="宋体"/>
          <w:bCs/>
          <w:color w:val="000000" w:themeColor="text1"/>
          <w:szCs w:val="21"/>
          <w:highlight w:val="none"/>
          <w14:textFill>
            <w14:solidFill>
              <w14:schemeClr w14:val="tx1"/>
            </w14:solidFill>
          </w14:textFill>
        </w:rPr>
      </w:pPr>
    </w:p>
    <w:p w14:paraId="3F2BACD5">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0672889"/>
      <w:bookmarkStart w:id="1750" w:name="_Toc339019909"/>
      <w:bookmarkStart w:id="1751" w:name="_Toc339362320"/>
      <w:bookmarkStart w:id="1752" w:name="_Toc339441107"/>
      <w:bookmarkStart w:id="1753" w:name="_Toc345312617"/>
      <w:bookmarkStart w:id="1754" w:name="_Toc332206729"/>
      <w:bookmarkStart w:id="1755" w:name="_Toc343247120"/>
      <w:bookmarkStart w:id="1756" w:name="_Toc333935707"/>
      <w:bookmarkStart w:id="1757" w:name="_Toc342312463"/>
      <w:bookmarkStart w:id="1758" w:name="_Toc340507462"/>
      <w:bookmarkStart w:id="1759" w:name="_Toc365985198"/>
      <w:bookmarkStart w:id="1760" w:name="_Toc341348360"/>
      <w:bookmarkStart w:id="1761" w:name="_Toc336681600"/>
      <w:bookmarkStart w:id="1762" w:name="_Toc343248438"/>
      <w:bookmarkStart w:id="1763" w:name="_Toc350756470"/>
      <w:bookmarkStart w:id="1764" w:name="_Toc333237809"/>
      <w:bookmarkStart w:id="1765" w:name="_Toc340677090"/>
      <w:bookmarkStart w:id="1766" w:name="_Toc350438769"/>
      <w:bookmarkStart w:id="1767" w:name="_Toc336681955"/>
      <w:bookmarkStart w:id="1768" w:name="_Toc342296781"/>
      <w:bookmarkStart w:id="1769" w:name="_Toc339020115"/>
      <w:bookmarkStart w:id="1770" w:name="_Toc332270367"/>
      <w:bookmarkStart w:id="1771" w:name="_Toc339020035"/>
      <w:bookmarkStart w:id="1772" w:name="_Toc331512921"/>
      <w:bookmarkStart w:id="1773" w:name="_Toc342060395"/>
      <w:bookmarkStart w:id="1774" w:name="_Toc333238654"/>
      <w:bookmarkStart w:id="1775" w:name="_Toc19247"/>
      <w:bookmarkStart w:id="1776" w:name="_Toc333935366"/>
      <w:bookmarkStart w:id="1777" w:name="_Toc337632378"/>
      <w:bookmarkStart w:id="1778" w:name="_Toc333237698"/>
      <w:bookmarkStart w:id="1779" w:name="_Toc339020253"/>
      <w:bookmarkStart w:id="1780" w:name="_Toc330460006"/>
      <w:bookmarkStart w:id="1781" w:name="_Toc342398150"/>
      <w:bookmarkStart w:id="1782" w:name="_Toc343612940"/>
      <w:bookmarkStart w:id="1783" w:name="_Toc331684062"/>
      <w:bookmarkStart w:id="1784" w:name="_Toc366072549"/>
      <w:bookmarkStart w:id="1785" w:name="_Toc365967092"/>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6DF9C72C">
      <w:pPr>
        <w:pStyle w:val="3"/>
        <w:numPr>
          <w:ilvl w:val="0"/>
          <w:numId w:val="0"/>
        </w:numPr>
        <w:rPr>
          <w:color w:val="000000" w:themeColor="text1"/>
          <w:sz w:val="24"/>
          <w:highlight w:val="none"/>
          <w14:textFill>
            <w14:solidFill>
              <w14:schemeClr w14:val="tx1"/>
            </w14:solidFill>
          </w14:textFill>
        </w:rPr>
      </w:pPr>
      <w:bookmarkStart w:id="1786" w:name="_Toc31985"/>
      <w:r>
        <w:rPr>
          <w:rFonts w:hint="eastAsia"/>
          <w:color w:val="000000" w:themeColor="text1"/>
          <w:sz w:val="24"/>
          <w:highlight w:val="none"/>
          <w14:textFill>
            <w14:solidFill>
              <w14:schemeClr w14:val="tx1"/>
            </w14:solidFill>
          </w14:textFill>
        </w:rPr>
        <w:t>商务及技术封面格式</w:t>
      </w:r>
      <w:bookmarkEnd w:id="1786"/>
    </w:p>
    <w:p w14:paraId="21793D97">
      <w:pPr>
        <w:pStyle w:val="6"/>
        <w:rPr>
          <w:rFonts w:hAnsi="宋体"/>
          <w:bCs/>
          <w:color w:val="000000" w:themeColor="text1"/>
          <w:sz w:val="21"/>
          <w:highlight w:val="none"/>
          <w14:textFill>
            <w14:solidFill>
              <w14:schemeClr w14:val="tx1"/>
            </w14:solidFill>
          </w14:textFill>
        </w:rPr>
      </w:pPr>
    </w:p>
    <w:p w14:paraId="606BAA5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360A3DAE">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1B26743">
      <w:pPr>
        <w:pStyle w:val="6"/>
        <w:rPr>
          <w:rFonts w:hAnsi="宋体"/>
          <w:bCs/>
          <w:color w:val="000000" w:themeColor="text1"/>
          <w:sz w:val="21"/>
          <w:highlight w:val="none"/>
          <w14:textFill>
            <w14:solidFill>
              <w14:schemeClr w14:val="tx1"/>
            </w14:solidFill>
          </w14:textFill>
        </w:rPr>
      </w:pPr>
    </w:p>
    <w:p w14:paraId="35E371AB">
      <w:pPr>
        <w:pStyle w:val="6"/>
        <w:rPr>
          <w:rFonts w:hAnsi="宋体"/>
          <w:bCs/>
          <w:color w:val="000000" w:themeColor="text1"/>
          <w:sz w:val="21"/>
          <w:highlight w:val="none"/>
          <w14:textFill>
            <w14:solidFill>
              <w14:schemeClr w14:val="tx1"/>
            </w14:solidFill>
          </w14:textFill>
        </w:rPr>
      </w:pPr>
    </w:p>
    <w:p w14:paraId="3A9B8710">
      <w:pPr>
        <w:pStyle w:val="6"/>
        <w:rPr>
          <w:rFonts w:hAnsi="宋体"/>
          <w:bCs/>
          <w:color w:val="000000" w:themeColor="text1"/>
          <w:sz w:val="21"/>
          <w:highlight w:val="none"/>
          <w14:textFill>
            <w14:solidFill>
              <w14:schemeClr w14:val="tx1"/>
            </w14:solidFill>
          </w14:textFill>
        </w:rPr>
      </w:pPr>
    </w:p>
    <w:p w14:paraId="2E25D048">
      <w:pPr>
        <w:pStyle w:val="6"/>
        <w:rPr>
          <w:rFonts w:hAnsi="宋体"/>
          <w:bCs/>
          <w:color w:val="000000" w:themeColor="text1"/>
          <w:sz w:val="21"/>
          <w:highlight w:val="none"/>
          <w14:textFill>
            <w14:solidFill>
              <w14:schemeClr w14:val="tx1"/>
            </w14:solidFill>
          </w14:textFill>
        </w:rPr>
      </w:pPr>
    </w:p>
    <w:p w14:paraId="2BF47A7B">
      <w:pPr>
        <w:pStyle w:val="6"/>
        <w:rPr>
          <w:rFonts w:hAnsi="宋体"/>
          <w:bCs/>
          <w:color w:val="000000" w:themeColor="text1"/>
          <w:sz w:val="21"/>
          <w:highlight w:val="none"/>
          <w14:textFill>
            <w14:solidFill>
              <w14:schemeClr w14:val="tx1"/>
            </w14:solidFill>
          </w14:textFill>
        </w:rPr>
      </w:pPr>
    </w:p>
    <w:p w14:paraId="04A072DD">
      <w:pPr>
        <w:pStyle w:val="6"/>
        <w:rPr>
          <w:rFonts w:hAnsi="宋体"/>
          <w:bCs/>
          <w:color w:val="000000" w:themeColor="text1"/>
          <w:sz w:val="21"/>
          <w:highlight w:val="none"/>
          <w14:textFill>
            <w14:solidFill>
              <w14:schemeClr w14:val="tx1"/>
            </w14:solidFill>
          </w14:textFill>
        </w:rPr>
      </w:pPr>
    </w:p>
    <w:p w14:paraId="6CB3FEBB">
      <w:pPr>
        <w:pStyle w:val="6"/>
        <w:rPr>
          <w:rFonts w:hAnsi="宋体"/>
          <w:bCs/>
          <w:color w:val="000000" w:themeColor="text1"/>
          <w:sz w:val="21"/>
          <w:highlight w:val="none"/>
          <w14:textFill>
            <w14:solidFill>
              <w14:schemeClr w14:val="tx1"/>
            </w14:solidFill>
          </w14:textFill>
        </w:rPr>
      </w:pPr>
    </w:p>
    <w:p w14:paraId="2F38AD5B">
      <w:pPr>
        <w:pStyle w:val="6"/>
        <w:rPr>
          <w:rFonts w:hAnsi="宋体"/>
          <w:bCs/>
          <w:color w:val="000000" w:themeColor="text1"/>
          <w:sz w:val="21"/>
          <w:highlight w:val="none"/>
          <w14:textFill>
            <w14:solidFill>
              <w14:schemeClr w14:val="tx1"/>
            </w14:solidFill>
          </w14:textFill>
        </w:rPr>
      </w:pPr>
    </w:p>
    <w:p w14:paraId="05779DDC">
      <w:pPr>
        <w:pStyle w:val="6"/>
        <w:rPr>
          <w:rFonts w:hAnsi="宋体"/>
          <w:bCs/>
          <w:color w:val="000000" w:themeColor="text1"/>
          <w:sz w:val="21"/>
          <w:highlight w:val="none"/>
          <w14:textFill>
            <w14:solidFill>
              <w14:schemeClr w14:val="tx1"/>
            </w14:solidFill>
          </w14:textFill>
        </w:rPr>
      </w:pPr>
    </w:p>
    <w:p w14:paraId="699DAD95">
      <w:pPr>
        <w:pStyle w:val="6"/>
        <w:rPr>
          <w:rFonts w:hAnsi="宋体"/>
          <w:bCs/>
          <w:color w:val="000000" w:themeColor="text1"/>
          <w:sz w:val="21"/>
          <w:highlight w:val="none"/>
          <w14:textFill>
            <w14:solidFill>
              <w14:schemeClr w14:val="tx1"/>
            </w14:solidFill>
          </w14:textFill>
        </w:rPr>
      </w:pPr>
    </w:p>
    <w:p w14:paraId="4110F359">
      <w:pPr>
        <w:pStyle w:val="6"/>
        <w:rPr>
          <w:rFonts w:hAnsi="宋体"/>
          <w:bCs/>
          <w:color w:val="000000" w:themeColor="text1"/>
          <w:sz w:val="21"/>
          <w:highlight w:val="none"/>
          <w14:textFill>
            <w14:solidFill>
              <w14:schemeClr w14:val="tx1"/>
            </w14:solidFill>
          </w14:textFill>
        </w:rPr>
      </w:pPr>
    </w:p>
    <w:p w14:paraId="094BBC92">
      <w:pPr>
        <w:pStyle w:val="6"/>
        <w:rPr>
          <w:rFonts w:hAnsi="宋体"/>
          <w:bCs/>
          <w:color w:val="000000" w:themeColor="text1"/>
          <w:sz w:val="21"/>
          <w:highlight w:val="none"/>
          <w14:textFill>
            <w14:solidFill>
              <w14:schemeClr w14:val="tx1"/>
            </w14:solidFill>
          </w14:textFill>
        </w:rPr>
      </w:pPr>
    </w:p>
    <w:p w14:paraId="40AD7749">
      <w:pPr>
        <w:pStyle w:val="6"/>
        <w:rPr>
          <w:rFonts w:hAnsi="宋体"/>
          <w:bCs/>
          <w:color w:val="000000" w:themeColor="text1"/>
          <w:sz w:val="21"/>
          <w:highlight w:val="none"/>
          <w14:textFill>
            <w14:solidFill>
              <w14:schemeClr w14:val="tx1"/>
            </w14:solidFill>
          </w14:textFill>
        </w:rPr>
      </w:pPr>
    </w:p>
    <w:p w14:paraId="73BD7E74">
      <w:pPr>
        <w:pStyle w:val="6"/>
        <w:rPr>
          <w:rFonts w:hAnsi="宋体"/>
          <w:bCs/>
          <w:color w:val="000000" w:themeColor="text1"/>
          <w:sz w:val="21"/>
          <w:highlight w:val="none"/>
          <w14:textFill>
            <w14:solidFill>
              <w14:schemeClr w14:val="tx1"/>
            </w14:solidFill>
          </w14:textFill>
        </w:rPr>
      </w:pPr>
    </w:p>
    <w:p w14:paraId="031BDC0A">
      <w:pPr>
        <w:pStyle w:val="6"/>
        <w:rPr>
          <w:rFonts w:hAnsi="宋体"/>
          <w:bCs/>
          <w:color w:val="000000" w:themeColor="text1"/>
          <w:sz w:val="21"/>
          <w:highlight w:val="none"/>
          <w14:textFill>
            <w14:solidFill>
              <w14:schemeClr w14:val="tx1"/>
            </w14:solidFill>
          </w14:textFill>
        </w:rPr>
      </w:pPr>
    </w:p>
    <w:p w14:paraId="5AADB15F">
      <w:pPr>
        <w:pStyle w:val="6"/>
        <w:rPr>
          <w:rFonts w:hAnsi="宋体"/>
          <w:bCs/>
          <w:color w:val="000000" w:themeColor="text1"/>
          <w:sz w:val="21"/>
          <w:highlight w:val="none"/>
          <w14:textFill>
            <w14:solidFill>
              <w14:schemeClr w14:val="tx1"/>
            </w14:solidFill>
          </w14:textFill>
        </w:rPr>
      </w:pPr>
    </w:p>
    <w:p w14:paraId="6FB90071">
      <w:pPr>
        <w:pStyle w:val="6"/>
        <w:rPr>
          <w:rFonts w:hAnsi="宋体"/>
          <w:bCs/>
          <w:color w:val="000000" w:themeColor="text1"/>
          <w:sz w:val="21"/>
          <w:highlight w:val="none"/>
          <w14:textFill>
            <w14:solidFill>
              <w14:schemeClr w14:val="tx1"/>
            </w14:solidFill>
          </w14:textFill>
        </w:rPr>
      </w:pPr>
    </w:p>
    <w:p w14:paraId="27BCF006">
      <w:pPr>
        <w:pStyle w:val="6"/>
        <w:rPr>
          <w:rFonts w:hAnsi="宋体"/>
          <w:bCs/>
          <w:color w:val="000000" w:themeColor="text1"/>
          <w:sz w:val="21"/>
          <w:highlight w:val="none"/>
          <w14:textFill>
            <w14:solidFill>
              <w14:schemeClr w14:val="tx1"/>
            </w14:solidFill>
          </w14:textFill>
        </w:rPr>
      </w:pPr>
    </w:p>
    <w:p w14:paraId="7B7FD927">
      <w:pPr>
        <w:pStyle w:val="6"/>
        <w:rPr>
          <w:rFonts w:hAnsi="宋体"/>
          <w:bCs/>
          <w:color w:val="000000" w:themeColor="text1"/>
          <w:sz w:val="21"/>
          <w:highlight w:val="none"/>
          <w14:textFill>
            <w14:solidFill>
              <w14:schemeClr w14:val="tx1"/>
            </w14:solidFill>
          </w14:textFill>
        </w:rPr>
      </w:pPr>
    </w:p>
    <w:p w14:paraId="390F424A">
      <w:pPr>
        <w:pStyle w:val="6"/>
        <w:rPr>
          <w:rFonts w:hAnsi="宋体"/>
          <w:bCs/>
          <w:color w:val="000000" w:themeColor="text1"/>
          <w:sz w:val="21"/>
          <w:highlight w:val="none"/>
          <w14:textFill>
            <w14:solidFill>
              <w14:schemeClr w14:val="tx1"/>
            </w14:solidFill>
          </w14:textFill>
        </w:rPr>
      </w:pPr>
    </w:p>
    <w:p w14:paraId="551C4CB1">
      <w:pPr>
        <w:pStyle w:val="6"/>
        <w:rPr>
          <w:rFonts w:hAnsi="宋体"/>
          <w:bCs/>
          <w:color w:val="000000" w:themeColor="text1"/>
          <w:sz w:val="21"/>
          <w:highlight w:val="none"/>
          <w14:textFill>
            <w14:solidFill>
              <w14:schemeClr w14:val="tx1"/>
            </w14:solidFill>
          </w14:textFill>
        </w:rPr>
      </w:pPr>
    </w:p>
    <w:p w14:paraId="19C81122">
      <w:pPr>
        <w:pStyle w:val="6"/>
        <w:rPr>
          <w:rFonts w:hAnsi="宋体"/>
          <w:bCs/>
          <w:color w:val="000000" w:themeColor="text1"/>
          <w:sz w:val="21"/>
          <w:highlight w:val="none"/>
          <w14:textFill>
            <w14:solidFill>
              <w14:schemeClr w14:val="tx1"/>
            </w14:solidFill>
          </w14:textFill>
        </w:rPr>
      </w:pPr>
    </w:p>
    <w:p w14:paraId="62F0C643">
      <w:pPr>
        <w:pStyle w:val="6"/>
        <w:rPr>
          <w:rFonts w:hAnsi="宋体"/>
          <w:bCs/>
          <w:color w:val="000000" w:themeColor="text1"/>
          <w:sz w:val="21"/>
          <w:highlight w:val="none"/>
          <w14:textFill>
            <w14:solidFill>
              <w14:schemeClr w14:val="tx1"/>
            </w14:solidFill>
          </w14:textFill>
        </w:rPr>
      </w:pPr>
    </w:p>
    <w:p w14:paraId="4CB55FF1">
      <w:pPr>
        <w:pStyle w:val="6"/>
        <w:rPr>
          <w:rFonts w:hAnsi="宋体"/>
          <w:bCs/>
          <w:color w:val="000000" w:themeColor="text1"/>
          <w:sz w:val="21"/>
          <w:highlight w:val="none"/>
          <w14:textFill>
            <w14:solidFill>
              <w14:schemeClr w14:val="tx1"/>
            </w14:solidFill>
          </w14:textFill>
        </w:rPr>
      </w:pPr>
    </w:p>
    <w:p w14:paraId="16ABCC1A">
      <w:pPr>
        <w:pStyle w:val="6"/>
        <w:rPr>
          <w:rFonts w:hAnsi="宋体"/>
          <w:bCs/>
          <w:color w:val="000000" w:themeColor="text1"/>
          <w:sz w:val="21"/>
          <w:highlight w:val="none"/>
          <w14:textFill>
            <w14:solidFill>
              <w14:schemeClr w14:val="tx1"/>
            </w14:solidFill>
          </w14:textFill>
        </w:rPr>
      </w:pPr>
    </w:p>
    <w:p w14:paraId="4CFEF9B1">
      <w:pPr>
        <w:pStyle w:val="6"/>
        <w:rPr>
          <w:rFonts w:hAnsi="宋体"/>
          <w:bCs/>
          <w:color w:val="000000" w:themeColor="text1"/>
          <w:sz w:val="21"/>
          <w:highlight w:val="none"/>
          <w14:textFill>
            <w14:solidFill>
              <w14:schemeClr w14:val="tx1"/>
            </w14:solidFill>
          </w14:textFill>
        </w:rPr>
      </w:pPr>
    </w:p>
    <w:p w14:paraId="34EFEC10">
      <w:pPr>
        <w:pStyle w:val="6"/>
        <w:rPr>
          <w:rFonts w:hAnsi="宋体"/>
          <w:bCs/>
          <w:color w:val="000000" w:themeColor="text1"/>
          <w:sz w:val="21"/>
          <w:highlight w:val="none"/>
          <w14:textFill>
            <w14:solidFill>
              <w14:schemeClr w14:val="tx1"/>
            </w14:solidFill>
          </w14:textFill>
        </w:rPr>
      </w:pPr>
    </w:p>
    <w:p w14:paraId="43503A9B">
      <w:pPr>
        <w:pStyle w:val="6"/>
        <w:rPr>
          <w:rFonts w:hAnsi="宋体"/>
          <w:bCs/>
          <w:color w:val="000000" w:themeColor="text1"/>
          <w:sz w:val="21"/>
          <w:highlight w:val="none"/>
          <w14:textFill>
            <w14:solidFill>
              <w14:schemeClr w14:val="tx1"/>
            </w14:solidFill>
          </w14:textFill>
        </w:rPr>
      </w:pPr>
    </w:p>
    <w:p w14:paraId="15F3347C">
      <w:pPr>
        <w:pStyle w:val="6"/>
        <w:rPr>
          <w:rFonts w:hAnsi="宋体"/>
          <w:bCs/>
          <w:color w:val="000000" w:themeColor="text1"/>
          <w:sz w:val="21"/>
          <w:highlight w:val="none"/>
          <w14:textFill>
            <w14:solidFill>
              <w14:schemeClr w14:val="tx1"/>
            </w14:solidFill>
          </w14:textFill>
        </w:rPr>
      </w:pPr>
    </w:p>
    <w:p w14:paraId="26BB7472">
      <w:pPr>
        <w:pStyle w:val="6"/>
        <w:rPr>
          <w:rFonts w:hAnsi="宋体"/>
          <w:bCs/>
          <w:color w:val="000000" w:themeColor="text1"/>
          <w:sz w:val="21"/>
          <w:highlight w:val="none"/>
          <w14:textFill>
            <w14:solidFill>
              <w14:schemeClr w14:val="tx1"/>
            </w14:solidFill>
          </w14:textFill>
        </w:rPr>
      </w:pPr>
    </w:p>
    <w:p w14:paraId="6161B9D7">
      <w:pPr>
        <w:pStyle w:val="6"/>
        <w:rPr>
          <w:rFonts w:hAnsi="宋体"/>
          <w:bCs/>
          <w:color w:val="000000" w:themeColor="text1"/>
          <w:sz w:val="21"/>
          <w:highlight w:val="none"/>
          <w14:textFill>
            <w14:solidFill>
              <w14:schemeClr w14:val="tx1"/>
            </w14:solidFill>
          </w14:textFill>
        </w:rPr>
      </w:pPr>
    </w:p>
    <w:p w14:paraId="37E37105">
      <w:pPr>
        <w:pStyle w:val="6"/>
        <w:rPr>
          <w:rFonts w:hAnsi="宋体"/>
          <w:bCs/>
          <w:color w:val="000000" w:themeColor="text1"/>
          <w:sz w:val="21"/>
          <w:highlight w:val="none"/>
          <w14:textFill>
            <w14:solidFill>
              <w14:schemeClr w14:val="tx1"/>
            </w14:solidFill>
          </w14:textFill>
        </w:rPr>
      </w:pPr>
    </w:p>
    <w:p w14:paraId="5F6E611E">
      <w:pPr>
        <w:pStyle w:val="6"/>
        <w:rPr>
          <w:rFonts w:hAnsi="宋体"/>
          <w:bCs/>
          <w:color w:val="000000" w:themeColor="text1"/>
          <w:sz w:val="21"/>
          <w:highlight w:val="none"/>
          <w14:textFill>
            <w14:solidFill>
              <w14:schemeClr w14:val="tx1"/>
            </w14:solidFill>
          </w14:textFill>
        </w:rPr>
      </w:pPr>
    </w:p>
    <w:p w14:paraId="3E2C6A35">
      <w:pPr>
        <w:pStyle w:val="6"/>
        <w:rPr>
          <w:rFonts w:hAnsi="宋体"/>
          <w:bCs/>
          <w:color w:val="000000" w:themeColor="text1"/>
          <w:sz w:val="21"/>
          <w:highlight w:val="none"/>
          <w14:textFill>
            <w14:solidFill>
              <w14:schemeClr w14:val="tx1"/>
            </w14:solidFill>
          </w14:textFill>
        </w:rPr>
      </w:pPr>
    </w:p>
    <w:p w14:paraId="6FA67A48">
      <w:pPr>
        <w:pStyle w:val="6"/>
        <w:rPr>
          <w:rFonts w:hAnsi="宋体"/>
          <w:bCs/>
          <w:color w:val="000000" w:themeColor="text1"/>
          <w:sz w:val="21"/>
          <w:highlight w:val="none"/>
          <w14:textFill>
            <w14:solidFill>
              <w14:schemeClr w14:val="tx1"/>
            </w14:solidFill>
          </w14:textFill>
        </w:rPr>
      </w:pPr>
    </w:p>
    <w:p w14:paraId="4FFEB88B">
      <w:pPr>
        <w:pStyle w:val="6"/>
        <w:spacing w:line="440" w:lineRule="exact"/>
        <w:jc w:val="center"/>
        <w:rPr>
          <w:rFonts w:hAnsi="宋体"/>
          <w:bCs/>
          <w:color w:val="000000" w:themeColor="text1"/>
          <w:sz w:val="21"/>
          <w:highlight w:val="none"/>
          <w14:textFill>
            <w14:solidFill>
              <w14:schemeClr w14:val="tx1"/>
            </w14:solidFill>
          </w14:textFill>
        </w:rPr>
      </w:pPr>
    </w:p>
    <w:p w14:paraId="3A8AB5C2">
      <w:pPr>
        <w:pStyle w:val="6"/>
        <w:spacing w:line="440" w:lineRule="exact"/>
        <w:jc w:val="center"/>
        <w:rPr>
          <w:rFonts w:hAnsi="宋体"/>
          <w:bCs/>
          <w:color w:val="000000" w:themeColor="text1"/>
          <w:sz w:val="21"/>
          <w:highlight w:val="none"/>
          <w14:textFill>
            <w14:solidFill>
              <w14:schemeClr w14:val="tx1"/>
            </w14:solidFill>
          </w14:textFill>
        </w:rPr>
      </w:pPr>
    </w:p>
    <w:p w14:paraId="79905BFB">
      <w:pPr>
        <w:pStyle w:val="6"/>
        <w:spacing w:line="440" w:lineRule="exact"/>
        <w:jc w:val="center"/>
        <w:rPr>
          <w:rFonts w:hAnsi="宋体"/>
          <w:bCs/>
          <w:color w:val="000000" w:themeColor="text1"/>
          <w:sz w:val="21"/>
          <w:highlight w:val="none"/>
          <w14:textFill>
            <w14:solidFill>
              <w14:schemeClr w14:val="tx1"/>
            </w14:solidFill>
          </w14:textFill>
        </w:rPr>
      </w:pPr>
    </w:p>
    <w:p w14:paraId="3155635B">
      <w:pPr>
        <w:pStyle w:val="6"/>
        <w:spacing w:line="440" w:lineRule="exact"/>
        <w:jc w:val="center"/>
        <w:rPr>
          <w:rFonts w:hAnsi="宋体"/>
          <w:bCs/>
          <w:color w:val="000000" w:themeColor="text1"/>
          <w:sz w:val="21"/>
          <w:highlight w:val="none"/>
          <w14:textFill>
            <w14:solidFill>
              <w14:schemeClr w14:val="tx1"/>
            </w14:solidFill>
          </w14:textFill>
        </w:rPr>
      </w:pPr>
    </w:p>
    <w:p w14:paraId="2BCA622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2121235">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3E703B7F">
      <w:pPr>
        <w:pStyle w:val="6"/>
        <w:spacing w:line="360" w:lineRule="auto"/>
        <w:jc w:val="center"/>
        <w:rPr>
          <w:rFonts w:hAnsi="宋体"/>
          <w:bCs/>
          <w:color w:val="000000" w:themeColor="text1"/>
          <w:sz w:val="52"/>
          <w:szCs w:val="52"/>
          <w:highlight w:val="none"/>
          <w14:textFill>
            <w14:solidFill>
              <w14:schemeClr w14:val="tx1"/>
            </w14:solidFill>
          </w14:textFill>
        </w:rPr>
      </w:pPr>
    </w:p>
    <w:p w14:paraId="2342AA99">
      <w:pPr>
        <w:pStyle w:val="6"/>
        <w:spacing w:line="360" w:lineRule="auto"/>
        <w:jc w:val="center"/>
        <w:rPr>
          <w:rFonts w:hAnsi="宋体"/>
          <w:bCs/>
          <w:color w:val="000000" w:themeColor="text1"/>
          <w:sz w:val="52"/>
          <w:szCs w:val="52"/>
          <w:highlight w:val="none"/>
          <w14:textFill>
            <w14:solidFill>
              <w14:schemeClr w14:val="tx1"/>
            </w14:solidFill>
          </w14:textFill>
        </w:rPr>
      </w:pPr>
    </w:p>
    <w:p w14:paraId="27DDC51A">
      <w:pPr>
        <w:pStyle w:val="6"/>
        <w:spacing w:line="360" w:lineRule="auto"/>
        <w:jc w:val="center"/>
        <w:rPr>
          <w:rFonts w:hAnsi="宋体"/>
          <w:bCs/>
          <w:color w:val="000000" w:themeColor="text1"/>
          <w:sz w:val="52"/>
          <w:szCs w:val="52"/>
          <w:highlight w:val="none"/>
          <w14:textFill>
            <w14:solidFill>
              <w14:schemeClr w14:val="tx1"/>
            </w14:solidFill>
          </w14:textFill>
        </w:rPr>
      </w:pPr>
    </w:p>
    <w:p w14:paraId="0BE3DBB9">
      <w:pPr>
        <w:pStyle w:val="6"/>
        <w:spacing w:line="360" w:lineRule="auto"/>
        <w:jc w:val="center"/>
        <w:rPr>
          <w:rFonts w:hAnsi="宋体"/>
          <w:bCs/>
          <w:color w:val="000000" w:themeColor="text1"/>
          <w:sz w:val="52"/>
          <w:szCs w:val="52"/>
          <w:highlight w:val="none"/>
          <w14:textFill>
            <w14:solidFill>
              <w14:schemeClr w14:val="tx1"/>
            </w14:solidFill>
          </w14:textFill>
        </w:rPr>
      </w:pPr>
    </w:p>
    <w:p w14:paraId="66F672F9">
      <w:pPr>
        <w:pStyle w:val="6"/>
        <w:spacing w:line="360" w:lineRule="auto"/>
        <w:jc w:val="center"/>
        <w:rPr>
          <w:rFonts w:hAnsi="宋体"/>
          <w:bCs/>
          <w:color w:val="000000" w:themeColor="text1"/>
          <w:sz w:val="52"/>
          <w:szCs w:val="52"/>
          <w:highlight w:val="none"/>
          <w14:textFill>
            <w14:solidFill>
              <w14:schemeClr w14:val="tx1"/>
            </w14:solidFill>
          </w14:textFill>
        </w:rPr>
      </w:pPr>
    </w:p>
    <w:p w14:paraId="73A94411">
      <w:pPr>
        <w:pStyle w:val="6"/>
        <w:spacing w:line="440" w:lineRule="exact"/>
        <w:jc w:val="center"/>
        <w:rPr>
          <w:rFonts w:hAnsi="宋体"/>
          <w:bCs/>
          <w:color w:val="000000" w:themeColor="text1"/>
          <w:sz w:val="21"/>
          <w:highlight w:val="none"/>
          <w14:textFill>
            <w14:solidFill>
              <w14:schemeClr w14:val="tx1"/>
            </w14:solidFill>
          </w14:textFill>
        </w:rPr>
      </w:pPr>
    </w:p>
    <w:p w14:paraId="20395E33">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161E2614">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49255F9">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1C861B2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5DE18908">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A9F7EE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5195814">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09FA64B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373394D0">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3F5D08A5">
      <w:pPr>
        <w:pStyle w:val="6"/>
        <w:rPr>
          <w:color w:val="000000" w:themeColor="text1"/>
          <w:highlight w:val="none"/>
          <w14:textFill>
            <w14:solidFill>
              <w14:schemeClr w14:val="tx1"/>
            </w14:solidFill>
          </w14:textFill>
        </w:rPr>
      </w:pPr>
    </w:p>
    <w:p w14:paraId="674848DD">
      <w:pPr>
        <w:pStyle w:val="6"/>
        <w:rPr>
          <w:color w:val="000000" w:themeColor="text1"/>
          <w:highlight w:val="none"/>
          <w14:textFill>
            <w14:solidFill>
              <w14:schemeClr w14:val="tx1"/>
            </w14:solidFill>
          </w14:textFill>
        </w:rPr>
      </w:pPr>
    </w:p>
    <w:p w14:paraId="75FFCCE3">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34B9A44E">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8486"/>
      <w:r>
        <w:rPr>
          <w:rFonts w:hint="eastAsia" w:ascii="宋体"/>
          <w:b/>
          <w:bCs w:val="0"/>
          <w:color w:val="000000" w:themeColor="text1"/>
          <w:szCs w:val="21"/>
          <w:highlight w:val="none"/>
          <w14:textFill>
            <w14:solidFill>
              <w14:schemeClr w14:val="tx1"/>
            </w14:solidFill>
          </w14:textFill>
        </w:rPr>
        <w:t>符合性自查表</w:t>
      </w:r>
      <w:bookmarkEnd w:id="1787"/>
    </w:p>
    <w:p w14:paraId="6A0B7B7B">
      <w:pPr>
        <w:jc w:val="center"/>
        <w:rPr>
          <w:rFonts w:ascii="宋体" w:hAnsi="宋体"/>
          <w:b/>
          <w:bCs/>
          <w:color w:val="000000" w:themeColor="text1"/>
          <w:szCs w:val="21"/>
          <w:highlight w:val="none"/>
          <w14:textFill>
            <w14:solidFill>
              <w14:schemeClr w14:val="tx1"/>
            </w14:solidFill>
          </w14:textFill>
        </w:rPr>
      </w:pPr>
    </w:p>
    <w:tbl>
      <w:tblPr>
        <w:tblStyle w:val="47"/>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147"/>
      </w:tblGrid>
      <w:tr w14:paraId="214EC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3748329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3711458D">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22FE62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58EF4142">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147" w:type="dxa"/>
            <w:vAlign w:val="center"/>
          </w:tcPr>
          <w:p w14:paraId="16F1849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C19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564313D3">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5C3FCDA1">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完工期须满足要求</w:t>
            </w:r>
          </w:p>
        </w:tc>
        <w:tc>
          <w:tcPr>
            <w:tcW w:w="1958" w:type="dxa"/>
            <w:shd w:val="clear" w:color="auto" w:fill="auto"/>
            <w:vAlign w:val="center"/>
          </w:tcPr>
          <w:p w14:paraId="437A8972">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37A0EBF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147" w:type="dxa"/>
            <w:shd w:val="clear" w:color="auto" w:fill="auto"/>
            <w:vAlign w:val="center"/>
          </w:tcPr>
          <w:p w14:paraId="2BE3F0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E04469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155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E2546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699F4BFD">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215401">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60E8420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147" w:type="dxa"/>
            <w:vAlign w:val="center"/>
          </w:tcPr>
          <w:p w14:paraId="1DB8FE8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80F5BE">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C8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13851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2B08E3A9">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6D8ED86">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39FB31A9">
            <w:pPr>
              <w:pStyle w:val="8"/>
              <w:rPr>
                <w:rFonts w:ascii="宋体" w:hAnsi="宋体"/>
                <w:bCs/>
                <w:color w:val="000000" w:themeColor="text1"/>
                <w:szCs w:val="21"/>
                <w:highlight w:val="none"/>
                <w14:textFill>
                  <w14:solidFill>
                    <w14:schemeClr w14:val="tx1"/>
                  </w14:solidFill>
                </w14:textFill>
              </w:rPr>
            </w:pPr>
          </w:p>
        </w:tc>
        <w:tc>
          <w:tcPr>
            <w:tcW w:w="2147" w:type="dxa"/>
            <w:vAlign w:val="center"/>
          </w:tcPr>
          <w:p w14:paraId="5BAE15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FB0CA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668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06D4D52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10895EE">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21B00DDB">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235D23E4">
            <w:pPr>
              <w:tabs>
                <w:tab w:val="left" w:pos="480"/>
              </w:tabs>
              <w:ind w:left="480" w:hanging="480"/>
              <w:rPr>
                <w:color w:val="000000" w:themeColor="text1"/>
                <w:highlight w:val="none"/>
                <w14:textFill>
                  <w14:solidFill>
                    <w14:schemeClr w14:val="tx1"/>
                  </w14:solidFill>
                </w14:textFill>
              </w:rPr>
            </w:pPr>
          </w:p>
        </w:tc>
        <w:tc>
          <w:tcPr>
            <w:tcW w:w="2147" w:type="dxa"/>
            <w:vAlign w:val="center"/>
          </w:tcPr>
          <w:p w14:paraId="2C917A6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C42677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66F992BB">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F69EE32">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279566C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9F2FBBF">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289F8BF5">
      <w:pPr>
        <w:adjustRightInd w:val="0"/>
        <w:snapToGrid w:val="0"/>
        <w:spacing w:line="300" w:lineRule="auto"/>
        <w:rPr>
          <w:color w:val="000000" w:themeColor="text1"/>
          <w:szCs w:val="21"/>
          <w:highlight w:val="none"/>
          <w14:textFill>
            <w14:solidFill>
              <w14:schemeClr w14:val="tx1"/>
            </w14:solidFill>
          </w14:textFill>
        </w:rPr>
      </w:pPr>
    </w:p>
    <w:p w14:paraId="587A1517">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65A9E8B5">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AAC361B">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57470F6">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7F15C1D1">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4709"/>
      <w:r>
        <w:rPr>
          <w:rFonts w:hint="eastAsia" w:ascii="宋体"/>
          <w:b/>
          <w:color w:val="000000" w:themeColor="text1"/>
          <w:szCs w:val="21"/>
          <w:highlight w:val="none"/>
          <w14:textFill>
            <w14:solidFill>
              <w14:schemeClr w14:val="tx1"/>
            </w14:solidFill>
          </w14:textFill>
        </w:rPr>
        <w:t>评审项目投标资料表</w:t>
      </w:r>
      <w:bookmarkEnd w:id="1788"/>
    </w:p>
    <w:p w14:paraId="3AE2D1D4">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04E8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C53970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57F2FC08">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20FD7944">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7A9C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3469740A">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67E3EA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9FC6932">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A49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747F0A4B">
            <w:pPr>
              <w:rPr>
                <w:rFonts w:ascii="宋体" w:hAnsi="宋体"/>
                <w:color w:val="000000" w:themeColor="text1"/>
                <w:szCs w:val="21"/>
                <w:highlight w:val="none"/>
                <w14:textFill>
                  <w14:solidFill>
                    <w14:schemeClr w14:val="tx1"/>
                  </w14:solidFill>
                </w14:textFill>
              </w:rPr>
            </w:pPr>
          </w:p>
        </w:tc>
        <w:tc>
          <w:tcPr>
            <w:tcW w:w="5202" w:type="dxa"/>
            <w:vAlign w:val="center"/>
          </w:tcPr>
          <w:p w14:paraId="727827F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AC2CFD3">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91F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235EAC18">
            <w:pPr>
              <w:rPr>
                <w:rFonts w:ascii="宋体" w:hAnsi="宋体"/>
                <w:color w:val="000000" w:themeColor="text1"/>
                <w:szCs w:val="21"/>
                <w:highlight w:val="none"/>
                <w14:textFill>
                  <w14:solidFill>
                    <w14:schemeClr w14:val="tx1"/>
                  </w14:solidFill>
                </w14:textFill>
              </w:rPr>
            </w:pPr>
          </w:p>
        </w:tc>
        <w:tc>
          <w:tcPr>
            <w:tcW w:w="5202" w:type="dxa"/>
            <w:vAlign w:val="center"/>
          </w:tcPr>
          <w:p w14:paraId="1EC5724C">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8A5564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C4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5FF09925">
            <w:pPr>
              <w:rPr>
                <w:rFonts w:ascii="宋体" w:hAnsi="宋体"/>
                <w:color w:val="000000" w:themeColor="text1"/>
                <w:szCs w:val="21"/>
                <w:highlight w:val="none"/>
                <w14:textFill>
                  <w14:solidFill>
                    <w14:schemeClr w14:val="tx1"/>
                  </w14:solidFill>
                </w14:textFill>
              </w:rPr>
            </w:pPr>
          </w:p>
        </w:tc>
        <w:tc>
          <w:tcPr>
            <w:tcW w:w="5202" w:type="dxa"/>
            <w:vAlign w:val="center"/>
          </w:tcPr>
          <w:p w14:paraId="38ABD96D">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CCE157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FC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6CA77DE2">
            <w:pPr>
              <w:rPr>
                <w:rFonts w:ascii="宋体" w:hAnsi="宋体"/>
                <w:color w:val="000000" w:themeColor="text1"/>
                <w:szCs w:val="21"/>
                <w:highlight w:val="none"/>
                <w14:textFill>
                  <w14:solidFill>
                    <w14:schemeClr w14:val="tx1"/>
                  </w14:solidFill>
                </w14:textFill>
              </w:rPr>
            </w:pPr>
          </w:p>
        </w:tc>
        <w:tc>
          <w:tcPr>
            <w:tcW w:w="5202" w:type="dxa"/>
            <w:vAlign w:val="center"/>
          </w:tcPr>
          <w:p w14:paraId="30788CE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8BE68E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F7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1D9F940">
            <w:pPr>
              <w:rPr>
                <w:rFonts w:ascii="宋体" w:hAnsi="宋体"/>
                <w:color w:val="000000" w:themeColor="text1"/>
                <w:szCs w:val="21"/>
                <w:highlight w:val="none"/>
                <w14:textFill>
                  <w14:solidFill>
                    <w14:schemeClr w14:val="tx1"/>
                  </w14:solidFill>
                </w14:textFill>
              </w:rPr>
            </w:pPr>
          </w:p>
        </w:tc>
        <w:tc>
          <w:tcPr>
            <w:tcW w:w="5202" w:type="dxa"/>
            <w:vAlign w:val="center"/>
          </w:tcPr>
          <w:p w14:paraId="7ACE8A8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FD4EB0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C5E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95C7AD6">
            <w:pPr>
              <w:rPr>
                <w:rFonts w:ascii="宋体" w:hAnsi="宋体"/>
                <w:color w:val="000000" w:themeColor="text1"/>
                <w:szCs w:val="21"/>
                <w:highlight w:val="none"/>
                <w14:textFill>
                  <w14:solidFill>
                    <w14:schemeClr w14:val="tx1"/>
                  </w14:solidFill>
                </w14:textFill>
              </w:rPr>
            </w:pPr>
          </w:p>
        </w:tc>
        <w:tc>
          <w:tcPr>
            <w:tcW w:w="5202" w:type="dxa"/>
            <w:vAlign w:val="center"/>
          </w:tcPr>
          <w:p w14:paraId="3C7BA02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21190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4B6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10576DC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111C60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250468B">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CCC9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617AE58F">
            <w:pPr>
              <w:rPr>
                <w:rFonts w:ascii="宋体" w:hAnsi="宋体"/>
                <w:color w:val="000000" w:themeColor="text1"/>
                <w:szCs w:val="21"/>
                <w:highlight w:val="none"/>
                <w14:textFill>
                  <w14:solidFill>
                    <w14:schemeClr w14:val="tx1"/>
                  </w14:solidFill>
                </w14:textFill>
              </w:rPr>
            </w:pPr>
          </w:p>
        </w:tc>
        <w:tc>
          <w:tcPr>
            <w:tcW w:w="5202" w:type="dxa"/>
            <w:vAlign w:val="center"/>
          </w:tcPr>
          <w:p w14:paraId="332DCB5F">
            <w:pPr>
              <w:rPr>
                <w:rFonts w:ascii="宋体" w:hAnsi="宋体"/>
                <w:color w:val="000000" w:themeColor="text1"/>
                <w:szCs w:val="21"/>
                <w:highlight w:val="none"/>
                <w14:textFill>
                  <w14:solidFill>
                    <w14:schemeClr w14:val="tx1"/>
                  </w14:solidFill>
                </w14:textFill>
              </w:rPr>
            </w:pPr>
          </w:p>
        </w:tc>
        <w:tc>
          <w:tcPr>
            <w:tcW w:w="2300" w:type="dxa"/>
            <w:vAlign w:val="center"/>
          </w:tcPr>
          <w:p w14:paraId="15717A8C">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DE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52D36F35">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506908A5">
            <w:pPr>
              <w:rPr>
                <w:rFonts w:ascii="宋体" w:hAnsi="宋体"/>
                <w:color w:val="000000" w:themeColor="text1"/>
                <w:szCs w:val="21"/>
                <w:highlight w:val="none"/>
                <w14:textFill>
                  <w14:solidFill>
                    <w14:schemeClr w14:val="tx1"/>
                  </w14:solidFill>
                </w14:textFill>
              </w:rPr>
            </w:pPr>
          </w:p>
        </w:tc>
        <w:tc>
          <w:tcPr>
            <w:tcW w:w="2300" w:type="dxa"/>
            <w:vAlign w:val="center"/>
          </w:tcPr>
          <w:p w14:paraId="6754C1A3">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0C25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58909F6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8A4E0C">
            <w:pPr>
              <w:rPr>
                <w:rFonts w:ascii="宋体" w:hAnsi="宋体"/>
                <w:color w:val="000000" w:themeColor="text1"/>
                <w:szCs w:val="21"/>
                <w:highlight w:val="none"/>
                <w14:textFill>
                  <w14:solidFill>
                    <w14:schemeClr w14:val="tx1"/>
                  </w14:solidFill>
                </w14:textFill>
              </w:rPr>
            </w:pPr>
          </w:p>
        </w:tc>
        <w:tc>
          <w:tcPr>
            <w:tcW w:w="2300" w:type="dxa"/>
            <w:vAlign w:val="center"/>
          </w:tcPr>
          <w:p w14:paraId="3635C58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BD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7C840BC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54B85AE">
            <w:pPr>
              <w:rPr>
                <w:rFonts w:ascii="宋体" w:hAnsi="宋体"/>
                <w:color w:val="000000" w:themeColor="text1"/>
                <w:szCs w:val="21"/>
                <w:highlight w:val="none"/>
                <w14:textFill>
                  <w14:solidFill>
                    <w14:schemeClr w14:val="tx1"/>
                  </w14:solidFill>
                </w14:textFill>
              </w:rPr>
            </w:pPr>
          </w:p>
        </w:tc>
        <w:tc>
          <w:tcPr>
            <w:tcW w:w="2300" w:type="dxa"/>
            <w:vAlign w:val="center"/>
          </w:tcPr>
          <w:p w14:paraId="2A72D7E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0A7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5D361AF7">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01D7839F">
            <w:pPr>
              <w:rPr>
                <w:rFonts w:ascii="宋体" w:hAnsi="宋体"/>
                <w:color w:val="000000" w:themeColor="text1"/>
                <w:szCs w:val="21"/>
                <w:highlight w:val="none"/>
                <w14:textFill>
                  <w14:solidFill>
                    <w14:schemeClr w14:val="tx1"/>
                  </w14:solidFill>
                </w14:textFill>
              </w:rPr>
            </w:pPr>
          </w:p>
        </w:tc>
        <w:tc>
          <w:tcPr>
            <w:tcW w:w="2300" w:type="dxa"/>
            <w:vAlign w:val="center"/>
          </w:tcPr>
          <w:p w14:paraId="4F0750E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2D4C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773C9EF8">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6E5D61B">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E13ADBD">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479D577F">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5721805">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29A04C">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5A4875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6FB472E2">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602AA84">
      <w:pPr>
        <w:pStyle w:val="6"/>
        <w:rPr>
          <w:color w:val="000000" w:themeColor="text1"/>
          <w:highlight w:val="none"/>
          <w14:textFill>
            <w14:solidFill>
              <w14:schemeClr w14:val="tx1"/>
            </w14:solidFill>
          </w14:textFill>
        </w:rPr>
      </w:pPr>
    </w:p>
    <w:p w14:paraId="2F84ADB1">
      <w:pPr>
        <w:pStyle w:val="6"/>
        <w:rPr>
          <w:color w:val="000000" w:themeColor="text1"/>
          <w:highlight w:val="none"/>
          <w14:textFill>
            <w14:solidFill>
              <w14:schemeClr w14:val="tx1"/>
            </w14:solidFill>
          </w14:textFill>
        </w:rPr>
      </w:pPr>
    </w:p>
    <w:p w14:paraId="01CD0BD5">
      <w:pPr>
        <w:pStyle w:val="6"/>
        <w:rPr>
          <w:color w:val="000000" w:themeColor="text1"/>
          <w:highlight w:val="none"/>
          <w14:textFill>
            <w14:solidFill>
              <w14:schemeClr w14:val="tx1"/>
            </w14:solidFill>
          </w14:textFill>
        </w:rPr>
      </w:pPr>
    </w:p>
    <w:p w14:paraId="71D958BA">
      <w:pPr>
        <w:pStyle w:val="6"/>
        <w:rPr>
          <w:color w:val="000000" w:themeColor="text1"/>
          <w:highlight w:val="none"/>
          <w14:textFill>
            <w14:solidFill>
              <w14:schemeClr w14:val="tx1"/>
            </w14:solidFill>
          </w14:textFill>
        </w:rPr>
      </w:pPr>
    </w:p>
    <w:p w14:paraId="46AF5826">
      <w:pPr>
        <w:pStyle w:val="6"/>
        <w:ind w:firstLine="0"/>
        <w:rPr>
          <w:color w:val="000000" w:themeColor="text1"/>
          <w:highlight w:val="none"/>
          <w14:textFill>
            <w14:solidFill>
              <w14:schemeClr w14:val="tx1"/>
            </w14:solidFill>
          </w14:textFill>
        </w:rPr>
      </w:pPr>
    </w:p>
    <w:p w14:paraId="1F3C5313">
      <w:pPr>
        <w:pStyle w:val="3"/>
        <w:numPr>
          <w:ilvl w:val="0"/>
          <w:numId w:val="0"/>
        </w:numPr>
        <w:rPr>
          <w:color w:val="000000" w:themeColor="text1"/>
          <w:highlight w:val="none"/>
          <w14:textFill>
            <w14:solidFill>
              <w14:schemeClr w14:val="tx1"/>
            </w14:solidFill>
          </w14:textFill>
        </w:rPr>
      </w:pPr>
      <w:bookmarkStart w:id="1789" w:name="_Toc21792"/>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6E3A5BF0">
      <w:pPr>
        <w:pStyle w:val="6"/>
        <w:rPr>
          <w:color w:val="000000" w:themeColor="text1"/>
          <w:highlight w:val="none"/>
          <w14:textFill>
            <w14:solidFill>
              <w14:schemeClr w14:val="tx1"/>
            </w14:solidFill>
          </w14:textFill>
        </w:rPr>
      </w:pPr>
    </w:p>
    <w:p w14:paraId="1871DF9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297DBA08">
      <w:pPr>
        <w:spacing w:line="560" w:lineRule="exact"/>
        <w:ind w:firstLine="420" w:firstLineChars="200"/>
        <w:rPr>
          <w:rFonts w:ascii="宋体" w:hAnsi="宋体"/>
          <w:color w:val="000000" w:themeColor="text1"/>
          <w:highlight w:val="none"/>
          <w14:textFill>
            <w14:solidFill>
              <w14:schemeClr w14:val="tx1"/>
            </w14:solidFill>
          </w14:textFill>
        </w:rPr>
      </w:pPr>
    </w:p>
    <w:p w14:paraId="7D3F8B2E">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7CFDF50C">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3D0B4E3">
      <w:pPr>
        <w:spacing w:line="560" w:lineRule="exact"/>
        <w:ind w:firstLine="420" w:firstLineChars="200"/>
        <w:rPr>
          <w:rFonts w:ascii="宋体" w:hAnsi="宋体"/>
          <w:color w:val="000000" w:themeColor="text1"/>
          <w:highlight w:val="none"/>
          <w14:textFill>
            <w14:solidFill>
              <w14:schemeClr w14:val="tx1"/>
            </w14:solidFill>
          </w14:textFill>
        </w:rPr>
      </w:pPr>
    </w:p>
    <w:p w14:paraId="0D06DEB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39792C6F">
      <w:pPr>
        <w:spacing w:line="480" w:lineRule="exact"/>
        <w:ind w:firstLine="420" w:firstLineChars="200"/>
        <w:rPr>
          <w:rFonts w:ascii="宋体" w:hAnsi="宋体"/>
          <w:color w:val="000000" w:themeColor="text1"/>
          <w:highlight w:val="none"/>
          <w14:textFill>
            <w14:solidFill>
              <w14:schemeClr w14:val="tx1"/>
            </w14:solidFill>
          </w14:textFill>
        </w:rPr>
      </w:pPr>
    </w:p>
    <w:p w14:paraId="22B80413">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74A8208B">
      <w:pPr>
        <w:spacing w:line="480" w:lineRule="exact"/>
        <w:ind w:firstLine="420" w:firstLineChars="200"/>
        <w:rPr>
          <w:rFonts w:ascii="宋体" w:hAnsi="宋体"/>
          <w:color w:val="000000" w:themeColor="text1"/>
          <w:highlight w:val="none"/>
          <w14:textFill>
            <w14:solidFill>
              <w14:schemeClr w14:val="tx1"/>
            </w14:solidFill>
          </w14:textFill>
        </w:rPr>
      </w:pPr>
    </w:p>
    <w:p w14:paraId="17D3E41D">
      <w:pPr>
        <w:pStyle w:val="6"/>
        <w:rPr>
          <w:rFonts w:hAnsi="宋体"/>
          <w:color w:val="000000" w:themeColor="text1"/>
          <w:sz w:val="21"/>
          <w:highlight w:val="none"/>
          <w14:textFill>
            <w14:solidFill>
              <w14:schemeClr w14:val="tx1"/>
            </w14:solidFill>
          </w14:textFill>
        </w:rPr>
      </w:pPr>
    </w:p>
    <w:p w14:paraId="131435D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0182233A"/>
                          <w:p w14:paraId="48CB89B4"/>
                          <w:p w14:paraId="60F3DE77">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0182233A"/>
                    <w:p w14:paraId="48CB89B4"/>
                    <w:p w14:paraId="60F3DE77">
                      <w:pPr>
                        <w:jc w:val="center"/>
                      </w:pPr>
                      <w:r>
                        <w:rPr>
                          <w:rFonts w:hint="eastAsia"/>
                        </w:rPr>
                        <w:t>身份证正反面复印件</w:t>
                      </w:r>
                    </w:p>
                  </w:txbxContent>
                </v:textbox>
              </v:shape>
            </w:pict>
          </mc:Fallback>
        </mc:AlternateContent>
      </w:r>
    </w:p>
    <w:p w14:paraId="1787685D">
      <w:pPr>
        <w:pStyle w:val="3"/>
        <w:numPr>
          <w:ilvl w:val="0"/>
          <w:numId w:val="0"/>
        </w:numPr>
        <w:rPr>
          <w:color w:val="000000" w:themeColor="text1"/>
          <w:highlight w:val="none"/>
          <w14:textFill>
            <w14:solidFill>
              <w14:schemeClr w14:val="tx1"/>
            </w14:solidFill>
          </w14:textFill>
        </w:rPr>
      </w:pPr>
      <w:bookmarkStart w:id="1791" w:name="_Toc340677084"/>
      <w:bookmarkStart w:id="1792" w:name="_Toc342296775"/>
      <w:bookmarkStart w:id="1793" w:name="_Toc341348354"/>
      <w:bookmarkStart w:id="1794" w:name="_Toc339441101"/>
      <w:bookmarkStart w:id="1795" w:name="_Toc333935701"/>
      <w:bookmarkStart w:id="1796" w:name="_Toc339020029"/>
      <w:bookmarkStart w:id="1797" w:name="_Toc336681594"/>
      <w:bookmarkStart w:id="1798" w:name="_Toc343247114"/>
      <w:bookmarkStart w:id="1799" w:name="_Toc333237692"/>
      <w:bookmarkStart w:id="1800" w:name="_Toc339020247"/>
      <w:bookmarkStart w:id="1801" w:name="_Toc340672883"/>
      <w:bookmarkStart w:id="1802" w:name="_Toc365985192"/>
      <w:bookmarkStart w:id="1803" w:name="_Toc331512915"/>
      <w:bookmarkStart w:id="1804" w:name="_Toc342312457"/>
      <w:bookmarkStart w:id="1805" w:name="_Toc336681949"/>
      <w:bookmarkStart w:id="1806" w:name="_Toc331684056"/>
      <w:bookmarkStart w:id="1807" w:name="_Toc350756464"/>
      <w:bookmarkStart w:id="1808" w:name="_Toc330460000"/>
      <w:bookmarkStart w:id="1809" w:name="_Toc342398144"/>
      <w:bookmarkStart w:id="1810" w:name="_Toc333238648"/>
      <w:bookmarkStart w:id="1811" w:name="_Toc342060389"/>
      <w:bookmarkStart w:id="1812" w:name="_Toc339019903"/>
      <w:bookmarkStart w:id="1813" w:name="_Toc365967086"/>
      <w:bookmarkStart w:id="1814" w:name="_Toc343248432"/>
      <w:bookmarkStart w:id="1815" w:name="_Toc332206723"/>
      <w:bookmarkStart w:id="1816" w:name="_Toc345312611"/>
      <w:bookmarkStart w:id="1817" w:name="_Toc339362314"/>
      <w:bookmarkStart w:id="1818" w:name="_Toc333237803"/>
      <w:bookmarkStart w:id="1819" w:name="_Toc339020109"/>
      <w:bookmarkStart w:id="1820" w:name="_Toc337632372"/>
      <w:bookmarkStart w:id="1821" w:name="_Toc343612934"/>
      <w:bookmarkStart w:id="1822" w:name="_Toc366072543"/>
      <w:bookmarkStart w:id="1823" w:name="_Toc332270361"/>
      <w:bookmarkStart w:id="1824" w:name="_Toc350438763"/>
      <w:bookmarkStart w:id="1825" w:name="_Toc340507456"/>
      <w:bookmarkStart w:id="1826" w:name="_Toc333935360"/>
      <w:bookmarkStart w:id="1827" w:name="_Toc382404104"/>
      <w:bookmarkStart w:id="1828" w:name="_Toc31516"/>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1FE0C5E6">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29DA183">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56B0357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3170DDA1">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9AC634">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00361D1">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B01884F">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73F6714C">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380A7561">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C748DA2">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67ECF94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DE31A1C">
      <w:pPr>
        <w:rPr>
          <w:color w:val="000000" w:themeColor="text1"/>
          <w:highlight w:val="none"/>
          <w14:textFill>
            <w14:solidFill>
              <w14:schemeClr w14:val="tx1"/>
            </w14:solidFill>
          </w14:textFill>
        </w:rPr>
      </w:pPr>
    </w:p>
    <w:p w14:paraId="116C03BC">
      <w:pPr>
        <w:rPr>
          <w:color w:val="000000" w:themeColor="text1"/>
          <w:highlight w:val="none"/>
          <w14:textFill>
            <w14:solidFill>
              <w14:schemeClr w14:val="tx1"/>
            </w14:solidFill>
          </w14:textFill>
        </w:rPr>
      </w:pPr>
    </w:p>
    <w:p w14:paraId="6E567692">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737EE02A"/>
                          <w:p w14:paraId="64EC4E07"/>
                          <w:p w14:paraId="6E4DF04A"/>
                          <w:p w14:paraId="4AD08F00">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737EE02A"/>
                    <w:p w14:paraId="64EC4E07"/>
                    <w:p w14:paraId="6E4DF04A"/>
                    <w:p w14:paraId="4AD08F00">
                      <w:pPr>
                        <w:jc w:val="center"/>
                      </w:pPr>
                      <w:r>
                        <w:rPr>
                          <w:rFonts w:hint="eastAsia"/>
                        </w:rPr>
                        <w:t>身份证正反面复印件</w:t>
                      </w:r>
                    </w:p>
                  </w:txbxContent>
                </v:textbox>
              </v:shape>
            </w:pict>
          </mc:Fallback>
        </mc:AlternateContent>
      </w:r>
    </w:p>
    <w:p w14:paraId="44F72A09">
      <w:pPr>
        <w:rPr>
          <w:color w:val="000000" w:themeColor="text1"/>
          <w:highlight w:val="none"/>
          <w14:textFill>
            <w14:solidFill>
              <w14:schemeClr w14:val="tx1"/>
            </w14:solidFill>
          </w14:textFill>
        </w:rPr>
      </w:pPr>
    </w:p>
    <w:p w14:paraId="14D70BE4">
      <w:pPr>
        <w:rPr>
          <w:color w:val="000000" w:themeColor="text1"/>
          <w:highlight w:val="none"/>
          <w14:textFill>
            <w14:solidFill>
              <w14:schemeClr w14:val="tx1"/>
            </w14:solidFill>
          </w14:textFill>
        </w:rPr>
      </w:pPr>
    </w:p>
    <w:p w14:paraId="5145C3FE">
      <w:pPr>
        <w:rPr>
          <w:color w:val="000000" w:themeColor="text1"/>
          <w:highlight w:val="none"/>
          <w14:textFill>
            <w14:solidFill>
              <w14:schemeClr w14:val="tx1"/>
            </w14:solidFill>
          </w14:textFill>
        </w:rPr>
      </w:pPr>
    </w:p>
    <w:p w14:paraId="3B00FCE5">
      <w:pPr>
        <w:rPr>
          <w:color w:val="000000" w:themeColor="text1"/>
          <w:highlight w:val="none"/>
          <w14:textFill>
            <w14:solidFill>
              <w14:schemeClr w14:val="tx1"/>
            </w14:solidFill>
          </w14:textFill>
        </w:rPr>
      </w:pPr>
    </w:p>
    <w:p w14:paraId="4DD86041">
      <w:pPr>
        <w:rPr>
          <w:color w:val="000000" w:themeColor="text1"/>
          <w:highlight w:val="none"/>
          <w14:textFill>
            <w14:solidFill>
              <w14:schemeClr w14:val="tx1"/>
            </w14:solidFill>
          </w14:textFill>
        </w:rPr>
      </w:pPr>
    </w:p>
    <w:p w14:paraId="1AF0F329">
      <w:pPr>
        <w:rPr>
          <w:color w:val="000000" w:themeColor="text1"/>
          <w:highlight w:val="none"/>
          <w14:textFill>
            <w14:solidFill>
              <w14:schemeClr w14:val="tx1"/>
            </w14:solidFill>
          </w14:textFill>
        </w:rPr>
      </w:pPr>
    </w:p>
    <w:p w14:paraId="780D047E">
      <w:pPr>
        <w:rPr>
          <w:color w:val="000000" w:themeColor="text1"/>
          <w:highlight w:val="none"/>
          <w14:textFill>
            <w14:solidFill>
              <w14:schemeClr w14:val="tx1"/>
            </w14:solidFill>
          </w14:textFill>
        </w:rPr>
      </w:pPr>
    </w:p>
    <w:p w14:paraId="12C6252F">
      <w:pPr>
        <w:rPr>
          <w:color w:val="000000" w:themeColor="text1"/>
          <w:highlight w:val="none"/>
          <w14:textFill>
            <w14:solidFill>
              <w14:schemeClr w14:val="tx1"/>
            </w14:solidFill>
          </w14:textFill>
        </w:rPr>
      </w:pPr>
    </w:p>
    <w:p w14:paraId="5670707F">
      <w:pPr>
        <w:tabs>
          <w:tab w:val="center" w:pos="4483"/>
        </w:tabs>
        <w:rPr>
          <w:rFonts w:ascii="宋体" w:hAnsi="宋体"/>
          <w:bCs/>
          <w:color w:val="000000" w:themeColor="text1"/>
          <w:szCs w:val="21"/>
          <w:highlight w:val="none"/>
          <w14:textFill>
            <w14:solidFill>
              <w14:schemeClr w14:val="tx1"/>
            </w14:solidFill>
          </w14:textFill>
        </w:rPr>
      </w:pPr>
    </w:p>
    <w:p w14:paraId="1CBCF6E4">
      <w:pPr>
        <w:tabs>
          <w:tab w:val="center" w:pos="4483"/>
        </w:tabs>
        <w:rPr>
          <w:rFonts w:ascii="宋体" w:hAnsi="宋体"/>
          <w:bCs/>
          <w:color w:val="000000" w:themeColor="text1"/>
          <w:szCs w:val="21"/>
          <w:highlight w:val="none"/>
          <w14:textFill>
            <w14:solidFill>
              <w14:schemeClr w14:val="tx1"/>
            </w14:solidFill>
          </w14:textFill>
        </w:rPr>
      </w:pPr>
    </w:p>
    <w:p w14:paraId="653BB775">
      <w:pPr>
        <w:tabs>
          <w:tab w:val="center" w:pos="4483"/>
        </w:tabs>
        <w:rPr>
          <w:rFonts w:ascii="宋体" w:hAnsi="宋体"/>
          <w:bCs/>
          <w:color w:val="000000" w:themeColor="text1"/>
          <w:szCs w:val="21"/>
          <w:highlight w:val="none"/>
          <w14:textFill>
            <w14:solidFill>
              <w14:schemeClr w14:val="tx1"/>
            </w14:solidFill>
          </w14:textFill>
        </w:rPr>
      </w:pPr>
    </w:p>
    <w:p w14:paraId="5C25841D">
      <w:pPr>
        <w:tabs>
          <w:tab w:val="center" w:pos="4483"/>
        </w:tabs>
        <w:rPr>
          <w:rFonts w:ascii="宋体" w:hAnsi="宋体"/>
          <w:bCs/>
          <w:color w:val="000000" w:themeColor="text1"/>
          <w:szCs w:val="21"/>
          <w:highlight w:val="none"/>
          <w14:textFill>
            <w14:solidFill>
              <w14:schemeClr w14:val="tx1"/>
            </w14:solidFill>
          </w14:textFill>
        </w:rPr>
      </w:pPr>
    </w:p>
    <w:p w14:paraId="4966F92E">
      <w:pPr>
        <w:pStyle w:val="6"/>
        <w:ind w:firstLine="0"/>
        <w:rPr>
          <w:color w:val="000000" w:themeColor="text1"/>
          <w:highlight w:val="none"/>
          <w14:textFill>
            <w14:solidFill>
              <w14:schemeClr w14:val="tx1"/>
            </w14:solidFill>
          </w14:textFill>
        </w:rPr>
      </w:pPr>
    </w:p>
    <w:bookmarkEnd w:id="1688"/>
    <w:p w14:paraId="0C9C242A">
      <w:pPr>
        <w:rPr>
          <w:rFonts w:hint="eastAsia"/>
          <w:color w:val="000000" w:themeColor="text1"/>
          <w:highlight w:val="none"/>
          <w14:textFill>
            <w14:solidFill>
              <w14:schemeClr w14:val="tx1"/>
            </w14:solidFill>
          </w14:textFill>
        </w:rPr>
      </w:pPr>
      <w:bookmarkStart w:id="1829" w:name="_Toc336681601"/>
      <w:bookmarkStart w:id="1830" w:name="_Toc342060396"/>
      <w:bookmarkStart w:id="1831" w:name="_Toc365967093"/>
      <w:bookmarkStart w:id="1832" w:name="_Toc330460007"/>
      <w:bookmarkStart w:id="1833" w:name="_Toc333935367"/>
      <w:bookmarkStart w:id="1834" w:name="_Toc342296782"/>
      <w:bookmarkStart w:id="1835" w:name="_Toc336681956"/>
      <w:bookmarkStart w:id="1836" w:name="_Toc339020254"/>
      <w:bookmarkStart w:id="1837" w:name="_Toc333238655"/>
      <w:bookmarkStart w:id="1838" w:name="_Toc366072550"/>
      <w:bookmarkStart w:id="1839" w:name="_Toc332206730"/>
      <w:bookmarkStart w:id="1840" w:name="_Toc337632379"/>
      <w:bookmarkStart w:id="1841" w:name="_Toc342312464"/>
      <w:bookmarkStart w:id="1842" w:name="_Toc343248439"/>
      <w:bookmarkStart w:id="1843" w:name="_Toc350438770"/>
      <w:bookmarkStart w:id="1844" w:name="_Toc340672890"/>
      <w:bookmarkStart w:id="1845" w:name="_Toc332270368"/>
      <w:bookmarkStart w:id="1846" w:name="_Toc343612941"/>
      <w:bookmarkStart w:id="1847" w:name="_Toc339441108"/>
      <w:bookmarkStart w:id="1848" w:name="_Toc343247121"/>
      <w:bookmarkStart w:id="1849" w:name="_Toc333237699"/>
      <w:bookmarkStart w:id="1850" w:name="_Toc333935708"/>
      <w:bookmarkStart w:id="1851" w:name="_Toc339020116"/>
      <w:bookmarkStart w:id="1852" w:name="_Toc365985199"/>
      <w:bookmarkStart w:id="1853" w:name="_Toc350756471"/>
      <w:bookmarkStart w:id="1854" w:name="_Toc333237810"/>
      <w:bookmarkStart w:id="1855" w:name="_Toc339019910"/>
      <w:bookmarkStart w:id="1856" w:name="_Toc339020036"/>
      <w:bookmarkStart w:id="1857" w:name="_Toc341348361"/>
      <w:bookmarkStart w:id="1858" w:name="_Toc340507463"/>
      <w:bookmarkStart w:id="1859" w:name="_Toc339362321"/>
      <w:bookmarkStart w:id="1860" w:name="_Toc342398151"/>
      <w:bookmarkStart w:id="1861" w:name="_Toc331512922"/>
      <w:bookmarkStart w:id="1862" w:name="_Toc340677091"/>
      <w:bookmarkStart w:id="1863" w:name="_Toc345312618"/>
      <w:bookmarkStart w:id="1864" w:name="_Toc331684063"/>
      <w:r>
        <w:rPr>
          <w:rFonts w:hint="eastAsia"/>
          <w:color w:val="000000" w:themeColor="text1"/>
          <w:highlight w:val="none"/>
          <w14:textFill>
            <w14:solidFill>
              <w14:schemeClr w14:val="tx1"/>
            </w14:solidFill>
          </w14:textFill>
        </w:rPr>
        <w:br w:type="page"/>
      </w:r>
    </w:p>
    <w:p w14:paraId="39E77537">
      <w:pPr>
        <w:pStyle w:val="3"/>
        <w:numPr>
          <w:ilvl w:val="0"/>
          <w:numId w:val="0"/>
        </w:numPr>
        <w:rPr>
          <w:color w:val="000000" w:themeColor="text1"/>
          <w:highlight w:val="none"/>
          <w14:textFill>
            <w14:solidFill>
              <w14:schemeClr w14:val="tx1"/>
            </w14:solidFill>
          </w14:textFill>
        </w:rPr>
      </w:pPr>
      <w:bookmarkStart w:id="1865" w:name="_Toc27120"/>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456B4E96">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60D428CC">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的投标邀请（项目编号:），我方正式响应投标并提交投标文件份正本和份副本，</w:t>
      </w:r>
      <w:r>
        <w:rPr>
          <w:rFonts w:hint="eastAsia" w:ascii="宋体" w:hAnsi="宋体"/>
          <w:b/>
          <w:color w:val="000000" w:themeColor="text1"/>
          <w:kern w:val="0"/>
          <w:szCs w:val="21"/>
          <w:highlight w:val="none"/>
          <w14:textFill>
            <w14:solidFill>
              <w14:schemeClr w14:val="tx1"/>
            </w14:solidFill>
          </w14:textFill>
        </w:rPr>
        <w:t>电子文件份</w:t>
      </w:r>
      <w:r>
        <w:rPr>
          <w:rFonts w:hint="eastAsia" w:ascii="宋体" w:hAnsi="宋体"/>
          <w:b/>
          <w:bCs/>
          <w:color w:val="000000" w:themeColor="text1"/>
          <w:highlight w:val="none"/>
          <w14:textFill>
            <w14:solidFill>
              <w14:schemeClr w14:val="tx1"/>
            </w14:solidFill>
          </w14:textFill>
        </w:rPr>
        <w:t>。</w:t>
      </w:r>
    </w:p>
    <w:p w14:paraId="5182E2AA">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581CFA9">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67412DF">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7E8239D3">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4FFFEF8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6862A0F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504F70C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7A457B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715E65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0F5F32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1E208FE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5F257A37">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10D0CFF">
      <w:pPr>
        <w:adjustRightInd w:val="0"/>
        <w:snapToGrid w:val="0"/>
        <w:spacing w:line="400" w:lineRule="exact"/>
        <w:rPr>
          <w:rFonts w:ascii="宋体" w:hAnsi="宋体"/>
          <w:bCs/>
          <w:color w:val="000000" w:themeColor="text1"/>
          <w:highlight w:val="none"/>
          <w14:textFill>
            <w14:solidFill>
              <w14:schemeClr w14:val="tx1"/>
            </w14:solidFill>
          </w14:textFill>
        </w:rPr>
      </w:pPr>
    </w:p>
    <w:p w14:paraId="718A0745">
      <w:pPr>
        <w:adjustRightInd w:val="0"/>
        <w:snapToGrid w:val="0"/>
        <w:spacing w:line="400" w:lineRule="exact"/>
        <w:rPr>
          <w:rFonts w:ascii="宋体" w:hAnsi="宋体"/>
          <w:bCs/>
          <w:color w:val="000000" w:themeColor="text1"/>
          <w:highlight w:val="none"/>
          <w14:textFill>
            <w14:solidFill>
              <w14:schemeClr w14:val="tx1"/>
            </w14:solidFill>
          </w14:textFill>
        </w:rPr>
      </w:pPr>
    </w:p>
    <w:p w14:paraId="395D80B8">
      <w:pPr>
        <w:adjustRightInd w:val="0"/>
        <w:snapToGrid w:val="0"/>
        <w:spacing w:line="400" w:lineRule="exact"/>
        <w:rPr>
          <w:rFonts w:ascii="宋体" w:hAnsi="宋体"/>
          <w:bCs/>
          <w:color w:val="000000" w:themeColor="text1"/>
          <w:highlight w:val="none"/>
          <w14:textFill>
            <w14:solidFill>
              <w14:schemeClr w14:val="tx1"/>
            </w14:solidFill>
          </w14:textFill>
        </w:rPr>
      </w:pPr>
    </w:p>
    <w:p w14:paraId="3E3DE5F5">
      <w:pPr>
        <w:adjustRightInd w:val="0"/>
        <w:snapToGrid w:val="0"/>
        <w:spacing w:line="400" w:lineRule="exact"/>
        <w:rPr>
          <w:rFonts w:ascii="宋体" w:hAnsi="宋体"/>
          <w:bCs/>
          <w:color w:val="000000" w:themeColor="text1"/>
          <w:highlight w:val="none"/>
          <w14:textFill>
            <w14:solidFill>
              <w14:schemeClr w14:val="tx1"/>
            </w14:solidFill>
          </w14:textFill>
        </w:rPr>
      </w:pPr>
    </w:p>
    <w:p w14:paraId="3A8D2978">
      <w:pPr>
        <w:adjustRightInd w:val="0"/>
        <w:snapToGrid w:val="0"/>
        <w:spacing w:line="400" w:lineRule="exact"/>
        <w:rPr>
          <w:rFonts w:ascii="宋体" w:hAnsi="宋体"/>
          <w:bCs/>
          <w:color w:val="000000" w:themeColor="text1"/>
          <w:highlight w:val="none"/>
          <w14:textFill>
            <w14:solidFill>
              <w14:schemeClr w14:val="tx1"/>
            </w14:solidFill>
          </w14:textFill>
        </w:rPr>
      </w:pPr>
    </w:p>
    <w:p w14:paraId="35DDB541">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0E587451">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02F89898">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18FDF2ED">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52FF92E">
      <w:pPr>
        <w:pStyle w:val="24"/>
        <w:spacing w:line="400" w:lineRule="exact"/>
        <w:rPr>
          <w:rFonts w:hAnsi="宋体"/>
          <w:color w:val="000000" w:themeColor="text1"/>
          <w:highlight w:val="none"/>
          <w14:textFill>
            <w14:solidFill>
              <w14:schemeClr w14:val="tx1"/>
            </w14:solidFill>
          </w14:textFill>
        </w:rPr>
      </w:pPr>
    </w:p>
    <w:p w14:paraId="5FB30DE7">
      <w:pPr>
        <w:pStyle w:val="24"/>
        <w:spacing w:line="400" w:lineRule="exact"/>
        <w:rPr>
          <w:rFonts w:hAnsi="宋体"/>
          <w:color w:val="000000" w:themeColor="text1"/>
          <w:highlight w:val="none"/>
          <w14:textFill>
            <w14:solidFill>
              <w14:schemeClr w14:val="tx1"/>
            </w14:solidFill>
          </w14:textFill>
        </w:rPr>
      </w:pPr>
    </w:p>
    <w:p w14:paraId="0C3A4AA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30460008"/>
      <w:bookmarkStart w:id="1868" w:name="_Toc332270369"/>
      <w:bookmarkStart w:id="1869" w:name="_Toc339020117"/>
      <w:bookmarkStart w:id="1870" w:name="_Toc333935368"/>
      <w:bookmarkStart w:id="1871" w:name="_Toc78816017"/>
      <w:bookmarkStart w:id="1872" w:name="_Toc343612942"/>
      <w:bookmarkStart w:id="1873" w:name="_Toc332206731"/>
      <w:bookmarkStart w:id="1874" w:name="_Toc340672891"/>
      <w:bookmarkStart w:id="1875" w:name="_Toc343248440"/>
      <w:bookmarkStart w:id="1876" w:name="_Toc342398152"/>
      <w:bookmarkStart w:id="1877" w:name="_Toc350438771"/>
      <w:bookmarkStart w:id="1878" w:name="_Toc365967094"/>
      <w:bookmarkStart w:id="1879" w:name="_Toc333935709"/>
      <w:bookmarkStart w:id="1880" w:name="_Toc336681957"/>
      <w:bookmarkStart w:id="1881" w:name="_Toc331684064"/>
      <w:bookmarkStart w:id="1882" w:name="_Toc333237700"/>
      <w:bookmarkStart w:id="1883" w:name="_Toc333238656"/>
      <w:bookmarkStart w:id="1884" w:name="_Toc350756472"/>
      <w:bookmarkStart w:id="1885" w:name="_Toc337632380"/>
      <w:bookmarkStart w:id="1886" w:name="_Toc339020037"/>
      <w:bookmarkStart w:id="1887" w:name="_Toc340507464"/>
      <w:bookmarkStart w:id="1888" w:name="_Toc345312619"/>
      <w:bookmarkStart w:id="1889" w:name="_Toc333237811"/>
      <w:bookmarkStart w:id="1890" w:name="_Toc342060397"/>
      <w:bookmarkStart w:id="1891" w:name="_Toc336681602"/>
      <w:bookmarkStart w:id="1892" w:name="_Toc339362322"/>
      <w:bookmarkStart w:id="1893" w:name="_Toc30347"/>
      <w:bookmarkStart w:id="1894" w:name="_Toc365985200"/>
      <w:bookmarkStart w:id="1895" w:name="_Toc340677092"/>
      <w:bookmarkStart w:id="1896" w:name="_Toc341348362"/>
      <w:bookmarkStart w:id="1897" w:name="_Toc339441109"/>
      <w:bookmarkStart w:id="1898" w:name="_Toc331512923"/>
      <w:bookmarkStart w:id="1899" w:name="_Toc342312465"/>
      <w:bookmarkStart w:id="1900" w:name="_Toc342296783"/>
      <w:bookmarkStart w:id="1901" w:name="_Toc339020255"/>
      <w:bookmarkStart w:id="1902" w:name="_Toc339019911"/>
      <w:bookmarkStart w:id="1903" w:name="_Toc343247122"/>
      <w:bookmarkStart w:id="1904" w:name="_Toc366072551"/>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8FA10F2">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65C8AE84">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1F8F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3F14FDDD">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7F8B9E4B">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C4A69F7">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337FF713">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689" w:type="dxa"/>
            <w:vAlign w:val="center"/>
          </w:tcPr>
          <w:p w14:paraId="74B7C9B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00B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2D7A6A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684FCF1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6A6A5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2B4E03F9">
            <w:pPr>
              <w:spacing w:line="260" w:lineRule="exact"/>
              <w:rPr>
                <w:rFonts w:ascii="宋体" w:hAnsi="宋体"/>
                <w:bCs/>
                <w:color w:val="000000" w:themeColor="text1"/>
                <w:highlight w:val="none"/>
                <w14:textFill>
                  <w14:solidFill>
                    <w14:schemeClr w14:val="tx1"/>
                  </w14:solidFill>
                </w14:textFill>
              </w:rPr>
            </w:pPr>
          </w:p>
          <w:p w14:paraId="227E2553">
            <w:pPr>
              <w:spacing w:line="260" w:lineRule="exact"/>
              <w:rPr>
                <w:rFonts w:ascii="宋体" w:hAnsi="宋体"/>
                <w:bCs/>
                <w:color w:val="000000" w:themeColor="text1"/>
                <w:highlight w:val="none"/>
                <w14:textFill>
                  <w14:solidFill>
                    <w14:schemeClr w14:val="tx1"/>
                  </w14:solidFill>
                </w14:textFill>
              </w:rPr>
            </w:pPr>
          </w:p>
          <w:p w14:paraId="2473CA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2FDBC509">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68E30128">
            <w:pPr>
              <w:rPr>
                <w:rFonts w:ascii="宋体" w:hAnsi="宋体"/>
                <w:bCs/>
                <w:color w:val="000000" w:themeColor="text1"/>
                <w:highlight w:val="none"/>
                <w14:textFill>
                  <w14:solidFill>
                    <w14:schemeClr w14:val="tx1"/>
                  </w14:solidFill>
                </w14:textFill>
              </w:rPr>
            </w:pPr>
          </w:p>
        </w:tc>
      </w:tr>
    </w:tbl>
    <w:p w14:paraId="6B514210">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65E28B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7A0E2F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603FCF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1277277">
      <w:pPr>
        <w:spacing w:line="360" w:lineRule="auto"/>
        <w:rPr>
          <w:rFonts w:ascii="宋体" w:hAnsi="宋体"/>
          <w:bCs/>
          <w:color w:val="000000" w:themeColor="text1"/>
          <w:highlight w:val="none"/>
          <w:u w:val="single"/>
          <w14:textFill>
            <w14:solidFill>
              <w14:schemeClr w14:val="tx1"/>
            </w14:solidFill>
          </w14:textFill>
        </w:rPr>
      </w:pPr>
    </w:p>
    <w:p w14:paraId="0E4D363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085BA7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179E5F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61CA3611">
      <w:pPr>
        <w:adjustRightInd w:val="0"/>
        <w:snapToGrid w:val="0"/>
        <w:spacing w:line="400" w:lineRule="exact"/>
        <w:rPr>
          <w:rFonts w:ascii="宋体" w:hAnsi="宋体"/>
          <w:bCs/>
          <w:color w:val="000000" w:themeColor="text1"/>
          <w:highlight w:val="none"/>
          <w14:textFill>
            <w14:solidFill>
              <w14:schemeClr w14:val="tx1"/>
            </w14:solidFill>
          </w14:textFill>
        </w:rPr>
      </w:pPr>
    </w:p>
    <w:p w14:paraId="6547DFD0">
      <w:pPr>
        <w:adjustRightInd w:val="0"/>
        <w:snapToGrid w:val="0"/>
        <w:spacing w:line="400" w:lineRule="exact"/>
        <w:rPr>
          <w:rFonts w:ascii="宋体" w:hAnsi="宋体"/>
          <w:bCs/>
          <w:color w:val="000000" w:themeColor="text1"/>
          <w:highlight w:val="none"/>
          <w14:textFill>
            <w14:solidFill>
              <w14:schemeClr w14:val="tx1"/>
            </w14:solidFill>
          </w14:textFill>
        </w:rPr>
      </w:pPr>
    </w:p>
    <w:p w14:paraId="02A13EFA">
      <w:pPr>
        <w:adjustRightInd w:val="0"/>
        <w:snapToGrid w:val="0"/>
        <w:spacing w:line="400" w:lineRule="exact"/>
        <w:rPr>
          <w:rFonts w:ascii="宋体" w:hAnsi="宋体"/>
          <w:bCs/>
          <w:color w:val="000000" w:themeColor="text1"/>
          <w:highlight w:val="none"/>
          <w14:textFill>
            <w14:solidFill>
              <w14:schemeClr w14:val="tx1"/>
            </w14:solidFill>
          </w14:textFill>
        </w:rPr>
      </w:pPr>
    </w:p>
    <w:p w14:paraId="48A545B0">
      <w:pPr>
        <w:adjustRightInd w:val="0"/>
        <w:snapToGrid w:val="0"/>
        <w:spacing w:line="400" w:lineRule="exact"/>
        <w:rPr>
          <w:rFonts w:ascii="宋体" w:hAnsi="宋体"/>
          <w:bCs/>
          <w:color w:val="000000" w:themeColor="text1"/>
          <w:highlight w:val="none"/>
          <w14:textFill>
            <w14:solidFill>
              <w14:schemeClr w14:val="tx1"/>
            </w14:solidFill>
          </w14:textFill>
        </w:rPr>
      </w:pPr>
    </w:p>
    <w:p w14:paraId="2DE77427">
      <w:pPr>
        <w:adjustRightInd w:val="0"/>
        <w:snapToGrid w:val="0"/>
        <w:spacing w:line="400" w:lineRule="exact"/>
        <w:rPr>
          <w:rFonts w:ascii="宋体" w:hAnsi="宋体"/>
          <w:bCs/>
          <w:color w:val="000000" w:themeColor="text1"/>
          <w:highlight w:val="none"/>
          <w14:textFill>
            <w14:solidFill>
              <w14:schemeClr w14:val="tx1"/>
            </w14:solidFill>
          </w14:textFill>
        </w:rPr>
      </w:pPr>
    </w:p>
    <w:p w14:paraId="5474A89F">
      <w:pPr>
        <w:adjustRightInd w:val="0"/>
        <w:snapToGrid w:val="0"/>
        <w:spacing w:line="400" w:lineRule="exact"/>
        <w:rPr>
          <w:rFonts w:ascii="宋体" w:hAnsi="宋体"/>
          <w:bCs/>
          <w:color w:val="000000" w:themeColor="text1"/>
          <w:highlight w:val="none"/>
          <w14:textFill>
            <w14:solidFill>
              <w14:schemeClr w14:val="tx1"/>
            </w14:solidFill>
          </w14:textFill>
        </w:rPr>
      </w:pPr>
    </w:p>
    <w:p w14:paraId="346E5965">
      <w:pPr>
        <w:adjustRightInd w:val="0"/>
        <w:snapToGrid w:val="0"/>
        <w:spacing w:line="400" w:lineRule="exact"/>
        <w:rPr>
          <w:rFonts w:ascii="宋体" w:hAnsi="宋体"/>
          <w:bCs/>
          <w:color w:val="000000" w:themeColor="text1"/>
          <w:highlight w:val="none"/>
          <w14:textFill>
            <w14:solidFill>
              <w14:schemeClr w14:val="tx1"/>
            </w14:solidFill>
          </w14:textFill>
        </w:rPr>
      </w:pPr>
    </w:p>
    <w:p w14:paraId="6D501060">
      <w:pPr>
        <w:adjustRightInd w:val="0"/>
        <w:snapToGrid w:val="0"/>
        <w:spacing w:line="400" w:lineRule="exact"/>
        <w:rPr>
          <w:rFonts w:ascii="宋体" w:hAnsi="宋体"/>
          <w:bCs/>
          <w:color w:val="000000" w:themeColor="text1"/>
          <w:highlight w:val="none"/>
          <w14:textFill>
            <w14:solidFill>
              <w14:schemeClr w14:val="tx1"/>
            </w14:solidFill>
          </w14:textFill>
        </w:rPr>
      </w:pPr>
    </w:p>
    <w:p w14:paraId="2F65F4B3">
      <w:pPr>
        <w:adjustRightInd w:val="0"/>
        <w:snapToGrid w:val="0"/>
        <w:spacing w:line="400" w:lineRule="exact"/>
        <w:rPr>
          <w:rFonts w:ascii="宋体" w:hAnsi="宋体"/>
          <w:bCs/>
          <w:color w:val="000000" w:themeColor="text1"/>
          <w:highlight w:val="none"/>
          <w14:textFill>
            <w14:solidFill>
              <w14:schemeClr w14:val="tx1"/>
            </w14:solidFill>
          </w14:textFill>
        </w:rPr>
      </w:pPr>
    </w:p>
    <w:p w14:paraId="59D48FEB">
      <w:pPr>
        <w:adjustRightInd w:val="0"/>
        <w:snapToGrid w:val="0"/>
        <w:spacing w:line="400" w:lineRule="exact"/>
        <w:rPr>
          <w:rFonts w:ascii="宋体" w:hAnsi="宋体"/>
          <w:bCs/>
          <w:color w:val="000000" w:themeColor="text1"/>
          <w:highlight w:val="none"/>
          <w14:textFill>
            <w14:solidFill>
              <w14:schemeClr w14:val="tx1"/>
            </w14:solidFill>
          </w14:textFill>
        </w:rPr>
      </w:pPr>
    </w:p>
    <w:p w14:paraId="7FA32DFE">
      <w:pPr>
        <w:adjustRightInd w:val="0"/>
        <w:snapToGrid w:val="0"/>
        <w:spacing w:line="400" w:lineRule="exact"/>
        <w:rPr>
          <w:rFonts w:ascii="宋体" w:hAnsi="宋体"/>
          <w:bCs/>
          <w:color w:val="000000" w:themeColor="text1"/>
          <w:highlight w:val="none"/>
          <w14:textFill>
            <w14:solidFill>
              <w14:schemeClr w14:val="tx1"/>
            </w14:solidFill>
          </w14:textFill>
        </w:rPr>
      </w:pPr>
    </w:p>
    <w:p w14:paraId="7CFFEE0E">
      <w:pPr>
        <w:adjustRightInd w:val="0"/>
        <w:snapToGrid w:val="0"/>
        <w:spacing w:line="400" w:lineRule="exact"/>
        <w:rPr>
          <w:rFonts w:ascii="宋体" w:hAnsi="宋体"/>
          <w:bCs/>
          <w:color w:val="000000" w:themeColor="text1"/>
          <w:highlight w:val="none"/>
          <w14:textFill>
            <w14:solidFill>
              <w14:schemeClr w14:val="tx1"/>
            </w14:solidFill>
          </w14:textFill>
        </w:rPr>
      </w:pPr>
    </w:p>
    <w:p w14:paraId="454CB02E">
      <w:pPr>
        <w:adjustRightInd w:val="0"/>
        <w:snapToGrid w:val="0"/>
        <w:spacing w:line="400" w:lineRule="exact"/>
        <w:rPr>
          <w:rFonts w:ascii="宋体" w:hAnsi="宋体"/>
          <w:bCs/>
          <w:color w:val="000000" w:themeColor="text1"/>
          <w:highlight w:val="none"/>
          <w14:textFill>
            <w14:solidFill>
              <w14:schemeClr w14:val="tx1"/>
            </w14:solidFill>
          </w14:textFill>
        </w:rPr>
      </w:pPr>
    </w:p>
    <w:p w14:paraId="200BD3EF">
      <w:pPr>
        <w:adjustRightInd w:val="0"/>
        <w:snapToGrid w:val="0"/>
        <w:spacing w:line="400" w:lineRule="exact"/>
        <w:rPr>
          <w:rFonts w:ascii="宋体" w:hAnsi="宋体"/>
          <w:bCs/>
          <w:color w:val="000000" w:themeColor="text1"/>
          <w:highlight w:val="none"/>
          <w14:textFill>
            <w14:solidFill>
              <w14:schemeClr w14:val="tx1"/>
            </w14:solidFill>
          </w14:textFill>
        </w:rPr>
      </w:pPr>
    </w:p>
    <w:p w14:paraId="6D5C0432">
      <w:pPr>
        <w:pStyle w:val="3"/>
        <w:numPr>
          <w:ilvl w:val="0"/>
          <w:numId w:val="0"/>
        </w:numPr>
        <w:spacing w:line="400" w:lineRule="exact"/>
        <w:rPr>
          <w:color w:val="000000" w:themeColor="text1"/>
          <w:highlight w:val="none"/>
          <w14:textFill>
            <w14:solidFill>
              <w14:schemeClr w14:val="tx1"/>
            </w14:solidFill>
          </w14:textFill>
        </w:rPr>
      </w:pPr>
      <w:bookmarkStart w:id="1906" w:name="_Toc339362323"/>
      <w:bookmarkStart w:id="1907" w:name="_Toc333237701"/>
      <w:bookmarkStart w:id="1908" w:name="_Toc345312620"/>
      <w:bookmarkStart w:id="1909" w:name="_Toc331684065"/>
      <w:bookmarkStart w:id="1910" w:name="_Toc350756473"/>
      <w:bookmarkStart w:id="1911" w:name="_Toc342398153"/>
      <w:bookmarkStart w:id="1912" w:name="_Toc331512924"/>
      <w:bookmarkStart w:id="1913" w:name="_Toc332206732"/>
      <w:bookmarkStart w:id="1914" w:name="_Toc4899"/>
      <w:bookmarkStart w:id="1915" w:name="_Toc333935369"/>
      <w:bookmarkStart w:id="1916" w:name="_Toc340507465"/>
      <w:bookmarkStart w:id="1917" w:name="_Toc342312466"/>
      <w:bookmarkStart w:id="1918" w:name="_Toc343612943"/>
      <w:bookmarkStart w:id="1919" w:name="_Toc365967095"/>
      <w:bookmarkStart w:id="1920" w:name="_Toc366072552"/>
      <w:bookmarkStart w:id="1921" w:name="_Toc341348363"/>
      <w:bookmarkStart w:id="1922" w:name="_Toc350438772"/>
      <w:bookmarkStart w:id="1923" w:name="_Toc330460009"/>
      <w:bookmarkStart w:id="1924" w:name="_Toc333238657"/>
      <w:bookmarkStart w:id="1925" w:name="_Toc340672892"/>
      <w:bookmarkStart w:id="1926" w:name="_Toc339019912"/>
      <w:bookmarkStart w:id="1927" w:name="_Toc332270370"/>
      <w:bookmarkStart w:id="1928" w:name="_Toc336681603"/>
      <w:bookmarkStart w:id="1929" w:name="_Toc342060398"/>
      <w:bookmarkStart w:id="1930" w:name="_Toc339441110"/>
      <w:bookmarkStart w:id="1931" w:name="_Toc343247123"/>
      <w:bookmarkStart w:id="1932" w:name="_Toc333935710"/>
      <w:bookmarkStart w:id="1933" w:name="_Toc340677093"/>
      <w:bookmarkStart w:id="1934" w:name="_Toc339020256"/>
      <w:bookmarkStart w:id="1935" w:name="_Toc365985201"/>
      <w:bookmarkStart w:id="1936" w:name="_Toc333237812"/>
      <w:bookmarkStart w:id="1937" w:name="_Toc336681958"/>
      <w:bookmarkStart w:id="1938" w:name="_Toc343248441"/>
      <w:bookmarkStart w:id="1939" w:name="_Toc342296784"/>
      <w:bookmarkStart w:id="1940" w:name="_Toc339020118"/>
      <w:bookmarkStart w:id="1941" w:name="_Toc337632381"/>
      <w:bookmarkStart w:id="1942" w:name="_Toc339020038"/>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1F570C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804B3BE">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396039A6">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（单位：元）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4A079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F43F9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1B2955D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A0EE41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4D9CE1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057CCAF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23B7A8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59B7F01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72F9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0DA7B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223092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7C034A5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6A6000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B313A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3D8535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E1714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EF9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530B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53F2EE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028D35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AFB5B4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2DFD42F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06923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8B1A25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D9B3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3E7F0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74F0C0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3BE451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1DAD7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AE1312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6A523A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D79C7C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AC17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AEB7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6CB5ED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5641105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CB10C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6E057C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16695E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860E28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7D6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EBF8E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35A62D6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6FC254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39C29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2B544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3A6FE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C20142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B73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411AAB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35A7CE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64FD276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E50670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37E3026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BA05FA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71DB3C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EBE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049FB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72E6D1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34893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DD0C7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8F87A5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A2C562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30A5E20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06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B9D1D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67089F4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78F40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4F1570A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A909EF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8DD85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68D982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5D2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1D595D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299464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263901F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97626C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B5AA8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EAB8B5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0CFF83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97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5BDA5D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4264E0B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107406D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490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73466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18601B5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90898F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42D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A0829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121CC14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7A7FD6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323B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9BE58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34B5CDF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2F98514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B95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05602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32B1BB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020F27F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9D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11E9FB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437A1F3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559F1E7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261A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280281D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BAC4C3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19C51B4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CD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30416D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1CAECE3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2627C6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D7D0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0DEE08FE">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831D05F">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3988E3D6">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58C0E2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3E4F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83E8863">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1F818A9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7399081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080CD682">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6097039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05A90885">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B7E4D1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5627EBA">
      <w:pPr>
        <w:pStyle w:val="3"/>
        <w:numPr>
          <w:ilvl w:val="0"/>
          <w:numId w:val="0"/>
        </w:numPr>
        <w:spacing w:line="400" w:lineRule="exact"/>
        <w:rPr>
          <w:color w:val="000000" w:themeColor="text1"/>
          <w:highlight w:val="none"/>
          <w14:textFill>
            <w14:solidFill>
              <w14:schemeClr w14:val="tx1"/>
            </w14:solidFill>
          </w14:textFill>
        </w:rPr>
      </w:pPr>
      <w:bookmarkStart w:id="1943" w:name="_Toc339441111"/>
      <w:bookmarkStart w:id="1944" w:name="_Toc340507466"/>
      <w:bookmarkStart w:id="1945" w:name="_Toc366072553"/>
      <w:bookmarkStart w:id="1946" w:name="_Toc330460010"/>
      <w:bookmarkStart w:id="1947" w:name="_Toc343248442"/>
      <w:bookmarkStart w:id="1948" w:name="_Toc350438773"/>
      <w:bookmarkStart w:id="1949" w:name="_Toc331512925"/>
      <w:bookmarkStart w:id="1950" w:name="_Toc340677094"/>
      <w:bookmarkStart w:id="1951" w:name="_Toc343247124"/>
      <w:bookmarkStart w:id="1952" w:name="_Toc19729"/>
      <w:bookmarkStart w:id="1953" w:name="_Toc331684066"/>
      <w:bookmarkStart w:id="1954" w:name="_Toc332270371"/>
      <w:bookmarkStart w:id="1955" w:name="_Toc339020039"/>
      <w:bookmarkStart w:id="1956" w:name="_Toc342060399"/>
      <w:bookmarkStart w:id="1957" w:name="_Toc339020119"/>
      <w:bookmarkStart w:id="1958" w:name="_Toc345312621"/>
      <w:bookmarkStart w:id="1959" w:name="_Toc342398154"/>
      <w:bookmarkStart w:id="1960" w:name="_Toc336681604"/>
      <w:bookmarkStart w:id="1961" w:name="_Toc339020257"/>
      <w:bookmarkStart w:id="1962" w:name="_Toc341348364"/>
      <w:bookmarkStart w:id="1963" w:name="_Toc333935370"/>
      <w:bookmarkStart w:id="1964" w:name="_Toc337632382"/>
      <w:bookmarkStart w:id="1965" w:name="_Toc333237702"/>
      <w:bookmarkStart w:id="1966" w:name="_Toc343612944"/>
      <w:bookmarkStart w:id="1967" w:name="_Toc333935711"/>
      <w:bookmarkStart w:id="1968" w:name="_Toc336681959"/>
      <w:bookmarkStart w:id="1969" w:name="_Toc342296785"/>
      <w:bookmarkStart w:id="1970" w:name="_Toc339362324"/>
      <w:bookmarkStart w:id="1971" w:name="_Toc350756474"/>
      <w:bookmarkStart w:id="1972" w:name="_Toc365985202"/>
      <w:bookmarkStart w:id="1973" w:name="_Toc340672893"/>
      <w:bookmarkStart w:id="1974" w:name="_Toc332206733"/>
      <w:bookmarkStart w:id="1975" w:name="_Toc333237813"/>
      <w:bookmarkStart w:id="1976" w:name="_Toc365967096"/>
      <w:bookmarkStart w:id="1977" w:name="_Toc342312467"/>
      <w:bookmarkStart w:id="1978" w:name="_Toc339019913"/>
      <w:bookmarkStart w:id="1979" w:name="_Toc333238658"/>
      <w:r>
        <w:rPr>
          <w:rFonts w:hint="eastAsia"/>
          <w:color w:val="000000" w:themeColor="text1"/>
          <w:highlight w:val="none"/>
          <w14:textFill>
            <w14:solidFill>
              <w14:schemeClr w14:val="tx1"/>
            </w14:solidFill>
          </w14:textFill>
        </w:rPr>
        <w:t>附件四：商务条款偏离一览表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 w14:paraId="1CC15F88">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051A95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C2EC3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39AC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0607766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4A16477">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2AC28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6E95BA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729153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435C72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E0D6C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ACE263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C8E9CF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7D35C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E49B3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6FA93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946D9F">
            <w:pPr>
              <w:adjustRightInd w:val="0"/>
              <w:snapToGrid w:val="0"/>
              <w:jc w:val="center"/>
              <w:rPr>
                <w:rFonts w:ascii="宋体" w:hAnsi="宋体"/>
                <w:bCs/>
                <w:color w:val="000000" w:themeColor="text1"/>
                <w:highlight w:val="none"/>
                <w14:textFill>
                  <w14:solidFill>
                    <w14:schemeClr w14:val="tx1"/>
                  </w14:solidFill>
                </w14:textFill>
              </w:rPr>
            </w:pPr>
          </w:p>
        </w:tc>
      </w:tr>
      <w:tr w14:paraId="2E2B926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BA66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174999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58DEF0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E9DD3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80C99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C5140C">
            <w:pPr>
              <w:adjustRightInd w:val="0"/>
              <w:snapToGrid w:val="0"/>
              <w:jc w:val="center"/>
              <w:rPr>
                <w:rFonts w:ascii="宋体" w:hAnsi="宋体"/>
                <w:bCs/>
                <w:color w:val="000000" w:themeColor="text1"/>
                <w:highlight w:val="none"/>
                <w14:textFill>
                  <w14:solidFill>
                    <w14:schemeClr w14:val="tx1"/>
                  </w14:solidFill>
                </w14:textFill>
              </w:rPr>
            </w:pPr>
          </w:p>
        </w:tc>
      </w:tr>
      <w:tr w14:paraId="73BCBE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CF120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D30EA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5487E3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9946C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E0EB5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D24F699">
            <w:pPr>
              <w:adjustRightInd w:val="0"/>
              <w:snapToGrid w:val="0"/>
              <w:jc w:val="center"/>
              <w:rPr>
                <w:rFonts w:ascii="宋体" w:hAnsi="宋体"/>
                <w:bCs/>
                <w:color w:val="000000" w:themeColor="text1"/>
                <w:highlight w:val="none"/>
                <w14:textFill>
                  <w14:solidFill>
                    <w14:schemeClr w14:val="tx1"/>
                  </w14:solidFill>
                </w14:textFill>
              </w:rPr>
            </w:pPr>
          </w:p>
        </w:tc>
      </w:tr>
      <w:tr w14:paraId="45251B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39ADC3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A6DA5D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FA43A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320ECE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A256D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140E32">
            <w:pPr>
              <w:adjustRightInd w:val="0"/>
              <w:snapToGrid w:val="0"/>
              <w:jc w:val="center"/>
              <w:rPr>
                <w:rFonts w:ascii="宋体" w:hAnsi="宋体"/>
                <w:bCs/>
                <w:color w:val="000000" w:themeColor="text1"/>
                <w:highlight w:val="none"/>
                <w14:textFill>
                  <w14:solidFill>
                    <w14:schemeClr w14:val="tx1"/>
                  </w14:solidFill>
                </w14:textFill>
              </w:rPr>
            </w:pPr>
          </w:p>
        </w:tc>
      </w:tr>
      <w:tr w14:paraId="524DAF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9F87A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194560E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57D1E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9B433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DB93C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1D51CC">
            <w:pPr>
              <w:adjustRightInd w:val="0"/>
              <w:snapToGrid w:val="0"/>
              <w:jc w:val="center"/>
              <w:rPr>
                <w:rFonts w:ascii="宋体" w:hAnsi="宋体"/>
                <w:bCs/>
                <w:color w:val="000000" w:themeColor="text1"/>
                <w:highlight w:val="none"/>
                <w14:textFill>
                  <w14:solidFill>
                    <w14:schemeClr w14:val="tx1"/>
                  </w14:solidFill>
                </w14:textFill>
              </w:rPr>
            </w:pPr>
          </w:p>
        </w:tc>
      </w:tr>
      <w:tr w14:paraId="2DA899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4A1860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F3B438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5E2CC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A2F5D7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39E6C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85CFC4">
            <w:pPr>
              <w:adjustRightInd w:val="0"/>
              <w:snapToGrid w:val="0"/>
              <w:jc w:val="center"/>
              <w:rPr>
                <w:rFonts w:ascii="宋体" w:hAnsi="宋体"/>
                <w:bCs/>
                <w:color w:val="000000" w:themeColor="text1"/>
                <w:highlight w:val="none"/>
                <w14:textFill>
                  <w14:solidFill>
                    <w14:schemeClr w14:val="tx1"/>
                  </w14:solidFill>
                </w14:textFill>
              </w:rPr>
            </w:pPr>
          </w:p>
        </w:tc>
      </w:tr>
      <w:tr w14:paraId="26B614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7B07DD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F61042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400035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67A65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6D12B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2A3FF83">
            <w:pPr>
              <w:adjustRightInd w:val="0"/>
              <w:snapToGrid w:val="0"/>
              <w:jc w:val="center"/>
              <w:rPr>
                <w:rFonts w:ascii="宋体" w:hAnsi="宋体"/>
                <w:bCs/>
                <w:color w:val="000000" w:themeColor="text1"/>
                <w:highlight w:val="none"/>
                <w14:textFill>
                  <w14:solidFill>
                    <w14:schemeClr w14:val="tx1"/>
                  </w14:solidFill>
                </w14:textFill>
              </w:rPr>
            </w:pPr>
          </w:p>
        </w:tc>
      </w:tr>
      <w:tr w14:paraId="21AC3F3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7A2549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821FFD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E15AA0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50C14F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9E63A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9A1DAE">
            <w:pPr>
              <w:adjustRightInd w:val="0"/>
              <w:snapToGrid w:val="0"/>
              <w:jc w:val="center"/>
              <w:rPr>
                <w:rFonts w:ascii="宋体" w:hAnsi="宋体"/>
                <w:bCs/>
                <w:color w:val="000000" w:themeColor="text1"/>
                <w:highlight w:val="none"/>
                <w14:textFill>
                  <w14:solidFill>
                    <w14:schemeClr w14:val="tx1"/>
                  </w14:solidFill>
                </w14:textFill>
              </w:rPr>
            </w:pPr>
          </w:p>
        </w:tc>
      </w:tr>
      <w:tr w14:paraId="6BFC75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98B8C5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FD9C1B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7A26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D53E2B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F3EA4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C76F131">
            <w:pPr>
              <w:adjustRightInd w:val="0"/>
              <w:snapToGrid w:val="0"/>
              <w:jc w:val="center"/>
              <w:rPr>
                <w:rFonts w:ascii="宋体" w:hAnsi="宋体"/>
                <w:bCs/>
                <w:color w:val="000000" w:themeColor="text1"/>
                <w:highlight w:val="none"/>
                <w14:textFill>
                  <w14:solidFill>
                    <w14:schemeClr w14:val="tx1"/>
                  </w14:solidFill>
                </w14:textFill>
              </w:rPr>
            </w:pPr>
          </w:p>
        </w:tc>
      </w:tr>
      <w:tr w14:paraId="7E12A1E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4F11E2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4C8A1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2A710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AAFB6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F4E595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82A9BEB">
            <w:pPr>
              <w:adjustRightInd w:val="0"/>
              <w:snapToGrid w:val="0"/>
              <w:jc w:val="center"/>
              <w:rPr>
                <w:rFonts w:ascii="宋体" w:hAnsi="宋体"/>
                <w:bCs/>
                <w:color w:val="000000" w:themeColor="text1"/>
                <w:highlight w:val="none"/>
                <w14:textFill>
                  <w14:solidFill>
                    <w14:schemeClr w14:val="tx1"/>
                  </w14:solidFill>
                </w14:textFill>
              </w:rPr>
            </w:pPr>
          </w:p>
        </w:tc>
      </w:tr>
      <w:tr w14:paraId="5E58B2A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5254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32B079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A821A5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3732B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FBE4F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81CBE8">
            <w:pPr>
              <w:adjustRightInd w:val="0"/>
              <w:snapToGrid w:val="0"/>
              <w:jc w:val="center"/>
              <w:rPr>
                <w:rFonts w:ascii="宋体" w:hAnsi="宋体"/>
                <w:bCs/>
                <w:color w:val="000000" w:themeColor="text1"/>
                <w:highlight w:val="none"/>
                <w14:textFill>
                  <w14:solidFill>
                    <w14:schemeClr w14:val="tx1"/>
                  </w14:solidFill>
                </w14:textFill>
              </w:rPr>
            </w:pPr>
          </w:p>
        </w:tc>
      </w:tr>
      <w:tr w14:paraId="6E80F99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43AB18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CAED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CB494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4B362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273A19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D2C18C8">
            <w:pPr>
              <w:adjustRightInd w:val="0"/>
              <w:snapToGrid w:val="0"/>
              <w:jc w:val="center"/>
              <w:rPr>
                <w:rFonts w:ascii="宋体" w:hAnsi="宋体"/>
                <w:bCs/>
                <w:color w:val="000000" w:themeColor="text1"/>
                <w:highlight w:val="none"/>
                <w14:textFill>
                  <w14:solidFill>
                    <w14:schemeClr w14:val="tx1"/>
                  </w14:solidFill>
                </w14:textFill>
              </w:rPr>
            </w:pPr>
          </w:p>
        </w:tc>
      </w:tr>
      <w:tr w14:paraId="7E28E51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9FD2E8">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C1AF5A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A781D5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D0BA6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E6460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FCC332">
            <w:pPr>
              <w:adjustRightInd w:val="0"/>
              <w:snapToGrid w:val="0"/>
              <w:jc w:val="center"/>
              <w:rPr>
                <w:rFonts w:ascii="宋体" w:hAnsi="宋体"/>
                <w:bCs/>
                <w:color w:val="000000" w:themeColor="text1"/>
                <w:highlight w:val="none"/>
                <w14:textFill>
                  <w14:solidFill>
                    <w14:schemeClr w14:val="tx1"/>
                  </w14:solidFill>
                </w14:textFill>
              </w:rPr>
            </w:pPr>
          </w:p>
        </w:tc>
      </w:tr>
      <w:tr w14:paraId="05E9F8A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2B60A1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7E04A6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55F46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6CC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2A3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40AD86">
            <w:pPr>
              <w:adjustRightInd w:val="0"/>
              <w:snapToGrid w:val="0"/>
              <w:jc w:val="center"/>
              <w:rPr>
                <w:rFonts w:ascii="宋体" w:hAnsi="宋体"/>
                <w:bCs/>
                <w:color w:val="000000" w:themeColor="text1"/>
                <w:highlight w:val="none"/>
                <w14:textFill>
                  <w14:solidFill>
                    <w14:schemeClr w14:val="tx1"/>
                  </w14:solidFill>
                </w14:textFill>
              </w:rPr>
            </w:pPr>
          </w:p>
        </w:tc>
      </w:tr>
      <w:tr w14:paraId="23CF836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AFE92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6A04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7083BF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ABF21B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B1E9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2FE38">
            <w:pPr>
              <w:adjustRightInd w:val="0"/>
              <w:snapToGrid w:val="0"/>
              <w:jc w:val="center"/>
              <w:rPr>
                <w:rFonts w:ascii="宋体" w:hAnsi="宋体"/>
                <w:bCs/>
                <w:color w:val="000000" w:themeColor="text1"/>
                <w:highlight w:val="none"/>
                <w14:textFill>
                  <w14:solidFill>
                    <w14:schemeClr w14:val="tx1"/>
                  </w14:solidFill>
                </w14:textFill>
              </w:rPr>
            </w:pPr>
          </w:p>
        </w:tc>
      </w:tr>
      <w:tr w14:paraId="139026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38A030">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89D55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DF6479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6131E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6C2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8C02F1">
            <w:pPr>
              <w:adjustRightInd w:val="0"/>
              <w:snapToGrid w:val="0"/>
              <w:jc w:val="center"/>
              <w:rPr>
                <w:rFonts w:ascii="宋体" w:hAnsi="宋体"/>
                <w:bCs/>
                <w:color w:val="000000" w:themeColor="text1"/>
                <w:highlight w:val="none"/>
                <w14:textFill>
                  <w14:solidFill>
                    <w14:schemeClr w14:val="tx1"/>
                  </w14:solidFill>
                </w14:textFill>
              </w:rPr>
            </w:pPr>
          </w:p>
        </w:tc>
      </w:tr>
    </w:tbl>
    <w:p w14:paraId="2EB5ACB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68D2903F">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14683196">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C19D764">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5D51DC6A">
      <w:pPr>
        <w:adjustRightInd w:val="0"/>
        <w:snapToGrid w:val="0"/>
        <w:spacing w:line="360" w:lineRule="auto"/>
        <w:rPr>
          <w:rFonts w:ascii="宋体" w:hAnsi="宋体"/>
          <w:bCs/>
          <w:color w:val="000000" w:themeColor="text1"/>
          <w:highlight w:val="none"/>
          <w14:textFill>
            <w14:solidFill>
              <w14:schemeClr w14:val="tx1"/>
            </w14:solidFill>
          </w14:textFill>
        </w:rPr>
      </w:pPr>
    </w:p>
    <w:p w14:paraId="780B1455">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51C49A01">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1BDDC0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549A97F">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9477C1E">
      <w:pPr>
        <w:pStyle w:val="3"/>
        <w:numPr>
          <w:ilvl w:val="0"/>
          <w:numId w:val="0"/>
        </w:numPr>
        <w:spacing w:line="400" w:lineRule="exact"/>
        <w:rPr>
          <w:color w:val="000000" w:themeColor="text1"/>
          <w:highlight w:val="none"/>
          <w14:textFill>
            <w14:solidFill>
              <w14:schemeClr w14:val="tx1"/>
            </w14:solidFill>
          </w14:textFill>
        </w:rPr>
      </w:pPr>
      <w:bookmarkStart w:id="1980" w:name="_Toc11094"/>
      <w:bookmarkStart w:id="1981" w:name="_Toc342398155"/>
      <w:bookmarkStart w:id="1982" w:name="_Toc340672894"/>
      <w:bookmarkStart w:id="1983" w:name="_Toc365985203"/>
      <w:bookmarkStart w:id="1984" w:name="_Toc339020258"/>
      <w:bookmarkStart w:id="1985" w:name="_Toc343247125"/>
      <w:bookmarkStart w:id="1986" w:name="_Toc333238659"/>
      <w:bookmarkStart w:id="1987" w:name="_Toc342312468"/>
      <w:bookmarkStart w:id="1988" w:name="_Toc350438774"/>
      <w:bookmarkStart w:id="1989" w:name="_Toc342296786"/>
      <w:bookmarkStart w:id="1990" w:name="_Toc336681605"/>
      <w:bookmarkStart w:id="1991" w:name="_Toc343248443"/>
      <w:bookmarkStart w:id="1992" w:name="_Toc339362325"/>
      <w:bookmarkStart w:id="1993" w:name="_Toc365967097"/>
      <w:bookmarkStart w:id="1994" w:name="_Toc341348365"/>
      <w:bookmarkStart w:id="1995" w:name="_Toc331512926"/>
      <w:bookmarkStart w:id="1996" w:name="_Toc350756475"/>
      <w:bookmarkStart w:id="1997" w:name="_Toc339020120"/>
      <w:bookmarkStart w:id="1998" w:name="_Toc336681960"/>
      <w:bookmarkStart w:id="1999" w:name="_Toc345312622"/>
      <w:bookmarkStart w:id="2000" w:name="_Toc339020040"/>
      <w:bookmarkStart w:id="2001" w:name="_Toc332206734"/>
      <w:bookmarkStart w:id="2002" w:name="_Toc331684067"/>
      <w:bookmarkStart w:id="2003" w:name="_Toc366072554"/>
      <w:bookmarkStart w:id="2004" w:name="_Toc333237703"/>
      <w:bookmarkStart w:id="2005" w:name="_Toc340507467"/>
      <w:bookmarkStart w:id="2006" w:name="_Toc339441112"/>
      <w:bookmarkStart w:id="2007" w:name="_Toc333237814"/>
      <w:bookmarkStart w:id="2008" w:name="_Toc333935712"/>
      <w:bookmarkStart w:id="2009" w:name="_Toc332270372"/>
      <w:bookmarkStart w:id="2010" w:name="_Toc337632383"/>
      <w:bookmarkStart w:id="2011" w:name="_Toc342060400"/>
      <w:bookmarkStart w:id="2012" w:name="_Toc340677095"/>
      <w:bookmarkStart w:id="2013" w:name="_Toc339019914"/>
      <w:bookmarkStart w:id="2014" w:name="_Toc343612945"/>
      <w:bookmarkStart w:id="2015" w:name="_Toc333935371"/>
      <w:bookmarkStart w:id="2016" w:name="_Toc330460011"/>
      <w:r>
        <w:rPr>
          <w:rFonts w:hint="eastAsia"/>
          <w:color w:val="000000" w:themeColor="text1"/>
          <w:highlight w:val="none"/>
          <w14:textFill>
            <w14:solidFill>
              <w14:schemeClr w14:val="tx1"/>
            </w14:solidFill>
          </w14:textFill>
        </w:rPr>
        <w:t>附件五：技术条款偏离一览表</w:t>
      </w:r>
      <w:bookmarkEnd w:id="1980"/>
    </w:p>
    <w:p w14:paraId="1C12C97B">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1BEACD3C">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077E0A8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520FAB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4F3F65B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9F8F945">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4B69E3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5240254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13BC80D9">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18863B66">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D7119C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080CA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F0E75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26E2D5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7277FB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F957D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2FF280">
            <w:pPr>
              <w:adjustRightInd w:val="0"/>
              <w:snapToGrid w:val="0"/>
              <w:jc w:val="center"/>
              <w:rPr>
                <w:rFonts w:ascii="宋体" w:hAnsi="宋体"/>
                <w:bCs/>
                <w:color w:val="000000" w:themeColor="text1"/>
                <w:highlight w:val="none"/>
                <w14:textFill>
                  <w14:solidFill>
                    <w14:schemeClr w14:val="tx1"/>
                  </w14:solidFill>
                </w14:textFill>
              </w:rPr>
            </w:pPr>
          </w:p>
        </w:tc>
      </w:tr>
      <w:tr w14:paraId="4E49294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7F2B3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E1E655">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394289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FB28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4BA6E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7B8D1A">
            <w:pPr>
              <w:adjustRightInd w:val="0"/>
              <w:snapToGrid w:val="0"/>
              <w:jc w:val="center"/>
              <w:rPr>
                <w:rFonts w:ascii="宋体" w:hAnsi="宋体"/>
                <w:bCs/>
                <w:color w:val="000000" w:themeColor="text1"/>
                <w:highlight w:val="none"/>
                <w14:textFill>
                  <w14:solidFill>
                    <w14:schemeClr w14:val="tx1"/>
                  </w14:solidFill>
                </w14:textFill>
              </w:rPr>
            </w:pPr>
          </w:p>
        </w:tc>
      </w:tr>
      <w:tr w14:paraId="296D2C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E0BCF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73036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7FD914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ACF57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6639D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878BAD7">
            <w:pPr>
              <w:adjustRightInd w:val="0"/>
              <w:snapToGrid w:val="0"/>
              <w:jc w:val="center"/>
              <w:rPr>
                <w:rFonts w:ascii="宋体" w:hAnsi="宋体"/>
                <w:bCs/>
                <w:color w:val="000000" w:themeColor="text1"/>
                <w:highlight w:val="none"/>
                <w14:textFill>
                  <w14:solidFill>
                    <w14:schemeClr w14:val="tx1"/>
                  </w14:solidFill>
                </w14:textFill>
              </w:rPr>
            </w:pPr>
          </w:p>
        </w:tc>
      </w:tr>
      <w:tr w14:paraId="2FDD14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15C692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C945CA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1401B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A296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83DD97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B7CDD6F">
            <w:pPr>
              <w:adjustRightInd w:val="0"/>
              <w:snapToGrid w:val="0"/>
              <w:jc w:val="center"/>
              <w:rPr>
                <w:rFonts w:ascii="宋体" w:hAnsi="宋体"/>
                <w:bCs/>
                <w:color w:val="000000" w:themeColor="text1"/>
                <w:highlight w:val="none"/>
                <w14:textFill>
                  <w14:solidFill>
                    <w14:schemeClr w14:val="tx1"/>
                  </w14:solidFill>
                </w14:textFill>
              </w:rPr>
            </w:pPr>
          </w:p>
        </w:tc>
      </w:tr>
      <w:tr w14:paraId="64C071F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7A9121C">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AC44F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369972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4664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2C09AA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C41C447">
            <w:pPr>
              <w:adjustRightInd w:val="0"/>
              <w:snapToGrid w:val="0"/>
              <w:jc w:val="center"/>
              <w:rPr>
                <w:rFonts w:ascii="宋体" w:hAnsi="宋体"/>
                <w:bCs/>
                <w:color w:val="000000" w:themeColor="text1"/>
                <w:highlight w:val="none"/>
                <w14:textFill>
                  <w14:solidFill>
                    <w14:schemeClr w14:val="tx1"/>
                  </w14:solidFill>
                </w14:textFill>
              </w:rPr>
            </w:pPr>
          </w:p>
        </w:tc>
      </w:tr>
      <w:tr w14:paraId="4A9CE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CA71A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1E488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5E72A9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CED6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34E30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B037AD">
            <w:pPr>
              <w:adjustRightInd w:val="0"/>
              <w:snapToGrid w:val="0"/>
              <w:jc w:val="center"/>
              <w:rPr>
                <w:rFonts w:ascii="宋体" w:hAnsi="宋体"/>
                <w:bCs/>
                <w:color w:val="000000" w:themeColor="text1"/>
                <w:highlight w:val="none"/>
                <w14:textFill>
                  <w14:solidFill>
                    <w14:schemeClr w14:val="tx1"/>
                  </w14:solidFill>
                </w14:textFill>
              </w:rPr>
            </w:pPr>
          </w:p>
        </w:tc>
      </w:tr>
      <w:tr w14:paraId="1CACE02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469B2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1D709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9FF38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8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FEE8C2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33BD4BA">
            <w:pPr>
              <w:adjustRightInd w:val="0"/>
              <w:snapToGrid w:val="0"/>
              <w:jc w:val="center"/>
              <w:rPr>
                <w:rFonts w:ascii="宋体" w:hAnsi="宋体"/>
                <w:bCs/>
                <w:color w:val="000000" w:themeColor="text1"/>
                <w:highlight w:val="none"/>
                <w14:textFill>
                  <w14:solidFill>
                    <w14:schemeClr w14:val="tx1"/>
                  </w14:solidFill>
                </w14:textFill>
              </w:rPr>
            </w:pPr>
          </w:p>
        </w:tc>
      </w:tr>
      <w:tr w14:paraId="4016C6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994D26">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60E63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B39C00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B88AD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AB504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A77ED3B">
            <w:pPr>
              <w:adjustRightInd w:val="0"/>
              <w:snapToGrid w:val="0"/>
              <w:jc w:val="center"/>
              <w:rPr>
                <w:rFonts w:ascii="宋体" w:hAnsi="宋体"/>
                <w:bCs/>
                <w:color w:val="000000" w:themeColor="text1"/>
                <w:highlight w:val="none"/>
                <w14:textFill>
                  <w14:solidFill>
                    <w14:schemeClr w14:val="tx1"/>
                  </w14:solidFill>
                </w14:textFill>
              </w:rPr>
            </w:pPr>
          </w:p>
        </w:tc>
      </w:tr>
      <w:tr w14:paraId="2D4FEE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1AF54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4D189C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DC86C0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3F271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0A50C7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C6AF38E">
            <w:pPr>
              <w:adjustRightInd w:val="0"/>
              <w:snapToGrid w:val="0"/>
              <w:jc w:val="center"/>
              <w:rPr>
                <w:rFonts w:ascii="宋体" w:hAnsi="宋体"/>
                <w:bCs/>
                <w:color w:val="000000" w:themeColor="text1"/>
                <w:highlight w:val="none"/>
                <w14:textFill>
                  <w14:solidFill>
                    <w14:schemeClr w14:val="tx1"/>
                  </w14:solidFill>
                </w14:textFill>
              </w:rPr>
            </w:pPr>
          </w:p>
        </w:tc>
      </w:tr>
      <w:tr w14:paraId="27A38D4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CEBD4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021B3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CF2125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4BD8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E61B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64131F">
            <w:pPr>
              <w:adjustRightInd w:val="0"/>
              <w:snapToGrid w:val="0"/>
              <w:jc w:val="center"/>
              <w:rPr>
                <w:rFonts w:ascii="宋体" w:hAnsi="宋体"/>
                <w:bCs/>
                <w:color w:val="000000" w:themeColor="text1"/>
                <w:highlight w:val="none"/>
                <w14:textFill>
                  <w14:solidFill>
                    <w14:schemeClr w14:val="tx1"/>
                  </w14:solidFill>
                </w14:textFill>
              </w:rPr>
            </w:pPr>
          </w:p>
        </w:tc>
      </w:tr>
      <w:tr w14:paraId="40E172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3565C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4F3B9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5FFA51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8867C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76C19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132CAB7">
            <w:pPr>
              <w:adjustRightInd w:val="0"/>
              <w:snapToGrid w:val="0"/>
              <w:jc w:val="center"/>
              <w:rPr>
                <w:rFonts w:ascii="宋体" w:hAnsi="宋体"/>
                <w:bCs/>
                <w:color w:val="000000" w:themeColor="text1"/>
                <w:highlight w:val="none"/>
                <w14:textFill>
                  <w14:solidFill>
                    <w14:schemeClr w14:val="tx1"/>
                  </w14:solidFill>
                </w14:textFill>
              </w:rPr>
            </w:pPr>
          </w:p>
        </w:tc>
      </w:tr>
      <w:tr w14:paraId="681525F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8FD73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B7D30E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D12D67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BD65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EB4711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070A52">
            <w:pPr>
              <w:adjustRightInd w:val="0"/>
              <w:snapToGrid w:val="0"/>
              <w:jc w:val="center"/>
              <w:rPr>
                <w:rFonts w:ascii="宋体" w:hAnsi="宋体"/>
                <w:bCs/>
                <w:color w:val="000000" w:themeColor="text1"/>
                <w:highlight w:val="none"/>
                <w14:textFill>
                  <w14:solidFill>
                    <w14:schemeClr w14:val="tx1"/>
                  </w14:solidFill>
                </w14:textFill>
              </w:rPr>
            </w:pPr>
          </w:p>
        </w:tc>
      </w:tr>
      <w:tr w14:paraId="11E944D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030598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AE7EE4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8FA5E5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65396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7F81E0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FA8ACAB">
            <w:pPr>
              <w:adjustRightInd w:val="0"/>
              <w:snapToGrid w:val="0"/>
              <w:jc w:val="center"/>
              <w:rPr>
                <w:rFonts w:ascii="宋体" w:hAnsi="宋体"/>
                <w:bCs/>
                <w:color w:val="000000" w:themeColor="text1"/>
                <w:highlight w:val="none"/>
                <w14:textFill>
                  <w14:solidFill>
                    <w14:schemeClr w14:val="tx1"/>
                  </w14:solidFill>
                </w14:textFill>
              </w:rPr>
            </w:pPr>
          </w:p>
        </w:tc>
      </w:tr>
      <w:tr w14:paraId="0949E5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A9B45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74887A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A6E931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2965AD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FB8A90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AF144B2">
            <w:pPr>
              <w:adjustRightInd w:val="0"/>
              <w:snapToGrid w:val="0"/>
              <w:jc w:val="center"/>
              <w:rPr>
                <w:rFonts w:ascii="宋体" w:hAnsi="宋体"/>
                <w:bCs/>
                <w:color w:val="000000" w:themeColor="text1"/>
                <w:highlight w:val="none"/>
                <w14:textFill>
                  <w14:solidFill>
                    <w14:schemeClr w14:val="tx1"/>
                  </w14:solidFill>
                </w14:textFill>
              </w:rPr>
            </w:pPr>
          </w:p>
        </w:tc>
      </w:tr>
      <w:tr w14:paraId="0D9564E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13A823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063412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BBEE5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5B5AD6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57CEE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A10E10">
            <w:pPr>
              <w:adjustRightInd w:val="0"/>
              <w:snapToGrid w:val="0"/>
              <w:jc w:val="center"/>
              <w:rPr>
                <w:rFonts w:ascii="宋体" w:hAnsi="宋体"/>
                <w:bCs/>
                <w:color w:val="000000" w:themeColor="text1"/>
                <w:highlight w:val="none"/>
                <w14:textFill>
                  <w14:solidFill>
                    <w14:schemeClr w14:val="tx1"/>
                  </w14:solidFill>
                </w14:textFill>
              </w:rPr>
            </w:pPr>
          </w:p>
        </w:tc>
      </w:tr>
    </w:tbl>
    <w:p w14:paraId="198B0F81">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855171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22998066">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4F5BE03C">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D23E49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67A126F">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5E298D2">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p w14:paraId="04572F15">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1C5135B">
      <w:pPr>
        <w:pStyle w:val="3"/>
        <w:numPr>
          <w:ilvl w:val="1"/>
          <w:numId w:val="0"/>
        </w:numPr>
        <w:spacing w:line="400" w:lineRule="exact"/>
        <w:rPr>
          <w:color w:val="000000" w:themeColor="text1"/>
          <w:highlight w:val="none"/>
          <w14:textFill>
            <w14:solidFill>
              <w14:schemeClr w14:val="tx1"/>
            </w14:solidFill>
          </w14:textFill>
        </w:rPr>
      </w:pPr>
      <w:bookmarkStart w:id="2017" w:name="_Toc350756479"/>
      <w:bookmarkStart w:id="2018" w:name="_Toc345312626"/>
      <w:bookmarkStart w:id="2019" w:name="_Toc340672898"/>
      <w:bookmarkStart w:id="2020" w:name="_Toc333237818"/>
      <w:bookmarkStart w:id="2021" w:name="_Toc340677099"/>
      <w:bookmarkStart w:id="2022" w:name="_Toc333935375"/>
      <w:bookmarkStart w:id="2023" w:name="_Toc365985210"/>
      <w:bookmarkStart w:id="2024" w:name="_Toc340507471"/>
      <w:bookmarkStart w:id="2025" w:name="_Toc342060404"/>
      <w:bookmarkStart w:id="2026" w:name="_Toc342398159"/>
      <w:bookmarkStart w:id="2027" w:name="_Toc333935716"/>
      <w:bookmarkStart w:id="2028" w:name="_Toc339019918"/>
      <w:bookmarkStart w:id="2029" w:name="_Toc342312472"/>
      <w:bookmarkStart w:id="2030" w:name="_Toc366072561"/>
      <w:bookmarkStart w:id="2031" w:name="_Toc339020262"/>
      <w:bookmarkStart w:id="2032" w:name="_Toc332206738"/>
      <w:bookmarkStart w:id="2033" w:name="_Toc365967104"/>
      <w:bookmarkStart w:id="2034" w:name="_Toc343248447"/>
      <w:bookmarkStart w:id="2035" w:name="_Toc343612949"/>
      <w:bookmarkStart w:id="2036" w:name="_Toc330460015"/>
      <w:bookmarkStart w:id="2037" w:name="_Toc331684071"/>
      <w:bookmarkStart w:id="2038" w:name="_Toc342296790"/>
      <w:bookmarkStart w:id="2039" w:name="_Toc333237707"/>
      <w:bookmarkStart w:id="2040" w:name="_Toc331512930"/>
      <w:bookmarkStart w:id="2041" w:name="_Toc350438778"/>
      <w:bookmarkStart w:id="2042" w:name="_Toc31429"/>
      <w:bookmarkStart w:id="2043" w:name="_Toc343247129"/>
      <w:bookmarkStart w:id="2044" w:name="_Toc432695228"/>
      <w:bookmarkStart w:id="2045" w:name="_Toc341348369"/>
      <w:bookmarkStart w:id="2046" w:name="_Toc339020124"/>
      <w:bookmarkStart w:id="2047" w:name="_Toc339020044"/>
      <w:bookmarkStart w:id="2048" w:name="_Toc332270376"/>
      <w:bookmarkStart w:id="2049" w:name="_Toc336681609"/>
      <w:bookmarkStart w:id="2050" w:name="_Toc339362329"/>
      <w:bookmarkStart w:id="2051" w:name="_Toc336681964"/>
      <w:bookmarkStart w:id="2052" w:name="_Toc339441116"/>
      <w:bookmarkStart w:id="2053" w:name="_Toc337632387"/>
      <w:bookmarkStart w:id="2054" w:name="_Toc333238663"/>
      <w:r>
        <w:rPr>
          <w:rFonts w:hint="eastAsia"/>
          <w:color w:val="000000" w:themeColor="text1"/>
          <w:highlight w:val="none"/>
          <w14:textFill>
            <w14:solidFill>
              <w14:schemeClr w14:val="tx1"/>
            </w14:solidFill>
          </w14:textFill>
        </w:rPr>
        <w:t>附件六：同类业绩一览表</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p>
    <w:p w14:paraId="247EF659">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5" w:name="_Hlk534184855"/>
      <w:r>
        <w:rPr>
          <w:rFonts w:hint="eastAsia" w:ascii="宋体" w:hAnsi="宋体"/>
          <w:bCs/>
          <w:color w:val="000000" w:themeColor="text1"/>
          <w:szCs w:val="21"/>
          <w:highlight w:val="none"/>
          <w14:textFill>
            <w14:solidFill>
              <w14:schemeClr w14:val="tx1"/>
            </w14:solidFill>
          </w14:textFill>
        </w:rPr>
        <w:t>项目编号:</w:t>
      </w:r>
    </w:p>
    <w:p w14:paraId="6236BBB1">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8F3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3A1FEC45">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7EE459DC">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1AC590A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4EF8A3E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5632516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3A6852F2">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631914A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3554E18A">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238E495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10F9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1E3C572">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47B1377">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01C2D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FA1AC8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EC49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3B51FDA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73D05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196077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7B682F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842C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E8B32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63C7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DAFF0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5DBBA5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2EC492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A50A5C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E4917C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7BA10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E24F7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EF5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AE2270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CCB62E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1174E0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556BF4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CF1C4C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1AB951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73C332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815FD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2E3D8D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71F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7FA005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BC831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DC493A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70238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437E0F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B68B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2064495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0CDA6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4ADBE04C">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6D5A8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833A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542C0A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8ABED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A9B433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CECAD2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53C330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A038F1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DCCEBA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559FC3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5C2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596F2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A5E76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CCC73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48B3E6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41240A6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8B369E0">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D3EED4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43A407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8EE5452">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BFC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96CEE4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E4794C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734F3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B0A9A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C904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6777D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1983B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242E50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F59530F">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59D602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666E9A48">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74A59B7">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D347D2F">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3EAF23B">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34EF1DF0">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6"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522DC2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450A94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6"/>
    </w:p>
    <w:p w14:paraId="2716144F">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0EA762D5">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7" w:name="_Toc430771089"/>
      <w:bookmarkStart w:id="2058" w:name="_Toc432695229"/>
      <w:bookmarkStart w:id="2059" w:name="_Toc432682754"/>
      <w:bookmarkStart w:id="2060" w:name="_Toc25199"/>
      <w:bookmarkStart w:id="2061" w:name="_Toc333237708"/>
      <w:bookmarkStart w:id="2062" w:name="_Toc337632388"/>
      <w:bookmarkStart w:id="2063" w:name="_Toc365985211"/>
      <w:bookmarkStart w:id="2064" w:name="_Toc341348370"/>
      <w:bookmarkStart w:id="2065" w:name="_Toc336681965"/>
      <w:bookmarkStart w:id="2066" w:name="_Toc343247130"/>
      <w:bookmarkStart w:id="2067" w:name="_Toc340507472"/>
      <w:bookmarkStart w:id="2068" w:name="_Toc339020263"/>
      <w:bookmarkStart w:id="2069" w:name="_Toc342060405"/>
      <w:bookmarkStart w:id="2070" w:name="_Toc339020125"/>
      <w:bookmarkStart w:id="2071" w:name="_Toc102451601"/>
      <w:bookmarkStart w:id="2072" w:name="_Toc340677100"/>
      <w:bookmarkStart w:id="2073" w:name="_Toc339362330"/>
      <w:bookmarkStart w:id="2074" w:name="_Toc339441117"/>
      <w:bookmarkStart w:id="2075" w:name="_Toc330460016"/>
      <w:bookmarkStart w:id="2076" w:name="_Toc343248448"/>
      <w:bookmarkStart w:id="2077" w:name="_Toc333935717"/>
      <w:bookmarkStart w:id="2078" w:name="_Toc342296791"/>
      <w:bookmarkStart w:id="2079" w:name="_Toc339019919"/>
      <w:bookmarkStart w:id="2080" w:name="_Toc333237819"/>
      <w:bookmarkStart w:id="2081" w:name="_Toc342312473"/>
      <w:bookmarkStart w:id="2082" w:name="_Toc345312627"/>
      <w:bookmarkStart w:id="2083" w:name="_Toc332270377"/>
      <w:bookmarkStart w:id="2084" w:name="_Toc331684072"/>
      <w:bookmarkStart w:id="2085" w:name="_Toc366072562"/>
      <w:bookmarkStart w:id="2086" w:name="_Toc339020045"/>
      <w:bookmarkStart w:id="2087" w:name="_Toc350438779"/>
      <w:bookmarkStart w:id="2088" w:name="_Toc332206739"/>
      <w:bookmarkStart w:id="2089" w:name="_Toc350756480"/>
      <w:bookmarkStart w:id="2090" w:name="_Toc365967105"/>
      <w:bookmarkStart w:id="2091" w:name="_Toc343612950"/>
      <w:bookmarkStart w:id="2092" w:name="_Toc333238664"/>
      <w:bookmarkStart w:id="2093" w:name="_Toc336681610"/>
      <w:bookmarkStart w:id="2094" w:name="_Toc333935376"/>
      <w:bookmarkStart w:id="2095" w:name="_Toc340672899"/>
      <w:bookmarkStart w:id="2096" w:name="_Toc342398160"/>
      <w:bookmarkStart w:id="2097" w:name="_Toc331512931"/>
      <w:r>
        <w:rPr>
          <w:rFonts w:hint="eastAsia"/>
          <w:color w:val="000000" w:themeColor="text1"/>
          <w:highlight w:val="none"/>
          <w14:textFill>
            <w14:solidFill>
              <w14:schemeClr w14:val="tx1"/>
            </w14:solidFill>
          </w14:textFill>
        </w:rPr>
        <w:t>附件七：</w:t>
      </w:r>
      <w:r>
        <w:rPr>
          <w:rFonts w:hint="eastAsia" w:hAnsi="黑体" w:cs="黑体"/>
          <w:color w:val="000000" w:themeColor="text1"/>
          <w:highlight w:val="none"/>
          <w14:textFill>
            <w14:solidFill>
              <w14:schemeClr w14:val="tx1"/>
            </w14:solidFill>
          </w14:textFill>
        </w:rPr>
        <w:t>中小微企业声明函</w:t>
      </w:r>
      <w:bookmarkEnd w:id="2057"/>
      <w:bookmarkEnd w:id="2058"/>
      <w:bookmarkEnd w:id="2059"/>
      <w:bookmarkEnd w:id="2060"/>
    </w:p>
    <w:p w14:paraId="7402E6EB">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2E2861F">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5D259247">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2B6778D5">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7942118">
      <w:pPr>
        <w:spacing w:line="440" w:lineRule="exact"/>
        <w:rPr>
          <w:rFonts w:ascii="宋体"/>
          <w:color w:val="000000" w:themeColor="text1"/>
          <w:highlight w:val="none"/>
          <w14:textFill>
            <w14:solidFill>
              <w14:schemeClr w14:val="tx1"/>
            </w14:solidFill>
          </w14:textFill>
        </w:rPr>
      </w:pPr>
    </w:p>
    <w:p w14:paraId="536107B3">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98"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3B640EF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092941B">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098"/>
    </w:p>
    <w:p w14:paraId="4A43D3E2">
      <w:pPr>
        <w:spacing w:line="440" w:lineRule="exact"/>
        <w:rPr>
          <w:rFonts w:ascii="宋体"/>
          <w:color w:val="000000" w:themeColor="text1"/>
          <w:highlight w:val="none"/>
          <w14:textFill>
            <w14:solidFill>
              <w14:schemeClr w14:val="tx1"/>
            </w14:solidFill>
          </w14:textFill>
        </w:rPr>
      </w:pPr>
    </w:p>
    <w:p w14:paraId="083706AD">
      <w:pPr>
        <w:spacing w:line="440" w:lineRule="exact"/>
        <w:jc w:val="center"/>
        <w:rPr>
          <w:rFonts w:ascii="宋体"/>
          <w:color w:val="000000" w:themeColor="text1"/>
          <w:highlight w:val="none"/>
          <w14:textFill>
            <w14:solidFill>
              <w14:schemeClr w14:val="tx1"/>
            </w14:solidFill>
          </w14:textFill>
        </w:rPr>
      </w:pPr>
    </w:p>
    <w:p w14:paraId="5F9FD0AE">
      <w:pPr>
        <w:spacing w:line="440" w:lineRule="exact"/>
        <w:jc w:val="center"/>
        <w:rPr>
          <w:rFonts w:ascii="宋体"/>
          <w:color w:val="000000" w:themeColor="text1"/>
          <w:highlight w:val="none"/>
          <w14:textFill>
            <w14:solidFill>
              <w14:schemeClr w14:val="tx1"/>
            </w14:solidFill>
          </w14:textFill>
        </w:rPr>
      </w:pPr>
    </w:p>
    <w:p w14:paraId="056E6749">
      <w:pPr>
        <w:spacing w:line="440" w:lineRule="exact"/>
        <w:jc w:val="center"/>
        <w:rPr>
          <w:rFonts w:ascii="宋体"/>
          <w:color w:val="000000" w:themeColor="text1"/>
          <w:highlight w:val="none"/>
          <w14:textFill>
            <w14:solidFill>
              <w14:schemeClr w14:val="tx1"/>
            </w14:solidFill>
          </w14:textFill>
        </w:rPr>
      </w:pPr>
    </w:p>
    <w:p w14:paraId="11A6D41D">
      <w:pPr>
        <w:spacing w:line="440" w:lineRule="exact"/>
        <w:jc w:val="center"/>
        <w:rPr>
          <w:rFonts w:ascii="宋体"/>
          <w:color w:val="000000" w:themeColor="text1"/>
          <w:highlight w:val="none"/>
          <w14:textFill>
            <w14:solidFill>
              <w14:schemeClr w14:val="tx1"/>
            </w14:solidFill>
          </w14:textFill>
        </w:rPr>
      </w:pPr>
    </w:p>
    <w:p w14:paraId="373C85D7">
      <w:pPr>
        <w:spacing w:line="440" w:lineRule="exact"/>
        <w:jc w:val="center"/>
        <w:rPr>
          <w:rFonts w:ascii="宋体"/>
          <w:color w:val="000000" w:themeColor="text1"/>
          <w:highlight w:val="none"/>
          <w14:textFill>
            <w14:solidFill>
              <w14:schemeClr w14:val="tx1"/>
            </w14:solidFill>
          </w14:textFill>
        </w:rPr>
      </w:pPr>
    </w:p>
    <w:p w14:paraId="77E72A1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77421BF7">
      <w:pPr>
        <w:pStyle w:val="6"/>
        <w:rPr>
          <w:color w:val="000000" w:themeColor="text1"/>
          <w:highlight w:val="none"/>
          <w14:textFill>
            <w14:solidFill>
              <w14:schemeClr w14:val="tx1"/>
            </w14:solidFill>
          </w14:textFill>
        </w:rPr>
      </w:pPr>
    </w:p>
    <w:p w14:paraId="209A76EA">
      <w:pPr>
        <w:pStyle w:val="6"/>
        <w:rPr>
          <w:color w:val="000000" w:themeColor="text1"/>
          <w:highlight w:val="none"/>
          <w14:textFill>
            <w14:solidFill>
              <w14:schemeClr w14:val="tx1"/>
            </w14:solidFill>
          </w14:textFill>
        </w:rPr>
      </w:pPr>
    </w:p>
    <w:p w14:paraId="6580BD81">
      <w:pPr>
        <w:pStyle w:val="6"/>
        <w:rPr>
          <w:color w:val="000000" w:themeColor="text1"/>
          <w:highlight w:val="none"/>
          <w14:textFill>
            <w14:solidFill>
              <w14:schemeClr w14:val="tx1"/>
            </w14:solidFill>
          </w14:textFill>
        </w:rPr>
      </w:pPr>
    </w:p>
    <w:p w14:paraId="6FD70E57">
      <w:pPr>
        <w:pStyle w:val="6"/>
        <w:rPr>
          <w:color w:val="000000" w:themeColor="text1"/>
          <w:highlight w:val="none"/>
          <w14:textFill>
            <w14:solidFill>
              <w14:schemeClr w14:val="tx1"/>
            </w14:solidFill>
          </w14:textFill>
        </w:rPr>
      </w:pPr>
    </w:p>
    <w:p w14:paraId="32946A88">
      <w:pPr>
        <w:pStyle w:val="6"/>
        <w:rPr>
          <w:color w:val="000000" w:themeColor="text1"/>
          <w:highlight w:val="none"/>
          <w14:textFill>
            <w14:solidFill>
              <w14:schemeClr w14:val="tx1"/>
            </w14:solidFill>
          </w14:textFill>
        </w:rPr>
      </w:pPr>
    </w:p>
    <w:p w14:paraId="4BA38613">
      <w:pPr>
        <w:pStyle w:val="6"/>
        <w:rPr>
          <w:color w:val="000000" w:themeColor="text1"/>
          <w:highlight w:val="none"/>
          <w14:textFill>
            <w14:solidFill>
              <w14:schemeClr w14:val="tx1"/>
            </w14:solidFill>
          </w14:textFill>
        </w:rPr>
      </w:pPr>
    </w:p>
    <w:p w14:paraId="567BB18D">
      <w:pPr>
        <w:pStyle w:val="6"/>
        <w:rPr>
          <w:color w:val="000000" w:themeColor="text1"/>
          <w:highlight w:val="none"/>
          <w14:textFill>
            <w14:solidFill>
              <w14:schemeClr w14:val="tx1"/>
            </w14:solidFill>
          </w14:textFill>
        </w:rPr>
      </w:pPr>
    </w:p>
    <w:p w14:paraId="2656FF61">
      <w:pPr>
        <w:pStyle w:val="6"/>
        <w:rPr>
          <w:color w:val="000000" w:themeColor="text1"/>
          <w:highlight w:val="none"/>
          <w14:textFill>
            <w14:solidFill>
              <w14:schemeClr w14:val="tx1"/>
            </w14:solidFill>
          </w14:textFill>
        </w:rPr>
      </w:pPr>
    </w:p>
    <w:p w14:paraId="5547E4FC">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99" w:name="_Toc11130"/>
      <w:bookmarkStart w:id="2100" w:name="_Hlk534184757"/>
      <w:r>
        <w:rPr>
          <w:rFonts w:hint="eastAsia"/>
          <w:color w:val="000000" w:themeColor="text1"/>
          <w:highlight w:val="none"/>
          <w14:textFill>
            <w14:solidFill>
              <w14:schemeClr w14:val="tx1"/>
            </w14:solidFill>
          </w14:textFill>
        </w:rPr>
        <w:t>附件八：</w:t>
      </w:r>
      <w:r>
        <w:rPr>
          <w:rFonts w:hint="eastAsia" w:hAnsi="黑体" w:cs="黑体"/>
          <w:color w:val="000000" w:themeColor="text1"/>
          <w:highlight w:val="none"/>
          <w14:textFill>
            <w14:solidFill>
              <w14:schemeClr w14:val="tx1"/>
            </w14:solidFill>
          </w14:textFill>
        </w:rPr>
        <w:t>残疾人福利性单位声明函</w:t>
      </w:r>
      <w:bookmarkEnd w:id="2099"/>
    </w:p>
    <w:p w14:paraId="4E07F283">
      <w:pPr>
        <w:spacing w:line="360" w:lineRule="auto"/>
        <w:jc w:val="center"/>
        <w:rPr>
          <w:rFonts w:ascii="宋体" w:hAnsi="宋体"/>
          <w:b/>
          <w:color w:val="000000" w:themeColor="text1"/>
          <w:sz w:val="24"/>
          <w:highlight w:val="none"/>
          <w14:textFill>
            <w14:solidFill>
              <w14:schemeClr w14:val="tx1"/>
            </w14:solidFill>
          </w14:textFill>
        </w:rPr>
      </w:pPr>
    </w:p>
    <w:p w14:paraId="6E34E866">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38B483F4">
      <w:pPr>
        <w:spacing w:line="360" w:lineRule="auto"/>
        <w:jc w:val="center"/>
        <w:rPr>
          <w:rFonts w:ascii="宋体" w:hAnsi="宋体"/>
          <w:b/>
          <w:color w:val="000000" w:themeColor="text1"/>
          <w:sz w:val="24"/>
          <w:highlight w:val="none"/>
          <w14:textFill>
            <w14:solidFill>
              <w14:schemeClr w14:val="tx1"/>
            </w14:solidFill>
          </w14:textFill>
        </w:rPr>
      </w:pPr>
    </w:p>
    <w:p w14:paraId="76CA6161">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70ECB54">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34A11DB3">
      <w:pPr>
        <w:spacing w:line="360" w:lineRule="auto"/>
        <w:ind w:firstLine="420" w:firstLineChars="200"/>
        <w:rPr>
          <w:rFonts w:ascii="宋体" w:hAnsi="宋体" w:cs="宋体"/>
          <w:color w:val="000000" w:themeColor="text1"/>
          <w:highlight w:val="none"/>
          <w14:textFill>
            <w14:solidFill>
              <w14:schemeClr w14:val="tx1"/>
            </w14:solidFill>
          </w14:textFill>
        </w:rPr>
      </w:pPr>
    </w:p>
    <w:p w14:paraId="4E2E634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0400E4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0A89D6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4587066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980E053">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76A81C5E">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07924DA4">
      <w:pPr>
        <w:pStyle w:val="6"/>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672D2D6B">
      <w:pPr>
        <w:pStyle w:val="6"/>
        <w:rPr>
          <w:color w:val="000000" w:themeColor="text1"/>
          <w:highlight w:val="none"/>
          <w14:textFill>
            <w14:solidFill>
              <w14:schemeClr w14:val="tx1"/>
            </w14:solidFill>
          </w14:textFill>
        </w:rPr>
      </w:pPr>
    </w:p>
    <w:p w14:paraId="52864F51">
      <w:pPr>
        <w:pStyle w:val="6"/>
        <w:rPr>
          <w:color w:val="000000" w:themeColor="text1"/>
          <w:highlight w:val="none"/>
          <w14:textFill>
            <w14:solidFill>
              <w14:schemeClr w14:val="tx1"/>
            </w14:solidFill>
          </w14:textFill>
        </w:rPr>
      </w:pPr>
    </w:p>
    <w:p w14:paraId="4CB41F69">
      <w:pPr>
        <w:pStyle w:val="6"/>
        <w:rPr>
          <w:color w:val="000000" w:themeColor="text1"/>
          <w:highlight w:val="none"/>
          <w14:textFill>
            <w14:solidFill>
              <w14:schemeClr w14:val="tx1"/>
            </w14:solidFill>
          </w14:textFill>
        </w:rPr>
      </w:pPr>
    </w:p>
    <w:p w14:paraId="008E9831">
      <w:pPr>
        <w:pStyle w:val="6"/>
        <w:rPr>
          <w:color w:val="000000" w:themeColor="text1"/>
          <w:highlight w:val="none"/>
          <w14:textFill>
            <w14:solidFill>
              <w14:schemeClr w14:val="tx1"/>
            </w14:solidFill>
          </w14:textFill>
        </w:rPr>
      </w:pPr>
    </w:p>
    <w:p w14:paraId="13DA75F7">
      <w:pPr>
        <w:pStyle w:val="6"/>
        <w:rPr>
          <w:color w:val="000000" w:themeColor="text1"/>
          <w:highlight w:val="none"/>
          <w14:textFill>
            <w14:solidFill>
              <w14:schemeClr w14:val="tx1"/>
            </w14:solidFill>
          </w14:textFill>
        </w:rPr>
      </w:pPr>
    </w:p>
    <w:p w14:paraId="2D72036E">
      <w:pPr>
        <w:pStyle w:val="6"/>
        <w:rPr>
          <w:color w:val="000000" w:themeColor="text1"/>
          <w:highlight w:val="none"/>
          <w14:textFill>
            <w14:solidFill>
              <w14:schemeClr w14:val="tx1"/>
            </w14:solidFill>
          </w14:textFill>
        </w:rPr>
      </w:pPr>
    </w:p>
    <w:p w14:paraId="515BCBBD">
      <w:pPr>
        <w:pStyle w:val="6"/>
        <w:rPr>
          <w:color w:val="000000" w:themeColor="text1"/>
          <w:highlight w:val="none"/>
          <w14:textFill>
            <w14:solidFill>
              <w14:schemeClr w14:val="tx1"/>
            </w14:solidFill>
          </w14:textFill>
        </w:rPr>
      </w:pPr>
    </w:p>
    <w:p w14:paraId="2EDA8107">
      <w:pPr>
        <w:pStyle w:val="6"/>
        <w:rPr>
          <w:color w:val="000000" w:themeColor="text1"/>
          <w:highlight w:val="none"/>
          <w14:textFill>
            <w14:solidFill>
              <w14:schemeClr w14:val="tx1"/>
            </w14:solidFill>
          </w14:textFill>
        </w:rPr>
      </w:pPr>
    </w:p>
    <w:p w14:paraId="227E1012">
      <w:pPr>
        <w:pStyle w:val="6"/>
        <w:rPr>
          <w:color w:val="000000" w:themeColor="text1"/>
          <w:highlight w:val="none"/>
          <w14:textFill>
            <w14:solidFill>
              <w14:schemeClr w14:val="tx1"/>
            </w14:solidFill>
          </w14:textFill>
        </w:rPr>
      </w:pPr>
    </w:p>
    <w:p w14:paraId="01252DA7">
      <w:pPr>
        <w:pStyle w:val="6"/>
        <w:rPr>
          <w:color w:val="000000" w:themeColor="text1"/>
          <w:highlight w:val="none"/>
          <w14:textFill>
            <w14:solidFill>
              <w14:schemeClr w14:val="tx1"/>
            </w14:solidFill>
          </w14:textFill>
        </w:rPr>
      </w:pPr>
    </w:p>
    <w:p w14:paraId="72483247">
      <w:pPr>
        <w:pStyle w:val="6"/>
        <w:rPr>
          <w:color w:val="000000" w:themeColor="text1"/>
          <w:highlight w:val="none"/>
          <w14:textFill>
            <w14:solidFill>
              <w14:schemeClr w14:val="tx1"/>
            </w14:solidFill>
          </w14:textFill>
        </w:rPr>
      </w:pPr>
    </w:p>
    <w:p w14:paraId="51F4DB2B">
      <w:pPr>
        <w:pStyle w:val="3"/>
        <w:numPr>
          <w:ilvl w:val="1"/>
          <w:numId w:val="0"/>
        </w:numPr>
        <w:spacing w:line="400" w:lineRule="exact"/>
        <w:rPr>
          <w:color w:val="000000" w:themeColor="text1"/>
          <w:highlight w:val="none"/>
          <w14:textFill>
            <w14:solidFill>
              <w14:schemeClr w14:val="tx1"/>
            </w14:solidFill>
          </w14:textFill>
        </w:rPr>
      </w:pPr>
      <w:bookmarkStart w:id="2101" w:name="_Toc2671"/>
      <w:bookmarkStart w:id="2102" w:name="_Toc432695230"/>
      <w:r>
        <w:rPr>
          <w:rFonts w:hint="eastAsia"/>
          <w:color w:val="000000" w:themeColor="text1"/>
          <w:highlight w:val="none"/>
          <w14:textFill>
            <w14:solidFill>
              <w14:schemeClr w14:val="tx1"/>
            </w14:solidFill>
          </w14:textFill>
        </w:rPr>
        <w:t>附件九：中标服务费承诺</w:t>
      </w:r>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101"/>
      <w:bookmarkEnd w:id="2102"/>
    </w:p>
    <w:p w14:paraId="20158BB2">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15B751E4">
      <w:pPr>
        <w:spacing w:line="360" w:lineRule="auto"/>
        <w:rPr>
          <w:rFonts w:ascii="宋体" w:hAnsi="宋体"/>
          <w:color w:val="000000" w:themeColor="text1"/>
          <w:highlight w:val="none"/>
          <w14:textFill>
            <w14:solidFill>
              <w14:schemeClr w14:val="tx1"/>
            </w14:solidFill>
          </w14:textFill>
        </w:rPr>
      </w:pPr>
    </w:p>
    <w:p w14:paraId="70679505">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53BE8284">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4EE2710">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5CFB3C22">
      <w:pPr>
        <w:spacing w:line="440" w:lineRule="exact"/>
        <w:rPr>
          <w:rFonts w:ascii="宋体" w:hAnsi="宋体"/>
          <w:color w:val="000000" w:themeColor="text1"/>
          <w:highlight w:val="none"/>
          <w14:textFill>
            <w14:solidFill>
              <w14:schemeClr w14:val="tx1"/>
            </w14:solidFill>
          </w14:textFill>
        </w:rPr>
      </w:pPr>
    </w:p>
    <w:p w14:paraId="1B44BA74">
      <w:pPr>
        <w:spacing w:line="440" w:lineRule="exact"/>
        <w:ind w:firstLine="420" w:firstLineChars="200"/>
        <w:rPr>
          <w:rFonts w:ascii="宋体" w:hAnsi="宋体"/>
          <w:color w:val="000000" w:themeColor="text1"/>
          <w:highlight w:val="none"/>
          <w14:textFill>
            <w14:solidFill>
              <w14:schemeClr w14:val="tx1"/>
            </w14:solidFill>
          </w14:textFill>
        </w:rPr>
      </w:pPr>
    </w:p>
    <w:p w14:paraId="4E075CF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C30FABA">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1A328180">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BF58A4E">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1831861E">
      <w:pPr>
        <w:pStyle w:val="3"/>
        <w:numPr>
          <w:ilvl w:val="1"/>
          <w:numId w:val="0"/>
        </w:numPr>
        <w:spacing w:line="400" w:lineRule="exact"/>
        <w:rPr>
          <w:color w:val="000000" w:themeColor="text1"/>
          <w:highlight w:val="none"/>
          <w14:textFill>
            <w14:solidFill>
              <w14:schemeClr w14:val="tx1"/>
            </w14:solidFill>
          </w14:textFill>
        </w:rPr>
      </w:pPr>
      <w:bookmarkStart w:id="2103" w:name="_Toc326065622"/>
      <w:bookmarkStart w:id="2104" w:name="_Toc340677101"/>
      <w:bookmarkStart w:id="2105" w:name="_Toc342398161"/>
      <w:bookmarkStart w:id="2106" w:name="_Toc339020264"/>
      <w:bookmarkStart w:id="2107" w:name="_Toc365985212"/>
      <w:bookmarkStart w:id="2108" w:name="_Toc333237709"/>
      <w:bookmarkStart w:id="2109" w:name="_Toc332270378"/>
      <w:bookmarkStart w:id="2110" w:name="_Toc339362331"/>
      <w:bookmarkStart w:id="2111" w:name="_Toc342060406"/>
      <w:bookmarkStart w:id="2112" w:name="_Toc343248449"/>
      <w:bookmarkStart w:id="2113" w:name="_Toc365967106"/>
      <w:bookmarkStart w:id="2114" w:name="_Toc339441118"/>
      <w:bookmarkStart w:id="2115" w:name="_Toc332206740"/>
      <w:bookmarkStart w:id="2116" w:name="_Toc339020046"/>
      <w:bookmarkStart w:id="2117" w:name="_Toc333237820"/>
      <w:bookmarkStart w:id="2118" w:name="_Toc331512932"/>
      <w:bookmarkStart w:id="2119" w:name="_Toc350438780"/>
      <w:bookmarkStart w:id="2120" w:name="_Toc333935377"/>
      <w:bookmarkStart w:id="2121" w:name="_Toc333935718"/>
      <w:bookmarkStart w:id="2122" w:name="_Toc340507473"/>
      <w:bookmarkStart w:id="2123" w:name="_Toc20672"/>
      <w:bookmarkStart w:id="2124" w:name="_Toc341348371"/>
      <w:bookmarkStart w:id="2125" w:name="_Toc343247131"/>
      <w:bookmarkStart w:id="2126" w:name="_Toc342296792"/>
      <w:bookmarkStart w:id="2127" w:name="_Toc336681611"/>
      <w:bookmarkStart w:id="2128" w:name="_Toc337632389"/>
      <w:bookmarkStart w:id="2129" w:name="_Toc345312628"/>
      <w:bookmarkStart w:id="2130" w:name="_Toc333238665"/>
      <w:bookmarkStart w:id="2131" w:name="_Toc342312474"/>
      <w:bookmarkStart w:id="2132" w:name="_Toc366072563"/>
      <w:bookmarkStart w:id="2133" w:name="_Toc339019920"/>
      <w:bookmarkStart w:id="2134" w:name="_Toc339020126"/>
      <w:bookmarkStart w:id="2135" w:name="_Toc331684073"/>
      <w:bookmarkStart w:id="2136" w:name="_Toc343612951"/>
      <w:bookmarkStart w:id="2137" w:name="_Toc350756481"/>
      <w:bookmarkStart w:id="2138" w:name="_Toc340672900"/>
      <w:bookmarkStart w:id="2139" w:name="_Toc432695231"/>
      <w:bookmarkStart w:id="2140" w:name="_Toc336681966"/>
      <w:bookmarkStart w:id="2141" w:name="_Toc330460017"/>
      <w:r>
        <w:rPr>
          <w:rFonts w:hint="eastAsia"/>
          <w:color w:val="000000" w:themeColor="text1"/>
          <w:highlight w:val="none"/>
          <w14:textFill>
            <w14:solidFill>
              <w14:schemeClr w14:val="tx1"/>
            </w14:solidFill>
          </w14:textFill>
        </w:rPr>
        <w:t>附件十：</w:t>
      </w:r>
      <w:bookmarkEnd w:id="2103"/>
      <w:r>
        <w:rPr>
          <w:rFonts w:hint="eastAsia"/>
          <w:color w:val="000000" w:themeColor="text1"/>
          <w:highlight w:val="none"/>
          <w14:textFill>
            <w14:solidFill>
              <w14:schemeClr w14:val="tx1"/>
            </w14:solidFill>
          </w14:textFill>
        </w:rPr>
        <w:t>投标人提交的其它商务和技术资料</w:t>
      </w:r>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p>
    <w:p w14:paraId="3EE767D5">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0F672313">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12534ED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5A623DE0">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7660994D">
      <w:pPr>
        <w:pStyle w:val="6"/>
        <w:spacing w:line="360" w:lineRule="auto"/>
        <w:rPr>
          <w:rFonts w:hAnsi="宋体"/>
          <w:bCs/>
          <w:color w:val="000000" w:themeColor="text1"/>
          <w:sz w:val="21"/>
          <w:highlight w:val="none"/>
          <w14:textFill>
            <w14:solidFill>
              <w14:schemeClr w14:val="tx1"/>
            </w14:solidFill>
          </w14:textFill>
        </w:rPr>
      </w:pPr>
    </w:p>
    <w:p w14:paraId="38157492">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166C51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BFDB316">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05F664C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5E0635A5">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00391181">
      <w:pPr>
        <w:adjustRightInd w:val="0"/>
        <w:snapToGrid w:val="0"/>
        <w:spacing w:line="440" w:lineRule="exact"/>
        <w:rPr>
          <w:rFonts w:ascii="宋体" w:hAnsi="宋体"/>
          <w:bCs/>
          <w:color w:val="000000" w:themeColor="text1"/>
          <w:highlight w:val="none"/>
          <w14:textFill>
            <w14:solidFill>
              <w14:schemeClr w14:val="tx1"/>
            </w14:solidFill>
          </w14:textFill>
        </w:rPr>
      </w:pPr>
    </w:p>
    <w:p w14:paraId="00D178EA">
      <w:pPr>
        <w:adjustRightInd w:val="0"/>
        <w:snapToGrid w:val="0"/>
        <w:spacing w:line="440" w:lineRule="exact"/>
        <w:rPr>
          <w:rFonts w:ascii="宋体" w:hAnsi="宋体"/>
          <w:bCs/>
          <w:color w:val="000000" w:themeColor="text1"/>
          <w:highlight w:val="none"/>
          <w14:textFill>
            <w14:solidFill>
              <w14:schemeClr w14:val="tx1"/>
            </w14:solidFill>
          </w14:textFill>
        </w:rPr>
      </w:pPr>
    </w:p>
    <w:p w14:paraId="32A6BC0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4283A95">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2E6DB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3BB376E">
      <w:pPr>
        <w:pStyle w:val="6"/>
        <w:spacing w:line="360" w:lineRule="auto"/>
        <w:rPr>
          <w:color w:val="000000" w:themeColor="text1"/>
          <w:highlight w:val="none"/>
          <w14:textFill>
            <w14:solidFill>
              <w14:schemeClr w14:val="tx1"/>
            </w14:solidFill>
          </w14:textFill>
        </w:rPr>
      </w:pPr>
    </w:p>
    <w:p w14:paraId="3DABA431">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1746A225">
      <w:pPr>
        <w:pStyle w:val="6"/>
        <w:rPr>
          <w:color w:val="000000" w:themeColor="text1"/>
          <w:highlight w:val="none"/>
          <w14:textFill>
            <w14:solidFill>
              <w14:schemeClr w14:val="tx1"/>
            </w14:solidFill>
          </w14:textFill>
        </w:rPr>
      </w:pPr>
      <w:bookmarkStart w:id="2142" w:name="_Toc434832511"/>
    </w:p>
    <w:p w14:paraId="44B7B48D">
      <w:pPr>
        <w:pStyle w:val="6"/>
        <w:rPr>
          <w:color w:val="000000" w:themeColor="text1"/>
          <w:highlight w:val="none"/>
          <w14:textFill>
            <w14:solidFill>
              <w14:schemeClr w14:val="tx1"/>
            </w14:solidFill>
          </w14:textFill>
        </w:rPr>
      </w:pPr>
    </w:p>
    <w:p w14:paraId="4DB3C8B0">
      <w:pPr>
        <w:pStyle w:val="6"/>
        <w:rPr>
          <w:color w:val="000000" w:themeColor="text1"/>
          <w:highlight w:val="none"/>
          <w14:textFill>
            <w14:solidFill>
              <w14:schemeClr w14:val="tx1"/>
            </w14:solidFill>
          </w14:textFill>
        </w:rPr>
      </w:pPr>
    </w:p>
    <w:p w14:paraId="235FF0DB">
      <w:pPr>
        <w:pStyle w:val="6"/>
        <w:rPr>
          <w:color w:val="000000" w:themeColor="text1"/>
          <w:highlight w:val="none"/>
          <w14:textFill>
            <w14:solidFill>
              <w14:schemeClr w14:val="tx1"/>
            </w14:solidFill>
          </w14:textFill>
        </w:rPr>
      </w:pPr>
    </w:p>
    <w:p w14:paraId="3502E2E7">
      <w:pPr>
        <w:pStyle w:val="6"/>
        <w:rPr>
          <w:color w:val="000000" w:themeColor="text1"/>
          <w:highlight w:val="none"/>
          <w14:textFill>
            <w14:solidFill>
              <w14:schemeClr w14:val="tx1"/>
            </w14:solidFill>
          </w14:textFill>
        </w:rPr>
      </w:pPr>
    </w:p>
    <w:p w14:paraId="1C6DEB94">
      <w:pPr>
        <w:pStyle w:val="6"/>
        <w:rPr>
          <w:color w:val="000000" w:themeColor="text1"/>
          <w:highlight w:val="none"/>
          <w14:textFill>
            <w14:solidFill>
              <w14:schemeClr w14:val="tx1"/>
            </w14:solidFill>
          </w14:textFill>
        </w:rPr>
      </w:pPr>
    </w:p>
    <w:p w14:paraId="5D0EEEA8">
      <w:pPr>
        <w:pStyle w:val="6"/>
        <w:rPr>
          <w:color w:val="000000" w:themeColor="text1"/>
          <w:highlight w:val="none"/>
          <w14:textFill>
            <w14:solidFill>
              <w14:schemeClr w14:val="tx1"/>
            </w14:solidFill>
          </w14:textFill>
        </w:rPr>
      </w:pPr>
    </w:p>
    <w:p w14:paraId="71125FD9">
      <w:pPr>
        <w:pStyle w:val="6"/>
        <w:rPr>
          <w:color w:val="000000" w:themeColor="text1"/>
          <w:highlight w:val="none"/>
          <w14:textFill>
            <w14:solidFill>
              <w14:schemeClr w14:val="tx1"/>
            </w14:solidFill>
          </w14:textFill>
        </w:rPr>
      </w:pPr>
    </w:p>
    <w:p w14:paraId="72DD4CC1">
      <w:pPr>
        <w:pStyle w:val="6"/>
        <w:rPr>
          <w:color w:val="000000" w:themeColor="text1"/>
          <w:highlight w:val="none"/>
          <w14:textFill>
            <w14:solidFill>
              <w14:schemeClr w14:val="tx1"/>
            </w14:solidFill>
          </w14:textFill>
        </w:rPr>
      </w:pPr>
    </w:p>
    <w:p w14:paraId="2ED43541">
      <w:pPr>
        <w:pStyle w:val="6"/>
        <w:rPr>
          <w:color w:val="000000" w:themeColor="text1"/>
          <w:highlight w:val="none"/>
          <w14:textFill>
            <w14:solidFill>
              <w14:schemeClr w14:val="tx1"/>
            </w14:solidFill>
          </w14:textFill>
        </w:rPr>
      </w:pPr>
    </w:p>
    <w:p w14:paraId="6087DBE2">
      <w:pPr>
        <w:pStyle w:val="55"/>
        <w:rPr>
          <w:color w:val="000000" w:themeColor="text1"/>
          <w:highlight w:val="none"/>
          <w14:textFill>
            <w14:solidFill>
              <w14:schemeClr w14:val="tx1"/>
            </w14:solidFill>
          </w14:textFill>
        </w:rPr>
      </w:pPr>
    </w:p>
    <w:p w14:paraId="2E28B192">
      <w:pPr>
        <w:pStyle w:val="55"/>
        <w:rPr>
          <w:color w:val="000000" w:themeColor="text1"/>
          <w:highlight w:val="none"/>
          <w14:textFill>
            <w14:solidFill>
              <w14:schemeClr w14:val="tx1"/>
            </w14:solidFill>
          </w14:textFill>
        </w:rPr>
      </w:pPr>
    </w:p>
    <w:p w14:paraId="4462FCCC">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30D09C99">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39DAB274">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21C32B0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58B554F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46901F95">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70CD9901">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6D5023BD">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4D7FB11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47434CA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063B5EFB">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60DAEF7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0023129F">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0B84DB2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1A6FD922">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74F8840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225DBFE">
      <w:pPr>
        <w:ind w:firstLine="451"/>
        <w:jc w:val="left"/>
        <w:rPr>
          <w:rFonts w:ascii="仿宋" w:hAnsi="仿宋" w:eastAsia="仿宋" w:cs="仿宋"/>
          <w:color w:val="000000" w:themeColor="text1"/>
          <w:highlight w:val="none"/>
          <w14:textFill>
            <w14:solidFill>
              <w14:schemeClr w14:val="tx1"/>
            </w14:solidFill>
          </w14:textFill>
        </w:rPr>
      </w:pPr>
    </w:p>
    <w:p w14:paraId="090C676D">
      <w:pPr>
        <w:pStyle w:val="55"/>
        <w:rPr>
          <w:rFonts w:ascii="仿宋" w:hAnsi="仿宋" w:eastAsia="仿宋" w:cs="仿宋"/>
          <w:color w:val="000000" w:themeColor="text1"/>
          <w:highlight w:val="none"/>
          <w14:textFill>
            <w14:solidFill>
              <w14:schemeClr w14:val="tx1"/>
            </w14:solidFill>
          </w14:textFill>
        </w:rPr>
      </w:pPr>
    </w:p>
    <w:p w14:paraId="44308C76">
      <w:pPr>
        <w:pStyle w:val="6"/>
        <w:rPr>
          <w:rFonts w:ascii="仿宋" w:hAnsi="仿宋" w:eastAsia="仿宋" w:cs="仿宋"/>
          <w:color w:val="000000" w:themeColor="text1"/>
          <w:highlight w:val="none"/>
          <w14:textFill>
            <w14:solidFill>
              <w14:schemeClr w14:val="tx1"/>
            </w14:solidFill>
          </w14:textFill>
        </w:rPr>
      </w:pPr>
    </w:p>
    <w:bookmarkEnd w:id="2100"/>
    <w:p w14:paraId="4E5E66D1">
      <w:pPr>
        <w:pStyle w:val="6"/>
        <w:rPr>
          <w:rFonts w:ascii="仿宋" w:hAnsi="仿宋" w:eastAsia="仿宋" w:cs="仿宋"/>
          <w:color w:val="000000" w:themeColor="text1"/>
          <w:highlight w:val="none"/>
          <w14:textFill>
            <w14:solidFill>
              <w14:schemeClr w14:val="tx1"/>
            </w14:solidFill>
          </w14:textFill>
        </w:rPr>
      </w:pPr>
    </w:p>
    <w:p w14:paraId="1F62CC44">
      <w:pPr>
        <w:pStyle w:val="6"/>
        <w:rPr>
          <w:rFonts w:ascii="仿宋" w:hAnsi="仿宋" w:eastAsia="仿宋" w:cs="仿宋"/>
          <w:color w:val="000000" w:themeColor="text1"/>
          <w:highlight w:val="none"/>
          <w14:textFill>
            <w14:solidFill>
              <w14:schemeClr w14:val="tx1"/>
            </w14:solidFill>
          </w14:textFill>
        </w:rPr>
      </w:pPr>
    </w:p>
    <w:p w14:paraId="503ADA51">
      <w:pPr>
        <w:pStyle w:val="6"/>
        <w:rPr>
          <w:rFonts w:ascii="仿宋" w:hAnsi="仿宋" w:eastAsia="仿宋" w:cs="仿宋"/>
          <w:color w:val="000000" w:themeColor="text1"/>
          <w:highlight w:val="none"/>
          <w14:textFill>
            <w14:solidFill>
              <w14:schemeClr w14:val="tx1"/>
            </w14:solidFill>
          </w14:textFill>
        </w:rPr>
      </w:pPr>
    </w:p>
    <w:p w14:paraId="4CA393B6">
      <w:pPr>
        <w:pStyle w:val="6"/>
        <w:rPr>
          <w:rFonts w:ascii="仿宋" w:hAnsi="仿宋" w:eastAsia="仿宋" w:cs="仿宋"/>
          <w:color w:val="000000" w:themeColor="text1"/>
          <w:highlight w:val="none"/>
          <w14:textFill>
            <w14:solidFill>
              <w14:schemeClr w14:val="tx1"/>
            </w14:solidFill>
          </w14:textFill>
        </w:rPr>
      </w:pPr>
    </w:p>
    <w:p w14:paraId="098044DF">
      <w:pPr>
        <w:pStyle w:val="6"/>
        <w:rPr>
          <w:rFonts w:ascii="仿宋" w:hAnsi="仿宋" w:eastAsia="仿宋" w:cs="仿宋"/>
          <w:color w:val="000000" w:themeColor="text1"/>
          <w:highlight w:val="none"/>
          <w14:textFill>
            <w14:solidFill>
              <w14:schemeClr w14:val="tx1"/>
            </w14:solidFill>
          </w14:textFill>
        </w:rPr>
      </w:pPr>
    </w:p>
    <w:p w14:paraId="2CABECBE">
      <w:pPr>
        <w:pStyle w:val="6"/>
        <w:rPr>
          <w:rFonts w:ascii="仿宋" w:hAnsi="仿宋" w:eastAsia="仿宋" w:cs="仿宋"/>
          <w:color w:val="000000" w:themeColor="text1"/>
          <w:highlight w:val="none"/>
          <w14:textFill>
            <w14:solidFill>
              <w14:schemeClr w14:val="tx1"/>
            </w14:solidFill>
          </w14:textFill>
        </w:rPr>
      </w:pPr>
    </w:p>
    <w:p w14:paraId="21E021FF">
      <w:pPr>
        <w:pStyle w:val="6"/>
        <w:rPr>
          <w:rFonts w:ascii="仿宋" w:hAnsi="仿宋" w:eastAsia="仿宋" w:cs="仿宋"/>
          <w:color w:val="000000" w:themeColor="text1"/>
          <w:highlight w:val="none"/>
          <w14:textFill>
            <w14:solidFill>
              <w14:schemeClr w14:val="tx1"/>
            </w14:solidFill>
          </w14:textFill>
        </w:rPr>
      </w:pPr>
    </w:p>
    <w:p w14:paraId="0C494A37">
      <w:pPr>
        <w:pStyle w:val="6"/>
        <w:rPr>
          <w:rFonts w:ascii="仿宋" w:hAnsi="仿宋" w:eastAsia="仿宋" w:cs="仿宋"/>
          <w:color w:val="000000" w:themeColor="text1"/>
          <w:highlight w:val="none"/>
          <w14:textFill>
            <w14:solidFill>
              <w14:schemeClr w14:val="tx1"/>
            </w14:solidFill>
          </w14:textFill>
        </w:rPr>
      </w:pPr>
    </w:p>
    <w:p w14:paraId="5BB9372D">
      <w:pPr>
        <w:pStyle w:val="55"/>
        <w:rPr>
          <w:color w:val="000000" w:themeColor="text1"/>
          <w:highlight w:val="none"/>
          <w14:textFill>
            <w14:solidFill>
              <w14:schemeClr w14:val="tx1"/>
            </w14:solidFill>
          </w14:textFill>
        </w:rPr>
      </w:pPr>
    </w:p>
    <w:p w14:paraId="402F51E5">
      <w:pPr>
        <w:pStyle w:val="55"/>
        <w:rPr>
          <w:color w:val="000000" w:themeColor="text1"/>
          <w:highlight w:val="none"/>
          <w14:textFill>
            <w14:solidFill>
              <w14:schemeClr w14:val="tx1"/>
            </w14:solidFill>
          </w14:textFill>
        </w:rPr>
      </w:pPr>
    </w:p>
    <w:p w14:paraId="4426717D">
      <w:pPr>
        <w:pStyle w:val="6"/>
        <w:rPr>
          <w:color w:val="000000" w:themeColor="text1"/>
          <w:highlight w:val="none"/>
          <w14:textFill>
            <w14:solidFill>
              <w14:schemeClr w14:val="tx1"/>
            </w14:solidFill>
          </w14:textFill>
        </w:rPr>
      </w:pPr>
    </w:p>
    <w:p w14:paraId="7F4549F5">
      <w:pPr>
        <w:pStyle w:val="6"/>
        <w:rPr>
          <w:color w:val="000000" w:themeColor="text1"/>
          <w:highlight w:val="none"/>
          <w14:textFill>
            <w14:solidFill>
              <w14:schemeClr w14:val="tx1"/>
            </w14:solidFill>
          </w14:textFill>
        </w:rPr>
      </w:pPr>
    </w:p>
    <w:p w14:paraId="4A44E487">
      <w:pPr>
        <w:pStyle w:val="55"/>
        <w:rPr>
          <w:color w:val="000000" w:themeColor="text1"/>
          <w:highlight w:val="none"/>
          <w14:textFill>
            <w14:solidFill>
              <w14:schemeClr w14:val="tx1"/>
            </w14:solidFill>
          </w14:textFill>
        </w:rPr>
      </w:pPr>
    </w:p>
    <w:p w14:paraId="792AA901">
      <w:pPr>
        <w:pStyle w:val="3"/>
        <w:numPr>
          <w:ilvl w:val="0"/>
          <w:numId w:val="0"/>
        </w:numPr>
        <w:rPr>
          <w:color w:val="000000" w:themeColor="text1"/>
          <w:sz w:val="52"/>
          <w:highlight w:val="none"/>
          <w14:textFill>
            <w14:solidFill>
              <w14:schemeClr w14:val="tx1"/>
            </w14:solidFill>
          </w14:textFill>
        </w:rPr>
      </w:pPr>
      <w:bookmarkStart w:id="2143" w:name="_Toc456888293"/>
      <w:bookmarkStart w:id="2144" w:name="_Toc456887842"/>
      <w:bookmarkStart w:id="2145" w:name="_Toc24560"/>
      <w:r>
        <w:rPr>
          <w:rFonts w:hint="eastAsia"/>
          <w:color w:val="000000" w:themeColor="text1"/>
          <w:sz w:val="52"/>
          <w:highlight w:val="none"/>
          <w14:textFill>
            <w14:solidFill>
              <w14:schemeClr w14:val="tx1"/>
            </w14:solidFill>
          </w14:textFill>
        </w:rPr>
        <w:t>其 他 格 式</w:t>
      </w:r>
      <w:bookmarkEnd w:id="2142"/>
      <w:bookmarkEnd w:id="2143"/>
      <w:bookmarkEnd w:id="2144"/>
      <w:bookmarkEnd w:id="2145"/>
    </w:p>
    <w:p w14:paraId="051CC5D9">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9B4A997">
      <w:pPr>
        <w:rPr>
          <w:rFonts w:ascii="宋体" w:hAnsi="宋体"/>
          <w:color w:val="000000" w:themeColor="text1"/>
          <w:highlight w:val="none"/>
          <w14:textFill>
            <w14:solidFill>
              <w14:schemeClr w14:val="tx1"/>
            </w14:solidFill>
          </w14:textFill>
        </w:rPr>
      </w:pPr>
    </w:p>
    <w:p w14:paraId="3EAAFA4D">
      <w:pPr>
        <w:rPr>
          <w:rFonts w:ascii="宋体" w:hAnsi="宋体"/>
          <w:color w:val="000000" w:themeColor="text1"/>
          <w:highlight w:val="none"/>
          <w14:textFill>
            <w14:solidFill>
              <w14:schemeClr w14:val="tx1"/>
            </w14:solidFill>
          </w14:textFill>
        </w:rPr>
      </w:pPr>
    </w:p>
    <w:p w14:paraId="6EFD358C">
      <w:pPr>
        <w:rPr>
          <w:rFonts w:ascii="宋体" w:hAnsi="宋体"/>
          <w:color w:val="000000" w:themeColor="text1"/>
          <w:highlight w:val="none"/>
          <w14:textFill>
            <w14:solidFill>
              <w14:schemeClr w14:val="tx1"/>
            </w14:solidFill>
          </w14:textFill>
        </w:rPr>
      </w:pPr>
    </w:p>
    <w:p w14:paraId="7D3D665A">
      <w:pPr>
        <w:rPr>
          <w:rFonts w:ascii="宋体" w:hAnsi="宋体"/>
          <w:color w:val="000000" w:themeColor="text1"/>
          <w:highlight w:val="none"/>
          <w14:textFill>
            <w14:solidFill>
              <w14:schemeClr w14:val="tx1"/>
            </w14:solidFill>
          </w14:textFill>
        </w:rPr>
      </w:pPr>
    </w:p>
    <w:p w14:paraId="049841D7">
      <w:pPr>
        <w:rPr>
          <w:rFonts w:ascii="宋体" w:hAnsi="宋体"/>
          <w:color w:val="000000" w:themeColor="text1"/>
          <w:highlight w:val="none"/>
          <w14:textFill>
            <w14:solidFill>
              <w14:schemeClr w14:val="tx1"/>
            </w14:solidFill>
          </w14:textFill>
        </w:rPr>
      </w:pPr>
    </w:p>
    <w:p w14:paraId="03220030">
      <w:pPr>
        <w:rPr>
          <w:rFonts w:ascii="宋体" w:hAnsi="宋体"/>
          <w:color w:val="000000" w:themeColor="text1"/>
          <w:highlight w:val="none"/>
          <w14:textFill>
            <w14:solidFill>
              <w14:schemeClr w14:val="tx1"/>
            </w14:solidFill>
          </w14:textFill>
        </w:rPr>
      </w:pPr>
    </w:p>
    <w:p w14:paraId="456A970D">
      <w:pPr>
        <w:rPr>
          <w:rFonts w:ascii="宋体" w:hAnsi="宋体"/>
          <w:color w:val="000000" w:themeColor="text1"/>
          <w:highlight w:val="none"/>
          <w14:textFill>
            <w14:solidFill>
              <w14:schemeClr w14:val="tx1"/>
            </w14:solidFill>
          </w14:textFill>
        </w:rPr>
      </w:pPr>
    </w:p>
    <w:p w14:paraId="6976D95F">
      <w:pPr>
        <w:rPr>
          <w:rFonts w:ascii="宋体" w:hAnsi="宋体"/>
          <w:color w:val="000000" w:themeColor="text1"/>
          <w:highlight w:val="none"/>
          <w14:textFill>
            <w14:solidFill>
              <w14:schemeClr w14:val="tx1"/>
            </w14:solidFill>
          </w14:textFill>
        </w:rPr>
      </w:pPr>
    </w:p>
    <w:p w14:paraId="6AC071E3">
      <w:pPr>
        <w:rPr>
          <w:rFonts w:ascii="宋体" w:hAnsi="宋体"/>
          <w:color w:val="000000" w:themeColor="text1"/>
          <w:highlight w:val="none"/>
          <w14:textFill>
            <w14:solidFill>
              <w14:schemeClr w14:val="tx1"/>
            </w14:solidFill>
          </w14:textFill>
        </w:rPr>
      </w:pPr>
    </w:p>
    <w:p w14:paraId="327172AB">
      <w:pPr>
        <w:rPr>
          <w:rFonts w:ascii="宋体" w:hAnsi="宋体"/>
          <w:color w:val="000000" w:themeColor="text1"/>
          <w:highlight w:val="none"/>
          <w14:textFill>
            <w14:solidFill>
              <w14:schemeClr w14:val="tx1"/>
            </w14:solidFill>
          </w14:textFill>
        </w:rPr>
      </w:pPr>
    </w:p>
    <w:p w14:paraId="6F7A56AD">
      <w:pPr>
        <w:rPr>
          <w:rFonts w:ascii="宋体" w:hAnsi="宋体"/>
          <w:color w:val="000000" w:themeColor="text1"/>
          <w:highlight w:val="none"/>
          <w14:textFill>
            <w14:solidFill>
              <w14:schemeClr w14:val="tx1"/>
            </w14:solidFill>
          </w14:textFill>
        </w:rPr>
      </w:pPr>
    </w:p>
    <w:p w14:paraId="2553FA5B">
      <w:pPr>
        <w:rPr>
          <w:rFonts w:ascii="宋体" w:hAnsi="宋体"/>
          <w:color w:val="000000" w:themeColor="text1"/>
          <w:highlight w:val="none"/>
          <w14:textFill>
            <w14:solidFill>
              <w14:schemeClr w14:val="tx1"/>
            </w14:solidFill>
          </w14:textFill>
        </w:rPr>
      </w:pPr>
    </w:p>
    <w:p w14:paraId="796DB5A3">
      <w:pPr>
        <w:rPr>
          <w:rFonts w:ascii="宋体" w:hAnsi="宋体"/>
          <w:color w:val="000000" w:themeColor="text1"/>
          <w:highlight w:val="none"/>
          <w14:textFill>
            <w14:solidFill>
              <w14:schemeClr w14:val="tx1"/>
            </w14:solidFill>
          </w14:textFill>
        </w:rPr>
      </w:pPr>
    </w:p>
    <w:p w14:paraId="7E9E7959">
      <w:pPr>
        <w:rPr>
          <w:rFonts w:ascii="宋体" w:hAnsi="宋体"/>
          <w:color w:val="000000" w:themeColor="text1"/>
          <w:highlight w:val="none"/>
          <w14:textFill>
            <w14:solidFill>
              <w14:schemeClr w14:val="tx1"/>
            </w14:solidFill>
          </w14:textFill>
        </w:rPr>
      </w:pPr>
    </w:p>
    <w:p w14:paraId="18E85DA5">
      <w:pPr>
        <w:rPr>
          <w:rFonts w:ascii="宋体" w:hAnsi="宋体"/>
          <w:color w:val="000000" w:themeColor="text1"/>
          <w:highlight w:val="none"/>
          <w14:textFill>
            <w14:solidFill>
              <w14:schemeClr w14:val="tx1"/>
            </w14:solidFill>
          </w14:textFill>
        </w:rPr>
      </w:pPr>
    </w:p>
    <w:p w14:paraId="35471188">
      <w:pPr>
        <w:rPr>
          <w:rFonts w:ascii="宋体" w:hAnsi="宋体"/>
          <w:color w:val="000000" w:themeColor="text1"/>
          <w:highlight w:val="none"/>
          <w14:textFill>
            <w14:solidFill>
              <w14:schemeClr w14:val="tx1"/>
            </w14:solidFill>
          </w14:textFill>
        </w:rPr>
      </w:pPr>
    </w:p>
    <w:p w14:paraId="27F92668">
      <w:pPr>
        <w:rPr>
          <w:rFonts w:ascii="宋体" w:hAnsi="宋体"/>
          <w:color w:val="000000" w:themeColor="text1"/>
          <w:highlight w:val="none"/>
          <w14:textFill>
            <w14:solidFill>
              <w14:schemeClr w14:val="tx1"/>
            </w14:solidFill>
          </w14:textFill>
        </w:rPr>
      </w:pPr>
    </w:p>
    <w:p w14:paraId="5788DCED">
      <w:pPr>
        <w:rPr>
          <w:rFonts w:ascii="宋体" w:hAnsi="宋体"/>
          <w:color w:val="000000" w:themeColor="text1"/>
          <w:highlight w:val="none"/>
          <w14:textFill>
            <w14:solidFill>
              <w14:schemeClr w14:val="tx1"/>
            </w14:solidFill>
          </w14:textFill>
        </w:rPr>
      </w:pPr>
    </w:p>
    <w:p w14:paraId="0C92C1A4">
      <w:pPr>
        <w:rPr>
          <w:rFonts w:ascii="宋体" w:hAnsi="宋体"/>
          <w:color w:val="000000" w:themeColor="text1"/>
          <w:highlight w:val="none"/>
          <w14:textFill>
            <w14:solidFill>
              <w14:schemeClr w14:val="tx1"/>
            </w14:solidFill>
          </w14:textFill>
        </w:rPr>
      </w:pPr>
    </w:p>
    <w:p w14:paraId="29457246">
      <w:pPr>
        <w:rPr>
          <w:rFonts w:ascii="宋体" w:hAnsi="宋体"/>
          <w:color w:val="000000" w:themeColor="text1"/>
          <w:highlight w:val="none"/>
          <w14:textFill>
            <w14:solidFill>
              <w14:schemeClr w14:val="tx1"/>
            </w14:solidFill>
          </w14:textFill>
        </w:rPr>
      </w:pPr>
    </w:p>
    <w:p w14:paraId="709BCCA7">
      <w:pPr>
        <w:rPr>
          <w:rFonts w:ascii="宋体" w:hAnsi="宋体"/>
          <w:color w:val="000000" w:themeColor="text1"/>
          <w:highlight w:val="none"/>
          <w14:textFill>
            <w14:solidFill>
              <w14:schemeClr w14:val="tx1"/>
            </w14:solidFill>
          </w14:textFill>
        </w:rPr>
      </w:pPr>
    </w:p>
    <w:p w14:paraId="2E5D7D25">
      <w:pPr>
        <w:rPr>
          <w:rFonts w:ascii="宋体" w:hAnsi="宋体"/>
          <w:color w:val="000000" w:themeColor="text1"/>
          <w:highlight w:val="none"/>
          <w14:textFill>
            <w14:solidFill>
              <w14:schemeClr w14:val="tx1"/>
            </w14:solidFill>
          </w14:textFill>
        </w:rPr>
      </w:pPr>
    </w:p>
    <w:p w14:paraId="5D38CB85">
      <w:pPr>
        <w:rPr>
          <w:rFonts w:ascii="宋体" w:hAnsi="宋体"/>
          <w:color w:val="000000" w:themeColor="text1"/>
          <w:highlight w:val="none"/>
          <w14:textFill>
            <w14:solidFill>
              <w14:schemeClr w14:val="tx1"/>
            </w14:solidFill>
          </w14:textFill>
        </w:rPr>
      </w:pPr>
    </w:p>
    <w:p w14:paraId="7FA11FF1">
      <w:pPr>
        <w:rPr>
          <w:rFonts w:ascii="宋体" w:hAnsi="宋体"/>
          <w:color w:val="000000" w:themeColor="text1"/>
          <w:highlight w:val="none"/>
          <w14:textFill>
            <w14:solidFill>
              <w14:schemeClr w14:val="tx1"/>
            </w14:solidFill>
          </w14:textFill>
        </w:rPr>
      </w:pPr>
    </w:p>
    <w:p w14:paraId="53BD2F30">
      <w:pPr>
        <w:rPr>
          <w:rFonts w:ascii="宋体" w:hAnsi="宋体"/>
          <w:color w:val="000000" w:themeColor="text1"/>
          <w:highlight w:val="none"/>
          <w14:textFill>
            <w14:solidFill>
              <w14:schemeClr w14:val="tx1"/>
            </w14:solidFill>
          </w14:textFill>
        </w:rPr>
      </w:pPr>
    </w:p>
    <w:p w14:paraId="68880C36">
      <w:pPr>
        <w:jc w:val="center"/>
        <w:rPr>
          <w:b/>
          <w:bCs/>
          <w:color w:val="000000" w:themeColor="text1"/>
          <w:szCs w:val="21"/>
          <w:highlight w:val="none"/>
          <w14:textFill>
            <w14:solidFill>
              <w14:schemeClr w14:val="tx1"/>
            </w14:solidFill>
          </w14:textFill>
        </w:rPr>
      </w:pPr>
      <w:bookmarkStart w:id="2146" w:name="_Hlk534184791"/>
      <w:r>
        <w:rPr>
          <w:rFonts w:hint="eastAsia"/>
          <w:b/>
          <w:bCs/>
          <w:color w:val="000000" w:themeColor="text1"/>
          <w:sz w:val="44"/>
          <w:szCs w:val="44"/>
          <w:highlight w:val="none"/>
          <w14:textFill>
            <w14:solidFill>
              <w14:schemeClr w14:val="tx1"/>
            </w14:solidFill>
          </w14:textFill>
        </w:rPr>
        <w:t>购买标书登记表</w:t>
      </w:r>
    </w:p>
    <w:p w14:paraId="5DA743EF">
      <w:pPr>
        <w:jc w:val="center"/>
        <w:rPr>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E40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2A965B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5D89DDE6">
            <w:pPr>
              <w:rPr>
                <w:color w:val="000000" w:themeColor="text1"/>
                <w:sz w:val="28"/>
                <w:szCs w:val="28"/>
                <w:highlight w:val="none"/>
                <w14:textFill>
                  <w14:solidFill>
                    <w14:schemeClr w14:val="tx1"/>
                  </w14:solidFill>
                </w14:textFill>
              </w:rPr>
            </w:pPr>
          </w:p>
        </w:tc>
      </w:tr>
      <w:tr w14:paraId="1E26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311DD4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484E8055">
            <w:pPr>
              <w:rPr>
                <w:color w:val="000000" w:themeColor="text1"/>
                <w:sz w:val="28"/>
                <w:szCs w:val="28"/>
                <w:highlight w:val="none"/>
                <w14:textFill>
                  <w14:solidFill>
                    <w14:schemeClr w14:val="tx1"/>
                  </w14:solidFill>
                </w14:textFill>
              </w:rPr>
            </w:pPr>
          </w:p>
        </w:tc>
        <w:tc>
          <w:tcPr>
            <w:tcW w:w="1940" w:type="dxa"/>
            <w:noWrap/>
            <w:vAlign w:val="center"/>
          </w:tcPr>
          <w:p w14:paraId="75FBBAB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691A9947">
            <w:pPr>
              <w:rPr>
                <w:color w:val="000000" w:themeColor="text1"/>
                <w:sz w:val="28"/>
                <w:szCs w:val="28"/>
                <w:highlight w:val="none"/>
                <w14:textFill>
                  <w14:solidFill>
                    <w14:schemeClr w14:val="tx1"/>
                  </w14:solidFill>
                </w14:textFill>
              </w:rPr>
            </w:pPr>
          </w:p>
        </w:tc>
      </w:tr>
      <w:tr w14:paraId="5376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D0D27F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6DD75059">
            <w:pPr>
              <w:rPr>
                <w:color w:val="000000" w:themeColor="text1"/>
                <w:sz w:val="28"/>
                <w:szCs w:val="28"/>
                <w:highlight w:val="none"/>
                <w14:textFill>
                  <w14:solidFill>
                    <w14:schemeClr w14:val="tx1"/>
                  </w14:solidFill>
                </w14:textFill>
              </w:rPr>
            </w:pPr>
          </w:p>
        </w:tc>
      </w:tr>
      <w:tr w14:paraId="57BD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A45D16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6B98C80A">
            <w:pPr>
              <w:rPr>
                <w:color w:val="000000" w:themeColor="text1"/>
                <w:sz w:val="28"/>
                <w:szCs w:val="28"/>
                <w:highlight w:val="none"/>
                <w14:textFill>
                  <w14:solidFill>
                    <w14:schemeClr w14:val="tx1"/>
                  </w14:solidFill>
                </w14:textFill>
              </w:rPr>
            </w:pPr>
          </w:p>
        </w:tc>
      </w:tr>
      <w:tr w14:paraId="524A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5B0C21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7891173">
            <w:pPr>
              <w:rPr>
                <w:color w:val="000000" w:themeColor="text1"/>
                <w:sz w:val="28"/>
                <w:szCs w:val="28"/>
                <w:highlight w:val="none"/>
                <w14:textFill>
                  <w14:solidFill>
                    <w14:schemeClr w14:val="tx1"/>
                  </w14:solidFill>
                </w14:textFill>
              </w:rPr>
            </w:pPr>
          </w:p>
        </w:tc>
        <w:tc>
          <w:tcPr>
            <w:tcW w:w="1940" w:type="dxa"/>
            <w:noWrap/>
            <w:vAlign w:val="center"/>
          </w:tcPr>
          <w:p w14:paraId="33356AF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28336EF8">
            <w:pPr>
              <w:rPr>
                <w:color w:val="000000" w:themeColor="text1"/>
                <w:sz w:val="28"/>
                <w:szCs w:val="28"/>
                <w:highlight w:val="none"/>
                <w14:textFill>
                  <w14:solidFill>
                    <w14:schemeClr w14:val="tx1"/>
                  </w14:solidFill>
                </w14:textFill>
              </w:rPr>
            </w:pPr>
          </w:p>
        </w:tc>
      </w:tr>
      <w:tr w14:paraId="7D89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093F2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59F2E0B8">
            <w:pPr>
              <w:rPr>
                <w:color w:val="000000" w:themeColor="text1"/>
                <w:sz w:val="28"/>
                <w:szCs w:val="28"/>
                <w:highlight w:val="none"/>
                <w14:textFill>
                  <w14:solidFill>
                    <w14:schemeClr w14:val="tx1"/>
                  </w14:solidFill>
                </w14:textFill>
              </w:rPr>
            </w:pPr>
          </w:p>
        </w:tc>
        <w:tc>
          <w:tcPr>
            <w:tcW w:w="1940" w:type="dxa"/>
            <w:noWrap/>
            <w:vAlign w:val="center"/>
          </w:tcPr>
          <w:p w14:paraId="4CB69B6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1B0C966A">
            <w:pPr>
              <w:rPr>
                <w:color w:val="000000" w:themeColor="text1"/>
                <w:sz w:val="28"/>
                <w:szCs w:val="28"/>
                <w:highlight w:val="none"/>
                <w14:textFill>
                  <w14:solidFill>
                    <w14:schemeClr w14:val="tx1"/>
                  </w14:solidFill>
                </w14:textFill>
              </w:rPr>
            </w:pPr>
          </w:p>
        </w:tc>
      </w:tr>
      <w:tr w14:paraId="52793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66242E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535CBBF1">
            <w:pPr>
              <w:rPr>
                <w:color w:val="000000" w:themeColor="text1"/>
                <w:sz w:val="28"/>
                <w:szCs w:val="28"/>
                <w:highlight w:val="none"/>
                <w14:textFill>
                  <w14:solidFill>
                    <w14:schemeClr w14:val="tx1"/>
                  </w14:solidFill>
                </w14:textFill>
              </w:rPr>
            </w:pPr>
          </w:p>
        </w:tc>
        <w:tc>
          <w:tcPr>
            <w:tcW w:w="1940" w:type="dxa"/>
            <w:noWrap/>
            <w:vAlign w:val="center"/>
          </w:tcPr>
          <w:p w14:paraId="3299DFB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17CF7E83">
            <w:pPr>
              <w:rPr>
                <w:color w:val="000000" w:themeColor="text1"/>
                <w:sz w:val="28"/>
                <w:szCs w:val="28"/>
                <w:highlight w:val="none"/>
                <w14:textFill>
                  <w14:solidFill>
                    <w14:schemeClr w14:val="tx1"/>
                  </w14:solidFill>
                </w14:textFill>
              </w:rPr>
            </w:pPr>
          </w:p>
        </w:tc>
      </w:tr>
      <w:tr w14:paraId="4AD0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8D9CB2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DDB8FA3">
            <w:pPr>
              <w:rPr>
                <w:color w:val="000000" w:themeColor="text1"/>
                <w:sz w:val="28"/>
                <w:szCs w:val="28"/>
                <w:highlight w:val="none"/>
                <w14:textFill>
                  <w14:solidFill>
                    <w14:schemeClr w14:val="tx1"/>
                  </w14:solidFill>
                </w14:textFill>
              </w:rPr>
            </w:pPr>
          </w:p>
        </w:tc>
      </w:tr>
      <w:tr w14:paraId="3EFB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F584B5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07308D01">
            <w:pPr>
              <w:rPr>
                <w:color w:val="000000" w:themeColor="text1"/>
                <w:sz w:val="28"/>
                <w:szCs w:val="28"/>
                <w:highlight w:val="none"/>
                <w14:textFill>
                  <w14:solidFill>
                    <w14:schemeClr w14:val="tx1"/>
                  </w14:solidFill>
                </w14:textFill>
              </w:rPr>
            </w:pPr>
          </w:p>
        </w:tc>
      </w:tr>
      <w:tr w14:paraId="520F1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31DBD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4D2D037B">
            <w:pPr>
              <w:rPr>
                <w:color w:val="000000" w:themeColor="text1"/>
                <w:sz w:val="28"/>
                <w:szCs w:val="28"/>
                <w:highlight w:val="none"/>
                <w14:textFill>
                  <w14:solidFill>
                    <w14:schemeClr w14:val="tx1"/>
                  </w14:solidFill>
                </w14:textFill>
              </w:rPr>
            </w:pPr>
          </w:p>
        </w:tc>
      </w:tr>
    </w:tbl>
    <w:p w14:paraId="3CBEF0CA">
      <w:pPr>
        <w:spacing w:line="360" w:lineRule="auto"/>
        <w:jc w:val="center"/>
        <w:rPr>
          <w:rFonts w:ascii="宋体" w:hAnsi="宋体"/>
          <w:b/>
          <w:color w:val="000000" w:themeColor="text1"/>
          <w:sz w:val="24"/>
          <w:highlight w:val="none"/>
          <w14:textFill>
            <w14:solidFill>
              <w14:schemeClr w14:val="tx1"/>
            </w14:solidFill>
          </w14:textFill>
        </w:rPr>
      </w:pPr>
    </w:p>
    <w:p w14:paraId="4C9CEA09">
      <w:pPr>
        <w:spacing w:line="360" w:lineRule="auto"/>
        <w:jc w:val="center"/>
        <w:rPr>
          <w:rFonts w:ascii="宋体" w:hAnsi="宋体"/>
          <w:b/>
          <w:color w:val="000000" w:themeColor="text1"/>
          <w:sz w:val="24"/>
          <w:highlight w:val="none"/>
          <w14:textFill>
            <w14:solidFill>
              <w14:schemeClr w14:val="tx1"/>
            </w14:solidFill>
          </w14:textFill>
        </w:rPr>
      </w:pPr>
    </w:p>
    <w:p w14:paraId="1773EFAC">
      <w:pPr>
        <w:spacing w:line="360" w:lineRule="auto"/>
        <w:jc w:val="center"/>
        <w:rPr>
          <w:rFonts w:ascii="宋体" w:hAnsi="宋体"/>
          <w:b/>
          <w:color w:val="000000" w:themeColor="text1"/>
          <w:sz w:val="24"/>
          <w:highlight w:val="none"/>
          <w14:textFill>
            <w14:solidFill>
              <w14:schemeClr w14:val="tx1"/>
            </w14:solidFill>
          </w14:textFill>
        </w:rPr>
      </w:pPr>
    </w:p>
    <w:p w14:paraId="39B15327">
      <w:pPr>
        <w:spacing w:line="360" w:lineRule="auto"/>
        <w:jc w:val="center"/>
        <w:rPr>
          <w:rFonts w:ascii="宋体" w:hAnsi="宋体"/>
          <w:b/>
          <w:color w:val="000000" w:themeColor="text1"/>
          <w:sz w:val="24"/>
          <w:highlight w:val="none"/>
          <w14:textFill>
            <w14:solidFill>
              <w14:schemeClr w14:val="tx1"/>
            </w14:solidFill>
          </w14:textFill>
        </w:rPr>
      </w:pPr>
    </w:p>
    <w:p w14:paraId="5655D8E4">
      <w:pPr>
        <w:spacing w:line="360" w:lineRule="auto"/>
        <w:jc w:val="center"/>
        <w:rPr>
          <w:rFonts w:ascii="宋体" w:hAnsi="宋体"/>
          <w:b/>
          <w:color w:val="000000" w:themeColor="text1"/>
          <w:sz w:val="24"/>
          <w:highlight w:val="none"/>
          <w14:textFill>
            <w14:solidFill>
              <w14:schemeClr w14:val="tx1"/>
            </w14:solidFill>
          </w14:textFill>
        </w:rPr>
      </w:pPr>
    </w:p>
    <w:p w14:paraId="3B4C4B82">
      <w:pPr>
        <w:spacing w:line="360" w:lineRule="auto"/>
        <w:jc w:val="center"/>
        <w:rPr>
          <w:rFonts w:ascii="宋体" w:hAnsi="宋体"/>
          <w:b/>
          <w:color w:val="000000" w:themeColor="text1"/>
          <w:sz w:val="24"/>
          <w:highlight w:val="none"/>
          <w14:textFill>
            <w14:solidFill>
              <w14:schemeClr w14:val="tx1"/>
            </w14:solidFill>
          </w14:textFill>
        </w:rPr>
      </w:pPr>
    </w:p>
    <w:p w14:paraId="557319F3">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73C35A4C">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7D88D56F">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81303F2">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7080B96C">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F3AB8F1">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5767FAA9">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228E7065">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6E7ED5E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6E779F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6085D6A6">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69E8ED3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5F57C82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67A8CBD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6EEA4401">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1DD36BB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CC27B9">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7331FAEF">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3C4377E6">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283CC420">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6C6518F">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51A6D980">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0E494E2B">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32686B5C">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489FA42E">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0535EC8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B4C84C5">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DEAB0F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494F377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6FEF184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416A92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087226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2BB3F08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783A6896">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7CD21A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47B6C26D">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62B1AA8E">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15CBFAD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8B9CBB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F4E7F08">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D150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53A89490">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4567FA9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6246F81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2D9EC7C0">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626DC20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7423BF0B">
      <w:pPr>
        <w:rPr>
          <w:rFonts w:ascii="宋体" w:hAnsi="宋体"/>
          <w:color w:val="000000" w:themeColor="text1"/>
          <w:sz w:val="24"/>
          <w:highlight w:val="none"/>
          <w14:textFill>
            <w14:solidFill>
              <w14:schemeClr w14:val="tx1"/>
            </w14:solidFill>
          </w14:textFill>
        </w:rPr>
      </w:pPr>
    </w:p>
    <w:p w14:paraId="7C1A7A6C">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34B6AB3">
      <w:pPr>
        <w:rPr>
          <w:rFonts w:ascii="宋体" w:hAnsi="宋体"/>
          <w:color w:val="000000" w:themeColor="text1"/>
          <w:sz w:val="24"/>
          <w:highlight w:val="none"/>
          <w14:textFill>
            <w14:solidFill>
              <w14:schemeClr w14:val="tx1"/>
            </w14:solidFill>
          </w14:textFill>
        </w:rPr>
      </w:pPr>
    </w:p>
    <w:p w14:paraId="5FAC3E60">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234F427">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9F3462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0477D958">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441A623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439BAA19">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7B5E137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521EC4D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559BFA6C">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E4515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3F04C7A2">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6"/>
    <w:p w14:paraId="1BCEB076">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AF44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0D607">
    <w:pPr>
      <w:pStyle w:val="29"/>
      <w:framePr w:wrap="around" w:vAnchor="text" w:hAnchor="margin" w:xAlign="center" w:y="1"/>
      <w:rPr>
        <w:rStyle w:val="51"/>
      </w:rPr>
    </w:pPr>
    <w:r>
      <w:fldChar w:fldCharType="begin"/>
    </w:r>
    <w:r>
      <w:rPr>
        <w:rStyle w:val="51"/>
      </w:rPr>
      <w:instrText xml:space="preserve">PAGE  </w:instrText>
    </w:r>
    <w:r>
      <w:fldChar w:fldCharType="end"/>
    </w:r>
  </w:p>
  <w:p w14:paraId="3CFCBC6E">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13EA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1B898">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1A70">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D701A">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91689">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92D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C9F01">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18B5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815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CD2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467547"/>
    <w:rsid w:val="01554B11"/>
    <w:rsid w:val="01CA764B"/>
    <w:rsid w:val="020E11B2"/>
    <w:rsid w:val="02513AD3"/>
    <w:rsid w:val="02D3337E"/>
    <w:rsid w:val="045F4DED"/>
    <w:rsid w:val="05244D5E"/>
    <w:rsid w:val="054E68AC"/>
    <w:rsid w:val="055D5421"/>
    <w:rsid w:val="05AA47BE"/>
    <w:rsid w:val="05AF727A"/>
    <w:rsid w:val="05CC0260"/>
    <w:rsid w:val="067D760C"/>
    <w:rsid w:val="075E00D0"/>
    <w:rsid w:val="08B374B6"/>
    <w:rsid w:val="090C4E18"/>
    <w:rsid w:val="097F381D"/>
    <w:rsid w:val="0A0931FE"/>
    <w:rsid w:val="0AF1669F"/>
    <w:rsid w:val="0B7D17B4"/>
    <w:rsid w:val="0B833A2A"/>
    <w:rsid w:val="0C421E8C"/>
    <w:rsid w:val="0E2E5AB0"/>
    <w:rsid w:val="0E30321A"/>
    <w:rsid w:val="0E440BB0"/>
    <w:rsid w:val="0E745939"/>
    <w:rsid w:val="0EB82544"/>
    <w:rsid w:val="0ECE669B"/>
    <w:rsid w:val="0FBC288E"/>
    <w:rsid w:val="0FEF50EF"/>
    <w:rsid w:val="10DB5117"/>
    <w:rsid w:val="118351AC"/>
    <w:rsid w:val="12235C77"/>
    <w:rsid w:val="1331204B"/>
    <w:rsid w:val="147D6BCA"/>
    <w:rsid w:val="14D46CF7"/>
    <w:rsid w:val="167F7E34"/>
    <w:rsid w:val="16AA4182"/>
    <w:rsid w:val="175E693E"/>
    <w:rsid w:val="18671F47"/>
    <w:rsid w:val="193C37AA"/>
    <w:rsid w:val="195B109B"/>
    <w:rsid w:val="19762565"/>
    <w:rsid w:val="19DD6175"/>
    <w:rsid w:val="1A230556"/>
    <w:rsid w:val="1A31479C"/>
    <w:rsid w:val="1C991E61"/>
    <w:rsid w:val="1DA4489F"/>
    <w:rsid w:val="1DDE2A30"/>
    <w:rsid w:val="1E2856B8"/>
    <w:rsid w:val="1E47685B"/>
    <w:rsid w:val="204F7E4F"/>
    <w:rsid w:val="20BE6D36"/>
    <w:rsid w:val="21CF5CF2"/>
    <w:rsid w:val="21F0084A"/>
    <w:rsid w:val="22427039"/>
    <w:rsid w:val="22AB7731"/>
    <w:rsid w:val="244A308D"/>
    <w:rsid w:val="248158CD"/>
    <w:rsid w:val="250114E4"/>
    <w:rsid w:val="25671D37"/>
    <w:rsid w:val="25876994"/>
    <w:rsid w:val="25C85C97"/>
    <w:rsid w:val="25E24D5B"/>
    <w:rsid w:val="26413603"/>
    <w:rsid w:val="2649126E"/>
    <w:rsid w:val="270D202F"/>
    <w:rsid w:val="27C60AAB"/>
    <w:rsid w:val="27F96020"/>
    <w:rsid w:val="289E3886"/>
    <w:rsid w:val="28F462CE"/>
    <w:rsid w:val="29715B63"/>
    <w:rsid w:val="2A515672"/>
    <w:rsid w:val="2AAC2E59"/>
    <w:rsid w:val="2AB812A9"/>
    <w:rsid w:val="2B961A95"/>
    <w:rsid w:val="2BC16D67"/>
    <w:rsid w:val="2CC66F08"/>
    <w:rsid w:val="2D3816FB"/>
    <w:rsid w:val="2EA4391C"/>
    <w:rsid w:val="2F443AF1"/>
    <w:rsid w:val="30F36D0F"/>
    <w:rsid w:val="32B83797"/>
    <w:rsid w:val="336F02F9"/>
    <w:rsid w:val="342C193B"/>
    <w:rsid w:val="349B2CD9"/>
    <w:rsid w:val="35262FD6"/>
    <w:rsid w:val="36017065"/>
    <w:rsid w:val="36577972"/>
    <w:rsid w:val="38593838"/>
    <w:rsid w:val="387E2B20"/>
    <w:rsid w:val="394F7B0D"/>
    <w:rsid w:val="397D3044"/>
    <w:rsid w:val="3A8D5704"/>
    <w:rsid w:val="3B2403F5"/>
    <w:rsid w:val="3C47049B"/>
    <w:rsid w:val="3D6D107C"/>
    <w:rsid w:val="3DCA6685"/>
    <w:rsid w:val="3F312907"/>
    <w:rsid w:val="3F4A7F1A"/>
    <w:rsid w:val="41F61BE6"/>
    <w:rsid w:val="42111E62"/>
    <w:rsid w:val="425F7245"/>
    <w:rsid w:val="42AB198B"/>
    <w:rsid w:val="44023365"/>
    <w:rsid w:val="45610B8F"/>
    <w:rsid w:val="45F0646A"/>
    <w:rsid w:val="462346A7"/>
    <w:rsid w:val="467B7A67"/>
    <w:rsid w:val="46FB570A"/>
    <w:rsid w:val="47017063"/>
    <w:rsid w:val="472745EF"/>
    <w:rsid w:val="475353E4"/>
    <w:rsid w:val="47685334"/>
    <w:rsid w:val="47B03BA9"/>
    <w:rsid w:val="4847568C"/>
    <w:rsid w:val="4A0237E4"/>
    <w:rsid w:val="4A15448E"/>
    <w:rsid w:val="4BE10A3F"/>
    <w:rsid w:val="4D033787"/>
    <w:rsid w:val="4DDF5C48"/>
    <w:rsid w:val="4E04493F"/>
    <w:rsid w:val="4E4E1552"/>
    <w:rsid w:val="5076286F"/>
    <w:rsid w:val="510E2E01"/>
    <w:rsid w:val="511968B3"/>
    <w:rsid w:val="51575861"/>
    <w:rsid w:val="533D1E1C"/>
    <w:rsid w:val="53840771"/>
    <w:rsid w:val="53892DB3"/>
    <w:rsid w:val="5497438F"/>
    <w:rsid w:val="550A5C7C"/>
    <w:rsid w:val="55A376D3"/>
    <w:rsid w:val="55A51501"/>
    <w:rsid w:val="561B46FA"/>
    <w:rsid w:val="576E0066"/>
    <w:rsid w:val="584D65AC"/>
    <w:rsid w:val="58B0025A"/>
    <w:rsid w:val="598C077A"/>
    <w:rsid w:val="59B30690"/>
    <w:rsid w:val="59F411F0"/>
    <w:rsid w:val="5A361B48"/>
    <w:rsid w:val="5A6C09D0"/>
    <w:rsid w:val="5AF32D0E"/>
    <w:rsid w:val="5B201611"/>
    <w:rsid w:val="60760A2E"/>
    <w:rsid w:val="60EA025D"/>
    <w:rsid w:val="618501C7"/>
    <w:rsid w:val="64AA4217"/>
    <w:rsid w:val="64D21405"/>
    <w:rsid w:val="654152E7"/>
    <w:rsid w:val="65C56BAC"/>
    <w:rsid w:val="66250BF8"/>
    <w:rsid w:val="67E96F38"/>
    <w:rsid w:val="68914293"/>
    <w:rsid w:val="69004F74"/>
    <w:rsid w:val="699D598E"/>
    <w:rsid w:val="6A4112C8"/>
    <w:rsid w:val="6A54159E"/>
    <w:rsid w:val="6A640030"/>
    <w:rsid w:val="6A8B3BD0"/>
    <w:rsid w:val="6B4976BC"/>
    <w:rsid w:val="6C9402E1"/>
    <w:rsid w:val="6D960444"/>
    <w:rsid w:val="6DC01C08"/>
    <w:rsid w:val="6E194598"/>
    <w:rsid w:val="6E5A0F93"/>
    <w:rsid w:val="6F6F3349"/>
    <w:rsid w:val="6F881820"/>
    <w:rsid w:val="6FD9207B"/>
    <w:rsid w:val="7104581E"/>
    <w:rsid w:val="72790C00"/>
    <w:rsid w:val="732950C8"/>
    <w:rsid w:val="73605CCB"/>
    <w:rsid w:val="73644352"/>
    <w:rsid w:val="74606B8C"/>
    <w:rsid w:val="75051529"/>
    <w:rsid w:val="756274F0"/>
    <w:rsid w:val="75775D85"/>
    <w:rsid w:val="765C05C3"/>
    <w:rsid w:val="767174B1"/>
    <w:rsid w:val="7904171E"/>
    <w:rsid w:val="7A963843"/>
    <w:rsid w:val="7AA80E99"/>
    <w:rsid w:val="7AD1051F"/>
    <w:rsid w:val="7B4524BD"/>
    <w:rsid w:val="7B9F1AA4"/>
    <w:rsid w:val="7BAD0F8C"/>
    <w:rsid w:val="7C782242"/>
    <w:rsid w:val="7CF6426C"/>
    <w:rsid w:val="7CF93D5D"/>
    <w:rsid w:val="7D0F1E92"/>
    <w:rsid w:val="7D732EF6"/>
    <w:rsid w:val="7DB55ED6"/>
    <w:rsid w:val="7DF917AF"/>
    <w:rsid w:val="7E1507D5"/>
    <w:rsid w:val="7EF96296"/>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4"/>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5"/>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08"/>
    <w:qFormat/>
    <w:uiPriority w:val="0"/>
    <w:pPr>
      <w:keepNext/>
      <w:keepLines/>
      <w:spacing w:before="280" w:after="290" w:line="376" w:lineRule="auto"/>
      <w:outlineLvl w:val="4"/>
    </w:pPr>
    <w:rPr>
      <w:b/>
      <w:sz w:val="28"/>
      <w:szCs w:val="20"/>
    </w:rPr>
  </w:style>
  <w:style w:type="paragraph" w:styleId="8">
    <w:name w:val="heading 6"/>
    <w:basedOn w:val="1"/>
    <w:next w:val="6"/>
    <w:link w:val="93"/>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3"/>
    <w:qFormat/>
    <w:uiPriority w:val="0"/>
    <w:pPr>
      <w:keepNext/>
      <w:keepLines/>
      <w:spacing w:before="240" w:after="64" w:line="320" w:lineRule="auto"/>
      <w:outlineLvl w:val="6"/>
    </w:pPr>
    <w:rPr>
      <w:b/>
      <w:sz w:val="24"/>
      <w:szCs w:val="20"/>
    </w:rPr>
  </w:style>
  <w:style w:type="paragraph" w:styleId="10">
    <w:name w:val="heading 8"/>
    <w:basedOn w:val="1"/>
    <w:next w:val="6"/>
    <w:link w:val="100"/>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2"/>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5"/>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3"/>
    <w:qFormat/>
    <w:uiPriority w:val="0"/>
    <w:pPr>
      <w:spacing w:line="360" w:lineRule="auto"/>
      <w:jc w:val="left"/>
    </w:pPr>
    <w:rPr>
      <w:sz w:val="24"/>
    </w:rPr>
  </w:style>
  <w:style w:type="paragraph" w:styleId="17">
    <w:name w:val="Body Text 3"/>
    <w:basedOn w:val="1"/>
    <w:link w:val="309"/>
    <w:qFormat/>
    <w:uiPriority w:val="0"/>
    <w:pPr>
      <w:widowControl/>
      <w:spacing w:after="120"/>
      <w:jc w:val="left"/>
    </w:pPr>
    <w:rPr>
      <w:kern w:val="0"/>
      <w:sz w:val="16"/>
      <w:szCs w:val="16"/>
    </w:rPr>
  </w:style>
  <w:style w:type="paragraph" w:styleId="18">
    <w:name w:val="Body Text"/>
    <w:basedOn w:val="1"/>
    <w:link w:val="78"/>
    <w:qFormat/>
    <w:uiPriority w:val="0"/>
    <w:pPr>
      <w:spacing w:after="120"/>
    </w:pPr>
  </w:style>
  <w:style w:type="paragraph" w:styleId="19">
    <w:name w:val="Body Text Indent"/>
    <w:basedOn w:val="1"/>
    <w:link w:val="125"/>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31"/>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6"/>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5"/>
    <w:qFormat/>
    <w:uiPriority w:val="0"/>
    <w:pPr>
      <w:numPr>
        <w:ilvl w:val="0"/>
        <w:numId w:val="4"/>
      </w:numPr>
      <w:ind w:left="100" w:leftChars="2500"/>
    </w:pPr>
  </w:style>
  <w:style w:type="paragraph" w:styleId="27">
    <w:name w:val="Body Text Indent 2"/>
    <w:basedOn w:val="1"/>
    <w:link w:val="73"/>
    <w:qFormat/>
    <w:uiPriority w:val="0"/>
    <w:pPr>
      <w:spacing w:line="480" w:lineRule="exact"/>
      <w:ind w:left="810" w:firstLine="675"/>
    </w:pPr>
    <w:rPr>
      <w:rFonts w:eastAsia="仿宋_GB2312"/>
      <w:sz w:val="30"/>
      <w:szCs w:val="20"/>
    </w:rPr>
  </w:style>
  <w:style w:type="paragraph" w:styleId="28">
    <w:name w:val="Balloon Text"/>
    <w:basedOn w:val="1"/>
    <w:link w:val="88"/>
    <w:qFormat/>
    <w:uiPriority w:val="0"/>
    <w:rPr>
      <w:sz w:val="18"/>
      <w:szCs w:val="18"/>
    </w:rPr>
  </w:style>
  <w:style w:type="paragraph" w:styleId="29">
    <w:name w:val="footer"/>
    <w:basedOn w:val="1"/>
    <w:link w:val="134"/>
    <w:qFormat/>
    <w:uiPriority w:val="0"/>
    <w:pPr>
      <w:tabs>
        <w:tab w:val="center" w:pos="4153"/>
        <w:tab w:val="right" w:pos="8306"/>
      </w:tabs>
      <w:snapToGrid w:val="0"/>
      <w:jc w:val="left"/>
    </w:pPr>
    <w:rPr>
      <w:sz w:val="18"/>
      <w:szCs w:val="20"/>
    </w:rPr>
  </w:style>
  <w:style w:type="paragraph" w:styleId="30">
    <w:name w:val="header"/>
    <w:basedOn w:val="1"/>
    <w:link w:val="126"/>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4"/>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3"/>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link w:val="62"/>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basedOn w:val="49"/>
    <w:qFormat/>
    <w:uiPriority w:val="99"/>
    <w:rPr>
      <w:color w:val="0000FF"/>
      <w:u w:val="single"/>
    </w:rPr>
  </w:style>
  <w:style w:type="character" w:styleId="54">
    <w:name w:val="annotation reference"/>
    <w:qFormat/>
    <w:uiPriority w:val="0"/>
    <w:rPr>
      <w:sz w:val="21"/>
      <w:szCs w:val="21"/>
    </w:rPr>
  </w:style>
  <w:style w:type="paragraph" w:customStyle="1" w:styleId="55">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6">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7">
    <w:name w:val="标题 1 Char Char"/>
    <w:qFormat/>
    <w:uiPriority w:val="0"/>
    <w:rPr>
      <w:rFonts w:eastAsia="宋体"/>
      <w:b/>
      <w:bCs/>
      <w:kern w:val="44"/>
      <w:sz w:val="44"/>
      <w:szCs w:val="44"/>
      <w:lang w:val="en-US" w:eastAsia="zh-CN" w:bidi="ar-SA"/>
    </w:rPr>
  </w:style>
  <w:style w:type="character" w:customStyle="1" w:styleId="58">
    <w:name w:val="标题 4 Char Char"/>
    <w:qFormat/>
    <w:uiPriority w:val="0"/>
    <w:rPr>
      <w:rFonts w:ascii="Arial" w:hAnsi="Arial" w:eastAsia="黑体"/>
      <w:b/>
      <w:bCs/>
      <w:kern w:val="2"/>
      <w:sz w:val="28"/>
      <w:szCs w:val="28"/>
      <w:lang w:val="en-US" w:eastAsia="zh-CN" w:bidi="ar-SA"/>
    </w:rPr>
  </w:style>
  <w:style w:type="character" w:customStyle="1" w:styleId="59">
    <w:name w:val="font11"/>
    <w:basedOn w:val="49"/>
    <w:qFormat/>
    <w:uiPriority w:val="0"/>
    <w:rPr>
      <w:rFonts w:hint="eastAsia" w:ascii="宋体" w:hAnsi="宋体" w:eastAsia="宋体"/>
      <w:color w:val="000000"/>
      <w:sz w:val="24"/>
      <w:szCs w:val="24"/>
      <w:u w:val="none"/>
    </w:rPr>
  </w:style>
  <w:style w:type="character" w:customStyle="1" w:styleId="60">
    <w:name w:val="标题 5 Char Char"/>
    <w:qFormat/>
    <w:uiPriority w:val="0"/>
    <w:rPr>
      <w:rFonts w:eastAsia="宋体"/>
      <w:b/>
      <w:bCs/>
      <w:kern w:val="2"/>
      <w:sz w:val="28"/>
      <w:szCs w:val="28"/>
      <w:lang w:val="en-US" w:eastAsia="zh-CN" w:bidi="ar-SA"/>
    </w:rPr>
  </w:style>
  <w:style w:type="character" w:customStyle="1" w:styleId="61">
    <w:name w:val="ca-5"/>
    <w:basedOn w:val="49"/>
    <w:qFormat/>
    <w:uiPriority w:val="0"/>
  </w:style>
  <w:style w:type="character" w:customStyle="1" w:styleId="62">
    <w:name w:val="正文首行缩进 2 Char"/>
    <w:link w:val="46"/>
    <w:qFormat/>
    <w:uiPriority w:val="0"/>
    <w:rPr>
      <w:rFonts w:ascii="Calibri" w:hAnsi="Calibri" w:eastAsia="仿宋_GB2312"/>
      <w:kern w:val="2"/>
      <w:sz w:val="21"/>
      <w:szCs w:val="22"/>
      <w:lang w:val="en-US" w:eastAsia="zh-CN" w:bidi="ar-SA"/>
    </w:rPr>
  </w:style>
  <w:style w:type="character" w:customStyle="1" w:styleId="63">
    <w:name w:val="已访问的超链接1"/>
    <w:qFormat/>
    <w:uiPriority w:val="0"/>
    <w:rPr>
      <w:color w:val="800080"/>
      <w:u w:val="single"/>
    </w:rPr>
  </w:style>
  <w:style w:type="character" w:customStyle="1" w:styleId="64">
    <w:name w:val="正文首行缩进 Char Char"/>
    <w:qFormat/>
    <w:uiPriority w:val="0"/>
    <w:rPr>
      <w:rFonts w:eastAsia="仿宋_GB2312"/>
      <w:kern w:val="2"/>
      <w:sz w:val="28"/>
      <w:szCs w:val="24"/>
      <w:lang w:bidi="ar-SA"/>
    </w:rPr>
  </w:style>
  <w:style w:type="character" w:customStyle="1" w:styleId="65">
    <w:name w:val="日期 Char"/>
    <w:link w:val="26"/>
    <w:qFormat/>
    <w:uiPriority w:val="0"/>
    <w:rPr>
      <w:kern w:val="2"/>
      <w:sz w:val="21"/>
      <w:szCs w:val="24"/>
    </w:rPr>
  </w:style>
  <w:style w:type="character" w:customStyle="1" w:styleId="66">
    <w:name w:val="正文文本缩进 3 Char Char"/>
    <w:qFormat/>
    <w:uiPriority w:val="0"/>
    <w:rPr>
      <w:kern w:val="2"/>
      <w:sz w:val="16"/>
      <w:szCs w:val="16"/>
      <w:lang w:bidi="ar-SA"/>
    </w:rPr>
  </w:style>
  <w:style w:type="character" w:customStyle="1" w:styleId="67">
    <w:name w:val="文档正文 Char1"/>
    <w:link w:val="68"/>
    <w:qFormat/>
    <w:uiPriority w:val="0"/>
    <w:rPr>
      <w:rFonts w:ascii="Arial Narrow" w:hAnsi="Arial Narrow"/>
      <w:sz w:val="24"/>
      <w:szCs w:val="24"/>
      <w:lang w:val="en-US" w:eastAsia="zh-CN" w:bidi="ar-SA"/>
    </w:rPr>
  </w:style>
  <w:style w:type="paragraph" w:customStyle="1" w:styleId="68">
    <w:name w:val="文档正文"/>
    <w:link w:val="67"/>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9">
    <w:name w:val="正文文本 Char Char"/>
    <w:qFormat/>
    <w:uiPriority w:val="0"/>
    <w:rPr>
      <w:rFonts w:eastAsia="宋体"/>
      <w:kern w:val="2"/>
      <w:sz w:val="21"/>
      <w:szCs w:val="24"/>
      <w:lang w:val="en-US" w:eastAsia="zh-CN" w:bidi="ar-SA"/>
    </w:rPr>
  </w:style>
  <w:style w:type="character" w:customStyle="1" w:styleId="70">
    <w:name w:val="样式 样式 宋体 小四 行距: 1.5 倍行距 + ˎ̥ 黑色 Char Char"/>
    <w:link w:val="71"/>
    <w:qFormat/>
    <w:uiPriority w:val="0"/>
    <w:rPr>
      <w:rFonts w:ascii="Calibri" w:hAnsi="Calibri" w:eastAsia="仿宋_GB2312"/>
      <w:kern w:val="2"/>
      <w:sz w:val="21"/>
      <w:szCs w:val="22"/>
      <w:lang w:val="en-US" w:eastAsia="zh-CN" w:bidi="ar-SA"/>
    </w:rPr>
  </w:style>
  <w:style w:type="paragraph" w:customStyle="1" w:styleId="71">
    <w:name w:val="样式 样式 宋体 小四 行距: 1.5 倍行距 + ˎ̥ 黑色"/>
    <w:basedOn w:val="46"/>
    <w:link w:val="70"/>
    <w:qFormat/>
    <w:uiPriority w:val="0"/>
  </w:style>
  <w:style w:type="character" w:customStyle="1" w:styleId="72">
    <w:name w:val="style71"/>
    <w:qFormat/>
    <w:uiPriority w:val="0"/>
    <w:rPr>
      <w:sz w:val="21"/>
      <w:szCs w:val="21"/>
    </w:rPr>
  </w:style>
  <w:style w:type="character" w:customStyle="1" w:styleId="73">
    <w:name w:val="正文文本缩进 2 Char"/>
    <w:link w:val="27"/>
    <w:qFormat/>
    <w:uiPriority w:val="0"/>
    <w:rPr>
      <w:rFonts w:eastAsia="仿宋_GB2312"/>
      <w:kern w:val="2"/>
      <w:sz w:val="30"/>
      <w:lang w:val="en-US" w:eastAsia="zh-CN" w:bidi="ar-SA"/>
    </w:rPr>
  </w:style>
  <w:style w:type="character" w:customStyle="1" w:styleId="74">
    <w:name w:val="正文文本缩进 3 Char"/>
    <w:link w:val="37"/>
    <w:qFormat/>
    <w:uiPriority w:val="0"/>
    <w:rPr>
      <w:rFonts w:ascii="宋体" w:hAnsi="宋体" w:eastAsia="宋体"/>
      <w:kern w:val="2"/>
      <w:sz w:val="21"/>
      <w:szCs w:val="24"/>
      <w:lang w:val="en-US" w:eastAsia="zh-CN" w:bidi="ar-SA"/>
    </w:rPr>
  </w:style>
  <w:style w:type="character" w:customStyle="1" w:styleId="75">
    <w:name w:val="ca-9"/>
    <w:basedOn w:val="49"/>
    <w:qFormat/>
    <w:uiPriority w:val="0"/>
  </w:style>
  <w:style w:type="character" w:customStyle="1" w:styleId="76">
    <w:name w:val="纯文本 Char"/>
    <w:link w:val="24"/>
    <w:qFormat/>
    <w:uiPriority w:val="0"/>
    <w:rPr>
      <w:rFonts w:ascii="宋体" w:hAnsi="Courier New" w:eastAsia="宋体"/>
      <w:kern w:val="2"/>
      <w:sz w:val="21"/>
      <w:lang w:val="en-US" w:eastAsia="zh-CN" w:bidi="ar-SA"/>
    </w:rPr>
  </w:style>
  <w:style w:type="character" w:customStyle="1" w:styleId="77">
    <w:name w:val="页脚 Char Char"/>
    <w:qFormat/>
    <w:uiPriority w:val="0"/>
    <w:rPr>
      <w:rFonts w:eastAsia="宋体"/>
      <w:sz w:val="18"/>
      <w:szCs w:val="18"/>
      <w:lang w:bidi="ar-SA"/>
    </w:rPr>
  </w:style>
  <w:style w:type="character" w:customStyle="1" w:styleId="78">
    <w:name w:val="正文文本 Char"/>
    <w:link w:val="18"/>
    <w:qFormat/>
    <w:uiPriority w:val="0"/>
    <w:rPr>
      <w:rFonts w:eastAsia="宋体"/>
      <w:kern w:val="2"/>
      <w:sz w:val="21"/>
      <w:szCs w:val="24"/>
      <w:lang w:val="en-US" w:eastAsia="zh-CN" w:bidi="ar-SA"/>
    </w:rPr>
  </w:style>
  <w:style w:type="character" w:customStyle="1" w:styleId="79">
    <w:name w:val="标题 2 Char Char"/>
    <w:qFormat/>
    <w:uiPriority w:val="0"/>
    <w:rPr>
      <w:rFonts w:ascii="Cambria" w:hAnsi="Cambria" w:eastAsia="宋体"/>
      <w:b/>
      <w:bCs/>
      <w:kern w:val="2"/>
      <w:sz w:val="32"/>
      <w:szCs w:val="32"/>
      <w:lang w:val="en-US" w:eastAsia="zh-CN" w:bidi="ar-SA"/>
    </w:rPr>
  </w:style>
  <w:style w:type="character" w:customStyle="1" w:styleId="80">
    <w:name w:val="标题 1 1 Char"/>
    <w:qFormat/>
    <w:uiPriority w:val="0"/>
    <w:rPr>
      <w:rFonts w:ascii="黑体" w:eastAsia="黑体"/>
      <w:bCs/>
      <w:kern w:val="44"/>
      <w:sz w:val="24"/>
      <w:lang w:val="en-US" w:eastAsia="zh-CN" w:bidi="ar-SA"/>
    </w:rPr>
  </w:style>
  <w:style w:type="character" w:customStyle="1" w:styleId="81">
    <w:name w:val="Char Char14"/>
    <w:qFormat/>
    <w:uiPriority w:val="0"/>
    <w:rPr>
      <w:rFonts w:ascii="宋体" w:eastAsia="宋体"/>
      <w:sz w:val="34"/>
      <w:lang w:val="en-US" w:eastAsia="zh-CN" w:bidi="ar-SA"/>
    </w:rPr>
  </w:style>
  <w:style w:type="character" w:customStyle="1" w:styleId="82">
    <w:name w:val="content"/>
    <w:qFormat/>
    <w:uiPriority w:val="0"/>
  </w:style>
  <w:style w:type="character" w:customStyle="1" w:styleId="83">
    <w:name w:val="Char Char5"/>
    <w:qFormat/>
    <w:uiPriority w:val="0"/>
    <w:rPr>
      <w:rFonts w:eastAsia="宋体"/>
      <w:kern w:val="2"/>
      <w:sz w:val="18"/>
      <w:lang w:val="en-US" w:eastAsia="zh-CN" w:bidi="ar-SA"/>
    </w:rPr>
  </w:style>
  <w:style w:type="character" w:customStyle="1" w:styleId="84">
    <w:name w:val="c_666"/>
    <w:basedOn w:val="49"/>
    <w:qFormat/>
    <w:uiPriority w:val="0"/>
  </w:style>
  <w:style w:type="character" w:customStyle="1" w:styleId="85">
    <w:name w:val="ALT+Z Char"/>
    <w:qFormat/>
    <w:uiPriority w:val="0"/>
    <w:rPr>
      <w:rFonts w:ascii="宋体"/>
      <w:sz w:val="34"/>
    </w:rPr>
  </w:style>
  <w:style w:type="character" w:customStyle="1" w:styleId="86">
    <w:name w:val="正文（缩进） Char Char"/>
    <w:link w:val="87"/>
    <w:qFormat/>
    <w:uiPriority w:val="0"/>
    <w:rPr>
      <w:rFonts w:eastAsia="宋体"/>
      <w:kern w:val="2"/>
      <w:sz w:val="24"/>
      <w:szCs w:val="24"/>
      <w:lang w:val="en-US" w:eastAsia="zh-CN" w:bidi="ar-SA"/>
    </w:rPr>
  </w:style>
  <w:style w:type="paragraph" w:customStyle="1" w:styleId="87">
    <w:name w:val="正文（缩进）"/>
    <w:basedOn w:val="1"/>
    <w:link w:val="86"/>
    <w:qFormat/>
    <w:uiPriority w:val="0"/>
    <w:pPr>
      <w:spacing w:beforeLines="50" w:afterLines="50" w:line="360" w:lineRule="auto"/>
      <w:ind w:firstLine="480" w:firstLineChars="200"/>
    </w:pPr>
    <w:rPr>
      <w:sz w:val="24"/>
    </w:rPr>
  </w:style>
  <w:style w:type="character" w:customStyle="1" w:styleId="88">
    <w:name w:val="批注框文本 Char"/>
    <w:link w:val="28"/>
    <w:qFormat/>
    <w:uiPriority w:val="0"/>
    <w:rPr>
      <w:rFonts w:eastAsia="宋体"/>
      <w:kern w:val="2"/>
      <w:sz w:val="18"/>
      <w:szCs w:val="18"/>
      <w:lang w:val="en-US" w:eastAsia="zh-CN" w:bidi="ar-SA"/>
    </w:rPr>
  </w:style>
  <w:style w:type="character" w:customStyle="1" w:styleId="89">
    <w:name w:val="表格内容"/>
    <w:qFormat/>
    <w:uiPriority w:val="0"/>
    <w:rPr>
      <w:sz w:val="24"/>
    </w:rPr>
  </w:style>
  <w:style w:type="character" w:customStyle="1" w:styleId="90">
    <w:name w:val="ca-8"/>
    <w:basedOn w:val="49"/>
    <w:qFormat/>
    <w:uiPriority w:val="0"/>
  </w:style>
  <w:style w:type="character" w:customStyle="1" w:styleId="91">
    <w:name w:val="不明显参考1"/>
    <w:qFormat/>
    <w:uiPriority w:val="0"/>
    <w:rPr>
      <w:smallCaps/>
      <w:color w:val="C0504D"/>
      <w:u w:val="single"/>
    </w:rPr>
  </w:style>
  <w:style w:type="character" w:customStyle="1" w:styleId="92">
    <w:name w:val="标题 9 Char"/>
    <w:link w:val="11"/>
    <w:qFormat/>
    <w:uiPriority w:val="0"/>
    <w:rPr>
      <w:rFonts w:ascii="Arial" w:hAnsi="Arial" w:eastAsia="黑体"/>
      <w:kern w:val="2"/>
      <w:sz w:val="21"/>
      <w:lang w:val="en-US" w:eastAsia="zh-CN" w:bidi="ar-SA"/>
    </w:rPr>
  </w:style>
  <w:style w:type="character" w:customStyle="1" w:styleId="93">
    <w:name w:val="标题 6 Char"/>
    <w:link w:val="8"/>
    <w:qFormat/>
    <w:uiPriority w:val="0"/>
    <w:rPr>
      <w:rFonts w:ascii="Arial" w:hAnsi="Arial" w:eastAsia="黑体"/>
      <w:b/>
      <w:kern w:val="2"/>
      <w:sz w:val="24"/>
      <w:lang w:val="en-US" w:eastAsia="zh-CN" w:bidi="ar-SA"/>
    </w:rPr>
  </w:style>
  <w:style w:type="character" w:customStyle="1" w:styleId="94">
    <w:name w:val="ca-10"/>
    <w:basedOn w:val="49"/>
    <w:qFormat/>
    <w:uiPriority w:val="0"/>
  </w:style>
  <w:style w:type="character" w:customStyle="1" w:styleId="95">
    <w:name w:val="标题 4 Char"/>
    <w:link w:val="5"/>
    <w:qFormat/>
    <w:uiPriority w:val="0"/>
    <w:rPr>
      <w:rFonts w:ascii="Arial" w:hAnsi="Arial" w:eastAsia="黑体"/>
      <w:b/>
      <w:kern w:val="2"/>
      <w:sz w:val="28"/>
      <w:lang w:val="en-US" w:eastAsia="zh-CN" w:bidi="ar-SA"/>
    </w:rPr>
  </w:style>
  <w:style w:type="character" w:customStyle="1" w:styleId="96">
    <w:name w:val="批注文字 Char Char"/>
    <w:qFormat/>
    <w:uiPriority w:val="0"/>
    <w:rPr>
      <w:kern w:val="2"/>
      <w:sz w:val="21"/>
      <w:lang w:bidi="ar-SA"/>
    </w:rPr>
  </w:style>
  <w:style w:type="character" w:customStyle="1" w:styleId="97">
    <w:name w:val="style18"/>
    <w:qFormat/>
    <w:uiPriority w:val="0"/>
  </w:style>
  <w:style w:type="character" w:customStyle="1" w:styleId="98">
    <w:name w:val="font21"/>
    <w:qFormat/>
    <w:uiPriority w:val="0"/>
    <w:rPr>
      <w:rFonts w:hint="default" w:ascii="Arial" w:hAnsi="Arial" w:cs="Arial"/>
      <w:color w:val="000000"/>
      <w:sz w:val="24"/>
      <w:szCs w:val="24"/>
      <w:u w:val="none"/>
    </w:rPr>
  </w:style>
  <w:style w:type="character" w:customStyle="1" w:styleId="99">
    <w:name w:val="ca-11"/>
    <w:basedOn w:val="49"/>
    <w:qFormat/>
    <w:uiPriority w:val="0"/>
  </w:style>
  <w:style w:type="character" w:customStyle="1" w:styleId="100">
    <w:name w:val="标题 8 Char"/>
    <w:link w:val="10"/>
    <w:qFormat/>
    <w:uiPriority w:val="0"/>
    <w:rPr>
      <w:rFonts w:ascii="Arial" w:hAnsi="Arial" w:eastAsia="黑体"/>
      <w:kern w:val="2"/>
      <w:sz w:val="24"/>
      <w:lang w:val="en-US" w:eastAsia="zh-CN" w:bidi="ar-SA"/>
    </w:rPr>
  </w:style>
  <w:style w:type="character" w:customStyle="1" w:styleId="101">
    <w:name w:val="类目1 Char Char"/>
    <w:link w:val="102"/>
    <w:qFormat/>
    <w:uiPriority w:val="0"/>
    <w:rPr>
      <w:b/>
      <w:color w:val="17365D"/>
      <w:kern w:val="2"/>
      <w:sz w:val="28"/>
      <w:szCs w:val="28"/>
      <w:lang w:bidi="ar-SA"/>
    </w:rPr>
  </w:style>
  <w:style w:type="paragraph" w:customStyle="1" w:styleId="102">
    <w:name w:val="类目1"/>
    <w:basedOn w:val="1"/>
    <w:link w:val="101"/>
    <w:qFormat/>
    <w:uiPriority w:val="0"/>
    <w:pPr>
      <w:adjustRightInd w:val="0"/>
      <w:snapToGrid w:val="0"/>
      <w:spacing w:line="220" w:lineRule="atLeast"/>
    </w:pPr>
    <w:rPr>
      <w:b/>
      <w:color w:val="17365D"/>
      <w:sz w:val="28"/>
      <w:szCs w:val="28"/>
    </w:rPr>
  </w:style>
  <w:style w:type="character" w:customStyle="1" w:styleId="103">
    <w:name w:val="正文文本 2 Char"/>
    <w:link w:val="40"/>
    <w:qFormat/>
    <w:uiPriority w:val="0"/>
    <w:rPr>
      <w:rFonts w:ascii="仿宋_GB2312" w:eastAsia="仿宋_GB2312"/>
      <w:kern w:val="2"/>
      <w:sz w:val="32"/>
      <w:szCs w:val="24"/>
      <w:lang w:val="en-US" w:eastAsia="zh-CN" w:bidi="ar-SA"/>
    </w:rPr>
  </w:style>
  <w:style w:type="character" w:customStyle="1" w:styleId="104">
    <w:name w:val="标题 2 Char1"/>
    <w:link w:val="3"/>
    <w:qFormat/>
    <w:uiPriority w:val="0"/>
    <w:rPr>
      <w:rFonts w:ascii="黑体" w:hAnsi="宋体" w:eastAsia="黑体"/>
      <w:bCs/>
      <w:kern w:val="44"/>
      <w:sz w:val="21"/>
      <w:szCs w:val="24"/>
    </w:rPr>
  </w:style>
  <w:style w:type="character" w:customStyle="1" w:styleId="105">
    <w:name w:val="lineitems1"/>
    <w:qFormat/>
    <w:uiPriority w:val="0"/>
    <w:rPr>
      <w:sz w:val="17"/>
      <w:szCs w:val="17"/>
    </w:rPr>
  </w:style>
  <w:style w:type="character" w:customStyle="1" w:styleId="106">
    <w:name w:val="题注 Char1"/>
    <w:qFormat/>
    <w:uiPriority w:val="0"/>
    <w:rPr>
      <w:rFonts w:ascii="Arial" w:hAnsi="Arial" w:eastAsia="宋体" w:cs="Arial"/>
      <w:kern w:val="2"/>
      <w:lang w:val="en-US" w:eastAsia="zh-CN" w:bidi="ar-SA"/>
    </w:rPr>
  </w:style>
  <w:style w:type="character" w:customStyle="1" w:styleId="107">
    <w:name w:val="标题 3 Char Char"/>
    <w:qFormat/>
    <w:uiPriority w:val="0"/>
    <w:rPr>
      <w:rFonts w:eastAsia="宋体"/>
      <w:b/>
      <w:bCs/>
      <w:kern w:val="2"/>
      <w:sz w:val="32"/>
      <w:szCs w:val="32"/>
      <w:lang w:val="en-US" w:eastAsia="zh-CN" w:bidi="ar-SA"/>
    </w:rPr>
  </w:style>
  <w:style w:type="character" w:customStyle="1" w:styleId="108">
    <w:name w:val="标题 5 Char"/>
    <w:link w:val="7"/>
    <w:qFormat/>
    <w:uiPriority w:val="0"/>
    <w:rPr>
      <w:rFonts w:eastAsia="宋体"/>
      <w:b/>
      <w:kern w:val="2"/>
      <w:sz w:val="28"/>
      <w:lang w:val="en-US" w:eastAsia="zh-CN" w:bidi="ar-SA"/>
    </w:rPr>
  </w:style>
  <w:style w:type="character" w:customStyle="1" w:styleId="109">
    <w:name w:val="p12"/>
    <w:basedOn w:val="49"/>
    <w:qFormat/>
    <w:uiPriority w:val="0"/>
  </w:style>
  <w:style w:type="character" w:customStyle="1" w:styleId="110">
    <w:name w:val="正文缩进 Char2"/>
    <w:link w:val="111"/>
    <w:qFormat/>
    <w:uiPriority w:val="0"/>
    <w:rPr>
      <w:rFonts w:ascii="宋体" w:eastAsia="宋体"/>
      <w:sz w:val="34"/>
      <w:lang w:bidi="ar-SA"/>
    </w:rPr>
  </w:style>
  <w:style w:type="paragraph" w:customStyle="1" w:styleId="111">
    <w:name w:val="Normal Indent1"/>
    <w:basedOn w:val="1"/>
    <w:link w:val="110"/>
    <w:qFormat/>
    <w:uiPriority w:val="0"/>
    <w:pPr>
      <w:autoSpaceDE w:val="0"/>
      <w:autoSpaceDN w:val="0"/>
      <w:adjustRightInd w:val="0"/>
      <w:ind w:firstLine="420"/>
      <w:jc w:val="left"/>
      <w:textAlignment w:val="baseline"/>
    </w:pPr>
    <w:rPr>
      <w:rFonts w:ascii="宋体"/>
      <w:kern w:val="0"/>
      <w:sz w:val="34"/>
      <w:szCs w:val="20"/>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9"/>
    <w:qFormat/>
    <w:uiPriority w:val="0"/>
  </w:style>
  <w:style w:type="character" w:customStyle="1" w:styleId="115">
    <w:name w:val="正文缩进 Char"/>
    <w:link w:val="6"/>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4"/>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2"/>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5"/>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9"/>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9"/>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3"/>
    <w:qFormat/>
    <w:uiPriority w:val="99"/>
    <w:pPr>
      <w:spacing w:before="0" w:after="0" w:line="640" w:lineRule="exact"/>
    </w:pPr>
    <w:rPr>
      <w:rFonts w:ascii="仿宋" w:hAnsi="仿宋" w:eastAsia="仿宋"/>
      <w:bCs w:val="0"/>
      <w:sz w:val="36"/>
      <w:szCs w:val="28"/>
    </w:rPr>
  </w:style>
  <w:style w:type="paragraph" w:customStyle="1" w:styleId="312">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character" w:customStyle="1" w:styleId="315">
    <w:name w:val="font41"/>
    <w:basedOn w:val="49"/>
    <w:qFormat/>
    <w:uiPriority w:val="0"/>
    <w:rPr>
      <w:rFonts w:hint="default" w:ascii="Calibri" w:hAnsi="Calibri" w:cs="Calibri"/>
      <w:color w:val="000000"/>
      <w:sz w:val="20"/>
      <w:szCs w:val="20"/>
      <w:u w:val="none"/>
    </w:rPr>
  </w:style>
  <w:style w:type="character" w:customStyle="1" w:styleId="316">
    <w:name w:val="font31"/>
    <w:basedOn w:val="49"/>
    <w:qFormat/>
    <w:uiPriority w:val="0"/>
    <w:rPr>
      <w:rFonts w:ascii="Calibri" w:hAnsi="Calibri" w:cs="Calibri"/>
      <w:color w:val="000000"/>
      <w:sz w:val="20"/>
      <w:szCs w:val="20"/>
      <w:u w:val="none"/>
    </w:rPr>
  </w:style>
  <w:style w:type="character" w:customStyle="1" w:styleId="317">
    <w:name w:val="font61"/>
    <w:basedOn w:val="49"/>
    <w:qFormat/>
    <w:uiPriority w:val="0"/>
    <w:rPr>
      <w:rFonts w:hint="eastAsia" w:ascii="宋体" w:hAnsi="宋体" w:eastAsia="宋体" w:cs="宋体"/>
      <w:color w:val="FF0000"/>
      <w:sz w:val="22"/>
      <w:szCs w:val="22"/>
      <w:u w:val="none"/>
    </w:rPr>
  </w:style>
  <w:style w:type="paragraph" w:customStyle="1" w:styleId="3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6399A9E7">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82</Pages>
  <Words>19256</Words>
  <Characters>21963</Characters>
  <Lines>304</Lines>
  <Paragraphs>85</Paragraphs>
  <TotalTime>1</TotalTime>
  <ScaleCrop>false</ScaleCrop>
  <LinksUpToDate>false</LinksUpToDate>
  <CharactersWithSpaces>22501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2025-03-26T02:31:00Z</cp:lastPrinted>
  <dcterms:modified xsi:type="dcterms:W3CDTF">2025-04-18T07:41:54Z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E845C5ED379E40FCBC821C2D6BFABA94_13</vt:lpwstr>
  </property>
  <property fmtid="{D5CDD505-2E9C-101B-9397-08002B2CF9AE}" pid="4" name="KSOTemplateDocerSaveRecord">
    <vt:lpwstr>eyJoZGlkIjoiNjRhODA0MGJlYjkwYzhjNWY3NDVmZDZhNTM4ODVlZmIiLCJ1c2VySWQiOiI0MzkwMDY1NTEifQ==</vt:lpwstr>
  </property>
</Properties>
</file>