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8310">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A07CFF7">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BA5489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345FCF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A26E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127B7DF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587D9AD">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A33F85D">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44E79C9">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F5F968A">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01C8316">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93" w:type="dxa"/>
        <w:jc w:val="center"/>
        <w:tblLayout w:type="fixed"/>
        <w:tblCellMar>
          <w:top w:w="0" w:type="dxa"/>
          <w:left w:w="108" w:type="dxa"/>
          <w:bottom w:w="0" w:type="dxa"/>
          <w:right w:w="108" w:type="dxa"/>
        </w:tblCellMar>
      </w:tblPr>
      <w:tblGrid>
        <w:gridCol w:w="1951"/>
        <w:gridCol w:w="284"/>
        <w:gridCol w:w="6158"/>
      </w:tblGrid>
      <w:tr w14:paraId="77D2B949">
        <w:tblPrEx>
          <w:tblCellMar>
            <w:top w:w="0" w:type="dxa"/>
            <w:left w:w="108" w:type="dxa"/>
            <w:bottom w:w="0" w:type="dxa"/>
            <w:right w:w="108" w:type="dxa"/>
          </w:tblCellMar>
        </w:tblPrEx>
        <w:trPr>
          <w:trHeight w:val="77" w:hRule="atLeast"/>
          <w:jc w:val="center"/>
        </w:trPr>
        <w:tc>
          <w:tcPr>
            <w:tcW w:w="1951" w:type="dxa"/>
            <w:vAlign w:val="center"/>
          </w:tcPr>
          <w:p w14:paraId="42FE3181">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F533B2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50E2AC5C">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YXCG-20250407</w:t>
            </w:r>
          </w:p>
        </w:tc>
      </w:tr>
      <w:tr w14:paraId="3F58134A">
        <w:tblPrEx>
          <w:tblCellMar>
            <w:top w:w="0" w:type="dxa"/>
            <w:left w:w="108" w:type="dxa"/>
            <w:bottom w:w="0" w:type="dxa"/>
            <w:right w:w="108" w:type="dxa"/>
          </w:tblCellMar>
        </w:tblPrEx>
        <w:trPr>
          <w:trHeight w:val="77" w:hRule="atLeast"/>
          <w:jc w:val="center"/>
        </w:trPr>
        <w:tc>
          <w:tcPr>
            <w:tcW w:w="1951" w:type="dxa"/>
          </w:tcPr>
          <w:p w14:paraId="04DA505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963EED">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41382A37">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阳东区看守所虚拟报警系统、修复及升级改造高压电网报警系统设备项目</w:t>
            </w:r>
          </w:p>
        </w:tc>
      </w:tr>
      <w:tr w14:paraId="323736F3">
        <w:tblPrEx>
          <w:tblCellMar>
            <w:top w:w="0" w:type="dxa"/>
            <w:left w:w="108" w:type="dxa"/>
            <w:bottom w:w="0" w:type="dxa"/>
            <w:right w:w="108" w:type="dxa"/>
          </w:tblCellMar>
        </w:tblPrEx>
        <w:trPr>
          <w:trHeight w:val="77" w:hRule="atLeast"/>
          <w:jc w:val="center"/>
        </w:trPr>
        <w:tc>
          <w:tcPr>
            <w:tcW w:w="1951" w:type="dxa"/>
            <w:vAlign w:val="center"/>
          </w:tcPr>
          <w:p w14:paraId="2E350FC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8DFF74E">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117C7E1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w:t>
            </w:r>
          </w:p>
        </w:tc>
      </w:tr>
      <w:tr w14:paraId="3AADFD02">
        <w:tblPrEx>
          <w:tblCellMar>
            <w:top w:w="0" w:type="dxa"/>
            <w:left w:w="108" w:type="dxa"/>
            <w:bottom w:w="0" w:type="dxa"/>
            <w:right w:w="108" w:type="dxa"/>
          </w:tblCellMar>
        </w:tblPrEx>
        <w:trPr>
          <w:trHeight w:val="77" w:hRule="atLeast"/>
          <w:jc w:val="center"/>
        </w:trPr>
        <w:tc>
          <w:tcPr>
            <w:tcW w:w="1951" w:type="dxa"/>
            <w:vAlign w:val="center"/>
          </w:tcPr>
          <w:p w14:paraId="7E7E925E">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8CA9EA4">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58" w:type="dxa"/>
            <w:vAlign w:val="center"/>
          </w:tcPr>
          <w:p w14:paraId="779BC050">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2F1AD750">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二○二五年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14:paraId="1F50434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9AEEEF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3DEC32C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3A3B370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347F7A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77970C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DEB2AD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207018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2CB7A6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6002AF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134F0F1">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735A05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C242241">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EB6B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68BF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D3B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0BB3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DD4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6DF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056AE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5C299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037C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AC1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15AFD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2DA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8CD1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4C3D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A6956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FF7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C99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79FF4F7">
      <w:pPr>
        <w:pStyle w:val="3"/>
        <w:numPr>
          <w:ilvl w:val="0"/>
          <w:numId w:val="0"/>
        </w:numPr>
        <w:spacing w:beforeLines="0" w:line="240" w:lineRule="auto"/>
        <w:rPr>
          <w:color w:val="000000" w:themeColor="text1"/>
          <w:highlight w:val="none"/>
          <w14:textFill>
            <w14:solidFill>
              <w14:schemeClr w14:val="tx1"/>
            </w14:solidFill>
          </w14:textFill>
        </w:rPr>
      </w:pPr>
    </w:p>
    <w:p w14:paraId="2900AEC0">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_Toc6608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792F09A9">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CC546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_Toc24926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44417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7E5505">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DBB9B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BF98E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4487F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F13AD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3FAD5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30B47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A8A1A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EABA9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63F02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35AD7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DB3DC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2BEA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FC3B3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244F3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AEC3D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EF216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BC81D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12494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72101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1E756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162D8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9AE22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_Toc4311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81C06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68282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96221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D2E60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C7A40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01F9C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_Toc11269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333C4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8CCE0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B14F3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B2648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300EC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1EC98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2B9A4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EE582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444D1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3F6FC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E56F4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CC76C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8F74F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_Toc14362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CB170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043E0B">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1085D8">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BDDC6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B8E5B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2631E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_Toc28423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0376D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8FD7E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_Toc8969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0875B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CFAD3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AA256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_Toc29730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5FD23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_Toc18156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9E1BC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EB5C3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65986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F43A7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42D8D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94711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49A6F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113C8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38829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C4F74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B868F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7A72E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BF787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D1FDC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C49133">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3FFD5EF">
      <w:pPr>
        <w:pStyle w:val="3"/>
        <w:numPr>
          <w:ilvl w:val="0"/>
          <w:numId w:val="0"/>
        </w:numPr>
        <w:spacing w:beforeLines="0"/>
        <w:rPr>
          <w:color w:val="000000" w:themeColor="text1"/>
          <w:highlight w:val="none"/>
          <w14:textFill>
            <w14:solidFill>
              <w14:schemeClr w14:val="tx1"/>
            </w14:solidFill>
          </w14:textFill>
        </w:rPr>
      </w:pPr>
      <w:bookmarkStart w:id="1" w:name="_Toc333935278"/>
      <w:bookmarkStart w:id="2" w:name="_Toc340672830"/>
      <w:bookmarkStart w:id="3" w:name="_Toc350438702"/>
      <w:bookmarkStart w:id="4" w:name="_Toc340677031"/>
      <w:bookmarkStart w:id="5" w:name="_Toc339019828"/>
      <w:bookmarkStart w:id="6" w:name="_Toc330459945"/>
      <w:bookmarkStart w:id="7" w:name="_Toc339362257"/>
      <w:bookmarkStart w:id="8" w:name="_Toc331683994"/>
      <w:bookmarkStart w:id="9" w:name="_Toc333935619"/>
      <w:bookmarkStart w:id="10" w:name="_Toc333237723"/>
      <w:bookmarkStart w:id="11" w:name="_Toc340507403"/>
      <w:bookmarkStart w:id="12" w:name="_Toc331512856"/>
      <w:bookmarkStart w:id="13" w:name="_Toc341348291"/>
      <w:bookmarkStart w:id="14" w:name="_Toc336681537"/>
      <w:bookmarkStart w:id="15" w:name="_Toc339019954"/>
      <w:bookmarkStart w:id="16" w:name="_Toc339020186"/>
      <w:bookmarkStart w:id="17" w:name="_Toc365985108"/>
      <w:bookmarkStart w:id="18" w:name="_Toc333237612"/>
      <w:bookmarkStart w:id="19" w:name="_Toc366072457"/>
      <w:bookmarkStart w:id="20" w:name="_Toc6608"/>
      <w:bookmarkStart w:id="21" w:name="_Toc349127583"/>
      <w:bookmarkStart w:id="22" w:name="_Toc365967002"/>
      <w:bookmarkStart w:id="23" w:name="_Toc337632315"/>
      <w:bookmarkStart w:id="24" w:name="_Toc342060322"/>
      <w:bookmarkStart w:id="25" w:name="_Toc336681892"/>
      <w:bookmarkStart w:id="26" w:name="_Toc345513762"/>
      <w:bookmarkStart w:id="27" w:name="_Toc339441044"/>
      <w:bookmarkStart w:id="28" w:name="_Toc349143546"/>
      <w:bookmarkStart w:id="29" w:name="_Toc350756403"/>
      <w:bookmarkStart w:id="30" w:name="_Toc339020048"/>
      <w:bookmarkStart w:id="31" w:name="_Toc332206657"/>
      <w:bookmarkStart w:id="32" w:name="_Toc332270305"/>
      <w:bookmarkStart w:id="33" w:name="_Toc333238571"/>
      <w:bookmarkStart w:id="34" w:name="_Toc34229670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3A33C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阳东区看守所虚拟报警系统、修复及升级改造高压电网报警系统设备项目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YXCG-20250407</w:t>
      </w:r>
      <w:r>
        <w:rPr>
          <w:rFonts w:hint="eastAsia" w:ascii="宋体" w:hAnsi="宋体"/>
          <w:bCs/>
          <w:color w:val="000000" w:themeColor="text1"/>
          <w:highlight w:val="none"/>
          <w14:textFill>
            <w14:solidFill>
              <w14:schemeClr w14:val="tx1"/>
            </w14:solidFill>
          </w14:textFill>
        </w:rPr>
        <w:t>)，欢迎符合条件的投标人参加。有关事项如下：</w:t>
      </w:r>
    </w:p>
    <w:p w14:paraId="46D14DD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3C70C2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阳东区看守所虚拟报警系统、修复及升级改造高压电网报警系统设备项目</w:t>
      </w:r>
    </w:p>
    <w:p w14:paraId="56744C7E">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YXCG-20250407</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eastAsia="宋体" w:cs="宋体"/>
          <w:color w:val="000000" w:themeColor="text1"/>
          <w:sz w:val="21"/>
          <w:szCs w:val="21"/>
          <w:highlight w:val="none"/>
          <w14:textFill>
            <w14:solidFill>
              <w14:schemeClr w14:val="tx1"/>
            </w14:solidFill>
          </w14:textFill>
        </w:rPr>
        <w:t>205970.30</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1484"/>
        <w:gridCol w:w="2183"/>
        <w:gridCol w:w="1428"/>
        <w:gridCol w:w="1572"/>
        <w:gridCol w:w="1752"/>
      </w:tblGrid>
      <w:tr w14:paraId="23A98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69" w:type="dxa"/>
            <w:vAlign w:val="center"/>
          </w:tcPr>
          <w:p w14:paraId="0E213939">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品目号</w:t>
            </w:r>
          </w:p>
        </w:tc>
        <w:tc>
          <w:tcPr>
            <w:tcW w:w="1484" w:type="dxa"/>
            <w:vAlign w:val="center"/>
          </w:tcPr>
          <w:p w14:paraId="1BE43123">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核心产品要求（“△”）</w:t>
            </w:r>
          </w:p>
        </w:tc>
        <w:tc>
          <w:tcPr>
            <w:tcW w:w="2183" w:type="dxa"/>
            <w:vAlign w:val="center"/>
          </w:tcPr>
          <w:p w14:paraId="75D494B7">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采购标的</w:t>
            </w:r>
          </w:p>
        </w:tc>
        <w:tc>
          <w:tcPr>
            <w:tcW w:w="1428" w:type="dxa"/>
            <w:tcBorders>
              <w:right w:val="single" w:color="auto" w:sz="4" w:space="0"/>
            </w:tcBorders>
            <w:vAlign w:val="center"/>
          </w:tcPr>
          <w:p w14:paraId="1125550C">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数量（单位）</w:t>
            </w:r>
          </w:p>
        </w:tc>
        <w:tc>
          <w:tcPr>
            <w:tcW w:w="1572" w:type="dxa"/>
            <w:tcBorders>
              <w:left w:val="single" w:color="auto" w:sz="4" w:space="0"/>
            </w:tcBorders>
            <w:vAlign w:val="center"/>
          </w:tcPr>
          <w:p w14:paraId="1C7C4CE0">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单价(元)</w:t>
            </w:r>
          </w:p>
        </w:tc>
        <w:tc>
          <w:tcPr>
            <w:tcW w:w="1752" w:type="dxa"/>
            <w:vAlign w:val="center"/>
          </w:tcPr>
          <w:p w14:paraId="32EB2A62">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品目预算(元)</w:t>
            </w:r>
          </w:p>
        </w:tc>
      </w:tr>
      <w:tr w14:paraId="10B89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9" w:type="dxa"/>
            <w:vAlign w:val="center"/>
          </w:tcPr>
          <w:p w14:paraId="7FB40D2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484" w:type="dxa"/>
            <w:vAlign w:val="center"/>
          </w:tcPr>
          <w:p w14:paraId="4309E047">
            <w:pPr>
              <w:jc w:val="center"/>
              <w:rPr>
                <w:rFonts w:ascii="宋体" w:hAnsi="宋体" w:cs="宋体"/>
                <w:color w:val="000000" w:themeColor="text1"/>
                <w:szCs w:val="21"/>
                <w:highlight w:val="none"/>
                <w14:textFill>
                  <w14:solidFill>
                    <w14:schemeClr w14:val="tx1"/>
                  </w14:solidFill>
                </w14:textFill>
              </w:rPr>
            </w:pPr>
          </w:p>
        </w:tc>
        <w:tc>
          <w:tcPr>
            <w:tcW w:w="2183" w:type="dxa"/>
            <w:vAlign w:val="center"/>
          </w:tcPr>
          <w:p w14:paraId="77F5C77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阳东区看守所虚拟报警系统、修复及升级改造高压电网报警系统设备</w:t>
            </w:r>
          </w:p>
        </w:tc>
        <w:tc>
          <w:tcPr>
            <w:tcW w:w="1428" w:type="dxa"/>
            <w:tcBorders>
              <w:right w:val="single" w:color="auto" w:sz="4" w:space="0"/>
            </w:tcBorders>
            <w:vAlign w:val="center"/>
          </w:tcPr>
          <w:p w14:paraId="6728F2B7">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1572" w:type="dxa"/>
            <w:tcBorders>
              <w:left w:val="single" w:color="auto" w:sz="4" w:space="0"/>
            </w:tcBorders>
            <w:vAlign w:val="center"/>
          </w:tcPr>
          <w:p w14:paraId="19B304B6">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193170.30</w:t>
            </w:r>
          </w:p>
        </w:tc>
        <w:tc>
          <w:tcPr>
            <w:tcW w:w="1752" w:type="dxa"/>
            <w:vAlign w:val="center"/>
          </w:tcPr>
          <w:p w14:paraId="11BECD84">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193170.30</w:t>
            </w:r>
          </w:p>
        </w:tc>
      </w:tr>
      <w:tr w14:paraId="5A8CC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869" w:type="dxa"/>
            <w:vAlign w:val="center"/>
          </w:tcPr>
          <w:p w14:paraId="1BA9EA7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484" w:type="dxa"/>
            <w:vAlign w:val="center"/>
          </w:tcPr>
          <w:p w14:paraId="50E2D891">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p>
        </w:tc>
        <w:tc>
          <w:tcPr>
            <w:tcW w:w="2183" w:type="dxa"/>
            <w:vAlign w:val="center"/>
          </w:tcPr>
          <w:p w14:paraId="1484DF2F">
            <w:pPr>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基本型四光束1</w:t>
            </w:r>
          </w:p>
        </w:tc>
        <w:tc>
          <w:tcPr>
            <w:tcW w:w="1428" w:type="dxa"/>
            <w:tcBorders>
              <w:right w:val="single" w:color="auto" w:sz="4" w:space="0"/>
            </w:tcBorders>
            <w:shd w:val="clear" w:color="auto" w:fill="auto"/>
            <w:vAlign w:val="center"/>
          </w:tcPr>
          <w:p w14:paraId="34129BCD">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4（台）</w:t>
            </w:r>
          </w:p>
        </w:tc>
        <w:tc>
          <w:tcPr>
            <w:tcW w:w="1572" w:type="dxa"/>
            <w:tcBorders>
              <w:left w:val="single" w:color="auto" w:sz="4" w:space="0"/>
            </w:tcBorders>
            <w:shd w:val="clear" w:color="auto" w:fill="auto"/>
            <w:vAlign w:val="center"/>
          </w:tcPr>
          <w:p w14:paraId="244D1B99">
            <w:pPr>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3200.00</w:t>
            </w:r>
          </w:p>
        </w:tc>
        <w:tc>
          <w:tcPr>
            <w:tcW w:w="1752" w:type="dxa"/>
            <w:shd w:val="clear" w:color="auto" w:fill="auto"/>
            <w:vAlign w:val="center"/>
          </w:tcPr>
          <w:p w14:paraId="6137D3F8">
            <w:pPr>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12800.00</w:t>
            </w:r>
          </w:p>
        </w:tc>
      </w:tr>
    </w:tbl>
    <w:p w14:paraId="2AD0FB7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合同签订生效后并接到采购人开工令之日起60个日历日内完成交货、安装、调试。若不能及时交货影响采购人使用所带的一切损失及费用开销，由中标供应商承担。</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超出该</w:t>
      </w:r>
      <w:r>
        <w:rPr>
          <w:rFonts w:hint="eastAsia" w:ascii="宋体" w:hAnsi="宋体"/>
          <w:color w:val="000000" w:themeColor="text1"/>
          <w:highlight w:val="none"/>
          <w14:textFill>
            <w14:solidFill>
              <w14:schemeClr w14:val="tx1"/>
            </w14:solidFill>
          </w14:textFill>
        </w:rPr>
        <w:t>完工期</w:t>
      </w:r>
      <w:r>
        <w:rPr>
          <w:rFonts w:ascii="宋体" w:hAnsi="宋体"/>
          <w:color w:val="000000" w:themeColor="text1"/>
          <w:highlight w:val="none"/>
          <w14:textFill>
            <w14:solidFill>
              <w14:schemeClr w14:val="tx1"/>
            </w14:solidFill>
          </w14:textFill>
        </w:rPr>
        <w:t>将作为无效投标处理）</w:t>
      </w:r>
      <w:r>
        <w:rPr>
          <w:rFonts w:ascii="宋体" w:hAnsi="宋体"/>
          <w:color w:val="000000" w:themeColor="text1"/>
          <w:szCs w:val="21"/>
          <w:highlight w:val="none"/>
          <w14:textFill>
            <w14:solidFill>
              <w14:schemeClr w14:val="tx1"/>
            </w14:solidFill>
          </w14:textFill>
        </w:rPr>
        <w:t>。</w:t>
      </w:r>
    </w:p>
    <w:p w14:paraId="6777BAFF">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CC180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012211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2053ED0">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E10309B">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61880B2D">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年任意一个月的财务报表或基本开户行出具的资信证明或出具《承诺函》）。</w:t>
      </w:r>
    </w:p>
    <w:p w14:paraId="26836B81">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1EB61DC4">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845070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7958648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p w14:paraId="100358F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w:t>
      </w:r>
      <w:bookmarkStart w:id="2149" w:name="_GoBack"/>
      <w:bookmarkEnd w:id="2149"/>
      <w:r>
        <w:rPr>
          <w:rFonts w:hint="eastAsia" w:ascii="宋体" w:hAnsi="宋体"/>
          <w:color w:val="000000" w:themeColor="text1"/>
          <w:szCs w:val="21"/>
          <w:highlight w:val="none"/>
          <w:lang w:val="en-US" w:eastAsia="zh-CN"/>
          <w14:textFill>
            <w14:solidFill>
              <w14:schemeClr w14:val="tx1"/>
            </w14:solidFill>
          </w14:textFill>
        </w:rPr>
        <w:t>政府采购活动期间；提供“信用中国”网站（www.creditchina.gov.cn）以及中国政府采购网(www.ccgp.gov.cn)查询结果网页打印件，如相关失信记录已失效，供应商需提供相关证明资料；</w:t>
      </w:r>
    </w:p>
    <w:p w14:paraId="6E7667D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71AFE692">
      <w:pPr>
        <w:widowControl/>
        <w:numPr>
          <w:ilvl w:val="0"/>
          <w:numId w:val="22"/>
        </w:numPr>
        <w:tabs>
          <w:tab w:val="left" w:pos="735"/>
        </w:tabs>
        <w:adjustRightInd w:val="0"/>
        <w:snapToGrid w:val="0"/>
        <w:spacing w:line="360" w:lineRule="auto"/>
        <w:ind w:left="735" w:hanging="315"/>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落实政府采购政策需满足的资格要求：无。本项目不属于专门面向中小企业采购的项目。</w:t>
      </w:r>
    </w:p>
    <w:p w14:paraId="6125489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1F3708A4">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1392E2DE">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w:t>
      </w:r>
      <w:r>
        <w:rPr>
          <w:rFonts w:hint="eastAsia" w:ascii="宋体" w:hAnsi="宋体" w:eastAsia="宋体" w:cs="宋体"/>
          <w:color w:val="000000" w:themeColor="text1"/>
          <w:highlight w:val="none"/>
          <w14:textFill>
            <w14:solidFill>
              <w14:schemeClr w14:val="tx1"/>
            </w14:solidFill>
          </w14:textFill>
        </w:rPr>
        <w:t>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4-0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2025年4月9日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2025年4月16日</w:t>
      </w:r>
      <w:r>
        <w:rPr>
          <w:rFonts w:hint="eastAsia" w:ascii="宋体" w:hAnsi="宋体" w:eastAsia="宋体" w:cs="宋体"/>
          <w:bCs/>
          <w:color w:val="000000" w:themeColor="text1"/>
          <w:highlight w:val="none"/>
          <w14:textFill>
            <w14:solidFill>
              <w14:schemeClr w14:val="tx1"/>
            </w14:solidFill>
          </w14:textFill>
        </w:rPr>
        <w:t>。</w:t>
      </w:r>
    </w:p>
    <w:p w14:paraId="747AB5A4">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2F6AC6">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91C25A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2025年4月9日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2025年4月16日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6666575C">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0AE0602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D2A013F">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625F2AE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E41BFF">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5BE45EC">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13D7AD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34D693F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2025年4月30日</w:t>
      </w:r>
      <w:r>
        <w:rPr>
          <w:rFonts w:hint="eastAsia" w:ascii="宋体" w:hAnsi="宋体" w:eastAsia="宋体" w:cs="宋体"/>
          <w:color w:val="000000" w:themeColor="text1"/>
          <w:highlight w:val="none"/>
          <w14:textFill>
            <w14:solidFill>
              <w14:schemeClr w14:val="tx1"/>
            </w14:solidFill>
          </w14:textFill>
        </w:rPr>
        <w:t>9:00-9:30 (北京时间)。</w:t>
      </w:r>
    </w:p>
    <w:p w14:paraId="67DFB1E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2025年4月30日</w:t>
      </w:r>
      <w:r>
        <w:rPr>
          <w:rFonts w:hint="eastAsia" w:ascii="宋体" w:hAnsi="宋体" w:eastAsia="宋体" w:cs="宋体"/>
          <w:color w:val="000000" w:themeColor="text1"/>
          <w:highlight w:val="none"/>
          <w14:textFill>
            <w14:solidFill>
              <w14:schemeClr w14:val="tx1"/>
            </w14:solidFill>
          </w14:textFill>
        </w:rPr>
        <w:t>9:30(北京时间)。</w:t>
      </w:r>
    </w:p>
    <w:p w14:paraId="59B09D91">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40E75363">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B6AEFF7">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51AA18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阳江市公安局阳东分局</w:t>
      </w:r>
    </w:p>
    <w:p w14:paraId="42C49AF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highlight w:val="none"/>
          <w:lang w:val="en-US" w:eastAsia="zh-CN"/>
          <w14:textFill>
            <w14:solidFill>
              <w14:schemeClr w14:val="tx1"/>
            </w14:solidFill>
          </w14:textFill>
        </w:rPr>
        <w:t>阳江市阳东区始兴北路22号</w:t>
      </w:r>
    </w:p>
    <w:p w14:paraId="372173D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黄敏纳</w:t>
      </w:r>
    </w:p>
    <w:p w14:paraId="007A1B4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0662-6635985</w:t>
      </w:r>
    </w:p>
    <w:p w14:paraId="5A6EE8F3">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5423CD8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FCD068A">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772D7ED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2E4B17F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65DF3B0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4649C9BC">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36273E15">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76964357">
      <w:pPr>
        <w:pStyle w:val="18"/>
        <w:rPr>
          <w:rFonts w:hint="eastAsia" w:ascii="宋体" w:hAnsi="宋体" w:eastAsia="宋体" w:cs="宋体"/>
          <w:color w:val="000000" w:themeColor="text1"/>
          <w:highlight w:val="none"/>
          <w14:textFill>
            <w14:solidFill>
              <w14:schemeClr w14:val="tx1"/>
            </w14:solidFill>
          </w14:textFill>
        </w:rPr>
      </w:pPr>
    </w:p>
    <w:p w14:paraId="735B249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DA0780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9020187"/>
      <w:bookmarkStart w:id="38" w:name="_Toc333237724"/>
      <w:bookmarkStart w:id="39" w:name="_Toc345513763"/>
      <w:bookmarkStart w:id="40" w:name="_Toc340672831"/>
      <w:bookmarkStart w:id="41" w:name="_Toc333935279"/>
      <w:bookmarkStart w:id="42" w:name="_Toc330459946"/>
      <w:bookmarkStart w:id="43" w:name="_Toc342296709"/>
      <w:bookmarkStart w:id="44" w:name="_Toc336681538"/>
      <w:bookmarkStart w:id="45" w:name="_Toc339020049"/>
      <w:bookmarkStart w:id="46" w:name="_Toc333237613"/>
      <w:bookmarkStart w:id="47" w:name="_Toc365985109"/>
      <w:bookmarkStart w:id="48" w:name="_Toc365967003"/>
      <w:bookmarkStart w:id="49" w:name="_Toc331512857"/>
      <w:bookmarkStart w:id="50" w:name="_Toc340677032"/>
      <w:bookmarkStart w:id="51" w:name="_Toc339362258"/>
      <w:bookmarkStart w:id="52" w:name="_Toc332206658"/>
      <w:bookmarkStart w:id="53" w:name="_Toc331683995"/>
      <w:bookmarkStart w:id="54" w:name="_Toc339441045"/>
      <w:bookmarkStart w:id="55" w:name="_Toc332270306"/>
      <w:bookmarkStart w:id="56" w:name="_Toc366072458"/>
      <w:bookmarkStart w:id="57" w:name="_Toc336681893"/>
      <w:bookmarkStart w:id="58" w:name="_Toc341348292"/>
      <w:bookmarkStart w:id="59" w:name="_Toc337632316"/>
      <w:bookmarkStart w:id="60" w:name="_Toc340507404"/>
      <w:bookmarkStart w:id="61" w:name="_Toc350756404"/>
      <w:bookmarkStart w:id="62" w:name="_Toc350438703"/>
      <w:bookmarkStart w:id="63" w:name="_Toc333935620"/>
      <w:bookmarkStart w:id="64" w:name="_Toc349143547"/>
      <w:bookmarkStart w:id="65" w:name="_Toc349127584"/>
      <w:bookmarkStart w:id="66" w:name="_Toc339019829"/>
      <w:bookmarkStart w:id="67" w:name="_Toc339019955"/>
      <w:bookmarkStart w:id="68" w:name="_Toc333238572"/>
      <w:bookmarkStart w:id="69" w:name="_Toc342060323"/>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2025年4月9日</w:t>
      </w:r>
    </w:p>
    <w:p w14:paraId="45372FA1">
      <w:pPr>
        <w:rPr>
          <w:color w:val="000000" w:themeColor="text1"/>
          <w:highlight w:val="none"/>
          <w14:textFill>
            <w14:solidFill>
              <w14:schemeClr w14:val="tx1"/>
            </w14:solidFill>
          </w14:textFill>
        </w:rPr>
      </w:pPr>
    </w:p>
    <w:p w14:paraId="2488F8ED">
      <w:pPr>
        <w:rPr>
          <w:color w:val="000000" w:themeColor="text1"/>
          <w:highlight w:val="none"/>
          <w14:textFill>
            <w14:solidFill>
              <w14:schemeClr w14:val="tx1"/>
            </w14:solidFill>
          </w14:textFill>
        </w:rPr>
      </w:pPr>
    </w:p>
    <w:p w14:paraId="611CDB16">
      <w:pPr>
        <w:rPr>
          <w:color w:val="000000" w:themeColor="text1"/>
          <w:highlight w:val="none"/>
          <w14:textFill>
            <w14:solidFill>
              <w14:schemeClr w14:val="tx1"/>
            </w14:solidFill>
          </w14:textFill>
        </w:rPr>
      </w:pPr>
    </w:p>
    <w:p w14:paraId="188DF3DA">
      <w:pPr>
        <w:rPr>
          <w:color w:val="000000" w:themeColor="text1"/>
          <w:highlight w:val="none"/>
          <w14:textFill>
            <w14:solidFill>
              <w14:schemeClr w14:val="tx1"/>
            </w14:solidFill>
          </w14:textFill>
        </w:rPr>
      </w:pPr>
    </w:p>
    <w:p w14:paraId="1DBE4D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D8A6C44">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207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621"/>
      <w:bookmarkStart w:id="74" w:name="_Toc75570886"/>
      <w:bookmarkStart w:id="75" w:name="_Toc333935280"/>
      <w:bookmarkStart w:id="76" w:name="_Toc333237614"/>
      <w:bookmarkStart w:id="77" w:name="_Toc333237725"/>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C96C94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4926"/>
      <w:bookmarkStart w:id="80" w:name="_Toc342296727"/>
      <w:bookmarkStart w:id="81" w:name="_Toc333237755"/>
      <w:bookmarkStart w:id="82" w:name="_Toc333935313"/>
      <w:bookmarkStart w:id="83" w:name="_Toc342060341"/>
      <w:bookmarkStart w:id="84" w:name="_Toc333238600"/>
      <w:bookmarkStart w:id="85" w:name="_Toc332270313"/>
      <w:bookmarkStart w:id="86" w:name="_Toc339020062"/>
      <w:bookmarkStart w:id="87" w:name="_Toc345513834"/>
      <w:bookmarkStart w:id="88" w:name="_Toc339441054"/>
      <w:bookmarkStart w:id="89" w:name="_Toc339019856"/>
      <w:bookmarkStart w:id="90" w:name="_Toc332206675"/>
      <w:bookmarkStart w:id="91" w:name="_Toc336681902"/>
      <w:bookmarkStart w:id="92" w:name="_Toc336681547"/>
      <w:bookmarkStart w:id="93" w:name="_Toc350438716"/>
      <w:bookmarkStart w:id="94" w:name="_Toc331684005"/>
      <w:bookmarkStart w:id="95" w:name="_Toc339020200"/>
      <w:bookmarkStart w:id="96" w:name="_Toc341348305"/>
      <w:bookmarkStart w:id="97" w:name="_Toc340672836"/>
      <w:bookmarkStart w:id="98" w:name="_Toc349127593"/>
      <w:bookmarkStart w:id="99" w:name="_Toc337632325"/>
      <w:bookmarkStart w:id="100" w:name="_Toc333935654"/>
      <w:bookmarkStart w:id="101" w:name="_Toc330459952"/>
      <w:bookmarkStart w:id="102" w:name="_Toc365985146"/>
      <w:bookmarkStart w:id="103" w:name="_Toc331512865"/>
      <w:bookmarkStart w:id="104" w:name="_Toc340677037"/>
      <w:bookmarkStart w:id="105" w:name="_Toc349143556"/>
      <w:bookmarkStart w:id="106" w:name="_Toc366072495"/>
      <w:bookmarkStart w:id="107" w:name="_Toc340507409"/>
      <w:bookmarkStart w:id="108" w:name="_Toc333237644"/>
      <w:bookmarkStart w:id="109" w:name="_Toc350756417"/>
      <w:bookmarkStart w:id="110" w:name="_Toc339019982"/>
      <w:bookmarkStart w:id="111" w:name="_Toc339362267"/>
      <w:bookmarkStart w:id="112" w:name="_Toc36596704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2B0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39CC82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D7A8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4E7C5A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18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E8012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66B911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2F015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68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5B486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472C47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C4322F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F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26F83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6E4F91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66BC1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的投标报价须包含全部货物的采购、检验包装、运输、保险、现场仓储、税费、安装调试、验收、培训、技术服务、质保期保障、交通费用、全额含税发票、配合采购方核查等合同实施过程中的应预见和不可预见费用等完成合同规定责任和义务、达到合同目的的一切费用及企业利润。采购方不再另行支付任何费用。</w:t>
            </w:r>
          </w:p>
        </w:tc>
      </w:tr>
      <w:tr w14:paraId="58A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E112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C47A02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5C028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采购合同由中标供应商</w:t>
            </w:r>
            <w:r>
              <w:rPr>
                <w:rFonts w:hint="eastAsia" w:ascii="宋体" w:hAnsi="宋体" w:cs="宋体"/>
                <w:color w:val="000000" w:themeColor="text1"/>
                <w:sz w:val="21"/>
                <w:szCs w:val="21"/>
                <w:highlight w:val="none"/>
                <w:lang w:val="en-US" w:eastAsia="zh-CN"/>
                <w14:textFill>
                  <w14:solidFill>
                    <w14:schemeClr w14:val="tx1"/>
                  </w14:solidFill>
                </w14:textFill>
              </w:rPr>
              <w:t>凭《</w:t>
            </w:r>
            <w:r>
              <w:rPr>
                <w:rFonts w:hint="eastAsia" w:ascii="宋体" w:hAnsi="宋体" w:eastAsia="宋体" w:cs="宋体"/>
                <w:color w:val="000000" w:themeColor="text1"/>
                <w:sz w:val="21"/>
                <w:szCs w:val="21"/>
                <w:highlight w:val="none"/>
                <w14:textFill>
                  <w14:solidFill>
                    <w14:schemeClr w14:val="tx1"/>
                  </w14:solidFill>
                </w14:textFill>
              </w:rPr>
              <w:t>中标通知书</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与采购人双方签订，签订时间为《中标通知书》发出之日起</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日内。</w:t>
            </w:r>
          </w:p>
        </w:tc>
      </w:tr>
      <w:tr w14:paraId="23A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7823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E413B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4144C30">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3D64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08F3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6122D55F">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D272E81">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支付比例100%,项目安装调试完成，验收合格后，一次性全额支付货款。</w:t>
            </w:r>
          </w:p>
          <w:p w14:paraId="066536B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中标人开具有效的发票（以上全部款项均不计利息。中标人应严格按税收政策规定，向项目所在地税务机关申报预缴增值税等各项税款，在收款时向采购人提供增值税发票）。</w:t>
            </w:r>
          </w:p>
        </w:tc>
      </w:tr>
      <w:tr w14:paraId="020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E07F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D57C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F35F9D">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项目完成后，</w:t>
            </w:r>
            <w:r>
              <w:rPr>
                <w:rFonts w:hint="eastAsia" w:ascii="宋体" w:hAnsi="宋体" w:eastAsia="宋体" w:cs="宋体"/>
                <w:b w:val="0"/>
                <w:bCs w:val="0"/>
                <w:color w:val="000000" w:themeColor="text1"/>
                <w:sz w:val="21"/>
                <w:szCs w:val="21"/>
                <w:highlight w:val="none"/>
                <w14:textFill>
                  <w14:solidFill>
                    <w14:schemeClr w14:val="tx1"/>
                  </w14:solidFill>
                </w14:textFill>
              </w:rPr>
              <w:t>中标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将以书面形式向采购人递交最终验收通知书，采购人在收到验收通知书后的5个工作日内，确定具体验收日期，推进双方按照本项目合同的规定完成项目验收。</w:t>
            </w:r>
          </w:p>
        </w:tc>
      </w:tr>
      <w:tr w14:paraId="74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vMerge w:val="restart"/>
            <w:tcBorders>
              <w:top w:val="single" w:color="auto" w:sz="4" w:space="0"/>
              <w:left w:val="single" w:color="auto" w:sz="4" w:space="0"/>
              <w:right w:val="single" w:color="auto" w:sz="4" w:space="0"/>
            </w:tcBorders>
            <w:vAlign w:val="center"/>
          </w:tcPr>
          <w:p w14:paraId="143A1E65">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18359B1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94A3FE1">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1.保修期内售后服务要求</w:t>
            </w:r>
          </w:p>
          <w:p w14:paraId="381EAA65">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（1）维修响应及故障解决时间：在保修期内，一旦发生质量问题，中标人保证在接到通知8小时内赶到现场进行修理或更换。在质保期内包括但不限于免费上门维护、培训服务和系统升级等。</w:t>
            </w:r>
          </w:p>
          <w:p w14:paraId="4BB9C83C">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（2）在维保期内工程师应提供7*24小时在线服务，须30分钟内进行在线响应。</w:t>
            </w:r>
          </w:p>
          <w:p w14:paraId="2A035127">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（3）保修期：软件系统保修期为2年，硬件设备保修期为3年，时间自终验收合格并交付使用之日起计算。</w:t>
            </w:r>
          </w:p>
          <w:p w14:paraId="11C0E392">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（4）技术文件：供应商应提供全套、完整的书面技术资料，包括说明书、操作手册、简单维修说明等。</w:t>
            </w:r>
          </w:p>
          <w:p w14:paraId="600DDCE8">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（5）培训：投标供应商应派专业技术人员负责对采购单位指定人员进行定期培训及指导，直至其完全掌握设备的基本故障处理技术。提供现场技术培训，保证使用人员正常操作系统的各种功能。</w:t>
            </w:r>
          </w:p>
          <w:p w14:paraId="5B754796">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2.保修期外售后服务要求</w:t>
            </w:r>
          </w:p>
          <w:p w14:paraId="7A06397C">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（1）由软件开发商提供售后服务，2小时内响应，8小时维修到位，并在48小时内消除故障。</w:t>
            </w:r>
          </w:p>
          <w:p w14:paraId="73DC298D">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（2）保修期满后，投标人应以优惠价提供工程师技术支持、供应维修零配件、和延续保修合同。</w:t>
            </w:r>
          </w:p>
          <w:p w14:paraId="46F5D94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（3）供应商承诺保修期外，能及时为用户提供软件技术支持。</w:t>
            </w:r>
          </w:p>
        </w:tc>
      </w:tr>
      <w:tr w14:paraId="23B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tcBorders>
              <w:top w:val="single" w:color="auto" w:sz="4" w:space="0"/>
              <w:left w:val="single" w:color="auto" w:sz="4" w:space="0"/>
              <w:right w:val="single" w:color="auto" w:sz="4" w:space="0"/>
            </w:tcBorders>
            <w:vAlign w:val="center"/>
          </w:tcPr>
          <w:p w14:paraId="13E299BD">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7A7AC5C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844EB1">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22B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0B112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105CEEA4">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3214C35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5247D4E">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577525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，招标代理服务费按差额定率累进法计算（不足7000元按7000元计算）。中标服务费由中标人分别在领取中标通知书前以银行转账方式一次性支付。</w:t>
            </w:r>
          </w:p>
        </w:tc>
      </w:tr>
      <w:tr w14:paraId="17E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D05D67">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CCEF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2771339">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6A86F5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85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B8788F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55256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50A845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00F6931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09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B780F0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8134CA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3E76B74">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71DFC60">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421ABD62">
      <w:pPr>
        <w:adjustRightInd w:val="0"/>
        <w:snapToGrid w:val="0"/>
        <w:spacing w:line="360" w:lineRule="auto"/>
        <w:rPr>
          <w:b/>
          <w:color w:val="000000" w:themeColor="text1"/>
          <w:szCs w:val="21"/>
          <w:highlight w:val="none"/>
          <w14:textFill>
            <w14:solidFill>
              <w14:schemeClr w14:val="tx1"/>
            </w14:solidFill>
          </w14:textFill>
        </w:rPr>
      </w:pPr>
    </w:p>
    <w:p w14:paraId="7AF02359">
      <w:pPr>
        <w:adjustRightInd w:val="0"/>
        <w:snapToGrid w:val="0"/>
        <w:spacing w:line="360" w:lineRule="auto"/>
        <w:rPr>
          <w:rFonts w:ascii="宋体" w:hAnsi="宋体"/>
          <w:bCs/>
          <w:color w:val="000000" w:themeColor="text1"/>
          <w:highlight w:val="none"/>
          <w14:textFill>
            <w14:solidFill>
              <w14:schemeClr w14:val="tx1"/>
            </w14:solidFill>
          </w14:textFill>
        </w:rPr>
      </w:pPr>
    </w:p>
    <w:p w14:paraId="6BEBFE34">
      <w:pPr>
        <w:adjustRightInd w:val="0"/>
        <w:snapToGrid w:val="0"/>
        <w:spacing w:line="360" w:lineRule="auto"/>
        <w:rPr>
          <w:rFonts w:ascii="宋体" w:hAnsi="宋体"/>
          <w:bCs/>
          <w:color w:val="000000" w:themeColor="text1"/>
          <w:highlight w:val="none"/>
          <w14:textFill>
            <w14:solidFill>
              <w14:schemeClr w14:val="tx1"/>
            </w14:solidFill>
          </w14:textFill>
        </w:rPr>
      </w:pPr>
    </w:p>
    <w:p w14:paraId="4BCB542E">
      <w:pPr>
        <w:adjustRightInd w:val="0"/>
        <w:snapToGrid w:val="0"/>
        <w:spacing w:line="360" w:lineRule="auto"/>
        <w:rPr>
          <w:rFonts w:ascii="宋体" w:hAnsi="宋体"/>
          <w:bCs/>
          <w:color w:val="000000" w:themeColor="text1"/>
          <w:highlight w:val="none"/>
          <w14:textFill>
            <w14:solidFill>
              <w14:schemeClr w14:val="tx1"/>
            </w14:solidFill>
          </w14:textFill>
        </w:rPr>
      </w:pPr>
    </w:p>
    <w:p w14:paraId="1241ECA8">
      <w:pPr>
        <w:adjustRightInd w:val="0"/>
        <w:snapToGrid w:val="0"/>
        <w:spacing w:line="360" w:lineRule="auto"/>
        <w:rPr>
          <w:rFonts w:ascii="宋体" w:hAnsi="宋体"/>
          <w:bCs/>
          <w:color w:val="000000" w:themeColor="text1"/>
          <w:highlight w:val="none"/>
          <w14:textFill>
            <w14:solidFill>
              <w14:schemeClr w14:val="tx1"/>
            </w14:solidFill>
          </w14:textFill>
        </w:rPr>
      </w:pPr>
    </w:p>
    <w:p w14:paraId="554318E8">
      <w:pPr>
        <w:adjustRightInd w:val="0"/>
        <w:snapToGrid w:val="0"/>
        <w:spacing w:line="360" w:lineRule="auto"/>
        <w:rPr>
          <w:rFonts w:ascii="宋体" w:hAnsi="宋体"/>
          <w:bCs/>
          <w:color w:val="000000" w:themeColor="text1"/>
          <w:highlight w:val="none"/>
          <w14:textFill>
            <w14:solidFill>
              <w14:schemeClr w14:val="tx1"/>
            </w14:solidFill>
          </w14:textFill>
        </w:rPr>
      </w:pPr>
    </w:p>
    <w:p w14:paraId="5C99B1C6">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4B53ED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8348"/>
      <w:r>
        <w:rPr>
          <w:rFonts w:hint="eastAsia"/>
          <w:color w:val="000000" w:themeColor="text1"/>
          <w:kern w:val="0"/>
          <w:sz w:val="24"/>
          <w:highlight w:val="none"/>
          <w14:textFill>
            <w14:solidFill>
              <w14:schemeClr w14:val="tx1"/>
            </w14:solidFill>
          </w14:textFill>
        </w:rPr>
        <w:t>B  技术要求</w:t>
      </w:r>
      <w:bookmarkEnd w:id="113"/>
      <w:bookmarkEnd w:id="114"/>
    </w:p>
    <w:p w14:paraId="30A631EB">
      <w:pPr>
        <w:pStyle w:val="6"/>
        <w:rPr>
          <w:color w:val="000000" w:themeColor="text1"/>
          <w:sz w:val="21"/>
          <w:szCs w:val="21"/>
          <w:highlight w:val="none"/>
          <w14:textFill>
            <w14:solidFill>
              <w14:schemeClr w14:val="tx1"/>
            </w14:solidFill>
          </w14:textFill>
        </w:rPr>
      </w:pPr>
    </w:p>
    <w:p w14:paraId="47F37C8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一、</w:t>
      </w:r>
      <w:bookmarkStart w:id="115" w:name="_Toc11341"/>
      <w:r>
        <w:rPr>
          <w:rFonts w:hint="eastAsia" w:ascii="宋体" w:hAnsi="宋体" w:cs="宋体"/>
          <w:b/>
          <w:bCs/>
          <w:color w:val="000000" w:themeColor="text1"/>
          <w:sz w:val="21"/>
          <w:szCs w:val="21"/>
          <w:highlight w:val="none"/>
          <w14:textFill>
            <w14:solidFill>
              <w14:schemeClr w14:val="tx1"/>
            </w14:solidFill>
          </w14:textFill>
        </w:rPr>
        <w:t>采购项目设备清单及技术规格参数要求</w:t>
      </w:r>
      <w:bookmarkEnd w:id="115"/>
    </w:p>
    <w:p w14:paraId="4548C5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附表一：阳东区看守所虚拟报警系统、修复及升级改造高压电网报警系统设备</w:t>
      </w:r>
    </w:p>
    <w:tbl>
      <w:tblPr>
        <w:tblStyle w:val="47"/>
        <w:tblW w:w="5182" w:type="pct"/>
        <w:jc w:val="center"/>
        <w:tblLayout w:type="fixed"/>
        <w:tblCellMar>
          <w:top w:w="0" w:type="dxa"/>
          <w:left w:w="108" w:type="dxa"/>
          <w:bottom w:w="0" w:type="dxa"/>
          <w:right w:w="108" w:type="dxa"/>
        </w:tblCellMar>
      </w:tblPr>
      <w:tblGrid>
        <w:gridCol w:w="1008"/>
        <w:gridCol w:w="1228"/>
        <w:gridCol w:w="5414"/>
        <w:gridCol w:w="764"/>
        <w:gridCol w:w="901"/>
        <w:gridCol w:w="699"/>
      </w:tblGrid>
      <w:tr w14:paraId="698BFDEC">
        <w:tblPrEx>
          <w:tblCellMar>
            <w:top w:w="0" w:type="dxa"/>
            <w:left w:w="108" w:type="dxa"/>
            <w:bottom w:w="0" w:type="dxa"/>
            <w:right w:w="108" w:type="dxa"/>
          </w:tblCellMar>
        </w:tblPrEx>
        <w:trPr>
          <w:trHeight w:val="285" w:hRule="atLeast"/>
          <w:tblHeader/>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D4B2">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142E">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设备名称</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4398">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技术要求</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AE3F">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6225">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5053">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14:paraId="6EF26ED8">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8258">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p>
        </w:tc>
        <w:tc>
          <w:tcPr>
            <w:tcW w:w="449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A692">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 虚拟报警系统A</w:t>
            </w:r>
          </w:p>
        </w:tc>
      </w:tr>
      <w:tr w14:paraId="666E2389">
        <w:tblPrEx>
          <w:tblCellMar>
            <w:top w:w="0" w:type="dxa"/>
            <w:left w:w="108" w:type="dxa"/>
            <w:bottom w:w="0" w:type="dxa"/>
            <w:right w:w="108" w:type="dxa"/>
          </w:tblCellMar>
        </w:tblPrEx>
        <w:trPr>
          <w:trHeight w:val="6459"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596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0C3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基本型四光束2</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FAB2">
            <w:pPr>
              <w:pStyle w:val="291"/>
              <w:numPr>
                <w:ilvl w:val="0"/>
                <w:numId w:val="0"/>
              </w:num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采用激光模组技术：光路调整增加锁死功能，防止激光漂移；</w:t>
            </w:r>
          </w:p>
          <w:p w14:paraId="3EFEF39B">
            <w:pPr>
              <w:pStyle w:val="291"/>
              <w:numPr>
                <w:ilvl w:val="0"/>
                <w:numId w:val="0"/>
              </w:numPr>
              <w:bidi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APC激光控制：≥32位控制器+APC激光驱动，激光线性软启动保护；</w:t>
            </w:r>
          </w:p>
          <w:p w14:paraId="7B78E3F6">
            <w:pPr>
              <w:pStyle w:val="291"/>
              <w:numPr>
                <w:ilvl w:val="0"/>
                <w:numId w:val="0"/>
              </w:numPr>
              <w:bidi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激光强度感知：探测器实时感知每束激光强度，OLED屏0-99级平滑显示激光信号强度值，安装调试简单方便；</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智能输出：除开关量外，可选配无线LORA传输、TCP/IP、485等，灵活配置；</w:t>
            </w:r>
          </w:p>
          <w:p w14:paraId="28CF8383">
            <w:pPr>
              <w:pStyle w:val="291"/>
              <w:numPr>
                <w:ilvl w:val="0"/>
                <w:numId w:val="0"/>
              </w:numPr>
              <w:bidi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警戒距离： 0～100m长距离防范；</w:t>
            </w:r>
          </w:p>
          <w:p w14:paraId="738B7861">
            <w:pPr>
              <w:pStyle w:val="291"/>
              <w:numPr>
                <w:ilvl w:val="0"/>
                <w:numId w:val="0"/>
              </w:numPr>
              <w:bidi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激光波长： 650nm、808nm、980nm根据使用环境多种波长可选；</w:t>
            </w:r>
          </w:p>
          <w:p w14:paraId="3680A1F9">
            <w:pPr>
              <w:pStyle w:val="291"/>
              <w:numPr>
                <w:ilvl w:val="0"/>
                <w:numId w:val="0"/>
              </w:numPr>
              <w:bidi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激光等级Class 1：在任何条件下，眼睛不会受到有危害的光学辐射；</w:t>
            </w:r>
          </w:p>
          <w:p w14:paraId="63D0C8DD">
            <w:pPr>
              <w:pStyle w:val="291"/>
              <w:numPr>
                <w:ilvl w:val="0"/>
                <w:numId w:val="0"/>
              </w:numPr>
              <w:bidi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使用寿命：≥12万小时，激光红外更聚光穿透更强，可有效抑制风、霜、雨、雪、雾等恶劣自然环境的干扰，稳定性极好；</w:t>
            </w:r>
          </w:p>
          <w:p w14:paraId="003345A6">
            <w:pPr>
              <w:pStyle w:val="291"/>
              <w:numPr>
                <w:ilvl w:val="0"/>
                <w:numId w:val="0"/>
              </w:numPr>
              <w:bidi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发射端的发射角度：≤3′；接收端的接收角度：≥10°；</w:t>
            </w:r>
          </w:p>
          <w:p w14:paraId="60793ED4">
            <w:pPr>
              <w:pStyle w:val="291"/>
              <w:numPr>
                <w:ilvl w:val="0"/>
                <w:numId w:val="0"/>
              </w:numPr>
              <w:bidi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光轴调整角度：光轴调整角度水平±15°、垂直±15°；</w:t>
            </w:r>
          </w:p>
          <w:p w14:paraId="1788F075">
            <w:pPr>
              <w:pStyle w:val="291"/>
              <w:numPr>
                <w:ilvl w:val="0"/>
                <w:numId w:val="0"/>
              </w:numPr>
              <w:bidi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报警触发响应时间：25ms/50ms/100ms/300ms/500ms，满足用户在不同环境下使用；</w:t>
            </w:r>
          </w:p>
          <w:p w14:paraId="614E686F">
            <w:pPr>
              <w:pStyle w:val="291"/>
              <w:numPr>
                <w:ilvl w:val="0"/>
                <w:numId w:val="0"/>
              </w:numPr>
              <w:bidi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防水等级：达到≥IP67，即使是在水下1米以上浸泡也能正常工作。</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3514">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11C8">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BB54">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E53AD78">
        <w:tblPrEx>
          <w:tblCellMar>
            <w:top w:w="0" w:type="dxa"/>
            <w:left w:w="108" w:type="dxa"/>
            <w:bottom w:w="0" w:type="dxa"/>
            <w:right w:w="108" w:type="dxa"/>
          </w:tblCellMar>
        </w:tblPrEx>
        <w:trPr>
          <w:trHeight w:val="3716"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D279">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CA5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智能报警主机</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02BC">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辅助电源：DC12V/1A</w:t>
            </w:r>
          </w:p>
          <w:p w14:paraId="6D3DDF43">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产品尺寸：335×275×80mm（±5%）</w:t>
            </w:r>
          </w:p>
          <w:p w14:paraId="279B5C04">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通讯总线：≥2个，RS485双向半双工</w:t>
            </w:r>
          </w:p>
          <w:p w14:paraId="1F706C56">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报警输入：本机自带≥8个,可总线扩展至1024个</w:t>
            </w:r>
          </w:p>
          <w:p w14:paraId="7069FA38">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键盘总线：≥1个,RS485双向半双工</w:t>
            </w:r>
          </w:p>
          <w:p w14:paraId="4E158183">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联动输出：可扩展至128*16个</w:t>
            </w:r>
          </w:p>
          <w:p w14:paraId="596647AD">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打印机：支持1台，接到键盘接口</w:t>
            </w:r>
          </w:p>
          <w:p w14:paraId="72D1A426">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分区(子系统)：≥8个键盘分区和≥128个设备分区</w:t>
            </w:r>
          </w:p>
          <w:p w14:paraId="378F1968">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电源：AC 220V</w:t>
            </w:r>
          </w:p>
          <w:p w14:paraId="7080329B">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报警输出：开关量输出(接点容量DC24V1A/AC110V1A)</w:t>
            </w:r>
          </w:p>
          <w:p w14:paraId="13A71C35">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工作温度/湿度：-10°℃~55°C/10%~90%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04C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3738">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400F">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C4DFCBB">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AB1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1A21">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键盘</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C98F">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中文液晶显示，触摸按键操作</w:t>
            </w:r>
          </w:p>
          <w:p w14:paraId="5BC7E116">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≥1个电源指示灯（绿色），显示该键盘的电源状态</w:t>
            </w:r>
          </w:p>
          <w:p w14:paraId="6447EBCA">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≥1个布防指示灯（红色），显示该键盘是否在布防状态</w:t>
            </w:r>
          </w:p>
          <w:p w14:paraId="398A20BB">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≥1个状态指示灯（红色），显示该键盘是否在编程状态和欠压指示</w:t>
            </w:r>
          </w:p>
          <w:p w14:paraId="67569C25">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本身带有一个蜂鸣器，用来操作提示和报警</w:t>
            </w:r>
          </w:p>
          <w:p w14:paraId="0E13C565">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本身带有一个继电器报警输出</w:t>
            </w:r>
          </w:p>
          <w:p w14:paraId="2235643F">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≥8个自学码遥控器，支持“布防”、“撤防”、“留守布防”</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D348">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7EA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4DFE">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54E4CBA">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4B8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925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单防区地址模块</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F783">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单防区报警模块。可接1个有线探测设备，总线通讯方式；</w:t>
            </w:r>
          </w:p>
          <w:p w14:paraId="286DC658">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工作电压：10~24v；</w:t>
            </w:r>
          </w:p>
          <w:p w14:paraId="14C2A112">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体积小，可嵌入探测器内</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334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F1A8">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04FA">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429260</wp:posOffset>
                  </wp:positionH>
                  <wp:positionV relativeFrom="paragraph">
                    <wp:posOffset>304165</wp:posOffset>
                  </wp:positionV>
                  <wp:extent cx="443865" cy="0"/>
                  <wp:effectExtent l="0" t="0" r="0" b="0"/>
                  <wp:wrapNone/>
                  <wp:docPr id="12" name="图片_19"/>
                  <wp:cNvGraphicFramePr/>
                  <a:graphic xmlns:a="http://schemas.openxmlformats.org/drawingml/2006/main">
                    <a:graphicData uri="http://schemas.openxmlformats.org/drawingml/2006/picture">
                      <pic:pic xmlns:pic="http://schemas.openxmlformats.org/drawingml/2006/picture">
                        <pic:nvPicPr>
                          <pic:cNvPr id="12" name="图片_19"/>
                          <pic:cNvPicPr/>
                        </pic:nvPicPr>
                        <pic:blipFill>
                          <a:blip r:embed="rId17"/>
                          <a:stretch>
                            <a:fillRect/>
                          </a:stretch>
                        </pic:blipFill>
                        <pic:spPr>
                          <a:xfrm>
                            <a:off x="0" y="0"/>
                            <a:ext cx="443865"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62336" behindDoc="0" locked="0" layoutInCell="1" allowOverlap="1">
                  <wp:simplePos x="0" y="0"/>
                  <wp:positionH relativeFrom="column">
                    <wp:posOffset>551180</wp:posOffset>
                  </wp:positionH>
                  <wp:positionV relativeFrom="paragraph">
                    <wp:posOffset>19050</wp:posOffset>
                  </wp:positionV>
                  <wp:extent cx="321945" cy="0"/>
                  <wp:effectExtent l="0" t="0" r="0" b="0"/>
                  <wp:wrapNone/>
                  <wp:docPr id="11" name="图片_19_SpCnt_1"/>
                  <wp:cNvGraphicFramePr/>
                  <a:graphic xmlns:a="http://schemas.openxmlformats.org/drawingml/2006/main">
                    <a:graphicData uri="http://schemas.openxmlformats.org/drawingml/2006/picture">
                      <pic:pic xmlns:pic="http://schemas.openxmlformats.org/drawingml/2006/picture">
                        <pic:nvPicPr>
                          <pic:cNvPr id="11" name="图片_19_SpCnt_1"/>
                          <pic:cNvPicPr/>
                        </pic:nvPicPr>
                        <pic:blipFill>
                          <a:blip r:embed="rId17"/>
                          <a:stretch>
                            <a:fillRect/>
                          </a:stretch>
                        </pic:blipFill>
                        <pic:spPr>
                          <a:xfrm>
                            <a:off x="0" y="0"/>
                            <a:ext cx="321945" cy="0"/>
                          </a:xfrm>
                          <a:prstGeom prst="rect">
                            <a:avLst/>
                          </a:prstGeom>
                          <a:noFill/>
                          <a:ln>
                            <a:noFill/>
                          </a:ln>
                        </pic:spPr>
                      </pic:pic>
                    </a:graphicData>
                  </a:graphic>
                </wp:anchor>
              </w:drawing>
            </w:r>
          </w:p>
        </w:tc>
      </w:tr>
      <w:tr w14:paraId="3371805E">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F7B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702E">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网络扩展模块</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45AA">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要实现IP联网通讯，网络扩展模块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9DB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9BA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89DC">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B5690D8">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E05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4C9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监控中心软件</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E108">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中心软件.兼容三种网络结构(电话联网型、总线联网型、IP联网型)接警中心软件。</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B19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355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C963">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118110</wp:posOffset>
                  </wp:positionH>
                  <wp:positionV relativeFrom="paragraph">
                    <wp:posOffset>303530</wp:posOffset>
                  </wp:positionV>
                  <wp:extent cx="755015" cy="0"/>
                  <wp:effectExtent l="0" t="0" r="0" b="0"/>
                  <wp:wrapNone/>
                  <wp:docPr id="16" name="图片_119"/>
                  <wp:cNvGraphicFramePr/>
                  <a:graphic xmlns:a="http://schemas.openxmlformats.org/drawingml/2006/main">
                    <a:graphicData uri="http://schemas.openxmlformats.org/drawingml/2006/picture">
                      <pic:pic xmlns:pic="http://schemas.openxmlformats.org/drawingml/2006/picture">
                        <pic:nvPicPr>
                          <pic:cNvPr id="16" name="图片_119"/>
                          <pic:cNvPicPr/>
                        </pic:nvPicPr>
                        <pic:blipFill>
                          <a:blip r:embed="rId17"/>
                          <a:stretch>
                            <a:fillRect/>
                          </a:stretch>
                        </pic:blipFill>
                        <pic:spPr>
                          <a:xfrm>
                            <a:off x="0" y="0"/>
                            <a:ext cx="755015"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64384" behindDoc="0" locked="0" layoutInCell="1" allowOverlap="1">
                  <wp:simplePos x="0" y="0"/>
                  <wp:positionH relativeFrom="column">
                    <wp:posOffset>118110</wp:posOffset>
                  </wp:positionH>
                  <wp:positionV relativeFrom="paragraph">
                    <wp:posOffset>303530</wp:posOffset>
                  </wp:positionV>
                  <wp:extent cx="755015" cy="0"/>
                  <wp:effectExtent l="0" t="0" r="0" b="0"/>
                  <wp:wrapNone/>
                  <wp:docPr id="10" name="图片_119_SpCnt_1"/>
                  <wp:cNvGraphicFramePr/>
                  <a:graphic xmlns:a="http://schemas.openxmlformats.org/drawingml/2006/main">
                    <a:graphicData uri="http://schemas.openxmlformats.org/drawingml/2006/picture">
                      <pic:pic xmlns:pic="http://schemas.openxmlformats.org/drawingml/2006/picture">
                        <pic:nvPicPr>
                          <pic:cNvPr id="10" name="图片_119_SpCnt_1"/>
                          <pic:cNvPicPr/>
                        </pic:nvPicPr>
                        <pic:blipFill>
                          <a:blip r:embed="rId17"/>
                          <a:stretch>
                            <a:fillRect/>
                          </a:stretch>
                        </pic:blipFill>
                        <pic:spPr>
                          <a:xfrm>
                            <a:off x="0" y="0"/>
                            <a:ext cx="755015"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65408" behindDoc="0" locked="0" layoutInCell="1" allowOverlap="1">
                  <wp:simplePos x="0" y="0"/>
                  <wp:positionH relativeFrom="column">
                    <wp:posOffset>118110</wp:posOffset>
                  </wp:positionH>
                  <wp:positionV relativeFrom="paragraph">
                    <wp:posOffset>303530</wp:posOffset>
                  </wp:positionV>
                  <wp:extent cx="755015" cy="0"/>
                  <wp:effectExtent l="0" t="0" r="0" b="0"/>
                  <wp:wrapNone/>
                  <wp:docPr id="4" name="图片_119_SpCnt_2"/>
                  <wp:cNvGraphicFramePr/>
                  <a:graphic xmlns:a="http://schemas.openxmlformats.org/drawingml/2006/main">
                    <a:graphicData uri="http://schemas.openxmlformats.org/drawingml/2006/picture">
                      <pic:pic xmlns:pic="http://schemas.openxmlformats.org/drawingml/2006/picture">
                        <pic:nvPicPr>
                          <pic:cNvPr id="4" name="图片_119_SpCnt_2"/>
                          <pic:cNvPicPr/>
                        </pic:nvPicPr>
                        <pic:blipFill>
                          <a:blip r:embed="rId17"/>
                          <a:stretch>
                            <a:fillRect/>
                          </a:stretch>
                        </pic:blipFill>
                        <pic:spPr>
                          <a:xfrm>
                            <a:off x="0" y="0"/>
                            <a:ext cx="755015"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66432" behindDoc="0" locked="0" layoutInCell="1" allowOverlap="1">
                  <wp:simplePos x="0" y="0"/>
                  <wp:positionH relativeFrom="column">
                    <wp:posOffset>118110</wp:posOffset>
                  </wp:positionH>
                  <wp:positionV relativeFrom="paragraph">
                    <wp:posOffset>303530</wp:posOffset>
                  </wp:positionV>
                  <wp:extent cx="755015" cy="0"/>
                  <wp:effectExtent l="0" t="0" r="0" b="0"/>
                  <wp:wrapNone/>
                  <wp:docPr id="5" name="图片_119_SpCnt_3"/>
                  <wp:cNvGraphicFramePr/>
                  <a:graphic xmlns:a="http://schemas.openxmlformats.org/drawingml/2006/main">
                    <a:graphicData uri="http://schemas.openxmlformats.org/drawingml/2006/picture">
                      <pic:pic xmlns:pic="http://schemas.openxmlformats.org/drawingml/2006/picture">
                        <pic:nvPicPr>
                          <pic:cNvPr id="5" name="图片_119_SpCnt_3"/>
                          <pic:cNvPicPr/>
                        </pic:nvPicPr>
                        <pic:blipFill>
                          <a:blip r:embed="rId17"/>
                          <a:stretch>
                            <a:fillRect/>
                          </a:stretch>
                        </pic:blipFill>
                        <pic:spPr>
                          <a:xfrm>
                            <a:off x="0" y="0"/>
                            <a:ext cx="755015" cy="0"/>
                          </a:xfrm>
                          <a:prstGeom prst="rect">
                            <a:avLst/>
                          </a:prstGeom>
                          <a:noFill/>
                          <a:ln>
                            <a:noFill/>
                          </a:ln>
                        </pic:spPr>
                      </pic:pic>
                    </a:graphicData>
                  </a:graphic>
                </wp:anchor>
              </w:drawing>
            </w:r>
          </w:p>
        </w:tc>
      </w:tr>
      <w:tr w14:paraId="27D45C46">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0D8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C64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总线模块</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6618">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可通过RS485总线扩展防区报警设备、联动输出设备、从键盘，具有双总线相互隔离功能。</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AB8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25D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2E3D">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6F09532">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C7A1">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CA6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多功能输出联动模块</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4DD0">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多功能联动模块为联动输出配件，可提供≥16路继电器空接点输出和16路LED指示灯输出。</w:t>
            </w:r>
          </w:p>
          <w:p w14:paraId="359C1EDC">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是具有网络和总线通讯功能的设备,报警主机可以按预定条件(报警触发等)控制它断开或闭合某一个或多个继电器（控制它点亮或熄灭某一个或多个指示灯），从而达到联动灯光、警号、模拟灯光屏等各种设备的联动控制。</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F09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95D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78DD">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F973C07">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C5CB">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D99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蓄电池</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F3EE">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报警主机专用后备电池</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B7A8">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15F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93FF">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67456" behindDoc="0" locked="0" layoutInCell="1" allowOverlap="1">
                  <wp:simplePos x="0" y="0"/>
                  <wp:positionH relativeFrom="column">
                    <wp:posOffset>210820</wp:posOffset>
                  </wp:positionH>
                  <wp:positionV relativeFrom="paragraph">
                    <wp:posOffset>294640</wp:posOffset>
                  </wp:positionV>
                  <wp:extent cx="662305" cy="0"/>
                  <wp:effectExtent l="0" t="0" r="0" b="0"/>
                  <wp:wrapNone/>
                  <wp:docPr id="7" name="图片_139"/>
                  <wp:cNvGraphicFramePr/>
                  <a:graphic xmlns:a="http://schemas.openxmlformats.org/drawingml/2006/main">
                    <a:graphicData uri="http://schemas.openxmlformats.org/drawingml/2006/picture">
                      <pic:pic xmlns:pic="http://schemas.openxmlformats.org/drawingml/2006/picture">
                        <pic:nvPicPr>
                          <pic:cNvPr id="7" name="图片_139"/>
                          <pic:cNvPicPr/>
                        </pic:nvPicPr>
                        <pic:blipFill>
                          <a:blip r:embed="rId17"/>
                          <a:stretch>
                            <a:fillRect/>
                          </a:stretch>
                        </pic:blipFill>
                        <pic:spPr>
                          <a:xfrm>
                            <a:off x="0" y="0"/>
                            <a:ext cx="662305"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68480" behindDoc="0" locked="0" layoutInCell="1" allowOverlap="1">
                  <wp:simplePos x="0" y="0"/>
                  <wp:positionH relativeFrom="column">
                    <wp:posOffset>210820</wp:posOffset>
                  </wp:positionH>
                  <wp:positionV relativeFrom="paragraph">
                    <wp:posOffset>294640</wp:posOffset>
                  </wp:positionV>
                  <wp:extent cx="662305" cy="0"/>
                  <wp:effectExtent l="0" t="0" r="0" b="0"/>
                  <wp:wrapNone/>
                  <wp:docPr id="13" name="图片_104"/>
                  <wp:cNvGraphicFramePr/>
                  <a:graphic xmlns:a="http://schemas.openxmlformats.org/drawingml/2006/main">
                    <a:graphicData uri="http://schemas.openxmlformats.org/drawingml/2006/picture">
                      <pic:pic xmlns:pic="http://schemas.openxmlformats.org/drawingml/2006/picture">
                        <pic:nvPicPr>
                          <pic:cNvPr id="13" name="图片_104"/>
                          <pic:cNvPicPr/>
                        </pic:nvPicPr>
                        <pic:blipFill>
                          <a:blip r:embed="rId17"/>
                          <a:stretch>
                            <a:fillRect/>
                          </a:stretch>
                        </pic:blipFill>
                        <pic:spPr>
                          <a:xfrm>
                            <a:off x="0" y="0"/>
                            <a:ext cx="662305" cy="0"/>
                          </a:xfrm>
                          <a:prstGeom prst="rect">
                            <a:avLst/>
                          </a:prstGeom>
                          <a:noFill/>
                          <a:ln>
                            <a:noFill/>
                          </a:ln>
                        </pic:spPr>
                      </pic:pic>
                    </a:graphicData>
                  </a:graphic>
                </wp:anchor>
              </w:drawing>
            </w:r>
          </w:p>
        </w:tc>
      </w:tr>
      <w:tr w14:paraId="33C535F8">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C36B">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900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室外防水声光转灯</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844B">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12V声光报警器（带转动）;声压≥108分贝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15B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1281">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30EE">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69504" behindDoc="0" locked="0" layoutInCell="1" allowOverlap="1">
                  <wp:simplePos x="0" y="0"/>
                  <wp:positionH relativeFrom="column">
                    <wp:posOffset>213995</wp:posOffset>
                  </wp:positionH>
                  <wp:positionV relativeFrom="paragraph">
                    <wp:posOffset>316865</wp:posOffset>
                  </wp:positionV>
                  <wp:extent cx="659130" cy="0"/>
                  <wp:effectExtent l="0" t="0" r="0" b="0"/>
                  <wp:wrapNone/>
                  <wp:docPr id="9" name="图片_140"/>
                  <wp:cNvGraphicFramePr/>
                  <a:graphic xmlns:a="http://schemas.openxmlformats.org/drawingml/2006/main">
                    <a:graphicData uri="http://schemas.openxmlformats.org/drawingml/2006/picture">
                      <pic:pic xmlns:pic="http://schemas.openxmlformats.org/drawingml/2006/picture">
                        <pic:nvPicPr>
                          <pic:cNvPr id="9" name="图片_140"/>
                          <pic:cNvPicPr/>
                        </pic:nvPicPr>
                        <pic:blipFill>
                          <a:blip r:embed="rId17"/>
                          <a:stretch>
                            <a:fillRect/>
                          </a:stretch>
                        </pic:blipFill>
                        <pic:spPr>
                          <a:xfrm>
                            <a:off x="0" y="0"/>
                            <a:ext cx="659130"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70528" behindDoc="0" locked="0" layoutInCell="1" allowOverlap="1">
                  <wp:simplePos x="0" y="0"/>
                  <wp:positionH relativeFrom="column">
                    <wp:posOffset>213995</wp:posOffset>
                  </wp:positionH>
                  <wp:positionV relativeFrom="paragraph">
                    <wp:posOffset>316865</wp:posOffset>
                  </wp:positionV>
                  <wp:extent cx="659130" cy="0"/>
                  <wp:effectExtent l="0" t="0" r="0" b="0"/>
                  <wp:wrapNone/>
                  <wp:docPr id="6" name="图片_140_SpCnt_1"/>
                  <wp:cNvGraphicFramePr/>
                  <a:graphic xmlns:a="http://schemas.openxmlformats.org/drawingml/2006/main">
                    <a:graphicData uri="http://schemas.openxmlformats.org/drawingml/2006/picture">
                      <pic:pic xmlns:pic="http://schemas.openxmlformats.org/drawingml/2006/picture">
                        <pic:nvPicPr>
                          <pic:cNvPr id="6" name="图片_140_SpCnt_1"/>
                          <pic:cNvPicPr/>
                        </pic:nvPicPr>
                        <pic:blipFill>
                          <a:blip r:embed="rId17"/>
                          <a:stretch>
                            <a:fillRect/>
                          </a:stretch>
                        </pic:blipFill>
                        <pic:spPr>
                          <a:xfrm>
                            <a:off x="0" y="0"/>
                            <a:ext cx="659130"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71552" behindDoc="0" locked="0" layoutInCell="1" allowOverlap="1">
                  <wp:simplePos x="0" y="0"/>
                  <wp:positionH relativeFrom="column">
                    <wp:posOffset>213995</wp:posOffset>
                  </wp:positionH>
                  <wp:positionV relativeFrom="paragraph">
                    <wp:posOffset>316865</wp:posOffset>
                  </wp:positionV>
                  <wp:extent cx="659130" cy="0"/>
                  <wp:effectExtent l="0" t="0" r="0" b="0"/>
                  <wp:wrapNone/>
                  <wp:docPr id="8" name="图片_140_SpCnt_2"/>
                  <wp:cNvGraphicFramePr/>
                  <a:graphic xmlns:a="http://schemas.openxmlformats.org/drawingml/2006/main">
                    <a:graphicData uri="http://schemas.openxmlformats.org/drawingml/2006/picture">
                      <pic:pic xmlns:pic="http://schemas.openxmlformats.org/drawingml/2006/picture">
                        <pic:nvPicPr>
                          <pic:cNvPr id="8" name="图片_140_SpCnt_2"/>
                          <pic:cNvPicPr/>
                        </pic:nvPicPr>
                        <pic:blipFill>
                          <a:blip r:embed="rId17"/>
                          <a:stretch>
                            <a:fillRect/>
                          </a:stretch>
                        </pic:blipFill>
                        <pic:spPr>
                          <a:xfrm>
                            <a:off x="0" y="0"/>
                            <a:ext cx="659130"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72576" behindDoc="0" locked="0" layoutInCell="1" allowOverlap="1">
                  <wp:simplePos x="0" y="0"/>
                  <wp:positionH relativeFrom="column">
                    <wp:posOffset>213995</wp:posOffset>
                  </wp:positionH>
                  <wp:positionV relativeFrom="paragraph">
                    <wp:posOffset>316865</wp:posOffset>
                  </wp:positionV>
                  <wp:extent cx="659130" cy="0"/>
                  <wp:effectExtent l="0" t="0" r="0" b="0"/>
                  <wp:wrapNone/>
                  <wp:docPr id="14" name="图片_140_SpCnt_3"/>
                  <wp:cNvGraphicFramePr/>
                  <a:graphic xmlns:a="http://schemas.openxmlformats.org/drawingml/2006/main">
                    <a:graphicData uri="http://schemas.openxmlformats.org/drawingml/2006/picture">
                      <pic:pic xmlns:pic="http://schemas.openxmlformats.org/drawingml/2006/picture">
                        <pic:nvPicPr>
                          <pic:cNvPr id="14" name="图片_140_SpCnt_3"/>
                          <pic:cNvPicPr/>
                        </pic:nvPicPr>
                        <pic:blipFill>
                          <a:blip r:embed="rId17"/>
                          <a:stretch>
                            <a:fillRect/>
                          </a:stretch>
                        </pic:blipFill>
                        <pic:spPr>
                          <a:xfrm>
                            <a:off x="0" y="0"/>
                            <a:ext cx="659130"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73600" behindDoc="0" locked="0" layoutInCell="1" allowOverlap="1">
                  <wp:simplePos x="0" y="0"/>
                  <wp:positionH relativeFrom="column">
                    <wp:posOffset>236220</wp:posOffset>
                  </wp:positionH>
                  <wp:positionV relativeFrom="paragraph">
                    <wp:posOffset>303530</wp:posOffset>
                  </wp:positionV>
                  <wp:extent cx="636905" cy="0"/>
                  <wp:effectExtent l="0" t="0" r="0" b="0"/>
                  <wp:wrapNone/>
                  <wp:docPr id="15" name="图片_105"/>
                  <wp:cNvGraphicFramePr/>
                  <a:graphic xmlns:a="http://schemas.openxmlformats.org/drawingml/2006/main">
                    <a:graphicData uri="http://schemas.openxmlformats.org/drawingml/2006/picture">
                      <pic:pic xmlns:pic="http://schemas.openxmlformats.org/drawingml/2006/picture">
                        <pic:nvPicPr>
                          <pic:cNvPr id="15" name="图片_105"/>
                          <pic:cNvPicPr/>
                        </pic:nvPicPr>
                        <pic:blipFill>
                          <a:blip r:embed="rId17"/>
                          <a:stretch>
                            <a:fillRect/>
                          </a:stretch>
                        </pic:blipFill>
                        <pic:spPr>
                          <a:xfrm>
                            <a:off x="0" y="0"/>
                            <a:ext cx="636905"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74624" behindDoc="0" locked="0" layoutInCell="1" allowOverlap="1">
                  <wp:simplePos x="0" y="0"/>
                  <wp:positionH relativeFrom="column">
                    <wp:posOffset>236220</wp:posOffset>
                  </wp:positionH>
                  <wp:positionV relativeFrom="paragraph">
                    <wp:posOffset>303530</wp:posOffset>
                  </wp:positionV>
                  <wp:extent cx="636905" cy="0"/>
                  <wp:effectExtent l="0" t="0" r="0" b="0"/>
                  <wp:wrapNone/>
                  <wp:docPr id="17" name="图片_105_SpCnt_1"/>
                  <wp:cNvGraphicFramePr/>
                  <a:graphic xmlns:a="http://schemas.openxmlformats.org/drawingml/2006/main">
                    <a:graphicData uri="http://schemas.openxmlformats.org/drawingml/2006/picture">
                      <pic:pic xmlns:pic="http://schemas.openxmlformats.org/drawingml/2006/picture">
                        <pic:nvPicPr>
                          <pic:cNvPr id="17" name="图片_105_SpCnt_1"/>
                          <pic:cNvPicPr/>
                        </pic:nvPicPr>
                        <pic:blipFill>
                          <a:blip r:embed="rId17"/>
                          <a:stretch>
                            <a:fillRect/>
                          </a:stretch>
                        </pic:blipFill>
                        <pic:spPr>
                          <a:xfrm>
                            <a:off x="0" y="0"/>
                            <a:ext cx="636905"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75648" behindDoc="0" locked="0" layoutInCell="1" allowOverlap="1">
                  <wp:simplePos x="0" y="0"/>
                  <wp:positionH relativeFrom="column">
                    <wp:posOffset>236220</wp:posOffset>
                  </wp:positionH>
                  <wp:positionV relativeFrom="paragraph">
                    <wp:posOffset>303530</wp:posOffset>
                  </wp:positionV>
                  <wp:extent cx="636905" cy="0"/>
                  <wp:effectExtent l="0" t="0" r="0" b="0"/>
                  <wp:wrapNone/>
                  <wp:docPr id="18" name="图片_105_SpCnt_2"/>
                  <wp:cNvGraphicFramePr/>
                  <a:graphic xmlns:a="http://schemas.openxmlformats.org/drawingml/2006/main">
                    <a:graphicData uri="http://schemas.openxmlformats.org/drawingml/2006/picture">
                      <pic:pic xmlns:pic="http://schemas.openxmlformats.org/drawingml/2006/picture">
                        <pic:nvPicPr>
                          <pic:cNvPr id="18" name="图片_105_SpCnt_2"/>
                          <pic:cNvPicPr/>
                        </pic:nvPicPr>
                        <pic:blipFill>
                          <a:blip r:embed="rId17"/>
                          <a:stretch>
                            <a:fillRect/>
                          </a:stretch>
                        </pic:blipFill>
                        <pic:spPr>
                          <a:xfrm>
                            <a:off x="0" y="0"/>
                            <a:ext cx="636905" cy="0"/>
                          </a:xfrm>
                          <a:prstGeom prst="rect">
                            <a:avLst/>
                          </a:prstGeom>
                          <a:noFill/>
                          <a:ln>
                            <a:noFill/>
                          </a:ln>
                        </pic:spPr>
                      </pic:pic>
                    </a:graphicData>
                  </a:graphic>
                </wp:anchor>
              </w:drawing>
            </w: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76672" behindDoc="0" locked="0" layoutInCell="1" allowOverlap="1">
                  <wp:simplePos x="0" y="0"/>
                  <wp:positionH relativeFrom="column">
                    <wp:posOffset>236220</wp:posOffset>
                  </wp:positionH>
                  <wp:positionV relativeFrom="paragraph">
                    <wp:posOffset>303530</wp:posOffset>
                  </wp:positionV>
                  <wp:extent cx="636905" cy="0"/>
                  <wp:effectExtent l="0" t="0" r="0" b="0"/>
                  <wp:wrapNone/>
                  <wp:docPr id="19" name="图片_105_SpCnt_3"/>
                  <wp:cNvGraphicFramePr/>
                  <a:graphic xmlns:a="http://schemas.openxmlformats.org/drawingml/2006/main">
                    <a:graphicData uri="http://schemas.openxmlformats.org/drawingml/2006/picture">
                      <pic:pic xmlns:pic="http://schemas.openxmlformats.org/drawingml/2006/picture">
                        <pic:nvPicPr>
                          <pic:cNvPr id="19" name="图片_105_SpCnt_3"/>
                          <pic:cNvPicPr/>
                        </pic:nvPicPr>
                        <pic:blipFill>
                          <a:blip r:embed="rId17"/>
                          <a:stretch>
                            <a:fillRect/>
                          </a:stretch>
                        </pic:blipFill>
                        <pic:spPr>
                          <a:xfrm>
                            <a:off x="0" y="0"/>
                            <a:ext cx="636905" cy="0"/>
                          </a:xfrm>
                          <a:prstGeom prst="rect">
                            <a:avLst/>
                          </a:prstGeom>
                          <a:noFill/>
                          <a:ln>
                            <a:noFill/>
                          </a:ln>
                        </pic:spPr>
                      </pic:pic>
                    </a:graphicData>
                  </a:graphic>
                </wp:anchor>
              </w:drawing>
            </w:r>
          </w:p>
        </w:tc>
      </w:tr>
      <w:tr w14:paraId="48D6F784">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3679">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3CF4">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开关电源</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12C3">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输入：100-240V~</w:t>
            </w:r>
          </w:p>
          <w:p w14:paraId="139DB51D">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输出：12V-3A</w:t>
            </w:r>
          </w:p>
          <w:p w14:paraId="0ADE3100">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体积：110*78*38mm（±5%）</w:t>
            </w:r>
          </w:p>
          <w:p w14:paraId="503979FB">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环境条件：温度（22~24）℃</w:t>
            </w:r>
          </w:p>
          <w:p w14:paraId="58E669E1">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相对湿度：（50~53）%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639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255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45F7">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32F292F">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2FD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2B5D">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激光寻的器</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B58E">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调光作用</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EB7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75C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0C6B">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59B70B1">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961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DE8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侧装支架</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43E5">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面板尺寸：170*140*30mm（±5%）</w:t>
            </w:r>
          </w:p>
          <w:p w14:paraId="39D479FA">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材质：冷轧钢板</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745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D9F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D61C">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26F73FC">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EAD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33E9">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304不锈钢防水箱</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96F0">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加厚材质，抗氧化能力更强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C1A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9F5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835A">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8210C1C">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77E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2321">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电源信号防护模块</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E84A">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为激光对射入侵探测器的供电和信号提供现场防雷、防浪涌、输出信号的隔离和扩展。</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19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79A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18C1">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077E7BC">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D18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DBF8">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光缆</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31EA">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光缆</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C4E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B92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850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30D8">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BF48021">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58A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7C29">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网线</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56D0">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六类纯铜网线千兆网线无氧铜CAT6类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CA8D">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A3C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1158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AEBB">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7AFFE2B">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E17B">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930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电源线</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0728">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RVV护套线2芯电缆 无氧铜多股铜丝软护套线电源线 RVV2*1.0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F6B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2B0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1158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FB5C">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BDD10FF">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6A0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586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管材</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1300">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线槽、线管、线码等</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950B">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48D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820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A635">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4485B45">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525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A8DB">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辅材</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6B3A">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线码、扎带、墙钉、插排、插头、跳线等</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1C1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0DF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B63B">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9634EE0">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EBC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12C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光纤配线架</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D32A">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ODF光纤配线架 12芯LC单模双工推拉式光纤机柜ODF单元子框满配尾纤耦合器终端盒</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7A7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5D4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CBC2">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3909BD1">
        <w:tblPrEx>
          <w:tblCellMar>
            <w:top w:w="0" w:type="dxa"/>
            <w:left w:w="108" w:type="dxa"/>
            <w:bottom w:w="0" w:type="dxa"/>
            <w:right w:w="108" w:type="dxa"/>
          </w:tblCellMar>
        </w:tblPrEx>
        <w:trPr>
          <w:trHeight w:val="611"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C1A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5B4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光纤熔接费</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6AD1">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光纤熔接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13A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芯</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E5CE">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50B6">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5A9FEBF">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0FA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759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光纤跳线</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302C">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电信级LC-LC单模双芯 低烟无卤环保光纤线 收发器尾纤 3米</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480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CA3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E6E1">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BF14430">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0404">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758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线路施工</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7C21">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850主光缆、1158米网线、820米管道等高空施工及机房</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52E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49E4">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B294">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E8B2873">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358D">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771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安装调费</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A085">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设备安装、调试人工</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906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262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B076">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0C4AA5C">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F62E">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p>
        </w:tc>
        <w:tc>
          <w:tcPr>
            <w:tcW w:w="449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C6F8">
            <w:pPr>
              <w:pStyle w:val="291"/>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修复及升级改造高压电网报警系统B</w:t>
            </w:r>
          </w:p>
        </w:tc>
      </w:tr>
      <w:tr w14:paraId="16FD4597">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6A4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290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协议转换控制键盘</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E70E">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供电电源：DC 12V；</w:t>
            </w:r>
          </w:p>
          <w:p w14:paraId="45B21B91">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液晶显示屏：4英寸超大TFT16位彩色LCD；</w:t>
            </w:r>
          </w:p>
          <w:p w14:paraId="3286CF9B">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总线控制容量：同时可连接并管理≤64个防区；</w:t>
            </w:r>
          </w:p>
          <w:p w14:paraId="3425EB3F">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报警类型：触网、防剪、短路、断线、防拆等</w:t>
            </w:r>
          </w:p>
          <w:p w14:paraId="7084D722">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常规功能：布/撤防、显示防区状态、系统异常蜂鸣报警、报警记录存储（最近255条记录），报警记录打印功能（RS232接口连接打印机）等；</w:t>
            </w:r>
          </w:p>
          <w:p w14:paraId="5EEE0D96">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通讯方式：RS485；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EB8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04C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5C63">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E683561">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377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631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岗楼终端控制器</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A6AF">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≥13.3英寸/电容触摸屏/(1366*768) win7/10(i3-3217U)4+128g，带8220软件</w:t>
            </w:r>
          </w:p>
          <w:p w14:paraId="3E67347A">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端口：DC电源、HDMI、VGA、LAN*1、AudioI/O、COM*2、WiFi*2、SUB*4；</w:t>
            </w:r>
          </w:p>
          <w:p w14:paraId="3AE2E5D7">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网口：单网口千兆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6B769F0">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电源输出：DC 12V/5A</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F76DD2D">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WiFi：双屏2.4G+5G </w:t>
            </w:r>
            <w:r>
              <w:rPr>
                <w:rFonts w:hint="eastAsia" w:ascii="宋体" w:hAnsi="宋体" w:cs="宋体"/>
                <w:color w:val="000000" w:themeColor="text1"/>
                <w:sz w:val="21"/>
                <w:szCs w:val="21"/>
                <w:highlight w:val="none"/>
                <w:lang w:val="en-US" w:eastAsia="zh-CN"/>
                <w14:textFill>
                  <w14:solidFill>
                    <w14:schemeClr w14:val="tx1"/>
                  </w14:solidFill>
                </w14:textFill>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6B3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A529">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09A1">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C49C437">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E68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1A9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网络联动模块</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8BF0">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供电电源：DC12V/2A</w:t>
            </w:r>
          </w:p>
          <w:p w14:paraId="6BD659D1">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额定功率：3W</w:t>
            </w:r>
          </w:p>
          <w:p w14:paraId="7B2AA40D">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使用环境：温度：-25℃~+55℃；湿度：≤95%</w:t>
            </w:r>
          </w:p>
          <w:p w14:paraId="5AC6C817">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报警输出路数：≥16路</w:t>
            </w:r>
          </w:p>
          <w:p w14:paraId="317BFA54">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报警输出形式：正常、断电、触网、短路四种报警状态信号</w:t>
            </w:r>
          </w:p>
          <w:p w14:paraId="510062B4">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开关触点承载电流：（DC12-30V）1A，AC265V/1A</w:t>
            </w:r>
          </w:p>
          <w:p w14:paraId="7874360E">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DC12V输出电流：单个输出口≤500ma，16路总输出≤1000ma</w:t>
            </w:r>
          </w:p>
          <w:p w14:paraId="4C05F589">
            <w:pPr>
              <w:pStyle w:val="291"/>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网络接口：10/100M自适应</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B63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84DE">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145F">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5C8C10B">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4CD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A54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四色LED显示灯</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046A">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亮/闪可切</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C80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CAF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5D1E">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9ECB4D8">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C0E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C4E9">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报警灯</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353B">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220V供电</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D844">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C82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3A60">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7B595B3">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326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145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交换机</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76F9">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8口交接机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8589">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27F1">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1607">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BC563A1">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347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749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音箱</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08A6">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根据现场安装情况定制壁挂型或桌面型</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962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A9E4">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79B1">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478F1BE">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1D5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325D">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警报扩音喇叭</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4892">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DSP防啸叫、5大功率</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AE98">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CFF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29FF">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DF83DEA">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6E4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4BB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市电检测模块</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0E63">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主电路版，维修检测主机用</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8DA8">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3341">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C90">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E9A37E7">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D1E7">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AC84">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pvc线管</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30CC">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线槽、线管、线码等</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772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E74D">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835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4582">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7F6146B">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1AE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A210">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电源线</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E916">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RVV护套线2芯电缆 无氧铜多股铜丝软护套线电源线 RVV2*1.0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095D">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269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850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E1AC">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F26E0E4">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3F1D">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5D61">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电源线</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529C">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RVV护套线2芯电缆 无氧铜多股铜丝软护套线电源线 RVV4*0.5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9F1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B9A5">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830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4E15">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D8F9579">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AAA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E4E4">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网线</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C02E">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纯铜网线千兆网线无氧铜CAT6类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E6C8">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CC9A">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ED4C">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73D7A90">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461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DBC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辅材</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BEE6">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线码、扎带、墙钉、插排、插头、跳线等</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60E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BA4E">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2D80">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2ABC3ED">
        <w:tblPrEx>
          <w:tblCellMar>
            <w:top w:w="0" w:type="dxa"/>
            <w:left w:w="108" w:type="dxa"/>
            <w:bottom w:w="0" w:type="dxa"/>
            <w:right w:w="108" w:type="dxa"/>
          </w:tblCellMar>
        </w:tblPrEx>
        <w:trPr>
          <w:trHeight w:val="285"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1C02">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1276">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安装调试费</w:t>
            </w:r>
          </w:p>
        </w:tc>
        <w:tc>
          <w:tcPr>
            <w:tcW w:w="2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2764">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835米网线、830米管道等高空施工及机房、设备调试等</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3DAD">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441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6FBA">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3BA1278F">
      <w:pPr>
        <w:rPr>
          <w:rFonts w:hint="eastAsia"/>
          <w:color w:val="000000" w:themeColor="text1"/>
          <w:highlight w:val="none"/>
          <w14:textFill>
            <w14:solidFill>
              <w14:schemeClr w14:val="tx1"/>
            </w14:solidFill>
          </w14:textFill>
        </w:rPr>
      </w:pPr>
    </w:p>
    <w:p w14:paraId="54EB4A28">
      <w:pPr>
        <w:rPr>
          <w:rFonts w:hint="eastAsia"/>
          <w:color w:val="000000" w:themeColor="text1"/>
          <w:highlight w:val="none"/>
          <w14:textFill>
            <w14:solidFill>
              <w14:schemeClr w14:val="tx1"/>
            </w14:solidFill>
          </w14:textFill>
        </w:rPr>
      </w:pPr>
    </w:p>
    <w:p w14:paraId="441531D3">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附表二：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基本型四光束1（</w:t>
      </w:r>
      <w:r>
        <w:rPr>
          <w:rFonts w:ascii="宋体" w:hAnsi="宋体" w:eastAsia="宋体" w:cs="宋体"/>
          <w:b/>
          <w:bCs/>
          <w:color w:val="000000" w:themeColor="text1"/>
          <w:sz w:val="21"/>
          <w:szCs w:val="21"/>
          <w:highlight w:val="none"/>
          <w14:textFill>
            <w14:solidFill>
              <w14:schemeClr w14:val="tx1"/>
            </w14:solidFill>
          </w14:textFill>
        </w:rPr>
        <w:t>“</w:t>
      </w:r>
      <w:r>
        <w:rPr>
          <w:rStyle w:val="50"/>
          <w:rFonts w:ascii="宋体" w:hAnsi="宋体" w:eastAsia="宋体" w:cs="宋体"/>
          <w:b/>
          <w:bCs/>
          <w:color w:val="000000" w:themeColor="text1"/>
          <w:sz w:val="21"/>
          <w:szCs w:val="21"/>
          <w:highlight w:val="none"/>
          <w14:textFill>
            <w14:solidFill>
              <w14:schemeClr w14:val="tx1"/>
            </w14:solidFill>
          </w14:textFill>
        </w:rPr>
        <w:t>△”核心产品</w:t>
      </w:r>
      <w:r>
        <w:rPr>
          <w:rStyle w:val="50"/>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tbl>
      <w:tblPr>
        <w:tblStyle w:val="47"/>
        <w:tblW w:w="5166" w:type="pct"/>
        <w:jc w:val="center"/>
        <w:tblLayout w:type="fixed"/>
        <w:tblCellMar>
          <w:top w:w="0" w:type="dxa"/>
          <w:left w:w="108" w:type="dxa"/>
          <w:bottom w:w="0" w:type="dxa"/>
          <w:right w:w="108" w:type="dxa"/>
        </w:tblCellMar>
      </w:tblPr>
      <w:tblGrid>
        <w:gridCol w:w="908"/>
        <w:gridCol w:w="1319"/>
        <w:gridCol w:w="5380"/>
        <w:gridCol w:w="807"/>
        <w:gridCol w:w="843"/>
        <w:gridCol w:w="726"/>
      </w:tblGrid>
      <w:tr w14:paraId="39991DE2">
        <w:tblPrEx>
          <w:tblCellMar>
            <w:top w:w="0" w:type="dxa"/>
            <w:left w:w="108" w:type="dxa"/>
            <w:bottom w:w="0" w:type="dxa"/>
            <w:right w:w="108" w:type="dxa"/>
          </w:tblCellMar>
        </w:tblPrEx>
        <w:trPr>
          <w:trHeight w:val="285" w:hRule="atLeast"/>
          <w:tblHeader/>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1354">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8AF1">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设备名称</w:t>
            </w:r>
          </w:p>
        </w:tc>
        <w:tc>
          <w:tcPr>
            <w:tcW w:w="2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1CEB">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0150">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7915">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5A97">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14:paraId="7467282A">
        <w:tblPrEx>
          <w:tblCellMar>
            <w:top w:w="0" w:type="dxa"/>
            <w:left w:w="108" w:type="dxa"/>
            <w:bottom w:w="0" w:type="dxa"/>
            <w:right w:w="108" w:type="dxa"/>
          </w:tblCellMar>
        </w:tblPrEx>
        <w:trPr>
          <w:trHeight w:val="285"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FFBF">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p>
        </w:tc>
        <w:tc>
          <w:tcPr>
            <w:tcW w:w="454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02EA">
            <w:pPr>
              <w:pStyle w:val="29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 虚拟报警系统A</w:t>
            </w:r>
          </w:p>
        </w:tc>
      </w:tr>
      <w:tr w14:paraId="265661EE">
        <w:tblPrEx>
          <w:tblCellMar>
            <w:top w:w="0" w:type="dxa"/>
            <w:left w:w="108" w:type="dxa"/>
            <w:bottom w:w="0" w:type="dxa"/>
            <w:right w:w="108" w:type="dxa"/>
          </w:tblCellMar>
        </w:tblPrEx>
        <w:trPr>
          <w:trHeight w:val="285"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016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DF91">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基本型四光束1</w:t>
            </w:r>
          </w:p>
        </w:tc>
        <w:tc>
          <w:tcPr>
            <w:tcW w:w="2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8787">
            <w:pPr>
              <w:pStyle w:val="291"/>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功能特点：</w:t>
            </w:r>
          </w:p>
          <w:p w14:paraId="7E4BCFC3">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采用激光模组技术：光路调整增加锁死功能，防止激光漂移；</w:t>
            </w:r>
          </w:p>
          <w:p w14:paraId="469DCC87">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激光管插拔式设计：无需拆卸外壳，方便安装、更换；</w:t>
            </w:r>
          </w:p>
          <w:p w14:paraId="6853D05C">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APC激光控制：≥32位控制器+APC激光驱动，激光线性软启动保护，脉宽采集精度达到us级（发光功率恒定，激光管使用寿命长达10年且亮度不变）；</w:t>
            </w:r>
          </w:p>
          <w:p w14:paraId="1430B68E">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五种智能工作模式：极速、围墙、地面、草丛、沙尘等工作模式可选；</w:t>
            </w:r>
          </w:p>
          <w:p w14:paraId="581EED7F">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工作模式与调试模式自由切换：优化对光时的复杂操作，快速完成对光；</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接收端透镜：专业光学窄带滤光片设计，不受太阳光、汽车灯光等外界光源干扰；</w:t>
            </w:r>
          </w:p>
          <w:p w14:paraId="7E3EB213">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智能识别：每一光束都有唯一的发射频率，接收智能鉴频，防串光干扰；</w:t>
            </w:r>
          </w:p>
          <w:p w14:paraId="5A9E5D19">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报警指示：每一光束被遮挡时独立蓝色LED指示，快速判定被遮挡光束；</w:t>
            </w:r>
          </w:p>
          <w:p w14:paraId="36D230E1">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8</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可视化人机交互，OLED屏幕信息显示丰富全面：采用OLED屏幕显示，可视范围大，中文界面显示探测器各项参数信息，﹣40℃亦能正常显示；</w:t>
            </w:r>
          </w:p>
          <w:p w14:paraId="6888A802">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9</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激光强度感知：探测器实时感知每束激光强度，OLED屏0-99级平滑显示激光信号强度值，安装调试简单方便；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有资质的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第三方检测机构出具的检测报告复印件并加盖投标人公章）</w:t>
            </w:r>
          </w:p>
          <w:p w14:paraId="1E264B17">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0</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智能输出：除开关量外，可选配无线LORA传输、TCP/IP、485等，灵活配置；</w:t>
            </w:r>
          </w:p>
          <w:p w14:paraId="20165762">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故障检测：带有自检功能，实时感知探测器自身状态，可输出异常信号；</w:t>
            </w:r>
          </w:p>
          <w:p w14:paraId="3968519B">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外壳材质：铝合金材质 ；</w:t>
            </w:r>
          </w:p>
          <w:p w14:paraId="34A909EF">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警戒距离：0～100m长距离防范；</w:t>
            </w:r>
          </w:p>
          <w:p w14:paraId="0430F980">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激光波长：650nm、808nm、980nm根据使用环境多种波长可选；</w:t>
            </w:r>
          </w:p>
          <w:p w14:paraId="3E9800A0">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激光等级Class 1：在任何条件下，眼睛不会受到有危害的光学辐射；</w:t>
            </w:r>
          </w:p>
          <w:p w14:paraId="721724C5">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使用寿命：≥12万小时，激光红外更聚光穿透更强，可有效抑制风、霜、雨、雪、雾等恶劣自然环境的干扰，稳定性极好；</w:t>
            </w:r>
          </w:p>
          <w:p w14:paraId="3D83909E">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发射端的发射角度：≤3′；接收端的接收角度：≥10°；</w:t>
            </w:r>
          </w:p>
          <w:p w14:paraId="79E2712B">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8</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光轴调整角度：光轴调整角度水平±15°、垂直±15°；</w:t>
            </w:r>
          </w:p>
          <w:p w14:paraId="693F915B">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19</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报警触发响应时间：25ms/50ms/100ms/300ms/500ms，满足用户在不同环境下使用；</w:t>
            </w:r>
          </w:p>
          <w:p w14:paraId="45E9AEEB">
            <w:pPr>
              <w:pStyle w:val="29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0</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防水等级：达到≥IP67，即使是在水下1米以上浸泡也能正常工作。</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6BDF">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2603">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19AC">
            <w:pPr>
              <w:pStyle w:val="29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62B3019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6FEE4B">
      <w:pPr>
        <w:pStyle w:val="3"/>
        <w:numPr>
          <w:ilvl w:val="0"/>
          <w:numId w:val="0"/>
        </w:numPr>
        <w:spacing w:beforeLines="0" w:line="240" w:lineRule="auto"/>
        <w:rPr>
          <w:color w:val="000000" w:themeColor="text1"/>
          <w:highlight w:val="none"/>
          <w14:textFill>
            <w14:solidFill>
              <w14:schemeClr w14:val="tx1"/>
            </w14:solidFill>
          </w14:textFill>
        </w:rPr>
      </w:pPr>
      <w:bookmarkStart w:id="116" w:name="_Toc25326"/>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5D2F0513">
      <w:pPr>
        <w:pStyle w:val="2"/>
        <w:numPr>
          <w:ilvl w:val="0"/>
          <w:numId w:val="0"/>
        </w:numPr>
        <w:rPr>
          <w:color w:val="000000" w:themeColor="text1"/>
          <w:szCs w:val="21"/>
          <w:highlight w:val="none"/>
          <w14:textFill>
            <w14:solidFill>
              <w14:schemeClr w14:val="tx1"/>
            </w14:solidFill>
          </w14:textFill>
        </w:rPr>
      </w:pPr>
      <w:bookmarkStart w:id="117" w:name="_Toc6105"/>
      <w:bookmarkStart w:id="118" w:name="_Toc456272919"/>
      <w:bookmarkStart w:id="119" w:name="_Toc456648358"/>
      <w:bookmarkStart w:id="120" w:name="_Toc434832495"/>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64"/>
        <w:gridCol w:w="3985"/>
      </w:tblGrid>
      <w:tr w14:paraId="03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FA92A91">
            <w:pPr>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8"/>
            <w:bookmarkEnd w:id="121"/>
            <w:bookmarkStart w:id="122" w:name="_Hlt21938665"/>
            <w:bookmarkEnd w:id="122"/>
            <w:bookmarkStart w:id="123" w:name="_Toc339441055"/>
            <w:bookmarkStart w:id="124" w:name="_Toc333238601"/>
            <w:bookmarkStart w:id="125" w:name="_Toc330459953"/>
            <w:bookmarkStart w:id="126" w:name="_Toc340672837"/>
            <w:bookmarkStart w:id="127" w:name="_Toc342296728"/>
            <w:bookmarkStart w:id="128" w:name="_Toc333935655"/>
            <w:bookmarkStart w:id="129" w:name="_Toc333237645"/>
            <w:bookmarkStart w:id="130" w:name="_Toc350756418"/>
            <w:bookmarkStart w:id="131" w:name="_Toc345513835"/>
            <w:bookmarkStart w:id="132" w:name="_Toc339019983"/>
            <w:bookmarkStart w:id="133" w:name="_Toc349143557"/>
            <w:bookmarkStart w:id="134" w:name="_Toc340507410"/>
            <w:bookmarkStart w:id="135" w:name="_Toc342060342"/>
            <w:bookmarkStart w:id="136" w:name="_Toc497224194"/>
            <w:bookmarkStart w:id="137" w:name="_Toc365967041"/>
            <w:bookmarkStart w:id="138" w:name="_Toc503785396"/>
            <w:bookmarkStart w:id="139" w:name="_Toc337632326"/>
            <w:bookmarkStart w:id="140" w:name="_Toc339362268"/>
            <w:bookmarkStart w:id="141" w:name="_Toc339020201"/>
            <w:bookmarkStart w:id="142" w:name="_Toc340677038"/>
            <w:bookmarkStart w:id="143" w:name="_Toc333935314"/>
            <w:bookmarkStart w:id="144" w:name="_Toc339019857"/>
            <w:bookmarkStart w:id="145" w:name="_Toc331512866"/>
            <w:bookmarkStart w:id="146" w:name="_Toc333237756"/>
            <w:bookmarkStart w:id="147" w:name="_Toc332270314"/>
            <w:bookmarkStart w:id="148" w:name="_Toc365985147"/>
            <w:bookmarkStart w:id="149" w:name="_Toc336681548"/>
            <w:bookmarkStart w:id="150" w:name="_Toc349127594"/>
            <w:bookmarkStart w:id="151" w:name="_Toc341348306"/>
            <w:bookmarkStart w:id="152" w:name="_Toc331684006"/>
            <w:bookmarkStart w:id="153" w:name="_Toc366072496"/>
            <w:bookmarkStart w:id="154" w:name="_Toc350438717"/>
            <w:bookmarkStart w:id="155" w:name="_Toc336681903"/>
            <w:bookmarkStart w:id="156" w:name="_Toc332206676"/>
            <w:bookmarkStart w:id="157" w:name="_Toc339020063"/>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F0E718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FA1118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F9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3F6748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C78FE69">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5A6F6A">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17D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8A3E9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E22B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0A09F65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7DEE6AAB">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8CB798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1C2B3E21">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C9CBBB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C59CB8A">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99864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A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4F0B1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C707C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5799C4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DCE821">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7DB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A4D91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2A91F93">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4B8FCC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5B336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89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2EF712F">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43F2EA3">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08DA5CD">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C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AE7AA">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BAA5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959459">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57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748196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04F2B2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AE1298C">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19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B9E2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90A234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872D8F">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D2CC692">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F5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04647DF1">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DB05716">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51" w:type="dxa"/>
            <w:gridSpan w:val="2"/>
            <w:tcBorders>
              <w:top w:val="single" w:color="auto" w:sz="4" w:space="0"/>
              <w:left w:val="single" w:color="auto" w:sz="4" w:space="0"/>
              <w:right w:val="single" w:color="auto" w:sz="4" w:space="0"/>
            </w:tcBorders>
            <w:shd w:val="clear" w:color="auto" w:fill="auto"/>
            <w:vAlign w:val="center"/>
          </w:tcPr>
          <w:p w14:paraId="4DD8247A">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14:paraId="029E9A19">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267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1B92D78A">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442581">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051" w:type="dxa"/>
            <w:gridSpan w:val="2"/>
            <w:vMerge w:val="restart"/>
            <w:tcBorders>
              <w:left w:val="single" w:color="auto" w:sz="4" w:space="0"/>
              <w:right w:val="single" w:color="auto" w:sz="4" w:space="0"/>
            </w:tcBorders>
            <w:vAlign w:val="center"/>
          </w:tcPr>
          <w:p w14:paraId="1A8CCBB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85" w:type="dxa"/>
            <w:tcBorders>
              <w:top w:val="single" w:color="auto" w:sz="4" w:space="0"/>
              <w:left w:val="single" w:color="auto" w:sz="4" w:space="0"/>
              <w:bottom w:val="single" w:color="auto" w:sz="4" w:space="0"/>
              <w:right w:val="single" w:color="auto" w:sz="4" w:space="0"/>
            </w:tcBorders>
            <w:vAlign w:val="center"/>
          </w:tcPr>
          <w:p w14:paraId="35B32AC8">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7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39B06ADC">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A3E304">
            <w:pPr>
              <w:widowControl/>
              <w:spacing w:line="400" w:lineRule="exact"/>
              <w:jc w:val="left"/>
              <w:rPr>
                <w:color w:val="000000" w:themeColor="text1"/>
                <w:highlight w:val="none"/>
                <w14:textFill>
                  <w14:solidFill>
                    <w14:schemeClr w14:val="tx1"/>
                  </w14:solidFill>
                </w14:textFill>
              </w:rPr>
            </w:pPr>
          </w:p>
        </w:tc>
        <w:tc>
          <w:tcPr>
            <w:tcW w:w="3051" w:type="dxa"/>
            <w:gridSpan w:val="2"/>
            <w:vMerge w:val="continue"/>
            <w:tcBorders>
              <w:left w:val="single" w:color="auto" w:sz="4" w:space="0"/>
              <w:bottom w:val="single" w:color="auto" w:sz="4" w:space="0"/>
              <w:right w:val="single" w:color="auto" w:sz="4" w:space="0"/>
            </w:tcBorders>
            <w:vAlign w:val="center"/>
          </w:tcPr>
          <w:p w14:paraId="2DD542AA">
            <w:pPr>
              <w:spacing w:line="400" w:lineRule="exact"/>
              <w:rPr>
                <w:color w:val="000000" w:themeColor="text1"/>
                <w:highlight w:val="none"/>
                <w14:textFill>
                  <w14:solidFill>
                    <w14:schemeClr w14:val="tx1"/>
                  </w14:solidFill>
                </w14:textFill>
              </w:rPr>
            </w:pPr>
          </w:p>
        </w:tc>
        <w:tc>
          <w:tcPr>
            <w:tcW w:w="3985" w:type="dxa"/>
            <w:tcBorders>
              <w:top w:val="single" w:color="auto" w:sz="4" w:space="0"/>
              <w:left w:val="single" w:color="auto" w:sz="4" w:space="0"/>
              <w:bottom w:val="single" w:color="auto" w:sz="4" w:space="0"/>
              <w:right w:val="single" w:color="auto" w:sz="4" w:space="0"/>
            </w:tcBorders>
            <w:vAlign w:val="center"/>
          </w:tcPr>
          <w:p w14:paraId="72F98C63">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A27182F">
      <w:pPr>
        <w:pStyle w:val="6"/>
        <w:ind w:firstLine="0"/>
        <w:rPr>
          <w:color w:val="000000" w:themeColor="text1"/>
          <w:highlight w:val="none"/>
          <w14:textFill>
            <w14:solidFill>
              <w14:schemeClr w14:val="tx1"/>
            </w14:solidFill>
          </w14:textFill>
        </w:rPr>
      </w:pPr>
    </w:p>
    <w:p w14:paraId="45BE50BB">
      <w:pPr>
        <w:pStyle w:val="6"/>
        <w:rPr>
          <w:color w:val="000000" w:themeColor="text1"/>
          <w:highlight w:val="none"/>
          <w14:textFill>
            <w14:solidFill>
              <w14:schemeClr w14:val="tx1"/>
            </w14:solidFill>
          </w14:textFill>
        </w:rPr>
      </w:pPr>
    </w:p>
    <w:p w14:paraId="7B8CA547">
      <w:pPr>
        <w:pStyle w:val="6"/>
        <w:rPr>
          <w:color w:val="000000" w:themeColor="text1"/>
          <w:highlight w:val="none"/>
          <w14:textFill>
            <w14:solidFill>
              <w14:schemeClr w14:val="tx1"/>
            </w14:solidFill>
          </w14:textFill>
        </w:rPr>
      </w:pPr>
    </w:p>
    <w:p w14:paraId="02C58B29">
      <w:pPr>
        <w:pStyle w:val="2"/>
        <w:numPr>
          <w:ilvl w:val="0"/>
          <w:numId w:val="0"/>
        </w:numPr>
        <w:rPr>
          <w:color w:val="000000" w:themeColor="text1"/>
          <w:sz w:val="24"/>
          <w:highlight w:val="none"/>
          <w14:textFill>
            <w14:solidFill>
              <w14:schemeClr w14:val="tx1"/>
            </w14:solidFill>
          </w14:textFill>
        </w:rPr>
      </w:pPr>
      <w:bookmarkStart w:id="158" w:name="_Toc20855"/>
      <w:r>
        <w:rPr>
          <w:rFonts w:hint="eastAsia"/>
          <w:color w:val="000000" w:themeColor="text1"/>
          <w:sz w:val="24"/>
          <w:highlight w:val="none"/>
          <w14:textFill>
            <w14:solidFill>
              <w14:schemeClr w14:val="tx1"/>
            </w14:solidFill>
          </w14:textFill>
        </w:rPr>
        <w:t>Ａ说明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789C6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497224195"/>
      <w:bookmarkStart w:id="160" w:name="_Toc503785397"/>
      <w:bookmarkStart w:id="161" w:name="_Toc349143558"/>
      <w:bookmarkStart w:id="162" w:name="_Toc340677039"/>
      <w:bookmarkStart w:id="163" w:name="_Toc336681549"/>
      <w:bookmarkStart w:id="164" w:name="_Toc340507411"/>
      <w:bookmarkStart w:id="165" w:name="_Toc339362269"/>
      <w:bookmarkStart w:id="166" w:name="_Toc333935656"/>
      <w:bookmarkStart w:id="167" w:name="_Toc365985148"/>
      <w:bookmarkStart w:id="168" w:name="_Toc350756419"/>
      <w:bookmarkStart w:id="169" w:name="_Toc333237646"/>
      <w:bookmarkStart w:id="170" w:name="_Toc333238602"/>
      <w:bookmarkStart w:id="171" w:name="_Toc333237757"/>
      <w:bookmarkStart w:id="172" w:name="_Toc331512867"/>
      <w:bookmarkStart w:id="173" w:name="_Toc332270315"/>
      <w:bookmarkStart w:id="174" w:name="_Toc337632327"/>
      <w:bookmarkStart w:id="175" w:name="_Toc339441056"/>
      <w:bookmarkStart w:id="176" w:name="_Toc331684007"/>
      <w:bookmarkStart w:id="177" w:name="_Toc350438718"/>
      <w:bookmarkStart w:id="178" w:name="_Toc340672838"/>
      <w:bookmarkStart w:id="179" w:name="_Toc339020064"/>
      <w:bookmarkStart w:id="180" w:name="_Toc366072497"/>
      <w:bookmarkStart w:id="181" w:name="_Toc330459954"/>
      <w:bookmarkStart w:id="182" w:name="_Toc349127595"/>
      <w:bookmarkStart w:id="183" w:name="_Toc333935315"/>
      <w:bookmarkStart w:id="184" w:name="_Toc365967042"/>
      <w:bookmarkStart w:id="185" w:name="_Toc336681904"/>
      <w:bookmarkStart w:id="186" w:name="_Toc342296729"/>
      <w:bookmarkStart w:id="187" w:name="_Toc5679"/>
      <w:bookmarkStart w:id="188" w:name="_Toc345513836"/>
      <w:bookmarkStart w:id="189" w:name="_Toc332206677"/>
      <w:bookmarkStart w:id="190" w:name="_Toc341348307"/>
      <w:bookmarkStart w:id="191" w:name="_Toc342060343"/>
      <w:bookmarkStart w:id="192" w:name="_Toc339019858"/>
      <w:bookmarkStart w:id="193" w:name="_Toc339019984"/>
      <w:bookmarkStart w:id="194" w:name="_Toc339020202"/>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4D968B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36681905"/>
      <w:bookmarkStart w:id="196" w:name="_Toc341348308"/>
      <w:bookmarkStart w:id="197" w:name="_Toc342060344"/>
      <w:bookmarkStart w:id="198" w:name="_Toc339362270"/>
      <w:bookmarkStart w:id="199" w:name="_Toc503785398"/>
      <w:bookmarkStart w:id="200" w:name="_Toc349127596"/>
      <w:bookmarkStart w:id="201" w:name="_Toc340507412"/>
      <w:bookmarkStart w:id="202" w:name="_Toc365985149"/>
      <w:bookmarkStart w:id="203" w:name="_Toc333237647"/>
      <w:bookmarkStart w:id="204" w:name="_Toc339020065"/>
      <w:bookmarkStart w:id="205" w:name="_Toc340672839"/>
      <w:bookmarkStart w:id="206" w:name="_Toc349143559"/>
      <w:bookmarkStart w:id="207" w:name="_Toc365967043"/>
      <w:bookmarkStart w:id="208" w:name="_Toc337632328"/>
      <w:bookmarkStart w:id="209" w:name="_Toc333237758"/>
      <w:bookmarkStart w:id="210" w:name="_Toc333935657"/>
      <w:bookmarkStart w:id="211" w:name="_Toc332206678"/>
      <w:bookmarkStart w:id="212" w:name="_Toc497224196"/>
      <w:bookmarkStart w:id="213" w:name="_Toc339019985"/>
      <w:bookmarkStart w:id="214" w:name="_Toc333238603"/>
      <w:bookmarkStart w:id="215" w:name="_Toc330459955"/>
      <w:bookmarkStart w:id="216" w:name="_Toc333935316"/>
      <w:bookmarkStart w:id="217" w:name="_Toc331684008"/>
      <w:bookmarkStart w:id="218" w:name="_Toc374454571"/>
      <w:bookmarkStart w:id="219" w:name="_Toc332270316"/>
      <w:bookmarkStart w:id="220" w:name="_Toc350756420"/>
      <w:bookmarkStart w:id="221" w:name="_Toc331512868"/>
      <w:bookmarkStart w:id="222" w:name="_Toc345513837"/>
      <w:bookmarkStart w:id="223" w:name="_Toc339441057"/>
      <w:bookmarkStart w:id="224" w:name="_Toc366072498"/>
      <w:bookmarkStart w:id="225" w:name="_Toc339020203"/>
      <w:bookmarkStart w:id="226" w:name="_Toc336681550"/>
      <w:bookmarkStart w:id="227" w:name="_Toc342296730"/>
      <w:bookmarkStart w:id="228" w:name="_Toc340677040"/>
      <w:bookmarkStart w:id="229" w:name="_Toc339019859"/>
      <w:bookmarkStart w:id="230" w:name="_Toc35043871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ED28E3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B323D0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36408F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17214"/>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E017AA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C0DCDE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EC95F5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阳江市公安局阳东分局</w:t>
      </w:r>
      <w:r>
        <w:rPr>
          <w:rFonts w:hint="eastAsia" w:ascii="宋体"/>
          <w:bCs/>
          <w:color w:val="000000" w:themeColor="text1"/>
          <w:highlight w:val="none"/>
          <w14:textFill>
            <w14:solidFill>
              <w14:schemeClr w14:val="tx1"/>
            </w14:solidFill>
          </w14:textFill>
        </w:rPr>
        <w:t>，即项目采购用户方。</w:t>
      </w:r>
    </w:p>
    <w:p w14:paraId="68D4DA5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47F39F5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3E4049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C8D6D6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A2C7E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497224197"/>
      <w:bookmarkStart w:id="233" w:name="_Toc503785399"/>
      <w:bookmarkStart w:id="234" w:name="_Toc336681551"/>
      <w:bookmarkStart w:id="235" w:name="_Toc330459956"/>
      <w:bookmarkStart w:id="236" w:name="_Toc337632329"/>
      <w:bookmarkStart w:id="237" w:name="_Toc365967044"/>
      <w:bookmarkStart w:id="238" w:name="_Toc350438720"/>
      <w:bookmarkStart w:id="239" w:name="_Toc349127597"/>
      <w:bookmarkStart w:id="240" w:name="_Toc342060345"/>
      <w:bookmarkStart w:id="241" w:name="_Toc332270317"/>
      <w:bookmarkStart w:id="242" w:name="_Toc365985150"/>
      <w:bookmarkStart w:id="243" w:name="_Toc339019860"/>
      <w:bookmarkStart w:id="244" w:name="_Toc341348309"/>
      <w:bookmarkStart w:id="245" w:name="_Toc331684009"/>
      <w:bookmarkStart w:id="246" w:name="_Toc332206679"/>
      <w:bookmarkStart w:id="247" w:name="_Toc333238604"/>
      <w:bookmarkStart w:id="248" w:name="_Toc345513838"/>
      <w:bookmarkStart w:id="249" w:name="_Toc333935317"/>
      <w:bookmarkStart w:id="250" w:name="_Toc340672840"/>
      <w:bookmarkStart w:id="251" w:name="_Toc333237759"/>
      <w:bookmarkStart w:id="252" w:name="_Toc350756421"/>
      <w:bookmarkStart w:id="253" w:name="_Toc331512869"/>
      <w:bookmarkStart w:id="254" w:name="_Toc336681906"/>
      <w:bookmarkStart w:id="255" w:name="_Toc340507413"/>
      <w:bookmarkStart w:id="256" w:name="_Toc340677041"/>
      <w:bookmarkStart w:id="257" w:name="_Toc339020204"/>
      <w:bookmarkStart w:id="258" w:name="_Toc339362271"/>
      <w:bookmarkStart w:id="259" w:name="_Toc349143560"/>
      <w:bookmarkStart w:id="260" w:name="_Toc339020066"/>
      <w:bookmarkStart w:id="261" w:name="_Toc339019986"/>
      <w:bookmarkStart w:id="262" w:name="_Toc342296731"/>
      <w:bookmarkStart w:id="263" w:name="_Toc339441058"/>
      <w:bookmarkStart w:id="264" w:name="_Toc333237648"/>
      <w:bookmarkStart w:id="265" w:name="_Toc374454572"/>
      <w:bookmarkStart w:id="266" w:name="_Toc333935658"/>
      <w:bookmarkStart w:id="267" w:name="_Toc6815"/>
      <w:bookmarkStart w:id="268" w:name="_Toc366072499"/>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43AA52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04F8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699B3F4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4474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60CA47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AB8277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8490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50756422"/>
      <w:bookmarkStart w:id="270" w:name="_Toc332270318"/>
      <w:bookmarkStart w:id="271" w:name="_Toc342296732"/>
      <w:bookmarkStart w:id="272" w:name="_Toc340677042"/>
      <w:bookmarkStart w:id="273" w:name="_Toc333238605"/>
      <w:bookmarkStart w:id="274" w:name="_Toc336681552"/>
      <w:bookmarkStart w:id="275" w:name="_Toc365985151"/>
      <w:bookmarkStart w:id="276" w:name="_Toc339020067"/>
      <w:bookmarkStart w:id="277" w:name="_Toc333237760"/>
      <w:bookmarkStart w:id="278" w:name="_Toc336681907"/>
      <w:bookmarkStart w:id="279" w:name="_Toc339441059"/>
      <w:bookmarkStart w:id="280" w:name="_Toc365967045"/>
      <w:bookmarkStart w:id="281" w:name="_Toc366072500"/>
      <w:bookmarkStart w:id="282" w:name="_Toc341348310"/>
      <w:bookmarkStart w:id="283" w:name="_Toc18500"/>
      <w:bookmarkStart w:id="284" w:name="_Toc340507414"/>
      <w:bookmarkStart w:id="285" w:name="_Toc503785400"/>
      <w:bookmarkStart w:id="286" w:name="_Toc340672841"/>
      <w:bookmarkStart w:id="287" w:name="_Toc339019861"/>
      <w:bookmarkStart w:id="288" w:name="_Toc337632330"/>
      <w:bookmarkStart w:id="289" w:name="_Toc331684010"/>
      <w:bookmarkStart w:id="290" w:name="_Toc345513839"/>
      <w:bookmarkStart w:id="291" w:name="_Toc349127598"/>
      <w:bookmarkStart w:id="292" w:name="_Toc374454573"/>
      <w:bookmarkStart w:id="293" w:name="_Toc339362272"/>
      <w:bookmarkStart w:id="294" w:name="_Toc333935659"/>
      <w:bookmarkStart w:id="295" w:name="_Toc342060346"/>
      <w:bookmarkStart w:id="296" w:name="_Toc350438721"/>
      <w:bookmarkStart w:id="297" w:name="_Toc333237649"/>
      <w:bookmarkStart w:id="298" w:name="_Toc330459957"/>
      <w:bookmarkStart w:id="299" w:name="_Toc339020205"/>
      <w:bookmarkStart w:id="300" w:name="_Toc349143561"/>
      <w:bookmarkStart w:id="301" w:name="_Toc339019987"/>
      <w:bookmarkStart w:id="302" w:name="_Toc333935318"/>
      <w:bookmarkStart w:id="303" w:name="_Toc331512870"/>
      <w:bookmarkStart w:id="304" w:name="_Toc497224198"/>
      <w:bookmarkStart w:id="305" w:name="_Toc332206680"/>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48918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9362273"/>
      <w:bookmarkStart w:id="307" w:name="_Toc333237761"/>
      <w:bookmarkStart w:id="308" w:name="_Toc331512871"/>
      <w:bookmarkStart w:id="309" w:name="_Toc345513840"/>
      <w:bookmarkStart w:id="310" w:name="_Toc339020206"/>
      <w:bookmarkStart w:id="311" w:name="_Toc340677043"/>
      <w:bookmarkStart w:id="312" w:name="_Toc365967046"/>
      <w:bookmarkStart w:id="313" w:name="_Toc339020068"/>
      <w:bookmarkStart w:id="314" w:name="_Toc332270319"/>
      <w:bookmarkStart w:id="315" w:name="_Toc340672842"/>
      <w:bookmarkStart w:id="316" w:name="_Toc336681553"/>
      <w:bookmarkStart w:id="317" w:name="_Toc342060347"/>
      <w:bookmarkStart w:id="318" w:name="_Toc342296733"/>
      <w:bookmarkStart w:id="319" w:name="_Toc350438722"/>
      <w:bookmarkStart w:id="320" w:name="_Toc336681908"/>
      <w:bookmarkStart w:id="321" w:name="_Toc333935660"/>
      <w:bookmarkStart w:id="322" w:name="_Toc339019988"/>
      <w:bookmarkStart w:id="323" w:name="_Toc333237650"/>
      <w:bookmarkStart w:id="324" w:name="_Toc497224199"/>
      <w:bookmarkStart w:id="325" w:name="_Toc350756423"/>
      <w:bookmarkStart w:id="326" w:name="_Toc339019862"/>
      <w:bookmarkStart w:id="327" w:name="_Toc374454574"/>
      <w:bookmarkStart w:id="328" w:name="_Toc331684011"/>
      <w:bookmarkStart w:id="329" w:name="_Toc366072501"/>
      <w:bookmarkStart w:id="330" w:name="_Toc340507415"/>
      <w:bookmarkStart w:id="331" w:name="_Toc349143562"/>
      <w:bookmarkStart w:id="332" w:name="_Toc332206681"/>
      <w:bookmarkStart w:id="333" w:name="_Toc365985152"/>
      <w:bookmarkStart w:id="334" w:name="_Toc333935319"/>
      <w:bookmarkStart w:id="335" w:name="_Toc341348311"/>
      <w:bookmarkStart w:id="336" w:name="_Toc349127599"/>
      <w:bookmarkStart w:id="337" w:name="_Toc339441060"/>
      <w:bookmarkStart w:id="338" w:name="_Toc337632331"/>
      <w:bookmarkStart w:id="339" w:name="_Toc330459958"/>
      <w:bookmarkStart w:id="340" w:name="_Toc503785401"/>
      <w:bookmarkStart w:id="341" w:name="_Toc333238606"/>
    </w:p>
    <w:p w14:paraId="7E928AB3">
      <w:pPr>
        <w:pStyle w:val="2"/>
        <w:numPr>
          <w:ilvl w:val="0"/>
          <w:numId w:val="0"/>
        </w:numPr>
        <w:rPr>
          <w:color w:val="000000" w:themeColor="text1"/>
          <w:sz w:val="24"/>
          <w:highlight w:val="none"/>
          <w14:textFill>
            <w14:solidFill>
              <w14:schemeClr w14:val="tx1"/>
            </w14:solidFill>
          </w14:textFill>
        </w:rPr>
      </w:pPr>
      <w:bookmarkStart w:id="342" w:name="_Toc30122"/>
      <w:r>
        <w:rPr>
          <w:rFonts w:hint="eastAsia"/>
          <w:color w:val="000000" w:themeColor="text1"/>
          <w:sz w:val="24"/>
          <w:highlight w:val="none"/>
          <w14:textFill>
            <w14:solidFill>
              <w14:schemeClr w14:val="tx1"/>
            </w14:solidFill>
          </w14:textFill>
        </w:rPr>
        <w:t>Ｂ招标文件说明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E0237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39020207"/>
      <w:bookmarkStart w:id="344" w:name="_Toc503785402"/>
      <w:bookmarkStart w:id="345" w:name="_Toc497224200"/>
      <w:bookmarkStart w:id="346" w:name="_Toc333237651"/>
      <w:bookmarkStart w:id="347" w:name="_Toc342060348"/>
      <w:bookmarkStart w:id="348" w:name="_Toc339019989"/>
      <w:bookmarkStart w:id="349" w:name="_Toc339362274"/>
      <w:bookmarkStart w:id="350" w:name="_Toc332206682"/>
      <w:bookmarkStart w:id="351" w:name="_Toc342296734"/>
      <w:bookmarkStart w:id="352" w:name="_Toc340507416"/>
      <w:bookmarkStart w:id="353" w:name="_Toc350756424"/>
      <w:bookmarkStart w:id="354" w:name="_Toc339020069"/>
      <w:bookmarkStart w:id="355" w:name="_Toc349143563"/>
      <w:bookmarkStart w:id="356" w:name="_Toc333237762"/>
      <w:bookmarkStart w:id="357" w:name="_Toc341348312"/>
      <w:bookmarkStart w:id="358" w:name="_Toc349127600"/>
      <w:bookmarkStart w:id="359" w:name="_Toc336681909"/>
      <w:bookmarkStart w:id="360" w:name="_Toc366072502"/>
      <w:bookmarkStart w:id="361" w:name="_Toc332270320"/>
      <w:bookmarkStart w:id="362" w:name="_Toc340677044"/>
      <w:bookmarkStart w:id="363" w:name="_Toc365985153"/>
      <w:bookmarkStart w:id="364" w:name="_Toc333935661"/>
      <w:bookmarkStart w:id="365" w:name="_Toc331684012"/>
      <w:bookmarkStart w:id="366" w:name="_Toc339019863"/>
      <w:bookmarkStart w:id="367" w:name="_Toc339441061"/>
      <w:bookmarkStart w:id="368" w:name="_Toc333935320"/>
      <w:bookmarkStart w:id="369" w:name="_Toc340672843"/>
      <w:bookmarkStart w:id="370" w:name="_Toc336681554"/>
      <w:bookmarkStart w:id="371" w:name="_Toc337632332"/>
      <w:bookmarkStart w:id="372" w:name="_Toc345513841"/>
      <w:bookmarkStart w:id="373" w:name="_Toc330459959"/>
      <w:bookmarkStart w:id="374" w:name="_Toc333238607"/>
      <w:bookmarkStart w:id="375" w:name="_Toc350438723"/>
      <w:bookmarkStart w:id="376" w:name="_Toc365967047"/>
      <w:bookmarkStart w:id="377" w:name="_Toc374454575"/>
      <w:bookmarkStart w:id="378" w:name="_Toc331512872"/>
      <w:bookmarkStart w:id="379" w:name="_Toc5478"/>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C4FE5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1044F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E358C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36E6B1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012524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CCFFB7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F61650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7E92A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31684013"/>
      <w:bookmarkStart w:id="381" w:name="_Toc349127601"/>
      <w:bookmarkStart w:id="382" w:name="_Toc370388389"/>
      <w:bookmarkStart w:id="383" w:name="_Toc349143564"/>
      <w:bookmarkStart w:id="384" w:name="_Toc331512873"/>
      <w:bookmarkStart w:id="385" w:name="_Toc341348313"/>
      <w:bookmarkStart w:id="386" w:name="_Toc332270321"/>
      <w:bookmarkStart w:id="387" w:name="_Toc503785403"/>
      <w:bookmarkStart w:id="388" w:name="_Toc340672844"/>
      <w:bookmarkStart w:id="389" w:name="_Toc340677045"/>
      <w:bookmarkStart w:id="390" w:name="_Toc333935662"/>
      <w:bookmarkStart w:id="391" w:name="_Toc339020208"/>
      <w:bookmarkStart w:id="392" w:name="_Toc333237763"/>
      <w:bookmarkStart w:id="393" w:name="_Toc350756425"/>
      <w:bookmarkStart w:id="394" w:name="_Toc342296735"/>
      <w:bookmarkStart w:id="395" w:name="_Toc340507417"/>
      <w:bookmarkStart w:id="396" w:name="_Toc337632333"/>
      <w:bookmarkStart w:id="397" w:name="_Toc339019990"/>
      <w:bookmarkStart w:id="398" w:name="_Toc333238608"/>
      <w:bookmarkStart w:id="399" w:name="_Toc345513842"/>
      <w:bookmarkStart w:id="400" w:name="_Toc365985154"/>
      <w:bookmarkStart w:id="401" w:name="_Toc339020070"/>
      <w:bookmarkStart w:id="402" w:name="_Toc342060349"/>
      <w:bookmarkStart w:id="403" w:name="_Toc330459960"/>
      <w:bookmarkStart w:id="404" w:name="_Toc339019864"/>
      <w:bookmarkStart w:id="405" w:name="_Toc339441062"/>
      <w:bookmarkStart w:id="406" w:name="_Toc333935321"/>
      <w:bookmarkStart w:id="407" w:name="_Toc336681910"/>
      <w:bookmarkStart w:id="408" w:name="_Toc365967048"/>
      <w:bookmarkStart w:id="409" w:name="_Toc339362275"/>
      <w:bookmarkStart w:id="410" w:name="_Toc333237652"/>
      <w:bookmarkStart w:id="411" w:name="_Toc350438724"/>
      <w:bookmarkStart w:id="412" w:name="_Toc332206683"/>
      <w:bookmarkStart w:id="413" w:name="_Toc497224201"/>
      <w:bookmarkStart w:id="414" w:name="_Toc336681555"/>
      <w:bookmarkStart w:id="415" w:name="_Toc7577"/>
      <w:bookmarkStart w:id="416" w:name="_Toc374454576"/>
      <w:bookmarkStart w:id="417" w:name="_Toc503785405"/>
      <w:bookmarkStart w:id="418" w:name="_Toc497224203"/>
      <w:bookmarkStart w:id="419" w:name="_Toc336681557"/>
      <w:bookmarkStart w:id="420" w:name="_Toc331684015"/>
      <w:bookmarkStart w:id="421" w:name="_Toc340677047"/>
      <w:bookmarkStart w:id="422" w:name="_Toc349143566"/>
      <w:bookmarkStart w:id="423" w:name="_Toc336681912"/>
      <w:bookmarkStart w:id="424" w:name="_Toc337632335"/>
      <w:bookmarkStart w:id="425" w:name="_Toc350438726"/>
      <w:bookmarkStart w:id="426" w:name="_Toc330459962"/>
      <w:bookmarkStart w:id="427" w:name="_Toc332206685"/>
      <w:bookmarkStart w:id="428" w:name="_Toc366072505"/>
      <w:bookmarkStart w:id="429" w:name="_Toc333935664"/>
      <w:bookmarkStart w:id="430" w:name="_Toc331512875"/>
      <w:bookmarkStart w:id="431" w:name="_Toc349127603"/>
      <w:bookmarkStart w:id="432" w:name="_Toc339019992"/>
      <w:bookmarkStart w:id="433" w:name="_Toc350756427"/>
      <w:bookmarkStart w:id="434" w:name="_Toc333237765"/>
      <w:bookmarkStart w:id="435" w:name="_Toc333237654"/>
      <w:bookmarkStart w:id="436" w:name="_Toc340507419"/>
      <w:bookmarkStart w:id="437" w:name="_Toc365985156"/>
      <w:bookmarkStart w:id="438" w:name="_Toc339362277"/>
      <w:bookmarkStart w:id="439" w:name="_Toc342296737"/>
      <w:bookmarkStart w:id="440" w:name="_Toc339020072"/>
      <w:bookmarkStart w:id="441" w:name="_Toc339020210"/>
      <w:bookmarkStart w:id="442" w:name="_Toc345513844"/>
      <w:bookmarkStart w:id="443" w:name="_Toc339019866"/>
      <w:bookmarkStart w:id="444" w:name="_Toc339441064"/>
      <w:bookmarkStart w:id="445" w:name="_Toc365967050"/>
      <w:bookmarkStart w:id="446" w:name="_Toc340672846"/>
      <w:bookmarkStart w:id="447" w:name="_Toc342060351"/>
      <w:bookmarkStart w:id="448" w:name="_Toc333238610"/>
      <w:bookmarkStart w:id="449" w:name="_Toc332270323"/>
      <w:bookmarkStart w:id="450" w:name="_Toc341348315"/>
      <w:bookmarkStart w:id="451" w:name="_Toc333935323"/>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14:paraId="07A35CDA">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146B5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39DBFCD">
      <w:pPr>
        <w:pStyle w:val="2"/>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28990"/>
      <w:r>
        <w:rPr>
          <w:rFonts w:hint="eastAsia"/>
          <w:color w:val="000000" w:themeColor="text1"/>
          <w:sz w:val="24"/>
          <w:highlight w:val="none"/>
          <w14:textFill>
            <w14:solidFill>
              <w14:schemeClr w14:val="tx1"/>
            </w14:solidFill>
          </w14:textFill>
        </w:rPr>
        <w:t>Ｃ投标文件的编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66A381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342060352"/>
      <w:bookmarkStart w:id="455" w:name="_Toc342296738"/>
      <w:bookmarkStart w:id="456" w:name="_Toc365967051"/>
      <w:bookmarkStart w:id="457" w:name="_Toc339019993"/>
      <w:bookmarkStart w:id="458" w:name="_Toc365985157"/>
      <w:bookmarkStart w:id="459" w:name="_Toc332206686"/>
      <w:bookmarkStart w:id="460" w:name="_Toc336681913"/>
      <w:bookmarkStart w:id="461" w:name="_Toc340672847"/>
      <w:bookmarkStart w:id="462" w:name="_Toc339441065"/>
      <w:bookmarkStart w:id="463" w:name="_Toc503785406"/>
      <w:bookmarkStart w:id="464" w:name="_Toc331512876"/>
      <w:bookmarkStart w:id="465" w:name="_Toc339020073"/>
      <w:bookmarkStart w:id="466" w:name="_Toc333237655"/>
      <w:bookmarkStart w:id="467" w:name="_Toc333238611"/>
      <w:bookmarkStart w:id="468" w:name="_Toc336681558"/>
      <w:bookmarkStart w:id="469" w:name="_Toc374454578"/>
      <w:bookmarkStart w:id="470" w:name="_Toc331684016"/>
      <w:bookmarkStart w:id="471" w:name="_Toc339362278"/>
      <w:bookmarkStart w:id="472" w:name="_Toc330459963"/>
      <w:bookmarkStart w:id="473" w:name="_Toc366072506"/>
      <w:bookmarkStart w:id="474" w:name="_Toc341348316"/>
      <w:bookmarkStart w:id="475" w:name="_Toc333935665"/>
      <w:bookmarkStart w:id="476" w:name="_Toc350756428"/>
      <w:bookmarkStart w:id="477" w:name="_Toc339019867"/>
      <w:bookmarkStart w:id="478" w:name="_Toc349143567"/>
      <w:bookmarkStart w:id="479" w:name="_Toc333935324"/>
      <w:bookmarkStart w:id="480" w:name="_Toc340677048"/>
      <w:bookmarkStart w:id="481" w:name="_Toc337632336"/>
      <w:bookmarkStart w:id="482" w:name="_Toc2629"/>
      <w:bookmarkStart w:id="483" w:name="_Toc333237766"/>
      <w:bookmarkStart w:id="484" w:name="_Toc350438727"/>
      <w:bookmarkStart w:id="485" w:name="_Toc332270324"/>
      <w:bookmarkStart w:id="486" w:name="_Toc497224204"/>
      <w:bookmarkStart w:id="487" w:name="_Toc349127604"/>
      <w:bookmarkStart w:id="488" w:name="_Toc339020211"/>
      <w:bookmarkStart w:id="489" w:name="_Toc345513845"/>
      <w:bookmarkStart w:id="490" w:name="_Toc340507420"/>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5F72C95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9A8B2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49143568"/>
      <w:bookmarkStart w:id="492" w:name="_Toc366072507"/>
      <w:bookmarkStart w:id="493" w:name="_Toc339362279"/>
      <w:bookmarkStart w:id="494" w:name="_Toc339019868"/>
      <w:bookmarkStart w:id="495" w:name="_Toc333237767"/>
      <w:bookmarkStart w:id="496" w:name="_Toc333935666"/>
      <w:bookmarkStart w:id="497" w:name="_Toc337632337"/>
      <w:bookmarkStart w:id="498" w:name="_Toc342060353"/>
      <w:bookmarkStart w:id="499" w:name="_Toc365985158"/>
      <w:bookmarkStart w:id="500" w:name="_Toc345513846"/>
      <w:bookmarkStart w:id="501" w:name="_Toc336681559"/>
      <w:bookmarkStart w:id="502" w:name="_Toc349127605"/>
      <w:bookmarkStart w:id="503" w:name="_Toc503785407"/>
      <w:bookmarkStart w:id="504" w:name="_Toc342296739"/>
      <w:bookmarkStart w:id="505" w:name="_Toc374454579"/>
      <w:bookmarkStart w:id="506" w:name="_Toc333237656"/>
      <w:bookmarkStart w:id="507" w:name="_Toc339020074"/>
      <w:bookmarkStart w:id="508" w:name="_Toc336681914"/>
      <w:bookmarkStart w:id="509" w:name="_Toc341348317"/>
      <w:bookmarkStart w:id="510" w:name="_Toc332206687"/>
      <w:bookmarkStart w:id="511" w:name="_Toc331512877"/>
      <w:bookmarkStart w:id="512" w:name="_Toc333238612"/>
      <w:bookmarkStart w:id="513" w:name="_Toc350438728"/>
      <w:bookmarkStart w:id="514" w:name="_Toc339020212"/>
      <w:bookmarkStart w:id="515" w:name="_Toc339441066"/>
      <w:bookmarkStart w:id="516" w:name="_Toc497224205"/>
      <w:bookmarkStart w:id="517" w:name="_Toc365967052"/>
      <w:bookmarkStart w:id="518" w:name="_Toc340677049"/>
      <w:bookmarkStart w:id="519" w:name="_Toc332270325"/>
      <w:bookmarkStart w:id="520" w:name="_Toc331684017"/>
      <w:bookmarkStart w:id="521" w:name="_Toc330459964"/>
      <w:bookmarkStart w:id="522" w:name="_Toc339019994"/>
      <w:bookmarkStart w:id="523" w:name="_Toc350756429"/>
      <w:bookmarkStart w:id="524" w:name="_Toc340507421"/>
      <w:bookmarkStart w:id="525" w:name="_Toc340672848"/>
      <w:bookmarkStart w:id="526" w:name="_Toc14658"/>
      <w:bookmarkStart w:id="527" w:name="_Toc333935325"/>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CF9B6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EA860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0140C9B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497224206"/>
      <w:bookmarkStart w:id="529" w:name="_Toc342296740"/>
      <w:bookmarkStart w:id="530" w:name="_Toc342060354"/>
      <w:bookmarkStart w:id="531" w:name="_Toc366072508"/>
      <w:bookmarkStart w:id="532" w:name="_Toc339019869"/>
      <w:bookmarkStart w:id="533" w:name="_Toc503785408"/>
      <w:bookmarkStart w:id="534" w:name="_Toc333238613"/>
      <w:bookmarkStart w:id="535" w:name="_Toc339020213"/>
      <w:bookmarkStart w:id="536" w:name="_Toc365985159"/>
      <w:bookmarkStart w:id="537" w:name="_Toc333237768"/>
      <w:bookmarkStart w:id="538" w:name="_Toc345513847"/>
      <w:bookmarkStart w:id="539" w:name="_Toc340672849"/>
      <w:bookmarkStart w:id="540" w:name="_Toc340507422"/>
      <w:bookmarkStart w:id="541" w:name="_Toc333935667"/>
      <w:bookmarkStart w:id="542" w:name="_Toc340677050"/>
      <w:bookmarkStart w:id="543" w:name="_Toc341348318"/>
      <w:bookmarkStart w:id="544" w:name="_Toc336681915"/>
      <w:bookmarkStart w:id="545" w:name="_Toc349127606"/>
      <w:bookmarkStart w:id="546" w:name="_Toc339020075"/>
      <w:bookmarkStart w:id="547" w:name="_Toc349143569"/>
      <w:bookmarkStart w:id="548" w:name="_Toc339019995"/>
      <w:bookmarkStart w:id="549" w:name="_Toc332206688"/>
      <w:bookmarkStart w:id="550" w:name="_Toc332270326"/>
      <w:bookmarkStart w:id="551" w:name="_Toc23621"/>
      <w:bookmarkStart w:id="552" w:name="_Toc350756430"/>
      <w:bookmarkStart w:id="553" w:name="_Toc374454580"/>
      <w:bookmarkStart w:id="554" w:name="_Toc365967053"/>
      <w:bookmarkStart w:id="555" w:name="_Toc333935326"/>
      <w:bookmarkStart w:id="556" w:name="_Toc331512878"/>
      <w:bookmarkStart w:id="557" w:name="_Toc350438729"/>
      <w:bookmarkStart w:id="558" w:name="_Toc333237657"/>
      <w:bookmarkStart w:id="559" w:name="_Toc331684018"/>
      <w:bookmarkStart w:id="560" w:name="_Toc336681560"/>
      <w:bookmarkStart w:id="561" w:name="_Toc339362280"/>
      <w:bookmarkStart w:id="562" w:name="_Toc339441067"/>
      <w:bookmarkStart w:id="563" w:name="_Toc337632338"/>
      <w:bookmarkStart w:id="564" w:name="_Toc330459965"/>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EBCBBA9">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973A5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503785409"/>
      <w:bookmarkStart w:id="566" w:name="_Toc497224207"/>
      <w:r>
        <w:rPr>
          <w:rFonts w:hint="eastAsia" w:ascii="宋体" w:hAnsi="宋体"/>
          <w:bCs/>
          <w:color w:val="000000" w:themeColor="text1"/>
          <w:highlight w:val="none"/>
          <w14:textFill>
            <w14:solidFill>
              <w14:schemeClr w14:val="tx1"/>
            </w14:solidFill>
          </w14:textFill>
        </w:rPr>
        <w:t>第一章 资格审查文件（含附件）</w:t>
      </w:r>
    </w:p>
    <w:p w14:paraId="1E1C9D6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FD1B2D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39019996"/>
      <w:bookmarkStart w:id="568" w:name="_Toc336681916"/>
      <w:bookmarkStart w:id="569" w:name="_Toc350438730"/>
      <w:bookmarkStart w:id="570" w:name="_Toc339362281"/>
      <w:bookmarkStart w:id="571" w:name="_Toc345513848"/>
      <w:bookmarkStart w:id="572" w:name="_Toc340507423"/>
      <w:bookmarkStart w:id="573" w:name="_Toc339020076"/>
      <w:bookmarkStart w:id="574" w:name="_Toc340672850"/>
      <w:bookmarkStart w:id="575" w:name="_Toc350756431"/>
      <w:bookmarkStart w:id="576" w:name="_Toc337632339"/>
      <w:bookmarkStart w:id="577" w:name="_Toc342060355"/>
      <w:bookmarkStart w:id="578" w:name="_Toc374454581"/>
      <w:bookmarkStart w:id="579" w:name="_Toc349143570"/>
      <w:bookmarkStart w:id="580" w:name="_Toc366072509"/>
      <w:bookmarkStart w:id="581" w:name="_Toc339020214"/>
      <w:bookmarkStart w:id="582" w:name="_Toc349127607"/>
      <w:bookmarkStart w:id="583" w:name="_Toc336681561"/>
      <w:bookmarkStart w:id="584" w:name="_Toc332270327"/>
      <w:bookmarkStart w:id="585" w:name="_Toc339019870"/>
      <w:bookmarkStart w:id="586" w:name="_Toc333237658"/>
      <w:bookmarkStart w:id="587" w:name="_Toc340677051"/>
      <w:bookmarkStart w:id="588" w:name="_Toc365967054"/>
      <w:bookmarkStart w:id="589" w:name="_Toc330459966"/>
      <w:bookmarkStart w:id="590" w:name="_Toc333238614"/>
      <w:bookmarkStart w:id="591" w:name="_Toc333237769"/>
      <w:bookmarkStart w:id="592" w:name="_Toc341348319"/>
      <w:bookmarkStart w:id="593" w:name="_Toc339441068"/>
      <w:bookmarkStart w:id="594" w:name="_Toc342296741"/>
      <w:bookmarkStart w:id="595" w:name="_Toc333935668"/>
      <w:bookmarkStart w:id="596" w:name="_Toc18619"/>
      <w:bookmarkStart w:id="597" w:name="_Toc365985160"/>
      <w:bookmarkStart w:id="598" w:name="_Toc332206689"/>
      <w:bookmarkStart w:id="599" w:name="_Toc331684019"/>
      <w:bookmarkStart w:id="600" w:name="_Toc333935327"/>
      <w:bookmarkStart w:id="601" w:name="_Toc331512879"/>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33F1914">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19E24B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8A9C0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39441069"/>
      <w:bookmarkStart w:id="603" w:name="_Toc332270328"/>
      <w:bookmarkStart w:id="604" w:name="_Toc333237770"/>
      <w:bookmarkStart w:id="605" w:name="_Toc337632340"/>
      <w:bookmarkStart w:id="606" w:name="_Toc331684020"/>
      <w:bookmarkStart w:id="607" w:name="_Toc349143571"/>
      <w:bookmarkStart w:id="608" w:name="_Toc339020215"/>
      <w:bookmarkStart w:id="609" w:name="_Toc339362282"/>
      <w:bookmarkStart w:id="610" w:name="_Toc333237659"/>
      <w:bookmarkStart w:id="611" w:name="_Toc330459967"/>
      <w:bookmarkStart w:id="612" w:name="_Toc350756432"/>
      <w:bookmarkStart w:id="613" w:name="_Toc336681917"/>
      <w:bookmarkStart w:id="614" w:name="_Toc349127608"/>
      <w:bookmarkStart w:id="615" w:name="_Toc339019871"/>
      <w:bookmarkStart w:id="616" w:name="_Toc365967055"/>
      <w:bookmarkStart w:id="617" w:name="_Toc340507424"/>
      <w:bookmarkStart w:id="618" w:name="_Toc333935328"/>
      <w:bookmarkStart w:id="619" w:name="_Toc341348320"/>
      <w:bookmarkStart w:id="620" w:name="_Toc365985161"/>
      <w:bookmarkStart w:id="621" w:name="_Toc350438731"/>
      <w:bookmarkStart w:id="622" w:name="_Toc374454582"/>
      <w:bookmarkStart w:id="623" w:name="_Toc342060356"/>
      <w:bookmarkStart w:id="624" w:name="_Toc332206690"/>
      <w:bookmarkStart w:id="625" w:name="_Toc340672851"/>
      <w:bookmarkStart w:id="626" w:name="_Toc336681562"/>
      <w:bookmarkStart w:id="627" w:name="_Toc333238615"/>
      <w:bookmarkStart w:id="628" w:name="_Toc333935669"/>
      <w:bookmarkStart w:id="629" w:name="_Toc339020077"/>
      <w:bookmarkStart w:id="630" w:name="_Toc366072510"/>
      <w:bookmarkStart w:id="631" w:name="_Toc5003680"/>
      <w:bookmarkStart w:id="632" w:name="_Toc339019997"/>
      <w:bookmarkStart w:id="633" w:name="_Toc331512880"/>
      <w:bookmarkStart w:id="634" w:name="_Toc342296742"/>
      <w:bookmarkStart w:id="635" w:name="_Toc345513849"/>
      <w:bookmarkStart w:id="636" w:name="_Toc340677052"/>
      <w:bookmarkStart w:id="637" w:name="_Toc4743"/>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7BA8D0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056B935A">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49CB22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336E8C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C9CBF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886AB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365985162"/>
      <w:bookmarkStart w:id="639" w:name="_Toc349127609"/>
      <w:bookmarkStart w:id="640" w:name="_Toc330459968"/>
      <w:bookmarkStart w:id="641" w:name="_Toc345513850"/>
      <w:bookmarkStart w:id="642" w:name="_Toc339020078"/>
      <w:bookmarkStart w:id="643" w:name="_Toc336681563"/>
      <w:bookmarkStart w:id="644" w:name="_Toc350438732"/>
      <w:bookmarkStart w:id="645" w:name="_Toc333935329"/>
      <w:bookmarkStart w:id="646" w:name="_Toc350756433"/>
      <w:bookmarkStart w:id="647" w:name="_Toc366072511"/>
      <w:bookmarkStart w:id="648" w:name="_Toc349143572"/>
      <w:bookmarkStart w:id="649" w:name="_Toc331512881"/>
      <w:bookmarkStart w:id="650" w:name="_Toc342296743"/>
      <w:bookmarkStart w:id="651" w:name="_Toc331684021"/>
      <w:bookmarkStart w:id="652" w:name="_Toc333935670"/>
      <w:bookmarkStart w:id="653" w:name="_Toc339019872"/>
      <w:bookmarkStart w:id="654" w:name="_Toc339020216"/>
      <w:bookmarkStart w:id="655" w:name="_Toc6278"/>
      <w:bookmarkStart w:id="656" w:name="_Toc341348321"/>
      <w:bookmarkStart w:id="657" w:name="_Toc336681918"/>
      <w:bookmarkStart w:id="658" w:name="_Toc339362283"/>
      <w:bookmarkStart w:id="659" w:name="_Toc339019998"/>
      <w:bookmarkStart w:id="660" w:name="_Toc339441070"/>
      <w:bookmarkStart w:id="661" w:name="_Toc333237771"/>
      <w:bookmarkStart w:id="662" w:name="_Toc332270329"/>
      <w:bookmarkStart w:id="663" w:name="_Toc332206691"/>
      <w:bookmarkStart w:id="664" w:name="_Toc340507425"/>
      <w:bookmarkStart w:id="665" w:name="_Toc333237660"/>
      <w:bookmarkStart w:id="666" w:name="_Toc342060357"/>
      <w:bookmarkStart w:id="667" w:name="_Toc340672852"/>
      <w:bookmarkStart w:id="668" w:name="_Toc5003681"/>
      <w:bookmarkStart w:id="669" w:name="_Toc365967056"/>
      <w:bookmarkStart w:id="670" w:name="_Toc340677053"/>
      <w:bookmarkStart w:id="671" w:name="_Toc374454583"/>
      <w:bookmarkStart w:id="672" w:name="_Toc333238616"/>
      <w:bookmarkStart w:id="673" w:name="_Toc337632341"/>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0FA737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28427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AAB31FF">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D5E813">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DF80BC">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6B008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E2D066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808FA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365985163"/>
      <w:bookmarkStart w:id="675" w:name="_Toc333237661"/>
      <w:bookmarkStart w:id="676" w:name="_Toc340507426"/>
      <w:bookmarkStart w:id="677" w:name="_Toc331512882"/>
      <w:bookmarkStart w:id="678" w:name="_Toc333935330"/>
      <w:bookmarkStart w:id="679" w:name="_Toc340672853"/>
      <w:bookmarkStart w:id="680" w:name="_Toc350438733"/>
      <w:bookmarkStart w:id="681" w:name="_Toc336681919"/>
      <w:bookmarkStart w:id="682" w:name="_Toc339441071"/>
      <w:bookmarkStart w:id="683" w:name="_Toc332206692"/>
      <w:bookmarkStart w:id="684" w:name="_Toc342296744"/>
      <w:bookmarkStart w:id="685" w:name="_Toc332270330"/>
      <w:bookmarkStart w:id="686" w:name="_Toc339020217"/>
      <w:bookmarkStart w:id="687" w:name="_Toc349143573"/>
      <w:bookmarkStart w:id="688" w:name="_Toc503785411"/>
      <w:bookmarkStart w:id="689" w:name="_Toc339019999"/>
      <w:bookmarkStart w:id="690" w:name="_Toc349127610"/>
      <w:bookmarkStart w:id="691" w:name="_Toc340677054"/>
      <w:bookmarkStart w:id="692" w:name="_Toc333238617"/>
      <w:bookmarkStart w:id="693" w:name="_Toc350756434"/>
      <w:bookmarkStart w:id="694" w:name="_Toc337632342"/>
      <w:bookmarkStart w:id="695" w:name="_Toc27028"/>
      <w:bookmarkStart w:id="696" w:name="_Toc333935671"/>
      <w:bookmarkStart w:id="697" w:name="_Toc341348322"/>
      <w:bookmarkStart w:id="698" w:name="_Toc331684022"/>
      <w:bookmarkStart w:id="699" w:name="_Toc333237772"/>
      <w:bookmarkStart w:id="700" w:name="_Toc336681564"/>
      <w:bookmarkStart w:id="701" w:name="_Toc365967057"/>
      <w:bookmarkStart w:id="702" w:name="_Toc339019873"/>
      <w:bookmarkStart w:id="703" w:name="_Toc342060358"/>
      <w:bookmarkStart w:id="704" w:name="_Toc497224209"/>
      <w:bookmarkStart w:id="705" w:name="_Toc339020079"/>
      <w:bookmarkStart w:id="706" w:name="_Toc374454584"/>
      <w:bookmarkStart w:id="707" w:name="_Toc339362284"/>
      <w:bookmarkStart w:id="708" w:name="_Toc366072512"/>
      <w:bookmarkStart w:id="709" w:name="_Toc330459969"/>
      <w:bookmarkStart w:id="710" w:name="_Toc345513851"/>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3DD555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42735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05959A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6F9942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D83DF5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297BDB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309A6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345513852"/>
      <w:bookmarkStart w:id="712" w:name="_Toc339019874"/>
      <w:bookmarkStart w:id="713" w:name="_Toc365967058"/>
      <w:bookmarkStart w:id="714" w:name="_Toc333237773"/>
      <w:bookmarkStart w:id="715" w:name="_Toc331512883"/>
      <w:bookmarkStart w:id="716" w:name="_Toc349143574"/>
      <w:bookmarkStart w:id="717" w:name="_Toc350756435"/>
      <w:bookmarkStart w:id="718" w:name="_Toc349127611"/>
      <w:bookmarkStart w:id="719" w:name="_Toc330459970"/>
      <w:bookmarkStart w:id="720" w:name="_Toc332270331"/>
      <w:bookmarkStart w:id="721" w:name="_Toc336681565"/>
      <w:bookmarkStart w:id="722" w:name="_Toc350438734"/>
      <w:bookmarkStart w:id="723" w:name="_Toc342060359"/>
      <w:bookmarkStart w:id="724" w:name="_Toc342296745"/>
      <w:bookmarkStart w:id="725" w:name="_Toc331684023"/>
      <w:bookmarkStart w:id="726" w:name="_Toc365985164"/>
      <w:bookmarkStart w:id="727" w:name="_Toc374454585"/>
      <w:bookmarkStart w:id="728" w:name="_Toc503785414"/>
      <w:bookmarkStart w:id="729" w:name="_Toc497224212"/>
      <w:bookmarkStart w:id="730" w:name="_Toc340507427"/>
      <w:bookmarkStart w:id="731" w:name="_Toc339441072"/>
      <w:bookmarkStart w:id="732" w:name="_Toc340677055"/>
      <w:bookmarkStart w:id="733" w:name="_Toc333238618"/>
      <w:bookmarkStart w:id="734" w:name="_Toc340672854"/>
      <w:bookmarkStart w:id="735" w:name="_Toc366072513"/>
      <w:bookmarkStart w:id="736" w:name="_Toc333935672"/>
      <w:bookmarkStart w:id="737" w:name="_Toc337632343"/>
      <w:bookmarkStart w:id="738" w:name="_Toc333935331"/>
      <w:bookmarkStart w:id="739" w:name="_Toc339362285"/>
      <w:bookmarkStart w:id="740" w:name="_Toc341348323"/>
      <w:bookmarkStart w:id="741" w:name="_Toc333237662"/>
      <w:bookmarkStart w:id="742" w:name="_Toc26041"/>
      <w:bookmarkStart w:id="743" w:name="_Toc336681920"/>
      <w:bookmarkStart w:id="744" w:name="_Toc339020080"/>
      <w:bookmarkStart w:id="745" w:name="_Toc339020000"/>
      <w:bookmarkStart w:id="746" w:name="_Toc339020218"/>
      <w:bookmarkStart w:id="747" w:name="_Toc332206693"/>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2E594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B5C476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BE08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3639D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EF9B1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6F8BC6D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A09C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6F4FF1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94DDFD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A9671A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428278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A5DC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333237663"/>
      <w:bookmarkStart w:id="749" w:name="_Toc340677056"/>
      <w:bookmarkStart w:id="750" w:name="_Toc333935332"/>
      <w:bookmarkStart w:id="751" w:name="_Toc342296746"/>
      <w:bookmarkStart w:id="752" w:name="_Toc349127612"/>
      <w:bookmarkStart w:id="753" w:name="_Toc342060360"/>
      <w:bookmarkStart w:id="754" w:name="_Toc503785415"/>
      <w:bookmarkStart w:id="755" w:name="_Toc341348324"/>
      <w:bookmarkStart w:id="756" w:name="_Toc339362286"/>
      <w:bookmarkStart w:id="757" w:name="_Toc497224213"/>
      <w:bookmarkStart w:id="758" w:name="_Toc339020001"/>
      <w:bookmarkStart w:id="759" w:name="_Toc340672855"/>
      <w:bookmarkStart w:id="760" w:name="_Toc374454586"/>
      <w:bookmarkStart w:id="761" w:name="_Toc339020081"/>
      <w:bookmarkStart w:id="762" w:name="_Toc349143575"/>
      <w:bookmarkStart w:id="763" w:name="_Toc350756436"/>
      <w:bookmarkStart w:id="764" w:name="_Toc345513853"/>
      <w:bookmarkStart w:id="765" w:name="_Toc333238619"/>
      <w:bookmarkStart w:id="766" w:name="_Toc336681921"/>
      <w:bookmarkStart w:id="767" w:name="_Toc333935673"/>
      <w:bookmarkStart w:id="768" w:name="_Toc350438735"/>
      <w:bookmarkStart w:id="769" w:name="_Toc365967059"/>
      <w:bookmarkStart w:id="770" w:name="_Toc330459971"/>
      <w:bookmarkStart w:id="771" w:name="_Toc332270332"/>
      <w:bookmarkStart w:id="772" w:name="_Toc331684024"/>
      <w:bookmarkStart w:id="773" w:name="_Toc337632344"/>
      <w:bookmarkStart w:id="774" w:name="_Toc339441073"/>
      <w:bookmarkStart w:id="775" w:name="_Toc331512884"/>
      <w:bookmarkStart w:id="776" w:name="_Toc339019875"/>
      <w:bookmarkStart w:id="777" w:name="_Toc365985165"/>
      <w:bookmarkStart w:id="778" w:name="_Toc6673"/>
      <w:bookmarkStart w:id="779" w:name="_Toc333237774"/>
      <w:bookmarkStart w:id="780" w:name="_Toc366072514"/>
      <w:bookmarkStart w:id="781" w:name="_Toc336681566"/>
      <w:bookmarkStart w:id="782" w:name="_Toc332206694"/>
      <w:bookmarkStart w:id="783" w:name="_Toc340507428"/>
      <w:bookmarkStart w:id="784" w:name="_Toc339020219"/>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35DBEE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38AAD2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B1F60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503785416"/>
      <w:bookmarkStart w:id="786" w:name="_Toc333238620"/>
      <w:bookmarkStart w:id="787" w:name="_Toc497224214"/>
      <w:bookmarkStart w:id="788" w:name="_Toc111534389"/>
      <w:bookmarkStart w:id="789" w:name="_Toc333237775"/>
      <w:bookmarkStart w:id="790" w:name="_Toc349127613"/>
      <w:bookmarkStart w:id="791" w:name="_Toc366072515"/>
      <w:bookmarkStart w:id="792" w:name="_Toc339019876"/>
      <w:bookmarkStart w:id="793" w:name="_Toc339020082"/>
      <w:bookmarkStart w:id="794" w:name="_Toc339020220"/>
      <w:bookmarkStart w:id="795" w:name="_Toc350438736"/>
      <w:bookmarkStart w:id="796" w:name="_Toc345513854"/>
      <w:bookmarkStart w:id="797" w:name="_Toc333935674"/>
      <w:bookmarkStart w:id="798" w:name="_Toc336681567"/>
      <w:bookmarkStart w:id="799" w:name="_Toc339441074"/>
      <w:bookmarkStart w:id="800" w:name="_Toc331512885"/>
      <w:bookmarkStart w:id="801" w:name="_Toc349143576"/>
      <w:bookmarkStart w:id="802" w:name="_Toc342296747"/>
      <w:bookmarkStart w:id="803" w:name="_Toc340677057"/>
      <w:bookmarkStart w:id="804" w:name="_Toc337632345"/>
      <w:bookmarkStart w:id="805" w:name="_Toc374454587"/>
      <w:bookmarkStart w:id="806" w:name="_Toc342060361"/>
      <w:bookmarkStart w:id="807" w:name="_Toc339362287"/>
      <w:bookmarkStart w:id="808" w:name="_Toc333237664"/>
      <w:bookmarkStart w:id="809" w:name="_Toc340507429"/>
      <w:bookmarkStart w:id="810" w:name="_Toc332270333"/>
      <w:bookmarkStart w:id="811" w:name="_Toc330459972"/>
      <w:bookmarkStart w:id="812" w:name="_Toc341348325"/>
      <w:bookmarkStart w:id="813" w:name="_Toc331684025"/>
      <w:bookmarkStart w:id="814" w:name="_Toc365967060"/>
      <w:bookmarkStart w:id="815" w:name="_Toc336681922"/>
      <w:bookmarkStart w:id="816" w:name="_Toc332206695"/>
      <w:bookmarkStart w:id="817" w:name="_Toc350756437"/>
      <w:bookmarkStart w:id="818" w:name="_Toc365985166"/>
      <w:bookmarkStart w:id="819" w:name="_Toc340672856"/>
      <w:bookmarkStart w:id="820" w:name="_Toc333935333"/>
      <w:bookmarkStart w:id="821" w:name="_Toc24229"/>
      <w:bookmarkStart w:id="822" w:name="_Toc339020002"/>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7F71E1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3A2FF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025B95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BF3889">
      <w:pPr>
        <w:pStyle w:val="2"/>
        <w:numPr>
          <w:ilvl w:val="0"/>
          <w:numId w:val="0"/>
        </w:numPr>
        <w:rPr>
          <w:color w:val="000000" w:themeColor="text1"/>
          <w:sz w:val="24"/>
          <w:highlight w:val="none"/>
          <w14:textFill>
            <w14:solidFill>
              <w14:schemeClr w14:val="tx1"/>
            </w14:solidFill>
          </w14:textFill>
        </w:rPr>
      </w:pPr>
      <w:bookmarkStart w:id="823" w:name="_Toc339441075"/>
      <w:bookmarkStart w:id="824" w:name="_Toc337632346"/>
      <w:bookmarkStart w:id="825" w:name="_Toc336681923"/>
      <w:bookmarkStart w:id="826" w:name="_Toc331512886"/>
      <w:bookmarkStart w:id="827" w:name="_Toc340672857"/>
      <w:bookmarkStart w:id="828" w:name="_Toc350756438"/>
      <w:bookmarkStart w:id="829" w:name="_Toc339020221"/>
      <w:bookmarkStart w:id="830" w:name="_Toc332270334"/>
      <w:bookmarkStart w:id="831" w:name="_Toc339020003"/>
      <w:bookmarkStart w:id="832" w:name="_Toc333237665"/>
      <w:bookmarkStart w:id="833" w:name="_Toc333935675"/>
      <w:bookmarkStart w:id="834" w:name="_Toc331684026"/>
      <w:bookmarkStart w:id="835" w:name="_Toc342060362"/>
      <w:bookmarkStart w:id="836" w:name="_Toc339362288"/>
      <w:bookmarkStart w:id="837" w:name="_Toc332206696"/>
      <w:bookmarkStart w:id="838" w:name="_Toc333935334"/>
      <w:bookmarkStart w:id="839" w:name="_Toc365985167"/>
      <w:bookmarkStart w:id="840" w:name="_Toc497224215"/>
      <w:bookmarkStart w:id="841" w:name="_Toc111534390"/>
      <w:bookmarkStart w:id="842" w:name="_Toc349127614"/>
      <w:bookmarkStart w:id="843" w:name="_Toc349143577"/>
      <w:bookmarkStart w:id="844" w:name="_Toc350438737"/>
      <w:bookmarkStart w:id="845" w:name="_Toc366072516"/>
      <w:bookmarkStart w:id="846" w:name="_Toc503785417"/>
      <w:bookmarkStart w:id="847" w:name="_Toc342296748"/>
      <w:bookmarkStart w:id="848" w:name="_Toc374454588"/>
      <w:bookmarkStart w:id="849" w:name="_Toc340677058"/>
      <w:bookmarkStart w:id="850" w:name="_Toc340507430"/>
      <w:bookmarkStart w:id="851" w:name="_Toc336681568"/>
      <w:bookmarkStart w:id="852" w:name="_Toc330459973"/>
      <w:bookmarkStart w:id="853" w:name="_Toc339019877"/>
      <w:bookmarkStart w:id="854" w:name="_Toc333238621"/>
      <w:bookmarkStart w:id="855" w:name="_Toc333237776"/>
      <w:bookmarkStart w:id="856" w:name="_Toc339020083"/>
      <w:bookmarkStart w:id="857" w:name="_Toc345513855"/>
      <w:bookmarkStart w:id="858" w:name="_Toc365967061"/>
      <w:bookmarkStart w:id="859" w:name="_Toc341348326"/>
      <w:r>
        <w:rPr>
          <w:color w:val="000000" w:themeColor="text1"/>
          <w:sz w:val="24"/>
          <w:highlight w:val="none"/>
          <w14:textFill>
            <w14:solidFill>
              <w14:schemeClr w14:val="tx1"/>
            </w14:solidFill>
          </w14:textFill>
        </w:rPr>
        <w:br w:type="page"/>
      </w:r>
      <w:bookmarkStart w:id="860" w:name="_Toc6208"/>
      <w:r>
        <w:rPr>
          <w:rFonts w:hint="eastAsia"/>
          <w:color w:val="000000" w:themeColor="text1"/>
          <w:sz w:val="24"/>
          <w:highlight w:val="none"/>
          <w14:textFill>
            <w14:solidFill>
              <w14:schemeClr w14:val="tx1"/>
            </w14:solidFill>
          </w14:textFill>
        </w:rPr>
        <w:t>Ｄ投标文件的递交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6473B6B6">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39020084"/>
      <w:bookmarkStart w:id="862" w:name="_Toc350438738"/>
      <w:bookmarkStart w:id="863" w:name="_Toc331512887"/>
      <w:bookmarkStart w:id="864" w:name="_Toc503785418"/>
      <w:bookmarkStart w:id="865" w:name="_Toc341348327"/>
      <w:bookmarkStart w:id="866" w:name="_Toc345513856"/>
      <w:bookmarkStart w:id="867" w:name="_Toc342060363"/>
      <w:bookmarkStart w:id="868" w:name="_Toc339441076"/>
      <w:bookmarkStart w:id="869" w:name="_Toc350756439"/>
      <w:bookmarkStart w:id="870" w:name="_Toc333935335"/>
      <w:bookmarkStart w:id="871" w:name="_Toc331684027"/>
      <w:bookmarkStart w:id="872" w:name="_Toc349143578"/>
      <w:bookmarkStart w:id="873" w:name="_Toc333237777"/>
      <w:bookmarkStart w:id="874" w:name="_Toc374454589"/>
      <w:bookmarkStart w:id="875" w:name="_Toc349127615"/>
      <w:bookmarkStart w:id="876" w:name="_Toc336681924"/>
      <w:bookmarkStart w:id="877" w:name="_Toc339020004"/>
      <w:bookmarkStart w:id="878" w:name="_Toc330459974"/>
      <w:bookmarkStart w:id="879" w:name="_Toc339362289"/>
      <w:bookmarkStart w:id="880" w:name="_Toc332270335"/>
      <w:bookmarkStart w:id="881" w:name="_Toc111534391"/>
      <w:bookmarkStart w:id="882" w:name="_Toc339020222"/>
      <w:bookmarkStart w:id="883" w:name="_Toc332206697"/>
      <w:bookmarkStart w:id="884" w:name="_Toc336681569"/>
      <w:bookmarkStart w:id="885" w:name="_Toc340507431"/>
      <w:bookmarkStart w:id="886" w:name="_Toc337632347"/>
      <w:bookmarkStart w:id="887" w:name="_Toc497224216"/>
      <w:bookmarkStart w:id="888" w:name="_Toc339019878"/>
      <w:bookmarkStart w:id="889" w:name="_Toc365967062"/>
      <w:bookmarkStart w:id="890" w:name="_Toc342296749"/>
      <w:bookmarkStart w:id="891" w:name="_Toc365985168"/>
      <w:bookmarkStart w:id="892" w:name="_Toc366072517"/>
      <w:bookmarkStart w:id="893" w:name="_Toc340677059"/>
      <w:bookmarkStart w:id="894" w:name="_Toc333238622"/>
      <w:bookmarkStart w:id="895" w:name="_Toc4311"/>
      <w:bookmarkStart w:id="896" w:name="_Toc333935676"/>
      <w:bookmarkStart w:id="897" w:name="_Toc333237666"/>
      <w:bookmarkStart w:id="898" w:name="_Toc340672858"/>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7E9CBE50">
      <w:pPr>
        <w:pStyle w:val="6"/>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14:paraId="0E4071E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341348328"/>
      <w:bookmarkStart w:id="901" w:name="_Toc331684028"/>
      <w:bookmarkStart w:id="902" w:name="_Toc339020005"/>
      <w:bookmarkStart w:id="903" w:name="_Toc340507432"/>
      <w:bookmarkStart w:id="904" w:name="_Toc365967063"/>
      <w:bookmarkStart w:id="905" w:name="_Toc339020085"/>
      <w:bookmarkStart w:id="906" w:name="_Toc336681925"/>
      <w:bookmarkStart w:id="907" w:name="_Toc349127616"/>
      <w:bookmarkStart w:id="908" w:name="_Toc374454590"/>
      <w:bookmarkStart w:id="909" w:name="_Toc366072518"/>
      <w:bookmarkStart w:id="910" w:name="_Toc331512888"/>
      <w:bookmarkStart w:id="911" w:name="_Toc333238623"/>
      <w:bookmarkStart w:id="912" w:name="_Toc336681570"/>
      <w:bookmarkStart w:id="913" w:name="_Toc342296750"/>
      <w:bookmarkStart w:id="914" w:name="_Toc333935336"/>
      <w:bookmarkStart w:id="915" w:name="_Toc365985169"/>
      <w:bookmarkStart w:id="916" w:name="_Toc332270336"/>
      <w:bookmarkStart w:id="917" w:name="_Toc337632348"/>
      <w:bookmarkStart w:id="918" w:name="_Toc350438739"/>
      <w:bookmarkStart w:id="919" w:name="_Toc345513857"/>
      <w:bookmarkStart w:id="920" w:name="_Toc17548"/>
      <w:bookmarkStart w:id="921" w:name="_Toc333237778"/>
      <w:bookmarkStart w:id="922" w:name="_Toc342060364"/>
      <w:bookmarkStart w:id="923" w:name="_Toc339020223"/>
      <w:bookmarkStart w:id="924" w:name="_Toc332206698"/>
      <w:bookmarkStart w:id="925" w:name="_Toc339441077"/>
      <w:bookmarkStart w:id="926" w:name="_Toc340672859"/>
      <w:bookmarkStart w:id="927" w:name="_Toc349143579"/>
      <w:bookmarkStart w:id="928" w:name="_Toc497224217"/>
      <w:bookmarkStart w:id="929" w:name="_Toc111534392"/>
      <w:bookmarkStart w:id="930" w:name="_Toc340677060"/>
      <w:bookmarkStart w:id="931" w:name="_Toc333935677"/>
      <w:bookmarkStart w:id="932" w:name="_Toc503785419"/>
      <w:bookmarkStart w:id="933" w:name="_Toc339019879"/>
      <w:bookmarkStart w:id="934" w:name="_Toc339362290"/>
      <w:bookmarkStart w:id="935" w:name="_Toc333237667"/>
      <w:bookmarkStart w:id="936" w:name="_Toc350756440"/>
      <w:bookmarkStart w:id="937" w:name="_Toc330459975"/>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7C0CF7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1FD6544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7FBE4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50756441"/>
      <w:bookmarkStart w:id="939" w:name="_Toc342060365"/>
      <w:bookmarkStart w:id="940" w:name="_Toc332206699"/>
      <w:bookmarkStart w:id="941" w:name="_Toc331512889"/>
      <w:bookmarkStart w:id="942" w:name="_Toc374454591"/>
      <w:bookmarkStart w:id="943" w:name="_Toc336681571"/>
      <w:bookmarkStart w:id="944" w:name="_Toc339019880"/>
      <w:bookmarkStart w:id="945" w:name="_Toc333935678"/>
      <w:bookmarkStart w:id="946" w:name="_Toc339362291"/>
      <w:bookmarkStart w:id="947" w:name="_Toc337632349"/>
      <w:bookmarkStart w:id="948" w:name="_Toc503785420"/>
      <w:bookmarkStart w:id="949" w:name="_Toc331684029"/>
      <w:bookmarkStart w:id="950" w:name="_Toc342296751"/>
      <w:bookmarkStart w:id="951" w:name="_Toc339020006"/>
      <w:bookmarkStart w:id="952" w:name="_Toc349143580"/>
      <w:bookmarkStart w:id="953" w:name="_Toc365985170"/>
      <w:bookmarkStart w:id="954" w:name="_Toc333935337"/>
      <w:bookmarkStart w:id="955" w:name="_Toc336681926"/>
      <w:bookmarkStart w:id="956" w:name="_Toc365967064"/>
      <w:bookmarkStart w:id="957" w:name="_Toc345513858"/>
      <w:bookmarkStart w:id="958" w:name="_Toc330459976"/>
      <w:bookmarkStart w:id="959" w:name="_Toc340672860"/>
      <w:bookmarkStart w:id="960" w:name="_Toc340677061"/>
      <w:bookmarkStart w:id="961" w:name="_Toc340507433"/>
      <w:bookmarkStart w:id="962" w:name="_Toc349127617"/>
      <w:bookmarkStart w:id="963" w:name="_Toc497224218"/>
      <w:bookmarkStart w:id="964" w:name="_Toc341348329"/>
      <w:bookmarkStart w:id="965" w:name="_Toc350438740"/>
      <w:bookmarkStart w:id="966" w:name="_Toc333237779"/>
      <w:bookmarkStart w:id="967" w:name="_Toc333237668"/>
      <w:bookmarkStart w:id="968" w:name="_Toc332270337"/>
      <w:bookmarkStart w:id="969" w:name="_Toc339020224"/>
      <w:bookmarkStart w:id="970" w:name="_Toc333238624"/>
      <w:bookmarkStart w:id="971" w:name="_Toc339441078"/>
      <w:bookmarkStart w:id="972" w:name="_Toc366072519"/>
      <w:bookmarkStart w:id="973" w:name="_Toc33902008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BCDBE4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26610"/>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12225F1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46E258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497224219"/>
      <w:bookmarkStart w:id="976" w:name="_Toc503785421"/>
      <w:bookmarkStart w:id="977" w:name="_Toc336681927"/>
      <w:bookmarkStart w:id="978" w:name="_Toc333237780"/>
      <w:bookmarkStart w:id="979" w:name="_Toc339019881"/>
      <w:bookmarkStart w:id="980" w:name="_Toc339020087"/>
      <w:bookmarkStart w:id="981" w:name="_Toc342296752"/>
      <w:bookmarkStart w:id="982" w:name="_Toc336681572"/>
      <w:bookmarkStart w:id="983" w:name="_Toc331512890"/>
      <w:bookmarkStart w:id="984" w:name="_Toc350756442"/>
      <w:bookmarkStart w:id="985" w:name="_Toc339020007"/>
      <w:bookmarkStart w:id="986" w:name="_Toc331684030"/>
      <w:bookmarkStart w:id="987" w:name="_Toc341348330"/>
      <w:bookmarkStart w:id="988" w:name="_Toc339441079"/>
      <w:bookmarkStart w:id="989" w:name="_Toc333935679"/>
      <w:bookmarkStart w:id="990" w:name="_Toc332270338"/>
      <w:bookmarkStart w:id="991" w:name="_Toc366072520"/>
      <w:bookmarkStart w:id="992" w:name="_Toc340672861"/>
      <w:bookmarkStart w:id="993" w:name="_Toc345513859"/>
      <w:bookmarkStart w:id="994" w:name="_Toc332206700"/>
      <w:bookmarkStart w:id="995" w:name="_Toc340507434"/>
      <w:bookmarkStart w:id="996" w:name="_Toc374454592"/>
      <w:bookmarkStart w:id="997" w:name="_Toc333238625"/>
      <w:bookmarkStart w:id="998" w:name="_Toc333935338"/>
      <w:bookmarkStart w:id="999" w:name="_Toc340677062"/>
      <w:bookmarkStart w:id="1000" w:name="_Toc342060366"/>
      <w:bookmarkStart w:id="1001" w:name="_Toc349143581"/>
      <w:bookmarkStart w:id="1002" w:name="_Toc339362292"/>
      <w:bookmarkStart w:id="1003" w:name="_Toc330459977"/>
      <w:bookmarkStart w:id="1004" w:name="_Toc365967065"/>
      <w:bookmarkStart w:id="1005" w:name="_Toc365985171"/>
      <w:bookmarkStart w:id="1006" w:name="_Toc350438741"/>
      <w:bookmarkStart w:id="1007" w:name="_Toc333237669"/>
      <w:bookmarkStart w:id="1008" w:name="_Toc349127618"/>
      <w:bookmarkStart w:id="1009" w:name="_Toc337632350"/>
      <w:bookmarkStart w:id="1010" w:name="_Toc15712"/>
      <w:bookmarkStart w:id="1011" w:name="_Toc339020225"/>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20DED08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780B22E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FCF091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7A8983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BBC7EED">
      <w:pPr>
        <w:pStyle w:val="2"/>
        <w:numPr>
          <w:ilvl w:val="0"/>
          <w:numId w:val="0"/>
        </w:numPr>
        <w:rPr>
          <w:color w:val="000000" w:themeColor="text1"/>
          <w:sz w:val="24"/>
          <w:highlight w:val="none"/>
          <w14:textFill>
            <w14:solidFill>
              <w14:schemeClr w14:val="tx1"/>
            </w14:solidFill>
          </w14:textFill>
        </w:rPr>
      </w:pPr>
      <w:bookmarkStart w:id="1012" w:name="_Toc503785422"/>
      <w:bookmarkStart w:id="1013" w:name="_Toc342296753"/>
      <w:bookmarkStart w:id="1014" w:name="_Toc333237670"/>
      <w:bookmarkStart w:id="1015" w:name="_Toc366072521"/>
      <w:bookmarkStart w:id="1016" w:name="_Toc345513860"/>
      <w:bookmarkStart w:id="1017" w:name="_Toc374454593"/>
      <w:bookmarkStart w:id="1018" w:name="_Toc339019882"/>
      <w:bookmarkStart w:id="1019" w:name="_Toc333238626"/>
      <w:bookmarkStart w:id="1020" w:name="_Toc336681573"/>
      <w:bookmarkStart w:id="1021" w:name="_Toc332270339"/>
      <w:bookmarkStart w:id="1022" w:name="_Toc333935680"/>
      <w:bookmarkStart w:id="1023" w:name="_Toc332206701"/>
      <w:bookmarkStart w:id="1024" w:name="_Toc333935339"/>
      <w:bookmarkStart w:id="1025" w:name="_Toc339362293"/>
      <w:bookmarkStart w:id="1026" w:name="_Toc330459978"/>
      <w:bookmarkStart w:id="1027" w:name="_Toc337632351"/>
      <w:bookmarkStart w:id="1028" w:name="_Toc365967066"/>
      <w:bookmarkStart w:id="1029" w:name="_Toc350438742"/>
      <w:bookmarkStart w:id="1030" w:name="_Toc341348331"/>
      <w:bookmarkStart w:id="1031" w:name="_Toc350756443"/>
      <w:bookmarkStart w:id="1032" w:name="_Toc331512891"/>
      <w:bookmarkStart w:id="1033" w:name="_Toc339441080"/>
      <w:bookmarkStart w:id="1034" w:name="_Toc497224220"/>
      <w:bookmarkStart w:id="1035" w:name="_Toc339020226"/>
      <w:bookmarkStart w:id="1036" w:name="_Toc336681928"/>
      <w:bookmarkStart w:id="1037" w:name="_Toc339020008"/>
      <w:bookmarkStart w:id="1038" w:name="_Toc365985172"/>
      <w:bookmarkStart w:id="1039" w:name="_Toc340507435"/>
      <w:bookmarkStart w:id="1040" w:name="_Toc333237781"/>
      <w:bookmarkStart w:id="1041" w:name="_Toc340677063"/>
      <w:bookmarkStart w:id="1042" w:name="_Toc349127619"/>
      <w:bookmarkStart w:id="1043" w:name="_Toc339020088"/>
      <w:bookmarkStart w:id="1044" w:name="_Toc349143582"/>
      <w:bookmarkStart w:id="1045" w:name="_Toc340672862"/>
      <w:bookmarkStart w:id="1046" w:name="_Toc342060367"/>
      <w:bookmarkStart w:id="1047" w:name="_Toc331684031"/>
      <w:r>
        <w:rPr>
          <w:color w:val="000000" w:themeColor="text1"/>
          <w:sz w:val="24"/>
          <w:highlight w:val="none"/>
          <w14:textFill>
            <w14:solidFill>
              <w14:schemeClr w14:val="tx1"/>
            </w14:solidFill>
          </w14:textFill>
        </w:rPr>
        <w:br w:type="page"/>
      </w:r>
      <w:bookmarkStart w:id="1048" w:name="_Toc19620"/>
      <w:r>
        <w:rPr>
          <w:rFonts w:hint="eastAsia"/>
          <w:color w:val="000000" w:themeColor="text1"/>
          <w:sz w:val="24"/>
          <w:highlight w:val="none"/>
          <w14:textFill>
            <w14:solidFill>
              <w14:schemeClr w14:val="tx1"/>
            </w14:solidFill>
          </w14:textFill>
        </w:rPr>
        <w:t>Ｅ开标和评标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7F3BE84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503785423"/>
      <w:bookmarkStart w:id="1050" w:name="_Toc365985173"/>
      <w:bookmarkStart w:id="1051" w:name="_Toc497224221"/>
      <w:bookmarkStart w:id="1052" w:name="_Toc339362294"/>
      <w:bookmarkStart w:id="1053" w:name="_Toc333237782"/>
      <w:bookmarkStart w:id="1054" w:name="_Toc333935681"/>
      <w:bookmarkStart w:id="1055" w:name="_Toc365967067"/>
      <w:bookmarkStart w:id="1056" w:name="_Toc339019883"/>
      <w:bookmarkStart w:id="1057" w:name="_Toc337632352"/>
      <w:bookmarkStart w:id="1058" w:name="_Toc345513861"/>
      <w:bookmarkStart w:id="1059" w:name="_Toc336681574"/>
      <w:bookmarkStart w:id="1060" w:name="_Toc339441081"/>
      <w:bookmarkStart w:id="1061" w:name="_Toc333237671"/>
      <w:bookmarkStart w:id="1062" w:name="_Toc366072522"/>
      <w:bookmarkStart w:id="1063" w:name="_Toc332206702"/>
      <w:bookmarkStart w:id="1064" w:name="_Toc342060368"/>
      <w:bookmarkStart w:id="1065" w:name="_Toc333935340"/>
      <w:bookmarkStart w:id="1066" w:name="_Toc342296754"/>
      <w:bookmarkStart w:id="1067" w:name="_Toc333238627"/>
      <w:bookmarkStart w:id="1068" w:name="_Toc331512892"/>
      <w:bookmarkStart w:id="1069" w:name="_Toc339020009"/>
      <w:bookmarkStart w:id="1070" w:name="_Toc349143583"/>
      <w:bookmarkStart w:id="1071" w:name="_Toc331684032"/>
      <w:bookmarkStart w:id="1072" w:name="_Toc340677064"/>
      <w:bookmarkStart w:id="1073" w:name="_Toc349127620"/>
      <w:bookmarkStart w:id="1074" w:name="_Toc341348332"/>
      <w:bookmarkStart w:id="1075" w:name="_Toc339020227"/>
      <w:bookmarkStart w:id="1076" w:name="_Toc340672863"/>
      <w:bookmarkStart w:id="1077" w:name="_Toc17632"/>
      <w:bookmarkStart w:id="1078" w:name="_Toc339020089"/>
      <w:bookmarkStart w:id="1079" w:name="_Toc350756444"/>
      <w:bookmarkStart w:id="1080" w:name="_Toc374454594"/>
      <w:bookmarkStart w:id="1081" w:name="_Toc340507436"/>
      <w:bookmarkStart w:id="1082" w:name="_Toc332270340"/>
      <w:bookmarkStart w:id="1083" w:name="_Toc350438743"/>
      <w:bookmarkStart w:id="1084" w:name="_Toc336681929"/>
      <w:bookmarkStart w:id="1085" w:name="_Toc330459979"/>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3008BA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CEEB6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3993FA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5F51A7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6FD6D71">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9020090"/>
      <w:bookmarkStart w:id="1087" w:name="_Toc374454595"/>
      <w:bookmarkStart w:id="1088" w:name="_Toc503785424"/>
      <w:bookmarkStart w:id="1089" w:name="_Toc339020010"/>
      <w:bookmarkStart w:id="1090" w:name="_Toc349143584"/>
      <w:bookmarkStart w:id="1091" w:name="_Toc331512893"/>
      <w:bookmarkStart w:id="1092" w:name="_Toc340677065"/>
      <w:bookmarkStart w:id="1093" w:name="_Toc337632353"/>
      <w:bookmarkStart w:id="1094" w:name="_Toc350756445"/>
      <w:bookmarkStart w:id="1095" w:name="_Toc336681930"/>
      <w:bookmarkStart w:id="1096" w:name="_Toc342296755"/>
      <w:bookmarkStart w:id="1097" w:name="_Toc341348333"/>
      <w:bookmarkStart w:id="1098" w:name="_Toc339362295"/>
      <w:bookmarkStart w:id="1099" w:name="_Toc332270341"/>
      <w:bookmarkStart w:id="1100" w:name="_Toc339441082"/>
      <w:bookmarkStart w:id="1101" w:name="_Toc333237783"/>
      <w:bookmarkStart w:id="1102" w:name="_Toc331684033"/>
      <w:bookmarkStart w:id="1103" w:name="_Toc336681575"/>
      <w:bookmarkStart w:id="1104" w:name="_Toc342060369"/>
      <w:bookmarkStart w:id="1105" w:name="_Toc340672864"/>
      <w:bookmarkStart w:id="1106" w:name="_Toc333935341"/>
      <w:bookmarkStart w:id="1107" w:name="_Toc340507437"/>
      <w:bookmarkStart w:id="1108" w:name="_Toc330459980"/>
      <w:bookmarkStart w:id="1109" w:name="_Toc497224222"/>
      <w:bookmarkStart w:id="1110" w:name="_Toc332206703"/>
      <w:bookmarkStart w:id="1111" w:name="_Toc366072523"/>
      <w:bookmarkStart w:id="1112" w:name="_Toc350438744"/>
      <w:bookmarkStart w:id="1113" w:name="_Toc339020228"/>
      <w:bookmarkStart w:id="1114" w:name="_Toc333237672"/>
      <w:bookmarkStart w:id="1115" w:name="_Toc345513862"/>
      <w:bookmarkStart w:id="1116" w:name="_Toc349127621"/>
      <w:bookmarkStart w:id="1117" w:name="_Toc11269"/>
      <w:bookmarkStart w:id="1118" w:name="_Toc365967068"/>
      <w:bookmarkStart w:id="1119" w:name="_Toc333238628"/>
      <w:bookmarkStart w:id="1120" w:name="_Toc339019884"/>
      <w:bookmarkStart w:id="1121" w:name="_Toc333935682"/>
      <w:bookmarkStart w:id="1122" w:name="_Toc365985174"/>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5C64895A">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7AA465A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342060370"/>
      <w:bookmarkStart w:id="1124" w:name="_Toc345513863"/>
      <w:bookmarkStart w:id="1125" w:name="_Toc331512894"/>
      <w:bookmarkStart w:id="1126" w:name="_Toc340672865"/>
      <w:bookmarkStart w:id="1127" w:name="_Toc333237784"/>
      <w:bookmarkStart w:id="1128" w:name="_Toc336681931"/>
      <w:bookmarkStart w:id="1129" w:name="_Toc330459981"/>
      <w:bookmarkStart w:id="1130" w:name="_Toc340507438"/>
      <w:bookmarkStart w:id="1131" w:name="_Toc350438745"/>
      <w:bookmarkStart w:id="1132" w:name="_Toc332270342"/>
      <w:bookmarkStart w:id="1133" w:name="_Toc336681576"/>
      <w:bookmarkStart w:id="1134" w:name="_Toc333935683"/>
      <w:bookmarkStart w:id="1135" w:name="_Toc333237673"/>
      <w:bookmarkStart w:id="1136" w:name="_Toc332206704"/>
      <w:bookmarkStart w:id="1137" w:name="_Toc333935342"/>
      <w:bookmarkStart w:id="1138" w:name="_Toc350756446"/>
      <w:bookmarkStart w:id="1139" w:name="_Toc365967069"/>
      <w:bookmarkStart w:id="1140" w:name="_Toc503785425"/>
      <w:bookmarkStart w:id="1141" w:name="_Toc341348334"/>
      <w:bookmarkStart w:id="1142" w:name="_Toc497224223"/>
      <w:bookmarkStart w:id="1143" w:name="_Toc349143585"/>
      <w:bookmarkStart w:id="1144" w:name="_Toc365985175"/>
      <w:bookmarkStart w:id="1145" w:name="_Toc331684034"/>
      <w:bookmarkStart w:id="1146" w:name="_Toc339020011"/>
      <w:bookmarkStart w:id="1147" w:name="_Toc339441083"/>
      <w:bookmarkStart w:id="1148" w:name="_Toc337632354"/>
      <w:bookmarkStart w:id="1149" w:name="_Toc339020229"/>
      <w:bookmarkStart w:id="1150" w:name="_Toc342296756"/>
      <w:bookmarkStart w:id="1151" w:name="_Toc366072524"/>
      <w:bookmarkStart w:id="1152" w:name="_Toc333238629"/>
      <w:bookmarkStart w:id="1153" w:name="_Toc314"/>
      <w:bookmarkStart w:id="1154" w:name="_Toc339362296"/>
      <w:bookmarkStart w:id="1155" w:name="_Toc339019885"/>
      <w:bookmarkStart w:id="1156" w:name="_Toc374454596"/>
      <w:bookmarkStart w:id="1157" w:name="_Toc349127622"/>
      <w:bookmarkStart w:id="1158" w:name="_Toc339020091"/>
      <w:bookmarkStart w:id="1159" w:name="_Toc340677066"/>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42D7C7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499E7E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2773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108F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E942B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FF0126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A418A7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C3A0A5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3643B5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426F34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CDBDF73">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48BDC33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EC4F475">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211317D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7ADDB0D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FAADE7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339020092"/>
      <w:bookmarkStart w:id="1161" w:name="_Toc336681932"/>
      <w:bookmarkStart w:id="1162" w:name="_Toc340507439"/>
      <w:bookmarkStart w:id="1163" w:name="_Toc332270343"/>
      <w:bookmarkStart w:id="1164" w:name="_Toc333935684"/>
      <w:bookmarkStart w:id="1165" w:name="_Toc339020012"/>
      <w:bookmarkStart w:id="1166" w:name="_Toc366072525"/>
      <w:bookmarkStart w:id="1167" w:name="_Toc340672866"/>
      <w:bookmarkStart w:id="1168" w:name="_Toc365985176"/>
      <w:bookmarkStart w:id="1169" w:name="_Toc339020230"/>
      <w:bookmarkStart w:id="1170" w:name="_Toc365967070"/>
      <w:bookmarkStart w:id="1171" w:name="_Toc339362297"/>
      <w:bookmarkStart w:id="1172" w:name="_Toc349143586"/>
      <w:bookmarkStart w:id="1173" w:name="_Toc333238630"/>
      <w:bookmarkStart w:id="1174" w:name="_Toc333935343"/>
      <w:bookmarkStart w:id="1175" w:name="_Toc342296757"/>
      <w:bookmarkStart w:id="1176" w:name="_Toc333237674"/>
      <w:bookmarkStart w:id="1177" w:name="_Toc350756447"/>
      <w:bookmarkStart w:id="1178" w:name="_Toc340677067"/>
      <w:bookmarkStart w:id="1179" w:name="_Toc342060371"/>
      <w:bookmarkStart w:id="1180" w:name="_Toc330459982"/>
      <w:bookmarkStart w:id="1181" w:name="_Toc339441084"/>
      <w:bookmarkStart w:id="1182" w:name="_Toc349127623"/>
      <w:bookmarkStart w:id="1183" w:name="_Toc339019886"/>
      <w:bookmarkStart w:id="1184" w:name="_Toc336681577"/>
      <w:bookmarkStart w:id="1185" w:name="_Toc337632355"/>
      <w:bookmarkStart w:id="1186" w:name="_Toc345513864"/>
      <w:bookmarkStart w:id="1187" w:name="_Toc13084"/>
      <w:bookmarkStart w:id="1188" w:name="_Toc333237785"/>
      <w:bookmarkStart w:id="1189" w:name="_Toc332206705"/>
      <w:bookmarkStart w:id="1190" w:name="_Toc341348335"/>
      <w:bookmarkStart w:id="1191" w:name="_Toc374454597"/>
      <w:bookmarkStart w:id="1192" w:name="_Toc331684035"/>
      <w:bookmarkStart w:id="1193" w:name="_Toc350438746"/>
      <w:bookmarkStart w:id="1194" w:name="_Toc331512895"/>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68715CD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E1806E6">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E58AE0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9191DBB">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CC40A7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4FC3F8">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57CC77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497224224"/>
      <w:bookmarkStart w:id="1196" w:name="_Toc365985177"/>
      <w:bookmarkStart w:id="1197" w:name="_Toc336681933"/>
      <w:bookmarkStart w:id="1198" w:name="_Toc342296758"/>
      <w:bookmarkStart w:id="1199" w:name="_Toc340672867"/>
      <w:bookmarkStart w:id="1200" w:name="_Toc333238631"/>
      <w:bookmarkStart w:id="1201" w:name="_Toc336681578"/>
      <w:bookmarkStart w:id="1202" w:name="_Toc333935685"/>
      <w:bookmarkStart w:id="1203" w:name="_Toc331684036"/>
      <w:bookmarkStart w:id="1204" w:name="_Toc332270344"/>
      <w:bookmarkStart w:id="1205" w:name="_Toc331512896"/>
      <w:bookmarkStart w:id="1206" w:name="_Toc345513865"/>
      <w:bookmarkStart w:id="1207" w:name="_Toc339362298"/>
      <w:bookmarkStart w:id="1208" w:name="_Toc349143587"/>
      <w:bookmarkStart w:id="1209" w:name="_Toc340507440"/>
      <w:bookmarkStart w:id="1210" w:name="_Toc365967071"/>
      <w:bookmarkStart w:id="1211" w:name="_Toc339020231"/>
      <w:bookmarkStart w:id="1212" w:name="_Toc330459983"/>
      <w:bookmarkStart w:id="1213" w:name="_Toc350756448"/>
      <w:bookmarkStart w:id="1214" w:name="_Toc339020013"/>
      <w:bookmarkStart w:id="1215" w:name="_Toc333237675"/>
      <w:bookmarkStart w:id="1216" w:name="_Toc374454598"/>
      <w:bookmarkStart w:id="1217" w:name="_Toc342060372"/>
      <w:bookmarkStart w:id="1218" w:name="_Toc350438747"/>
      <w:bookmarkStart w:id="1219" w:name="_Toc349127624"/>
      <w:bookmarkStart w:id="1220" w:name="_Toc340677068"/>
      <w:bookmarkStart w:id="1221" w:name="_Toc333237786"/>
      <w:bookmarkStart w:id="1222" w:name="_Toc339019887"/>
      <w:bookmarkStart w:id="1223" w:name="_Toc21670"/>
      <w:bookmarkStart w:id="1224" w:name="_Toc332206706"/>
      <w:bookmarkStart w:id="1225" w:name="_Toc503785426"/>
      <w:bookmarkStart w:id="1226" w:name="_Toc337632356"/>
      <w:bookmarkStart w:id="1227" w:name="_Toc366072526"/>
      <w:bookmarkStart w:id="1228" w:name="_Toc333935344"/>
      <w:bookmarkStart w:id="1229" w:name="_Toc341348336"/>
      <w:bookmarkStart w:id="1230" w:name="_Toc339020093"/>
      <w:bookmarkStart w:id="1231" w:name="_Toc339441085"/>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14DBEE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649C6F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AA4E8D8">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ECD10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74454599"/>
      <w:bookmarkStart w:id="1233" w:name="_Toc340672868"/>
      <w:bookmarkStart w:id="1234" w:name="_Toc349127625"/>
      <w:bookmarkStart w:id="1235" w:name="_Toc342296759"/>
      <w:bookmarkStart w:id="1236" w:name="_Toc337632357"/>
      <w:bookmarkStart w:id="1237" w:name="_Toc349143588"/>
      <w:bookmarkStart w:id="1238" w:name="_Toc332270345"/>
      <w:bookmarkStart w:id="1239" w:name="_Toc339441086"/>
      <w:bookmarkStart w:id="1240" w:name="_Toc365967072"/>
      <w:bookmarkStart w:id="1241" w:name="_Toc342060373"/>
      <w:bookmarkStart w:id="1242" w:name="_Toc365985178"/>
      <w:bookmarkStart w:id="1243" w:name="_Toc333935345"/>
      <w:bookmarkStart w:id="1244" w:name="_Toc333237787"/>
      <w:bookmarkStart w:id="1245" w:name="_Toc345513866"/>
      <w:bookmarkStart w:id="1246" w:name="_Toc336681934"/>
      <w:bookmarkStart w:id="1247" w:name="_Toc339020094"/>
      <w:bookmarkStart w:id="1248" w:name="_Toc333935686"/>
      <w:bookmarkStart w:id="1249" w:name="_Toc339019888"/>
      <w:bookmarkStart w:id="1250" w:name="_Toc333237676"/>
      <w:bookmarkStart w:id="1251" w:name="_Toc330459984"/>
      <w:bookmarkStart w:id="1252" w:name="_Toc340677069"/>
      <w:bookmarkStart w:id="1253" w:name="_Toc339362299"/>
      <w:bookmarkStart w:id="1254" w:name="_Toc350756449"/>
      <w:bookmarkStart w:id="1255" w:name="_Toc341348337"/>
      <w:bookmarkStart w:id="1256" w:name="_Toc332206707"/>
      <w:bookmarkStart w:id="1257" w:name="_Toc331512897"/>
      <w:bookmarkStart w:id="1258" w:name="_Toc333238632"/>
      <w:bookmarkStart w:id="1259" w:name="_Toc331684037"/>
      <w:bookmarkStart w:id="1260" w:name="_Toc339020232"/>
      <w:bookmarkStart w:id="1261" w:name="_Toc340507441"/>
      <w:bookmarkStart w:id="1262" w:name="_Toc350438748"/>
      <w:bookmarkStart w:id="1263" w:name="_Toc339020014"/>
      <w:bookmarkStart w:id="1264" w:name="_Toc366072527"/>
      <w:bookmarkStart w:id="1265" w:name="_Toc10081"/>
      <w:bookmarkStart w:id="1266" w:name="_Toc336681579"/>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2859FAC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735CE0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1437F4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1444049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30459985"/>
      <w:bookmarkStart w:id="1268" w:name="_Toc340672869"/>
      <w:bookmarkStart w:id="1269" w:name="_Toc339020095"/>
      <w:bookmarkStart w:id="1270" w:name="_Toc350438749"/>
      <w:bookmarkStart w:id="1271" w:name="_Toc339019889"/>
      <w:bookmarkStart w:id="1272" w:name="_Toc342060374"/>
      <w:bookmarkStart w:id="1273" w:name="_Toc337632358"/>
      <w:bookmarkStart w:id="1274" w:name="_Toc340677070"/>
      <w:bookmarkStart w:id="1275" w:name="_Toc333935687"/>
      <w:bookmarkStart w:id="1276" w:name="_Toc339441087"/>
      <w:bookmarkStart w:id="1277" w:name="_Toc365985179"/>
      <w:bookmarkStart w:id="1278" w:name="_Toc339020233"/>
      <w:bookmarkStart w:id="1279" w:name="_Toc332270346"/>
      <w:bookmarkStart w:id="1280" w:name="_Toc374454600"/>
      <w:bookmarkStart w:id="1281" w:name="_Toc350756450"/>
      <w:bookmarkStart w:id="1282" w:name="_Toc336681935"/>
      <w:bookmarkStart w:id="1283" w:name="_Toc332206708"/>
      <w:bookmarkStart w:id="1284" w:name="_Toc333238633"/>
      <w:bookmarkStart w:id="1285" w:name="_Toc349143589"/>
      <w:bookmarkStart w:id="1286" w:name="_Toc366072528"/>
      <w:bookmarkStart w:id="1287" w:name="_Toc342296760"/>
      <w:bookmarkStart w:id="1288" w:name="_Toc365967073"/>
      <w:bookmarkStart w:id="1289" w:name="_Toc339362300"/>
      <w:bookmarkStart w:id="1290" w:name="_Toc333237677"/>
      <w:bookmarkStart w:id="1291" w:name="_Toc331512898"/>
      <w:bookmarkStart w:id="1292" w:name="_Toc333237788"/>
      <w:bookmarkStart w:id="1293" w:name="_Toc12888"/>
      <w:bookmarkStart w:id="1294" w:name="_Toc340507442"/>
      <w:bookmarkStart w:id="1295" w:name="_Toc339020015"/>
      <w:bookmarkStart w:id="1296" w:name="_Toc331684038"/>
      <w:bookmarkStart w:id="1297" w:name="_Toc336681580"/>
      <w:bookmarkStart w:id="1298" w:name="_Toc341348338"/>
      <w:bookmarkStart w:id="1299" w:name="_Toc349127626"/>
      <w:bookmarkStart w:id="1300" w:name="_Toc345513867"/>
      <w:bookmarkStart w:id="1301" w:name="_Toc333935346"/>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5AE5C5BA">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4FFB26">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953375"/>
      <w:bookmarkStart w:id="1303" w:name="_Toc500861023"/>
      <w:bookmarkStart w:id="1304"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43B1D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366072529"/>
      <w:bookmarkStart w:id="1306" w:name="_Toc327367761"/>
      <w:bookmarkStart w:id="1307" w:name="_Toc327368025"/>
      <w:bookmarkStart w:id="1308" w:name="_Toc19568"/>
      <w:bookmarkStart w:id="1309" w:name="_Toc339020234"/>
      <w:bookmarkStart w:id="1310" w:name="_Toc342296761"/>
      <w:bookmarkStart w:id="1311" w:name="_Toc340507443"/>
      <w:bookmarkStart w:id="1312" w:name="_Toc332270347"/>
      <w:bookmarkStart w:id="1313" w:name="_Toc330459986"/>
      <w:bookmarkStart w:id="1314" w:name="_Toc332206709"/>
      <w:bookmarkStart w:id="1315" w:name="_Toc339020096"/>
      <w:bookmarkStart w:id="1316" w:name="_Toc339441088"/>
      <w:bookmarkStart w:id="1317" w:name="_Toc333935688"/>
      <w:bookmarkStart w:id="1318" w:name="_Toc331684039"/>
      <w:bookmarkStart w:id="1319" w:name="_Toc340672870"/>
      <w:bookmarkStart w:id="1320" w:name="_Toc339019890"/>
      <w:bookmarkStart w:id="1321" w:name="_Toc336681581"/>
      <w:bookmarkStart w:id="1322" w:name="_Toc339020016"/>
      <w:bookmarkStart w:id="1323" w:name="_Toc336681936"/>
      <w:bookmarkStart w:id="1324" w:name="_Toc337632359"/>
      <w:bookmarkStart w:id="1325" w:name="_Toc345513902"/>
      <w:bookmarkStart w:id="1326" w:name="_Toc331512899"/>
      <w:bookmarkStart w:id="1327" w:name="_Toc339362301"/>
      <w:bookmarkStart w:id="1328" w:name="_Toc333237678"/>
      <w:bookmarkStart w:id="1329" w:name="_Toc333238634"/>
      <w:bookmarkStart w:id="1330" w:name="_Toc341348339"/>
      <w:bookmarkStart w:id="1331" w:name="_Toc333237789"/>
      <w:bookmarkStart w:id="1332" w:name="_Toc340677071"/>
      <w:bookmarkStart w:id="1333" w:name="_Toc333935347"/>
      <w:bookmarkStart w:id="1334" w:name="_Toc342060375"/>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14:paraId="3FBD16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491658680"/>
      <w:bookmarkStart w:id="1336" w:name="_Toc6727972"/>
      <w:bookmarkStart w:id="1337" w:name="_Toc26066260"/>
      <w:bookmarkStart w:id="1338" w:name="_Toc6397151"/>
      <w:bookmarkStart w:id="1339"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3DA1C05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0186C8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F223E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36681937"/>
      <w:bookmarkStart w:id="1341" w:name="_Toc333237679"/>
      <w:bookmarkStart w:id="1342" w:name="_Toc342296762"/>
      <w:bookmarkStart w:id="1343" w:name="_Toc330459987"/>
      <w:bookmarkStart w:id="1344" w:name="_Toc340507444"/>
      <w:bookmarkStart w:id="1345" w:name="_Toc349143591"/>
      <w:bookmarkStart w:id="1346" w:name="_Toc332270348"/>
      <w:bookmarkStart w:id="1347" w:name="_Toc339020017"/>
      <w:bookmarkStart w:id="1348" w:name="_Toc365985180"/>
      <w:bookmarkStart w:id="1349" w:name="_Toc345513903"/>
      <w:bookmarkStart w:id="1350" w:name="_Toc350438751"/>
      <w:bookmarkStart w:id="1351" w:name="_Toc349127628"/>
      <w:bookmarkStart w:id="1352" w:name="_Toc333237790"/>
      <w:bookmarkStart w:id="1353" w:name="_Toc333935689"/>
      <w:bookmarkStart w:id="1354" w:name="_Toc341348340"/>
      <w:bookmarkStart w:id="1355" w:name="_Toc342060376"/>
      <w:bookmarkStart w:id="1356" w:name="_Toc365967074"/>
      <w:bookmarkStart w:id="1357" w:name="_Toc339441089"/>
      <w:bookmarkStart w:id="1358" w:name="_Toc333238635"/>
      <w:bookmarkStart w:id="1359" w:name="_Toc339020235"/>
      <w:bookmarkStart w:id="1360" w:name="_Toc331512900"/>
      <w:bookmarkStart w:id="1361" w:name="_Toc336681582"/>
      <w:bookmarkStart w:id="1362" w:name="_Toc332206710"/>
      <w:bookmarkStart w:id="1363" w:name="_Toc337632360"/>
      <w:bookmarkStart w:id="1364" w:name="_Toc374454602"/>
      <w:bookmarkStart w:id="1365" w:name="_Toc339362302"/>
      <w:bookmarkStart w:id="1366" w:name="_Toc339019891"/>
      <w:bookmarkStart w:id="1367" w:name="_Toc16353"/>
      <w:bookmarkStart w:id="1368" w:name="_Toc333935348"/>
      <w:bookmarkStart w:id="1369" w:name="_Toc331684040"/>
      <w:bookmarkStart w:id="1370" w:name="_Toc340677072"/>
      <w:bookmarkStart w:id="1371" w:name="_Toc366072530"/>
      <w:bookmarkStart w:id="1372" w:name="_Toc339020097"/>
      <w:bookmarkStart w:id="1373" w:name="_Toc340672871"/>
      <w:bookmarkStart w:id="1374" w:name="_Toc350756452"/>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422C783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556487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28CB33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374454603"/>
      <w:bookmarkStart w:id="1376" w:name="_Toc2132"/>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14:paraId="75C0F1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3D737D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CB2EA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4EEB0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FDE185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20190"/>
      <w:bookmarkStart w:id="1381" w:name="_Toc374454604"/>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14:paraId="5F0E7E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7632363"/>
      <w:bookmarkStart w:id="1383" w:name="_Toc333237793"/>
      <w:bookmarkStart w:id="1384" w:name="_Toc339020100"/>
      <w:bookmarkStart w:id="1385" w:name="_Toc339020238"/>
      <w:bookmarkStart w:id="1386" w:name="_Toc342060379"/>
      <w:bookmarkStart w:id="1387" w:name="_Toc333238638"/>
      <w:bookmarkStart w:id="1388" w:name="_Toc336681585"/>
      <w:bookmarkStart w:id="1389" w:name="_Toc332270351"/>
      <w:bookmarkStart w:id="1390" w:name="_Toc340672874"/>
      <w:bookmarkStart w:id="1391" w:name="_Toc349143594"/>
      <w:bookmarkStart w:id="1392" w:name="_Toc349127631"/>
      <w:bookmarkStart w:id="1393" w:name="_Toc332206713"/>
      <w:bookmarkStart w:id="1394" w:name="_Toc331684043"/>
      <w:bookmarkStart w:id="1395" w:name="_Toc365985183"/>
      <w:bookmarkStart w:id="1396" w:name="_Toc339020020"/>
      <w:bookmarkStart w:id="1397" w:name="_Toc345513906"/>
      <w:bookmarkStart w:id="1398" w:name="_Toc339441092"/>
      <w:bookmarkStart w:id="1399" w:name="_Toc333935692"/>
      <w:bookmarkStart w:id="1400" w:name="_Toc339362305"/>
      <w:bookmarkStart w:id="1401" w:name="_Toc342296765"/>
      <w:bookmarkStart w:id="1402" w:name="_Toc350438754"/>
      <w:bookmarkStart w:id="1403" w:name="_Toc336681940"/>
      <w:bookmarkStart w:id="1404" w:name="_Toc330459990"/>
      <w:bookmarkStart w:id="1405" w:name="_Toc331512903"/>
      <w:bookmarkStart w:id="1406" w:name="_Toc341348343"/>
      <w:bookmarkStart w:id="1407" w:name="_Toc333237682"/>
      <w:bookmarkStart w:id="1408" w:name="_Toc365967077"/>
      <w:bookmarkStart w:id="1409" w:name="_Toc340677075"/>
      <w:bookmarkStart w:id="1410" w:name="_Toc340507447"/>
      <w:bookmarkStart w:id="1411" w:name="_Toc350756455"/>
      <w:bookmarkStart w:id="1412" w:name="_Toc333935351"/>
      <w:bookmarkStart w:id="1413" w:name="_Toc33901989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746C7D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A03CE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4D81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BE0C7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71526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DC947FE">
      <w:pPr>
        <w:pStyle w:val="2"/>
        <w:numPr>
          <w:ilvl w:val="0"/>
          <w:numId w:val="0"/>
        </w:numPr>
        <w:rPr>
          <w:color w:val="000000" w:themeColor="text1"/>
          <w:sz w:val="24"/>
          <w:highlight w:val="none"/>
          <w14:textFill>
            <w14:solidFill>
              <w14:schemeClr w14:val="tx1"/>
            </w14:solidFill>
          </w14:textFill>
        </w:rPr>
      </w:pPr>
      <w:bookmarkStart w:id="1414" w:name="_Toc366072533"/>
      <w:bookmarkStart w:id="1415" w:name="_Toc374454605"/>
      <w:r>
        <w:rPr>
          <w:color w:val="000000" w:themeColor="text1"/>
          <w:sz w:val="24"/>
          <w:highlight w:val="none"/>
          <w14:textFill>
            <w14:solidFill>
              <w14:schemeClr w14:val="tx1"/>
            </w14:solidFill>
          </w14:textFill>
        </w:rPr>
        <w:br w:type="page"/>
      </w:r>
      <w:bookmarkStart w:id="1416" w:name="_Toc17158"/>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60A6B69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7" w:name="_Toc468157555"/>
      <w:bookmarkStart w:id="1418" w:name="_Toc468606048"/>
      <w:bookmarkStart w:id="1419" w:name="_Toc350438755"/>
      <w:bookmarkStart w:id="1420" w:name="_Toc349127632"/>
      <w:bookmarkStart w:id="1421" w:name="_Toc336681586"/>
      <w:bookmarkStart w:id="1422" w:name="_Toc330459991"/>
      <w:bookmarkStart w:id="1423" w:name="_Toc500861016"/>
      <w:bookmarkStart w:id="1424" w:name="_Toc331684044"/>
      <w:bookmarkStart w:id="1425" w:name="_Toc340677076"/>
      <w:bookmarkStart w:id="1426" w:name="_Toc333935693"/>
      <w:bookmarkStart w:id="1427" w:name="_Toc480021072"/>
      <w:bookmarkStart w:id="1428" w:name="_Toc339441093"/>
      <w:bookmarkStart w:id="1429" w:name="_Toc333237794"/>
      <w:bookmarkStart w:id="1430" w:name="_Toc480020276"/>
      <w:bookmarkStart w:id="1431" w:name="_Toc350756456"/>
      <w:bookmarkStart w:id="1432" w:name="_Toc480010727"/>
      <w:bookmarkStart w:id="1433" w:name="_Toc340672875"/>
      <w:bookmarkStart w:id="1434" w:name="_Toc339019895"/>
      <w:bookmarkStart w:id="1435" w:name="_Toc341348344"/>
      <w:bookmarkStart w:id="1436" w:name="_Toc339020021"/>
      <w:bookmarkStart w:id="1437" w:name="_Toc333935352"/>
      <w:bookmarkStart w:id="1438" w:name="_Toc337632364"/>
      <w:bookmarkStart w:id="1439" w:name="_Toc336681941"/>
      <w:bookmarkStart w:id="1440" w:name="_Toc333238639"/>
      <w:bookmarkStart w:id="1441" w:name="_Toc374454606"/>
      <w:bookmarkStart w:id="1442" w:name="_Toc345513907"/>
      <w:bookmarkStart w:id="1443" w:name="_Toc366072534"/>
      <w:bookmarkStart w:id="1444" w:name="_Toc479991601"/>
      <w:bookmarkStart w:id="1445" w:name="_Toc331512904"/>
      <w:bookmarkStart w:id="1446" w:name="_Toc491658670"/>
      <w:bookmarkStart w:id="1447" w:name="_Toc342296766"/>
      <w:bookmarkStart w:id="1448" w:name="_Toc467987842"/>
      <w:bookmarkStart w:id="1449" w:name="_Toc365985184"/>
      <w:bookmarkStart w:id="1450" w:name="_Toc333237683"/>
      <w:bookmarkStart w:id="1451" w:name="_Toc339020239"/>
      <w:bookmarkStart w:id="1452" w:name="_Toc365967078"/>
      <w:bookmarkStart w:id="1453" w:name="_Toc332270352"/>
      <w:bookmarkStart w:id="1454" w:name="_Toc339362306"/>
      <w:bookmarkStart w:id="1455" w:name="_Toc340507448"/>
      <w:bookmarkStart w:id="1456" w:name="_Toc467236759"/>
      <w:bookmarkStart w:id="1457" w:name="_Toc342060380"/>
      <w:bookmarkStart w:id="1458" w:name="_Toc22760"/>
      <w:bookmarkStart w:id="1459" w:name="_Toc332206714"/>
      <w:bookmarkStart w:id="1460" w:name="_Toc339020101"/>
      <w:bookmarkStart w:id="1461" w:name="_Toc349143595"/>
      <w:bookmarkStart w:id="1462" w:name="_Toc458262633"/>
      <w:bookmarkStart w:id="1463" w:name="_Toc454701400"/>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158F2F47">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14:paraId="4213A46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4" w:name="_Toc339020102"/>
      <w:bookmarkStart w:id="1465" w:name="_Toc339020240"/>
      <w:bookmarkStart w:id="1466" w:name="_Toc500861020"/>
      <w:bookmarkStart w:id="1467" w:name="_Toc339019896"/>
      <w:bookmarkStart w:id="1468" w:name="_Toc331512905"/>
      <w:bookmarkStart w:id="1469" w:name="_Toc336681942"/>
      <w:bookmarkStart w:id="1470" w:name="_Toc491658674"/>
      <w:bookmarkStart w:id="1471" w:name="_Toc340677077"/>
      <w:bookmarkStart w:id="1472" w:name="_Toc349143596"/>
      <w:bookmarkStart w:id="1473" w:name="_Toc480021076"/>
      <w:bookmarkStart w:id="1474" w:name="_Toc349127633"/>
      <w:bookmarkStart w:id="1475" w:name="_Toc468606052"/>
      <w:bookmarkStart w:id="1476" w:name="_Toc480020280"/>
      <w:bookmarkStart w:id="1477" w:name="_Toc339441094"/>
      <w:bookmarkStart w:id="1478" w:name="_Toc350438756"/>
      <w:bookmarkStart w:id="1479" w:name="_Toc332270353"/>
      <w:bookmarkStart w:id="1480" w:name="_Toc350756457"/>
      <w:bookmarkStart w:id="1481" w:name="_Toc333238640"/>
      <w:bookmarkStart w:id="1482" w:name="_Toc342060381"/>
      <w:bookmarkStart w:id="1483" w:name="_Toc365967079"/>
      <w:bookmarkStart w:id="1484" w:name="_Toc480010731"/>
      <w:bookmarkStart w:id="1485" w:name="_Toc340672876"/>
      <w:bookmarkStart w:id="1486" w:name="_Toc333237684"/>
      <w:bookmarkStart w:id="1487" w:name="_Toc341348345"/>
      <w:bookmarkStart w:id="1488" w:name="_Toc337632365"/>
      <w:bookmarkStart w:id="1489" w:name="_Toc458262635"/>
      <w:bookmarkStart w:id="1490" w:name="_Toc333935694"/>
      <w:bookmarkStart w:id="1491" w:name="_Toc467236763"/>
      <w:bookmarkStart w:id="1492" w:name="_Toc339020022"/>
      <w:bookmarkStart w:id="1493" w:name="_Toc339362307"/>
      <w:bookmarkStart w:id="1494" w:name="_Toc468157559"/>
      <w:bookmarkStart w:id="1495" w:name="_Toc333237795"/>
      <w:bookmarkStart w:id="1496" w:name="_Toc479991605"/>
      <w:bookmarkStart w:id="1497" w:name="_Toc366072535"/>
      <w:bookmarkStart w:id="1498" w:name="_Toc345513908"/>
      <w:bookmarkStart w:id="1499" w:name="_Toc342296767"/>
      <w:bookmarkStart w:id="1500" w:name="_Toc467987846"/>
      <w:bookmarkStart w:id="1501" w:name="_Toc374454607"/>
      <w:bookmarkStart w:id="1502" w:name="_Toc331684045"/>
      <w:bookmarkStart w:id="1503" w:name="_Toc454701402"/>
      <w:bookmarkStart w:id="1504" w:name="_Toc330459992"/>
      <w:bookmarkStart w:id="1505" w:name="_Toc336681587"/>
      <w:bookmarkStart w:id="1506" w:name="_Toc332206715"/>
      <w:bookmarkStart w:id="1507" w:name="_Toc365985185"/>
      <w:bookmarkStart w:id="1508" w:name="_Toc333935353"/>
      <w:bookmarkStart w:id="1509" w:name="_Toc340507449"/>
      <w:bookmarkStart w:id="1510" w:name="_Toc8990"/>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5F1B92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67095382"/>
      <w:bookmarkStart w:id="1512" w:name="_Toc370983962"/>
      <w:bookmarkStart w:id="1513" w:name="_Toc377129068"/>
      <w:bookmarkStart w:id="1514" w:name="_Toc369700990"/>
      <w:bookmarkStart w:id="1515" w:name="_Toc372209289"/>
      <w:bookmarkStart w:id="1516" w:name="_Toc373401413"/>
      <w:bookmarkStart w:id="1517" w:name="_Toc378261823"/>
      <w:bookmarkStart w:id="1518" w:name="_Toc383069738"/>
      <w:bookmarkStart w:id="1519" w:name="_Toc379896705"/>
      <w:bookmarkStart w:id="1520" w:name="_Toc374093632"/>
      <w:bookmarkStart w:id="1521" w:name="_Toc366681897"/>
      <w:bookmarkStart w:id="1522" w:name="_Toc370309169"/>
      <w:bookmarkStart w:id="1523" w:name="_Toc366072536"/>
      <w:bookmarkStart w:id="1524" w:name="_Toc374454608"/>
      <w:bookmarkStart w:id="1525" w:name="_Toc342296768"/>
      <w:bookmarkStart w:id="1526" w:name="_Toc333935695"/>
      <w:bookmarkStart w:id="1527" w:name="_Toc339020023"/>
      <w:bookmarkStart w:id="1528" w:name="_Toc332270354"/>
      <w:bookmarkStart w:id="1529" w:name="_Toc333237685"/>
      <w:bookmarkStart w:id="1530" w:name="_Toc340672877"/>
      <w:bookmarkStart w:id="1531" w:name="_Toc365985186"/>
      <w:bookmarkStart w:id="1532" w:name="_Toc340507450"/>
      <w:bookmarkStart w:id="1533" w:name="_Toc339020103"/>
      <w:bookmarkStart w:id="1534" w:name="_Toc350756458"/>
      <w:bookmarkStart w:id="1535" w:name="_Toc340677078"/>
      <w:bookmarkStart w:id="1536" w:name="_Toc332206716"/>
      <w:bookmarkStart w:id="1537" w:name="_Toc339441095"/>
      <w:bookmarkStart w:id="1538" w:name="_Toc365967080"/>
      <w:bookmarkStart w:id="1539" w:name="_Toc331512906"/>
      <w:bookmarkStart w:id="1540" w:name="_Toc330459993"/>
      <w:bookmarkStart w:id="1541" w:name="_Toc339362308"/>
      <w:bookmarkStart w:id="1542" w:name="_Toc333935354"/>
      <w:bookmarkStart w:id="1543" w:name="_Toc331684046"/>
      <w:bookmarkStart w:id="1544" w:name="_Toc337632366"/>
      <w:bookmarkStart w:id="1545" w:name="_Toc339019897"/>
      <w:bookmarkStart w:id="1546" w:name="_Toc349127634"/>
      <w:bookmarkStart w:id="1547" w:name="_Toc345513909"/>
      <w:bookmarkStart w:id="1548" w:name="_Toc336681588"/>
      <w:bookmarkStart w:id="1549" w:name="_Toc350438757"/>
      <w:bookmarkStart w:id="1550" w:name="_Toc349143597"/>
      <w:bookmarkStart w:id="1551" w:name="_Toc333237796"/>
      <w:bookmarkStart w:id="1552" w:name="_Toc341348346"/>
      <w:bookmarkStart w:id="1553" w:name="_Toc342060382"/>
      <w:bookmarkStart w:id="1554" w:name="_Toc336681943"/>
      <w:bookmarkStart w:id="1555" w:name="_Toc333238641"/>
      <w:bookmarkStart w:id="1556" w:name="_Toc339020241"/>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37F59B8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D6429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6AB432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BDD8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0612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8AFD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A44BF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89ABF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12F6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BAD21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7B8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6ACD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70B2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C5EA0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6583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A4B7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3F18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20186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1B5C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D670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EDF49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D0FC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14:paraId="078533C2">
      <w:pPr>
        <w:pStyle w:val="2"/>
        <w:numPr>
          <w:ilvl w:val="0"/>
          <w:numId w:val="0"/>
        </w:numPr>
        <w:rPr>
          <w:color w:val="000000" w:themeColor="text1"/>
          <w:sz w:val="24"/>
          <w:highlight w:val="none"/>
          <w14:textFill>
            <w14:solidFill>
              <w14:schemeClr w14:val="tx1"/>
            </w14:solidFill>
          </w14:textFill>
        </w:rPr>
      </w:pPr>
      <w:bookmarkStart w:id="1557" w:name="_Toc430771059"/>
      <w:bookmarkStart w:id="1558" w:name="_Toc14362"/>
      <w:bookmarkStart w:id="1559" w:name="_Toc432682726"/>
      <w:bookmarkStart w:id="1560" w:name="_Toc467236766"/>
      <w:bookmarkStart w:id="1561" w:name="_Toc500861024"/>
      <w:bookmarkStart w:id="1562" w:name="_Toc468157562"/>
      <w:bookmarkStart w:id="1563" w:name="_Toc479991608"/>
      <w:bookmarkStart w:id="1564" w:name="_Toc480021079"/>
      <w:bookmarkStart w:id="1565" w:name="_Toc491658677"/>
      <w:bookmarkStart w:id="1566" w:name="_Toc480010734"/>
      <w:bookmarkStart w:id="1567" w:name="_Toc480020283"/>
      <w:bookmarkStart w:id="1568" w:name="_Toc468606055"/>
      <w:bookmarkStart w:id="1569"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14:paraId="38850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0" w:name="_Toc430771060"/>
      <w:bookmarkStart w:id="1571" w:name="_Toc430185803"/>
      <w:r>
        <w:rPr>
          <w:rFonts w:hint="eastAsia" w:ascii="宋体" w:hAnsi="宋体" w:cs="宋体"/>
          <w:color w:val="000000" w:themeColor="text1"/>
          <w:highlight w:val="none"/>
          <w14:textFill>
            <w14:solidFill>
              <w14:schemeClr w14:val="tx1"/>
            </w14:solidFill>
          </w14:textFill>
        </w:rPr>
        <w:t>34</w:t>
      </w:r>
      <w:bookmarkStart w:id="1572"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14:paraId="1BBF389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14:paraId="03F4F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5" w:name="_Toc430185805"/>
      <w:bookmarkStart w:id="1576"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5"/>
      <w:bookmarkEnd w:id="1576"/>
    </w:p>
    <w:p w14:paraId="7FF2A49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7" w:name="_Toc430185806"/>
      <w:bookmarkStart w:id="1578"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7"/>
      <w:bookmarkEnd w:id="1578"/>
    </w:p>
    <w:p w14:paraId="0C1C9DC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6BDFA5A">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1F3E92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937440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43C3E03">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973FDA3">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9C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59DF3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299034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F5B96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A644FA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B8F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6FE27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BF2BEE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603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75CE4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54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E135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D5298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8C35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1BAE4">
            <w:pPr>
              <w:rPr>
                <w:rFonts w:ascii="宋体" w:hAnsi="宋体" w:cs="宋体"/>
                <w:color w:val="000000" w:themeColor="text1"/>
                <w:szCs w:val="21"/>
                <w:highlight w:val="none"/>
                <w14:textFill>
                  <w14:solidFill>
                    <w14:schemeClr w14:val="tx1"/>
                  </w14:solidFill>
                </w14:textFill>
              </w:rPr>
            </w:pPr>
          </w:p>
        </w:tc>
      </w:tr>
      <w:tr w14:paraId="7CF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43DB17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E1572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28E75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53907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08C8B93F">
      <w:pPr>
        <w:rPr>
          <w:rFonts w:ascii="宋体"/>
          <w:color w:val="000000" w:themeColor="text1"/>
          <w:szCs w:val="21"/>
          <w:highlight w:val="none"/>
          <w14:textFill>
            <w14:solidFill>
              <w14:schemeClr w14:val="tx1"/>
            </w14:solidFill>
          </w14:textFill>
        </w:rPr>
      </w:pPr>
    </w:p>
    <w:p w14:paraId="334BB26B">
      <w:pPr>
        <w:rPr>
          <w:rFonts w:ascii="宋体"/>
          <w:color w:val="000000" w:themeColor="text1"/>
          <w:szCs w:val="21"/>
          <w:highlight w:val="none"/>
          <w14:textFill>
            <w14:solidFill>
              <w14:schemeClr w14:val="tx1"/>
            </w14:solidFill>
          </w14:textFill>
        </w:rPr>
      </w:pPr>
    </w:p>
    <w:p w14:paraId="208657BC">
      <w:pPr>
        <w:rPr>
          <w:rFonts w:ascii="宋体"/>
          <w:color w:val="000000" w:themeColor="text1"/>
          <w:szCs w:val="21"/>
          <w:highlight w:val="none"/>
          <w14:textFill>
            <w14:solidFill>
              <w14:schemeClr w14:val="tx1"/>
            </w14:solidFill>
          </w14:textFill>
        </w:rPr>
      </w:pPr>
    </w:p>
    <w:p w14:paraId="763846F4">
      <w:pPr>
        <w:rPr>
          <w:rFonts w:ascii="宋体"/>
          <w:color w:val="000000" w:themeColor="text1"/>
          <w:szCs w:val="21"/>
          <w:highlight w:val="none"/>
          <w14:textFill>
            <w14:solidFill>
              <w14:schemeClr w14:val="tx1"/>
            </w14:solidFill>
          </w14:textFill>
        </w:rPr>
      </w:pPr>
    </w:p>
    <w:p w14:paraId="746502B8">
      <w:pPr>
        <w:rPr>
          <w:rFonts w:ascii="宋体"/>
          <w:color w:val="000000" w:themeColor="text1"/>
          <w:szCs w:val="21"/>
          <w:highlight w:val="none"/>
          <w14:textFill>
            <w14:solidFill>
              <w14:schemeClr w14:val="tx1"/>
            </w14:solidFill>
          </w14:textFill>
        </w:rPr>
      </w:pPr>
    </w:p>
    <w:p w14:paraId="751946D3">
      <w:pPr>
        <w:rPr>
          <w:rFonts w:ascii="宋体"/>
          <w:color w:val="000000" w:themeColor="text1"/>
          <w:szCs w:val="21"/>
          <w:highlight w:val="none"/>
          <w14:textFill>
            <w14:solidFill>
              <w14:schemeClr w14:val="tx1"/>
            </w14:solidFill>
          </w14:textFill>
        </w:rPr>
      </w:pPr>
    </w:p>
    <w:p w14:paraId="5FF4AC51">
      <w:pPr>
        <w:rPr>
          <w:rFonts w:ascii="宋体"/>
          <w:color w:val="000000" w:themeColor="text1"/>
          <w:szCs w:val="21"/>
          <w:highlight w:val="none"/>
          <w14:textFill>
            <w14:solidFill>
              <w14:schemeClr w14:val="tx1"/>
            </w14:solidFill>
          </w14:textFill>
        </w:rPr>
      </w:pPr>
    </w:p>
    <w:p w14:paraId="7D9BBF89">
      <w:pPr>
        <w:rPr>
          <w:rFonts w:ascii="宋体"/>
          <w:color w:val="000000" w:themeColor="text1"/>
          <w:szCs w:val="21"/>
          <w:highlight w:val="none"/>
          <w14:textFill>
            <w14:solidFill>
              <w14:schemeClr w14:val="tx1"/>
            </w14:solidFill>
          </w14:textFill>
        </w:rPr>
      </w:pPr>
    </w:p>
    <w:p w14:paraId="7BDBB78D">
      <w:pPr>
        <w:rPr>
          <w:rFonts w:ascii="宋体"/>
          <w:color w:val="000000" w:themeColor="text1"/>
          <w:szCs w:val="21"/>
          <w:highlight w:val="none"/>
          <w14:textFill>
            <w14:solidFill>
              <w14:schemeClr w14:val="tx1"/>
            </w14:solidFill>
          </w14:textFill>
        </w:rPr>
      </w:pPr>
    </w:p>
    <w:p w14:paraId="7906F7CE">
      <w:pPr>
        <w:rPr>
          <w:rFonts w:ascii="宋体"/>
          <w:color w:val="000000" w:themeColor="text1"/>
          <w:szCs w:val="21"/>
          <w:highlight w:val="none"/>
          <w14:textFill>
            <w14:solidFill>
              <w14:schemeClr w14:val="tx1"/>
            </w14:solidFill>
          </w14:textFill>
        </w:rPr>
      </w:pPr>
    </w:p>
    <w:p w14:paraId="09E55468">
      <w:pPr>
        <w:rPr>
          <w:rFonts w:ascii="宋体"/>
          <w:color w:val="000000" w:themeColor="text1"/>
          <w:szCs w:val="21"/>
          <w:highlight w:val="none"/>
          <w14:textFill>
            <w14:solidFill>
              <w14:schemeClr w14:val="tx1"/>
            </w14:solidFill>
          </w14:textFill>
        </w:rPr>
      </w:pPr>
    </w:p>
    <w:p w14:paraId="53212519">
      <w:pPr>
        <w:rPr>
          <w:rFonts w:ascii="宋体"/>
          <w:color w:val="000000" w:themeColor="text1"/>
          <w:szCs w:val="21"/>
          <w:highlight w:val="none"/>
          <w14:textFill>
            <w14:solidFill>
              <w14:schemeClr w14:val="tx1"/>
            </w14:solidFill>
          </w14:textFill>
        </w:rPr>
      </w:pPr>
    </w:p>
    <w:p w14:paraId="53FDC860">
      <w:pPr>
        <w:rPr>
          <w:rFonts w:ascii="宋体"/>
          <w:color w:val="000000" w:themeColor="text1"/>
          <w:szCs w:val="21"/>
          <w:highlight w:val="none"/>
          <w14:textFill>
            <w14:solidFill>
              <w14:schemeClr w14:val="tx1"/>
            </w14:solidFill>
          </w14:textFill>
        </w:rPr>
      </w:pPr>
    </w:p>
    <w:p w14:paraId="1D406BD7">
      <w:pPr>
        <w:rPr>
          <w:rFonts w:ascii="宋体"/>
          <w:color w:val="000000" w:themeColor="text1"/>
          <w:szCs w:val="21"/>
          <w:highlight w:val="none"/>
          <w14:textFill>
            <w14:solidFill>
              <w14:schemeClr w14:val="tx1"/>
            </w14:solidFill>
          </w14:textFill>
        </w:rPr>
      </w:pPr>
    </w:p>
    <w:p w14:paraId="0667F5D2">
      <w:pPr>
        <w:rPr>
          <w:rFonts w:ascii="宋体"/>
          <w:color w:val="000000" w:themeColor="text1"/>
          <w:szCs w:val="21"/>
          <w:highlight w:val="none"/>
          <w14:textFill>
            <w14:solidFill>
              <w14:schemeClr w14:val="tx1"/>
            </w14:solidFill>
          </w14:textFill>
        </w:rPr>
      </w:pPr>
    </w:p>
    <w:p w14:paraId="56BFE5A7">
      <w:pPr>
        <w:rPr>
          <w:rFonts w:ascii="宋体"/>
          <w:color w:val="000000" w:themeColor="text1"/>
          <w:szCs w:val="21"/>
          <w:highlight w:val="none"/>
          <w14:textFill>
            <w14:solidFill>
              <w14:schemeClr w14:val="tx1"/>
            </w14:solidFill>
          </w14:textFill>
        </w:rPr>
      </w:pPr>
    </w:p>
    <w:p w14:paraId="260108A9">
      <w:pPr>
        <w:rPr>
          <w:rFonts w:ascii="宋体"/>
          <w:color w:val="000000" w:themeColor="text1"/>
          <w:szCs w:val="21"/>
          <w:highlight w:val="none"/>
          <w14:textFill>
            <w14:solidFill>
              <w14:schemeClr w14:val="tx1"/>
            </w14:solidFill>
          </w14:textFill>
        </w:rPr>
      </w:pPr>
    </w:p>
    <w:p w14:paraId="2DAABF14">
      <w:pPr>
        <w:rPr>
          <w:rFonts w:ascii="宋体"/>
          <w:color w:val="000000" w:themeColor="text1"/>
          <w:szCs w:val="21"/>
          <w:highlight w:val="none"/>
          <w14:textFill>
            <w14:solidFill>
              <w14:schemeClr w14:val="tx1"/>
            </w14:solidFill>
          </w14:textFill>
        </w:rPr>
      </w:pPr>
    </w:p>
    <w:p w14:paraId="41234A18">
      <w:pPr>
        <w:rPr>
          <w:rFonts w:ascii="宋体"/>
          <w:color w:val="000000" w:themeColor="text1"/>
          <w:szCs w:val="21"/>
          <w:highlight w:val="none"/>
          <w14:textFill>
            <w14:solidFill>
              <w14:schemeClr w14:val="tx1"/>
            </w14:solidFill>
          </w14:textFill>
        </w:rPr>
      </w:pPr>
    </w:p>
    <w:p w14:paraId="4F8E7A78">
      <w:pPr>
        <w:rPr>
          <w:rFonts w:ascii="宋体"/>
          <w:color w:val="000000" w:themeColor="text1"/>
          <w:szCs w:val="21"/>
          <w:highlight w:val="none"/>
          <w14:textFill>
            <w14:solidFill>
              <w14:schemeClr w14:val="tx1"/>
            </w14:solidFill>
          </w14:textFill>
        </w:rPr>
      </w:pPr>
    </w:p>
    <w:p w14:paraId="499032AF">
      <w:pPr>
        <w:rPr>
          <w:rFonts w:ascii="宋体"/>
          <w:color w:val="000000" w:themeColor="text1"/>
          <w:szCs w:val="21"/>
          <w:highlight w:val="none"/>
          <w14:textFill>
            <w14:solidFill>
              <w14:schemeClr w14:val="tx1"/>
            </w14:solidFill>
          </w14:textFill>
        </w:rPr>
      </w:pPr>
    </w:p>
    <w:p w14:paraId="6AC00516">
      <w:pPr>
        <w:rPr>
          <w:rFonts w:ascii="宋体"/>
          <w:color w:val="000000" w:themeColor="text1"/>
          <w:szCs w:val="21"/>
          <w:highlight w:val="none"/>
          <w14:textFill>
            <w14:solidFill>
              <w14:schemeClr w14:val="tx1"/>
            </w14:solidFill>
          </w14:textFill>
        </w:rPr>
      </w:pPr>
    </w:p>
    <w:p w14:paraId="1AA8C57E">
      <w:pPr>
        <w:rPr>
          <w:rFonts w:ascii="宋体"/>
          <w:color w:val="000000" w:themeColor="text1"/>
          <w:szCs w:val="21"/>
          <w:highlight w:val="none"/>
          <w14:textFill>
            <w14:solidFill>
              <w14:schemeClr w14:val="tx1"/>
            </w14:solidFill>
          </w14:textFill>
        </w:rPr>
      </w:pPr>
    </w:p>
    <w:p w14:paraId="2A5B1B63">
      <w:pPr>
        <w:rPr>
          <w:rFonts w:ascii="宋体"/>
          <w:color w:val="000000" w:themeColor="text1"/>
          <w:szCs w:val="21"/>
          <w:highlight w:val="none"/>
          <w14:textFill>
            <w14:solidFill>
              <w14:schemeClr w14:val="tx1"/>
            </w14:solidFill>
          </w14:textFill>
        </w:rPr>
      </w:pPr>
    </w:p>
    <w:p w14:paraId="32A89049">
      <w:pPr>
        <w:rPr>
          <w:rFonts w:ascii="宋体"/>
          <w:color w:val="000000" w:themeColor="text1"/>
          <w:szCs w:val="21"/>
          <w:highlight w:val="none"/>
          <w14:textFill>
            <w14:solidFill>
              <w14:schemeClr w14:val="tx1"/>
            </w14:solidFill>
          </w14:textFill>
        </w:rPr>
      </w:pPr>
    </w:p>
    <w:p w14:paraId="59070451">
      <w:pPr>
        <w:rPr>
          <w:rFonts w:ascii="宋体"/>
          <w:color w:val="000000" w:themeColor="text1"/>
          <w:szCs w:val="21"/>
          <w:highlight w:val="none"/>
          <w14:textFill>
            <w14:solidFill>
              <w14:schemeClr w14:val="tx1"/>
            </w14:solidFill>
          </w14:textFill>
        </w:rPr>
      </w:pPr>
    </w:p>
    <w:p w14:paraId="056D008A">
      <w:pPr>
        <w:rPr>
          <w:rFonts w:ascii="宋体"/>
          <w:color w:val="000000" w:themeColor="text1"/>
          <w:szCs w:val="21"/>
          <w:highlight w:val="none"/>
          <w14:textFill>
            <w14:solidFill>
              <w14:schemeClr w14:val="tx1"/>
            </w14:solidFill>
          </w14:textFill>
        </w:rPr>
      </w:pPr>
    </w:p>
    <w:p w14:paraId="6D7B6092">
      <w:pPr>
        <w:rPr>
          <w:rFonts w:ascii="宋体"/>
          <w:color w:val="000000" w:themeColor="text1"/>
          <w:szCs w:val="21"/>
          <w:highlight w:val="none"/>
          <w14:textFill>
            <w14:solidFill>
              <w14:schemeClr w14:val="tx1"/>
            </w14:solidFill>
          </w14:textFill>
        </w:rPr>
      </w:pPr>
    </w:p>
    <w:p w14:paraId="0F6DA67D">
      <w:pPr>
        <w:pStyle w:val="2"/>
        <w:numPr>
          <w:ilvl w:val="0"/>
          <w:numId w:val="0"/>
        </w:numPr>
        <w:rPr>
          <w:color w:val="000000" w:themeColor="text1"/>
          <w:sz w:val="24"/>
          <w:highlight w:val="none"/>
          <w14:textFill>
            <w14:solidFill>
              <w14:schemeClr w14:val="tx1"/>
            </w14:solidFill>
          </w14:textFill>
        </w:rPr>
      </w:pPr>
      <w:bookmarkStart w:id="1579" w:name="_Toc6337"/>
      <w:r>
        <w:rPr>
          <w:rFonts w:hint="eastAsia"/>
          <w:color w:val="000000" w:themeColor="text1"/>
          <w:sz w:val="24"/>
          <w:highlight w:val="none"/>
          <w14:textFill>
            <w14:solidFill>
              <w14:schemeClr w14:val="tx1"/>
            </w14:solidFill>
          </w14:textFill>
        </w:rPr>
        <w:t>H、评标细则</w:t>
      </w:r>
      <w:bookmarkEnd w:id="1579"/>
    </w:p>
    <w:p w14:paraId="3DF1BEB0">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99ABDA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91408A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4840171">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425E54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3002DA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470A69">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703C0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74876960">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30B34FD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B9E4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A55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6352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7EEB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65C6086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62E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E850C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55</w:t>
            </w:r>
            <w:r>
              <w:rPr>
                <w:rFonts w:hint="eastAsia" w:ascii="宋体" w:hAnsi="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64B4D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75F2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14:paraId="7C62249A">
      <w:pPr>
        <w:rPr>
          <w:color w:val="000000" w:themeColor="text1"/>
          <w:highlight w:val="none"/>
          <w14:textFill>
            <w14:solidFill>
              <w14:schemeClr w14:val="tx1"/>
            </w14:solidFill>
          </w14:textFill>
        </w:rPr>
      </w:pPr>
    </w:p>
    <w:p w14:paraId="1462EE1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35880779">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E30E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45EC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F9EE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2318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13680D44">
        <w:tblPrEx>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AA01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954C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D06C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B959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根据各投标人提交的投标文件对应招标文件的技术要求等响应情况进行评审，完全满足招标文件要求的得</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分。 </w:t>
            </w:r>
          </w:p>
          <w:p w14:paraId="1B4B49C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本项目技术要求中带“▲”的为重要技术参数，未响应或不满足，每项扣</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bCs/>
                <w:color w:val="000000" w:themeColor="text1"/>
                <w:highlight w:val="none"/>
                <w14:textFill>
                  <w14:solidFill>
                    <w14:schemeClr w14:val="tx1"/>
                  </w14:solidFill>
                </w14:textFill>
              </w:rPr>
              <w:t>，本项满分</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分。</w:t>
            </w:r>
          </w:p>
          <w:p w14:paraId="4E005D3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eastAsia="宋体" w:cs="宋体"/>
                <w:color w:val="000000" w:themeColor="text1"/>
                <w:szCs w:val="21"/>
                <w:highlight w:val="none"/>
                <w:lang w:val="en-US" w:eastAsia="zh-CN"/>
                <w14:textFill>
                  <w14:solidFill>
                    <w14:schemeClr w14:val="tx1"/>
                  </w14:solidFill>
                </w14:textFill>
              </w:rPr>
              <w:t>按</w:t>
            </w:r>
            <w:r>
              <w:rPr>
                <w:rFonts w:hint="eastAsia" w:ascii="宋体" w:hAnsi="宋体" w:eastAsia="宋体" w:cs="宋体"/>
                <w:color w:val="000000" w:themeColor="text1"/>
                <w:szCs w:val="21"/>
                <w:highlight w:val="none"/>
                <w14:textFill>
                  <w14:solidFill>
                    <w14:schemeClr w14:val="tx1"/>
                  </w14:solidFill>
                </w14:textFill>
              </w:rPr>
              <w:t>技术要求提供证明资料，不提供不得分。</w:t>
            </w:r>
          </w:p>
          <w:p w14:paraId="207711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highlight w:val="none"/>
                <w14:textFill>
                  <w14:solidFill>
                    <w14:schemeClr w14:val="tx1"/>
                  </w14:solidFill>
                </w14:textFill>
              </w:rPr>
              <w:t>本项目技术要求中非“▲”的为一般技术参数，未响应或不满足，每</w:t>
            </w:r>
            <w:r>
              <w:rPr>
                <w:rFonts w:hint="eastAsia" w:ascii="宋体" w:hAnsi="宋体" w:eastAsia="宋体" w:cs="宋体"/>
                <w:bCs/>
                <w:color w:val="000000" w:themeColor="text1"/>
                <w:highlight w:val="none"/>
                <w:lang w:val="en-US" w:eastAsia="zh-CN"/>
                <w14:textFill>
                  <w14:solidFill>
                    <w14:schemeClr w14:val="tx1"/>
                  </w14:solidFill>
                </w14:textFill>
              </w:rPr>
              <w:t>项</w:t>
            </w:r>
            <w:r>
              <w:rPr>
                <w:rFonts w:hint="eastAsia" w:ascii="宋体" w:hAnsi="宋体" w:eastAsia="宋体" w:cs="宋体"/>
                <w:bCs/>
                <w:color w:val="000000" w:themeColor="text1"/>
                <w:highlight w:val="none"/>
                <w14:textFill>
                  <w14:solidFill>
                    <w14:schemeClr w14:val="tx1"/>
                  </w14:solidFill>
                </w14:textFill>
              </w:rPr>
              <w:t>扣</w:t>
            </w:r>
            <w:r>
              <w:rPr>
                <w:rFonts w:hint="eastAsia" w:ascii="宋体" w:hAnsi="宋体" w:cs="宋体"/>
                <w:bCs/>
                <w:color w:val="000000" w:themeColor="text1"/>
                <w:highlight w:val="none"/>
                <w:lang w:val="en-US" w:eastAsia="zh-CN"/>
                <w14:textFill>
                  <w14:solidFill>
                    <w14:schemeClr w14:val="tx1"/>
                  </w14:solidFill>
                </w14:textFill>
              </w:rPr>
              <w:t>0.3</w:t>
            </w:r>
            <w:r>
              <w:rPr>
                <w:rFonts w:hint="eastAsia" w:ascii="宋体" w:hAnsi="宋体" w:eastAsia="宋体" w:cs="宋体"/>
                <w:bCs/>
                <w:color w:val="000000" w:themeColor="text1"/>
                <w:highlight w:val="none"/>
                <w14:textFill>
                  <w14:solidFill>
                    <w14:schemeClr w14:val="tx1"/>
                  </w14:solidFill>
                </w14:textFill>
              </w:rPr>
              <w:t>分，本项满分</w:t>
            </w:r>
            <w:r>
              <w:rPr>
                <w:rFonts w:hint="eastAsia" w:ascii="宋体" w:hAnsi="宋体" w:cs="宋体"/>
                <w:bCs/>
                <w:color w:val="000000" w:themeColor="text1"/>
                <w:highlight w:val="none"/>
                <w:lang w:val="en-US" w:eastAsia="zh-CN"/>
                <w14:textFill>
                  <w14:solidFill>
                    <w14:schemeClr w14:val="tx1"/>
                  </w14:solidFill>
                </w14:textFill>
              </w:rPr>
              <w:t>33</w:t>
            </w:r>
            <w:r>
              <w:rPr>
                <w:rFonts w:hint="eastAsia" w:ascii="宋体" w:hAnsi="宋体" w:eastAsia="宋体" w:cs="宋体"/>
                <w:bCs/>
                <w:color w:val="000000" w:themeColor="text1"/>
                <w:highlight w:val="none"/>
                <w14:textFill>
                  <w14:solidFill>
                    <w14:schemeClr w14:val="tx1"/>
                  </w14:solidFill>
                </w14:textFill>
              </w:rPr>
              <w:t>分。</w:t>
            </w:r>
          </w:p>
          <w:p w14:paraId="399049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按《</w:t>
            </w:r>
            <w:r>
              <w:rPr>
                <w:rFonts w:hint="eastAsia" w:ascii="宋体" w:hAnsi="宋体" w:eastAsia="宋体" w:cs="宋体"/>
                <w:color w:val="000000" w:themeColor="text1"/>
                <w:highlight w:val="none"/>
                <w14:textFill>
                  <w14:solidFill>
                    <w14:schemeClr w14:val="tx1"/>
                  </w14:solidFill>
                </w14:textFill>
              </w:rPr>
              <w:t>技术条款偏离一览表</w:t>
            </w:r>
            <w:r>
              <w:rPr>
                <w:rFonts w:hint="eastAsia" w:ascii="宋体" w:hAnsi="宋体" w:eastAsia="宋体" w:cs="宋体"/>
                <w:color w:val="000000" w:themeColor="text1"/>
                <w:szCs w:val="21"/>
                <w:highlight w:val="none"/>
                <w14:textFill>
                  <w14:solidFill>
                    <w14:schemeClr w14:val="tx1"/>
                  </w14:solidFill>
                </w14:textFill>
              </w:rPr>
              <w:t>》响应情况</w:t>
            </w:r>
            <w:r>
              <w:rPr>
                <w:rFonts w:hint="eastAsia" w:ascii="宋体" w:hAnsi="宋体" w:eastAsia="宋体" w:cs="宋体"/>
                <w:color w:val="000000" w:themeColor="text1"/>
                <w:szCs w:val="21"/>
                <w:highlight w:val="none"/>
                <w:lang w:val="en-US"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未响应或不满足</w:t>
            </w:r>
            <w:r>
              <w:rPr>
                <w:rFonts w:hint="eastAsia" w:ascii="宋体" w:hAnsi="宋体" w:eastAsia="宋体" w:cs="宋体"/>
                <w:color w:val="000000" w:themeColor="text1"/>
                <w:szCs w:val="21"/>
                <w:highlight w:val="none"/>
                <w14:textFill>
                  <w14:solidFill>
                    <w14:schemeClr w14:val="tx1"/>
                  </w14:solidFill>
                </w14:textFill>
              </w:rPr>
              <w:t>不得分</w:t>
            </w:r>
            <w:r>
              <w:rPr>
                <w:rFonts w:hint="eastAsia" w:ascii="宋体" w:hAnsi="宋体" w:eastAsia="宋体" w:cs="宋体"/>
                <w:color w:val="000000" w:themeColor="text1"/>
                <w:szCs w:val="21"/>
                <w:highlight w:val="none"/>
                <w:lang w:eastAsia="zh-CN"/>
                <w14:textFill>
                  <w14:solidFill>
                    <w14:schemeClr w14:val="tx1"/>
                  </w14:solidFill>
                </w14:textFill>
              </w:rPr>
              <w:t>。</w:t>
            </w:r>
          </w:p>
        </w:tc>
      </w:tr>
      <w:tr w14:paraId="377BA6AE">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5D75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C614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项目整体的理解</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2444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9B9C8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根据投标人投标的技术方案响应情况，是否了解采购人方案需求，能否满足项目建设要求等进行评审</w:t>
            </w:r>
            <w:r>
              <w:rPr>
                <w:rFonts w:hint="eastAsia" w:ascii="宋体" w:hAnsi="宋体" w:cs="宋体"/>
                <w:color w:val="000000" w:themeColor="text1"/>
                <w:szCs w:val="21"/>
                <w:highlight w:val="none"/>
                <w:lang w:eastAsia="zh-CN"/>
                <w14:textFill>
                  <w14:solidFill>
                    <w14:schemeClr w14:val="tx1"/>
                  </w14:solidFill>
                </w14:textFill>
              </w:rPr>
              <w:t>：</w:t>
            </w:r>
          </w:p>
          <w:p w14:paraId="2340277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1.总体技术方案全面、完整、合理，较详实和具体，可行性强，系统设计的可扩展性良好，功能及性能设计完善，优于或满足采购需求，得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14:paraId="4B8D55B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2.总体技术方案完整、较为合理，可行性较强，总体功能及性能设计完整，基本满足采购需求，得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668D20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3.总体技术方案基本完整，可行性一般，总体功能及性能设计一般，</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14:paraId="02AD97B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4.总体技术方案不完整，可行性差，总体功能及性能设计较差，未能满足采购需求，得1分；</w:t>
            </w:r>
          </w:p>
          <w:p w14:paraId="0A6DFFB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5DD35B89">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0169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415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0D81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D25A4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根据投标人所提供的项目实施方案进行综合评审： </w:t>
            </w:r>
          </w:p>
          <w:p w14:paraId="5ADCB6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1.提供的</w:t>
            </w:r>
            <w:r>
              <w:rPr>
                <w:rFonts w:hint="eastAsia" w:ascii="宋体" w:hAnsi="宋体" w:cs="宋体"/>
                <w:color w:val="000000" w:themeColor="text1"/>
                <w:szCs w:val="21"/>
                <w:highlight w:val="none"/>
                <w:lang w:val="en-US" w:eastAsia="zh-CN"/>
                <w14:textFill>
                  <w14:solidFill>
                    <w14:schemeClr w14:val="tx1"/>
                  </w14:solidFill>
                </w14:textFill>
              </w:rPr>
              <w:t>实施</w:t>
            </w:r>
            <w:r>
              <w:rPr>
                <w:rFonts w:hint="eastAsia" w:ascii="宋体" w:hAnsi="宋体" w:cs="宋体"/>
                <w:color w:val="000000" w:themeColor="text1"/>
                <w:szCs w:val="21"/>
                <w:highlight w:val="none"/>
                <w14:textFill>
                  <w14:solidFill>
                    <w14:schemeClr w14:val="tx1"/>
                  </w14:solidFill>
                </w14:textFill>
              </w:rPr>
              <w:t>方案详细清晰，全面具体，可行性高的，优于或满足采购需求，得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157AE93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2.提供的</w:t>
            </w:r>
            <w:r>
              <w:rPr>
                <w:rFonts w:hint="eastAsia" w:ascii="宋体" w:hAnsi="宋体" w:cs="宋体"/>
                <w:color w:val="000000" w:themeColor="text1"/>
                <w:szCs w:val="21"/>
                <w:highlight w:val="none"/>
                <w:lang w:val="en-US" w:eastAsia="zh-CN"/>
                <w14:textFill>
                  <w14:solidFill>
                    <w14:schemeClr w14:val="tx1"/>
                  </w14:solidFill>
                </w14:textFill>
              </w:rPr>
              <w:t>实施</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清晰具体，有一定可行性的，基本满足采购需求，得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分； </w:t>
            </w:r>
          </w:p>
          <w:p w14:paraId="0BFD46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3.提供的</w:t>
            </w:r>
            <w:r>
              <w:rPr>
                <w:rFonts w:hint="eastAsia" w:ascii="宋体" w:hAnsi="宋体" w:cs="宋体"/>
                <w:color w:val="000000" w:themeColor="text1"/>
                <w:szCs w:val="21"/>
                <w:highlight w:val="none"/>
                <w:lang w:val="en-US" w:eastAsia="zh-CN"/>
                <w14:textFill>
                  <w14:solidFill>
                    <w14:schemeClr w14:val="tx1"/>
                  </w14:solidFill>
                </w14:textFill>
              </w:rPr>
              <w:t>实施</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基本清晰</w:t>
            </w:r>
            <w:r>
              <w:rPr>
                <w:rFonts w:hint="eastAsia" w:ascii="宋体" w:hAnsi="宋体" w:cs="宋体"/>
                <w:color w:val="000000" w:themeColor="text1"/>
                <w:szCs w:val="21"/>
                <w:highlight w:val="none"/>
                <w14:textFill>
                  <w14:solidFill>
                    <w14:schemeClr w14:val="tx1"/>
                  </w14:solidFill>
                </w14:textFill>
              </w:rPr>
              <w:t>，可行性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220FE11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提供的</w:t>
            </w:r>
            <w:r>
              <w:rPr>
                <w:rFonts w:hint="eastAsia" w:ascii="宋体" w:hAnsi="宋体" w:cs="宋体"/>
                <w:color w:val="000000" w:themeColor="text1"/>
                <w:szCs w:val="21"/>
                <w:highlight w:val="none"/>
                <w:lang w:val="en-US" w:eastAsia="zh-CN"/>
                <w14:textFill>
                  <w14:solidFill>
                    <w14:schemeClr w14:val="tx1"/>
                  </w14:solidFill>
                </w14:textFill>
              </w:rPr>
              <w:t>实施</w:t>
            </w:r>
            <w:r>
              <w:rPr>
                <w:rFonts w:hint="eastAsia" w:ascii="宋体" w:hAnsi="宋体" w:cs="宋体"/>
                <w:color w:val="000000" w:themeColor="text1"/>
                <w:szCs w:val="21"/>
                <w:highlight w:val="none"/>
                <w14:textFill>
                  <w14:solidFill>
                    <w14:schemeClr w14:val="tx1"/>
                  </w14:solidFill>
                </w14:textFill>
              </w:rPr>
              <w:t>方案模糊，不够全面，可行性不高的，未能满足采购需求，得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413053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19F89537">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4765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78CF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培训方案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32E3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63770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1.投标人提供的技术培训方案充足、周全、合理、可靠的，优于或满足采购需求，得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2.投标人提供的技术培训方案较合理、有一定理解性的，基本满足采购需求，得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3.投标人提供的技术培训方案</w:t>
            </w:r>
            <w:r>
              <w:rPr>
                <w:rFonts w:hint="eastAsia" w:ascii="宋体" w:hAnsi="宋体" w:cs="宋体"/>
                <w:color w:val="000000" w:themeColor="text1"/>
                <w:highlight w:val="none"/>
                <w:lang w:val="en-US" w:eastAsia="zh-CN"/>
                <w14:textFill>
                  <w14:solidFill>
                    <w14:schemeClr w14:val="tx1"/>
                  </w14:solidFill>
                </w14:textFill>
              </w:rPr>
              <w:t>基本</w:t>
            </w:r>
            <w:r>
              <w:rPr>
                <w:rFonts w:hint="eastAsia" w:ascii="宋体" w:hAnsi="宋体" w:cs="宋体"/>
                <w:color w:val="000000" w:themeColor="text1"/>
                <w:highlight w:val="none"/>
                <w14:textFill>
                  <w14:solidFill>
                    <w14:schemeClr w14:val="tx1"/>
                  </w14:solidFill>
                </w14:textFill>
              </w:rPr>
              <w:t>合理、有一定理解性的，</w:t>
            </w:r>
            <w:r>
              <w:rPr>
                <w:rFonts w:hint="eastAsia" w:ascii="宋体" w:hAnsi="宋体" w:cs="宋体"/>
                <w:color w:val="000000" w:themeColor="text1"/>
                <w:highlight w:val="none"/>
                <w:lang w:val="en-US" w:eastAsia="zh-CN"/>
                <w14:textFill>
                  <w14:solidFill>
                    <w14:schemeClr w14:val="tx1"/>
                  </w14:solidFill>
                </w14:textFill>
              </w:rPr>
              <w:t>部分</w:t>
            </w:r>
            <w:r>
              <w:rPr>
                <w:rFonts w:hint="eastAsia" w:ascii="宋体" w:hAnsi="宋体" w:cs="宋体"/>
                <w:color w:val="000000" w:themeColor="text1"/>
                <w:highlight w:val="none"/>
                <w14:textFill>
                  <w14:solidFill>
                    <w14:schemeClr w14:val="tx1"/>
                  </w14:solidFill>
                </w14:textFill>
              </w:rPr>
              <w:t>满足采购需求，得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p>
          <w:p w14:paraId="562B7BF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投标人提供的技术培训方案一般的、不完整的，未能满足采购需求，得1分。</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.不提供不得分。</w:t>
            </w:r>
          </w:p>
        </w:tc>
      </w:tr>
      <w:tr w14:paraId="3F01C305">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A908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19B1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0FB23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713C033F">
      <w:pPr>
        <w:rPr>
          <w:color w:val="000000" w:themeColor="text1"/>
          <w:highlight w:val="none"/>
          <w14:textFill>
            <w14:solidFill>
              <w14:schemeClr w14:val="tx1"/>
            </w14:solidFill>
          </w14:textFill>
        </w:rPr>
      </w:pPr>
    </w:p>
    <w:p w14:paraId="2A24ACB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817"/>
        <w:gridCol w:w="767"/>
        <w:gridCol w:w="6306"/>
      </w:tblGrid>
      <w:tr w14:paraId="60F1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2" w:type="dxa"/>
            <w:tcMar>
              <w:top w:w="0" w:type="dxa"/>
              <w:left w:w="108" w:type="dxa"/>
              <w:bottom w:w="0" w:type="dxa"/>
              <w:right w:w="108" w:type="dxa"/>
            </w:tcMar>
            <w:vAlign w:val="center"/>
          </w:tcPr>
          <w:p w14:paraId="7E0CF5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3DCA8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1913A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1A0A23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14:paraId="2FB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atLeast"/>
          <w:jc w:val="center"/>
        </w:trPr>
        <w:tc>
          <w:tcPr>
            <w:tcW w:w="682" w:type="dxa"/>
            <w:tcMar>
              <w:top w:w="0" w:type="dxa"/>
              <w:left w:w="108" w:type="dxa"/>
              <w:bottom w:w="0" w:type="dxa"/>
              <w:right w:w="108" w:type="dxa"/>
            </w:tcMar>
            <w:vAlign w:val="center"/>
          </w:tcPr>
          <w:p w14:paraId="507AD5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20E51E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2A1E5F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D811F6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根据投标人提供的20</w:t>
            </w:r>
            <w:r>
              <w:rPr>
                <w:rFonts w:hint="eastAsia" w:ascii="宋体" w:hAnsi="宋体" w:cs="宋体"/>
                <w:color w:val="000000" w:themeColor="text1"/>
                <w:highlight w:val="none"/>
                <w:lang w:val="en-US" w:eastAsia="zh-CN"/>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年1月1日至今（以签订合同时间为准）完成的同类业绩，每提供</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份得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p w14:paraId="6F3077A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注：提供合同关键页复印件并加盖投标人公章，不提供不得分。</w:t>
            </w:r>
          </w:p>
        </w:tc>
      </w:tr>
      <w:tr w14:paraId="2B68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0" w:hRule="atLeast"/>
          <w:jc w:val="center"/>
        </w:trPr>
        <w:tc>
          <w:tcPr>
            <w:tcW w:w="682" w:type="dxa"/>
            <w:tcMar>
              <w:top w:w="0" w:type="dxa"/>
              <w:left w:w="108" w:type="dxa"/>
              <w:bottom w:w="0" w:type="dxa"/>
              <w:right w:w="108" w:type="dxa"/>
            </w:tcMar>
            <w:vAlign w:val="center"/>
          </w:tcPr>
          <w:p w14:paraId="63C126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758597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技术证书</w:t>
            </w:r>
          </w:p>
        </w:tc>
        <w:tc>
          <w:tcPr>
            <w:tcW w:w="767" w:type="dxa"/>
            <w:tcMar>
              <w:top w:w="0" w:type="dxa"/>
              <w:left w:w="108" w:type="dxa"/>
              <w:bottom w:w="0" w:type="dxa"/>
              <w:right w:w="108" w:type="dxa"/>
            </w:tcMar>
            <w:vAlign w:val="center"/>
          </w:tcPr>
          <w:p w14:paraId="7CB790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5分</w:t>
            </w:r>
          </w:p>
        </w:tc>
        <w:tc>
          <w:tcPr>
            <w:tcW w:w="6306" w:type="dxa"/>
            <w:tcMar>
              <w:top w:w="0" w:type="dxa"/>
              <w:left w:w="108" w:type="dxa"/>
              <w:bottom w:w="0" w:type="dxa"/>
              <w:right w:w="108" w:type="dxa"/>
            </w:tcMar>
            <w:vAlign w:val="center"/>
          </w:tcPr>
          <w:p w14:paraId="52ADCA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提供核心产品“</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基本型四光束1</w:t>
            </w:r>
            <w:r>
              <w:rPr>
                <w:rFonts w:hint="eastAsia" w:ascii="宋体" w:hAnsi="宋体" w:cs="宋体"/>
                <w:color w:val="000000" w:themeColor="text1"/>
                <w:highlight w:val="none"/>
                <w:lang w:val="en-US" w:eastAsia="zh-CN"/>
                <w14:textFill>
                  <w14:solidFill>
                    <w14:schemeClr w14:val="tx1"/>
                  </w14:solidFill>
                </w14:textFill>
              </w:rPr>
              <w:t>”的专利证书，提供1项得2.5分，</w:t>
            </w:r>
            <w:r>
              <w:rPr>
                <w:rFonts w:hint="eastAsia" w:ascii="宋体" w:hAnsi="宋体" w:cs="宋体"/>
                <w:color w:val="000000" w:themeColor="text1"/>
                <w:highlight w:val="none"/>
                <w14:textFill>
                  <w14:solidFill>
                    <w14:schemeClr w14:val="tx1"/>
                  </w14:solidFill>
                </w14:textFill>
              </w:rPr>
              <w:t>最高得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p w14:paraId="684D46A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w:t>
            </w:r>
            <w:r>
              <w:rPr>
                <w:rFonts w:hint="eastAsia" w:ascii="宋体" w:hAnsi="宋体" w:cs="宋体"/>
                <w:color w:val="000000" w:themeColor="text1"/>
                <w:highlight w:val="none"/>
                <w:lang w:val="en-US" w:eastAsia="zh-CN"/>
                <w14:textFill>
                  <w14:solidFill>
                    <w14:schemeClr w14:val="tx1"/>
                  </w14:solidFill>
                </w14:textFill>
              </w:rPr>
              <w:t>证书</w:t>
            </w:r>
            <w:r>
              <w:rPr>
                <w:rFonts w:hint="eastAsia" w:ascii="宋体" w:hAnsi="宋体" w:cs="宋体"/>
                <w:color w:val="000000" w:themeColor="text1"/>
                <w:highlight w:val="none"/>
                <w14:textFill>
                  <w14:solidFill>
                    <w14:schemeClr w14:val="tx1"/>
                  </w14:solidFill>
                </w14:textFill>
              </w:rPr>
              <w:t>复印件并加盖投标人公章，不提供不得分。</w:t>
            </w:r>
          </w:p>
        </w:tc>
      </w:tr>
      <w:tr w14:paraId="14C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682" w:type="dxa"/>
            <w:tcMar>
              <w:top w:w="0" w:type="dxa"/>
              <w:left w:w="108" w:type="dxa"/>
              <w:bottom w:w="0" w:type="dxa"/>
              <w:right w:w="108" w:type="dxa"/>
            </w:tcMar>
            <w:vAlign w:val="center"/>
          </w:tcPr>
          <w:p w14:paraId="48532B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A820D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18CC24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35D64762">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根据投标人的售后服务能力和拟投入售后服务的人员情况、服务方案响应时间、售后处理时间、服务便捷性等，针对详细合理的售后服务方案进行评</w:t>
            </w:r>
            <w:r>
              <w:rPr>
                <w:rFonts w:hint="eastAsia" w:ascii="宋体" w:hAnsi="宋体" w:cs="宋体"/>
                <w:color w:val="000000" w:themeColor="text1"/>
                <w:szCs w:val="21"/>
                <w:highlight w:val="none"/>
                <w:lang w:val="en-US" w:eastAsia="zh-CN"/>
                <w14:textFill>
                  <w14:solidFill>
                    <w14:schemeClr w14:val="tx1"/>
                  </w14:solidFill>
                </w14:textFill>
              </w:rPr>
              <w:t>审</w:t>
            </w:r>
            <w:r>
              <w:rPr>
                <w:rFonts w:hint="eastAsia" w:ascii="宋体" w:hAnsi="宋体" w:cs="宋体"/>
                <w:color w:val="000000" w:themeColor="text1"/>
                <w:szCs w:val="21"/>
                <w:highlight w:val="none"/>
                <w14:textFill>
                  <w14:solidFill>
                    <w14:schemeClr w14:val="tx1"/>
                  </w14:solidFill>
                </w14:textFill>
              </w:rPr>
              <w:t xml:space="preserve">：  </w:t>
            </w:r>
          </w:p>
          <w:p w14:paraId="5BA6C9B9">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1.售后服务方案内容完整详细，响应时间及时，优于或满足采购需求，得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 xml:space="preserve">分； </w:t>
            </w:r>
          </w:p>
          <w:p w14:paraId="3D28123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2.售后服务方案内容较完整详细，响应速度较快，基本满足采购需求，得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 xml:space="preserve">分； </w:t>
            </w:r>
          </w:p>
          <w:p w14:paraId="14214B2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3.售后服务方案</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，响应速度</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部分</w:t>
            </w:r>
            <w:r>
              <w:rPr>
                <w:rFonts w:hint="eastAsia" w:ascii="宋体" w:hAnsi="宋体" w:cs="宋体"/>
                <w:color w:val="000000" w:themeColor="text1"/>
                <w:highlight w:val="none"/>
                <w14:textFill>
                  <w14:solidFill>
                    <w14:schemeClr w14:val="tx1"/>
                  </w14:solidFill>
                </w14:textFill>
              </w:rPr>
              <w:t>满足采购需求，得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分； </w:t>
            </w:r>
          </w:p>
          <w:p w14:paraId="725FC1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4.售后服务方案内容简单，响应速度不及时，未能满足采购需求，得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分；</w:t>
            </w:r>
          </w:p>
          <w:p w14:paraId="4DFB8D8F">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不提供不得分。</w:t>
            </w:r>
          </w:p>
        </w:tc>
      </w:tr>
      <w:tr w14:paraId="7F27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jc w:val="center"/>
        </w:trPr>
        <w:tc>
          <w:tcPr>
            <w:tcW w:w="2499" w:type="dxa"/>
            <w:gridSpan w:val="2"/>
            <w:vAlign w:val="center"/>
          </w:tcPr>
          <w:p w14:paraId="16243F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1435B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010DCE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highlight w:val="none"/>
                <w14:textFill>
                  <w14:solidFill>
                    <w14:schemeClr w14:val="tx1"/>
                  </w14:solidFill>
                </w14:textFill>
              </w:rPr>
            </w:pPr>
          </w:p>
        </w:tc>
      </w:tr>
    </w:tbl>
    <w:p w14:paraId="025974A5">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4C144FA6">
      <w:pPr>
        <w:widowControl/>
        <w:tabs>
          <w:tab w:val="left" w:pos="753"/>
        </w:tabs>
        <w:adjustRightInd w:val="0"/>
        <w:snapToGrid w:val="0"/>
        <w:spacing w:line="360" w:lineRule="auto"/>
        <w:jc w:val="center"/>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14:paraId="5E1C20AE">
      <w:pPr>
        <w:pStyle w:val="3"/>
        <w:numPr>
          <w:ilvl w:val="0"/>
          <w:numId w:val="0"/>
        </w:numPr>
        <w:spacing w:beforeLines="0"/>
        <w:jc w:val="center"/>
        <w:rPr>
          <w:color w:val="000000" w:themeColor="text1"/>
          <w:highlight w:val="none"/>
          <w14:textFill>
            <w14:solidFill>
              <w14:schemeClr w14:val="tx1"/>
            </w14:solidFill>
          </w14:textFill>
        </w:rPr>
      </w:pPr>
      <w:bookmarkStart w:id="1580" w:name="_Hlt21939000"/>
      <w:bookmarkEnd w:id="1580"/>
      <w:bookmarkStart w:id="1581" w:name="_Toc331684047"/>
      <w:bookmarkStart w:id="1582" w:name="_Toc350756459"/>
      <w:bookmarkStart w:id="1583" w:name="_Toc345513910"/>
      <w:bookmarkStart w:id="1584" w:name="_Toc339020242"/>
      <w:bookmarkStart w:id="1585" w:name="_Toc336681589"/>
      <w:bookmarkStart w:id="1586" w:name="_Toc339020104"/>
      <w:bookmarkStart w:id="1587" w:name="_Toc366072538"/>
      <w:bookmarkStart w:id="1588" w:name="_Toc374454610"/>
      <w:bookmarkStart w:id="1589" w:name="_Toc332206717"/>
      <w:bookmarkStart w:id="1590" w:name="_Toc340672878"/>
      <w:bookmarkStart w:id="1591" w:name="_Toc339441096"/>
      <w:bookmarkStart w:id="1592" w:name="_Toc332270355"/>
      <w:bookmarkStart w:id="1593" w:name="_Toc349127635"/>
      <w:bookmarkStart w:id="1594" w:name="_Toc333237797"/>
      <w:bookmarkStart w:id="1595" w:name="_Toc333935355"/>
      <w:bookmarkStart w:id="1596" w:name="_Toc333237686"/>
      <w:bookmarkStart w:id="1597" w:name="_Toc365967081"/>
      <w:bookmarkStart w:id="1598" w:name="_Toc339020024"/>
      <w:bookmarkStart w:id="1599" w:name="_Toc341348347"/>
      <w:bookmarkStart w:id="1600" w:name="_Toc349143598"/>
      <w:bookmarkStart w:id="1601" w:name="_Toc342060383"/>
      <w:bookmarkStart w:id="1602" w:name="_Toc340677079"/>
      <w:bookmarkStart w:id="1603" w:name="_Toc342296769"/>
      <w:bookmarkStart w:id="1604" w:name="_Toc365985187"/>
      <w:bookmarkStart w:id="1605" w:name="_Toc350438758"/>
      <w:bookmarkStart w:id="1606" w:name="_Toc336681944"/>
      <w:bookmarkStart w:id="1607" w:name="_Toc339019898"/>
      <w:bookmarkStart w:id="1608" w:name="_Toc340507451"/>
      <w:bookmarkStart w:id="1609" w:name="_Toc333935696"/>
      <w:bookmarkStart w:id="1610" w:name="_Toc333238642"/>
      <w:bookmarkStart w:id="1611" w:name="_Toc339362309"/>
      <w:bookmarkStart w:id="1612" w:name="_Toc331512907"/>
      <w:bookmarkStart w:id="1613" w:name="_Toc337632367"/>
      <w:bookmarkStart w:id="1614" w:name="_Toc330459994"/>
      <w:bookmarkStart w:id="1615" w:name="_Toc26791"/>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14:paraId="133242E7">
      <w:pPr>
        <w:rPr>
          <w:bCs/>
          <w:color w:val="000000" w:themeColor="text1"/>
          <w:highlight w:val="none"/>
          <w14:textFill>
            <w14:solidFill>
              <w14:schemeClr w14:val="tx1"/>
            </w14:solidFill>
          </w14:textFill>
        </w:rPr>
      </w:pPr>
    </w:p>
    <w:p w14:paraId="20930CAD">
      <w:pPr>
        <w:jc w:val="center"/>
        <w:rPr>
          <w:rFonts w:ascii="宋体" w:hAnsi="宋体"/>
          <w:b/>
          <w:color w:val="000000" w:themeColor="text1"/>
          <w:sz w:val="30"/>
          <w:szCs w:val="30"/>
          <w:highlight w:val="none"/>
          <w14:textFill>
            <w14:solidFill>
              <w14:schemeClr w14:val="tx1"/>
            </w14:solidFill>
          </w14:textFill>
        </w:rPr>
      </w:pPr>
    </w:p>
    <w:p w14:paraId="795ACCC5">
      <w:pPr>
        <w:jc w:val="center"/>
        <w:rPr>
          <w:rFonts w:ascii="宋体" w:hAnsi="宋体"/>
          <w:b/>
          <w:color w:val="000000" w:themeColor="text1"/>
          <w:sz w:val="36"/>
          <w:szCs w:val="36"/>
          <w:highlight w:val="none"/>
          <w14:textFill>
            <w14:solidFill>
              <w14:schemeClr w14:val="tx1"/>
            </w14:solidFill>
          </w14:textFill>
        </w:rPr>
      </w:pPr>
    </w:p>
    <w:p w14:paraId="3790FFEF">
      <w:pPr>
        <w:pStyle w:val="55"/>
        <w:rPr>
          <w:rFonts w:ascii="宋体" w:hAnsi="宋体"/>
          <w:b/>
          <w:color w:val="000000" w:themeColor="text1"/>
          <w:sz w:val="36"/>
          <w:szCs w:val="36"/>
          <w:highlight w:val="none"/>
          <w14:textFill>
            <w14:solidFill>
              <w14:schemeClr w14:val="tx1"/>
            </w14:solidFill>
          </w14:textFill>
        </w:rPr>
      </w:pPr>
    </w:p>
    <w:p w14:paraId="7F51C1CC">
      <w:pPr>
        <w:pStyle w:val="55"/>
        <w:rPr>
          <w:rFonts w:ascii="宋体" w:hAnsi="宋体"/>
          <w:b/>
          <w:color w:val="000000" w:themeColor="text1"/>
          <w:sz w:val="36"/>
          <w:szCs w:val="36"/>
          <w:highlight w:val="none"/>
          <w14:textFill>
            <w14:solidFill>
              <w14:schemeClr w14:val="tx1"/>
            </w14:solidFill>
          </w14:textFill>
        </w:rPr>
      </w:pPr>
    </w:p>
    <w:p w14:paraId="0B5B3E75">
      <w:pPr>
        <w:pStyle w:val="55"/>
        <w:rPr>
          <w:rFonts w:ascii="宋体" w:hAnsi="宋体"/>
          <w:b/>
          <w:color w:val="000000" w:themeColor="text1"/>
          <w:sz w:val="36"/>
          <w:szCs w:val="36"/>
          <w:highlight w:val="none"/>
          <w14:textFill>
            <w14:solidFill>
              <w14:schemeClr w14:val="tx1"/>
            </w14:solidFill>
          </w14:textFill>
        </w:rPr>
      </w:pPr>
    </w:p>
    <w:p w14:paraId="0DA280FF">
      <w:pPr>
        <w:pStyle w:val="55"/>
        <w:rPr>
          <w:rFonts w:ascii="宋体" w:hAnsi="宋体"/>
          <w:b/>
          <w:color w:val="000000" w:themeColor="text1"/>
          <w:sz w:val="36"/>
          <w:szCs w:val="36"/>
          <w:highlight w:val="none"/>
          <w14:textFill>
            <w14:solidFill>
              <w14:schemeClr w14:val="tx1"/>
            </w14:solidFill>
          </w14:textFill>
        </w:rPr>
      </w:pPr>
    </w:p>
    <w:p w14:paraId="11C6FEC4">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F75F0BC">
      <w:pPr>
        <w:jc w:val="center"/>
        <w:rPr>
          <w:rFonts w:ascii="宋体" w:hAnsi="宋体"/>
          <w:b/>
          <w:color w:val="000000" w:themeColor="text1"/>
          <w:sz w:val="28"/>
          <w:szCs w:val="28"/>
          <w:highlight w:val="none"/>
          <w14:textFill>
            <w14:solidFill>
              <w14:schemeClr w14:val="tx1"/>
            </w14:solidFill>
          </w14:textFill>
        </w:rPr>
      </w:pPr>
    </w:p>
    <w:p w14:paraId="29DD9C82">
      <w:pPr>
        <w:jc w:val="center"/>
        <w:rPr>
          <w:rFonts w:ascii="宋体" w:hAnsi="宋体"/>
          <w:b/>
          <w:color w:val="000000" w:themeColor="text1"/>
          <w:sz w:val="28"/>
          <w:szCs w:val="28"/>
          <w:highlight w:val="none"/>
          <w14:textFill>
            <w14:solidFill>
              <w14:schemeClr w14:val="tx1"/>
            </w14:solidFill>
          </w14:textFill>
        </w:rPr>
      </w:pPr>
    </w:p>
    <w:p w14:paraId="274D8E5E">
      <w:pPr>
        <w:jc w:val="center"/>
        <w:rPr>
          <w:rFonts w:ascii="宋体" w:hAnsi="宋体"/>
          <w:b/>
          <w:color w:val="000000" w:themeColor="text1"/>
          <w:sz w:val="28"/>
          <w:szCs w:val="28"/>
          <w:highlight w:val="none"/>
          <w14:textFill>
            <w14:solidFill>
              <w14:schemeClr w14:val="tx1"/>
            </w14:solidFill>
          </w14:textFill>
        </w:rPr>
      </w:pPr>
    </w:p>
    <w:p w14:paraId="5E9F43C4">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58CBB20">
      <w:pPr>
        <w:rPr>
          <w:rFonts w:ascii="宋体" w:hAnsi="宋体"/>
          <w:b/>
          <w:color w:val="000000" w:themeColor="text1"/>
          <w:sz w:val="28"/>
          <w:szCs w:val="28"/>
          <w:highlight w:val="none"/>
          <w14:textFill>
            <w14:solidFill>
              <w14:schemeClr w14:val="tx1"/>
            </w14:solidFill>
          </w14:textFill>
        </w:rPr>
      </w:pPr>
    </w:p>
    <w:p w14:paraId="7BFD0E39">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6D7AB2E1">
      <w:pPr>
        <w:rPr>
          <w:rFonts w:ascii="宋体" w:hAnsi="宋体"/>
          <w:b/>
          <w:color w:val="000000" w:themeColor="text1"/>
          <w:sz w:val="28"/>
          <w:szCs w:val="28"/>
          <w:highlight w:val="none"/>
          <w14:textFill>
            <w14:solidFill>
              <w14:schemeClr w14:val="tx1"/>
            </w14:solidFill>
          </w14:textFill>
        </w:rPr>
      </w:pPr>
    </w:p>
    <w:p w14:paraId="4E54142B">
      <w:pPr>
        <w:rPr>
          <w:rFonts w:ascii="宋体" w:hAnsi="宋体"/>
          <w:b/>
          <w:color w:val="000000" w:themeColor="text1"/>
          <w:sz w:val="28"/>
          <w:szCs w:val="28"/>
          <w:highlight w:val="none"/>
          <w14:textFill>
            <w14:solidFill>
              <w14:schemeClr w14:val="tx1"/>
            </w14:solidFill>
          </w14:textFill>
        </w:rPr>
      </w:pPr>
    </w:p>
    <w:p w14:paraId="76203535">
      <w:pPr>
        <w:rPr>
          <w:rFonts w:ascii="宋体" w:hAnsi="宋体"/>
          <w:b/>
          <w:color w:val="000000" w:themeColor="text1"/>
          <w:sz w:val="28"/>
          <w:szCs w:val="28"/>
          <w:highlight w:val="none"/>
          <w14:textFill>
            <w14:solidFill>
              <w14:schemeClr w14:val="tx1"/>
            </w14:solidFill>
          </w14:textFill>
        </w:rPr>
      </w:pPr>
    </w:p>
    <w:p w14:paraId="2CB28885">
      <w:pPr>
        <w:rPr>
          <w:rFonts w:ascii="宋体" w:hAnsi="宋体"/>
          <w:b/>
          <w:color w:val="000000" w:themeColor="text1"/>
          <w:sz w:val="28"/>
          <w:szCs w:val="28"/>
          <w:highlight w:val="none"/>
          <w14:textFill>
            <w14:solidFill>
              <w14:schemeClr w14:val="tx1"/>
            </w14:solidFill>
          </w14:textFill>
        </w:rPr>
      </w:pPr>
    </w:p>
    <w:p w14:paraId="12B27742">
      <w:pPr>
        <w:rPr>
          <w:rFonts w:ascii="宋体" w:hAnsi="宋体"/>
          <w:b/>
          <w:color w:val="000000" w:themeColor="text1"/>
          <w:sz w:val="28"/>
          <w:szCs w:val="28"/>
          <w:highlight w:val="none"/>
          <w14:textFill>
            <w14:solidFill>
              <w14:schemeClr w14:val="tx1"/>
            </w14:solidFill>
          </w14:textFill>
        </w:rPr>
      </w:pPr>
    </w:p>
    <w:p w14:paraId="6127DF9A">
      <w:pPr>
        <w:rPr>
          <w:rFonts w:ascii="宋体" w:hAnsi="宋体"/>
          <w:b/>
          <w:color w:val="000000" w:themeColor="text1"/>
          <w:sz w:val="28"/>
          <w:szCs w:val="28"/>
          <w:highlight w:val="none"/>
          <w14:textFill>
            <w14:solidFill>
              <w14:schemeClr w14:val="tx1"/>
            </w14:solidFill>
          </w14:textFill>
        </w:rPr>
      </w:pPr>
    </w:p>
    <w:p w14:paraId="2D32A8D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5A90B74">
      <w:pPr>
        <w:ind w:firstLine="5670" w:firstLineChars="2700"/>
        <w:rPr>
          <w:rFonts w:ascii="宋体" w:hAnsi="宋体"/>
          <w:color w:val="000000" w:themeColor="text1"/>
          <w:szCs w:val="21"/>
          <w:highlight w:val="none"/>
          <w14:textFill>
            <w14:solidFill>
              <w14:schemeClr w14:val="tx1"/>
            </w14:solidFill>
          </w14:textFill>
        </w:rPr>
      </w:pPr>
    </w:p>
    <w:p w14:paraId="53C81276">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5D86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48C3E7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48F6E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1FD2243">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14DDC125">
      <w:pPr>
        <w:spacing w:line="360" w:lineRule="auto"/>
        <w:rPr>
          <w:rFonts w:ascii="宋体" w:hAnsi="宋体"/>
          <w:color w:val="000000" w:themeColor="text1"/>
          <w:szCs w:val="21"/>
          <w:highlight w:val="none"/>
          <w14:textFill>
            <w14:solidFill>
              <w14:schemeClr w14:val="tx1"/>
            </w14:solidFill>
          </w14:textFill>
        </w:rPr>
      </w:pPr>
    </w:p>
    <w:p w14:paraId="597E7752">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61DF9387">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CD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0601A1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7FBA57C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BB3A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BF778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2751D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50B50D7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40B81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00B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A4A03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3E28565F">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039651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58553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9E92BD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1185C78">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604B498">
            <w:pPr>
              <w:spacing w:line="360" w:lineRule="auto"/>
              <w:rPr>
                <w:rFonts w:ascii="宋体" w:hAnsi="宋体"/>
                <w:color w:val="000000" w:themeColor="text1"/>
                <w:szCs w:val="21"/>
                <w:highlight w:val="none"/>
                <w14:textFill>
                  <w14:solidFill>
                    <w14:schemeClr w14:val="tx1"/>
                  </w14:solidFill>
                </w14:textFill>
              </w:rPr>
            </w:pPr>
          </w:p>
        </w:tc>
      </w:tr>
      <w:tr w14:paraId="079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39060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40E059C6">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0275988">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AB22CB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E8881F">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A58981D">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212E73">
            <w:pPr>
              <w:spacing w:line="360" w:lineRule="auto"/>
              <w:rPr>
                <w:rFonts w:ascii="宋体" w:hAnsi="宋体"/>
                <w:color w:val="000000" w:themeColor="text1"/>
                <w:szCs w:val="21"/>
                <w:highlight w:val="none"/>
                <w14:textFill>
                  <w14:solidFill>
                    <w14:schemeClr w14:val="tx1"/>
                  </w14:solidFill>
                </w14:textFill>
              </w:rPr>
            </w:pPr>
          </w:p>
        </w:tc>
      </w:tr>
      <w:tr w14:paraId="36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F7149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68C45712">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E78C7F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353193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E409B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855173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043FBBF">
            <w:pPr>
              <w:spacing w:line="360" w:lineRule="auto"/>
              <w:rPr>
                <w:rFonts w:ascii="宋体" w:hAnsi="宋体"/>
                <w:color w:val="000000" w:themeColor="text1"/>
                <w:szCs w:val="21"/>
                <w:highlight w:val="none"/>
                <w14:textFill>
                  <w14:solidFill>
                    <w14:schemeClr w14:val="tx1"/>
                  </w14:solidFill>
                </w14:textFill>
              </w:rPr>
            </w:pPr>
          </w:p>
        </w:tc>
      </w:tr>
      <w:tr w14:paraId="26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EF8887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0D3007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75934F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56D12F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B43AFB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FB9126">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0A69D08">
            <w:pPr>
              <w:spacing w:line="360" w:lineRule="auto"/>
              <w:rPr>
                <w:rFonts w:ascii="宋体" w:hAnsi="宋体"/>
                <w:color w:val="000000" w:themeColor="text1"/>
                <w:szCs w:val="21"/>
                <w:highlight w:val="none"/>
                <w14:textFill>
                  <w14:solidFill>
                    <w14:schemeClr w14:val="tx1"/>
                  </w14:solidFill>
                </w14:textFill>
              </w:rPr>
            </w:pPr>
          </w:p>
        </w:tc>
      </w:tr>
      <w:tr w14:paraId="5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13BA48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50A38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9D17E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6337F40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771E520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F8F271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5C303BDA">
      <w:pPr>
        <w:tabs>
          <w:tab w:val="left" w:pos="360"/>
        </w:tabs>
        <w:spacing w:line="360" w:lineRule="auto"/>
        <w:rPr>
          <w:rFonts w:ascii="宋体" w:hAnsi="宋体"/>
          <w:color w:val="000000" w:themeColor="text1"/>
          <w:szCs w:val="21"/>
          <w:highlight w:val="none"/>
          <w14:textFill>
            <w14:solidFill>
              <w14:schemeClr w14:val="tx1"/>
            </w14:solidFill>
          </w14:textFill>
        </w:rPr>
      </w:pPr>
    </w:p>
    <w:p w14:paraId="7CBEF543">
      <w:pPr>
        <w:tabs>
          <w:tab w:val="left" w:pos="360"/>
        </w:tabs>
        <w:spacing w:line="360" w:lineRule="auto"/>
        <w:rPr>
          <w:rFonts w:ascii="宋体" w:hAnsi="宋体"/>
          <w:color w:val="000000" w:themeColor="text1"/>
          <w:szCs w:val="21"/>
          <w:highlight w:val="none"/>
          <w14:textFill>
            <w14:solidFill>
              <w14:schemeClr w14:val="tx1"/>
            </w14:solidFill>
          </w14:textFill>
        </w:rPr>
      </w:pPr>
    </w:p>
    <w:p w14:paraId="76927D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5CA31A5">
      <w:pPr>
        <w:spacing w:line="360" w:lineRule="auto"/>
        <w:rPr>
          <w:rFonts w:ascii="宋体" w:hAnsi="宋体"/>
          <w:color w:val="000000" w:themeColor="text1"/>
          <w:szCs w:val="21"/>
          <w:highlight w:val="none"/>
          <w14:textFill>
            <w14:solidFill>
              <w14:schemeClr w14:val="tx1"/>
            </w14:solidFill>
          </w14:textFill>
        </w:rPr>
      </w:pPr>
    </w:p>
    <w:p w14:paraId="12AF8DC3">
      <w:pPr>
        <w:spacing w:line="360" w:lineRule="auto"/>
        <w:rPr>
          <w:rFonts w:ascii="宋体" w:hAnsi="宋体"/>
          <w:color w:val="000000" w:themeColor="text1"/>
          <w:szCs w:val="21"/>
          <w:highlight w:val="none"/>
          <w14:textFill>
            <w14:solidFill>
              <w14:schemeClr w14:val="tx1"/>
            </w14:solidFill>
          </w14:textFill>
        </w:rPr>
      </w:pPr>
    </w:p>
    <w:p w14:paraId="5768F2D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2C24896A">
      <w:pPr>
        <w:spacing w:line="360" w:lineRule="auto"/>
        <w:rPr>
          <w:rFonts w:ascii="宋体" w:hAnsi="宋体"/>
          <w:color w:val="000000" w:themeColor="text1"/>
          <w:szCs w:val="21"/>
          <w:highlight w:val="none"/>
          <w14:textFill>
            <w14:solidFill>
              <w14:schemeClr w14:val="tx1"/>
            </w14:solidFill>
          </w14:textFill>
        </w:rPr>
      </w:pPr>
    </w:p>
    <w:p w14:paraId="1F05FF5E">
      <w:pPr>
        <w:spacing w:line="360" w:lineRule="auto"/>
        <w:rPr>
          <w:rFonts w:ascii="宋体" w:hAnsi="宋体"/>
          <w:color w:val="000000" w:themeColor="text1"/>
          <w:szCs w:val="21"/>
          <w:highlight w:val="none"/>
          <w14:textFill>
            <w14:solidFill>
              <w14:schemeClr w14:val="tx1"/>
            </w14:solidFill>
          </w14:textFill>
        </w:rPr>
      </w:pPr>
    </w:p>
    <w:p w14:paraId="3B25F7F4">
      <w:pPr>
        <w:spacing w:line="360" w:lineRule="auto"/>
        <w:rPr>
          <w:rFonts w:ascii="宋体" w:hAnsi="宋体"/>
          <w:color w:val="000000" w:themeColor="text1"/>
          <w:szCs w:val="21"/>
          <w:highlight w:val="none"/>
          <w14:textFill>
            <w14:solidFill>
              <w14:schemeClr w14:val="tx1"/>
            </w14:solidFill>
          </w14:textFill>
        </w:rPr>
      </w:pPr>
    </w:p>
    <w:p w14:paraId="21F4A4E3">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5E2795E3">
      <w:pPr>
        <w:spacing w:line="360" w:lineRule="auto"/>
        <w:rPr>
          <w:rFonts w:ascii="宋体" w:hAnsi="宋体" w:cs="Tahoma"/>
          <w:color w:val="000000" w:themeColor="text1"/>
          <w:szCs w:val="21"/>
          <w:highlight w:val="none"/>
          <w14:textFill>
            <w14:solidFill>
              <w14:schemeClr w14:val="tx1"/>
            </w14:solidFill>
          </w14:textFill>
        </w:rPr>
      </w:pPr>
    </w:p>
    <w:p w14:paraId="13C3310A">
      <w:pPr>
        <w:spacing w:line="360" w:lineRule="auto"/>
        <w:rPr>
          <w:rFonts w:ascii="宋体" w:hAnsi="宋体"/>
          <w:color w:val="000000" w:themeColor="text1"/>
          <w:szCs w:val="21"/>
          <w:highlight w:val="none"/>
          <w14:textFill>
            <w14:solidFill>
              <w14:schemeClr w14:val="tx1"/>
            </w14:solidFill>
          </w14:textFill>
        </w:rPr>
      </w:pPr>
    </w:p>
    <w:p w14:paraId="5C1DDD91">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78CBC6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A4AFFC">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A80CD2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DDD3DA2">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2DD3A81D">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46DA942">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09879C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9DD2FE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96A819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3A62F96D">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56EDB78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60A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6EB076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AFA45D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7794B7E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64EDE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2AADFB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1F8E61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01CA80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58C1E1E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54CB41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64848C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44BE3FED">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74D0F5F">
      <w:pPr>
        <w:pStyle w:val="55"/>
        <w:rPr>
          <w:rFonts w:ascii="宋体" w:hAnsi="宋体"/>
          <w:bCs/>
          <w:color w:val="000000" w:themeColor="text1"/>
          <w:szCs w:val="21"/>
          <w:highlight w:val="none"/>
          <w14:textFill>
            <w14:solidFill>
              <w14:schemeClr w14:val="tx1"/>
            </w14:solidFill>
          </w14:textFill>
        </w:rPr>
      </w:pPr>
    </w:p>
    <w:p w14:paraId="09936881">
      <w:pPr>
        <w:pStyle w:val="55"/>
        <w:rPr>
          <w:rFonts w:ascii="宋体" w:hAnsi="宋体"/>
          <w:bCs/>
          <w:color w:val="000000" w:themeColor="text1"/>
          <w:szCs w:val="21"/>
          <w:highlight w:val="none"/>
          <w14:textFill>
            <w14:solidFill>
              <w14:schemeClr w14:val="tx1"/>
            </w14:solidFill>
          </w14:textFill>
        </w:rPr>
      </w:pPr>
    </w:p>
    <w:p w14:paraId="67811707">
      <w:pPr>
        <w:pStyle w:val="55"/>
        <w:rPr>
          <w:color w:val="000000" w:themeColor="text1"/>
          <w:highlight w:val="none"/>
          <w14:textFill>
            <w14:solidFill>
              <w14:schemeClr w14:val="tx1"/>
            </w14:solidFill>
          </w14:textFill>
        </w:rPr>
      </w:pPr>
    </w:p>
    <w:p w14:paraId="1CE08E9D">
      <w:pPr>
        <w:spacing w:line="360" w:lineRule="auto"/>
        <w:rPr>
          <w:rFonts w:ascii="宋体" w:hAnsi="宋体"/>
          <w:color w:val="000000" w:themeColor="text1"/>
          <w:szCs w:val="21"/>
          <w:highlight w:val="none"/>
          <w14:textFill>
            <w14:solidFill>
              <w14:schemeClr w14:val="tx1"/>
            </w14:solidFill>
          </w14:textFill>
        </w:rPr>
      </w:pPr>
    </w:p>
    <w:p w14:paraId="1D098D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0C737FE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18A59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ADE27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2A83EE0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6D7925FE">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19240815">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0F8C5F3">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06868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884831D">
      <w:pPr>
        <w:pStyle w:val="3"/>
        <w:numPr>
          <w:ilvl w:val="0"/>
          <w:numId w:val="0"/>
        </w:numPr>
        <w:spacing w:beforeLines="0"/>
        <w:rPr>
          <w:color w:val="000000" w:themeColor="text1"/>
          <w:highlight w:val="none"/>
          <w14:textFill>
            <w14:solidFill>
              <w14:schemeClr w14:val="tx1"/>
            </w14:solidFill>
          </w14:textFill>
        </w:rPr>
      </w:pPr>
      <w:bookmarkStart w:id="1617" w:name="_Toc29013"/>
      <w:bookmarkStart w:id="1618" w:name="_Toc339020025"/>
      <w:bookmarkStart w:id="1619" w:name="_Toc333935697"/>
      <w:bookmarkStart w:id="1620" w:name="_Toc332270356"/>
      <w:bookmarkStart w:id="1621" w:name="_Toc350438759"/>
      <w:bookmarkStart w:id="1622" w:name="_Toc339020243"/>
      <w:bookmarkStart w:id="1623" w:name="_Toc333237798"/>
      <w:bookmarkStart w:id="1624" w:name="_Toc340677080"/>
      <w:bookmarkStart w:id="1625" w:name="_Toc336681945"/>
      <w:bookmarkStart w:id="1626" w:name="_Toc339441097"/>
      <w:bookmarkStart w:id="1627" w:name="_Toc333237687"/>
      <w:bookmarkStart w:id="1628" w:name="_Toc341348348"/>
      <w:bookmarkStart w:id="1629" w:name="_Toc330459995"/>
      <w:bookmarkStart w:id="1630" w:name="_Toc500861025"/>
      <w:bookmarkStart w:id="1631" w:name="_Toc340507452"/>
      <w:bookmarkStart w:id="1632" w:name="_Toc366072539"/>
      <w:bookmarkStart w:id="1633" w:name="_Toc342060384"/>
      <w:bookmarkStart w:id="1634" w:name="_Toc349127636"/>
      <w:bookmarkStart w:id="1635" w:name="_Toc342296770"/>
      <w:bookmarkStart w:id="1636" w:name="_Toc340672879"/>
      <w:bookmarkStart w:id="1637" w:name="_Toc365985188"/>
      <w:bookmarkStart w:id="1638" w:name="_Toc350756460"/>
      <w:bookmarkStart w:id="1639" w:name="_Toc333238643"/>
      <w:bookmarkStart w:id="1640" w:name="_Toc332206718"/>
      <w:bookmarkStart w:id="1641" w:name="_Toc339020105"/>
      <w:bookmarkStart w:id="1642" w:name="_Toc333935356"/>
      <w:bookmarkStart w:id="1643" w:name="_Toc491658678"/>
      <w:bookmarkStart w:id="1644" w:name="_Toc331512908"/>
      <w:bookmarkStart w:id="1645" w:name="_Toc345513911"/>
      <w:bookmarkStart w:id="1646" w:name="_Toc365967082"/>
      <w:bookmarkStart w:id="1647" w:name="_Toc349143599"/>
      <w:bookmarkStart w:id="1648" w:name="_Toc331684048"/>
      <w:bookmarkStart w:id="1649" w:name="_Toc339362310"/>
      <w:bookmarkStart w:id="1650" w:name="_Toc337632368"/>
      <w:bookmarkStart w:id="1651" w:name="_Toc339019899"/>
      <w:bookmarkStart w:id="1652" w:name="_Toc336681590"/>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14:paraId="21A56BAA">
      <w:pPr>
        <w:pStyle w:val="2"/>
        <w:numPr>
          <w:ilvl w:val="0"/>
          <w:numId w:val="0"/>
        </w:numPr>
        <w:rPr>
          <w:color w:val="000000" w:themeColor="text1"/>
          <w:sz w:val="24"/>
          <w:highlight w:val="none"/>
          <w14:textFill>
            <w14:solidFill>
              <w14:schemeClr w14:val="tx1"/>
            </w14:solidFill>
          </w14:textFill>
        </w:rPr>
      </w:pPr>
      <w:bookmarkStart w:id="1655" w:name="_Toc350438760"/>
      <w:bookmarkStart w:id="1656" w:name="_Toc365967083"/>
      <w:bookmarkStart w:id="1657" w:name="_Toc342060385"/>
      <w:bookmarkStart w:id="1658" w:name="_Toc340677081"/>
      <w:bookmarkStart w:id="1659" w:name="_Toc339020026"/>
      <w:bookmarkStart w:id="1660" w:name="_Toc333935357"/>
      <w:bookmarkStart w:id="1661" w:name="_Toc339362311"/>
      <w:bookmarkStart w:id="1662" w:name="_Toc336681946"/>
      <w:bookmarkStart w:id="1663" w:name="_Toc339441098"/>
      <w:bookmarkStart w:id="1664" w:name="_Toc333238644"/>
      <w:bookmarkStart w:id="1665" w:name="_Toc339020106"/>
      <w:bookmarkStart w:id="1666" w:name="_Toc330459996"/>
      <w:bookmarkStart w:id="1667" w:name="_Toc339020244"/>
      <w:bookmarkStart w:id="1668" w:name="_Toc337632369"/>
      <w:bookmarkStart w:id="1669" w:name="_Toc332270357"/>
      <w:bookmarkStart w:id="1670" w:name="_Toc365985189"/>
      <w:bookmarkStart w:id="1671" w:name="_Toc331684049"/>
      <w:bookmarkStart w:id="1672" w:name="_Toc333237688"/>
      <w:bookmarkStart w:id="1673" w:name="_Toc332206719"/>
      <w:bookmarkStart w:id="1674" w:name="_Toc336681591"/>
      <w:bookmarkStart w:id="1675" w:name="_Toc340672880"/>
      <w:bookmarkStart w:id="1676" w:name="_Toc349127637"/>
      <w:bookmarkStart w:id="1677" w:name="_Toc333935698"/>
      <w:bookmarkStart w:id="1678" w:name="_Toc333237799"/>
      <w:bookmarkStart w:id="1679" w:name="_Toc350756461"/>
      <w:bookmarkStart w:id="1680" w:name="_Toc339019900"/>
      <w:bookmarkStart w:id="1681" w:name="_Toc340507453"/>
      <w:bookmarkStart w:id="1682" w:name="_Toc341348349"/>
      <w:bookmarkStart w:id="1683" w:name="_Toc17501"/>
      <w:bookmarkStart w:id="1684" w:name="_Toc342296771"/>
      <w:bookmarkStart w:id="1685" w:name="_Toc331512909"/>
      <w:bookmarkStart w:id="1686" w:name="_Toc345513912"/>
      <w:bookmarkStart w:id="1687" w:name="_Toc366072540"/>
      <w:bookmarkStart w:id="1688" w:name="_Toc349143600"/>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6250C2F4">
      <w:pPr>
        <w:pStyle w:val="6"/>
        <w:rPr>
          <w:rFonts w:hAnsi="宋体"/>
          <w:bCs/>
          <w:color w:val="000000" w:themeColor="text1"/>
          <w:sz w:val="21"/>
          <w:highlight w:val="none"/>
          <w14:textFill>
            <w14:solidFill>
              <w14:schemeClr w14:val="tx1"/>
            </w14:solidFill>
          </w14:textFill>
        </w:rPr>
      </w:pPr>
    </w:p>
    <w:p w14:paraId="0CC2804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B5F9D8">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94597E8">
      <w:pPr>
        <w:pStyle w:val="6"/>
        <w:rPr>
          <w:rFonts w:hAnsi="宋体"/>
          <w:bCs/>
          <w:color w:val="000000" w:themeColor="text1"/>
          <w:sz w:val="21"/>
          <w:highlight w:val="none"/>
          <w14:textFill>
            <w14:solidFill>
              <w14:schemeClr w14:val="tx1"/>
            </w14:solidFill>
          </w14:textFill>
        </w:rPr>
      </w:pPr>
    </w:p>
    <w:p w14:paraId="6BB7A9C1">
      <w:pPr>
        <w:pStyle w:val="6"/>
        <w:rPr>
          <w:rFonts w:hAnsi="宋体"/>
          <w:bCs/>
          <w:color w:val="000000" w:themeColor="text1"/>
          <w:sz w:val="21"/>
          <w:highlight w:val="none"/>
          <w14:textFill>
            <w14:solidFill>
              <w14:schemeClr w14:val="tx1"/>
            </w14:solidFill>
          </w14:textFill>
        </w:rPr>
      </w:pPr>
    </w:p>
    <w:p w14:paraId="7E619176">
      <w:pPr>
        <w:pStyle w:val="6"/>
        <w:rPr>
          <w:rFonts w:hAnsi="宋体"/>
          <w:bCs/>
          <w:color w:val="000000" w:themeColor="text1"/>
          <w:sz w:val="21"/>
          <w:highlight w:val="none"/>
          <w14:textFill>
            <w14:solidFill>
              <w14:schemeClr w14:val="tx1"/>
            </w14:solidFill>
          </w14:textFill>
        </w:rPr>
      </w:pPr>
    </w:p>
    <w:p w14:paraId="3D3437AF">
      <w:pPr>
        <w:pStyle w:val="6"/>
        <w:rPr>
          <w:rFonts w:hAnsi="宋体"/>
          <w:bCs/>
          <w:color w:val="000000" w:themeColor="text1"/>
          <w:sz w:val="21"/>
          <w:highlight w:val="none"/>
          <w14:textFill>
            <w14:solidFill>
              <w14:schemeClr w14:val="tx1"/>
            </w14:solidFill>
          </w14:textFill>
        </w:rPr>
      </w:pPr>
    </w:p>
    <w:p w14:paraId="506F3393">
      <w:pPr>
        <w:pStyle w:val="6"/>
        <w:rPr>
          <w:rFonts w:hAnsi="宋体"/>
          <w:bCs/>
          <w:color w:val="000000" w:themeColor="text1"/>
          <w:sz w:val="21"/>
          <w:highlight w:val="none"/>
          <w14:textFill>
            <w14:solidFill>
              <w14:schemeClr w14:val="tx1"/>
            </w14:solidFill>
          </w14:textFill>
        </w:rPr>
      </w:pPr>
    </w:p>
    <w:p w14:paraId="0A275EEA">
      <w:pPr>
        <w:pStyle w:val="6"/>
        <w:rPr>
          <w:rFonts w:hAnsi="宋体"/>
          <w:bCs/>
          <w:color w:val="000000" w:themeColor="text1"/>
          <w:sz w:val="21"/>
          <w:highlight w:val="none"/>
          <w14:textFill>
            <w14:solidFill>
              <w14:schemeClr w14:val="tx1"/>
            </w14:solidFill>
          </w14:textFill>
        </w:rPr>
      </w:pPr>
    </w:p>
    <w:p w14:paraId="526EB19B">
      <w:pPr>
        <w:pStyle w:val="6"/>
        <w:rPr>
          <w:rFonts w:hAnsi="宋体"/>
          <w:bCs/>
          <w:color w:val="000000" w:themeColor="text1"/>
          <w:sz w:val="21"/>
          <w:highlight w:val="none"/>
          <w14:textFill>
            <w14:solidFill>
              <w14:schemeClr w14:val="tx1"/>
            </w14:solidFill>
          </w14:textFill>
        </w:rPr>
      </w:pPr>
    </w:p>
    <w:p w14:paraId="2F3E234A">
      <w:pPr>
        <w:pStyle w:val="6"/>
        <w:rPr>
          <w:rFonts w:hAnsi="宋体"/>
          <w:bCs/>
          <w:color w:val="000000" w:themeColor="text1"/>
          <w:sz w:val="21"/>
          <w:highlight w:val="none"/>
          <w14:textFill>
            <w14:solidFill>
              <w14:schemeClr w14:val="tx1"/>
            </w14:solidFill>
          </w14:textFill>
        </w:rPr>
      </w:pPr>
    </w:p>
    <w:p w14:paraId="70FE4A15">
      <w:pPr>
        <w:pStyle w:val="6"/>
        <w:rPr>
          <w:rFonts w:hAnsi="宋体"/>
          <w:bCs/>
          <w:color w:val="000000" w:themeColor="text1"/>
          <w:sz w:val="21"/>
          <w:highlight w:val="none"/>
          <w14:textFill>
            <w14:solidFill>
              <w14:schemeClr w14:val="tx1"/>
            </w14:solidFill>
          </w14:textFill>
        </w:rPr>
      </w:pPr>
    </w:p>
    <w:p w14:paraId="025D7730">
      <w:pPr>
        <w:pStyle w:val="6"/>
        <w:rPr>
          <w:rFonts w:hAnsi="宋体"/>
          <w:bCs/>
          <w:color w:val="000000" w:themeColor="text1"/>
          <w:sz w:val="21"/>
          <w:highlight w:val="none"/>
          <w14:textFill>
            <w14:solidFill>
              <w14:schemeClr w14:val="tx1"/>
            </w14:solidFill>
          </w14:textFill>
        </w:rPr>
      </w:pPr>
    </w:p>
    <w:p w14:paraId="5298AC95">
      <w:pPr>
        <w:pStyle w:val="6"/>
        <w:rPr>
          <w:rFonts w:hAnsi="宋体"/>
          <w:bCs/>
          <w:color w:val="000000" w:themeColor="text1"/>
          <w:sz w:val="21"/>
          <w:highlight w:val="none"/>
          <w14:textFill>
            <w14:solidFill>
              <w14:schemeClr w14:val="tx1"/>
            </w14:solidFill>
          </w14:textFill>
        </w:rPr>
      </w:pPr>
    </w:p>
    <w:p w14:paraId="25C945A3">
      <w:pPr>
        <w:pStyle w:val="6"/>
        <w:rPr>
          <w:rFonts w:hAnsi="宋体"/>
          <w:bCs/>
          <w:color w:val="000000" w:themeColor="text1"/>
          <w:sz w:val="21"/>
          <w:highlight w:val="none"/>
          <w14:textFill>
            <w14:solidFill>
              <w14:schemeClr w14:val="tx1"/>
            </w14:solidFill>
          </w14:textFill>
        </w:rPr>
      </w:pPr>
    </w:p>
    <w:p w14:paraId="4CD03C92">
      <w:pPr>
        <w:pStyle w:val="6"/>
        <w:rPr>
          <w:rFonts w:hAnsi="宋体"/>
          <w:bCs/>
          <w:color w:val="000000" w:themeColor="text1"/>
          <w:sz w:val="21"/>
          <w:highlight w:val="none"/>
          <w14:textFill>
            <w14:solidFill>
              <w14:schemeClr w14:val="tx1"/>
            </w14:solidFill>
          </w14:textFill>
        </w:rPr>
      </w:pPr>
    </w:p>
    <w:p w14:paraId="7D0E9428">
      <w:pPr>
        <w:pStyle w:val="6"/>
        <w:rPr>
          <w:rFonts w:hAnsi="宋体"/>
          <w:bCs/>
          <w:color w:val="000000" w:themeColor="text1"/>
          <w:sz w:val="21"/>
          <w:highlight w:val="none"/>
          <w14:textFill>
            <w14:solidFill>
              <w14:schemeClr w14:val="tx1"/>
            </w14:solidFill>
          </w14:textFill>
        </w:rPr>
      </w:pPr>
    </w:p>
    <w:p w14:paraId="395D5F77">
      <w:pPr>
        <w:pStyle w:val="6"/>
        <w:rPr>
          <w:rFonts w:hAnsi="宋体"/>
          <w:bCs/>
          <w:color w:val="000000" w:themeColor="text1"/>
          <w:sz w:val="21"/>
          <w:highlight w:val="none"/>
          <w14:textFill>
            <w14:solidFill>
              <w14:schemeClr w14:val="tx1"/>
            </w14:solidFill>
          </w14:textFill>
        </w:rPr>
      </w:pPr>
    </w:p>
    <w:p w14:paraId="5C51F97D">
      <w:pPr>
        <w:pStyle w:val="6"/>
        <w:rPr>
          <w:rFonts w:hAnsi="宋体"/>
          <w:bCs/>
          <w:color w:val="000000" w:themeColor="text1"/>
          <w:sz w:val="21"/>
          <w:highlight w:val="none"/>
          <w14:textFill>
            <w14:solidFill>
              <w14:schemeClr w14:val="tx1"/>
            </w14:solidFill>
          </w14:textFill>
        </w:rPr>
      </w:pPr>
    </w:p>
    <w:p w14:paraId="1B219803">
      <w:pPr>
        <w:pStyle w:val="6"/>
        <w:rPr>
          <w:rFonts w:hAnsi="宋体"/>
          <w:bCs/>
          <w:color w:val="000000" w:themeColor="text1"/>
          <w:sz w:val="21"/>
          <w:highlight w:val="none"/>
          <w14:textFill>
            <w14:solidFill>
              <w14:schemeClr w14:val="tx1"/>
            </w14:solidFill>
          </w14:textFill>
        </w:rPr>
      </w:pPr>
    </w:p>
    <w:p w14:paraId="0F42DC84">
      <w:pPr>
        <w:pStyle w:val="6"/>
        <w:rPr>
          <w:rFonts w:hAnsi="宋体"/>
          <w:bCs/>
          <w:color w:val="000000" w:themeColor="text1"/>
          <w:sz w:val="21"/>
          <w:highlight w:val="none"/>
          <w14:textFill>
            <w14:solidFill>
              <w14:schemeClr w14:val="tx1"/>
            </w14:solidFill>
          </w14:textFill>
        </w:rPr>
      </w:pPr>
    </w:p>
    <w:p w14:paraId="705F7039">
      <w:pPr>
        <w:pStyle w:val="6"/>
        <w:rPr>
          <w:rFonts w:hAnsi="宋体"/>
          <w:bCs/>
          <w:color w:val="000000" w:themeColor="text1"/>
          <w:sz w:val="21"/>
          <w:highlight w:val="none"/>
          <w14:textFill>
            <w14:solidFill>
              <w14:schemeClr w14:val="tx1"/>
            </w14:solidFill>
          </w14:textFill>
        </w:rPr>
      </w:pPr>
    </w:p>
    <w:p w14:paraId="0113D216">
      <w:pPr>
        <w:pStyle w:val="6"/>
        <w:rPr>
          <w:rFonts w:hAnsi="宋体"/>
          <w:bCs/>
          <w:color w:val="000000" w:themeColor="text1"/>
          <w:sz w:val="21"/>
          <w:highlight w:val="none"/>
          <w14:textFill>
            <w14:solidFill>
              <w14:schemeClr w14:val="tx1"/>
            </w14:solidFill>
          </w14:textFill>
        </w:rPr>
      </w:pPr>
    </w:p>
    <w:p w14:paraId="37E71226">
      <w:pPr>
        <w:pStyle w:val="6"/>
        <w:rPr>
          <w:rFonts w:hAnsi="宋体"/>
          <w:bCs/>
          <w:color w:val="000000" w:themeColor="text1"/>
          <w:sz w:val="21"/>
          <w:highlight w:val="none"/>
          <w14:textFill>
            <w14:solidFill>
              <w14:schemeClr w14:val="tx1"/>
            </w14:solidFill>
          </w14:textFill>
        </w:rPr>
      </w:pPr>
    </w:p>
    <w:p w14:paraId="5524D231">
      <w:pPr>
        <w:pStyle w:val="6"/>
        <w:rPr>
          <w:rFonts w:hAnsi="宋体"/>
          <w:bCs/>
          <w:color w:val="000000" w:themeColor="text1"/>
          <w:sz w:val="21"/>
          <w:highlight w:val="none"/>
          <w14:textFill>
            <w14:solidFill>
              <w14:schemeClr w14:val="tx1"/>
            </w14:solidFill>
          </w14:textFill>
        </w:rPr>
      </w:pPr>
    </w:p>
    <w:p w14:paraId="26746BD2">
      <w:pPr>
        <w:pStyle w:val="6"/>
        <w:rPr>
          <w:rFonts w:hAnsi="宋体"/>
          <w:bCs/>
          <w:color w:val="000000" w:themeColor="text1"/>
          <w:sz w:val="21"/>
          <w:highlight w:val="none"/>
          <w14:textFill>
            <w14:solidFill>
              <w14:schemeClr w14:val="tx1"/>
            </w14:solidFill>
          </w14:textFill>
        </w:rPr>
      </w:pPr>
    </w:p>
    <w:p w14:paraId="178E8588">
      <w:pPr>
        <w:pStyle w:val="6"/>
        <w:rPr>
          <w:rFonts w:hAnsi="宋体"/>
          <w:bCs/>
          <w:color w:val="000000" w:themeColor="text1"/>
          <w:sz w:val="21"/>
          <w:highlight w:val="none"/>
          <w14:textFill>
            <w14:solidFill>
              <w14:schemeClr w14:val="tx1"/>
            </w14:solidFill>
          </w14:textFill>
        </w:rPr>
      </w:pPr>
    </w:p>
    <w:p w14:paraId="1C241F04">
      <w:pPr>
        <w:pStyle w:val="6"/>
        <w:rPr>
          <w:rFonts w:hAnsi="宋体"/>
          <w:bCs/>
          <w:color w:val="000000" w:themeColor="text1"/>
          <w:sz w:val="21"/>
          <w:highlight w:val="none"/>
          <w14:textFill>
            <w14:solidFill>
              <w14:schemeClr w14:val="tx1"/>
            </w14:solidFill>
          </w14:textFill>
        </w:rPr>
      </w:pPr>
    </w:p>
    <w:p w14:paraId="521CAB04">
      <w:pPr>
        <w:pStyle w:val="6"/>
        <w:rPr>
          <w:rFonts w:hAnsi="宋体"/>
          <w:bCs/>
          <w:color w:val="000000" w:themeColor="text1"/>
          <w:sz w:val="21"/>
          <w:highlight w:val="none"/>
          <w14:textFill>
            <w14:solidFill>
              <w14:schemeClr w14:val="tx1"/>
            </w14:solidFill>
          </w14:textFill>
        </w:rPr>
      </w:pPr>
    </w:p>
    <w:p w14:paraId="6C640F91">
      <w:pPr>
        <w:pStyle w:val="6"/>
        <w:rPr>
          <w:rFonts w:hAnsi="宋体"/>
          <w:bCs/>
          <w:color w:val="000000" w:themeColor="text1"/>
          <w:sz w:val="21"/>
          <w:highlight w:val="none"/>
          <w14:textFill>
            <w14:solidFill>
              <w14:schemeClr w14:val="tx1"/>
            </w14:solidFill>
          </w14:textFill>
        </w:rPr>
      </w:pPr>
    </w:p>
    <w:p w14:paraId="000E0EDF">
      <w:pPr>
        <w:pStyle w:val="6"/>
        <w:rPr>
          <w:rFonts w:hAnsi="宋体"/>
          <w:bCs/>
          <w:color w:val="000000" w:themeColor="text1"/>
          <w:sz w:val="21"/>
          <w:highlight w:val="none"/>
          <w14:textFill>
            <w14:solidFill>
              <w14:schemeClr w14:val="tx1"/>
            </w14:solidFill>
          </w14:textFill>
        </w:rPr>
      </w:pPr>
    </w:p>
    <w:p w14:paraId="6246AA8A">
      <w:pPr>
        <w:pStyle w:val="6"/>
        <w:rPr>
          <w:rFonts w:hAnsi="宋体"/>
          <w:bCs/>
          <w:color w:val="000000" w:themeColor="text1"/>
          <w:sz w:val="21"/>
          <w:highlight w:val="none"/>
          <w14:textFill>
            <w14:solidFill>
              <w14:schemeClr w14:val="tx1"/>
            </w14:solidFill>
          </w14:textFill>
        </w:rPr>
      </w:pPr>
    </w:p>
    <w:p w14:paraId="0A263545">
      <w:pPr>
        <w:pStyle w:val="6"/>
        <w:rPr>
          <w:rFonts w:hAnsi="宋体"/>
          <w:bCs/>
          <w:color w:val="000000" w:themeColor="text1"/>
          <w:sz w:val="21"/>
          <w:highlight w:val="none"/>
          <w14:textFill>
            <w14:solidFill>
              <w14:schemeClr w14:val="tx1"/>
            </w14:solidFill>
          </w14:textFill>
        </w:rPr>
      </w:pPr>
    </w:p>
    <w:p w14:paraId="6C23488A">
      <w:pPr>
        <w:pStyle w:val="6"/>
        <w:rPr>
          <w:rFonts w:hAnsi="宋体"/>
          <w:bCs/>
          <w:color w:val="000000" w:themeColor="text1"/>
          <w:sz w:val="21"/>
          <w:highlight w:val="none"/>
          <w14:textFill>
            <w14:solidFill>
              <w14:schemeClr w14:val="tx1"/>
            </w14:solidFill>
          </w14:textFill>
        </w:rPr>
      </w:pPr>
    </w:p>
    <w:p w14:paraId="60E08F81">
      <w:pPr>
        <w:pStyle w:val="6"/>
        <w:rPr>
          <w:rFonts w:hAnsi="宋体"/>
          <w:bCs/>
          <w:color w:val="000000" w:themeColor="text1"/>
          <w:sz w:val="21"/>
          <w:highlight w:val="none"/>
          <w14:textFill>
            <w14:solidFill>
              <w14:schemeClr w14:val="tx1"/>
            </w14:solidFill>
          </w14:textFill>
        </w:rPr>
      </w:pPr>
    </w:p>
    <w:p w14:paraId="192FC019">
      <w:pPr>
        <w:pStyle w:val="6"/>
        <w:rPr>
          <w:rFonts w:hAnsi="宋体"/>
          <w:bCs/>
          <w:color w:val="000000" w:themeColor="text1"/>
          <w:sz w:val="21"/>
          <w:highlight w:val="none"/>
          <w14:textFill>
            <w14:solidFill>
              <w14:schemeClr w14:val="tx1"/>
            </w14:solidFill>
          </w14:textFill>
        </w:rPr>
      </w:pPr>
    </w:p>
    <w:p w14:paraId="564E8A94">
      <w:pPr>
        <w:pStyle w:val="6"/>
        <w:rPr>
          <w:rFonts w:hAnsi="宋体"/>
          <w:bCs/>
          <w:color w:val="000000" w:themeColor="text1"/>
          <w:sz w:val="21"/>
          <w:highlight w:val="none"/>
          <w14:textFill>
            <w14:solidFill>
              <w14:schemeClr w14:val="tx1"/>
            </w14:solidFill>
          </w14:textFill>
        </w:rPr>
      </w:pPr>
    </w:p>
    <w:p w14:paraId="7E2B6264">
      <w:pPr>
        <w:pStyle w:val="6"/>
        <w:rPr>
          <w:rFonts w:hAnsi="宋体"/>
          <w:bCs/>
          <w:color w:val="000000" w:themeColor="text1"/>
          <w:sz w:val="21"/>
          <w:highlight w:val="none"/>
          <w14:textFill>
            <w14:solidFill>
              <w14:schemeClr w14:val="tx1"/>
            </w14:solidFill>
          </w14:textFill>
        </w:rPr>
      </w:pPr>
    </w:p>
    <w:p w14:paraId="0A35699F">
      <w:pPr>
        <w:pStyle w:val="6"/>
        <w:spacing w:line="440" w:lineRule="exact"/>
        <w:jc w:val="center"/>
        <w:rPr>
          <w:rFonts w:hAnsi="宋体"/>
          <w:bCs/>
          <w:color w:val="000000" w:themeColor="text1"/>
          <w:sz w:val="21"/>
          <w:highlight w:val="none"/>
          <w14:textFill>
            <w14:solidFill>
              <w14:schemeClr w14:val="tx1"/>
            </w14:solidFill>
          </w14:textFill>
        </w:rPr>
      </w:pPr>
    </w:p>
    <w:p w14:paraId="2D30A12D">
      <w:pPr>
        <w:pStyle w:val="6"/>
        <w:spacing w:line="440" w:lineRule="exact"/>
        <w:jc w:val="center"/>
        <w:rPr>
          <w:rFonts w:hAnsi="宋体"/>
          <w:bCs/>
          <w:color w:val="000000" w:themeColor="text1"/>
          <w:sz w:val="21"/>
          <w:highlight w:val="none"/>
          <w14:textFill>
            <w14:solidFill>
              <w14:schemeClr w14:val="tx1"/>
            </w14:solidFill>
          </w14:textFill>
        </w:rPr>
      </w:pPr>
    </w:p>
    <w:p w14:paraId="640BBD23">
      <w:pPr>
        <w:pStyle w:val="6"/>
        <w:spacing w:line="440" w:lineRule="exact"/>
        <w:jc w:val="center"/>
        <w:rPr>
          <w:rFonts w:hAnsi="宋体"/>
          <w:bCs/>
          <w:color w:val="000000" w:themeColor="text1"/>
          <w:sz w:val="21"/>
          <w:highlight w:val="none"/>
          <w14:textFill>
            <w14:solidFill>
              <w14:schemeClr w14:val="tx1"/>
            </w14:solidFill>
          </w14:textFill>
        </w:rPr>
      </w:pPr>
    </w:p>
    <w:p w14:paraId="4ABDA727">
      <w:pPr>
        <w:pStyle w:val="6"/>
        <w:spacing w:line="440" w:lineRule="exact"/>
        <w:jc w:val="center"/>
        <w:rPr>
          <w:rFonts w:hAnsi="宋体"/>
          <w:bCs/>
          <w:color w:val="000000" w:themeColor="text1"/>
          <w:sz w:val="21"/>
          <w:highlight w:val="none"/>
          <w14:textFill>
            <w14:solidFill>
              <w14:schemeClr w14:val="tx1"/>
            </w14:solidFill>
          </w14:textFill>
        </w:rPr>
      </w:pPr>
    </w:p>
    <w:p w14:paraId="10AA0E8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D589E5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E92B77B">
      <w:pPr>
        <w:pStyle w:val="6"/>
        <w:spacing w:line="360" w:lineRule="auto"/>
        <w:jc w:val="center"/>
        <w:rPr>
          <w:rFonts w:hAnsi="宋体"/>
          <w:bCs/>
          <w:color w:val="000000" w:themeColor="text1"/>
          <w:sz w:val="52"/>
          <w:szCs w:val="52"/>
          <w:highlight w:val="none"/>
          <w14:textFill>
            <w14:solidFill>
              <w14:schemeClr w14:val="tx1"/>
            </w14:solidFill>
          </w14:textFill>
        </w:rPr>
      </w:pPr>
    </w:p>
    <w:p w14:paraId="4916A5E2">
      <w:pPr>
        <w:pStyle w:val="6"/>
        <w:spacing w:line="360" w:lineRule="auto"/>
        <w:jc w:val="center"/>
        <w:rPr>
          <w:rFonts w:hAnsi="宋体"/>
          <w:bCs/>
          <w:color w:val="000000" w:themeColor="text1"/>
          <w:sz w:val="52"/>
          <w:szCs w:val="52"/>
          <w:highlight w:val="none"/>
          <w14:textFill>
            <w14:solidFill>
              <w14:schemeClr w14:val="tx1"/>
            </w14:solidFill>
          </w14:textFill>
        </w:rPr>
      </w:pPr>
    </w:p>
    <w:p w14:paraId="1A08210F">
      <w:pPr>
        <w:pStyle w:val="6"/>
        <w:spacing w:line="360" w:lineRule="auto"/>
        <w:jc w:val="center"/>
        <w:rPr>
          <w:rFonts w:hAnsi="宋体"/>
          <w:bCs/>
          <w:color w:val="000000" w:themeColor="text1"/>
          <w:sz w:val="52"/>
          <w:szCs w:val="52"/>
          <w:highlight w:val="none"/>
          <w14:textFill>
            <w14:solidFill>
              <w14:schemeClr w14:val="tx1"/>
            </w14:solidFill>
          </w14:textFill>
        </w:rPr>
      </w:pPr>
    </w:p>
    <w:p w14:paraId="38B5394A">
      <w:pPr>
        <w:pStyle w:val="6"/>
        <w:spacing w:line="360" w:lineRule="auto"/>
        <w:jc w:val="center"/>
        <w:rPr>
          <w:rFonts w:hAnsi="宋体"/>
          <w:bCs/>
          <w:color w:val="000000" w:themeColor="text1"/>
          <w:sz w:val="52"/>
          <w:szCs w:val="52"/>
          <w:highlight w:val="none"/>
          <w14:textFill>
            <w14:solidFill>
              <w14:schemeClr w14:val="tx1"/>
            </w14:solidFill>
          </w14:textFill>
        </w:rPr>
      </w:pPr>
    </w:p>
    <w:p w14:paraId="4B337586">
      <w:pPr>
        <w:pStyle w:val="6"/>
        <w:spacing w:line="360" w:lineRule="auto"/>
        <w:jc w:val="center"/>
        <w:rPr>
          <w:rFonts w:hAnsi="宋体"/>
          <w:bCs/>
          <w:color w:val="000000" w:themeColor="text1"/>
          <w:sz w:val="52"/>
          <w:szCs w:val="52"/>
          <w:highlight w:val="none"/>
          <w14:textFill>
            <w14:solidFill>
              <w14:schemeClr w14:val="tx1"/>
            </w14:solidFill>
          </w14:textFill>
        </w:rPr>
      </w:pPr>
    </w:p>
    <w:p w14:paraId="65017D23">
      <w:pPr>
        <w:pStyle w:val="6"/>
        <w:spacing w:line="440" w:lineRule="exact"/>
        <w:jc w:val="center"/>
        <w:rPr>
          <w:rFonts w:hAnsi="宋体"/>
          <w:bCs/>
          <w:color w:val="000000" w:themeColor="text1"/>
          <w:sz w:val="21"/>
          <w:highlight w:val="none"/>
          <w14:textFill>
            <w14:solidFill>
              <w14:schemeClr w14:val="tx1"/>
            </w14:solidFill>
          </w14:textFill>
        </w:rPr>
      </w:pPr>
    </w:p>
    <w:p w14:paraId="2270A435">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6DD0C3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5361B0A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716BEA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68B1E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ADB382">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10ACE382">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4CE6847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BFE04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3FA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BA4D7D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A88B26">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16770"/>
      <w:bookmarkStart w:id="1692" w:name="_Toc268004451"/>
      <w:bookmarkStart w:id="1693" w:name="_Toc272497428"/>
      <w:r>
        <w:rPr>
          <w:rFonts w:hint="eastAsia"/>
          <w:color w:val="000000" w:themeColor="text1"/>
          <w:sz w:val="24"/>
          <w:highlight w:val="none"/>
          <w14:textFill>
            <w14:solidFill>
              <w14:schemeClr w14:val="tx1"/>
            </w14:solidFill>
          </w14:textFill>
        </w:rPr>
        <w:t>自查表</w:t>
      </w:r>
      <w:bookmarkEnd w:id="1690"/>
      <w:bookmarkEnd w:id="1691"/>
    </w:p>
    <w:bookmarkEnd w:id="1692"/>
    <w:bookmarkEnd w:id="1693"/>
    <w:p w14:paraId="328BC944">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4" w:name="_Toc28423"/>
      <w:r>
        <w:rPr>
          <w:rFonts w:hint="eastAsia" w:ascii="宋体"/>
          <w:b/>
          <w:bCs w:val="0"/>
          <w:color w:val="000000" w:themeColor="text1"/>
          <w:szCs w:val="21"/>
          <w:highlight w:val="none"/>
          <w14:textFill>
            <w14:solidFill>
              <w14:schemeClr w14:val="tx1"/>
            </w14:solidFill>
          </w14:textFill>
        </w:rPr>
        <w:t>资格性自查表</w:t>
      </w:r>
      <w:bookmarkEnd w:id="1694"/>
    </w:p>
    <w:p w14:paraId="24AFE521">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1B5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29EFF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782A49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F76AB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541D30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10F000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12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1423CB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51299E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690B82D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7753041">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25671A7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28FA0E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08B0C3A">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8EA79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4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047F96EB">
            <w:pPr>
              <w:jc w:val="center"/>
              <w:rPr>
                <w:color w:val="000000" w:themeColor="text1"/>
                <w:highlight w:val="none"/>
                <w14:textFill>
                  <w14:solidFill>
                    <w14:schemeClr w14:val="tx1"/>
                  </w14:solidFill>
                </w14:textFill>
              </w:rPr>
            </w:pPr>
          </w:p>
        </w:tc>
        <w:tc>
          <w:tcPr>
            <w:tcW w:w="1169" w:type="dxa"/>
            <w:vMerge w:val="continue"/>
            <w:vAlign w:val="center"/>
          </w:tcPr>
          <w:p w14:paraId="19F87DD9">
            <w:pPr>
              <w:jc w:val="center"/>
              <w:rPr>
                <w:color w:val="000000" w:themeColor="text1"/>
                <w:highlight w:val="none"/>
                <w14:textFill>
                  <w14:solidFill>
                    <w14:schemeClr w14:val="tx1"/>
                  </w14:solidFill>
                </w14:textFill>
              </w:rPr>
            </w:pPr>
          </w:p>
        </w:tc>
        <w:tc>
          <w:tcPr>
            <w:tcW w:w="3094" w:type="dxa"/>
            <w:vAlign w:val="center"/>
          </w:tcPr>
          <w:p w14:paraId="14DE723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14:paraId="7092C0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238666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CFAC9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9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1F8D0652">
            <w:pPr>
              <w:jc w:val="center"/>
              <w:rPr>
                <w:color w:val="000000" w:themeColor="text1"/>
                <w:highlight w:val="none"/>
                <w14:textFill>
                  <w14:solidFill>
                    <w14:schemeClr w14:val="tx1"/>
                  </w14:solidFill>
                </w14:textFill>
              </w:rPr>
            </w:pPr>
          </w:p>
        </w:tc>
        <w:tc>
          <w:tcPr>
            <w:tcW w:w="1169" w:type="dxa"/>
            <w:vMerge w:val="continue"/>
            <w:vAlign w:val="center"/>
          </w:tcPr>
          <w:p w14:paraId="007E0F17">
            <w:pPr>
              <w:jc w:val="center"/>
              <w:rPr>
                <w:color w:val="000000" w:themeColor="text1"/>
                <w:highlight w:val="none"/>
                <w14:textFill>
                  <w14:solidFill>
                    <w14:schemeClr w14:val="tx1"/>
                  </w14:solidFill>
                </w14:textFill>
              </w:rPr>
            </w:pPr>
          </w:p>
        </w:tc>
        <w:tc>
          <w:tcPr>
            <w:tcW w:w="3094" w:type="dxa"/>
            <w:vAlign w:val="center"/>
          </w:tcPr>
          <w:p w14:paraId="51DCCE8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14:paraId="52E12A3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13E5E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3A53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8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7050CF6F">
            <w:pPr>
              <w:jc w:val="center"/>
              <w:rPr>
                <w:color w:val="000000" w:themeColor="text1"/>
                <w:highlight w:val="none"/>
                <w14:textFill>
                  <w14:solidFill>
                    <w14:schemeClr w14:val="tx1"/>
                  </w14:solidFill>
                </w14:textFill>
              </w:rPr>
            </w:pPr>
          </w:p>
        </w:tc>
        <w:tc>
          <w:tcPr>
            <w:tcW w:w="1169" w:type="dxa"/>
            <w:vMerge w:val="continue"/>
            <w:vAlign w:val="center"/>
          </w:tcPr>
          <w:p w14:paraId="574A117F">
            <w:pPr>
              <w:jc w:val="center"/>
              <w:rPr>
                <w:color w:val="000000" w:themeColor="text1"/>
                <w:highlight w:val="none"/>
                <w14:textFill>
                  <w14:solidFill>
                    <w14:schemeClr w14:val="tx1"/>
                  </w14:solidFill>
                </w14:textFill>
              </w:rPr>
            </w:pPr>
          </w:p>
        </w:tc>
        <w:tc>
          <w:tcPr>
            <w:tcW w:w="3094" w:type="dxa"/>
            <w:vAlign w:val="center"/>
          </w:tcPr>
          <w:p w14:paraId="364F670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p>
        </w:tc>
        <w:tc>
          <w:tcPr>
            <w:tcW w:w="1975" w:type="dxa"/>
            <w:vAlign w:val="center"/>
          </w:tcPr>
          <w:p w14:paraId="7CC3B1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72C9E8D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719613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34385BB4">
            <w:pPr>
              <w:jc w:val="center"/>
              <w:rPr>
                <w:color w:val="000000" w:themeColor="text1"/>
                <w:highlight w:val="none"/>
                <w14:textFill>
                  <w14:solidFill>
                    <w14:schemeClr w14:val="tx1"/>
                  </w14:solidFill>
                </w14:textFill>
              </w:rPr>
            </w:pPr>
          </w:p>
        </w:tc>
        <w:tc>
          <w:tcPr>
            <w:tcW w:w="1169" w:type="dxa"/>
            <w:vAlign w:val="center"/>
          </w:tcPr>
          <w:p w14:paraId="4ECD5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94" w:type="dxa"/>
            <w:vAlign w:val="center"/>
          </w:tcPr>
          <w:p w14:paraId="44EE3D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749A78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28AB09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22B79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9F9BBA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087F6E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90833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1830A5C6">
      <w:pPr>
        <w:adjustRightInd w:val="0"/>
        <w:snapToGrid w:val="0"/>
        <w:spacing w:line="300" w:lineRule="auto"/>
        <w:rPr>
          <w:color w:val="000000" w:themeColor="text1"/>
          <w:szCs w:val="21"/>
          <w:highlight w:val="none"/>
          <w14:textFill>
            <w14:solidFill>
              <w14:schemeClr w14:val="tx1"/>
            </w14:solidFill>
          </w14:textFill>
        </w:rPr>
      </w:pPr>
    </w:p>
    <w:p w14:paraId="56680B4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05BB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ED136D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1631F16">
      <w:pPr>
        <w:adjustRightInd w:val="0"/>
        <w:snapToGrid w:val="0"/>
        <w:spacing w:line="300" w:lineRule="auto"/>
        <w:rPr>
          <w:color w:val="000000" w:themeColor="text1"/>
          <w:sz w:val="24"/>
          <w:highlight w:val="none"/>
          <w14:textFill>
            <w14:solidFill>
              <w14:schemeClr w14:val="tx1"/>
            </w14:solidFill>
          </w14:textFill>
        </w:rPr>
      </w:pPr>
    </w:p>
    <w:p w14:paraId="5A4B7BE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14:paraId="49B6F8FB">
      <w:pPr>
        <w:pStyle w:val="2"/>
        <w:numPr>
          <w:ilvl w:val="0"/>
          <w:numId w:val="0"/>
        </w:numPr>
        <w:rPr>
          <w:color w:val="000000" w:themeColor="text1"/>
          <w:highlight w:val="none"/>
          <w14:textFill>
            <w14:solidFill>
              <w14:schemeClr w14:val="tx1"/>
            </w14:solidFill>
          </w14:textFill>
        </w:rPr>
      </w:pPr>
      <w:bookmarkStart w:id="1695" w:name="_Toc8327"/>
      <w:bookmarkStart w:id="1696" w:name="_Toc399147593"/>
      <w:bookmarkStart w:id="1697" w:name="_Toc399684363"/>
      <w:bookmarkStart w:id="1698" w:name="_Toc382404102"/>
      <w:bookmarkStart w:id="1699" w:name="_Toc345312610"/>
      <w:bookmarkStart w:id="1700" w:name="_Toc339020108"/>
      <w:bookmarkStart w:id="1701" w:name="_Toc342398143"/>
      <w:bookmarkStart w:id="1702" w:name="_Toc339019902"/>
      <w:bookmarkStart w:id="1703" w:name="_Toc336681593"/>
      <w:bookmarkStart w:id="1704" w:name="_Toc350438762"/>
      <w:bookmarkStart w:id="1705" w:name="_Toc343612933"/>
      <w:bookmarkStart w:id="1706" w:name="_Toc337632371"/>
      <w:bookmarkStart w:id="1707" w:name="_Toc343248431"/>
      <w:bookmarkStart w:id="1708" w:name="_Toc365967085"/>
      <w:bookmarkStart w:id="1709" w:name="_Toc339020028"/>
      <w:bookmarkStart w:id="1710" w:name="_Toc340677083"/>
      <w:bookmarkStart w:id="1711" w:name="_Toc336681948"/>
      <w:bookmarkStart w:id="1712" w:name="_Toc331512914"/>
      <w:bookmarkStart w:id="1713" w:name="_Toc339441100"/>
      <w:bookmarkStart w:id="1714" w:name="_Toc333238647"/>
      <w:bookmarkStart w:id="1715" w:name="_Toc332206722"/>
      <w:bookmarkStart w:id="1716" w:name="_Toc342060388"/>
      <w:bookmarkStart w:id="1717" w:name="_Toc340672882"/>
      <w:bookmarkStart w:id="1718" w:name="_Toc333935359"/>
      <w:bookmarkStart w:id="1719" w:name="_Toc340507455"/>
      <w:bookmarkStart w:id="1720" w:name="_Toc333237802"/>
      <w:bookmarkStart w:id="1721" w:name="_Toc332270360"/>
      <w:bookmarkStart w:id="1722" w:name="_Toc339020246"/>
      <w:bookmarkStart w:id="1723" w:name="_Toc330459999"/>
      <w:bookmarkStart w:id="1724" w:name="_Toc343247113"/>
      <w:bookmarkStart w:id="1725" w:name="_Toc331684055"/>
      <w:bookmarkStart w:id="1726" w:name="_Toc341348353"/>
      <w:bookmarkStart w:id="1727" w:name="_Toc350756463"/>
      <w:bookmarkStart w:id="1728" w:name="_Toc339362313"/>
      <w:bookmarkStart w:id="1729" w:name="_Toc365985191"/>
      <w:bookmarkStart w:id="1730" w:name="_Toc333237691"/>
      <w:bookmarkStart w:id="1731" w:name="_Toc366072542"/>
      <w:bookmarkStart w:id="1732" w:name="_Toc333935700"/>
      <w:bookmarkStart w:id="1733" w:name="_Toc342312456"/>
      <w:bookmarkStart w:id="1734" w:name="_Toc342296774"/>
      <w:bookmarkStart w:id="1735" w:name="_Toc467987851"/>
      <w:bookmarkStart w:id="1736" w:name="_Toc6727971"/>
      <w:bookmarkStart w:id="1737" w:name="_Toc468606057"/>
      <w:bookmarkStart w:id="1738" w:name="_Toc454701405"/>
      <w:bookmarkStart w:id="1739" w:name="_Toc480020285"/>
      <w:bookmarkStart w:id="1740" w:name="_Toc480021081"/>
      <w:bookmarkStart w:id="1741" w:name="_Toc468157564"/>
      <w:bookmarkStart w:id="1742" w:name="_Toc458262638"/>
      <w:bookmarkStart w:id="1743" w:name="_Toc491658679"/>
      <w:bookmarkStart w:id="1744" w:name="_Toc467236768"/>
      <w:bookmarkStart w:id="1745" w:name="_Toc500861026"/>
      <w:bookmarkStart w:id="1746" w:name="_Toc479991610"/>
      <w:bookmarkStart w:id="1747" w:name="_Toc480010736"/>
      <w:bookmarkStart w:id="1748" w:name="_Toc6397150"/>
      <w:r>
        <w:rPr>
          <w:rFonts w:hint="eastAsia"/>
          <w:color w:val="000000" w:themeColor="text1"/>
          <w:highlight w:val="none"/>
          <w14:textFill>
            <w14:solidFill>
              <w14:schemeClr w14:val="tx1"/>
            </w14:solidFill>
          </w14:textFill>
        </w:rPr>
        <w:t>（一）资格审查文件要求提交的有效证明文件</w:t>
      </w:r>
      <w:bookmarkEnd w:id="1695"/>
    </w:p>
    <w:p w14:paraId="653EC4E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F8DF54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A4FE87D">
      <w:pPr>
        <w:pStyle w:val="6"/>
        <w:rPr>
          <w:color w:val="000000" w:themeColor="text1"/>
          <w:highlight w:val="none"/>
          <w14:textFill>
            <w14:solidFill>
              <w14:schemeClr w14:val="tx1"/>
            </w14:solidFill>
          </w14:textFill>
        </w:rPr>
      </w:pPr>
    </w:p>
    <w:p w14:paraId="1A55F9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B39B8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44A3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D43DE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D2A71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A32C4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D8B7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14:paraId="2A86581E">
      <w:pPr>
        <w:pStyle w:val="6"/>
        <w:rPr>
          <w:rFonts w:hAnsi="宋体"/>
          <w:bCs/>
          <w:color w:val="000000" w:themeColor="text1"/>
          <w:sz w:val="21"/>
          <w:szCs w:val="21"/>
          <w:highlight w:val="none"/>
          <w14:textFill>
            <w14:solidFill>
              <w14:schemeClr w14:val="tx1"/>
            </w14:solidFill>
          </w14:textFill>
        </w:rPr>
      </w:pPr>
    </w:p>
    <w:p w14:paraId="0F2B7C5E">
      <w:pPr>
        <w:pStyle w:val="6"/>
        <w:rPr>
          <w:rFonts w:hAnsi="宋体"/>
          <w:bCs/>
          <w:color w:val="000000" w:themeColor="text1"/>
          <w:sz w:val="21"/>
          <w:szCs w:val="21"/>
          <w:highlight w:val="none"/>
          <w14:textFill>
            <w14:solidFill>
              <w14:schemeClr w14:val="tx1"/>
            </w14:solidFill>
          </w14:textFill>
        </w:rPr>
      </w:pPr>
    </w:p>
    <w:p w14:paraId="145FC60C">
      <w:pPr>
        <w:pStyle w:val="6"/>
        <w:rPr>
          <w:rFonts w:hAnsi="宋体"/>
          <w:bCs/>
          <w:color w:val="000000" w:themeColor="text1"/>
          <w:sz w:val="21"/>
          <w:szCs w:val="21"/>
          <w:highlight w:val="none"/>
          <w14:textFill>
            <w14:solidFill>
              <w14:schemeClr w14:val="tx1"/>
            </w14:solidFill>
          </w14:textFill>
        </w:rPr>
      </w:pPr>
    </w:p>
    <w:p w14:paraId="2B82CB91">
      <w:pPr>
        <w:pStyle w:val="6"/>
        <w:rPr>
          <w:rFonts w:hAnsi="宋体"/>
          <w:bCs/>
          <w:color w:val="000000" w:themeColor="text1"/>
          <w:sz w:val="21"/>
          <w:szCs w:val="21"/>
          <w:highlight w:val="none"/>
          <w14:textFill>
            <w14:solidFill>
              <w14:schemeClr w14:val="tx1"/>
            </w14:solidFill>
          </w14:textFill>
        </w:rPr>
      </w:pPr>
    </w:p>
    <w:p w14:paraId="238683D3">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083BC9">
      <w:pPr>
        <w:pStyle w:val="6"/>
        <w:rPr>
          <w:rFonts w:hAnsi="宋体"/>
          <w:color w:val="000000" w:themeColor="text1"/>
          <w:szCs w:val="21"/>
          <w:highlight w:val="none"/>
          <w14:textFill>
            <w14:solidFill>
              <w14:schemeClr w14:val="tx1"/>
            </w14:solidFill>
          </w14:textFill>
        </w:rPr>
      </w:pPr>
    </w:p>
    <w:p w14:paraId="0FE4A6B0">
      <w:pPr>
        <w:pStyle w:val="6"/>
        <w:rPr>
          <w:rFonts w:hAnsi="宋体"/>
          <w:color w:val="000000" w:themeColor="text1"/>
          <w:szCs w:val="21"/>
          <w:highlight w:val="none"/>
          <w14:textFill>
            <w14:solidFill>
              <w14:schemeClr w14:val="tx1"/>
            </w14:solidFill>
          </w14:textFill>
        </w:rPr>
      </w:pPr>
    </w:p>
    <w:p w14:paraId="737980FD">
      <w:pPr>
        <w:pStyle w:val="6"/>
        <w:rPr>
          <w:rFonts w:hAnsi="宋体"/>
          <w:color w:val="000000" w:themeColor="text1"/>
          <w:szCs w:val="21"/>
          <w:highlight w:val="none"/>
          <w14:textFill>
            <w14:solidFill>
              <w14:schemeClr w14:val="tx1"/>
            </w14:solidFill>
          </w14:textFill>
        </w:rPr>
      </w:pPr>
    </w:p>
    <w:p w14:paraId="3AD4C9C5">
      <w:pPr>
        <w:pStyle w:val="6"/>
        <w:rPr>
          <w:rFonts w:hAnsi="宋体"/>
          <w:color w:val="000000" w:themeColor="text1"/>
          <w:szCs w:val="21"/>
          <w:highlight w:val="none"/>
          <w14:textFill>
            <w14:solidFill>
              <w14:schemeClr w14:val="tx1"/>
            </w14:solidFill>
          </w14:textFill>
        </w:rPr>
      </w:pPr>
    </w:p>
    <w:p w14:paraId="16C5226A">
      <w:pPr>
        <w:pStyle w:val="6"/>
        <w:rPr>
          <w:rFonts w:hAnsi="宋体"/>
          <w:color w:val="000000" w:themeColor="text1"/>
          <w:szCs w:val="21"/>
          <w:highlight w:val="none"/>
          <w14:textFill>
            <w14:solidFill>
              <w14:schemeClr w14:val="tx1"/>
            </w14:solidFill>
          </w14:textFill>
        </w:rPr>
      </w:pPr>
    </w:p>
    <w:p w14:paraId="75C86DD5">
      <w:pPr>
        <w:pStyle w:val="6"/>
        <w:rPr>
          <w:rFonts w:hAnsi="宋体"/>
          <w:color w:val="000000" w:themeColor="text1"/>
          <w:szCs w:val="21"/>
          <w:highlight w:val="none"/>
          <w14:textFill>
            <w14:solidFill>
              <w14:schemeClr w14:val="tx1"/>
            </w14:solidFill>
          </w14:textFill>
        </w:rPr>
      </w:pPr>
    </w:p>
    <w:p w14:paraId="74CF9689">
      <w:pPr>
        <w:pStyle w:val="6"/>
        <w:rPr>
          <w:rFonts w:hAnsi="宋体"/>
          <w:color w:val="000000" w:themeColor="text1"/>
          <w:szCs w:val="21"/>
          <w:highlight w:val="none"/>
          <w14:textFill>
            <w14:solidFill>
              <w14:schemeClr w14:val="tx1"/>
            </w14:solidFill>
          </w14:textFill>
        </w:rPr>
      </w:pPr>
    </w:p>
    <w:p w14:paraId="0F6BF8DF">
      <w:pPr>
        <w:pStyle w:val="6"/>
        <w:rPr>
          <w:rFonts w:hAnsi="宋体"/>
          <w:color w:val="000000" w:themeColor="text1"/>
          <w:szCs w:val="21"/>
          <w:highlight w:val="none"/>
          <w14:textFill>
            <w14:solidFill>
              <w14:schemeClr w14:val="tx1"/>
            </w14:solidFill>
          </w14:textFill>
        </w:rPr>
      </w:pPr>
    </w:p>
    <w:p w14:paraId="5AC9B356">
      <w:pPr>
        <w:pStyle w:val="6"/>
        <w:rPr>
          <w:rFonts w:hAnsi="宋体"/>
          <w:color w:val="000000" w:themeColor="text1"/>
          <w:szCs w:val="21"/>
          <w:highlight w:val="none"/>
          <w14:textFill>
            <w14:solidFill>
              <w14:schemeClr w14:val="tx1"/>
            </w14:solidFill>
          </w14:textFill>
        </w:rPr>
      </w:pPr>
    </w:p>
    <w:p w14:paraId="67182D1F">
      <w:pPr>
        <w:pStyle w:val="6"/>
        <w:rPr>
          <w:rFonts w:hAnsi="宋体"/>
          <w:color w:val="000000" w:themeColor="text1"/>
          <w:szCs w:val="21"/>
          <w:highlight w:val="none"/>
          <w14:textFill>
            <w14:solidFill>
              <w14:schemeClr w14:val="tx1"/>
            </w14:solidFill>
          </w14:textFill>
        </w:rPr>
      </w:pPr>
    </w:p>
    <w:p w14:paraId="668125FB">
      <w:pPr>
        <w:pStyle w:val="6"/>
        <w:rPr>
          <w:rFonts w:hAnsi="宋体"/>
          <w:color w:val="000000" w:themeColor="text1"/>
          <w:szCs w:val="21"/>
          <w:highlight w:val="none"/>
          <w14:textFill>
            <w14:solidFill>
              <w14:schemeClr w14:val="tx1"/>
            </w14:solidFill>
          </w14:textFill>
        </w:rPr>
      </w:pPr>
    </w:p>
    <w:p w14:paraId="3935392D">
      <w:pPr>
        <w:pStyle w:val="6"/>
        <w:rPr>
          <w:rFonts w:hAnsi="宋体"/>
          <w:color w:val="000000" w:themeColor="text1"/>
          <w:szCs w:val="21"/>
          <w:highlight w:val="none"/>
          <w14:textFill>
            <w14:solidFill>
              <w14:schemeClr w14:val="tx1"/>
            </w14:solidFill>
          </w14:textFill>
        </w:rPr>
      </w:pPr>
    </w:p>
    <w:p w14:paraId="04007CBE">
      <w:pPr>
        <w:pStyle w:val="6"/>
        <w:rPr>
          <w:rFonts w:hAnsi="宋体"/>
          <w:color w:val="000000" w:themeColor="text1"/>
          <w:szCs w:val="21"/>
          <w:highlight w:val="none"/>
          <w14:textFill>
            <w14:solidFill>
              <w14:schemeClr w14:val="tx1"/>
            </w14:solidFill>
          </w14:textFill>
        </w:rPr>
      </w:pPr>
    </w:p>
    <w:p w14:paraId="253D2E73">
      <w:pPr>
        <w:pStyle w:val="6"/>
        <w:rPr>
          <w:rFonts w:hAnsi="宋体"/>
          <w:color w:val="000000" w:themeColor="text1"/>
          <w:szCs w:val="21"/>
          <w:highlight w:val="none"/>
          <w14:textFill>
            <w14:solidFill>
              <w14:schemeClr w14:val="tx1"/>
            </w14:solidFill>
          </w14:textFill>
        </w:rPr>
      </w:pPr>
    </w:p>
    <w:p w14:paraId="3E05A408">
      <w:pPr>
        <w:pStyle w:val="6"/>
        <w:rPr>
          <w:rFonts w:hAnsi="宋体"/>
          <w:color w:val="000000" w:themeColor="text1"/>
          <w:szCs w:val="21"/>
          <w:highlight w:val="none"/>
          <w14:textFill>
            <w14:solidFill>
              <w14:schemeClr w14:val="tx1"/>
            </w14:solidFill>
          </w14:textFill>
        </w:rPr>
      </w:pPr>
    </w:p>
    <w:p w14:paraId="6659A3C5">
      <w:pPr>
        <w:pStyle w:val="6"/>
        <w:rPr>
          <w:rFonts w:hAnsi="宋体"/>
          <w:color w:val="000000" w:themeColor="text1"/>
          <w:szCs w:val="21"/>
          <w:highlight w:val="none"/>
          <w14:textFill>
            <w14:solidFill>
              <w14:schemeClr w14:val="tx1"/>
            </w14:solidFill>
          </w14:textFill>
        </w:rPr>
      </w:pPr>
    </w:p>
    <w:p w14:paraId="7DDC62D3">
      <w:pPr>
        <w:pStyle w:val="2"/>
        <w:numPr>
          <w:ilvl w:val="0"/>
          <w:numId w:val="0"/>
        </w:numPr>
        <w:rPr>
          <w:rFonts w:hAnsi="黑体"/>
          <w:color w:val="000000" w:themeColor="text1"/>
          <w:szCs w:val="21"/>
          <w:highlight w:val="none"/>
          <w14:textFill>
            <w14:solidFill>
              <w14:schemeClr w14:val="tx1"/>
            </w14:solidFill>
          </w14:textFill>
        </w:rPr>
      </w:pPr>
      <w:bookmarkStart w:id="1749" w:name="_Toc8969"/>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14:paraId="7A41EDE2">
      <w:pPr>
        <w:pStyle w:val="6"/>
        <w:spacing w:line="360" w:lineRule="auto"/>
        <w:ind w:left="420" w:firstLine="0"/>
        <w:rPr>
          <w:color w:val="000000" w:themeColor="text1"/>
          <w:highlight w:val="none"/>
          <w14:textFill>
            <w14:solidFill>
              <w14:schemeClr w14:val="tx1"/>
            </w14:solidFill>
          </w14:textFill>
        </w:rPr>
      </w:pPr>
    </w:p>
    <w:p w14:paraId="51A9F9E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1A6FB8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5214D2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7E352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AD37F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525D784C">
      <w:pPr>
        <w:spacing w:line="360" w:lineRule="auto"/>
        <w:ind w:firstLine="660"/>
        <w:rPr>
          <w:color w:val="000000" w:themeColor="text1"/>
          <w:szCs w:val="21"/>
          <w:highlight w:val="none"/>
          <w14:textFill>
            <w14:solidFill>
              <w14:schemeClr w14:val="tx1"/>
            </w14:solidFill>
          </w14:textFill>
        </w:rPr>
      </w:pPr>
    </w:p>
    <w:p w14:paraId="62214BE2">
      <w:pPr>
        <w:spacing w:line="360" w:lineRule="auto"/>
        <w:ind w:firstLine="660"/>
        <w:rPr>
          <w:color w:val="000000" w:themeColor="text1"/>
          <w:szCs w:val="21"/>
          <w:highlight w:val="none"/>
          <w14:textFill>
            <w14:solidFill>
              <w14:schemeClr w14:val="tx1"/>
            </w14:solidFill>
          </w14:textFill>
        </w:rPr>
      </w:pPr>
    </w:p>
    <w:p w14:paraId="0BA6B3F5">
      <w:pPr>
        <w:spacing w:line="360" w:lineRule="auto"/>
        <w:ind w:firstLine="660"/>
        <w:rPr>
          <w:color w:val="000000" w:themeColor="text1"/>
          <w:szCs w:val="21"/>
          <w:highlight w:val="none"/>
          <w14:textFill>
            <w14:solidFill>
              <w14:schemeClr w14:val="tx1"/>
            </w14:solidFill>
          </w14:textFill>
        </w:rPr>
      </w:pPr>
    </w:p>
    <w:p w14:paraId="289F1949">
      <w:pPr>
        <w:spacing w:line="360" w:lineRule="auto"/>
        <w:ind w:firstLine="660"/>
        <w:rPr>
          <w:color w:val="000000" w:themeColor="text1"/>
          <w:szCs w:val="21"/>
          <w:highlight w:val="none"/>
          <w14:textFill>
            <w14:solidFill>
              <w14:schemeClr w14:val="tx1"/>
            </w14:solidFill>
          </w14:textFill>
        </w:rPr>
      </w:pPr>
    </w:p>
    <w:p w14:paraId="36E463A9">
      <w:pPr>
        <w:spacing w:line="360" w:lineRule="auto"/>
        <w:ind w:firstLine="660"/>
        <w:rPr>
          <w:color w:val="000000" w:themeColor="text1"/>
          <w:szCs w:val="21"/>
          <w:highlight w:val="none"/>
          <w14:textFill>
            <w14:solidFill>
              <w14:schemeClr w14:val="tx1"/>
            </w14:solidFill>
          </w14:textFill>
        </w:rPr>
      </w:pPr>
    </w:p>
    <w:p w14:paraId="14D59A8A">
      <w:pPr>
        <w:spacing w:line="360" w:lineRule="auto"/>
        <w:ind w:firstLine="660"/>
        <w:rPr>
          <w:color w:val="000000" w:themeColor="text1"/>
          <w:szCs w:val="21"/>
          <w:highlight w:val="none"/>
          <w14:textFill>
            <w14:solidFill>
              <w14:schemeClr w14:val="tx1"/>
            </w14:solidFill>
          </w14:textFill>
        </w:rPr>
      </w:pPr>
    </w:p>
    <w:p w14:paraId="72EFE5C3">
      <w:pPr>
        <w:spacing w:line="360" w:lineRule="auto"/>
        <w:ind w:firstLine="660"/>
        <w:rPr>
          <w:color w:val="000000" w:themeColor="text1"/>
          <w:szCs w:val="21"/>
          <w:highlight w:val="none"/>
          <w14:textFill>
            <w14:solidFill>
              <w14:schemeClr w14:val="tx1"/>
            </w14:solidFill>
          </w14:textFill>
        </w:rPr>
      </w:pPr>
    </w:p>
    <w:p w14:paraId="13A6ADDF">
      <w:pPr>
        <w:spacing w:line="360" w:lineRule="auto"/>
        <w:ind w:firstLine="660"/>
        <w:rPr>
          <w:color w:val="000000" w:themeColor="text1"/>
          <w:szCs w:val="21"/>
          <w:highlight w:val="none"/>
          <w14:textFill>
            <w14:solidFill>
              <w14:schemeClr w14:val="tx1"/>
            </w14:solidFill>
          </w14:textFill>
        </w:rPr>
      </w:pPr>
    </w:p>
    <w:p w14:paraId="4DA254EE">
      <w:pPr>
        <w:spacing w:line="360" w:lineRule="auto"/>
        <w:ind w:firstLine="660"/>
        <w:rPr>
          <w:color w:val="000000" w:themeColor="text1"/>
          <w:szCs w:val="21"/>
          <w:highlight w:val="none"/>
          <w14:textFill>
            <w14:solidFill>
              <w14:schemeClr w14:val="tx1"/>
            </w14:solidFill>
          </w14:textFill>
        </w:rPr>
      </w:pPr>
    </w:p>
    <w:p w14:paraId="5ACFC8FC">
      <w:pPr>
        <w:spacing w:line="360" w:lineRule="auto"/>
        <w:ind w:firstLine="660"/>
        <w:rPr>
          <w:color w:val="000000" w:themeColor="text1"/>
          <w:szCs w:val="21"/>
          <w:highlight w:val="none"/>
          <w14:textFill>
            <w14:solidFill>
              <w14:schemeClr w14:val="tx1"/>
            </w14:solidFill>
          </w14:textFill>
        </w:rPr>
      </w:pPr>
    </w:p>
    <w:p w14:paraId="03CA334F">
      <w:pPr>
        <w:spacing w:line="360" w:lineRule="auto"/>
        <w:ind w:firstLine="660"/>
        <w:rPr>
          <w:color w:val="000000" w:themeColor="text1"/>
          <w:szCs w:val="21"/>
          <w:highlight w:val="none"/>
          <w14:textFill>
            <w14:solidFill>
              <w14:schemeClr w14:val="tx1"/>
            </w14:solidFill>
          </w14:textFill>
        </w:rPr>
      </w:pPr>
    </w:p>
    <w:p w14:paraId="1E470C55">
      <w:pPr>
        <w:spacing w:line="360" w:lineRule="auto"/>
        <w:ind w:firstLine="660"/>
        <w:rPr>
          <w:color w:val="000000" w:themeColor="text1"/>
          <w:szCs w:val="21"/>
          <w:highlight w:val="none"/>
          <w14:textFill>
            <w14:solidFill>
              <w14:schemeClr w14:val="tx1"/>
            </w14:solidFill>
          </w14:textFill>
        </w:rPr>
      </w:pPr>
    </w:p>
    <w:p w14:paraId="716304A5">
      <w:pPr>
        <w:spacing w:line="360" w:lineRule="auto"/>
        <w:ind w:firstLine="660"/>
        <w:rPr>
          <w:color w:val="000000" w:themeColor="text1"/>
          <w:szCs w:val="21"/>
          <w:highlight w:val="none"/>
          <w14:textFill>
            <w14:solidFill>
              <w14:schemeClr w14:val="tx1"/>
            </w14:solidFill>
          </w14:textFill>
        </w:rPr>
      </w:pPr>
    </w:p>
    <w:p w14:paraId="4D0A7928">
      <w:pPr>
        <w:spacing w:line="360" w:lineRule="auto"/>
        <w:ind w:firstLine="660"/>
        <w:rPr>
          <w:color w:val="000000" w:themeColor="text1"/>
          <w:szCs w:val="21"/>
          <w:highlight w:val="none"/>
          <w14:textFill>
            <w14:solidFill>
              <w14:schemeClr w14:val="tx1"/>
            </w14:solidFill>
          </w14:textFill>
        </w:rPr>
      </w:pPr>
    </w:p>
    <w:p w14:paraId="4B206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696F2F">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68AC40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F7E59EF">
      <w:pPr>
        <w:pStyle w:val="6"/>
        <w:ind w:left="420" w:firstLine="0"/>
        <w:rPr>
          <w:color w:val="000000" w:themeColor="text1"/>
          <w:highlight w:val="none"/>
          <w14:textFill>
            <w14:solidFill>
              <w14:schemeClr w14:val="tx1"/>
            </w14:solidFill>
          </w14:textFill>
        </w:rPr>
      </w:pPr>
    </w:p>
    <w:p w14:paraId="4B4F25DD">
      <w:pPr>
        <w:pStyle w:val="6"/>
        <w:ind w:left="420" w:firstLine="0"/>
        <w:rPr>
          <w:color w:val="000000" w:themeColor="text1"/>
          <w:highlight w:val="none"/>
          <w14:textFill>
            <w14:solidFill>
              <w14:schemeClr w14:val="tx1"/>
            </w14:solidFill>
          </w14:textFill>
        </w:rPr>
      </w:pPr>
    </w:p>
    <w:p w14:paraId="0AC12E82">
      <w:pPr>
        <w:pStyle w:val="6"/>
        <w:ind w:left="420" w:firstLine="0"/>
        <w:rPr>
          <w:color w:val="000000" w:themeColor="text1"/>
          <w:highlight w:val="none"/>
          <w14:textFill>
            <w14:solidFill>
              <w14:schemeClr w14:val="tx1"/>
            </w14:solidFill>
          </w14:textFill>
        </w:rPr>
      </w:pPr>
    </w:p>
    <w:p w14:paraId="0B5D433F">
      <w:pPr>
        <w:pStyle w:val="6"/>
        <w:ind w:left="420" w:firstLine="0"/>
        <w:rPr>
          <w:color w:val="000000" w:themeColor="text1"/>
          <w:highlight w:val="none"/>
          <w14:textFill>
            <w14:solidFill>
              <w14:schemeClr w14:val="tx1"/>
            </w14:solidFill>
          </w14:textFill>
        </w:rPr>
      </w:pPr>
    </w:p>
    <w:p w14:paraId="434C5FE3">
      <w:pPr>
        <w:pStyle w:val="6"/>
        <w:ind w:left="420" w:firstLine="0"/>
        <w:rPr>
          <w:color w:val="000000" w:themeColor="text1"/>
          <w:highlight w:val="none"/>
          <w14:textFill>
            <w14:solidFill>
              <w14:schemeClr w14:val="tx1"/>
            </w14:solidFill>
          </w14:textFill>
        </w:rPr>
      </w:pPr>
    </w:p>
    <w:p w14:paraId="497BD6EB">
      <w:pPr>
        <w:pStyle w:val="6"/>
        <w:ind w:left="420" w:firstLine="0"/>
        <w:rPr>
          <w:color w:val="000000" w:themeColor="text1"/>
          <w:highlight w:val="none"/>
          <w14:textFill>
            <w14:solidFill>
              <w14:schemeClr w14:val="tx1"/>
            </w14:solidFill>
          </w14:textFill>
        </w:rPr>
      </w:pPr>
    </w:p>
    <w:p w14:paraId="35A7554B">
      <w:pPr>
        <w:pStyle w:val="6"/>
        <w:ind w:left="420" w:firstLine="0"/>
        <w:rPr>
          <w:color w:val="000000" w:themeColor="text1"/>
          <w:highlight w:val="none"/>
          <w14:textFill>
            <w14:solidFill>
              <w14:schemeClr w14:val="tx1"/>
            </w14:solidFill>
          </w14:textFill>
        </w:rPr>
      </w:pPr>
    </w:p>
    <w:p w14:paraId="45596D88">
      <w:pPr>
        <w:pStyle w:val="6"/>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14:paraId="6E1782B8">
      <w:pPr>
        <w:tabs>
          <w:tab w:val="center" w:pos="4483"/>
        </w:tabs>
        <w:rPr>
          <w:rFonts w:ascii="宋体" w:hAnsi="宋体"/>
          <w:bCs/>
          <w:color w:val="000000" w:themeColor="text1"/>
          <w:szCs w:val="21"/>
          <w:highlight w:val="none"/>
          <w14:textFill>
            <w14:solidFill>
              <w14:schemeClr w14:val="tx1"/>
            </w14:solidFill>
          </w14:textFill>
        </w:rPr>
      </w:pPr>
    </w:p>
    <w:p w14:paraId="22493FD8">
      <w:pPr>
        <w:tabs>
          <w:tab w:val="center" w:pos="4483"/>
        </w:tabs>
        <w:rPr>
          <w:rFonts w:ascii="宋体" w:hAnsi="宋体"/>
          <w:bCs/>
          <w:color w:val="000000" w:themeColor="text1"/>
          <w:szCs w:val="21"/>
          <w:highlight w:val="none"/>
          <w14:textFill>
            <w14:solidFill>
              <w14:schemeClr w14:val="tx1"/>
            </w14:solidFill>
          </w14:textFill>
        </w:rPr>
      </w:pPr>
    </w:p>
    <w:p w14:paraId="22DCA5E1">
      <w:pPr>
        <w:tabs>
          <w:tab w:val="center" w:pos="4483"/>
        </w:tabs>
        <w:rPr>
          <w:rFonts w:ascii="宋体" w:hAnsi="宋体"/>
          <w:bCs/>
          <w:color w:val="000000" w:themeColor="text1"/>
          <w:szCs w:val="21"/>
          <w:highlight w:val="none"/>
          <w14:textFill>
            <w14:solidFill>
              <w14:schemeClr w14:val="tx1"/>
            </w14:solidFill>
          </w14:textFill>
        </w:rPr>
      </w:pPr>
    </w:p>
    <w:p w14:paraId="3D3D38DB">
      <w:pPr>
        <w:pStyle w:val="2"/>
        <w:numPr>
          <w:ilvl w:val="7"/>
          <w:numId w:val="6"/>
        </w:numPr>
        <w:tabs>
          <w:tab w:val="clear" w:pos="720"/>
        </w:tabs>
        <w:ind w:left="720"/>
        <w:rPr>
          <w:color w:val="000000" w:themeColor="text1"/>
          <w:highlight w:val="none"/>
          <w14:textFill>
            <w14:solidFill>
              <w14:schemeClr w14:val="tx1"/>
            </w14:solidFill>
          </w14:textFill>
        </w:rPr>
      </w:pPr>
      <w:bookmarkStart w:id="1750" w:name="_Toc336681955"/>
      <w:bookmarkStart w:id="1751" w:name="_Toc339020115"/>
      <w:bookmarkStart w:id="1752" w:name="_Toc340677090"/>
      <w:bookmarkStart w:id="1753" w:name="_Toc343612940"/>
      <w:bookmarkStart w:id="1754" w:name="_Toc339020035"/>
      <w:bookmarkStart w:id="1755" w:name="_Toc342398150"/>
      <w:bookmarkStart w:id="1756" w:name="_Toc333237809"/>
      <w:bookmarkStart w:id="1757" w:name="_Toc341348360"/>
      <w:bookmarkStart w:id="1758" w:name="_Toc339362320"/>
      <w:bookmarkStart w:id="1759" w:name="_Toc333935366"/>
      <w:bookmarkStart w:id="1760" w:name="_Toc342296781"/>
      <w:bookmarkStart w:id="1761" w:name="_Toc337632378"/>
      <w:bookmarkStart w:id="1762" w:name="_Toc343248438"/>
      <w:bookmarkStart w:id="1763" w:name="_Toc350756470"/>
      <w:bookmarkStart w:id="1764" w:name="_Toc333238654"/>
      <w:bookmarkStart w:id="1765" w:name="_Toc333935707"/>
      <w:bookmarkStart w:id="1766" w:name="_Toc330460006"/>
      <w:bookmarkStart w:id="1767" w:name="_Toc18159"/>
      <w:bookmarkStart w:id="1768" w:name="_Toc332206729"/>
      <w:bookmarkStart w:id="1769" w:name="_Toc339020253"/>
      <w:bookmarkStart w:id="1770" w:name="_Toc345312617"/>
      <w:bookmarkStart w:id="1771" w:name="_Toc365967092"/>
      <w:bookmarkStart w:id="1772" w:name="_Toc342060395"/>
      <w:bookmarkStart w:id="1773" w:name="_Toc339441107"/>
      <w:bookmarkStart w:id="1774" w:name="_Toc340672889"/>
      <w:bookmarkStart w:id="1775" w:name="_Toc350438769"/>
      <w:bookmarkStart w:id="1776" w:name="_Toc332270367"/>
      <w:bookmarkStart w:id="1777" w:name="_Toc365985198"/>
      <w:bookmarkStart w:id="1778" w:name="_Toc339019909"/>
      <w:bookmarkStart w:id="1779" w:name="_Toc342312463"/>
      <w:bookmarkStart w:id="1780" w:name="_Toc343247120"/>
      <w:bookmarkStart w:id="1781" w:name="_Toc366072549"/>
      <w:bookmarkStart w:id="1782" w:name="_Toc336681600"/>
      <w:bookmarkStart w:id="1783" w:name="_Toc331512921"/>
      <w:bookmarkStart w:id="1784" w:name="_Toc333237698"/>
      <w:bookmarkStart w:id="1785" w:name="_Toc331684062"/>
      <w:bookmarkStart w:id="1786" w:name="_Toc340507462"/>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1DDC0ADE">
      <w:pPr>
        <w:pStyle w:val="2"/>
        <w:numPr>
          <w:ilvl w:val="0"/>
          <w:numId w:val="0"/>
        </w:numPr>
        <w:rPr>
          <w:color w:val="000000" w:themeColor="text1"/>
          <w:sz w:val="24"/>
          <w:highlight w:val="none"/>
          <w14:textFill>
            <w14:solidFill>
              <w14:schemeClr w14:val="tx1"/>
            </w14:solidFill>
          </w14:textFill>
        </w:rPr>
      </w:pPr>
      <w:bookmarkStart w:id="1787" w:name="_Toc18347"/>
      <w:r>
        <w:rPr>
          <w:rFonts w:hint="eastAsia"/>
          <w:color w:val="000000" w:themeColor="text1"/>
          <w:sz w:val="24"/>
          <w:highlight w:val="none"/>
          <w14:textFill>
            <w14:solidFill>
              <w14:schemeClr w14:val="tx1"/>
            </w14:solidFill>
          </w14:textFill>
        </w:rPr>
        <w:t>商务及技术封面格式</w:t>
      </w:r>
      <w:bookmarkEnd w:id="1787"/>
    </w:p>
    <w:p w14:paraId="5B9E5B72">
      <w:pPr>
        <w:pStyle w:val="6"/>
        <w:rPr>
          <w:rFonts w:hAnsi="宋体"/>
          <w:bCs/>
          <w:color w:val="000000" w:themeColor="text1"/>
          <w:sz w:val="21"/>
          <w:highlight w:val="none"/>
          <w14:textFill>
            <w14:solidFill>
              <w14:schemeClr w14:val="tx1"/>
            </w14:solidFill>
          </w14:textFill>
        </w:rPr>
      </w:pPr>
    </w:p>
    <w:p w14:paraId="200E18E4">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FEA1BE7">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035861">
      <w:pPr>
        <w:pStyle w:val="6"/>
        <w:rPr>
          <w:rFonts w:hAnsi="宋体"/>
          <w:bCs/>
          <w:color w:val="000000" w:themeColor="text1"/>
          <w:sz w:val="21"/>
          <w:highlight w:val="none"/>
          <w14:textFill>
            <w14:solidFill>
              <w14:schemeClr w14:val="tx1"/>
            </w14:solidFill>
          </w14:textFill>
        </w:rPr>
      </w:pPr>
    </w:p>
    <w:p w14:paraId="484C83ED">
      <w:pPr>
        <w:pStyle w:val="6"/>
        <w:rPr>
          <w:rFonts w:hAnsi="宋体"/>
          <w:bCs/>
          <w:color w:val="000000" w:themeColor="text1"/>
          <w:sz w:val="21"/>
          <w:highlight w:val="none"/>
          <w14:textFill>
            <w14:solidFill>
              <w14:schemeClr w14:val="tx1"/>
            </w14:solidFill>
          </w14:textFill>
        </w:rPr>
      </w:pPr>
    </w:p>
    <w:p w14:paraId="5DB2A093">
      <w:pPr>
        <w:pStyle w:val="6"/>
        <w:rPr>
          <w:rFonts w:hAnsi="宋体"/>
          <w:bCs/>
          <w:color w:val="000000" w:themeColor="text1"/>
          <w:sz w:val="21"/>
          <w:highlight w:val="none"/>
          <w14:textFill>
            <w14:solidFill>
              <w14:schemeClr w14:val="tx1"/>
            </w14:solidFill>
          </w14:textFill>
        </w:rPr>
      </w:pPr>
    </w:p>
    <w:p w14:paraId="35D88BEA">
      <w:pPr>
        <w:pStyle w:val="6"/>
        <w:rPr>
          <w:rFonts w:hAnsi="宋体"/>
          <w:bCs/>
          <w:color w:val="000000" w:themeColor="text1"/>
          <w:sz w:val="21"/>
          <w:highlight w:val="none"/>
          <w14:textFill>
            <w14:solidFill>
              <w14:schemeClr w14:val="tx1"/>
            </w14:solidFill>
          </w14:textFill>
        </w:rPr>
      </w:pPr>
    </w:p>
    <w:p w14:paraId="3C2C61D4">
      <w:pPr>
        <w:pStyle w:val="6"/>
        <w:rPr>
          <w:rFonts w:hAnsi="宋体"/>
          <w:bCs/>
          <w:color w:val="000000" w:themeColor="text1"/>
          <w:sz w:val="21"/>
          <w:highlight w:val="none"/>
          <w14:textFill>
            <w14:solidFill>
              <w14:schemeClr w14:val="tx1"/>
            </w14:solidFill>
          </w14:textFill>
        </w:rPr>
      </w:pPr>
    </w:p>
    <w:p w14:paraId="7D0841BE">
      <w:pPr>
        <w:pStyle w:val="6"/>
        <w:rPr>
          <w:rFonts w:hAnsi="宋体"/>
          <w:bCs/>
          <w:color w:val="000000" w:themeColor="text1"/>
          <w:sz w:val="21"/>
          <w:highlight w:val="none"/>
          <w14:textFill>
            <w14:solidFill>
              <w14:schemeClr w14:val="tx1"/>
            </w14:solidFill>
          </w14:textFill>
        </w:rPr>
      </w:pPr>
    </w:p>
    <w:p w14:paraId="10AF3CD6">
      <w:pPr>
        <w:pStyle w:val="6"/>
        <w:rPr>
          <w:rFonts w:hAnsi="宋体"/>
          <w:bCs/>
          <w:color w:val="000000" w:themeColor="text1"/>
          <w:sz w:val="21"/>
          <w:highlight w:val="none"/>
          <w14:textFill>
            <w14:solidFill>
              <w14:schemeClr w14:val="tx1"/>
            </w14:solidFill>
          </w14:textFill>
        </w:rPr>
      </w:pPr>
    </w:p>
    <w:p w14:paraId="13D95140">
      <w:pPr>
        <w:pStyle w:val="6"/>
        <w:rPr>
          <w:rFonts w:hAnsi="宋体"/>
          <w:bCs/>
          <w:color w:val="000000" w:themeColor="text1"/>
          <w:sz w:val="21"/>
          <w:highlight w:val="none"/>
          <w14:textFill>
            <w14:solidFill>
              <w14:schemeClr w14:val="tx1"/>
            </w14:solidFill>
          </w14:textFill>
        </w:rPr>
      </w:pPr>
    </w:p>
    <w:p w14:paraId="3B642A16">
      <w:pPr>
        <w:pStyle w:val="6"/>
        <w:rPr>
          <w:rFonts w:hAnsi="宋体"/>
          <w:bCs/>
          <w:color w:val="000000" w:themeColor="text1"/>
          <w:sz w:val="21"/>
          <w:highlight w:val="none"/>
          <w14:textFill>
            <w14:solidFill>
              <w14:schemeClr w14:val="tx1"/>
            </w14:solidFill>
          </w14:textFill>
        </w:rPr>
      </w:pPr>
    </w:p>
    <w:p w14:paraId="0FA0A433">
      <w:pPr>
        <w:pStyle w:val="6"/>
        <w:rPr>
          <w:rFonts w:hAnsi="宋体"/>
          <w:bCs/>
          <w:color w:val="000000" w:themeColor="text1"/>
          <w:sz w:val="21"/>
          <w:highlight w:val="none"/>
          <w14:textFill>
            <w14:solidFill>
              <w14:schemeClr w14:val="tx1"/>
            </w14:solidFill>
          </w14:textFill>
        </w:rPr>
      </w:pPr>
    </w:p>
    <w:p w14:paraId="53DCC773">
      <w:pPr>
        <w:pStyle w:val="6"/>
        <w:rPr>
          <w:rFonts w:hAnsi="宋体"/>
          <w:bCs/>
          <w:color w:val="000000" w:themeColor="text1"/>
          <w:sz w:val="21"/>
          <w:highlight w:val="none"/>
          <w14:textFill>
            <w14:solidFill>
              <w14:schemeClr w14:val="tx1"/>
            </w14:solidFill>
          </w14:textFill>
        </w:rPr>
      </w:pPr>
    </w:p>
    <w:p w14:paraId="6DEEBE6A">
      <w:pPr>
        <w:pStyle w:val="6"/>
        <w:rPr>
          <w:rFonts w:hAnsi="宋体"/>
          <w:bCs/>
          <w:color w:val="000000" w:themeColor="text1"/>
          <w:sz w:val="21"/>
          <w:highlight w:val="none"/>
          <w14:textFill>
            <w14:solidFill>
              <w14:schemeClr w14:val="tx1"/>
            </w14:solidFill>
          </w14:textFill>
        </w:rPr>
      </w:pPr>
    </w:p>
    <w:p w14:paraId="483A8CFC">
      <w:pPr>
        <w:pStyle w:val="6"/>
        <w:rPr>
          <w:rFonts w:hAnsi="宋体"/>
          <w:bCs/>
          <w:color w:val="000000" w:themeColor="text1"/>
          <w:sz w:val="21"/>
          <w:highlight w:val="none"/>
          <w14:textFill>
            <w14:solidFill>
              <w14:schemeClr w14:val="tx1"/>
            </w14:solidFill>
          </w14:textFill>
        </w:rPr>
      </w:pPr>
    </w:p>
    <w:p w14:paraId="0217C006">
      <w:pPr>
        <w:pStyle w:val="6"/>
        <w:rPr>
          <w:rFonts w:hAnsi="宋体"/>
          <w:bCs/>
          <w:color w:val="000000" w:themeColor="text1"/>
          <w:sz w:val="21"/>
          <w:highlight w:val="none"/>
          <w14:textFill>
            <w14:solidFill>
              <w14:schemeClr w14:val="tx1"/>
            </w14:solidFill>
          </w14:textFill>
        </w:rPr>
      </w:pPr>
    </w:p>
    <w:p w14:paraId="77F85738">
      <w:pPr>
        <w:pStyle w:val="6"/>
        <w:rPr>
          <w:rFonts w:hAnsi="宋体"/>
          <w:bCs/>
          <w:color w:val="000000" w:themeColor="text1"/>
          <w:sz w:val="21"/>
          <w:highlight w:val="none"/>
          <w14:textFill>
            <w14:solidFill>
              <w14:schemeClr w14:val="tx1"/>
            </w14:solidFill>
          </w14:textFill>
        </w:rPr>
      </w:pPr>
    </w:p>
    <w:p w14:paraId="463C31FD">
      <w:pPr>
        <w:pStyle w:val="6"/>
        <w:rPr>
          <w:rFonts w:hAnsi="宋体"/>
          <w:bCs/>
          <w:color w:val="000000" w:themeColor="text1"/>
          <w:sz w:val="21"/>
          <w:highlight w:val="none"/>
          <w14:textFill>
            <w14:solidFill>
              <w14:schemeClr w14:val="tx1"/>
            </w14:solidFill>
          </w14:textFill>
        </w:rPr>
      </w:pPr>
    </w:p>
    <w:p w14:paraId="26D5A38F">
      <w:pPr>
        <w:pStyle w:val="6"/>
        <w:rPr>
          <w:rFonts w:hAnsi="宋体"/>
          <w:bCs/>
          <w:color w:val="000000" w:themeColor="text1"/>
          <w:sz w:val="21"/>
          <w:highlight w:val="none"/>
          <w14:textFill>
            <w14:solidFill>
              <w14:schemeClr w14:val="tx1"/>
            </w14:solidFill>
          </w14:textFill>
        </w:rPr>
      </w:pPr>
    </w:p>
    <w:p w14:paraId="6439A012">
      <w:pPr>
        <w:pStyle w:val="6"/>
        <w:rPr>
          <w:rFonts w:hAnsi="宋体"/>
          <w:bCs/>
          <w:color w:val="000000" w:themeColor="text1"/>
          <w:sz w:val="21"/>
          <w:highlight w:val="none"/>
          <w14:textFill>
            <w14:solidFill>
              <w14:schemeClr w14:val="tx1"/>
            </w14:solidFill>
          </w14:textFill>
        </w:rPr>
      </w:pPr>
    </w:p>
    <w:p w14:paraId="525552D2">
      <w:pPr>
        <w:pStyle w:val="6"/>
        <w:rPr>
          <w:rFonts w:hAnsi="宋体"/>
          <w:bCs/>
          <w:color w:val="000000" w:themeColor="text1"/>
          <w:sz w:val="21"/>
          <w:highlight w:val="none"/>
          <w14:textFill>
            <w14:solidFill>
              <w14:schemeClr w14:val="tx1"/>
            </w14:solidFill>
          </w14:textFill>
        </w:rPr>
      </w:pPr>
    </w:p>
    <w:p w14:paraId="40FFE9E8">
      <w:pPr>
        <w:pStyle w:val="6"/>
        <w:rPr>
          <w:rFonts w:hAnsi="宋体"/>
          <w:bCs/>
          <w:color w:val="000000" w:themeColor="text1"/>
          <w:sz w:val="21"/>
          <w:highlight w:val="none"/>
          <w14:textFill>
            <w14:solidFill>
              <w14:schemeClr w14:val="tx1"/>
            </w14:solidFill>
          </w14:textFill>
        </w:rPr>
      </w:pPr>
    </w:p>
    <w:p w14:paraId="31DD6E0A">
      <w:pPr>
        <w:pStyle w:val="6"/>
        <w:rPr>
          <w:rFonts w:hAnsi="宋体"/>
          <w:bCs/>
          <w:color w:val="000000" w:themeColor="text1"/>
          <w:sz w:val="21"/>
          <w:highlight w:val="none"/>
          <w14:textFill>
            <w14:solidFill>
              <w14:schemeClr w14:val="tx1"/>
            </w14:solidFill>
          </w14:textFill>
        </w:rPr>
      </w:pPr>
    </w:p>
    <w:p w14:paraId="0AFBDDDE">
      <w:pPr>
        <w:pStyle w:val="6"/>
        <w:rPr>
          <w:rFonts w:hAnsi="宋体"/>
          <w:bCs/>
          <w:color w:val="000000" w:themeColor="text1"/>
          <w:sz w:val="21"/>
          <w:highlight w:val="none"/>
          <w14:textFill>
            <w14:solidFill>
              <w14:schemeClr w14:val="tx1"/>
            </w14:solidFill>
          </w14:textFill>
        </w:rPr>
      </w:pPr>
    </w:p>
    <w:p w14:paraId="0242B129">
      <w:pPr>
        <w:pStyle w:val="6"/>
        <w:rPr>
          <w:rFonts w:hAnsi="宋体"/>
          <w:bCs/>
          <w:color w:val="000000" w:themeColor="text1"/>
          <w:sz w:val="21"/>
          <w:highlight w:val="none"/>
          <w14:textFill>
            <w14:solidFill>
              <w14:schemeClr w14:val="tx1"/>
            </w14:solidFill>
          </w14:textFill>
        </w:rPr>
      </w:pPr>
    </w:p>
    <w:p w14:paraId="5DC271EB">
      <w:pPr>
        <w:pStyle w:val="6"/>
        <w:rPr>
          <w:rFonts w:hAnsi="宋体"/>
          <w:bCs/>
          <w:color w:val="000000" w:themeColor="text1"/>
          <w:sz w:val="21"/>
          <w:highlight w:val="none"/>
          <w14:textFill>
            <w14:solidFill>
              <w14:schemeClr w14:val="tx1"/>
            </w14:solidFill>
          </w14:textFill>
        </w:rPr>
      </w:pPr>
    </w:p>
    <w:p w14:paraId="3702211C">
      <w:pPr>
        <w:pStyle w:val="6"/>
        <w:rPr>
          <w:rFonts w:hAnsi="宋体"/>
          <w:bCs/>
          <w:color w:val="000000" w:themeColor="text1"/>
          <w:sz w:val="21"/>
          <w:highlight w:val="none"/>
          <w14:textFill>
            <w14:solidFill>
              <w14:schemeClr w14:val="tx1"/>
            </w14:solidFill>
          </w14:textFill>
        </w:rPr>
      </w:pPr>
    </w:p>
    <w:p w14:paraId="1D6ACAE7">
      <w:pPr>
        <w:pStyle w:val="6"/>
        <w:rPr>
          <w:rFonts w:hAnsi="宋体"/>
          <w:bCs/>
          <w:color w:val="000000" w:themeColor="text1"/>
          <w:sz w:val="21"/>
          <w:highlight w:val="none"/>
          <w14:textFill>
            <w14:solidFill>
              <w14:schemeClr w14:val="tx1"/>
            </w14:solidFill>
          </w14:textFill>
        </w:rPr>
      </w:pPr>
    </w:p>
    <w:p w14:paraId="73AA8B8A">
      <w:pPr>
        <w:pStyle w:val="6"/>
        <w:rPr>
          <w:rFonts w:hAnsi="宋体"/>
          <w:bCs/>
          <w:color w:val="000000" w:themeColor="text1"/>
          <w:sz w:val="21"/>
          <w:highlight w:val="none"/>
          <w14:textFill>
            <w14:solidFill>
              <w14:schemeClr w14:val="tx1"/>
            </w14:solidFill>
          </w14:textFill>
        </w:rPr>
      </w:pPr>
    </w:p>
    <w:p w14:paraId="2D2FC29A">
      <w:pPr>
        <w:pStyle w:val="6"/>
        <w:rPr>
          <w:rFonts w:hAnsi="宋体"/>
          <w:bCs/>
          <w:color w:val="000000" w:themeColor="text1"/>
          <w:sz w:val="21"/>
          <w:highlight w:val="none"/>
          <w14:textFill>
            <w14:solidFill>
              <w14:schemeClr w14:val="tx1"/>
            </w14:solidFill>
          </w14:textFill>
        </w:rPr>
      </w:pPr>
    </w:p>
    <w:p w14:paraId="6085FE37">
      <w:pPr>
        <w:pStyle w:val="6"/>
        <w:rPr>
          <w:rFonts w:hAnsi="宋体"/>
          <w:bCs/>
          <w:color w:val="000000" w:themeColor="text1"/>
          <w:sz w:val="21"/>
          <w:highlight w:val="none"/>
          <w14:textFill>
            <w14:solidFill>
              <w14:schemeClr w14:val="tx1"/>
            </w14:solidFill>
          </w14:textFill>
        </w:rPr>
      </w:pPr>
    </w:p>
    <w:p w14:paraId="0B1F14CB">
      <w:pPr>
        <w:pStyle w:val="6"/>
        <w:rPr>
          <w:rFonts w:hAnsi="宋体"/>
          <w:bCs/>
          <w:color w:val="000000" w:themeColor="text1"/>
          <w:sz w:val="21"/>
          <w:highlight w:val="none"/>
          <w14:textFill>
            <w14:solidFill>
              <w14:schemeClr w14:val="tx1"/>
            </w14:solidFill>
          </w14:textFill>
        </w:rPr>
      </w:pPr>
    </w:p>
    <w:p w14:paraId="7ED4B41A">
      <w:pPr>
        <w:pStyle w:val="6"/>
        <w:rPr>
          <w:rFonts w:hAnsi="宋体"/>
          <w:bCs/>
          <w:color w:val="000000" w:themeColor="text1"/>
          <w:sz w:val="21"/>
          <w:highlight w:val="none"/>
          <w14:textFill>
            <w14:solidFill>
              <w14:schemeClr w14:val="tx1"/>
            </w14:solidFill>
          </w14:textFill>
        </w:rPr>
      </w:pPr>
    </w:p>
    <w:p w14:paraId="445C61AC">
      <w:pPr>
        <w:pStyle w:val="6"/>
        <w:rPr>
          <w:rFonts w:hAnsi="宋体"/>
          <w:bCs/>
          <w:color w:val="000000" w:themeColor="text1"/>
          <w:sz w:val="21"/>
          <w:highlight w:val="none"/>
          <w14:textFill>
            <w14:solidFill>
              <w14:schemeClr w14:val="tx1"/>
            </w14:solidFill>
          </w14:textFill>
        </w:rPr>
      </w:pPr>
    </w:p>
    <w:p w14:paraId="2C578913">
      <w:pPr>
        <w:pStyle w:val="6"/>
        <w:rPr>
          <w:rFonts w:hAnsi="宋体"/>
          <w:bCs/>
          <w:color w:val="000000" w:themeColor="text1"/>
          <w:sz w:val="21"/>
          <w:highlight w:val="none"/>
          <w14:textFill>
            <w14:solidFill>
              <w14:schemeClr w14:val="tx1"/>
            </w14:solidFill>
          </w14:textFill>
        </w:rPr>
      </w:pPr>
    </w:p>
    <w:p w14:paraId="11DEF97D">
      <w:pPr>
        <w:pStyle w:val="6"/>
        <w:rPr>
          <w:rFonts w:hAnsi="宋体"/>
          <w:bCs/>
          <w:color w:val="000000" w:themeColor="text1"/>
          <w:sz w:val="21"/>
          <w:highlight w:val="none"/>
          <w14:textFill>
            <w14:solidFill>
              <w14:schemeClr w14:val="tx1"/>
            </w14:solidFill>
          </w14:textFill>
        </w:rPr>
      </w:pPr>
    </w:p>
    <w:p w14:paraId="305F785C">
      <w:pPr>
        <w:pStyle w:val="6"/>
        <w:rPr>
          <w:rFonts w:hAnsi="宋体"/>
          <w:bCs/>
          <w:color w:val="000000" w:themeColor="text1"/>
          <w:sz w:val="21"/>
          <w:highlight w:val="none"/>
          <w14:textFill>
            <w14:solidFill>
              <w14:schemeClr w14:val="tx1"/>
            </w14:solidFill>
          </w14:textFill>
        </w:rPr>
      </w:pPr>
    </w:p>
    <w:p w14:paraId="493413F5">
      <w:pPr>
        <w:pStyle w:val="6"/>
        <w:spacing w:line="440" w:lineRule="exact"/>
        <w:jc w:val="center"/>
        <w:rPr>
          <w:rFonts w:hAnsi="宋体"/>
          <w:bCs/>
          <w:color w:val="000000" w:themeColor="text1"/>
          <w:sz w:val="21"/>
          <w:highlight w:val="none"/>
          <w14:textFill>
            <w14:solidFill>
              <w14:schemeClr w14:val="tx1"/>
            </w14:solidFill>
          </w14:textFill>
        </w:rPr>
      </w:pPr>
    </w:p>
    <w:p w14:paraId="5B63C047">
      <w:pPr>
        <w:pStyle w:val="6"/>
        <w:spacing w:line="440" w:lineRule="exact"/>
        <w:jc w:val="center"/>
        <w:rPr>
          <w:rFonts w:hAnsi="宋体"/>
          <w:bCs/>
          <w:color w:val="000000" w:themeColor="text1"/>
          <w:sz w:val="21"/>
          <w:highlight w:val="none"/>
          <w14:textFill>
            <w14:solidFill>
              <w14:schemeClr w14:val="tx1"/>
            </w14:solidFill>
          </w14:textFill>
        </w:rPr>
      </w:pPr>
    </w:p>
    <w:p w14:paraId="2ED71B4A">
      <w:pPr>
        <w:pStyle w:val="6"/>
        <w:spacing w:line="440" w:lineRule="exact"/>
        <w:jc w:val="center"/>
        <w:rPr>
          <w:rFonts w:hAnsi="宋体"/>
          <w:bCs/>
          <w:color w:val="000000" w:themeColor="text1"/>
          <w:sz w:val="21"/>
          <w:highlight w:val="none"/>
          <w14:textFill>
            <w14:solidFill>
              <w14:schemeClr w14:val="tx1"/>
            </w14:solidFill>
          </w14:textFill>
        </w:rPr>
      </w:pPr>
    </w:p>
    <w:p w14:paraId="69AC6C58">
      <w:pPr>
        <w:pStyle w:val="6"/>
        <w:spacing w:line="440" w:lineRule="exact"/>
        <w:jc w:val="center"/>
        <w:rPr>
          <w:rFonts w:hAnsi="宋体"/>
          <w:bCs/>
          <w:color w:val="000000" w:themeColor="text1"/>
          <w:sz w:val="21"/>
          <w:highlight w:val="none"/>
          <w14:textFill>
            <w14:solidFill>
              <w14:schemeClr w14:val="tx1"/>
            </w14:solidFill>
          </w14:textFill>
        </w:rPr>
      </w:pPr>
    </w:p>
    <w:p w14:paraId="3E280557">
      <w:pPr>
        <w:pStyle w:val="6"/>
        <w:spacing w:line="360" w:lineRule="auto"/>
        <w:jc w:val="center"/>
        <w:rPr>
          <w:rFonts w:hint="eastAsia" w:hAnsi="宋体"/>
          <w:b/>
          <w:bCs/>
          <w:color w:val="000000" w:themeColor="text1"/>
          <w:sz w:val="52"/>
          <w:szCs w:val="52"/>
          <w:highlight w:val="none"/>
          <w14:textFill>
            <w14:solidFill>
              <w14:schemeClr w14:val="tx1"/>
            </w14:solidFill>
          </w14:textFill>
        </w:rPr>
      </w:pPr>
    </w:p>
    <w:p w14:paraId="0B2A4AAB">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C0C65E5">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76148E7">
      <w:pPr>
        <w:pStyle w:val="6"/>
        <w:spacing w:line="360" w:lineRule="auto"/>
        <w:jc w:val="center"/>
        <w:rPr>
          <w:rFonts w:hAnsi="宋体"/>
          <w:bCs/>
          <w:color w:val="000000" w:themeColor="text1"/>
          <w:sz w:val="52"/>
          <w:szCs w:val="52"/>
          <w:highlight w:val="none"/>
          <w14:textFill>
            <w14:solidFill>
              <w14:schemeClr w14:val="tx1"/>
            </w14:solidFill>
          </w14:textFill>
        </w:rPr>
      </w:pPr>
    </w:p>
    <w:p w14:paraId="45A531B7">
      <w:pPr>
        <w:pStyle w:val="6"/>
        <w:spacing w:line="360" w:lineRule="auto"/>
        <w:jc w:val="center"/>
        <w:rPr>
          <w:rFonts w:hAnsi="宋体"/>
          <w:bCs/>
          <w:color w:val="000000" w:themeColor="text1"/>
          <w:sz w:val="52"/>
          <w:szCs w:val="52"/>
          <w:highlight w:val="none"/>
          <w14:textFill>
            <w14:solidFill>
              <w14:schemeClr w14:val="tx1"/>
            </w14:solidFill>
          </w14:textFill>
        </w:rPr>
      </w:pPr>
    </w:p>
    <w:p w14:paraId="7561C0F3">
      <w:pPr>
        <w:pStyle w:val="6"/>
        <w:spacing w:line="360" w:lineRule="auto"/>
        <w:jc w:val="center"/>
        <w:rPr>
          <w:rFonts w:hAnsi="宋体"/>
          <w:bCs/>
          <w:color w:val="000000" w:themeColor="text1"/>
          <w:sz w:val="52"/>
          <w:szCs w:val="52"/>
          <w:highlight w:val="none"/>
          <w14:textFill>
            <w14:solidFill>
              <w14:schemeClr w14:val="tx1"/>
            </w14:solidFill>
          </w14:textFill>
        </w:rPr>
      </w:pPr>
    </w:p>
    <w:p w14:paraId="41FCE4E3">
      <w:pPr>
        <w:pStyle w:val="6"/>
        <w:spacing w:line="360" w:lineRule="auto"/>
        <w:jc w:val="center"/>
        <w:rPr>
          <w:rFonts w:hAnsi="宋体"/>
          <w:bCs/>
          <w:color w:val="000000" w:themeColor="text1"/>
          <w:sz w:val="52"/>
          <w:szCs w:val="52"/>
          <w:highlight w:val="none"/>
          <w14:textFill>
            <w14:solidFill>
              <w14:schemeClr w14:val="tx1"/>
            </w14:solidFill>
          </w14:textFill>
        </w:rPr>
      </w:pPr>
    </w:p>
    <w:p w14:paraId="59303517">
      <w:pPr>
        <w:pStyle w:val="6"/>
        <w:spacing w:line="360" w:lineRule="auto"/>
        <w:jc w:val="center"/>
        <w:rPr>
          <w:rFonts w:hAnsi="宋体"/>
          <w:bCs/>
          <w:color w:val="000000" w:themeColor="text1"/>
          <w:sz w:val="52"/>
          <w:szCs w:val="52"/>
          <w:highlight w:val="none"/>
          <w14:textFill>
            <w14:solidFill>
              <w14:schemeClr w14:val="tx1"/>
            </w14:solidFill>
          </w14:textFill>
        </w:rPr>
      </w:pPr>
    </w:p>
    <w:p w14:paraId="6B2534A8">
      <w:pPr>
        <w:pStyle w:val="6"/>
        <w:spacing w:line="440" w:lineRule="exact"/>
        <w:jc w:val="center"/>
        <w:rPr>
          <w:rFonts w:hAnsi="宋体"/>
          <w:bCs/>
          <w:color w:val="000000" w:themeColor="text1"/>
          <w:sz w:val="21"/>
          <w:highlight w:val="none"/>
          <w14:textFill>
            <w14:solidFill>
              <w14:schemeClr w14:val="tx1"/>
            </w14:solidFill>
          </w14:textFill>
        </w:rPr>
      </w:pPr>
    </w:p>
    <w:p w14:paraId="21AEF3B1">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78C519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649601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E6E6BE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6AB5354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52FF88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05801BB6">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9362DC">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991CCE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915CD5C">
      <w:pPr>
        <w:pStyle w:val="6"/>
        <w:rPr>
          <w:color w:val="000000" w:themeColor="text1"/>
          <w:highlight w:val="none"/>
          <w14:textFill>
            <w14:solidFill>
              <w14:schemeClr w14:val="tx1"/>
            </w14:solidFill>
          </w14:textFill>
        </w:rPr>
      </w:pPr>
    </w:p>
    <w:p w14:paraId="7C7081BD">
      <w:pPr>
        <w:pStyle w:val="6"/>
        <w:rPr>
          <w:color w:val="000000" w:themeColor="text1"/>
          <w:highlight w:val="none"/>
          <w14:textFill>
            <w14:solidFill>
              <w14:schemeClr w14:val="tx1"/>
            </w14:solidFill>
          </w14:textFill>
        </w:rPr>
      </w:pPr>
    </w:p>
    <w:p w14:paraId="50F8A4C5">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29730"/>
      <w:r>
        <w:rPr>
          <w:rFonts w:hint="eastAsia" w:ascii="宋体"/>
          <w:b/>
          <w:bCs w:val="0"/>
          <w:color w:val="000000" w:themeColor="text1"/>
          <w:szCs w:val="21"/>
          <w:highlight w:val="none"/>
          <w14:textFill>
            <w14:solidFill>
              <w14:schemeClr w14:val="tx1"/>
            </w14:solidFill>
          </w14:textFill>
        </w:rPr>
        <w:t>符合性自查表</w:t>
      </w:r>
      <w:bookmarkEnd w:id="1788"/>
    </w:p>
    <w:p w14:paraId="3032A742">
      <w:pPr>
        <w:jc w:val="center"/>
        <w:rPr>
          <w:rFonts w:ascii="宋体" w:hAnsi="宋体"/>
          <w:b/>
          <w:bCs/>
          <w:color w:val="000000" w:themeColor="text1"/>
          <w:szCs w:val="21"/>
          <w:highlight w:val="none"/>
          <w14:textFill>
            <w14:solidFill>
              <w14:schemeClr w14:val="tx1"/>
            </w14:solidFill>
          </w14:textFill>
        </w:rPr>
      </w:pPr>
    </w:p>
    <w:tbl>
      <w:tblPr>
        <w:tblStyle w:val="4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11"/>
      </w:tblGrid>
      <w:tr w14:paraId="368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6E0D5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A0270A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BC78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4A6007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11" w:type="dxa"/>
            <w:vAlign w:val="center"/>
          </w:tcPr>
          <w:p w14:paraId="1987BCC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43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D3ECC2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69E3CFE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shd w:val="clear" w:color="auto" w:fill="auto"/>
            <w:vAlign w:val="center"/>
          </w:tcPr>
          <w:p w14:paraId="1BBD098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7D81D76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11" w:type="dxa"/>
            <w:shd w:val="clear" w:color="auto" w:fill="auto"/>
            <w:vAlign w:val="center"/>
          </w:tcPr>
          <w:p w14:paraId="3F160F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502CEF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ACD9A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88CB09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F1252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E91C8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1" w:type="dxa"/>
            <w:vAlign w:val="center"/>
          </w:tcPr>
          <w:p w14:paraId="259A4F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CAD96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71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FD300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505E4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1A96D3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7D01B75">
            <w:pPr>
              <w:pStyle w:val="8"/>
              <w:rPr>
                <w:rFonts w:ascii="宋体" w:hAnsi="宋体"/>
                <w:bCs/>
                <w:color w:val="000000" w:themeColor="text1"/>
                <w:szCs w:val="21"/>
                <w:highlight w:val="none"/>
                <w14:textFill>
                  <w14:solidFill>
                    <w14:schemeClr w14:val="tx1"/>
                  </w14:solidFill>
                </w14:textFill>
              </w:rPr>
            </w:pPr>
          </w:p>
        </w:tc>
        <w:tc>
          <w:tcPr>
            <w:tcW w:w="1911" w:type="dxa"/>
            <w:vAlign w:val="center"/>
          </w:tcPr>
          <w:p w14:paraId="27D693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139E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3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F2887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FA0816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D0C42A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87E147C">
            <w:pPr>
              <w:tabs>
                <w:tab w:val="left" w:pos="480"/>
              </w:tabs>
              <w:ind w:left="480" w:hanging="480"/>
              <w:rPr>
                <w:color w:val="000000" w:themeColor="text1"/>
                <w:highlight w:val="none"/>
                <w14:textFill>
                  <w14:solidFill>
                    <w14:schemeClr w14:val="tx1"/>
                  </w14:solidFill>
                </w14:textFill>
              </w:rPr>
            </w:pPr>
          </w:p>
        </w:tc>
        <w:tc>
          <w:tcPr>
            <w:tcW w:w="1911" w:type="dxa"/>
            <w:vAlign w:val="center"/>
          </w:tcPr>
          <w:p w14:paraId="0781D6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0D488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A1B066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85D0AD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FE7DF8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1C591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18E0F49">
      <w:pPr>
        <w:adjustRightInd w:val="0"/>
        <w:snapToGrid w:val="0"/>
        <w:spacing w:line="300" w:lineRule="auto"/>
        <w:rPr>
          <w:color w:val="000000" w:themeColor="text1"/>
          <w:szCs w:val="21"/>
          <w:highlight w:val="none"/>
          <w14:textFill>
            <w14:solidFill>
              <w14:schemeClr w14:val="tx1"/>
            </w14:solidFill>
          </w14:textFill>
        </w:rPr>
      </w:pPr>
    </w:p>
    <w:p w14:paraId="3794DDD4">
      <w:pPr>
        <w:adjustRightInd w:val="0"/>
        <w:snapToGrid w:val="0"/>
        <w:spacing w:line="300" w:lineRule="auto"/>
        <w:rPr>
          <w:color w:val="000000" w:themeColor="text1"/>
          <w:szCs w:val="21"/>
          <w:highlight w:val="none"/>
          <w14:textFill>
            <w14:solidFill>
              <w14:schemeClr w14:val="tx1"/>
            </w14:solidFill>
          </w14:textFill>
        </w:rPr>
      </w:pPr>
    </w:p>
    <w:p w14:paraId="6CA678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2A0D4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18BFCE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82DF7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0A4D721C">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9" w:name="_Toc18156"/>
      <w:r>
        <w:rPr>
          <w:rFonts w:hint="eastAsia" w:ascii="宋体"/>
          <w:b/>
          <w:color w:val="000000" w:themeColor="text1"/>
          <w:szCs w:val="21"/>
          <w:highlight w:val="none"/>
          <w14:textFill>
            <w14:solidFill>
              <w14:schemeClr w14:val="tx1"/>
            </w14:solidFill>
          </w14:textFill>
        </w:rPr>
        <w:t>评审项目投标资料表</w:t>
      </w:r>
      <w:bookmarkEnd w:id="1789"/>
    </w:p>
    <w:p w14:paraId="7464F110">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7A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C0462D5">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D6EFE9E">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004ABD2">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D4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66010D4C">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C2CDCA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B8D5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4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1615C">
            <w:pPr>
              <w:rPr>
                <w:rFonts w:ascii="宋体" w:hAnsi="宋体"/>
                <w:color w:val="000000" w:themeColor="text1"/>
                <w:szCs w:val="21"/>
                <w:highlight w:val="none"/>
                <w14:textFill>
                  <w14:solidFill>
                    <w14:schemeClr w14:val="tx1"/>
                  </w14:solidFill>
                </w14:textFill>
              </w:rPr>
            </w:pPr>
          </w:p>
        </w:tc>
        <w:tc>
          <w:tcPr>
            <w:tcW w:w="5202" w:type="dxa"/>
            <w:vAlign w:val="center"/>
          </w:tcPr>
          <w:p w14:paraId="5262615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F8B7C4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1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050CCE">
            <w:pPr>
              <w:rPr>
                <w:rFonts w:ascii="宋体" w:hAnsi="宋体"/>
                <w:color w:val="000000" w:themeColor="text1"/>
                <w:szCs w:val="21"/>
                <w:highlight w:val="none"/>
                <w14:textFill>
                  <w14:solidFill>
                    <w14:schemeClr w14:val="tx1"/>
                  </w14:solidFill>
                </w14:textFill>
              </w:rPr>
            </w:pPr>
          </w:p>
        </w:tc>
        <w:tc>
          <w:tcPr>
            <w:tcW w:w="5202" w:type="dxa"/>
            <w:vAlign w:val="center"/>
          </w:tcPr>
          <w:p w14:paraId="4F76C91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64FD0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8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E3D682D">
            <w:pPr>
              <w:rPr>
                <w:rFonts w:ascii="宋体" w:hAnsi="宋体"/>
                <w:color w:val="000000" w:themeColor="text1"/>
                <w:szCs w:val="21"/>
                <w:highlight w:val="none"/>
                <w14:textFill>
                  <w14:solidFill>
                    <w14:schemeClr w14:val="tx1"/>
                  </w14:solidFill>
                </w14:textFill>
              </w:rPr>
            </w:pPr>
          </w:p>
        </w:tc>
        <w:tc>
          <w:tcPr>
            <w:tcW w:w="5202" w:type="dxa"/>
            <w:vAlign w:val="center"/>
          </w:tcPr>
          <w:p w14:paraId="7ABEB81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89ABC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5B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2864772">
            <w:pPr>
              <w:rPr>
                <w:rFonts w:ascii="宋体" w:hAnsi="宋体"/>
                <w:color w:val="000000" w:themeColor="text1"/>
                <w:szCs w:val="21"/>
                <w:highlight w:val="none"/>
                <w14:textFill>
                  <w14:solidFill>
                    <w14:schemeClr w14:val="tx1"/>
                  </w14:solidFill>
                </w14:textFill>
              </w:rPr>
            </w:pPr>
          </w:p>
        </w:tc>
        <w:tc>
          <w:tcPr>
            <w:tcW w:w="5202" w:type="dxa"/>
            <w:vAlign w:val="center"/>
          </w:tcPr>
          <w:p w14:paraId="2E6C36B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E3D88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CE8E517">
            <w:pPr>
              <w:rPr>
                <w:rFonts w:ascii="宋体" w:hAnsi="宋体"/>
                <w:color w:val="000000" w:themeColor="text1"/>
                <w:szCs w:val="21"/>
                <w:highlight w:val="none"/>
                <w14:textFill>
                  <w14:solidFill>
                    <w14:schemeClr w14:val="tx1"/>
                  </w14:solidFill>
                </w14:textFill>
              </w:rPr>
            </w:pPr>
          </w:p>
        </w:tc>
        <w:tc>
          <w:tcPr>
            <w:tcW w:w="5202" w:type="dxa"/>
            <w:vAlign w:val="center"/>
          </w:tcPr>
          <w:p w14:paraId="0562F04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ACE1BE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69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3BEEE33">
            <w:pPr>
              <w:rPr>
                <w:rFonts w:ascii="宋体" w:hAnsi="宋体"/>
                <w:color w:val="000000" w:themeColor="text1"/>
                <w:szCs w:val="21"/>
                <w:highlight w:val="none"/>
                <w14:textFill>
                  <w14:solidFill>
                    <w14:schemeClr w14:val="tx1"/>
                  </w14:solidFill>
                </w14:textFill>
              </w:rPr>
            </w:pPr>
          </w:p>
        </w:tc>
        <w:tc>
          <w:tcPr>
            <w:tcW w:w="5202" w:type="dxa"/>
            <w:vAlign w:val="center"/>
          </w:tcPr>
          <w:p w14:paraId="5BFC6C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9DBB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5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02062E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F1428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2B32B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07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E4F32F">
            <w:pPr>
              <w:rPr>
                <w:rFonts w:ascii="宋体" w:hAnsi="宋体"/>
                <w:color w:val="000000" w:themeColor="text1"/>
                <w:szCs w:val="21"/>
                <w:highlight w:val="none"/>
                <w14:textFill>
                  <w14:solidFill>
                    <w14:schemeClr w14:val="tx1"/>
                  </w14:solidFill>
                </w14:textFill>
              </w:rPr>
            </w:pPr>
          </w:p>
        </w:tc>
        <w:tc>
          <w:tcPr>
            <w:tcW w:w="5202" w:type="dxa"/>
            <w:vAlign w:val="center"/>
          </w:tcPr>
          <w:p w14:paraId="2D7D0A3A">
            <w:pPr>
              <w:rPr>
                <w:rFonts w:ascii="宋体" w:hAnsi="宋体"/>
                <w:color w:val="000000" w:themeColor="text1"/>
                <w:szCs w:val="21"/>
                <w:highlight w:val="none"/>
                <w14:textFill>
                  <w14:solidFill>
                    <w14:schemeClr w14:val="tx1"/>
                  </w14:solidFill>
                </w14:textFill>
              </w:rPr>
            </w:pPr>
          </w:p>
        </w:tc>
        <w:tc>
          <w:tcPr>
            <w:tcW w:w="2300" w:type="dxa"/>
            <w:vAlign w:val="center"/>
          </w:tcPr>
          <w:p w14:paraId="50C3C1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3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41482FB">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DCB941">
            <w:pPr>
              <w:rPr>
                <w:rFonts w:ascii="宋体" w:hAnsi="宋体"/>
                <w:color w:val="000000" w:themeColor="text1"/>
                <w:szCs w:val="21"/>
                <w:highlight w:val="none"/>
                <w14:textFill>
                  <w14:solidFill>
                    <w14:schemeClr w14:val="tx1"/>
                  </w14:solidFill>
                </w14:textFill>
              </w:rPr>
            </w:pPr>
          </w:p>
        </w:tc>
        <w:tc>
          <w:tcPr>
            <w:tcW w:w="2300" w:type="dxa"/>
            <w:vAlign w:val="center"/>
          </w:tcPr>
          <w:p w14:paraId="630A7A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C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B0D1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E3AF33">
            <w:pPr>
              <w:rPr>
                <w:rFonts w:ascii="宋体" w:hAnsi="宋体"/>
                <w:color w:val="000000" w:themeColor="text1"/>
                <w:szCs w:val="21"/>
                <w:highlight w:val="none"/>
                <w14:textFill>
                  <w14:solidFill>
                    <w14:schemeClr w14:val="tx1"/>
                  </w14:solidFill>
                </w14:textFill>
              </w:rPr>
            </w:pPr>
          </w:p>
        </w:tc>
        <w:tc>
          <w:tcPr>
            <w:tcW w:w="2300" w:type="dxa"/>
            <w:vAlign w:val="center"/>
          </w:tcPr>
          <w:p w14:paraId="38752A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3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B5729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B2EE806">
            <w:pPr>
              <w:rPr>
                <w:rFonts w:ascii="宋体" w:hAnsi="宋体"/>
                <w:color w:val="000000" w:themeColor="text1"/>
                <w:szCs w:val="21"/>
                <w:highlight w:val="none"/>
                <w14:textFill>
                  <w14:solidFill>
                    <w14:schemeClr w14:val="tx1"/>
                  </w14:solidFill>
                </w14:textFill>
              </w:rPr>
            </w:pPr>
          </w:p>
        </w:tc>
        <w:tc>
          <w:tcPr>
            <w:tcW w:w="2300" w:type="dxa"/>
            <w:vAlign w:val="center"/>
          </w:tcPr>
          <w:p w14:paraId="6CB597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B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C71AD7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6199EFD">
            <w:pPr>
              <w:rPr>
                <w:rFonts w:ascii="宋体" w:hAnsi="宋体"/>
                <w:color w:val="000000" w:themeColor="text1"/>
                <w:szCs w:val="21"/>
                <w:highlight w:val="none"/>
                <w14:textFill>
                  <w14:solidFill>
                    <w14:schemeClr w14:val="tx1"/>
                  </w14:solidFill>
                </w14:textFill>
              </w:rPr>
            </w:pPr>
          </w:p>
        </w:tc>
        <w:tc>
          <w:tcPr>
            <w:tcW w:w="2300" w:type="dxa"/>
            <w:vAlign w:val="center"/>
          </w:tcPr>
          <w:p w14:paraId="3742A9C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1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96703E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8AEA56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4BA25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C243A7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17F0B3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88432B2">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5190D3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4D8001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48FABE">
      <w:pPr>
        <w:pStyle w:val="6"/>
        <w:rPr>
          <w:color w:val="000000" w:themeColor="text1"/>
          <w:highlight w:val="none"/>
          <w14:textFill>
            <w14:solidFill>
              <w14:schemeClr w14:val="tx1"/>
            </w14:solidFill>
          </w14:textFill>
        </w:rPr>
      </w:pPr>
    </w:p>
    <w:p w14:paraId="246EE1B4">
      <w:pPr>
        <w:pStyle w:val="6"/>
        <w:rPr>
          <w:color w:val="000000" w:themeColor="text1"/>
          <w:highlight w:val="none"/>
          <w14:textFill>
            <w14:solidFill>
              <w14:schemeClr w14:val="tx1"/>
            </w14:solidFill>
          </w14:textFill>
        </w:rPr>
      </w:pPr>
    </w:p>
    <w:p w14:paraId="33A63B97">
      <w:pPr>
        <w:pStyle w:val="6"/>
        <w:rPr>
          <w:color w:val="000000" w:themeColor="text1"/>
          <w:highlight w:val="none"/>
          <w14:textFill>
            <w14:solidFill>
              <w14:schemeClr w14:val="tx1"/>
            </w14:solidFill>
          </w14:textFill>
        </w:rPr>
      </w:pPr>
    </w:p>
    <w:p w14:paraId="430C5AD2">
      <w:pPr>
        <w:pStyle w:val="6"/>
        <w:rPr>
          <w:color w:val="000000" w:themeColor="text1"/>
          <w:highlight w:val="none"/>
          <w14:textFill>
            <w14:solidFill>
              <w14:schemeClr w14:val="tx1"/>
            </w14:solidFill>
          </w14:textFill>
        </w:rPr>
      </w:pPr>
    </w:p>
    <w:p w14:paraId="451375BF">
      <w:pPr>
        <w:pStyle w:val="6"/>
        <w:ind w:firstLine="0"/>
        <w:rPr>
          <w:color w:val="000000" w:themeColor="text1"/>
          <w:highlight w:val="none"/>
          <w14:textFill>
            <w14:solidFill>
              <w14:schemeClr w14:val="tx1"/>
            </w14:solidFill>
          </w14:textFill>
        </w:rPr>
      </w:pPr>
    </w:p>
    <w:p w14:paraId="1A0DCBAD">
      <w:pPr>
        <w:pStyle w:val="2"/>
        <w:numPr>
          <w:ilvl w:val="0"/>
          <w:numId w:val="0"/>
        </w:numPr>
        <w:rPr>
          <w:color w:val="000000" w:themeColor="text1"/>
          <w:highlight w:val="none"/>
          <w14:textFill>
            <w14:solidFill>
              <w14:schemeClr w14:val="tx1"/>
            </w14:solidFill>
          </w14:textFill>
        </w:rPr>
      </w:pPr>
      <w:bookmarkStart w:id="1790" w:name="_Toc382404103"/>
      <w:bookmarkStart w:id="1791" w:name="_Toc22899"/>
      <w:r>
        <w:rPr>
          <w:rFonts w:hint="eastAsia"/>
          <w:color w:val="000000" w:themeColor="text1"/>
          <w:highlight w:val="none"/>
          <w14:textFill>
            <w14:solidFill>
              <w14:schemeClr w14:val="tx1"/>
            </w14:solidFill>
          </w14:textFill>
        </w:rPr>
        <w:t>（一）法定代表人（负责人）证明书</w:t>
      </w:r>
      <w:bookmarkEnd w:id="1790"/>
      <w:bookmarkEnd w:id="1791"/>
    </w:p>
    <w:p w14:paraId="7AE8BC6A">
      <w:pPr>
        <w:pStyle w:val="6"/>
        <w:rPr>
          <w:color w:val="000000" w:themeColor="text1"/>
          <w:highlight w:val="none"/>
          <w14:textFill>
            <w14:solidFill>
              <w14:schemeClr w14:val="tx1"/>
            </w14:solidFill>
          </w14:textFill>
        </w:rPr>
      </w:pPr>
    </w:p>
    <w:p w14:paraId="304066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120B24B">
      <w:pPr>
        <w:spacing w:line="560" w:lineRule="exact"/>
        <w:ind w:firstLine="420" w:firstLineChars="200"/>
        <w:rPr>
          <w:rFonts w:ascii="宋体" w:hAnsi="宋体"/>
          <w:color w:val="000000" w:themeColor="text1"/>
          <w:highlight w:val="none"/>
          <w14:textFill>
            <w14:solidFill>
              <w14:schemeClr w14:val="tx1"/>
            </w14:solidFill>
          </w14:textFill>
        </w:rPr>
      </w:pPr>
    </w:p>
    <w:p w14:paraId="56B0DDA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2C0F8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3285539">
      <w:pPr>
        <w:spacing w:line="560" w:lineRule="exact"/>
        <w:ind w:firstLine="420" w:firstLineChars="200"/>
        <w:rPr>
          <w:rFonts w:ascii="宋体" w:hAnsi="宋体"/>
          <w:color w:val="000000" w:themeColor="text1"/>
          <w:highlight w:val="none"/>
          <w14:textFill>
            <w14:solidFill>
              <w14:schemeClr w14:val="tx1"/>
            </w14:solidFill>
          </w14:textFill>
        </w:rPr>
      </w:pPr>
    </w:p>
    <w:p w14:paraId="1FF6240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18463867">
      <w:pPr>
        <w:spacing w:line="480" w:lineRule="exact"/>
        <w:ind w:firstLine="420" w:firstLineChars="200"/>
        <w:rPr>
          <w:rFonts w:ascii="宋体" w:hAnsi="宋体"/>
          <w:color w:val="000000" w:themeColor="text1"/>
          <w:highlight w:val="none"/>
          <w14:textFill>
            <w14:solidFill>
              <w14:schemeClr w14:val="tx1"/>
            </w14:solidFill>
          </w14:textFill>
        </w:rPr>
      </w:pPr>
    </w:p>
    <w:p w14:paraId="12A6CC8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222F499">
      <w:pPr>
        <w:spacing w:line="480" w:lineRule="exact"/>
        <w:ind w:firstLine="420" w:firstLineChars="200"/>
        <w:rPr>
          <w:rFonts w:ascii="宋体" w:hAnsi="宋体"/>
          <w:color w:val="000000" w:themeColor="text1"/>
          <w:highlight w:val="none"/>
          <w14:textFill>
            <w14:solidFill>
              <w14:schemeClr w14:val="tx1"/>
            </w14:solidFill>
          </w14:textFill>
        </w:rPr>
      </w:pPr>
    </w:p>
    <w:p w14:paraId="7FAF5C1C">
      <w:pPr>
        <w:pStyle w:val="6"/>
        <w:rPr>
          <w:rFonts w:hAnsi="宋体"/>
          <w:color w:val="000000" w:themeColor="text1"/>
          <w:sz w:val="21"/>
          <w:highlight w:val="none"/>
          <w14:textFill>
            <w14:solidFill>
              <w14:schemeClr w14:val="tx1"/>
            </w14:solidFill>
          </w14:textFill>
        </w:rPr>
      </w:pPr>
    </w:p>
    <w:p w14:paraId="2AF02885">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14351F"/>
                          <w:p w14:paraId="0D06172B"/>
                          <w:p w14:paraId="7E6A461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F14351F"/>
                    <w:p w14:paraId="0D06172B"/>
                    <w:p w14:paraId="7E6A461D">
                      <w:pPr>
                        <w:jc w:val="center"/>
                      </w:pPr>
                      <w:r>
                        <w:rPr>
                          <w:rFonts w:hint="eastAsia"/>
                        </w:rPr>
                        <w:t>身份证正反面复印件</w:t>
                      </w:r>
                    </w:p>
                  </w:txbxContent>
                </v:textbox>
              </v:shape>
            </w:pict>
          </mc:Fallback>
        </mc:AlternateContent>
      </w:r>
    </w:p>
    <w:p w14:paraId="7388F55E">
      <w:pPr>
        <w:pStyle w:val="2"/>
        <w:numPr>
          <w:ilvl w:val="0"/>
          <w:numId w:val="0"/>
        </w:numPr>
        <w:rPr>
          <w:color w:val="000000" w:themeColor="text1"/>
          <w:highlight w:val="none"/>
          <w14:textFill>
            <w14:solidFill>
              <w14:schemeClr w14:val="tx1"/>
            </w14:solidFill>
          </w14:textFill>
        </w:rPr>
      </w:pPr>
      <w:bookmarkStart w:id="1792" w:name="_Toc337632372"/>
      <w:bookmarkStart w:id="1793" w:name="_Toc339020247"/>
      <w:bookmarkStart w:id="1794" w:name="_Toc336681594"/>
      <w:bookmarkStart w:id="1795" w:name="_Toc365985192"/>
      <w:bookmarkStart w:id="1796" w:name="_Toc342296775"/>
      <w:bookmarkStart w:id="1797" w:name="_Toc342060389"/>
      <w:bookmarkStart w:id="1798" w:name="_Toc333238648"/>
      <w:bookmarkStart w:id="1799" w:name="_Toc339020029"/>
      <w:bookmarkStart w:id="1800" w:name="_Toc350438763"/>
      <w:bookmarkStart w:id="1801" w:name="_Toc333935701"/>
      <w:bookmarkStart w:id="1802" w:name="_Toc366072543"/>
      <w:bookmarkStart w:id="1803" w:name="_Toc341348354"/>
      <w:bookmarkStart w:id="1804" w:name="_Toc332206723"/>
      <w:bookmarkStart w:id="1805" w:name="_Toc382404104"/>
      <w:bookmarkStart w:id="1806" w:name="_Toc340677084"/>
      <w:bookmarkStart w:id="1807" w:name="_Toc332270361"/>
      <w:bookmarkStart w:id="1808" w:name="_Toc343248432"/>
      <w:bookmarkStart w:id="1809" w:name="_Toc333935360"/>
      <w:bookmarkStart w:id="1810" w:name="_Toc343247114"/>
      <w:bookmarkStart w:id="1811" w:name="_Toc340507456"/>
      <w:bookmarkStart w:id="1812" w:name="_Toc342312457"/>
      <w:bookmarkStart w:id="1813" w:name="_Toc365967086"/>
      <w:bookmarkStart w:id="1814" w:name="_Toc339020109"/>
      <w:bookmarkStart w:id="1815" w:name="_Toc342398144"/>
      <w:bookmarkStart w:id="1816" w:name="_Toc1757"/>
      <w:bookmarkStart w:id="1817" w:name="_Toc331512915"/>
      <w:bookmarkStart w:id="1818" w:name="_Toc333237803"/>
      <w:bookmarkStart w:id="1819" w:name="_Toc333237692"/>
      <w:bookmarkStart w:id="1820" w:name="_Toc343612934"/>
      <w:bookmarkStart w:id="1821" w:name="_Toc331684056"/>
      <w:bookmarkStart w:id="1822" w:name="_Toc350756464"/>
      <w:bookmarkStart w:id="1823" w:name="_Toc340672883"/>
      <w:bookmarkStart w:id="1824" w:name="_Toc345312611"/>
      <w:bookmarkStart w:id="1825" w:name="_Toc330460000"/>
      <w:bookmarkStart w:id="1826" w:name="_Toc339362314"/>
      <w:bookmarkStart w:id="1827" w:name="_Toc336681949"/>
      <w:bookmarkStart w:id="1828" w:name="_Toc339019903"/>
      <w:bookmarkStart w:id="1829" w:name="_Toc339441101"/>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5111FCB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0603AD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C200C4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07EA67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2D247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54B0DF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1E7D1ED7">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34DAAE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93ADC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4A55EA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B9AFC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A25B766">
      <w:pPr>
        <w:rPr>
          <w:color w:val="000000" w:themeColor="text1"/>
          <w:highlight w:val="none"/>
          <w14:textFill>
            <w14:solidFill>
              <w14:schemeClr w14:val="tx1"/>
            </w14:solidFill>
          </w14:textFill>
        </w:rPr>
      </w:pPr>
    </w:p>
    <w:p w14:paraId="695AFA6D">
      <w:pPr>
        <w:rPr>
          <w:color w:val="000000" w:themeColor="text1"/>
          <w:highlight w:val="none"/>
          <w14:textFill>
            <w14:solidFill>
              <w14:schemeClr w14:val="tx1"/>
            </w14:solidFill>
          </w14:textFill>
        </w:rPr>
      </w:pPr>
    </w:p>
    <w:p w14:paraId="5F7C3A0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0CBA191"/>
                          <w:p w14:paraId="611DF0B3"/>
                          <w:p w14:paraId="5134480B"/>
                          <w:p w14:paraId="22C4C20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0CBA191"/>
                    <w:p w14:paraId="611DF0B3"/>
                    <w:p w14:paraId="5134480B"/>
                    <w:p w14:paraId="22C4C20B">
                      <w:pPr>
                        <w:jc w:val="center"/>
                      </w:pPr>
                      <w:r>
                        <w:rPr>
                          <w:rFonts w:hint="eastAsia"/>
                        </w:rPr>
                        <w:t>身份证正反面复印件</w:t>
                      </w:r>
                    </w:p>
                  </w:txbxContent>
                </v:textbox>
              </v:shape>
            </w:pict>
          </mc:Fallback>
        </mc:AlternateContent>
      </w:r>
    </w:p>
    <w:p w14:paraId="51AEDF4A">
      <w:pPr>
        <w:rPr>
          <w:color w:val="000000" w:themeColor="text1"/>
          <w:highlight w:val="none"/>
          <w14:textFill>
            <w14:solidFill>
              <w14:schemeClr w14:val="tx1"/>
            </w14:solidFill>
          </w14:textFill>
        </w:rPr>
      </w:pPr>
    </w:p>
    <w:p w14:paraId="534FA53B">
      <w:pPr>
        <w:rPr>
          <w:color w:val="000000" w:themeColor="text1"/>
          <w:highlight w:val="none"/>
          <w14:textFill>
            <w14:solidFill>
              <w14:schemeClr w14:val="tx1"/>
            </w14:solidFill>
          </w14:textFill>
        </w:rPr>
      </w:pPr>
    </w:p>
    <w:p w14:paraId="4E7BD45D">
      <w:pPr>
        <w:rPr>
          <w:color w:val="000000" w:themeColor="text1"/>
          <w:highlight w:val="none"/>
          <w14:textFill>
            <w14:solidFill>
              <w14:schemeClr w14:val="tx1"/>
            </w14:solidFill>
          </w14:textFill>
        </w:rPr>
      </w:pPr>
    </w:p>
    <w:p w14:paraId="2EC0AD66">
      <w:pPr>
        <w:rPr>
          <w:color w:val="000000" w:themeColor="text1"/>
          <w:highlight w:val="none"/>
          <w14:textFill>
            <w14:solidFill>
              <w14:schemeClr w14:val="tx1"/>
            </w14:solidFill>
          </w14:textFill>
        </w:rPr>
      </w:pPr>
    </w:p>
    <w:p w14:paraId="5F2D8AC3">
      <w:pPr>
        <w:rPr>
          <w:color w:val="000000" w:themeColor="text1"/>
          <w:highlight w:val="none"/>
          <w14:textFill>
            <w14:solidFill>
              <w14:schemeClr w14:val="tx1"/>
            </w14:solidFill>
          </w14:textFill>
        </w:rPr>
      </w:pPr>
    </w:p>
    <w:p w14:paraId="59F5D5F1">
      <w:pPr>
        <w:rPr>
          <w:color w:val="000000" w:themeColor="text1"/>
          <w:highlight w:val="none"/>
          <w14:textFill>
            <w14:solidFill>
              <w14:schemeClr w14:val="tx1"/>
            </w14:solidFill>
          </w14:textFill>
        </w:rPr>
      </w:pPr>
    </w:p>
    <w:p w14:paraId="7D62D575">
      <w:pPr>
        <w:rPr>
          <w:color w:val="000000" w:themeColor="text1"/>
          <w:highlight w:val="none"/>
          <w14:textFill>
            <w14:solidFill>
              <w14:schemeClr w14:val="tx1"/>
            </w14:solidFill>
          </w14:textFill>
        </w:rPr>
      </w:pPr>
    </w:p>
    <w:p w14:paraId="0F249A73">
      <w:pPr>
        <w:rPr>
          <w:color w:val="000000" w:themeColor="text1"/>
          <w:highlight w:val="none"/>
          <w14:textFill>
            <w14:solidFill>
              <w14:schemeClr w14:val="tx1"/>
            </w14:solidFill>
          </w14:textFill>
        </w:rPr>
      </w:pPr>
    </w:p>
    <w:p w14:paraId="73B636AB">
      <w:pPr>
        <w:tabs>
          <w:tab w:val="center" w:pos="4483"/>
        </w:tabs>
        <w:rPr>
          <w:rFonts w:ascii="宋体" w:hAnsi="宋体"/>
          <w:bCs/>
          <w:color w:val="000000" w:themeColor="text1"/>
          <w:szCs w:val="21"/>
          <w:highlight w:val="none"/>
          <w14:textFill>
            <w14:solidFill>
              <w14:schemeClr w14:val="tx1"/>
            </w14:solidFill>
          </w14:textFill>
        </w:rPr>
      </w:pPr>
    </w:p>
    <w:p w14:paraId="2C5C8BBA">
      <w:pPr>
        <w:tabs>
          <w:tab w:val="center" w:pos="4483"/>
        </w:tabs>
        <w:rPr>
          <w:rFonts w:ascii="宋体" w:hAnsi="宋体"/>
          <w:bCs/>
          <w:color w:val="000000" w:themeColor="text1"/>
          <w:szCs w:val="21"/>
          <w:highlight w:val="none"/>
          <w14:textFill>
            <w14:solidFill>
              <w14:schemeClr w14:val="tx1"/>
            </w14:solidFill>
          </w14:textFill>
        </w:rPr>
      </w:pPr>
    </w:p>
    <w:p w14:paraId="0EFE8CE6">
      <w:pPr>
        <w:tabs>
          <w:tab w:val="center" w:pos="4483"/>
        </w:tabs>
        <w:rPr>
          <w:rFonts w:ascii="宋体" w:hAnsi="宋体"/>
          <w:bCs/>
          <w:color w:val="000000" w:themeColor="text1"/>
          <w:szCs w:val="21"/>
          <w:highlight w:val="none"/>
          <w14:textFill>
            <w14:solidFill>
              <w14:schemeClr w14:val="tx1"/>
            </w14:solidFill>
          </w14:textFill>
        </w:rPr>
      </w:pPr>
    </w:p>
    <w:p w14:paraId="4F9A08A6">
      <w:pPr>
        <w:tabs>
          <w:tab w:val="center" w:pos="4483"/>
        </w:tabs>
        <w:rPr>
          <w:rFonts w:ascii="宋体" w:hAnsi="宋体"/>
          <w:bCs/>
          <w:color w:val="000000" w:themeColor="text1"/>
          <w:szCs w:val="21"/>
          <w:highlight w:val="none"/>
          <w14:textFill>
            <w14:solidFill>
              <w14:schemeClr w14:val="tx1"/>
            </w14:solidFill>
          </w14:textFill>
        </w:rPr>
      </w:pPr>
    </w:p>
    <w:p w14:paraId="78325A0D">
      <w:pPr>
        <w:pStyle w:val="6"/>
        <w:ind w:firstLine="0"/>
        <w:rPr>
          <w:color w:val="000000" w:themeColor="text1"/>
          <w:highlight w:val="none"/>
          <w14:textFill>
            <w14:solidFill>
              <w14:schemeClr w14:val="tx1"/>
            </w14:solidFill>
          </w14:textFill>
        </w:rPr>
      </w:pPr>
    </w:p>
    <w:bookmarkEnd w:id="1689"/>
    <w:p w14:paraId="59FB5866">
      <w:pPr>
        <w:rPr>
          <w:rFonts w:hint="eastAsia"/>
          <w:color w:val="000000" w:themeColor="text1"/>
          <w:highlight w:val="none"/>
          <w14:textFill>
            <w14:solidFill>
              <w14:schemeClr w14:val="tx1"/>
            </w14:solidFill>
          </w14:textFill>
        </w:rPr>
      </w:pPr>
      <w:bookmarkStart w:id="1830" w:name="_Toc341348361"/>
      <w:bookmarkStart w:id="1831" w:name="_Toc343248439"/>
      <w:bookmarkStart w:id="1832" w:name="_Toc339020254"/>
      <w:bookmarkStart w:id="1833" w:name="_Toc339362321"/>
      <w:bookmarkStart w:id="1834" w:name="_Toc331684063"/>
      <w:bookmarkStart w:id="1835" w:name="_Toc340507463"/>
      <w:bookmarkStart w:id="1836" w:name="_Toc337632379"/>
      <w:bookmarkStart w:id="1837" w:name="_Toc330460007"/>
      <w:bookmarkStart w:id="1838" w:name="_Toc333935367"/>
      <w:bookmarkStart w:id="1839" w:name="_Toc333238655"/>
      <w:bookmarkStart w:id="1840" w:name="_Toc350438770"/>
      <w:bookmarkStart w:id="1841" w:name="_Toc333935708"/>
      <w:bookmarkStart w:id="1842" w:name="_Toc339019910"/>
      <w:bookmarkStart w:id="1843" w:name="_Toc343247121"/>
      <w:bookmarkStart w:id="1844" w:name="_Toc340677091"/>
      <w:bookmarkStart w:id="1845" w:name="_Toc339020116"/>
      <w:bookmarkStart w:id="1846" w:name="_Toc340672890"/>
      <w:bookmarkStart w:id="1847" w:name="_Toc332206730"/>
      <w:bookmarkStart w:id="1848" w:name="_Toc342398151"/>
      <w:bookmarkStart w:id="1849" w:name="_Toc336681956"/>
      <w:bookmarkStart w:id="1850" w:name="_Toc332270368"/>
      <w:bookmarkStart w:id="1851" w:name="_Toc342060396"/>
      <w:bookmarkStart w:id="1852" w:name="_Toc333237699"/>
      <w:bookmarkStart w:id="1853" w:name="_Toc350756471"/>
      <w:bookmarkStart w:id="1854" w:name="_Toc331512922"/>
      <w:bookmarkStart w:id="1855" w:name="_Toc343612941"/>
      <w:bookmarkStart w:id="1856" w:name="_Toc333237810"/>
      <w:bookmarkStart w:id="1857" w:name="_Toc345312618"/>
      <w:bookmarkStart w:id="1858" w:name="_Toc342296782"/>
      <w:bookmarkStart w:id="1859" w:name="_Toc342312464"/>
      <w:bookmarkStart w:id="1860" w:name="_Toc339020036"/>
      <w:bookmarkStart w:id="1861" w:name="_Toc336681601"/>
      <w:bookmarkStart w:id="1862" w:name="_Toc365985199"/>
      <w:bookmarkStart w:id="1863" w:name="_Toc365967093"/>
      <w:bookmarkStart w:id="1864" w:name="_Toc339441108"/>
      <w:bookmarkStart w:id="1865" w:name="_Toc366072550"/>
      <w:r>
        <w:rPr>
          <w:rFonts w:hint="eastAsia"/>
          <w:color w:val="000000" w:themeColor="text1"/>
          <w:highlight w:val="none"/>
          <w14:textFill>
            <w14:solidFill>
              <w14:schemeClr w14:val="tx1"/>
            </w14:solidFill>
          </w14:textFill>
        </w:rPr>
        <w:br w:type="page"/>
      </w:r>
    </w:p>
    <w:p w14:paraId="71A9B826">
      <w:pPr>
        <w:pStyle w:val="2"/>
        <w:numPr>
          <w:ilvl w:val="0"/>
          <w:numId w:val="0"/>
        </w:numPr>
        <w:rPr>
          <w:color w:val="000000" w:themeColor="text1"/>
          <w:highlight w:val="none"/>
          <w14:textFill>
            <w14:solidFill>
              <w14:schemeClr w14:val="tx1"/>
            </w14:solidFill>
          </w14:textFill>
        </w:rPr>
      </w:pPr>
      <w:bookmarkStart w:id="1866" w:name="_Toc32401"/>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58CE221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3F4F71">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AF4345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4BB5CB">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14D96CE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4CAB155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795D5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46379F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BC4D74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3DCC4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5D2ECA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B27BF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2546CD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1C3382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3BDC7FE">
      <w:pPr>
        <w:adjustRightInd w:val="0"/>
        <w:snapToGrid w:val="0"/>
        <w:spacing w:line="400" w:lineRule="exact"/>
        <w:rPr>
          <w:rFonts w:ascii="宋体" w:hAnsi="宋体"/>
          <w:bCs/>
          <w:color w:val="000000" w:themeColor="text1"/>
          <w:highlight w:val="none"/>
          <w14:textFill>
            <w14:solidFill>
              <w14:schemeClr w14:val="tx1"/>
            </w14:solidFill>
          </w14:textFill>
        </w:rPr>
      </w:pPr>
    </w:p>
    <w:p w14:paraId="2C3CA58F">
      <w:pPr>
        <w:adjustRightInd w:val="0"/>
        <w:snapToGrid w:val="0"/>
        <w:spacing w:line="400" w:lineRule="exact"/>
        <w:rPr>
          <w:rFonts w:ascii="宋体" w:hAnsi="宋体"/>
          <w:bCs/>
          <w:color w:val="000000" w:themeColor="text1"/>
          <w:highlight w:val="none"/>
          <w14:textFill>
            <w14:solidFill>
              <w14:schemeClr w14:val="tx1"/>
            </w14:solidFill>
          </w14:textFill>
        </w:rPr>
      </w:pPr>
    </w:p>
    <w:p w14:paraId="480D7944">
      <w:pPr>
        <w:adjustRightInd w:val="0"/>
        <w:snapToGrid w:val="0"/>
        <w:spacing w:line="400" w:lineRule="exact"/>
        <w:rPr>
          <w:rFonts w:ascii="宋体" w:hAnsi="宋体"/>
          <w:bCs/>
          <w:color w:val="000000" w:themeColor="text1"/>
          <w:highlight w:val="none"/>
          <w14:textFill>
            <w14:solidFill>
              <w14:schemeClr w14:val="tx1"/>
            </w14:solidFill>
          </w14:textFill>
        </w:rPr>
      </w:pPr>
    </w:p>
    <w:p w14:paraId="34C1A821">
      <w:pPr>
        <w:adjustRightInd w:val="0"/>
        <w:snapToGrid w:val="0"/>
        <w:spacing w:line="400" w:lineRule="exact"/>
        <w:rPr>
          <w:rFonts w:ascii="宋体" w:hAnsi="宋体"/>
          <w:bCs/>
          <w:color w:val="000000" w:themeColor="text1"/>
          <w:highlight w:val="none"/>
          <w14:textFill>
            <w14:solidFill>
              <w14:schemeClr w14:val="tx1"/>
            </w14:solidFill>
          </w14:textFill>
        </w:rPr>
      </w:pPr>
    </w:p>
    <w:p w14:paraId="4FC342A4">
      <w:pPr>
        <w:adjustRightInd w:val="0"/>
        <w:snapToGrid w:val="0"/>
        <w:spacing w:line="400" w:lineRule="exact"/>
        <w:rPr>
          <w:rFonts w:ascii="宋体" w:hAnsi="宋体"/>
          <w:bCs/>
          <w:color w:val="000000" w:themeColor="text1"/>
          <w:highlight w:val="none"/>
          <w14:textFill>
            <w14:solidFill>
              <w14:schemeClr w14:val="tx1"/>
            </w14:solidFill>
          </w14:textFill>
        </w:rPr>
      </w:pPr>
    </w:p>
    <w:p w14:paraId="67BEC9A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CBF44A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8ACE21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8B95551">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7FBE500">
      <w:pPr>
        <w:pStyle w:val="24"/>
        <w:spacing w:line="400" w:lineRule="exact"/>
        <w:rPr>
          <w:rFonts w:hAnsi="宋体"/>
          <w:color w:val="000000" w:themeColor="text1"/>
          <w:highlight w:val="none"/>
          <w14:textFill>
            <w14:solidFill>
              <w14:schemeClr w14:val="tx1"/>
            </w14:solidFill>
          </w14:textFill>
        </w:rPr>
      </w:pPr>
    </w:p>
    <w:p w14:paraId="69EA0946">
      <w:pPr>
        <w:pStyle w:val="24"/>
        <w:spacing w:line="400" w:lineRule="exact"/>
        <w:rPr>
          <w:rFonts w:hAnsi="宋体"/>
          <w:color w:val="000000" w:themeColor="text1"/>
          <w:highlight w:val="none"/>
          <w14:textFill>
            <w14:solidFill>
              <w14:schemeClr w14:val="tx1"/>
            </w14:solidFill>
          </w14:textFill>
        </w:rPr>
      </w:pPr>
    </w:p>
    <w:p w14:paraId="60C1E86F">
      <w:pPr>
        <w:pStyle w:val="2"/>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33237811"/>
      <w:bookmarkStart w:id="1869" w:name="_Toc331512923"/>
      <w:bookmarkStart w:id="1870" w:name="_Toc365985200"/>
      <w:bookmarkStart w:id="1871" w:name="_Toc340677092"/>
      <w:bookmarkStart w:id="1872" w:name="_Toc343247122"/>
      <w:bookmarkStart w:id="1873" w:name="_Toc336681602"/>
      <w:bookmarkStart w:id="1874" w:name="_Toc330460008"/>
      <w:bookmarkStart w:id="1875" w:name="_Toc365967094"/>
      <w:bookmarkStart w:id="1876" w:name="_Toc333935368"/>
      <w:bookmarkStart w:id="1877" w:name="_Toc339019911"/>
      <w:bookmarkStart w:id="1878" w:name="_Toc340507464"/>
      <w:bookmarkStart w:id="1879" w:name="_Toc343612942"/>
      <w:bookmarkStart w:id="1880" w:name="_Toc339362322"/>
      <w:bookmarkStart w:id="1881" w:name="_Toc339020117"/>
      <w:bookmarkStart w:id="1882" w:name="_Toc350756472"/>
      <w:bookmarkStart w:id="1883" w:name="_Toc366072551"/>
      <w:bookmarkStart w:id="1884" w:name="_Toc333238656"/>
      <w:bookmarkStart w:id="1885" w:name="_Toc342398152"/>
      <w:bookmarkStart w:id="1886" w:name="_Toc342060397"/>
      <w:bookmarkStart w:id="1887" w:name="_Toc342312465"/>
      <w:bookmarkStart w:id="1888" w:name="_Toc332270369"/>
      <w:bookmarkStart w:id="1889" w:name="_Toc345312619"/>
      <w:bookmarkStart w:id="1890" w:name="_Toc339441109"/>
      <w:bookmarkStart w:id="1891" w:name="_Toc342296783"/>
      <w:bookmarkStart w:id="1892" w:name="_Toc332206731"/>
      <w:bookmarkStart w:id="1893" w:name="_Toc339020255"/>
      <w:bookmarkStart w:id="1894" w:name="_Toc337632380"/>
      <w:bookmarkStart w:id="1895" w:name="_Toc78816017"/>
      <w:bookmarkStart w:id="1896" w:name="_Toc333935709"/>
      <w:bookmarkStart w:id="1897" w:name="_Toc19148"/>
      <w:bookmarkStart w:id="1898" w:name="_Toc340672891"/>
      <w:bookmarkStart w:id="1899" w:name="_Toc350438771"/>
      <w:bookmarkStart w:id="1900" w:name="_Toc341348362"/>
      <w:bookmarkStart w:id="1901" w:name="_Toc331684064"/>
      <w:bookmarkStart w:id="1902" w:name="_Toc343248440"/>
      <w:bookmarkStart w:id="1903" w:name="_Toc339020037"/>
      <w:bookmarkStart w:id="1904" w:name="_Toc336681957"/>
      <w:bookmarkStart w:id="1905" w:name="_Toc333237700"/>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0FBE2EB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p>
    <w:p w14:paraId="68EA487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9E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806B6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398DC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7831389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7D69293F">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14:paraId="59DB46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85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7F2F0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42DCE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A9767E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6C7C29F">
            <w:pPr>
              <w:spacing w:line="260" w:lineRule="exact"/>
              <w:rPr>
                <w:rFonts w:ascii="宋体" w:hAnsi="宋体"/>
                <w:bCs/>
                <w:color w:val="000000" w:themeColor="text1"/>
                <w:highlight w:val="none"/>
                <w14:textFill>
                  <w14:solidFill>
                    <w14:schemeClr w14:val="tx1"/>
                  </w14:solidFill>
                </w14:textFill>
              </w:rPr>
            </w:pPr>
          </w:p>
          <w:p w14:paraId="7835EB6A">
            <w:pPr>
              <w:spacing w:line="260" w:lineRule="exact"/>
              <w:rPr>
                <w:rFonts w:ascii="宋体" w:hAnsi="宋体"/>
                <w:bCs/>
                <w:color w:val="000000" w:themeColor="text1"/>
                <w:highlight w:val="none"/>
                <w14:textFill>
                  <w14:solidFill>
                    <w14:schemeClr w14:val="tx1"/>
                  </w14:solidFill>
                </w14:textFill>
              </w:rPr>
            </w:pPr>
          </w:p>
          <w:p w14:paraId="2F13EEDE">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A75A7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5FA8579">
            <w:pPr>
              <w:rPr>
                <w:rFonts w:ascii="宋体" w:hAnsi="宋体"/>
                <w:bCs/>
                <w:color w:val="000000" w:themeColor="text1"/>
                <w:highlight w:val="none"/>
                <w14:textFill>
                  <w14:solidFill>
                    <w14:schemeClr w14:val="tx1"/>
                  </w14:solidFill>
                </w14:textFill>
              </w:rPr>
            </w:pPr>
          </w:p>
        </w:tc>
      </w:tr>
    </w:tbl>
    <w:p w14:paraId="654E92C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F5DF5E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2EE7F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D0B0D6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6B65F63">
      <w:pPr>
        <w:spacing w:line="360" w:lineRule="auto"/>
        <w:rPr>
          <w:rFonts w:ascii="宋体" w:hAnsi="宋体"/>
          <w:bCs/>
          <w:color w:val="000000" w:themeColor="text1"/>
          <w:highlight w:val="none"/>
          <w:u w:val="single"/>
          <w14:textFill>
            <w14:solidFill>
              <w14:schemeClr w14:val="tx1"/>
            </w14:solidFill>
          </w14:textFill>
        </w:rPr>
      </w:pPr>
    </w:p>
    <w:p w14:paraId="2693A2B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B3DB3F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09A927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587F121A">
      <w:pPr>
        <w:adjustRightInd w:val="0"/>
        <w:snapToGrid w:val="0"/>
        <w:spacing w:line="400" w:lineRule="exact"/>
        <w:rPr>
          <w:rFonts w:ascii="宋体" w:hAnsi="宋体"/>
          <w:bCs/>
          <w:color w:val="000000" w:themeColor="text1"/>
          <w:highlight w:val="none"/>
          <w14:textFill>
            <w14:solidFill>
              <w14:schemeClr w14:val="tx1"/>
            </w14:solidFill>
          </w14:textFill>
        </w:rPr>
      </w:pPr>
    </w:p>
    <w:p w14:paraId="071D5D6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8EA9F">
      <w:pPr>
        <w:adjustRightInd w:val="0"/>
        <w:snapToGrid w:val="0"/>
        <w:spacing w:line="400" w:lineRule="exact"/>
        <w:rPr>
          <w:rFonts w:ascii="宋体" w:hAnsi="宋体"/>
          <w:bCs/>
          <w:color w:val="000000" w:themeColor="text1"/>
          <w:highlight w:val="none"/>
          <w14:textFill>
            <w14:solidFill>
              <w14:schemeClr w14:val="tx1"/>
            </w14:solidFill>
          </w14:textFill>
        </w:rPr>
      </w:pPr>
    </w:p>
    <w:p w14:paraId="66754957">
      <w:pPr>
        <w:adjustRightInd w:val="0"/>
        <w:snapToGrid w:val="0"/>
        <w:spacing w:line="400" w:lineRule="exact"/>
        <w:rPr>
          <w:rFonts w:ascii="宋体" w:hAnsi="宋体"/>
          <w:bCs/>
          <w:color w:val="000000" w:themeColor="text1"/>
          <w:highlight w:val="none"/>
          <w14:textFill>
            <w14:solidFill>
              <w14:schemeClr w14:val="tx1"/>
            </w14:solidFill>
          </w14:textFill>
        </w:rPr>
      </w:pPr>
    </w:p>
    <w:p w14:paraId="78CBA097">
      <w:pPr>
        <w:adjustRightInd w:val="0"/>
        <w:snapToGrid w:val="0"/>
        <w:spacing w:line="400" w:lineRule="exact"/>
        <w:rPr>
          <w:rFonts w:ascii="宋体" w:hAnsi="宋体"/>
          <w:bCs/>
          <w:color w:val="000000" w:themeColor="text1"/>
          <w:highlight w:val="none"/>
          <w14:textFill>
            <w14:solidFill>
              <w14:schemeClr w14:val="tx1"/>
            </w14:solidFill>
          </w14:textFill>
        </w:rPr>
      </w:pPr>
    </w:p>
    <w:p w14:paraId="352858EA">
      <w:pPr>
        <w:adjustRightInd w:val="0"/>
        <w:snapToGrid w:val="0"/>
        <w:spacing w:line="400" w:lineRule="exact"/>
        <w:rPr>
          <w:rFonts w:ascii="宋体" w:hAnsi="宋体"/>
          <w:bCs/>
          <w:color w:val="000000" w:themeColor="text1"/>
          <w:highlight w:val="none"/>
          <w14:textFill>
            <w14:solidFill>
              <w14:schemeClr w14:val="tx1"/>
            </w14:solidFill>
          </w14:textFill>
        </w:rPr>
      </w:pPr>
    </w:p>
    <w:p w14:paraId="478FE7CD">
      <w:pPr>
        <w:adjustRightInd w:val="0"/>
        <w:snapToGrid w:val="0"/>
        <w:spacing w:line="400" w:lineRule="exact"/>
        <w:rPr>
          <w:rFonts w:ascii="宋体" w:hAnsi="宋体"/>
          <w:bCs/>
          <w:color w:val="000000" w:themeColor="text1"/>
          <w:highlight w:val="none"/>
          <w14:textFill>
            <w14:solidFill>
              <w14:schemeClr w14:val="tx1"/>
            </w14:solidFill>
          </w14:textFill>
        </w:rPr>
      </w:pPr>
    </w:p>
    <w:p w14:paraId="2CE0BD8A">
      <w:pPr>
        <w:adjustRightInd w:val="0"/>
        <w:snapToGrid w:val="0"/>
        <w:spacing w:line="400" w:lineRule="exact"/>
        <w:rPr>
          <w:rFonts w:ascii="宋体" w:hAnsi="宋体"/>
          <w:bCs/>
          <w:color w:val="000000" w:themeColor="text1"/>
          <w:highlight w:val="none"/>
          <w14:textFill>
            <w14:solidFill>
              <w14:schemeClr w14:val="tx1"/>
            </w14:solidFill>
          </w14:textFill>
        </w:rPr>
      </w:pPr>
    </w:p>
    <w:p w14:paraId="583DE60E">
      <w:pPr>
        <w:adjustRightInd w:val="0"/>
        <w:snapToGrid w:val="0"/>
        <w:spacing w:line="400" w:lineRule="exact"/>
        <w:rPr>
          <w:rFonts w:ascii="宋体" w:hAnsi="宋体"/>
          <w:bCs/>
          <w:color w:val="000000" w:themeColor="text1"/>
          <w:highlight w:val="none"/>
          <w14:textFill>
            <w14:solidFill>
              <w14:schemeClr w14:val="tx1"/>
            </w14:solidFill>
          </w14:textFill>
        </w:rPr>
      </w:pPr>
    </w:p>
    <w:p w14:paraId="1B142A73">
      <w:pPr>
        <w:adjustRightInd w:val="0"/>
        <w:snapToGrid w:val="0"/>
        <w:spacing w:line="400" w:lineRule="exact"/>
        <w:rPr>
          <w:rFonts w:ascii="宋体" w:hAnsi="宋体"/>
          <w:bCs/>
          <w:color w:val="000000" w:themeColor="text1"/>
          <w:highlight w:val="none"/>
          <w14:textFill>
            <w14:solidFill>
              <w14:schemeClr w14:val="tx1"/>
            </w14:solidFill>
          </w14:textFill>
        </w:rPr>
      </w:pPr>
    </w:p>
    <w:p w14:paraId="55E6B108">
      <w:pPr>
        <w:adjustRightInd w:val="0"/>
        <w:snapToGrid w:val="0"/>
        <w:spacing w:line="400" w:lineRule="exact"/>
        <w:rPr>
          <w:rFonts w:ascii="宋体" w:hAnsi="宋体"/>
          <w:bCs/>
          <w:color w:val="000000" w:themeColor="text1"/>
          <w:highlight w:val="none"/>
          <w14:textFill>
            <w14:solidFill>
              <w14:schemeClr w14:val="tx1"/>
            </w14:solidFill>
          </w14:textFill>
        </w:rPr>
      </w:pPr>
    </w:p>
    <w:p w14:paraId="2F190329">
      <w:pPr>
        <w:adjustRightInd w:val="0"/>
        <w:snapToGrid w:val="0"/>
        <w:spacing w:line="400" w:lineRule="exact"/>
        <w:rPr>
          <w:rFonts w:ascii="宋体" w:hAnsi="宋体"/>
          <w:bCs/>
          <w:color w:val="000000" w:themeColor="text1"/>
          <w:highlight w:val="none"/>
          <w14:textFill>
            <w14:solidFill>
              <w14:schemeClr w14:val="tx1"/>
            </w14:solidFill>
          </w14:textFill>
        </w:rPr>
      </w:pPr>
    </w:p>
    <w:p w14:paraId="3B73AAC7">
      <w:pPr>
        <w:adjustRightInd w:val="0"/>
        <w:snapToGrid w:val="0"/>
        <w:spacing w:line="400" w:lineRule="exact"/>
        <w:rPr>
          <w:rFonts w:ascii="宋体" w:hAnsi="宋体"/>
          <w:bCs/>
          <w:color w:val="000000" w:themeColor="text1"/>
          <w:highlight w:val="none"/>
          <w14:textFill>
            <w14:solidFill>
              <w14:schemeClr w14:val="tx1"/>
            </w14:solidFill>
          </w14:textFill>
        </w:rPr>
      </w:pPr>
    </w:p>
    <w:p w14:paraId="388DB74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2"/>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7" w:name="_Toc29317"/>
      <w:bookmarkStart w:id="1908" w:name="_Toc340677093"/>
      <w:bookmarkStart w:id="1909" w:name="_Toc330460009"/>
      <w:bookmarkStart w:id="1910" w:name="_Toc343612943"/>
      <w:bookmarkStart w:id="1911" w:name="_Toc343247123"/>
      <w:bookmarkStart w:id="1912" w:name="_Toc331684065"/>
      <w:bookmarkStart w:id="1913" w:name="_Toc339019912"/>
      <w:bookmarkStart w:id="1914" w:name="_Toc333238657"/>
      <w:bookmarkStart w:id="1915" w:name="_Toc336681958"/>
      <w:bookmarkStart w:id="1916" w:name="_Toc350438772"/>
      <w:bookmarkStart w:id="1917" w:name="_Toc333935710"/>
      <w:bookmarkStart w:id="1918" w:name="_Toc332270370"/>
      <w:bookmarkStart w:id="1919" w:name="_Toc333237701"/>
      <w:bookmarkStart w:id="1920" w:name="_Toc342296784"/>
      <w:bookmarkStart w:id="1921" w:name="_Toc340507465"/>
      <w:bookmarkStart w:id="1922" w:name="_Toc332206732"/>
      <w:bookmarkStart w:id="1923" w:name="_Toc345312620"/>
      <w:bookmarkStart w:id="1924" w:name="_Toc350756473"/>
      <w:bookmarkStart w:id="1925" w:name="_Toc331512924"/>
      <w:bookmarkStart w:id="1926" w:name="_Toc366072552"/>
      <w:bookmarkStart w:id="1927" w:name="_Toc342060398"/>
      <w:bookmarkStart w:id="1928" w:name="_Toc333935369"/>
      <w:bookmarkStart w:id="1929" w:name="_Toc340672892"/>
      <w:bookmarkStart w:id="1930" w:name="_Toc365967095"/>
      <w:bookmarkStart w:id="1931" w:name="_Toc333237812"/>
      <w:bookmarkStart w:id="1932" w:name="_Toc337632381"/>
      <w:bookmarkStart w:id="1933" w:name="_Toc342312466"/>
      <w:bookmarkStart w:id="1934" w:name="_Toc339020118"/>
      <w:bookmarkStart w:id="1935" w:name="_Toc342398153"/>
      <w:bookmarkStart w:id="1936" w:name="_Toc339441110"/>
      <w:bookmarkStart w:id="1937" w:name="_Toc365985201"/>
      <w:bookmarkStart w:id="1938" w:name="_Toc341348363"/>
      <w:bookmarkStart w:id="1939" w:name="_Toc343248441"/>
      <w:bookmarkStart w:id="1940" w:name="_Toc339020038"/>
      <w:bookmarkStart w:id="1941" w:name="_Toc339362323"/>
      <w:bookmarkStart w:id="1942" w:name="_Toc336681603"/>
      <w:bookmarkStart w:id="1943" w:name="_Toc339020256"/>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7"/>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基本型四光束1</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2"/>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30BE97B">
      <w:pPr>
        <w:pStyle w:val="2"/>
        <w:numPr>
          <w:ilvl w:val="0"/>
          <w:numId w:val="0"/>
        </w:numPr>
        <w:spacing w:line="400" w:lineRule="exact"/>
        <w:rPr>
          <w:rFonts w:hint="eastAsia"/>
          <w:color w:val="000000" w:themeColor="text1"/>
          <w:highlight w:val="none"/>
          <w14:textFill>
            <w14:solidFill>
              <w14:schemeClr w14:val="tx1"/>
            </w14:solidFill>
          </w14:textFill>
        </w:rPr>
      </w:pPr>
    </w:p>
    <w:p w14:paraId="61DD28E9">
      <w:pPr>
        <w:pStyle w:val="2"/>
        <w:numPr>
          <w:ilvl w:val="0"/>
          <w:numId w:val="0"/>
        </w:numPr>
        <w:spacing w:line="400" w:lineRule="exact"/>
        <w:rPr>
          <w:rFonts w:hint="eastAsia"/>
          <w:color w:val="000000" w:themeColor="text1"/>
          <w:highlight w:val="none"/>
          <w14:textFill>
            <w14:solidFill>
              <w14:schemeClr w14:val="tx1"/>
            </w14:solidFill>
          </w14:textFill>
        </w:rPr>
      </w:pPr>
    </w:p>
    <w:p w14:paraId="4E1FE690">
      <w:pPr>
        <w:pStyle w:val="2"/>
        <w:numPr>
          <w:ilvl w:val="0"/>
          <w:numId w:val="0"/>
        </w:numPr>
        <w:spacing w:line="400" w:lineRule="exact"/>
        <w:rPr>
          <w:rFonts w:hint="eastAsia"/>
          <w:color w:val="000000" w:themeColor="text1"/>
          <w:highlight w:val="none"/>
          <w14:textFill>
            <w14:solidFill>
              <w14:schemeClr w14:val="tx1"/>
            </w14:solidFill>
          </w14:textFill>
        </w:rPr>
      </w:pPr>
    </w:p>
    <w:p w14:paraId="046D50B6">
      <w:pPr>
        <w:pStyle w:val="2"/>
        <w:numPr>
          <w:ilvl w:val="0"/>
          <w:numId w:val="0"/>
        </w:numPr>
        <w:spacing w:line="400" w:lineRule="exact"/>
        <w:rPr>
          <w:rFonts w:hint="eastAsia"/>
          <w:color w:val="000000" w:themeColor="text1"/>
          <w:highlight w:val="none"/>
          <w14:textFill>
            <w14:solidFill>
              <w14:schemeClr w14:val="tx1"/>
            </w14:solidFill>
          </w14:textFill>
        </w:rPr>
      </w:pPr>
    </w:p>
    <w:p w14:paraId="0EC4C0F0">
      <w:pPr>
        <w:pStyle w:val="2"/>
        <w:numPr>
          <w:ilvl w:val="0"/>
          <w:numId w:val="0"/>
        </w:numPr>
        <w:spacing w:line="400" w:lineRule="exact"/>
        <w:rPr>
          <w:rFonts w:hint="eastAsia"/>
          <w:color w:val="000000" w:themeColor="text1"/>
          <w:highlight w:val="none"/>
          <w14:textFill>
            <w14:solidFill>
              <w14:schemeClr w14:val="tx1"/>
            </w14:solidFill>
          </w14:textFill>
        </w:rPr>
      </w:pPr>
    </w:p>
    <w:p w14:paraId="51830899">
      <w:pPr>
        <w:pStyle w:val="2"/>
        <w:numPr>
          <w:ilvl w:val="0"/>
          <w:numId w:val="0"/>
        </w:numPr>
        <w:spacing w:line="400" w:lineRule="exact"/>
        <w:rPr>
          <w:rFonts w:hint="eastAsia"/>
          <w:color w:val="000000" w:themeColor="text1"/>
          <w:highlight w:val="none"/>
          <w14:textFill>
            <w14:solidFill>
              <w14:schemeClr w14:val="tx1"/>
            </w14:solidFill>
          </w14:textFill>
        </w:rPr>
      </w:pPr>
    </w:p>
    <w:p w14:paraId="1028CA20">
      <w:pPr>
        <w:pStyle w:val="2"/>
        <w:numPr>
          <w:ilvl w:val="0"/>
          <w:numId w:val="0"/>
        </w:numPr>
        <w:spacing w:line="400" w:lineRule="exact"/>
        <w:rPr>
          <w:rFonts w:hint="eastAsia"/>
          <w:color w:val="000000" w:themeColor="text1"/>
          <w:highlight w:val="none"/>
          <w14:textFill>
            <w14:solidFill>
              <w14:schemeClr w14:val="tx1"/>
            </w14:solidFill>
          </w14:textFill>
        </w:rPr>
      </w:pPr>
    </w:p>
    <w:p w14:paraId="7748CEE0">
      <w:pPr>
        <w:pStyle w:val="2"/>
        <w:numPr>
          <w:ilvl w:val="0"/>
          <w:numId w:val="0"/>
        </w:numPr>
        <w:spacing w:line="400" w:lineRule="exact"/>
        <w:rPr>
          <w:rFonts w:hint="eastAsia"/>
          <w:color w:val="000000" w:themeColor="text1"/>
          <w:highlight w:val="none"/>
          <w14:textFill>
            <w14:solidFill>
              <w14:schemeClr w14:val="tx1"/>
            </w14:solidFill>
          </w14:textFill>
        </w:rPr>
      </w:pPr>
    </w:p>
    <w:p w14:paraId="0A128828">
      <w:pPr>
        <w:pStyle w:val="2"/>
        <w:numPr>
          <w:ilvl w:val="0"/>
          <w:numId w:val="0"/>
        </w:numPr>
        <w:spacing w:line="400" w:lineRule="exact"/>
        <w:rPr>
          <w:rFonts w:hint="eastAsia"/>
          <w:color w:val="000000" w:themeColor="text1"/>
          <w:highlight w:val="none"/>
          <w14:textFill>
            <w14:solidFill>
              <w14:schemeClr w14:val="tx1"/>
            </w14:solidFill>
          </w14:textFill>
        </w:rPr>
      </w:pPr>
    </w:p>
    <w:p w14:paraId="078B8F05">
      <w:pPr>
        <w:pStyle w:val="2"/>
        <w:numPr>
          <w:ilvl w:val="0"/>
          <w:numId w:val="0"/>
        </w:numPr>
        <w:spacing w:line="400" w:lineRule="exact"/>
        <w:rPr>
          <w:rFonts w:hint="eastAsia"/>
          <w:color w:val="000000" w:themeColor="text1"/>
          <w:highlight w:val="none"/>
          <w14:textFill>
            <w14:solidFill>
              <w14:schemeClr w14:val="tx1"/>
            </w14:solidFill>
          </w14:textFill>
        </w:rPr>
      </w:pPr>
    </w:p>
    <w:p w14:paraId="2ECF2C8C">
      <w:pPr>
        <w:pStyle w:val="2"/>
        <w:numPr>
          <w:ilvl w:val="0"/>
          <w:numId w:val="0"/>
        </w:numPr>
        <w:spacing w:line="400" w:lineRule="exact"/>
        <w:jc w:val="both"/>
        <w:rPr>
          <w:rFonts w:hint="eastAsia"/>
          <w:color w:val="000000" w:themeColor="text1"/>
          <w:highlight w:val="none"/>
          <w14:textFill>
            <w14:solidFill>
              <w14:schemeClr w14:val="tx1"/>
            </w14:solidFill>
          </w14:textFill>
        </w:rPr>
      </w:pPr>
    </w:p>
    <w:p w14:paraId="440DA05C">
      <w:pPr>
        <w:rPr>
          <w:rFonts w:hint="eastAsia"/>
          <w:color w:val="000000" w:themeColor="text1"/>
          <w:highlight w:val="none"/>
          <w14:textFill>
            <w14:solidFill>
              <w14:schemeClr w14:val="tx1"/>
            </w14:solidFill>
          </w14:textFill>
        </w:rPr>
      </w:pPr>
    </w:p>
    <w:p w14:paraId="568EDE04">
      <w:pPr>
        <w:pStyle w:val="2"/>
        <w:numPr>
          <w:ilvl w:val="0"/>
          <w:numId w:val="0"/>
        </w:numPr>
        <w:spacing w:line="400" w:lineRule="exact"/>
        <w:rPr>
          <w:color w:val="000000" w:themeColor="text1"/>
          <w:highlight w:val="none"/>
          <w14:textFill>
            <w14:solidFill>
              <w14:schemeClr w14:val="tx1"/>
            </w14:solidFill>
          </w14:textFill>
        </w:rPr>
      </w:pPr>
      <w:bookmarkStart w:id="1944" w:name="_Toc890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6DDE57B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124189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80F013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C78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A0F1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C8E51F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504904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549C37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6E6672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3AEC8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1FE1C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609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C8169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09BB60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2C855D1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8488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9CFE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68A21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23AA2C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77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9704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802795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021FB09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B2638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61C3BA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B92D1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2D9CF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4E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FB99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6B4307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06BB87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C1009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31A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6BCD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E60FB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6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A00BF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26174C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69297A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99141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8CFC1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9101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E87B2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0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FE87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0FEC09C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69C8C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2B39C0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810364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2368DD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683E6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B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1938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742AF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C46DD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96AA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D023DA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96CF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2DA1EA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B1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C0792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E1D56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5BF5DF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B1F5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E71F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8261EB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B19F5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0D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F386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BE6562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61D4C3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C67B8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1129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EE48C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2AD0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4F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AFA404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A0190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5C475F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2F28B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9B80B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AA36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21FA0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0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14B9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9588B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90AC2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4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C7008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FEE0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7BC06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07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8AB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B98B6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41E4D02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00C1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45E7A68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3B47A0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C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22067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1844E9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566B4B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38D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BFEB25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7DE53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40CB3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B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A2FA71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379727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A6691F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F5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3F59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B5915F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5FA93C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36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04E76D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3302ADE9">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27DECCA">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43CF33FE">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5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3005398">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04FB80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6CAD473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326EAED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9CFD8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19C7C5E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4D7458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4DBA441">
      <w:pPr>
        <w:pStyle w:val="2"/>
        <w:numPr>
          <w:ilvl w:val="0"/>
          <w:numId w:val="0"/>
        </w:numPr>
        <w:spacing w:line="400" w:lineRule="exact"/>
        <w:rPr>
          <w:color w:val="000000" w:themeColor="text1"/>
          <w:highlight w:val="none"/>
          <w14:textFill>
            <w14:solidFill>
              <w14:schemeClr w14:val="tx1"/>
            </w14:solidFill>
          </w14:textFill>
        </w:rPr>
      </w:pPr>
      <w:bookmarkStart w:id="1945" w:name="_Toc366072553"/>
      <w:bookmarkStart w:id="1946" w:name="_Toc339020119"/>
      <w:bookmarkStart w:id="1947" w:name="_Toc339020039"/>
      <w:bookmarkStart w:id="1948" w:name="_Toc365967096"/>
      <w:bookmarkStart w:id="1949" w:name="_Toc340677094"/>
      <w:bookmarkStart w:id="1950" w:name="_Toc337632382"/>
      <w:bookmarkStart w:id="1951" w:name="_Toc365985202"/>
      <w:bookmarkStart w:id="1952" w:name="_Toc340672893"/>
      <w:bookmarkStart w:id="1953" w:name="_Toc333935370"/>
      <w:bookmarkStart w:id="1954" w:name="_Toc341348364"/>
      <w:bookmarkStart w:id="1955" w:name="_Toc343612944"/>
      <w:bookmarkStart w:id="1956" w:name="_Toc339019913"/>
      <w:bookmarkStart w:id="1957" w:name="_Toc333238658"/>
      <w:bookmarkStart w:id="1958" w:name="_Toc333237813"/>
      <w:bookmarkStart w:id="1959" w:name="_Toc339020257"/>
      <w:bookmarkStart w:id="1960" w:name="_Toc342060399"/>
      <w:bookmarkStart w:id="1961" w:name="_Toc331512925"/>
      <w:bookmarkStart w:id="1962" w:name="_Toc342312467"/>
      <w:bookmarkStart w:id="1963" w:name="_Toc330460010"/>
      <w:bookmarkStart w:id="1964" w:name="_Toc345312621"/>
      <w:bookmarkStart w:id="1965" w:name="_Toc333935711"/>
      <w:bookmarkStart w:id="1966" w:name="_Toc339362324"/>
      <w:bookmarkStart w:id="1967" w:name="_Toc336681604"/>
      <w:bookmarkStart w:id="1968" w:name="_Toc350756474"/>
      <w:bookmarkStart w:id="1969" w:name="_Toc340507466"/>
      <w:bookmarkStart w:id="1970" w:name="_Toc333237702"/>
      <w:bookmarkStart w:id="1971" w:name="_Toc343247124"/>
      <w:bookmarkStart w:id="1972" w:name="_Toc342398154"/>
      <w:bookmarkStart w:id="1973" w:name="_Toc332206733"/>
      <w:bookmarkStart w:id="1974" w:name="_Toc350438773"/>
      <w:bookmarkStart w:id="1975" w:name="_Toc332270371"/>
      <w:bookmarkStart w:id="1976" w:name="_Toc331684066"/>
      <w:bookmarkStart w:id="1977" w:name="_Toc336681959"/>
      <w:bookmarkStart w:id="1978" w:name="_Toc342296785"/>
      <w:bookmarkStart w:id="1979" w:name="_Toc30120"/>
      <w:bookmarkStart w:id="1980" w:name="_Toc343248442"/>
      <w:bookmarkStart w:id="1981" w:name="_Toc3394411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429094DA">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EF3FC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98ABC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C9EB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D9123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4A95AE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AB619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AE3B7D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13BB5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80CB43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8C6D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A0CF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AF6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6358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403A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29CF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0EC22">
            <w:pPr>
              <w:adjustRightInd w:val="0"/>
              <w:snapToGrid w:val="0"/>
              <w:jc w:val="center"/>
              <w:rPr>
                <w:rFonts w:ascii="宋体" w:hAnsi="宋体"/>
                <w:bCs/>
                <w:color w:val="000000" w:themeColor="text1"/>
                <w:highlight w:val="none"/>
                <w14:textFill>
                  <w14:solidFill>
                    <w14:schemeClr w14:val="tx1"/>
                  </w14:solidFill>
                </w14:textFill>
              </w:rPr>
            </w:pPr>
          </w:p>
        </w:tc>
      </w:tr>
      <w:tr w14:paraId="6B63D3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226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2A9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58652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D41F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C92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AEBBD1">
            <w:pPr>
              <w:adjustRightInd w:val="0"/>
              <w:snapToGrid w:val="0"/>
              <w:jc w:val="center"/>
              <w:rPr>
                <w:rFonts w:ascii="宋体" w:hAnsi="宋体"/>
                <w:bCs/>
                <w:color w:val="000000" w:themeColor="text1"/>
                <w:highlight w:val="none"/>
                <w14:textFill>
                  <w14:solidFill>
                    <w14:schemeClr w14:val="tx1"/>
                  </w14:solidFill>
                </w14:textFill>
              </w:rPr>
            </w:pPr>
          </w:p>
        </w:tc>
      </w:tr>
      <w:tr w14:paraId="6596F8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F521F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64E3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7265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D9F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3E63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DE3A78">
            <w:pPr>
              <w:adjustRightInd w:val="0"/>
              <w:snapToGrid w:val="0"/>
              <w:jc w:val="center"/>
              <w:rPr>
                <w:rFonts w:ascii="宋体" w:hAnsi="宋体"/>
                <w:bCs/>
                <w:color w:val="000000" w:themeColor="text1"/>
                <w:highlight w:val="none"/>
                <w14:textFill>
                  <w14:solidFill>
                    <w14:schemeClr w14:val="tx1"/>
                  </w14:solidFill>
                </w14:textFill>
              </w:rPr>
            </w:pPr>
          </w:p>
        </w:tc>
      </w:tr>
      <w:tr w14:paraId="4B068F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3BCB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66AF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845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CED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7EE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AD3400">
            <w:pPr>
              <w:adjustRightInd w:val="0"/>
              <w:snapToGrid w:val="0"/>
              <w:jc w:val="center"/>
              <w:rPr>
                <w:rFonts w:ascii="宋体" w:hAnsi="宋体"/>
                <w:bCs/>
                <w:color w:val="000000" w:themeColor="text1"/>
                <w:highlight w:val="none"/>
                <w14:textFill>
                  <w14:solidFill>
                    <w14:schemeClr w14:val="tx1"/>
                  </w14:solidFill>
                </w14:textFill>
              </w:rPr>
            </w:pPr>
          </w:p>
        </w:tc>
      </w:tr>
      <w:tr w14:paraId="353F90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14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FCF7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CD0D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8C5C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AA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A28BC72">
            <w:pPr>
              <w:adjustRightInd w:val="0"/>
              <w:snapToGrid w:val="0"/>
              <w:jc w:val="center"/>
              <w:rPr>
                <w:rFonts w:ascii="宋体" w:hAnsi="宋体"/>
                <w:bCs/>
                <w:color w:val="000000" w:themeColor="text1"/>
                <w:highlight w:val="none"/>
                <w14:textFill>
                  <w14:solidFill>
                    <w14:schemeClr w14:val="tx1"/>
                  </w14:solidFill>
                </w14:textFill>
              </w:rPr>
            </w:pPr>
          </w:p>
        </w:tc>
      </w:tr>
      <w:tr w14:paraId="2B1446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BFCF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45F26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87F68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C8B1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B180B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92A29E">
            <w:pPr>
              <w:adjustRightInd w:val="0"/>
              <w:snapToGrid w:val="0"/>
              <w:jc w:val="center"/>
              <w:rPr>
                <w:rFonts w:ascii="宋体" w:hAnsi="宋体"/>
                <w:bCs/>
                <w:color w:val="000000" w:themeColor="text1"/>
                <w:highlight w:val="none"/>
                <w14:textFill>
                  <w14:solidFill>
                    <w14:schemeClr w14:val="tx1"/>
                  </w14:solidFill>
                </w14:textFill>
              </w:rPr>
            </w:pPr>
          </w:p>
        </w:tc>
      </w:tr>
      <w:tr w14:paraId="6D7EA00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4E24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8DDE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657E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EF3A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9080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CD5B9">
            <w:pPr>
              <w:adjustRightInd w:val="0"/>
              <w:snapToGrid w:val="0"/>
              <w:jc w:val="center"/>
              <w:rPr>
                <w:rFonts w:ascii="宋体" w:hAnsi="宋体"/>
                <w:bCs/>
                <w:color w:val="000000" w:themeColor="text1"/>
                <w:highlight w:val="none"/>
                <w14:textFill>
                  <w14:solidFill>
                    <w14:schemeClr w14:val="tx1"/>
                  </w14:solidFill>
                </w14:textFill>
              </w:rPr>
            </w:pPr>
          </w:p>
        </w:tc>
      </w:tr>
      <w:tr w14:paraId="2E6C43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477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9299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75EE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272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B8720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BDBF3F">
            <w:pPr>
              <w:adjustRightInd w:val="0"/>
              <w:snapToGrid w:val="0"/>
              <w:jc w:val="center"/>
              <w:rPr>
                <w:rFonts w:ascii="宋体" w:hAnsi="宋体"/>
                <w:bCs/>
                <w:color w:val="000000" w:themeColor="text1"/>
                <w:highlight w:val="none"/>
                <w14:textFill>
                  <w14:solidFill>
                    <w14:schemeClr w14:val="tx1"/>
                  </w14:solidFill>
                </w14:textFill>
              </w:rPr>
            </w:pPr>
          </w:p>
        </w:tc>
      </w:tr>
      <w:tr w14:paraId="24E879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4789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1845D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1E3E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944B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38C53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2B460">
            <w:pPr>
              <w:adjustRightInd w:val="0"/>
              <w:snapToGrid w:val="0"/>
              <w:jc w:val="center"/>
              <w:rPr>
                <w:rFonts w:ascii="宋体" w:hAnsi="宋体"/>
                <w:bCs/>
                <w:color w:val="000000" w:themeColor="text1"/>
                <w:highlight w:val="none"/>
                <w14:textFill>
                  <w14:solidFill>
                    <w14:schemeClr w14:val="tx1"/>
                  </w14:solidFill>
                </w14:textFill>
              </w:rPr>
            </w:pPr>
          </w:p>
        </w:tc>
      </w:tr>
      <w:tr w14:paraId="7875A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9C7F9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6CC8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D6795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8C6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738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59E252">
            <w:pPr>
              <w:adjustRightInd w:val="0"/>
              <w:snapToGrid w:val="0"/>
              <w:jc w:val="center"/>
              <w:rPr>
                <w:rFonts w:ascii="宋体" w:hAnsi="宋体"/>
                <w:bCs/>
                <w:color w:val="000000" w:themeColor="text1"/>
                <w:highlight w:val="none"/>
                <w14:textFill>
                  <w14:solidFill>
                    <w14:schemeClr w14:val="tx1"/>
                  </w14:solidFill>
                </w14:textFill>
              </w:rPr>
            </w:pPr>
          </w:p>
        </w:tc>
      </w:tr>
      <w:tr w14:paraId="3F66460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C3B82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17DC7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7E6D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428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CC6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EDC475">
            <w:pPr>
              <w:adjustRightInd w:val="0"/>
              <w:snapToGrid w:val="0"/>
              <w:jc w:val="center"/>
              <w:rPr>
                <w:rFonts w:ascii="宋体" w:hAnsi="宋体"/>
                <w:bCs/>
                <w:color w:val="000000" w:themeColor="text1"/>
                <w:highlight w:val="none"/>
                <w14:textFill>
                  <w14:solidFill>
                    <w14:schemeClr w14:val="tx1"/>
                  </w14:solidFill>
                </w14:textFill>
              </w:rPr>
            </w:pPr>
          </w:p>
        </w:tc>
      </w:tr>
      <w:tr w14:paraId="34128B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849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6C0E1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06B8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A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8B45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286762">
            <w:pPr>
              <w:adjustRightInd w:val="0"/>
              <w:snapToGrid w:val="0"/>
              <w:jc w:val="center"/>
              <w:rPr>
                <w:rFonts w:ascii="宋体" w:hAnsi="宋体"/>
                <w:bCs/>
                <w:color w:val="000000" w:themeColor="text1"/>
                <w:highlight w:val="none"/>
                <w14:textFill>
                  <w14:solidFill>
                    <w14:schemeClr w14:val="tx1"/>
                  </w14:solidFill>
                </w14:textFill>
              </w:rPr>
            </w:pPr>
          </w:p>
        </w:tc>
      </w:tr>
      <w:tr w14:paraId="6E2CD8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6D228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129DF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A806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02C4E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22A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A3A02">
            <w:pPr>
              <w:adjustRightInd w:val="0"/>
              <w:snapToGrid w:val="0"/>
              <w:jc w:val="center"/>
              <w:rPr>
                <w:rFonts w:ascii="宋体" w:hAnsi="宋体"/>
                <w:bCs/>
                <w:color w:val="000000" w:themeColor="text1"/>
                <w:highlight w:val="none"/>
                <w14:textFill>
                  <w14:solidFill>
                    <w14:schemeClr w14:val="tx1"/>
                  </w14:solidFill>
                </w14:textFill>
              </w:rPr>
            </w:pPr>
          </w:p>
        </w:tc>
      </w:tr>
      <w:tr w14:paraId="6C3C96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65F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76E5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8D7B6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F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CB89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BD31B">
            <w:pPr>
              <w:adjustRightInd w:val="0"/>
              <w:snapToGrid w:val="0"/>
              <w:jc w:val="center"/>
              <w:rPr>
                <w:rFonts w:ascii="宋体" w:hAnsi="宋体"/>
                <w:bCs/>
                <w:color w:val="000000" w:themeColor="text1"/>
                <w:highlight w:val="none"/>
                <w14:textFill>
                  <w14:solidFill>
                    <w14:schemeClr w14:val="tx1"/>
                  </w14:solidFill>
                </w14:textFill>
              </w:rPr>
            </w:pPr>
          </w:p>
        </w:tc>
      </w:tr>
      <w:tr w14:paraId="447071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695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FCB3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79F3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06C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ED59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7B8B6F">
            <w:pPr>
              <w:adjustRightInd w:val="0"/>
              <w:snapToGrid w:val="0"/>
              <w:jc w:val="center"/>
              <w:rPr>
                <w:rFonts w:ascii="宋体" w:hAnsi="宋体"/>
                <w:bCs/>
                <w:color w:val="000000" w:themeColor="text1"/>
                <w:highlight w:val="none"/>
                <w14:textFill>
                  <w14:solidFill>
                    <w14:schemeClr w14:val="tx1"/>
                  </w14:solidFill>
                </w14:textFill>
              </w:rPr>
            </w:pPr>
          </w:p>
        </w:tc>
      </w:tr>
      <w:tr w14:paraId="57A521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BA18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26C1E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04CC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C67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C1B8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57EB05">
            <w:pPr>
              <w:adjustRightInd w:val="0"/>
              <w:snapToGrid w:val="0"/>
              <w:jc w:val="center"/>
              <w:rPr>
                <w:rFonts w:ascii="宋体" w:hAnsi="宋体"/>
                <w:bCs/>
                <w:color w:val="000000" w:themeColor="text1"/>
                <w:highlight w:val="none"/>
                <w14:textFill>
                  <w14:solidFill>
                    <w14:schemeClr w14:val="tx1"/>
                  </w14:solidFill>
                </w14:textFill>
              </w:rPr>
            </w:pPr>
          </w:p>
        </w:tc>
      </w:tr>
    </w:tbl>
    <w:p w14:paraId="2E1CA3D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F1776B7">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CE372C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11D6D9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600FF6B">
      <w:pPr>
        <w:adjustRightInd w:val="0"/>
        <w:snapToGrid w:val="0"/>
        <w:spacing w:line="360" w:lineRule="auto"/>
        <w:rPr>
          <w:rFonts w:ascii="宋体" w:hAnsi="宋体"/>
          <w:bCs/>
          <w:color w:val="000000" w:themeColor="text1"/>
          <w:highlight w:val="none"/>
          <w14:textFill>
            <w14:solidFill>
              <w14:schemeClr w14:val="tx1"/>
            </w14:solidFill>
          </w14:textFill>
        </w:rPr>
      </w:pPr>
    </w:p>
    <w:p w14:paraId="658C1C4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201F53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A7222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2334DB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394E232D">
      <w:pPr>
        <w:pStyle w:val="2"/>
        <w:numPr>
          <w:ilvl w:val="0"/>
          <w:numId w:val="0"/>
        </w:numPr>
        <w:spacing w:line="400" w:lineRule="exact"/>
        <w:rPr>
          <w:color w:val="000000" w:themeColor="text1"/>
          <w:highlight w:val="none"/>
          <w14:textFill>
            <w14:solidFill>
              <w14:schemeClr w14:val="tx1"/>
            </w14:solidFill>
          </w14:textFill>
        </w:rPr>
      </w:pPr>
      <w:bookmarkStart w:id="1982" w:name="_Toc1091"/>
      <w:bookmarkStart w:id="1983" w:name="_Toc339020258"/>
      <w:bookmarkStart w:id="1984" w:name="_Toc343248443"/>
      <w:bookmarkStart w:id="1985" w:name="_Toc331684067"/>
      <w:bookmarkStart w:id="1986" w:name="_Toc333237703"/>
      <w:bookmarkStart w:id="1987" w:name="_Toc365967097"/>
      <w:bookmarkStart w:id="1988" w:name="_Toc342060400"/>
      <w:bookmarkStart w:id="1989" w:name="_Toc350756475"/>
      <w:bookmarkStart w:id="1990" w:name="_Toc339362325"/>
      <w:bookmarkStart w:id="1991" w:name="_Toc332206734"/>
      <w:bookmarkStart w:id="1992" w:name="_Toc333935712"/>
      <w:bookmarkStart w:id="1993" w:name="_Toc345312622"/>
      <w:bookmarkStart w:id="1994" w:name="_Toc340507467"/>
      <w:bookmarkStart w:id="1995" w:name="_Toc339020040"/>
      <w:bookmarkStart w:id="1996" w:name="_Toc336681605"/>
      <w:bookmarkStart w:id="1997" w:name="_Toc339441112"/>
      <w:bookmarkStart w:id="1998" w:name="_Toc333935371"/>
      <w:bookmarkStart w:id="1999" w:name="_Toc340672894"/>
      <w:bookmarkStart w:id="2000" w:name="_Toc333238659"/>
      <w:bookmarkStart w:id="2001" w:name="_Toc366072554"/>
      <w:bookmarkStart w:id="2002" w:name="_Toc343612945"/>
      <w:bookmarkStart w:id="2003" w:name="_Toc333237814"/>
      <w:bookmarkStart w:id="2004" w:name="_Toc331512926"/>
      <w:bookmarkStart w:id="2005" w:name="_Toc342398155"/>
      <w:bookmarkStart w:id="2006" w:name="_Toc365985203"/>
      <w:bookmarkStart w:id="2007" w:name="_Toc336681960"/>
      <w:bookmarkStart w:id="2008" w:name="_Toc343247125"/>
      <w:bookmarkStart w:id="2009" w:name="_Toc342296786"/>
      <w:bookmarkStart w:id="2010" w:name="_Toc337632383"/>
      <w:bookmarkStart w:id="2011" w:name="_Toc341348365"/>
      <w:bookmarkStart w:id="2012" w:name="_Toc340677095"/>
      <w:bookmarkStart w:id="2013" w:name="_Toc339020120"/>
      <w:bookmarkStart w:id="2014" w:name="_Toc350438774"/>
      <w:bookmarkStart w:id="2015" w:name="_Toc339019914"/>
      <w:bookmarkStart w:id="2016" w:name="_Toc332270372"/>
      <w:bookmarkStart w:id="2017" w:name="_Toc342312468"/>
      <w:bookmarkStart w:id="2018" w:name="_Toc3304600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2"/>
    </w:p>
    <w:p w14:paraId="530CE36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C185E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2FC1E1B">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FDF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EF8C8E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19D8E2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17448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89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73722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A4A156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89091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162D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6EB8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53C9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74A1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A7B93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53F898">
            <w:pPr>
              <w:adjustRightInd w:val="0"/>
              <w:snapToGrid w:val="0"/>
              <w:jc w:val="center"/>
              <w:rPr>
                <w:rFonts w:ascii="宋体" w:hAnsi="宋体"/>
                <w:bCs/>
                <w:color w:val="000000" w:themeColor="text1"/>
                <w:highlight w:val="none"/>
                <w14:textFill>
                  <w14:solidFill>
                    <w14:schemeClr w14:val="tx1"/>
                  </w14:solidFill>
                </w14:textFill>
              </w:rPr>
            </w:pPr>
          </w:p>
        </w:tc>
      </w:tr>
      <w:tr w14:paraId="5EE3A2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F82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2018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8C4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2C6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386C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6C483">
            <w:pPr>
              <w:adjustRightInd w:val="0"/>
              <w:snapToGrid w:val="0"/>
              <w:jc w:val="center"/>
              <w:rPr>
                <w:rFonts w:ascii="宋体" w:hAnsi="宋体"/>
                <w:bCs/>
                <w:color w:val="000000" w:themeColor="text1"/>
                <w:highlight w:val="none"/>
                <w14:textFill>
                  <w14:solidFill>
                    <w14:schemeClr w14:val="tx1"/>
                  </w14:solidFill>
                </w14:textFill>
              </w:rPr>
            </w:pPr>
          </w:p>
        </w:tc>
      </w:tr>
      <w:tr w14:paraId="011122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624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C09F9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4A945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19E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DC11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A259E1">
            <w:pPr>
              <w:adjustRightInd w:val="0"/>
              <w:snapToGrid w:val="0"/>
              <w:jc w:val="center"/>
              <w:rPr>
                <w:rFonts w:ascii="宋体" w:hAnsi="宋体"/>
                <w:bCs/>
                <w:color w:val="000000" w:themeColor="text1"/>
                <w:highlight w:val="none"/>
                <w14:textFill>
                  <w14:solidFill>
                    <w14:schemeClr w14:val="tx1"/>
                  </w14:solidFill>
                </w14:textFill>
              </w:rPr>
            </w:pPr>
          </w:p>
        </w:tc>
      </w:tr>
      <w:tr w14:paraId="7C40CB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7BC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17FA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945A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B0C1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E67A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9C57C2">
            <w:pPr>
              <w:adjustRightInd w:val="0"/>
              <w:snapToGrid w:val="0"/>
              <w:jc w:val="center"/>
              <w:rPr>
                <w:rFonts w:ascii="宋体" w:hAnsi="宋体"/>
                <w:bCs/>
                <w:color w:val="000000" w:themeColor="text1"/>
                <w:highlight w:val="none"/>
                <w14:textFill>
                  <w14:solidFill>
                    <w14:schemeClr w14:val="tx1"/>
                  </w14:solidFill>
                </w14:textFill>
              </w:rPr>
            </w:pPr>
          </w:p>
        </w:tc>
      </w:tr>
      <w:tr w14:paraId="1B6307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37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71DEE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8A02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43E3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ECF0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1004C">
            <w:pPr>
              <w:adjustRightInd w:val="0"/>
              <w:snapToGrid w:val="0"/>
              <w:jc w:val="center"/>
              <w:rPr>
                <w:rFonts w:ascii="宋体" w:hAnsi="宋体"/>
                <w:bCs/>
                <w:color w:val="000000" w:themeColor="text1"/>
                <w:highlight w:val="none"/>
                <w14:textFill>
                  <w14:solidFill>
                    <w14:schemeClr w14:val="tx1"/>
                  </w14:solidFill>
                </w14:textFill>
              </w:rPr>
            </w:pPr>
          </w:p>
        </w:tc>
      </w:tr>
      <w:tr w14:paraId="70CEF1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15E8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1A14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7768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ADFF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4743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F0C79E">
            <w:pPr>
              <w:adjustRightInd w:val="0"/>
              <w:snapToGrid w:val="0"/>
              <w:jc w:val="center"/>
              <w:rPr>
                <w:rFonts w:ascii="宋体" w:hAnsi="宋体"/>
                <w:bCs/>
                <w:color w:val="000000" w:themeColor="text1"/>
                <w:highlight w:val="none"/>
                <w14:textFill>
                  <w14:solidFill>
                    <w14:schemeClr w14:val="tx1"/>
                  </w14:solidFill>
                </w14:textFill>
              </w:rPr>
            </w:pPr>
          </w:p>
        </w:tc>
      </w:tr>
      <w:tr w14:paraId="7C6D72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00C8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B1EC8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1DD2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040DE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A67E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B43D2">
            <w:pPr>
              <w:adjustRightInd w:val="0"/>
              <w:snapToGrid w:val="0"/>
              <w:jc w:val="center"/>
              <w:rPr>
                <w:rFonts w:ascii="宋体" w:hAnsi="宋体"/>
                <w:bCs/>
                <w:color w:val="000000" w:themeColor="text1"/>
                <w:highlight w:val="none"/>
                <w14:textFill>
                  <w14:solidFill>
                    <w14:schemeClr w14:val="tx1"/>
                  </w14:solidFill>
                </w14:textFill>
              </w:rPr>
            </w:pPr>
          </w:p>
        </w:tc>
      </w:tr>
      <w:tr w14:paraId="134F53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91C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9162E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CE93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5F8B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F61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ECBBA3">
            <w:pPr>
              <w:adjustRightInd w:val="0"/>
              <w:snapToGrid w:val="0"/>
              <w:jc w:val="center"/>
              <w:rPr>
                <w:rFonts w:ascii="宋体" w:hAnsi="宋体"/>
                <w:bCs/>
                <w:color w:val="000000" w:themeColor="text1"/>
                <w:highlight w:val="none"/>
                <w14:textFill>
                  <w14:solidFill>
                    <w14:schemeClr w14:val="tx1"/>
                  </w14:solidFill>
                </w14:textFill>
              </w:rPr>
            </w:pPr>
          </w:p>
        </w:tc>
      </w:tr>
      <w:tr w14:paraId="1D40F7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EE08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6FF9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0315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10AF0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0CF6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396E8">
            <w:pPr>
              <w:adjustRightInd w:val="0"/>
              <w:snapToGrid w:val="0"/>
              <w:jc w:val="center"/>
              <w:rPr>
                <w:rFonts w:ascii="宋体" w:hAnsi="宋体"/>
                <w:bCs/>
                <w:color w:val="000000" w:themeColor="text1"/>
                <w:highlight w:val="none"/>
                <w14:textFill>
                  <w14:solidFill>
                    <w14:schemeClr w14:val="tx1"/>
                  </w14:solidFill>
                </w14:textFill>
              </w:rPr>
            </w:pPr>
          </w:p>
        </w:tc>
      </w:tr>
      <w:tr w14:paraId="508FCE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6515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3168DC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B55B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3C73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78BF2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ABB52">
            <w:pPr>
              <w:adjustRightInd w:val="0"/>
              <w:snapToGrid w:val="0"/>
              <w:jc w:val="center"/>
              <w:rPr>
                <w:rFonts w:ascii="宋体" w:hAnsi="宋体"/>
                <w:bCs/>
                <w:color w:val="000000" w:themeColor="text1"/>
                <w:highlight w:val="none"/>
                <w14:textFill>
                  <w14:solidFill>
                    <w14:schemeClr w14:val="tx1"/>
                  </w14:solidFill>
                </w14:textFill>
              </w:rPr>
            </w:pPr>
          </w:p>
        </w:tc>
      </w:tr>
      <w:tr w14:paraId="20585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4324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FBB1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860F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BC3B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A62C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5749A">
            <w:pPr>
              <w:adjustRightInd w:val="0"/>
              <w:snapToGrid w:val="0"/>
              <w:jc w:val="center"/>
              <w:rPr>
                <w:rFonts w:ascii="宋体" w:hAnsi="宋体"/>
                <w:bCs/>
                <w:color w:val="000000" w:themeColor="text1"/>
                <w:highlight w:val="none"/>
                <w14:textFill>
                  <w14:solidFill>
                    <w14:schemeClr w14:val="tx1"/>
                  </w14:solidFill>
                </w14:textFill>
              </w:rPr>
            </w:pPr>
          </w:p>
        </w:tc>
      </w:tr>
      <w:tr w14:paraId="5814F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0886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16C4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133D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961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B565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4312CB">
            <w:pPr>
              <w:adjustRightInd w:val="0"/>
              <w:snapToGrid w:val="0"/>
              <w:jc w:val="center"/>
              <w:rPr>
                <w:rFonts w:ascii="宋体" w:hAnsi="宋体"/>
                <w:bCs/>
                <w:color w:val="000000" w:themeColor="text1"/>
                <w:highlight w:val="none"/>
                <w14:textFill>
                  <w14:solidFill>
                    <w14:schemeClr w14:val="tx1"/>
                  </w14:solidFill>
                </w14:textFill>
              </w:rPr>
            </w:pPr>
          </w:p>
        </w:tc>
      </w:tr>
      <w:tr w14:paraId="7E946F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99A9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AD3A3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3F619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CB4E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6C9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BD046D">
            <w:pPr>
              <w:adjustRightInd w:val="0"/>
              <w:snapToGrid w:val="0"/>
              <w:jc w:val="center"/>
              <w:rPr>
                <w:rFonts w:ascii="宋体" w:hAnsi="宋体"/>
                <w:bCs/>
                <w:color w:val="000000" w:themeColor="text1"/>
                <w:highlight w:val="none"/>
                <w14:textFill>
                  <w14:solidFill>
                    <w14:schemeClr w14:val="tx1"/>
                  </w14:solidFill>
                </w14:textFill>
              </w:rPr>
            </w:pPr>
          </w:p>
        </w:tc>
      </w:tr>
      <w:tr w14:paraId="5EDD75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806BA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CD1B3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E188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06EDC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ECB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AB767E">
            <w:pPr>
              <w:adjustRightInd w:val="0"/>
              <w:snapToGrid w:val="0"/>
              <w:jc w:val="center"/>
              <w:rPr>
                <w:rFonts w:ascii="宋体" w:hAnsi="宋体"/>
                <w:bCs/>
                <w:color w:val="000000" w:themeColor="text1"/>
                <w:highlight w:val="none"/>
                <w14:textFill>
                  <w14:solidFill>
                    <w14:schemeClr w14:val="tx1"/>
                  </w14:solidFill>
                </w14:textFill>
              </w:rPr>
            </w:pPr>
          </w:p>
        </w:tc>
      </w:tr>
      <w:tr w14:paraId="685AC2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71AF8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9618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4B98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C27D9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E23B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8F42862">
            <w:pPr>
              <w:adjustRightInd w:val="0"/>
              <w:snapToGrid w:val="0"/>
              <w:jc w:val="center"/>
              <w:rPr>
                <w:rFonts w:ascii="宋体" w:hAnsi="宋体"/>
                <w:bCs/>
                <w:color w:val="000000" w:themeColor="text1"/>
                <w:highlight w:val="none"/>
                <w14:textFill>
                  <w14:solidFill>
                    <w14:schemeClr w14:val="tx1"/>
                  </w14:solidFill>
                </w14:textFill>
              </w:rPr>
            </w:pPr>
          </w:p>
        </w:tc>
      </w:tr>
    </w:tbl>
    <w:p w14:paraId="0E5FAB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516CA7A">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A36755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59CCB3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22F9CE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00F2EB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44F3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14:paraId="43D5D327">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77251A">
      <w:pPr>
        <w:pStyle w:val="2"/>
        <w:numPr>
          <w:ilvl w:val="1"/>
          <w:numId w:val="0"/>
        </w:numPr>
        <w:spacing w:line="400" w:lineRule="exact"/>
        <w:rPr>
          <w:color w:val="000000" w:themeColor="text1"/>
          <w:highlight w:val="none"/>
          <w14:textFill>
            <w14:solidFill>
              <w14:schemeClr w14:val="tx1"/>
            </w14:solidFill>
          </w14:textFill>
        </w:rPr>
      </w:pPr>
      <w:bookmarkStart w:id="2019" w:name="_Toc342296790"/>
      <w:bookmarkStart w:id="2020" w:name="_Toc333238663"/>
      <w:bookmarkStart w:id="2021" w:name="_Toc330460015"/>
      <w:bookmarkStart w:id="2022" w:name="_Toc339020124"/>
      <w:bookmarkStart w:id="2023" w:name="_Toc366072561"/>
      <w:bookmarkStart w:id="2024" w:name="_Toc339441116"/>
      <w:bookmarkStart w:id="2025" w:name="_Toc365967104"/>
      <w:bookmarkStart w:id="2026" w:name="_Toc342060404"/>
      <w:bookmarkStart w:id="2027" w:name="_Toc332206738"/>
      <w:bookmarkStart w:id="2028" w:name="_Toc342312472"/>
      <w:bookmarkStart w:id="2029" w:name="_Toc342398159"/>
      <w:bookmarkStart w:id="2030" w:name="_Toc337632387"/>
      <w:bookmarkStart w:id="2031" w:name="_Toc339362329"/>
      <w:bookmarkStart w:id="2032" w:name="_Toc331512930"/>
      <w:bookmarkStart w:id="2033" w:name="_Toc350756479"/>
      <w:bookmarkStart w:id="2034" w:name="_Toc333237707"/>
      <w:bookmarkStart w:id="2035" w:name="_Toc432695228"/>
      <w:bookmarkStart w:id="2036" w:name="_Toc343248447"/>
      <w:bookmarkStart w:id="2037" w:name="_Toc341348369"/>
      <w:bookmarkStart w:id="2038" w:name="_Toc343612949"/>
      <w:bookmarkStart w:id="2039" w:name="_Toc336681609"/>
      <w:bookmarkStart w:id="2040" w:name="_Toc343247129"/>
      <w:bookmarkStart w:id="2041" w:name="_Toc339019918"/>
      <w:bookmarkStart w:id="2042" w:name="_Toc350438778"/>
      <w:bookmarkStart w:id="2043" w:name="_Toc339020044"/>
      <w:bookmarkStart w:id="2044" w:name="_Toc340507471"/>
      <w:bookmarkStart w:id="2045" w:name="_Toc333935375"/>
      <w:bookmarkStart w:id="2046" w:name="_Toc340672898"/>
      <w:bookmarkStart w:id="2047" w:name="_Toc333935716"/>
      <w:bookmarkStart w:id="2048" w:name="_Toc339020262"/>
      <w:bookmarkStart w:id="2049" w:name="_Toc345312626"/>
      <w:bookmarkStart w:id="2050" w:name="_Toc365985210"/>
      <w:bookmarkStart w:id="2051" w:name="_Toc340677099"/>
      <w:bookmarkStart w:id="2052" w:name="_Toc333237818"/>
      <w:bookmarkStart w:id="2053" w:name="_Toc336681964"/>
      <w:bookmarkStart w:id="2054" w:name="_Toc332270376"/>
      <w:bookmarkStart w:id="2055" w:name="_Toc27694"/>
      <w:bookmarkStart w:id="2056" w:name="_Toc33168407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1D8F464D">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p>
    <w:p w14:paraId="415E59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7"/>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04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3CC27D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2CB5AF8">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C1D522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BF7A4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27775C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231BD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D63DA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562AC6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9D1FA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03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370C75">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80EEF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F611F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A59183">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F2A3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D078E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402A2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6D9C2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DDA9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8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C5004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13F2C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82E2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9516A5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D8F9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81F6CA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49FF4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253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9E917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15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6176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1AA0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17BB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E00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847E1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F30E3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78D4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D052F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04A846">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9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48DD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AA560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BE365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D66B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191BA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C843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7AA4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23C67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9C2F65">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76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26E3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4676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3ED4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4764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0110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45E4B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FAD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91646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F25D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592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979F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65327C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8F72F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835C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E7C65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6D2009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93B05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F70E72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C576F7">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18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30AE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55E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5D31AB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99C5E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3F479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23AD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813F0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84D16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845472">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B3F2F7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200F1A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A02B2D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7E60023D">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CC86D9F">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496DE8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433AA2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7FB1E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8"/>
    </w:p>
    <w:p w14:paraId="36116850">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EF4710A">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59" w:name="_Toc15591"/>
      <w:bookmarkStart w:id="2060" w:name="_Toc430771089"/>
      <w:bookmarkStart w:id="2061" w:name="_Toc432695229"/>
      <w:bookmarkStart w:id="2062" w:name="_Toc432682754"/>
      <w:bookmarkStart w:id="2063" w:name="_Toc332270377"/>
      <w:bookmarkStart w:id="2064" w:name="_Toc102451601"/>
      <w:bookmarkStart w:id="2065" w:name="_Toc333935717"/>
      <w:bookmarkStart w:id="2066" w:name="_Toc342312473"/>
      <w:bookmarkStart w:id="2067" w:name="_Toc340507472"/>
      <w:bookmarkStart w:id="2068" w:name="_Toc332206739"/>
      <w:bookmarkStart w:id="2069" w:name="_Toc339362330"/>
      <w:bookmarkStart w:id="2070" w:name="_Toc341348370"/>
      <w:bookmarkStart w:id="2071" w:name="_Toc343612950"/>
      <w:bookmarkStart w:id="2072" w:name="_Toc336681965"/>
      <w:bookmarkStart w:id="2073" w:name="_Toc333935376"/>
      <w:bookmarkStart w:id="2074" w:name="_Toc340672899"/>
      <w:bookmarkStart w:id="2075" w:name="_Toc330460016"/>
      <w:bookmarkStart w:id="2076" w:name="_Toc339020045"/>
      <w:bookmarkStart w:id="2077" w:name="_Toc340677100"/>
      <w:bookmarkStart w:id="2078" w:name="_Toc339020263"/>
      <w:bookmarkStart w:id="2079" w:name="_Toc333238664"/>
      <w:bookmarkStart w:id="2080" w:name="_Toc331684072"/>
      <w:bookmarkStart w:id="2081" w:name="_Toc333237819"/>
      <w:bookmarkStart w:id="2082" w:name="_Toc342060405"/>
      <w:bookmarkStart w:id="2083" w:name="_Toc339020125"/>
      <w:bookmarkStart w:id="2084" w:name="_Toc342398160"/>
      <w:bookmarkStart w:id="2085" w:name="_Toc350756480"/>
      <w:bookmarkStart w:id="2086" w:name="_Toc339019919"/>
      <w:bookmarkStart w:id="2087" w:name="_Toc345312627"/>
      <w:bookmarkStart w:id="2088" w:name="_Toc365967105"/>
      <w:bookmarkStart w:id="2089" w:name="_Toc343248448"/>
      <w:bookmarkStart w:id="2090" w:name="_Toc366072562"/>
      <w:bookmarkStart w:id="2091" w:name="_Toc337632388"/>
      <w:bookmarkStart w:id="2092" w:name="_Toc350438779"/>
      <w:bookmarkStart w:id="2093" w:name="_Toc331512931"/>
      <w:bookmarkStart w:id="2094" w:name="_Toc333237708"/>
      <w:bookmarkStart w:id="2095" w:name="_Toc342296791"/>
      <w:bookmarkStart w:id="2096" w:name="_Toc339441117"/>
      <w:bookmarkStart w:id="2097" w:name="_Toc343247130"/>
      <w:bookmarkStart w:id="2098" w:name="_Toc336681610"/>
      <w:bookmarkStart w:id="2099" w:name="_Toc3659852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14:paraId="43089C1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350D1F6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735ED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31EB0F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B650FDA">
      <w:pPr>
        <w:spacing w:line="440" w:lineRule="exact"/>
        <w:rPr>
          <w:rFonts w:ascii="宋体"/>
          <w:color w:val="000000" w:themeColor="text1"/>
          <w:highlight w:val="none"/>
          <w14:textFill>
            <w14:solidFill>
              <w14:schemeClr w14:val="tx1"/>
            </w14:solidFill>
          </w14:textFill>
        </w:rPr>
      </w:pPr>
    </w:p>
    <w:p w14:paraId="1888B26D">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17CA005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004025E">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0"/>
    </w:p>
    <w:p w14:paraId="4F7F1691">
      <w:pPr>
        <w:spacing w:line="440" w:lineRule="exact"/>
        <w:rPr>
          <w:rFonts w:ascii="宋体"/>
          <w:color w:val="000000" w:themeColor="text1"/>
          <w:highlight w:val="none"/>
          <w14:textFill>
            <w14:solidFill>
              <w14:schemeClr w14:val="tx1"/>
            </w14:solidFill>
          </w14:textFill>
        </w:rPr>
      </w:pPr>
    </w:p>
    <w:p w14:paraId="551965C6">
      <w:pPr>
        <w:spacing w:line="440" w:lineRule="exact"/>
        <w:jc w:val="center"/>
        <w:rPr>
          <w:rFonts w:ascii="宋体"/>
          <w:color w:val="000000" w:themeColor="text1"/>
          <w:highlight w:val="none"/>
          <w14:textFill>
            <w14:solidFill>
              <w14:schemeClr w14:val="tx1"/>
            </w14:solidFill>
          </w14:textFill>
        </w:rPr>
      </w:pPr>
    </w:p>
    <w:p w14:paraId="3E84105A">
      <w:pPr>
        <w:spacing w:line="440" w:lineRule="exact"/>
        <w:jc w:val="center"/>
        <w:rPr>
          <w:rFonts w:ascii="宋体"/>
          <w:color w:val="000000" w:themeColor="text1"/>
          <w:highlight w:val="none"/>
          <w14:textFill>
            <w14:solidFill>
              <w14:schemeClr w14:val="tx1"/>
            </w14:solidFill>
          </w14:textFill>
        </w:rPr>
      </w:pPr>
    </w:p>
    <w:p w14:paraId="08EC23D1">
      <w:pPr>
        <w:spacing w:line="440" w:lineRule="exact"/>
        <w:jc w:val="center"/>
        <w:rPr>
          <w:rFonts w:ascii="宋体"/>
          <w:color w:val="000000" w:themeColor="text1"/>
          <w:highlight w:val="none"/>
          <w14:textFill>
            <w14:solidFill>
              <w14:schemeClr w14:val="tx1"/>
            </w14:solidFill>
          </w14:textFill>
        </w:rPr>
      </w:pPr>
    </w:p>
    <w:p w14:paraId="08FA7F04">
      <w:pPr>
        <w:spacing w:line="440" w:lineRule="exact"/>
        <w:jc w:val="center"/>
        <w:rPr>
          <w:rFonts w:ascii="宋体"/>
          <w:color w:val="000000" w:themeColor="text1"/>
          <w:highlight w:val="none"/>
          <w14:textFill>
            <w14:solidFill>
              <w14:schemeClr w14:val="tx1"/>
            </w14:solidFill>
          </w14:textFill>
        </w:rPr>
      </w:pPr>
    </w:p>
    <w:p w14:paraId="77E80975">
      <w:pPr>
        <w:spacing w:line="440" w:lineRule="exact"/>
        <w:jc w:val="center"/>
        <w:rPr>
          <w:rFonts w:ascii="宋体"/>
          <w:color w:val="000000" w:themeColor="text1"/>
          <w:highlight w:val="none"/>
          <w14:textFill>
            <w14:solidFill>
              <w14:schemeClr w14:val="tx1"/>
            </w14:solidFill>
          </w14:textFill>
        </w:rPr>
      </w:pPr>
    </w:p>
    <w:p w14:paraId="7FA317A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5C13E607">
      <w:pPr>
        <w:pStyle w:val="6"/>
        <w:rPr>
          <w:color w:val="000000" w:themeColor="text1"/>
          <w:highlight w:val="none"/>
          <w14:textFill>
            <w14:solidFill>
              <w14:schemeClr w14:val="tx1"/>
            </w14:solidFill>
          </w14:textFill>
        </w:rPr>
      </w:pPr>
    </w:p>
    <w:p w14:paraId="353C6C59">
      <w:pPr>
        <w:pStyle w:val="6"/>
        <w:rPr>
          <w:color w:val="000000" w:themeColor="text1"/>
          <w:highlight w:val="none"/>
          <w14:textFill>
            <w14:solidFill>
              <w14:schemeClr w14:val="tx1"/>
            </w14:solidFill>
          </w14:textFill>
        </w:rPr>
      </w:pPr>
    </w:p>
    <w:p w14:paraId="07400076">
      <w:pPr>
        <w:pStyle w:val="6"/>
        <w:rPr>
          <w:color w:val="000000" w:themeColor="text1"/>
          <w:highlight w:val="none"/>
          <w14:textFill>
            <w14:solidFill>
              <w14:schemeClr w14:val="tx1"/>
            </w14:solidFill>
          </w14:textFill>
        </w:rPr>
      </w:pPr>
    </w:p>
    <w:p w14:paraId="712DAD21">
      <w:pPr>
        <w:pStyle w:val="6"/>
        <w:rPr>
          <w:color w:val="000000" w:themeColor="text1"/>
          <w:highlight w:val="none"/>
          <w14:textFill>
            <w14:solidFill>
              <w14:schemeClr w14:val="tx1"/>
            </w14:solidFill>
          </w14:textFill>
        </w:rPr>
      </w:pPr>
    </w:p>
    <w:p w14:paraId="35F7ED61">
      <w:pPr>
        <w:pStyle w:val="6"/>
        <w:rPr>
          <w:color w:val="000000" w:themeColor="text1"/>
          <w:highlight w:val="none"/>
          <w14:textFill>
            <w14:solidFill>
              <w14:schemeClr w14:val="tx1"/>
            </w14:solidFill>
          </w14:textFill>
        </w:rPr>
      </w:pPr>
    </w:p>
    <w:p w14:paraId="2AB79197">
      <w:pPr>
        <w:pStyle w:val="6"/>
        <w:rPr>
          <w:color w:val="000000" w:themeColor="text1"/>
          <w:highlight w:val="none"/>
          <w14:textFill>
            <w14:solidFill>
              <w14:schemeClr w14:val="tx1"/>
            </w14:solidFill>
          </w14:textFill>
        </w:rPr>
      </w:pPr>
    </w:p>
    <w:p w14:paraId="4260839B">
      <w:pPr>
        <w:pStyle w:val="6"/>
        <w:rPr>
          <w:color w:val="000000" w:themeColor="text1"/>
          <w:highlight w:val="none"/>
          <w14:textFill>
            <w14:solidFill>
              <w14:schemeClr w14:val="tx1"/>
            </w14:solidFill>
          </w14:textFill>
        </w:rPr>
      </w:pPr>
    </w:p>
    <w:p w14:paraId="1EDA46FD">
      <w:pPr>
        <w:pStyle w:val="6"/>
        <w:rPr>
          <w:color w:val="000000" w:themeColor="text1"/>
          <w:highlight w:val="none"/>
          <w14:textFill>
            <w14:solidFill>
              <w14:schemeClr w14:val="tx1"/>
            </w14:solidFill>
          </w14:textFill>
        </w:rPr>
      </w:pPr>
    </w:p>
    <w:p w14:paraId="7561AA88">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9794"/>
      <w:bookmarkStart w:id="2102"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1"/>
    </w:p>
    <w:p w14:paraId="5BB0878F">
      <w:pPr>
        <w:spacing w:line="360" w:lineRule="auto"/>
        <w:jc w:val="center"/>
        <w:rPr>
          <w:rFonts w:ascii="宋体" w:hAnsi="宋体"/>
          <w:b/>
          <w:color w:val="000000" w:themeColor="text1"/>
          <w:sz w:val="24"/>
          <w:highlight w:val="none"/>
          <w14:textFill>
            <w14:solidFill>
              <w14:schemeClr w14:val="tx1"/>
            </w14:solidFill>
          </w14:textFill>
        </w:rPr>
      </w:pPr>
    </w:p>
    <w:p w14:paraId="273A878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BEC7330">
      <w:pPr>
        <w:spacing w:line="360" w:lineRule="auto"/>
        <w:jc w:val="center"/>
        <w:rPr>
          <w:rFonts w:ascii="宋体" w:hAnsi="宋体"/>
          <w:b/>
          <w:color w:val="000000" w:themeColor="text1"/>
          <w:sz w:val="24"/>
          <w:highlight w:val="none"/>
          <w14:textFill>
            <w14:solidFill>
              <w14:schemeClr w14:val="tx1"/>
            </w14:solidFill>
          </w14:textFill>
        </w:rPr>
      </w:pPr>
    </w:p>
    <w:p w14:paraId="58528DD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9C898">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19CA4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2B83AE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959924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019C3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FB2BB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74F97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E3696C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1C52C662">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1C906DC5">
      <w:pPr>
        <w:pStyle w:val="6"/>
        <w:rPr>
          <w:color w:val="000000" w:themeColor="text1"/>
          <w:highlight w:val="none"/>
          <w14:textFill>
            <w14:solidFill>
              <w14:schemeClr w14:val="tx1"/>
            </w14:solidFill>
          </w14:textFill>
        </w:rPr>
      </w:pPr>
    </w:p>
    <w:p w14:paraId="398E9EBB">
      <w:pPr>
        <w:pStyle w:val="6"/>
        <w:rPr>
          <w:color w:val="000000" w:themeColor="text1"/>
          <w:highlight w:val="none"/>
          <w14:textFill>
            <w14:solidFill>
              <w14:schemeClr w14:val="tx1"/>
            </w14:solidFill>
          </w14:textFill>
        </w:rPr>
      </w:pPr>
    </w:p>
    <w:p w14:paraId="4F660F46">
      <w:pPr>
        <w:pStyle w:val="6"/>
        <w:rPr>
          <w:color w:val="000000" w:themeColor="text1"/>
          <w:highlight w:val="none"/>
          <w14:textFill>
            <w14:solidFill>
              <w14:schemeClr w14:val="tx1"/>
            </w14:solidFill>
          </w14:textFill>
        </w:rPr>
      </w:pPr>
    </w:p>
    <w:p w14:paraId="08630795">
      <w:pPr>
        <w:pStyle w:val="6"/>
        <w:rPr>
          <w:color w:val="000000" w:themeColor="text1"/>
          <w:highlight w:val="none"/>
          <w14:textFill>
            <w14:solidFill>
              <w14:schemeClr w14:val="tx1"/>
            </w14:solidFill>
          </w14:textFill>
        </w:rPr>
      </w:pPr>
    </w:p>
    <w:p w14:paraId="62795D5F">
      <w:pPr>
        <w:pStyle w:val="6"/>
        <w:rPr>
          <w:color w:val="000000" w:themeColor="text1"/>
          <w:highlight w:val="none"/>
          <w14:textFill>
            <w14:solidFill>
              <w14:schemeClr w14:val="tx1"/>
            </w14:solidFill>
          </w14:textFill>
        </w:rPr>
      </w:pPr>
    </w:p>
    <w:p w14:paraId="1D539C48">
      <w:pPr>
        <w:pStyle w:val="6"/>
        <w:rPr>
          <w:color w:val="000000" w:themeColor="text1"/>
          <w:highlight w:val="none"/>
          <w14:textFill>
            <w14:solidFill>
              <w14:schemeClr w14:val="tx1"/>
            </w14:solidFill>
          </w14:textFill>
        </w:rPr>
      </w:pPr>
    </w:p>
    <w:p w14:paraId="508102A3">
      <w:pPr>
        <w:pStyle w:val="6"/>
        <w:rPr>
          <w:color w:val="000000" w:themeColor="text1"/>
          <w:highlight w:val="none"/>
          <w14:textFill>
            <w14:solidFill>
              <w14:schemeClr w14:val="tx1"/>
            </w14:solidFill>
          </w14:textFill>
        </w:rPr>
      </w:pPr>
    </w:p>
    <w:p w14:paraId="47575197">
      <w:pPr>
        <w:pStyle w:val="6"/>
        <w:rPr>
          <w:color w:val="000000" w:themeColor="text1"/>
          <w:highlight w:val="none"/>
          <w14:textFill>
            <w14:solidFill>
              <w14:schemeClr w14:val="tx1"/>
            </w14:solidFill>
          </w14:textFill>
        </w:rPr>
      </w:pPr>
    </w:p>
    <w:p w14:paraId="506C300D">
      <w:pPr>
        <w:pStyle w:val="6"/>
        <w:rPr>
          <w:color w:val="000000" w:themeColor="text1"/>
          <w:highlight w:val="none"/>
          <w14:textFill>
            <w14:solidFill>
              <w14:schemeClr w14:val="tx1"/>
            </w14:solidFill>
          </w14:textFill>
        </w:rPr>
      </w:pPr>
    </w:p>
    <w:p w14:paraId="5A4C13A5">
      <w:pPr>
        <w:pStyle w:val="6"/>
        <w:rPr>
          <w:color w:val="000000" w:themeColor="text1"/>
          <w:highlight w:val="none"/>
          <w14:textFill>
            <w14:solidFill>
              <w14:schemeClr w14:val="tx1"/>
            </w14:solidFill>
          </w14:textFill>
        </w:rPr>
      </w:pPr>
    </w:p>
    <w:p w14:paraId="02A8663C">
      <w:pPr>
        <w:pStyle w:val="6"/>
        <w:rPr>
          <w:color w:val="000000" w:themeColor="text1"/>
          <w:highlight w:val="none"/>
          <w14:textFill>
            <w14:solidFill>
              <w14:schemeClr w14:val="tx1"/>
            </w14:solidFill>
          </w14:textFill>
        </w:rPr>
      </w:pPr>
    </w:p>
    <w:p w14:paraId="64513CA6">
      <w:pPr>
        <w:pStyle w:val="2"/>
        <w:numPr>
          <w:ilvl w:val="1"/>
          <w:numId w:val="0"/>
        </w:numPr>
        <w:spacing w:line="400" w:lineRule="exact"/>
        <w:rPr>
          <w:color w:val="000000" w:themeColor="text1"/>
          <w:highlight w:val="none"/>
          <w14:textFill>
            <w14:solidFill>
              <w14:schemeClr w14:val="tx1"/>
            </w14:solidFill>
          </w14:textFill>
        </w:rPr>
      </w:pPr>
      <w:bookmarkStart w:id="2103" w:name="_Toc14542"/>
      <w:bookmarkStart w:id="210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14:paraId="48E0388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C4C6EDF">
      <w:pPr>
        <w:spacing w:line="360" w:lineRule="auto"/>
        <w:rPr>
          <w:rFonts w:ascii="宋体" w:hAnsi="宋体"/>
          <w:color w:val="000000" w:themeColor="text1"/>
          <w:highlight w:val="none"/>
          <w14:textFill>
            <w14:solidFill>
              <w14:schemeClr w14:val="tx1"/>
            </w14:solidFill>
          </w14:textFill>
        </w:rPr>
      </w:pPr>
    </w:p>
    <w:p w14:paraId="25E73158">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233274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5ADCF2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CAA73D9">
      <w:pPr>
        <w:spacing w:line="440" w:lineRule="exact"/>
        <w:rPr>
          <w:rFonts w:ascii="宋体" w:hAnsi="宋体"/>
          <w:color w:val="000000" w:themeColor="text1"/>
          <w:highlight w:val="none"/>
          <w14:textFill>
            <w14:solidFill>
              <w14:schemeClr w14:val="tx1"/>
            </w14:solidFill>
          </w14:textFill>
        </w:rPr>
      </w:pPr>
    </w:p>
    <w:p w14:paraId="42FA8102">
      <w:pPr>
        <w:spacing w:line="440" w:lineRule="exact"/>
        <w:ind w:firstLine="420" w:firstLineChars="200"/>
        <w:rPr>
          <w:rFonts w:ascii="宋体" w:hAnsi="宋体"/>
          <w:color w:val="000000" w:themeColor="text1"/>
          <w:highlight w:val="none"/>
          <w14:textFill>
            <w14:solidFill>
              <w14:schemeClr w14:val="tx1"/>
            </w14:solidFill>
          </w14:textFill>
        </w:rPr>
      </w:pPr>
    </w:p>
    <w:p w14:paraId="7E0A7B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F3DC25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501CF6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B44D82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BCBAE6">
      <w:pPr>
        <w:pStyle w:val="2"/>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45312628"/>
      <w:bookmarkStart w:id="2107" w:name="_Toc342398161"/>
      <w:bookmarkStart w:id="2108" w:name="_Toc340672900"/>
      <w:bookmarkStart w:id="2109" w:name="_Toc333237709"/>
      <w:bookmarkStart w:id="2110" w:name="_Toc340507473"/>
      <w:bookmarkStart w:id="2111" w:name="_Toc336681966"/>
      <w:bookmarkStart w:id="2112" w:name="_Toc350438780"/>
      <w:bookmarkStart w:id="2113" w:name="_Toc330460017"/>
      <w:bookmarkStart w:id="2114" w:name="_Toc332206740"/>
      <w:bookmarkStart w:id="2115" w:name="_Toc343612951"/>
      <w:bookmarkStart w:id="2116" w:name="_Toc336681611"/>
      <w:bookmarkStart w:id="2117" w:name="_Toc339020126"/>
      <w:bookmarkStart w:id="2118" w:name="_Toc337632389"/>
      <w:bookmarkStart w:id="2119" w:name="_Toc343248449"/>
      <w:bookmarkStart w:id="2120" w:name="_Toc331684073"/>
      <w:bookmarkStart w:id="2121" w:name="_Toc339441118"/>
      <w:bookmarkStart w:id="2122" w:name="_Toc365967106"/>
      <w:bookmarkStart w:id="2123" w:name="_Toc432695231"/>
      <w:bookmarkStart w:id="2124" w:name="_Toc331512932"/>
      <w:bookmarkStart w:id="2125" w:name="_Toc12741"/>
      <w:bookmarkStart w:id="2126" w:name="_Toc332270378"/>
      <w:bookmarkStart w:id="2127" w:name="_Toc339020264"/>
      <w:bookmarkStart w:id="2128" w:name="_Toc342060406"/>
      <w:bookmarkStart w:id="2129" w:name="_Toc339020046"/>
      <w:bookmarkStart w:id="2130" w:name="_Toc339362331"/>
      <w:bookmarkStart w:id="2131" w:name="_Toc333935718"/>
      <w:bookmarkStart w:id="2132" w:name="_Toc366072563"/>
      <w:bookmarkStart w:id="2133" w:name="_Toc333935377"/>
      <w:bookmarkStart w:id="2134" w:name="_Toc333237820"/>
      <w:bookmarkStart w:id="2135" w:name="_Toc340677101"/>
      <w:bookmarkStart w:id="2136" w:name="_Toc341348371"/>
      <w:bookmarkStart w:id="2137" w:name="_Toc333238665"/>
      <w:bookmarkStart w:id="2138" w:name="_Toc342296792"/>
      <w:bookmarkStart w:id="2139" w:name="_Toc350756481"/>
      <w:bookmarkStart w:id="2140" w:name="_Toc339019920"/>
      <w:bookmarkStart w:id="2141" w:name="_Toc343247131"/>
      <w:bookmarkStart w:id="2142" w:name="_Toc365985212"/>
      <w:bookmarkStart w:id="2143" w:name="_Toc342312474"/>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58465F19">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23BFB0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088FDD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36AFAB0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38D021E">
      <w:pPr>
        <w:pStyle w:val="6"/>
        <w:spacing w:line="360" w:lineRule="auto"/>
        <w:rPr>
          <w:rFonts w:hAnsi="宋体"/>
          <w:bCs/>
          <w:color w:val="000000" w:themeColor="text1"/>
          <w:sz w:val="21"/>
          <w:highlight w:val="none"/>
          <w14:textFill>
            <w14:solidFill>
              <w14:schemeClr w14:val="tx1"/>
            </w14:solidFill>
          </w14:textFill>
        </w:rPr>
      </w:pPr>
    </w:p>
    <w:p w14:paraId="252082E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FAFE076">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3C515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829D9AF">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4501DDA">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69006A4">
      <w:pPr>
        <w:adjustRightInd w:val="0"/>
        <w:snapToGrid w:val="0"/>
        <w:spacing w:line="440" w:lineRule="exact"/>
        <w:rPr>
          <w:rFonts w:ascii="宋体" w:hAnsi="宋体"/>
          <w:bCs/>
          <w:color w:val="000000" w:themeColor="text1"/>
          <w:highlight w:val="none"/>
          <w14:textFill>
            <w14:solidFill>
              <w14:schemeClr w14:val="tx1"/>
            </w14:solidFill>
          </w14:textFill>
        </w:rPr>
      </w:pPr>
    </w:p>
    <w:p w14:paraId="0421DC30">
      <w:pPr>
        <w:adjustRightInd w:val="0"/>
        <w:snapToGrid w:val="0"/>
        <w:spacing w:line="440" w:lineRule="exact"/>
        <w:rPr>
          <w:rFonts w:ascii="宋体" w:hAnsi="宋体"/>
          <w:bCs/>
          <w:color w:val="000000" w:themeColor="text1"/>
          <w:highlight w:val="none"/>
          <w14:textFill>
            <w14:solidFill>
              <w14:schemeClr w14:val="tx1"/>
            </w14:solidFill>
          </w14:textFill>
        </w:rPr>
      </w:pPr>
    </w:p>
    <w:p w14:paraId="5CC796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9B77E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2A9E83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C16BA97">
      <w:pPr>
        <w:pStyle w:val="6"/>
        <w:spacing w:line="360" w:lineRule="auto"/>
        <w:rPr>
          <w:color w:val="000000" w:themeColor="text1"/>
          <w:highlight w:val="none"/>
          <w14:textFill>
            <w14:solidFill>
              <w14:schemeClr w14:val="tx1"/>
            </w14:solidFill>
          </w14:textFill>
        </w:rPr>
      </w:pPr>
    </w:p>
    <w:p w14:paraId="2E58D79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6C85386">
      <w:pPr>
        <w:pStyle w:val="6"/>
        <w:rPr>
          <w:color w:val="000000" w:themeColor="text1"/>
          <w:highlight w:val="none"/>
          <w14:textFill>
            <w14:solidFill>
              <w14:schemeClr w14:val="tx1"/>
            </w14:solidFill>
          </w14:textFill>
        </w:rPr>
      </w:pPr>
      <w:bookmarkStart w:id="2144" w:name="_Toc434832511"/>
    </w:p>
    <w:p w14:paraId="2FCECE56">
      <w:pPr>
        <w:pStyle w:val="6"/>
        <w:rPr>
          <w:color w:val="000000" w:themeColor="text1"/>
          <w:highlight w:val="none"/>
          <w14:textFill>
            <w14:solidFill>
              <w14:schemeClr w14:val="tx1"/>
            </w14:solidFill>
          </w14:textFill>
        </w:rPr>
      </w:pPr>
    </w:p>
    <w:p w14:paraId="6D78DE29">
      <w:pPr>
        <w:pStyle w:val="6"/>
        <w:rPr>
          <w:color w:val="000000" w:themeColor="text1"/>
          <w:highlight w:val="none"/>
          <w14:textFill>
            <w14:solidFill>
              <w14:schemeClr w14:val="tx1"/>
            </w14:solidFill>
          </w14:textFill>
        </w:rPr>
      </w:pPr>
    </w:p>
    <w:p w14:paraId="43CBBBD0">
      <w:pPr>
        <w:pStyle w:val="6"/>
        <w:rPr>
          <w:color w:val="000000" w:themeColor="text1"/>
          <w:highlight w:val="none"/>
          <w14:textFill>
            <w14:solidFill>
              <w14:schemeClr w14:val="tx1"/>
            </w14:solidFill>
          </w14:textFill>
        </w:rPr>
      </w:pPr>
    </w:p>
    <w:p w14:paraId="74DAD164">
      <w:pPr>
        <w:pStyle w:val="6"/>
        <w:rPr>
          <w:color w:val="000000" w:themeColor="text1"/>
          <w:highlight w:val="none"/>
          <w14:textFill>
            <w14:solidFill>
              <w14:schemeClr w14:val="tx1"/>
            </w14:solidFill>
          </w14:textFill>
        </w:rPr>
      </w:pPr>
    </w:p>
    <w:p w14:paraId="4D9BFC74">
      <w:pPr>
        <w:pStyle w:val="6"/>
        <w:rPr>
          <w:color w:val="000000" w:themeColor="text1"/>
          <w:highlight w:val="none"/>
          <w14:textFill>
            <w14:solidFill>
              <w14:schemeClr w14:val="tx1"/>
            </w14:solidFill>
          </w14:textFill>
        </w:rPr>
      </w:pPr>
    </w:p>
    <w:p w14:paraId="5B943BD7">
      <w:pPr>
        <w:pStyle w:val="6"/>
        <w:rPr>
          <w:color w:val="000000" w:themeColor="text1"/>
          <w:highlight w:val="none"/>
          <w14:textFill>
            <w14:solidFill>
              <w14:schemeClr w14:val="tx1"/>
            </w14:solidFill>
          </w14:textFill>
        </w:rPr>
      </w:pPr>
    </w:p>
    <w:p w14:paraId="1288261E">
      <w:pPr>
        <w:pStyle w:val="6"/>
        <w:rPr>
          <w:color w:val="000000" w:themeColor="text1"/>
          <w:highlight w:val="none"/>
          <w14:textFill>
            <w14:solidFill>
              <w14:schemeClr w14:val="tx1"/>
            </w14:solidFill>
          </w14:textFill>
        </w:rPr>
      </w:pPr>
    </w:p>
    <w:p w14:paraId="44D63251">
      <w:pPr>
        <w:pStyle w:val="6"/>
        <w:rPr>
          <w:color w:val="000000" w:themeColor="text1"/>
          <w:highlight w:val="none"/>
          <w14:textFill>
            <w14:solidFill>
              <w14:schemeClr w14:val="tx1"/>
            </w14:solidFill>
          </w14:textFill>
        </w:rPr>
      </w:pPr>
    </w:p>
    <w:p w14:paraId="40875B39">
      <w:pPr>
        <w:pStyle w:val="6"/>
        <w:rPr>
          <w:color w:val="000000" w:themeColor="text1"/>
          <w:highlight w:val="none"/>
          <w14:textFill>
            <w14:solidFill>
              <w14:schemeClr w14:val="tx1"/>
            </w14:solidFill>
          </w14:textFill>
        </w:rPr>
      </w:pPr>
    </w:p>
    <w:p w14:paraId="5D4C1D83">
      <w:pPr>
        <w:pStyle w:val="55"/>
        <w:rPr>
          <w:color w:val="000000" w:themeColor="text1"/>
          <w:highlight w:val="none"/>
          <w14:textFill>
            <w14:solidFill>
              <w14:schemeClr w14:val="tx1"/>
            </w14:solidFill>
          </w14:textFill>
        </w:rPr>
      </w:pPr>
    </w:p>
    <w:p w14:paraId="37B81D9E">
      <w:pPr>
        <w:pStyle w:val="55"/>
        <w:rPr>
          <w:color w:val="000000" w:themeColor="text1"/>
          <w:highlight w:val="none"/>
          <w14:textFill>
            <w14:solidFill>
              <w14:schemeClr w14:val="tx1"/>
            </w14:solidFill>
          </w14:textFill>
        </w:rPr>
      </w:pPr>
    </w:p>
    <w:p w14:paraId="2591A993">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F02529A">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9EAC0E">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6C98E1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36EC75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3BA9E8AB">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EC2D7D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1C30FAF">
      <w:pPr>
        <w:ind w:firstLine="451"/>
        <w:jc w:val="left"/>
        <w:rPr>
          <w:rFonts w:ascii="仿宋" w:hAnsi="仿宋" w:eastAsia="仿宋" w:cs="仿宋"/>
          <w:color w:val="000000" w:themeColor="text1"/>
          <w:highlight w:val="none"/>
          <w14:textFill>
            <w14:solidFill>
              <w14:schemeClr w14:val="tx1"/>
            </w14:solidFill>
          </w14:textFill>
        </w:rPr>
      </w:pPr>
    </w:p>
    <w:p w14:paraId="1F7EF1F3">
      <w:pPr>
        <w:pStyle w:val="55"/>
        <w:rPr>
          <w:rFonts w:ascii="仿宋" w:hAnsi="仿宋" w:eastAsia="仿宋" w:cs="仿宋"/>
          <w:color w:val="000000" w:themeColor="text1"/>
          <w:highlight w:val="none"/>
          <w14:textFill>
            <w14:solidFill>
              <w14:schemeClr w14:val="tx1"/>
            </w14:solidFill>
          </w14:textFill>
        </w:rPr>
      </w:pPr>
    </w:p>
    <w:p w14:paraId="0B501BCD">
      <w:pPr>
        <w:pStyle w:val="6"/>
        <w:rPr>
          <w:rFonts w:ascii="仿宋" w:hAnsi="仿宋" w:eastAsia="仿宋" w:cs="仿宋"/>
          <w:color w:val="000000" w:themeColor="text1"/>
          <w:highlight w:val="none"/>
          <w14:textFill>
            <w14:solidFill>
              <w14:schemeClr w14:val="tx1"/>
            </w14:solidFill>
          </w14:textFill>
        </w:rPr>
      </w:pPr>
    </w:p>
    <w:bookmarkEnd w:id="2102"/>
    <w:p w14:paraId="6DC71915">
      <w:pPr>
        <w:pStyle w:val="6"/>
        <w:rPr>
          <w:rFonts w:ascii="仿宋" w:hAnsi="仿宋" w:eastAsia="仿宋" w:cs="仿宋"/>
          <w:color w:val="000000" w:themeColor="text1"/>
          <w:highlight w:val="none"/>
          <w14:textFill>
            <w14:solidFill>
              <w14:schemeClr w14:val="tx1"/>
            </w14:solidFill>
          </w14:textFill>
        </w:rPr>
      </w:pPr>
    </w:p>
    <w:p w14:paraId="2FED8D28">
      <w:pPr>
        <w:pStyle w:val="6"/>
        <w:rPr>
          <w:rFonts w:ascii="仿宋" w:hAnsi="仿宋" w:eastAsia="仿宋" w:cs="仿宋"/>
          <w:color w:val="000000" w:themeColor="text1"/>
          <w:highlight w:val="none"/>
          <w14:textFill>
            <w14:solidFill>
              <w14:schemeClr w14:val="tx1"/>
            </w14:solidFill>
          </w14:textFill>
        </w:rPr>
      </w:pPr>
    </w:p>
    <w:p w14:paraId="70634026">
      <w:pPr>
        <w:pStyle w:val="6"/>
        <w:rPr>
          <w:rFonts w:ascii="仿宋" w:hAnsi="仿宋" w:eastAsia="仿宋" w:cs="仿宋"/>
          <w:color w:val="000000" w:themeColor="text1"/>
          <w:highlight w:val="none"/>
          <w14:textFill>
            <w14:solidFill>
              <w14:schemeClr w14:val="tx1"/>
            </w14:solidFill>
          </w14:textFill>
        </w:rPr>
      </w:pPr>
    </w:p>
    <w:p w14:paraId="46688317">
      <w:pPr>
        <w:pStyle w:val="6"/>
        <w:rPr>
          <w:rFonts w:ascii="仿宋" w:hAnsi="仿宋" w:eastAsia="仿宋" w:cs="仿宋"/>
          <w:color w:val="000000" w:themeColor="text1"/>
          <w:highlight w:val="none"/>
          <w14:textFill>
            <w14:solidFill>
              <w14:schemeClr w14:val="tx1"/>
            </w14:solidFill>
          </w14:textFill>
        </w:rPr>
      </w:pPr>
    </w:p>
    <w:p w14:paraId="5E6F1304">
      <w:pPr>
        <w:pStyle w:val="6"/>
        <w:rPr>
          <w:rFonts w:ascii="仿宋" w:hAnsi="仿宋" w:eastAsia="仿宋" w:cs="仿宋"/>
          <w:color w:val="000000" w:themeColor="text1"/>
          <w:highlight w:val="none"/>
          <w14:textFill>
            <w14:solidFill>
              <w14:schemeClr w14:val="tx1"/>
            </w14:solidFill>
          </w14:textFill>
        </w:rPr>
      </w:pPr>
    </w:p>
    <w:p w14:paraId="485F68F6">
      <w:pPr>
        <w:pStyle w:val="6"/>
        <w:rPr>
          <w:rFonts w:ascii="仿宋" w:hAnsi="仿宋" w:eastAsia="仿宋" w:cs="仿宋"/>
          <w:color w:val="000000" w:themeColor="text1"/>
          <w:highlight w:val="none"/>
          <w14:textFill>
            <w14:solidFill>
              <w14:schemeClr w14:val="tx1"/>
            </w14:solidFill>
          </w14:textFill>
        </w:rPr>
      </w:pPr>
    </w:p>
    <w:p w14:paraId="5F836767">
      <w:pPr>
        <w:pStyle w:val="6"/>
        <w:rPr>
          <w:rFonts w:ascii="仿宋" w:hAnsi="仿宋" w:eastAsia="仿宋" w:cs="仿宋"/>
          <w:color w:val="000000" w:themeColor="text1"/>
          <w:highlight w:val="none"/>
          <w14:textFill>
            <w14:solidFill>
              <w14:schemeClr w14:val="tx1"/>
            </w14:solidFill>
          </w14:textFill>
        </w:rPr>
      </w:pPr>
    </w:p>
    <w:p w14:paraId="6D151232">
      <w:pPr>
        <w:pStyle w:val="6"/>
        <w:rPr>
          <w:rFonts w:ascii="仿宋" w:hAnsi="仿宋" w:eastAsia="仿宋" w:cs="仿宋"/>
          <w:color w:val="000000" w:themeColor="text1"/>
          <w:highlight w:val="none"/>
          <w14:textFill>
            <w14:solidFill>
              <w14:schemeClr w14:val="tx1"/>
            </w14:solidFill>
          </w14:textFill>
        </w:rPr>
      </w:pPr>
    </w:p>
    <w:p w14:paraId="7BE3BAE2">
      <w:pPr>
        <w:pStyle w:val="55"/>
        <w:rPr>
          <w:color w:val="000000" w:themeColor="text1"/>
          <w:highlight w:val="none"/>
          <w14:textFill>
            <w14:solidFill>
              <w14:schemeClr w14:val="tx1"/>
            </w14:solidFill>
          </w14:textFill>
        </w:rPr>
      </w:pPr>
    </w:p>
    <w:p w14:paraId="3C41CDE8">
      <w:pPr>
        <w:pStyle w:val="55"/>
        <w:rPr>
          <w:color w:val="000000" w:themeColor="text1"/>
          <w:highlight w:val="none"/>
          <w14:textFill>
            <w14:solidFill>
              <w14:schemeClr w14:val="tx1"/>
            </w14:solidFill>
          </w14:textFill>
        </w:rPr>
      </w:pPr>
    </w:p>
    <w:p w14:paraId="5F8112A9">
      <w:pPr>
        <w:pStyle w:val="6"/>
        <w:rPr>
          <w:color w:val="000000" w:themeColor="text1"/>
          <w:highlight w:val="none"/>
          <w14:textFill>
            <w14:solidFill>
              <w14:schemeClr w14:val="tx1"/>
            </w14:solidFill>
          </w14:textFill>
        </w:rPr>
      </w:pPr>
    </w:p>
    <w:p w14:paraId="052E4873">
      <w:pPr>
        <w:pStyle w:val="6"/>
        <w:rPr>
          <w:color w:val="000000" w:themeColor="text1"/>
          <w:highlight w:val="none"/>
          <w14:textFill>
            <w14:solidFill>
              <w14:schemeClr w14:val="tx1"/>
            </w14:solidFill>
          </w14:textFill>
        </w:rPr>
      </w:pPr>
    </w:p>
    <w:p w14:paraId="5820AAAF">
      <w:pPr>
        <w:pStyle w:val="55"/>
        <w:rPr>
          <w:color w:val="000000" w:themeColor="text1"/>
          <w:highlight w:val="none"/>
          <w14:textFill>
            <w14:solidFill>
              <w14:schemeClr w14:val="tx1"/>
            </w14:solidFill>
          </w14:textFill>
        </w:rPr>
      </w:pPr>
    </w:p>
    <w:p w14:paraId="1BD14291">
      <w:pPr>
        <w:pStyle w:val="2"/>
        <w:numPr>
          <w:ilvl w:val="0"/>
          <w:numId w:val="0"/>
        </w:numPr>
        <w:rPr>
          <w:color w:val="000000" w:themeColor="text1"/>
          <w:sz w:val="52"/>
          <w:highlight w:val="none"/>
          <w14:textFill>
            <w14:solidFill>
              <w14:schemeClr w14:val="tx1"/>
            </w14:solidFill>
          </w14:textFill>
        </w:rPr>
      </w:pPr>
      <w:bookmarkStart w:id="2145" w:name="_Toc8125"/>
      <w:bookmarkStart w:id="2146" w:name="_Toc456888293"/>
      <w:bookmarkStart w:id="2147" w:name="_Toc456887842"/>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14:paraId="24493F5B">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AF56839">
      <w:pPr>
        <w:rPr>
          <w:rFonts w:ascii="宋体" w:hAnsi="宋体"/>
          <w:color w:val="000000" w:themeColor="text1"/>
          <w:highlight w:val="none"/>
          <w14:textFill>
            <w14:solidFill>
              <w14:schemeClr w14:val="tx1"/>
            </w14:solidFill>
          </w14:textFill>
        </w:rPr>
      </w:pPr>
    </w:p>
    <w:p w14:paraId="3D1B04DD">
      <w:pPr>
        <w:rPr>
          <w:rFonts w:ascii="宋体" w:hAnsi="宋体"/>
          <w:color w:val="000000" w:themeColor="text1"/>
          <w:highlight w:val="none"/>
          <w14:textFill>
            <w14:solidFill>
              <w14:schemeClr w14:val="tx1"/>
            </w14:solidFill>
          </w14:textFill>
        </w:rPr>
      </w:pPr>
    </w:p>
    <w:p w14:paraId="7C5BA1C1">
      <w:pPr>
        <w:rPr>
          <w:rFonts w:ascii="宋体" w:hAnsi="宋体"/>
          <w:color w:val="000000" w:themeColor="text1"/>
          <w:highlight w:val="none"/>
          <w14:textFill>
            <w14:solidFill>
              <w14:schemeClr w14:val="tx1"/>
            </w14:solidFill>
          </w14:textFill>
        </w:rPr>
      </w:pPr>
    </w:p>
    <w:p w14:paraId="7D2BE17A">
      <w:pPr>
        <w:rPr>
          <w:rFonts w:ascii="宋体" w:hAnsi="宋体"/>
          <w:color w:val="000000" w:themeColor="text1"/>
          <w:highlight w:val="none"/>
          <w14:textFill>
            <w14:solidFill>
              <w14:schemeClr w14:val="tx1"/>
            </w14:solidFill>
          </w14:textFill>
        </w:rPr>
      </w:pPr>
    </w:p>
    <w:p w14:paraId="3A864246">
      <w:pPr>
        <w:rPr>
          <w:rFonts w:ascii="宋体" w:hAnsi="宋体"/>
          <w:color w:val="000000" w:themeColor="text1"/>
          <w:highlight w:val="none"/>
          <w14:textFill>
            <w14:solidFill>
              <w14:schemeClr w14:val="tx1"/>
            </w14:solidFill>
          </w14:textFill>
        </w:rPr>
      </w:pPr>
    </w:p>
    <w:p w14:paraId="34D5D0C7">
      <w:pPr>
        <w:rPr>
          <w:rFonts w:ascii="宋体" w:hAnsi="宋体"/>
          <w:color w:val="000000" w:themeColor="text1"/>
          <w:highlight w:val="none"/>
          <w14:textFill>
            <w14:solidFill>
              <w14:schemeClr w14:val="tx1"/>
            </w14:solidFill>
          </w14:textFill>
        </w:rPr>
      </w:pPr>
    </w:p>
    <w:p w14:paraId="2E6375E5">
      <w:pPr>
        <w:rPr>
          <w:rFonts w:ascii="宋体" w:hAnsi="宋体"/>
          <w:color w:val="000000" w:themeColor="text1"/>
          <w:highlight w:val="none"/>
          <w14:textFill>
            <w14:solidFill>
              <w14:schemeClr w14:val="tx1"/>
            </w14:solidFill>
          </w14:textFill>
        </w:rPr>
      </w:pPr>
    </w:p>
    <w:p w14:paraId="6F6B885B">
      <w:pPr>
        <w:rPr>
          <w:rFonts w:ascii="宋体" w:hAnsi="宋体"/>
          <w:color w:val="000000" w:themeColor="text1"/>
          <w:highlight w:val="none"/>
          <w14:textFill>
            <w14:solidFill>
              <w14:schemeClr w14:val="tx1"/>
            </w14:solidFill>
          </w14:textFill>
        </w:rPr>
      </w:pPr>
    </w:p>
    <w:p w14:paraId="5AE814DF">
      <w:pPr>
        <w:rPr>
          <w:rFonts w:ascii="宋体" w:hAnsi="宋体"/>
          <w:color w:val="000000" w:themeColor="text1"/>
          <w:highlight w:val="none"/>
          <w14:textFill>
            <w14:solidFill>
              <w14:schemeClr w14:val="tx1"/>
            </w14:solidFill>
          </w14:textFill>
        </w:rPr>
      </w:pPr>
    </w:p>
    <w:p w14:paraId="57541095">
      <w:pPr>
        <w:rPr>
          <w:rFonts w:ascii="宋体" w:hAnsi="宋体"/>
          <w:color w:val="000000" w:themeColor="text1"/>
          <w:highlight w:val="none"/>
          <w14:textFill>
            <w14:solidFill>
              <w14:schemeClr w14:val="tx1"/>
            </w14:solidFill>
          </w14:textFill>
        </w:rPr>
      </w:pPr>
    </w:p>
    <w:p w14:paraId="46F139E1">
      <w:pPr>
        <w:rPr>
          <w:rFonts w:ascii="宋体" w:hAnsi="宋体"/>
          <w:color w:val="000000" w:themeColor="text1"/>
          <w:highlight w:val="none"/>
          <w14:textFill>
            <w14:solidFill>
              <w14:schemeClr w14:val="tx1"/>
            </w14:solidFill>
          </w14:textFill>
        </w:rPr>
      </w:pPr>
    </w:p>
    <w:p w14:paraId="316BD9E5">
      <w:pPr>
        <w:rPr>
          <w:rFonts w:ascii="宋体" w:hAnsi="宋体"/>
          <w:color w:val="000000" w:themeColor="text1"/>
          <w:highlight w:val="none"/>
          <w14:textFill>
            <w14:solidFill>
              <w14:schemeClr w14:val="tx1"/>
            </w14:solidFill>
          </w14:textFill>
        </w:rPr>
      </w:pPr>
    </w:p>
    <w:p w14:paraId="274AFEE5">
      <w:pPr>
        <w:rPr>
          <w:rFonts w:ascii="宋体" w:hAnsi="宋体"/>
          <w:color w:val="000000" w:themeColor="text1"/>
          <w:highlight w:val="none"/>
          <w14:textFill>
            <w14:solidFill>
              <w14:schemeClr w14:val="tx1"/>
            </w14:solidFill>
          </w14:textFill>
        </w:rPr>
      </w:pPr>
    </w:p>
    <w:p w14:paraId="021AD3DA">
      <w:pPr>
        <w:rPr>
          <w:rFonts w:ascii="宋体" w:hAnsi="宋体"/>
          <w:color w:val="000000" w:themeColor="text1"/>
          <w:highlight w:val="none"/>
          <w14:textFill>
            <w14:solidFill>
              <w14:schemeClr w14:val="tx1"/>
            </w14:solidFill>
          </w14:textFill>
        </w:rPr>
      </w:pPr>
    </w:p>
    <w:p w14:paraId="7A882FE5">
      <w:pPr>
        <w:rPr>
          <w:rFonts w:ascii="宋体" w:hAnsi="宋体"/>
          <w:color w:val="000000" w:themeColor="text1"/>
          <w:highlight w:val="none"/>
          <w14:textFill>
            <w14:solidFill>
              <w14:schemeClr w14:val="tx1"/>
            </w14:solidFill>
          </w14:textFill>
        </w:rPr>
      </w:pPr>
    </w:p>
    <w:p w14:paraId="3B2E3B4B">
      <w:pPr>
        <w:rPr>
          <w:rFonts w:ascii="宋体" w:hAnsi="宋体"/>
          <w:color w:val="000000" w:themeColor="text1"/>
          <w:highlight w:val="none"/>
          <w14:textFill>
            <w14:solidFill>
              <w14:schemeClr w14:val="tx1"/>
            </w14:solidFill>
          </w14:textFill>
        </w:rPr>
      </w:pPr>
    </w:p>
    <w:p w14:paraId="672438FE">
      <w:pPr>
        <w:rPr>
          <w:rFonts w:ascii="宋体" w:hAnsi="宋体"/>
          <w:color w:val="000000" w:themeColor="text1"/>
          <w:highlight w:val="none"/>
          <w14:textFill>
            <w14:solidFill>
              <w14:schemeClr w14:val="tx1"/>
            </w14:solidFill>
          </w14:textFill>
        </w:rPr>
      </w:pPr>
    </w:p>
    <w:p w14:paraId="7682436D">
      <w:pPr>
        <w:rPr>
          <w:rFonts w:ascii="宋体" w:hAnsi="宋体"/>
          <w:color w:val="000000" w:themeColor="text1"/>
          <w:highlight w:val="none"/>
          <w14:textFill>
            <w14:solidFill>
              <w14:schemeClr w14:val="tx1"/>
            </w14:solidFill>
          </w14:textFill>
        </w:rPr>
      </w:pPr>
    </w:p>
    <w:p w14:paraId="1E36600D">
      <w:pPr>
        <w:rPr>
          <w:rFonts w:ascii="宋体" w:hAnsi="宋体"/>
          <w:color w:val="000000" w:themeColor="text1"/>
          <w:highlight w:val="none"/>
          <w14:textFill>
            <w14:solidFill>
              <w14:schemeClr w14:val="tx1"/>
            </w14:solidFill>
          </w14:textFill>
        </w:rPr>
      </w:pPr>
    </w:p>
    <w:p w14:paraId="64376F25">
      <w:pPr>
        <w:rPr>
          <w:rFonts w:ascii="宋体" w:hAnsi="宋体"/>
          <w:color w:val="000000" w:themeColor="text1"/>
          <w:highlight w:val="none"/>
          <w14:textFill>
            <w14:solidFill>
              <w14:schemeClr w14:val="tx1"/>
            </w14:solidFill>
          </w14:textFill>
        </w:rPr>
      </w:pPr>
    </w:p>
    <w:p w14:paraId="3376B597">
      <w:pPr>
        <w:rPr>
          <w:rFonts w:ascii="宋体" w:hAnsi="宋体"/>
          <w:color w:val="000000" w:themeColor="text1"/>
          <w:highlight w:val="none"/>
          <w14:textFill>
            <w14:solidFill>
              <w14:schemeClr w14:val="tx1"/>
            </w14:solidFill>
          </w14:textFill>
        </w:rPr>
      </w:pPr>
    </w:p>
    <w:p w14:paraId="01336639">
      <w:pPr>
        <w:rPr>
          <w:rFonts w:ascii="宋体" w:hAnsi="宋体"/>
          <w:color w:val="000000" w:themeColor="text1"/>
          <w:highlight w:val="none"/>
          <w14:textFill>
            <w14:solidFill>
              <w14:schemeClr w14:val="tx1"/>
            </w14:solidFill>
          </w14:textFill>
        </w:rPr>
      </w:pPr>
    </w:p>
    <w:p w14:paraId="6111569E">
      <w:pPr>
        <w:rPr>
          <w:rFonts w:ascii="宋体" w:hAnsi="宋体"/>
          <w:color w:val="000000" w:themeColor="text1"/>
          <w:highlight w:val="none"/>
          <w14:textFill>
            <w14:solidFill>
              <w14:schemeClr w14:val="tx1"/>
            </w14:solidFill>
          </w14:textFill>
        </w:rPr>
      </w:pPr>
    </w:p>
    <w:p w14:paraId="68F3EB7D">
      <w:pPr>
        <w:rPr>
          <w:rFonts w:ascii="宋体" w:hAnsi="宋体"/>
          <w:color w:val="000000" w:themeColor="text1"/>
          <w:highlight w:val="none"/>
          <w14:textFill>
            <w14:solidFill>
              <w14:schemeClr w14:val="tx1"/>
            </w14:solidFill>
          </w14:textFill>
        </w:rPr>
      </w:pPr>
    </w:p>
    <w:p w14:paraId="548BBE99">
      <w:pPr>
        <w:rPr>
          <w:rFonts w:ascii="宋体" w:hAnsi="宋体"/>
          <w:color w:val="000000" w:themeColor="text1"/>
          <w:highlight w:val="none"/>
          <w14:textFill>
            <w14:solidFill>
              <w14:schemeClr w14:val="tx1"/>
            </w14:solidFill>
          </w14:textFill>
        </w:rPr>
      </w:pPr>
    </w:p>
    <w:p w14:paraId="62B13156">
      <w:pPr>
        <w:jc w:val="center"/>
        <w:rPr>
          <w:b/>
          <w:bCs/>
          <w:color w:val="000000" w:themeColor="text1"/>
          <w:szCs w:val="21"/>
          <w:highlight w:val="none"/>
          <w14:textFill>
            <w14:solidFill>
              <w14:schemeClr w14:val="tx1"/>
            </w14:solidFill>
          </w14:textFill>
        </w:rPr>
      </w:pPr>
      <w:bookmarkStart w:id="2148" w:name="_Hlk534184791"/>
      <w:r>
        <w:rPr>
          <w:rFonts w:hint="eastAsia"/>
          <w:b/>
          <w:bCs/>
          <w:color w:val="000000" w:themeColor="text1"/>
          <w:sz w:val="44"/>
          <w:szCs w:val="44"/>
          <w:highlight w:val="none"/>
          <w14:textFill>
            <w14:solidFill>
              <w14:schemeClr w14:val="tx1"/>
            </w14:solidFill>
          </w14:textFill>
        </w:rPr>
        <w:t>购买标书登记表</w:t>
      </w:r>
    </w:p>
    <w:p w14:paraId="19DA40A4">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B48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62857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036A8B1B">
            <w:pPr>
              <w:rPr>
                <w:color w:val="000000" w:themeColor="text1"/>
                <w:sz w:val="28"/>
                <w:szCs w:val="28"/>
                <w:highlight w:val="none"/>
                <w14:textFill>
                  <w14:solidFill>
                    <w14:schemeClr w14:val="tx1"/>
                  </w14:solidFill>
                </w14:textFill>
              </w:rPr>
            </w:pPr>
          </w:p>
        </w:tc>
      </w:tr>
      <w:tr w14:paraId="768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C2D48C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7DEE80F">
            <w:pPr>
              <w:rPr>
                <w:color w:val="000000" w:themeColor="text1"/>
                <w:sz w:val="28"/>
                <w:szCs w:val="28"/>
                <w:highlight w:val="none"/>
                <w14:textFill>
                  <w14:solidFill>
                    <w14:schemeClr w14:val="tx1"/>
                  </w14:solidFill>
                </w14:textFill>
              </w:rPr>
            </w:pPr>
          </w:p>
        </w:tc>
        <w:tc>
          <w:tcPr>
            <w:tcW w:w="1940" w:type="dxa"/>
            <w:noWrap/>
            <w:vAlign w:val="center"/>
          </w:tcPr>
          <w:p w14:paraId="2BB05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497BBD1E">
            <w:pPr>
              <w:rPr>
                <w:color w:val="000000" w:themeColor="text1"/>
                <w:sz w:val="28"/>
                <w:szCs w:val="28"/>
                <w:highlight w:val="none"/>
                <w14:textFill>
                  <w14:solidFill>
                    <w14:schemeClr w14:val="tx1"/>
                  </w14:solidFill>
                </w14:textFill>
              </w:rPr>
            </w:pPr>
          </w:p>
        </w:tc>
      </w:tr>
      <w:tr w14:paraId="7EFA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E5CF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64B975F">
            <w:pPr>
              <w:rPr>
                <w:color w:val="000000" w:themeColor="text1"/>
                <w:sz w:val="28"/>
                <w:szCs w:val="28"/>
                <w:highlight w:val="none"/>
                <w14:textFill>
                  <w14:solidFill>
                    <w14:schemeClr w14:val="tx1"/>
                  </w14:solidFill>
                </w14:textFill>
              </w:rPr>
            </w:pPr>
          </w:p>
        </w:tc>
      </w:tr>
      <w:tr w14:paraId="1348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FA5409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7E449FC6">
            <w:pPr>
              <w:rPr>
                <w:color w:val="000000" w:themeColor="text1"/>
                <w:sz w:val="28"/>
                <w:szCs w:val="28"/>
                <w:highlight w:val="none"/>
                <w14:textFill>
                  <w14:solidFill>
                    <w14:schemeClr w14:val="tx1"/>
                  </w14:solidFill>
                </w14:textFill>
              </w:rPr>
            </w:pPr>
          </w:p>
        </w:tc>
      </w:tr>
      <w:tr w14:paraId="195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F1853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70B46AB9">
            <w:pPr>
              <w:rPr>
                <w:color w:val="000000" w:themeColor="text1"/>
                <w:sz w:val="28"/>
                <w:szCs w:val="28"/>
                <w:highlight w:val="none"/>
                <w14:textFill>
                  <w14:solidFill>
                    <w14:schemeClr w14:val="tx1"/>
                  </w14:solidFill>
                </w14:textFill>
              </w:rPr>
            </w:pPr>
          </w:p>
        </w:tc>
        <w:tc>
          <w:tcPr>
            <w:tcW w:w="1940" w:type="dxa"/>
            <w:noWrap/>
            <w:vAlign w:val="center"/>
          </w:tcPr>
          <w:p w14:paraId="2EF797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36CF8D9F">
            <w:pPr>
              <w:rPr>
                <w:color w:val="000000" w:themeColor="text1"/>
                <w:sz w:val="28"/>
                <w:szCs w:val="28"/>
                <w:highlight w:val="none"/>
                <w14:textFill>
                  <w14:solidFill>
                    <w14:schemeClr w14:val="tx1"/>
                  </w14:solidFill>
                </w14:textFill>
              </w:rPr>
            </w:pPr>
          </w:p>
        </w:tc>
      </w:tr>
      <w:tr w14:paraId="7E3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7A7B5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1854B50">
            <w:pPr>
              <w:rPr>
                <w:color w:val="000000" w:themeColor="text1"/>
                <w:sz w:val="28"/>
                <w:szCs w:val="28"/>
                <w:highlight w:val="none"/>
                <w14:textFill>
                  <w14:solidFill>
                    <w14:schemeClr w14:val="tx1"/>
                  </w14:solidFill>
                </w14:textFill>
              </w:rPr>
            </w:pPr>
          </w:p>
        </w:tc>
        <w:tc>
          <w:tcPr>
            <w:tcW w:w="1940" w:type="dxa"/>
            <w:noWrap/>
            <w:vAlign w:val="center"/>
          </w:tcPr>
          <w:p w14:paraId="18EAFD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1AD6D16">
            <w:pPr>
              <w:rPr>
                <w:color w:val="000000" w:themeColor="text1"/>
                <w:sz w:val="28"/>
                <w:szCs w:val="28"/>
                <w:highlight w:val="none"/>
                <w14:textFill>
                  <w14:solidFill>
                    <w14:schemeClr w14:val="tx1"/>
                  </w14:solidFill>
                </w14:textFill>
              </w:rPr>
            </w:pPr>
          </w:p>
        </w:tc>
      </w:tr>
      <w:tr w14:paraId="72D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ECFF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607DFFD">
            <w:pPr>
              <w:rPr>
                <w:color w:val="000000" w:themeColor="text1"/>
                <w:sz w:val="28"/>
                <w:szCs w:val="28"/>
                <w:highlight w:val="none"/>
                <w14:textFill>
                  <w14:solidFill>
                    <w14:schemeClr w14:val="tx1"/>
                  </w14:solidFill>
                </w14:textFill>
              </w:rPr>
            </w:pPr>
          </w:p>
        </w:tc>
        <w:tc>
          <w:tcPr>
            <w:tcW w:w="1940" w:type="dxa"/>
            <w:noWrap/>
            <w:vAlign w:val="center"/>
          </w:tcPr>
          <w:p w14:paraId="65660B8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5E3E61A1">
            <w:pPr>
              <w:rPr>
                <w:color w:val="000000" w:themeColor="text1"/>
                <w:sz w:val="28"/>
                <w:szCs w:val="28"/>
                <w:highlight w:val="none"/>
                <w14:textFill>
                  <w14:solidFill>
                    <w14:schemeClr w14:val="tx1"/>
                  </w14:solidFill>
                </w14:textFill>
              </w:rPr>
            </w:pPr>
          </w:p>
        </w:tc>
      </w:tr>
      <w:tr w14:paraId="17A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D20F0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46BFC382">
            <w:pPr>
              <w:rPr>
                <w:color w:val="000000" w:themeColor="text1"/>
                <w:sz w:val="28"/>
                <w:szCs w:val="28"/>
                <w:highlight w:val="none"/>
                <w14:textFill>
                  <w14:solidFill>
                    <w14:schemeClr w14:val="tx1"/>
                  </w14:solidFill>
                </w14:textFill>
              </w:rPr>
            </w:pPr>
          </w:p>
        </w:tc>
      </w:tr>
      <w:tr w14:paraId="2585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5C5E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3285D61D">
            <w:pPr>
              <w:rPr>
                <w:color w:val="000000" w:themeColor="text1"/>
                <w:sz w:val="28"/>
                <w:szCs w:val="28"/>
                <w:highlight w:val="none"/>
                <w14:textFill>
                  <w14:solidFill>
                    <w14:schemeClr w14:val="tx1"/>
                  </w14:solidFill>
                </w14:textFill>
              </w:rPr>
            </w:pPr>
          </w:p>
        </w:tc>
      </w:tr>
      <w:tr w14:paraId="69D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05E8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C41E55D">
            <w:pPr>
              <w:rPr>
                <w:color w:val="000000" w:themeColor="text1"/>
                <w:sz w:val="28"/>
                <w:szCs w:val="28"/>
                <w:highlight w:val="none"/>
                <w14:textFill>
                  <w14:solidFill>
                    <w14:schemeClr w14:val="tx1"/>
                  </w14:solidFill>
                </w14:textFill>
              </w:rPr>
            </w:pPr>
          </w:p>
        </w:tc>
      </w:tr>
    </w:tbl>
    <w:p w14:paraId="04EA3925">
      <w:pPr>
        <w:spacing w:line="360" w:lineRule="auto"/>
        <w:jc w:val="center"/>
        <w:rPr>
          <w:rFonts w:ascii="宋体" w:hAnsi="宋体"/>
          <w:b/>
          <w:color w:val="000000" w:themeColor="text1"/>
          <w:sz w:val="24"/>
          <w:highlight w:val="none"/>
          <w14:textFill>
            <w14:solidFill>
              <w14:schemeClr w14:val="tx1"/>
            </w14:solidFill>
          </w14:textFill>
        </w:rPr>
      </w:pPr>
    </w:p>
    <w:p w14:paraId="74D4F1DA">
      <w:pPr>
        <w:spacing w:line="360" w:lineRule="auto"/>
        <w:jc w:val="center"/>
        <w:rPr>
          <w:rFonts w:ascii="宋体" w:hAnsi="宋体"/>
          <w:b/>
          <w:color w:val="000000" w:themeColor="text1"/>
          <w:sz w:val="24"/>
          <w:highlight w:val="none"/>
          <w14:textFill>
            <w14:solidFill>
              <w14:schemeClr w14:val="tx1"/>
            </w14:solidFill>
          </w14:textFill>
        </w:rPr>
      </w:pPr>
    </w:p>
    <w:p w14:paraId="38A634D9">
      <w:pPr>
        <w:spacing w:line="360" w:lineRule="auto"/>
        <w:jc w:val="center"/>
        <w:rPr>
          <w:rFonts w:ascii="宋体" w:hAnsi="宋体"/>
          <w:b/>
          <w:color w:val="000000" w:themeColor="text1"/>
          <w:sz w:val="24"/>
          <w:highlight w:val="none"/>
          <w14:textFill>
            <w14:solidFill>
              <w14:schemeClr w14:val="tx1"/>
            </w14:solidFill>
          </w14:textFill>
        </w:rPr>
      </w:pPr>
    </w:p>
    <w:p w14:paraId="2F82CBA4">
      <w:pPr>
        <w:spacing w:line="360" w:lineRule="auto"/>
        <w:jc w:val="center"/>
        <w:rPr>
          <w:rFonts w:ascii="宋体" w:hAnsi="宋体"/>
          <w:b/>
          <w:color w:val="000000" w:themeColor="text1"/>
          <w:sz w:val="24"/>
          <w:highlight w:val="none"/>
          <w14:textFill>
            <w14:solidFill>
              <w14:schemeClr w14:val="tx1"/>
            </w14:solidFill>
          </w14:textFill>
        </w:rPr>
      </w:pPr>
    </w:p>
    <w:p w14:paraId="3C28CF64">
      <w:pPr>
        <w:spacing w:line="360" w:lineRule="auto"/>
        <w:jc w:val="center"/>
        <w:rPr>
          <w:rFonts w:ascii="宋体" w:hAnsi="宋体"/>
          <w:b/>
          <w:color w:val="000000" w:themeColor="text1"/>
          <w:sz w:val="24"/>
          <w:highlight w:val="none"/>
          <w14:textFill>
            <w14:solidFill>
              <w14:schemeClr w14:val="tx1"/>
            </w14:solidFill>
          </w14:textFill>
        </w:rPr>
      </w:pPr>
    </w:p>
    <w:p w14:paraId="4B7AEDD5">
      <w:pPr>
        <w:spacing w:line="360" w:lineRule="auto"/>
        <w:jc w:val="center"/>
        <w:rPr>
          <w:rFonts w:ascii="宋体" w:hAnsi="宋体"/>
          <w:b/>
          <w:color w:val="000000" w:themeColor="text1"/>
          <w:sz w:val="24"/>
          <w:highlight w:val="none"/>
          <w14:textFill>
            <w14:solidFill>
              <w14:schemeClr w14:val="tx1"/>
            </w14:solidFill>
          </w14:textFill>
        </w:rPr>
      </w:pPr>
    </w:p>
    <w:p w14:paraId="1F22E7DD">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9F3489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0E4682">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3DF1F51">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19F815A">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07F9B4">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C0CA332">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21EA21A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5B3748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6974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DFC8F2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098274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2F036D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EEEC8A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32D19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22DBA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615AA9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88D8E9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D6F98A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B982A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89706E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6ED801F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B8E52B6">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103F11A">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74F7C7D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690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24F988E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117A4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57368E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7B060C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3D818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54D6242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311A3C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489271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E6013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594264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16E758C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21C0AE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7CE5F7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577A8AA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F17B74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90F7F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4FFBC9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E062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F1EEBC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BDE69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1386471D">
      <w:pPr>
        <w:rPr>
          <w:rFonts w:ascii="宋体" w:hAnsi="宋体"/>
          <w:color w:val="000000" w:themeColor="text1"/>
          <w:sz w:val="24"/>
          <w:highlight w:val="none"/>
          <w14:textFill>
            <w14:solidFill>
              <w14:schemeClr w14:val="tx1"/>
            </w14:solidFill>
          </w14:textFill>
        </w:rPr>
      </w:pPr>
    </w:p>
    <w:p w14:paraId="593E2DE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A45A503">
      <w:pPr>
        <w:rPr>
          <w:rFonts w:ascii="宋体" w:hAnsi="宋体"/>
          <w:color w:val="000000" w:themeColor="text1"/>
          <w:sz w:val="24"/>
          <w:highlight w:val="none"/>
          <w14:textFill>
            <w14:solidFill>
              <w14:schemeClr w14:val="tx1"/>
            </w14:solidFill>
          </w14:textFill>
        </w:rPr>
      </w:pPr>
    </w:p>
    <w:p w14:paraId="3A0BA0F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75F5D6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22E9D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C4388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707B8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35DC29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FF9F7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7EB359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A5DEE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7C0037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80C96CC">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8"/>
    <w:p w14:paraId="17BC4AB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C2F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1C4">
    <w:pPr>
      <w:pStyle w:val="29"/>
      <w:framePr w:wrap="around" w:vAnchor="text" w:hAnchor="margin" w:xAlign="center" w:y="1"/>
      <w:rPr>
        <w:rStyle w:val="51"/>
      </w:rPr>
    </w:pPr>
    <w:r>
      <w:fldChar w:fldCharType="begin"/>
    </w:r>
    <w:r>
      <w:rPr>
        <w:rStyle w:val="51"/>
      </w:rPr>
      <w:instrText xml:space="preserve">PAGE  </w:instrText>
    </w:r>
    <w:r>
      <w:fldChar w:fldCharType="end"/>
    </w:r>
  </w:p>
  <w:p w14:paraId="4358BE7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A21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2FA4">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D9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019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FEA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97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A4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63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8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657C13"/>
    <w:rsid w:val="01CA764B"/>
    <w:rsid w:val="020E11B2"/>
    <w:rsid w:val="02110A24"/>
    <w:rsid w:val="02513AD3"/>
    <w:rsid w:val="02D3337E"/>
    <w:rsid w:val="0328714A"/>
    <w:rsid w:val="05244D5E"/>
    <w:rsid w:val="054E68AC"/>
    <w:rsid w:val="055D5421"/>
    <w:rsid w:val="05AF727A"/>
    <w:rsid w:val="05CC0260"/>
    <w:rsid w:val="075E00D0"/>
    <w:rsid w:val="08B374B6"/>
    <w:rsid w:val="08B82D1E"/>
    <w:rsid w:val="08E51639"/>
    <w:rsid w:val="097F381D"/>
    <w:rsid w:val="09BF58F3"/>
    <w:rsid w:val="0A0931FE"/>
    <w:rsid w:val="0AF1669F"/>
    <w:rsid w:val="0B7D17B4"/>
    <w:rsid w:val="0B833A2A"/>
    <w:rsid w:val="0BA27521"/>
    <w:rsid w:val="0C421E8C"/>
    <w:rsid w:val="0E2E5AB0"/>
    <w:rsid w:val="0E30321A"/>
    <w:rsid w:val="0E440BB0"/>
    <w:rsid w:val="0E630A66"/>
    <w:rsid w:val="0E745939"/>
    <w:rsid w:val="0EB82544"/>
    <w:rsid w:val="0ECE669B"/>
    <w:rsid w:val="0F064DC9"/>
    <w:rsid w:val="0FBC288E"/>
    <w:rsid w:val="0FEF50EF"/>
    <w:rsid w:val="118351AC"/>
    <w:rsid w:val="12235C77"/>
    <w:rsid w:val="12C549B5"/>
    <w:rsid w:val="1331204B"/>
    <w:rsid w:val="147D6BCA"/>
    <w:rsid w:val="14D46CF7"/>
    <w:rsid w:val="167F7E34"/>
    <w:rsid w:val="16AA4182"/>
    <w:rsid w:val="175E693E"/>
    <w:rsid w:val="177B43C7"/>
    <w:rsid w:val="18671F47"/>
    <w:rsid w:val="193C37AA"/>
    <w:rsid w:val="19DD6175"/>
    <w:rsid w:val="1A230556"/>
    <w:rsid w:val="1A31479C"/>
    <w:rsid w:val="1C991E61"/>
    <w:rsid w:val="1DA4489F"/>
    <w:rsid w:val="1ED815CC"/>
    <w:rsid w:val="1F2C1918"/>
    <w:rsid w:val="20270A5D"/>
    <w:rsid w:val="203909C4"/>
    <w:rsid w:val="204F7E4F"/>
    <w:rsid w:val="20BE6D36"/>
    <w:rsid w:val="21CF5CF2"/>
    <w:rsid w:val="21F0084A"/>
    <w:rsid w:val="221B63A0"/>
    <w:rsid w:val="22427039"/>
    <w:rsid w:val="22AB7731"/>
    <w:rsid w:val="244A308D"/>
    <w:rsid w:val="248158CD"/>
    <w:rsid w:val="250114E4"/>
    <w:rsid w:val="25671D37"/>
    <w:rsid w:val="25876994"/>
    <w:rsid w:val="25E24D5B"/>
    <w:rsid w:val="26413603"/>
    <w:rsid w:val="2649126E"/>
    <w:rsid w:val="27F96020"/>
    <w:rsid w:val="289E3886"/>
    <w:rsid w:val="28D77230"/>
    <w:rsid w:val="28F462CE"/>
    <w:rsid w:val="29715B63"/>
    <w:rsid w:val="2A515672"/>
    <w:rsid w:val="2A6428AE"/>
    <w:rsid w:val="2AAC2E59"/>
    <w:rsid w:val="2AB812A9"/>
    <w:rsid w:val="2B961A95"/>
    <w:rsid w:val="2BC16D67"/>
    <w:rsid w:val="2CC66F08"/>
    <w:rsid w:val="2D047A30"/>
    <w:rsid w:val="2D3816FB"/>
    <w:rsid w:val="2E054AFF"/>
    <w:rsid w:val="2EA4391C"/>
    <w:rsid w:val="2F443AF1"/>
    <w:rsid w:val="305E56A9"/>
    <w:rsid w:val="30F36D0F"/>
    <w:rsid w:val="31434FCB"/>
    <w:rsid w:val="32285F6F"/>
    <w:rsid w:val="32B83797"/>
    <w:rsid w:val="336F02F9"/>
    <w:rsid w:val="342C193B"/>
    <w:rsid w:val="349B2CD9"/>
    <w:rsid w:val="35262FD6"/>
    <w:rsid w:val="35470E02"/>
    <w:rsid w:val="36017065"/>
    <w:rsid w:val="363C7789"/>
    <w:rsid w:val="36577972"/>
    <w:rsid w:val="38593838"/>
    <w:rsid w:val="387E2B20"/>
    <w:rsid w:val="395D72F1"/>
    <w:rsid w:val="3A647126"/>
    <w:rsid w:val="3A8D5704"/>
    <w:rsid w:val="3B1F7ACB"/>
    <w:rsid w:val="3B2403F5"/>
    <w:rsid w:val="3C3025F0"/>
    <w:rsid w:val="3C47049B"/>
    <w:rsid w:val="3D6D107C"/>
    <w:rsid w:val="3D745512"/>
    <w:rsid w:val="3E3152C9"/>
    <w:rsid w:val="40A549F1"/>
    <w:rsid w:val="41F61BE6"/>
    <w:rsid w:val="42111E62"/>
    <w:rsid w:val="42213106"/>
    <w:rsid w:val="44023365"/>
    <w:rsid w:val="45610B8F"/>
    <w:rsid w:val="45F0646A"/>
    <w:rsid w:val="462346A7"/>
    <w:rsid w:val="467B7A67"/>
    <w:rsid w:val="46FB570A"/>
    <w:rsid w:val="47685334"/>
    <w:rsid w:val="47B03BA9"/>
    <w:rsid w:val="48EC789E"/>
    <w:rsid w:val="49F7474D"/>
    <w:rsid w:val="4A0237E4"/>
    <w:rsid w:val="4A15448E"/>
    <w:rsid w:val="4BA3693A"/>
    <w:rsid w:val="4BE10A3F"/>
    <w:rsid w:val="4D033787"/>
    <w:rsid w:val="4DDF5C48"/>
    <w:rsid w:val="4E04493F"/>
    <w:rsid w:val="4F4026F2"/>
    <w:rsid w:val="4F5A506C"/>
    <w:rsid w:val="510E2E01"/>
    <w:rsid w:val="511968B3"/>
    <w:rsid w:val="51575861"/>
    <w:rsid w:val="533D1E1C"/>
    <w:rsid w:val="53840771"/>
    <w:rsid w:val="53892DB3"/>
    <w:rsid w:val="5497438F"/>
    <w:rsid w:val="55A376D3"/>
    <w:rsid w:val="55A51501"/>
    <w:rsid w:val="56675D67"/>
    <w:rsid w:val="576E0066"/>
    <w:rsid w:val="584D65AC"/>
    <w:rsid w:val="58865A1C"/>
    <w:rsid w:val="58B0025A"/>
    <w:rsid w:val="59B30690"/>
    <w:rsid w:val="5A361B48"/>
    <w:rsid w:val="5A6C09D0"/>
    <w:rsid w:val="5A997C9B"/>
    <w:rsid w:val="5AF32D0E"/>
    <w:rsid w:val="5CF834E9"/>
    <w:rsid w:val="5DCC0F79"/>
    <w:rsid w:val="60760A2E"/>
    <w:rsid w:val="60EA025D"/>
    <w:rsid w:val="610A4F00"/>
    <w:rsid w:val="64AA4217"/>
    <w:rsid w:val="64D21405"/>
    <w:rsid w:val="654152E7"/>
    <w:rsid w:val="655944A9"/>
    <w:rsid w:val="65C56BAC"/>
    <w:rsid w:val="66250BF8"/>
    <w:rsid w:val="68112A26"/>
    <w:rsid w:val="68914293"/>
    <w:rsid w:val="68B10A99"/>
    <w:rsid w:val="68ED3493"/>
    <w:rsid w:val="69004F74"/>
    <w:rsid w:val="699D598E"/>
    <w:rsid w:val="6A4112C8"/>
    <w:rsid w:val="6A54159E"/>
    <w:rsid w:val="6A640030"/>
    <w:rsid w:val="6A8B3BD0"/>
    <w:rsid w:val="6AB9362D"/>
    <w:rsid w:val="6B4976BC"/>
    <w:rsid w:val="6C9402E1"/>
    <w:rsid w:val="6D960444"/>
    <w:rsid w:val="6E194598"/>
    <w:rsid w:val="6E7855AD"/>
    <w:rsid w:val="6EF702E7"/>
    <w:rsid w:val="6F6F3349"/>
    <w:rsid w:val="6F881820"/>
    <w:rsid w:val="7104581E"/>
    <w:rsid w:val="731D519A"/>
    <w:rsid w:val="73644352"/>
    <w:rsid w:val="742064CB"/>
    <w:rsid w:val="74606B8C"/>
    <w:rsid w:val="75051529"/>
    <w:rsid w:val="756274F0"/>
    <w:rsid w:val="765C05C3"/>
    <w:rsid w:val="767174B1"/>
    <w:rsid w:val="78C32CB7"/>
    <w:rsid w:val="7904171E"/>
    <w:rsid w:val="7A963843"/>
    <w:rsid w:val="7AA80E99"/>
    <w:rsid w:val="7B4524BD"/>
    <w:rsid w:val="7C782242"/>
    <w:rsid w:val="7D0F1E92"/>
    <w:rsid w:val="7D732EF6"/>
    <w:rsid w:val="7DB55ED6"/>
    <w:rsid w:val="7DF917AF"/>
    <w:rsid w:val="7E1507D5"/>
    <w:rsid w:val="7F272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2"/>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2"/>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table" w:customStyle="1" w:styleId="317">
    <w:name w:val="GPDI_TAB1"/>
    <w:basedOn w:val="48"/>
    <w:qFormat/>
    <w:uiPriority w:val="99"/>
    <w:pPr>
      <w:widowControl w:val="0"/>
    </w:pPr>
    <w:rPr>
      <w:sz w:val="24"/>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rPr>
      <w:jc w:val="center"/>
    </w:trPr>
    <w:tcPr>
      <w:shd w:val="clear" w:color="auto" w:fill="auto"/>
      <w:vAlign w:val="center"/>
    </w:tcPr>
    <w:tblStylePr w:type="firstRow">
      <w:pPr>
        <w:wordWrap/>
        <w:spacing w:line="240" w:lineRule="auto"/>
        <w:ind w:firstLine="0" w:firstLineChars="0"/>
        <w:jc w:val="center"/>
        <w:textAlignment w:val="center"/>
      </w:pPr>
      <w:rPr>
        <w:rFonts w:ascii="Times New Roman" w:hAnsi="Times New Roman" w:eastAsia="宋体"/>
        <w:b/>
        <w:bCs/>
        <w:i w:val="0"/>
        <w:snapToGrid w:val="0"/>
        <w:color w:val="auto"/>
        <w:kern w:val="21"/>
        <w:sz w:val="24"/>
      </w:rPr>
      <w:tblPr/>
      <w:trPr>
        <w:tblHeader/>
      </w:trPr>
      <w:tcPr>
        <w:tcBorders>
          <w:top w:val="single" w:color="auto" w:sz="12" w:space="0"/>
          <w:left w:val="single" w:color="auto" w:sz="12" w:space="0"/>
          <w:bottom w:val="nil"/>
          <w:right w:val="single" w:color="auto" w:sz="12" w:space="0"/>
          <w:insideH w:val="single" w:sz="12" w:space="0"/>
          <w:insideV w:val="single" w:sz="4" w:space="0"/>
          <w:tl2br w:val="nil"/>
          <w:tr2bl w:val="nil"/>
        </w:tcBorders>
        <w:shd w:val="clear" w:color="auto" w:fill="D9D9D9"/>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CF9F9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63</Pages>
  <Words>7822</Words>
  <Characters>8891</Characters>
  <Lines>304</Lines>
  <Paragraphs>85</Paragraphs>
  <TotalTime>5</TotalTime>
  <ScaleCrop>false</ScaleCrop>
  <LinksUpToDate>false</LinksUpToDate>
  <CharactersWithSpaces>9159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2025-04-09T03:44:00Z</cp:lastPrinted>
  <dcterms:modified xsi:type="dcterms:W3CDTF">2025-04-09T03:58:36Z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