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68310">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5A07CFF7">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5BA54890">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bookmarkStart w:id="2147" w:name="_GoBack"/>
      <w:bookmarkEnd w:id="2147"/>
    </w:p>
    <w:p w14:paraId="6345FCF5">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24A26ED6">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127B7DF4">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0587D9AD">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1A33F85D">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244E79C9">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0F5F968A">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601C8316">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8704" w:type="dxa"/>
        <w:jc w:val="center"/>
        <w:tblLayout w:type="fixed"/>
        <w:tblCellMar>
          <w:top w:w="0" w:type="dxa"/>
          <w:left w:w="108" w:type="dxa"/>
          <w:bottom w:w="0" w:type="dxa"/>
          <w:right w:w="108" w:type="dxa"/>
        </w:tblCellMar>
      </w:tblPr>
      <w:tblGrid>
        <w:gridCol w:w="1951"/>
        <w:gridCol w:w="284"/>
        <w:gridCol w:w="6469"/>
      </w:tblGrid>
      <w:tr w14:paraId="77D2B949">
        <w:tblPrEx>
          <w:tblCellMar>
            <w:top w:w="0" w:type="dxa"/>
            <w:left w:w="108" w:type="dxa"/>
            <w:bottom w:w="0" w:type="dxa"/>
            <w:right w:w="108" w:type="dxa"/>
          </w:tblCellMar>
        </w:tblPrEx>
        <w:trPr>
          <w:trHeight w:val="77" w:hRule="atLeast"/>
          <w:jc w:val="center"/>
        </w:trPr>
        <w:tc>
          <w:tcPr>
            <w:tcW w:w="1951" w:type="dxa"/>
            <w:vAlign w:val="center"/>
          </w:tcPr>
          <w:p w14:paraId="42FE3181">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4F533B20">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469" w:type="dxa"/>
            <w:vAlign w:val="center"/>
          </w:tcPr>
          <w:p w14:paraId="50E2AC5C">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YXCG-20250311</w:t>
            </w:r>
          </w:p>
        </w:tc>
      </w:tr>
      <w:tr w14:paraId="3F58134A">
        <w:tblPrEx>
          <w:tblCellMar>
            <w:top w:w="0" w:type="dxa"/>
            <w:left w:w="108" w:type="dxa"/>
            <w:bottom w:w="0" w:type="dxa"/>
            <w:right w:w="108" w:type="dxa"/>
          </w:tblCellMar>
        </w:tblPrEx>
        <w:trPr>
          <w:trHeight w:val="77" w:hRule="atLeast"/>
          <w:jc w:val="center"/>
        </w:trPr>
        <w:tc>
          <w:tcPr>
            <w:tcW w:w="1951" w:type="dxa"/>
          </w:tcPr>
          <w:p w14:paraId="04DA505C">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52963EED">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469" w:type="dxa"/>
            <w:vAlign w:val="center"/>
          </w:tcPr>
          <w:p w14:paraId="41382A37">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阳西县溪头镇卫生院精神科紧缺医疗设备采购项目</w:t>
            </w:r>
          </w:p>
        </w:tc>
      </w:tr>
      <w:tr w14:paraId="323736F3">
        <w:tblPrEx>
          <w:tblCellMar>
            <w:top w:w="0" w:type="dxa"/>
            <w:left w:w="108" w:type="dxa"/>
            <w:bottom w:w="0" w:type="dxa"/>
            <w:right w:w="108" w:type="dxa"/>
          </w:tblCellMar>
        </w:tblPrEx>
        <w:trPr>
          <w:trHeight w:val="77" w:hRule="atLeast"/>
          <w:jc w:val="center"/>
        </w:trPr>
        <w:tc>
          <w:tcPr>
            <w:tcW w:w="1951" w:type="dxa"/>
            <w:vAlign w:val="center"/>
          </w:tcPr>
          <w:p w14:paraId="2E350FC0">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78DFF74E">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469" w:type="dxa"/>
            <w:vAlign w:val="center"/>
          </w:tcPr>
          <w:p w14:paraId="117C7E16">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阳西县溪头镇卫生院</w:t>
            </w:r>
          </w:p>
        </w:tc>
      </w:tr>
      <w:tr w14:paraId="3AADFD02">
        <w:tblPrEx>
          <w:tblCellMar>
            <w:top w:w="0" w:type="dxa"/>
            <w:left w:w="108" w:type="dxa"/>
            <w:bottom w:w="0" w:type="dxa"/>
            <w:right w:w="108" w:type="dxa"/>
          </w:tblCellMar>
        </w:tblPrEx>
        <w:trPr>
          <w:trHeight w:val="77" w:hRule="atLeast"/>
          <w:jc w:val="center"/>
        </w:trPr>
        <w:tc>
          <w:tcPr>
            <w:tcW w:w="1951" w:type="dxa"/>
            <w:vAlign w:val="center"/>
          </w:tcPr>
          <w:p w14:paraId="7E7E925E">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58CA9EA4">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469" w:type="dxa"/>
            <w:vAlign w:val="center"/>
          </w:tcPr>
          <w:p w14:paraId="779BC050">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500A610C">
      <w:pPr>
        <w:pStyle w:val="24"/>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14:paraId="2F1AD750">
      <w:pPr>
        <w:pStyle w:val="24"/>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二○二五年</w:t>
      </w:r>
      <w:r>
        <w:rPr>
          <w:rFonts w:hint="eastAsia" w:ascii="黑体" w:eastAsia="黑体"/>
          <w:bCs/>
          <w:color w:val="000000" w:themeColor="text1"/>
          <w:sz w:val="24"/>
          <w:highlight w:val="none"/>
          <w:lang w:val="en-US" w:eastAsia="zh-CN"/>
          <w14:textFill>
            <w14:solidFill>
              <w14:schemeClr w14:val="tx1"/>
            </w14:solidFill>
          </w14:textFill>
        </w:rPr>
        <w:t>三</w:t>
      </w:r>
      <w:r>
        <w:rPr>
          <w:rFonts w:hint="eastAsia" w:ascii="黑体" w:eastAsia="黑体"/>
          <w:bCs/>
          <w:color w:val="000000" w:themeColor="text1"/>
          <w:sz w:val="24"/>
          <w:highlight w:val="none"/>
          <w14:textFill>
            <w14:solidFill>
              <w14:schemeClr w14:val="tx1"/>
            </w14:solidFill>
          </w14:textFill>
        </w:rPr>
        <w:t>月</w:t>
      </w:r>
    </w:p>
    <w:p w14:paraId="1F504349">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69AEEEFD">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开标现场</w:t>
      </w:r>
      <w:r>
        <w:rPr>
          <w:rFonts w:ascii="宋体" w:hAnsi="宋体"/>
          <w:color w:val="000000" w:themeColor="text1"/>
          <w:szCs w:val="21"/>
          <w:highlight w:val="none"/>
          <w14:textFill>
            <w14:solidFill>
              <w14:schemeClr w14:val="tx1"/>
            </w14:solidFill>
          </w14:textFill>
        </w:rPr>
        <w:t>。</w:t>
      </w:r>
    </w:p>
    <w:p w14:paraId="3DEC32C6">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3A3B370B">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347F7AC7">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177970C8">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14:paraId="3DEB2AD7">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12070182">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62CB7A6E">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56002AF9">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2134F0F1">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2735A050">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14:paraId="7C242241">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41EB6BF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F68BF8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90D3B2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40BB3BE">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40DD4E5">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026DF0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C056AE0">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C5C299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A037C6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5DAC143">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15AFDD0">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02DA6A2">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F8CD1D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134C3D3">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EA6956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FFF794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CC99C1A">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179FF4F7">
      <w:pPr>
        <w:pStyle w:val="3"/>
        <w:numPr>
          <w:ilvl w:val="0"/>
          <w:numId w:val="0"/>
        </w:numPr>
        <w:spacing w:beforeLines="0" w:line="240" w:lineRule="auto"/>
        <w:rPr>
          <w:color w:val="000000" w:themeColor="text1"/>
          <w:highlight w:val="none"/>
          <w14:textFill>
            <w14:solidFill>
              <w14:schemeClr w14:val="tx1"/>
            </w14:solidFill>
          </w14:textFill>
        </w:rPr>
      </w:pPr>
    </w:p>
    <w:p w14:paraId="6690693D">
      <w:pPr>
        <w:pStyle w:val="31"/>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_Toc15132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14:paraId="57C0F683">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_Toc17059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99336C8">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_Toc7153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14B3A47">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_Toc26573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19B0216">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_Toc18067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3F28277">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_Toc17949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6F604F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_Toc2845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DFC7B1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_Toc27576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8462C0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_Toc3010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614E81F">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_Toc13316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1B3CAB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_Toc30800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_Toc30800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20E59BB">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_Toc12713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B8A2DF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_Toc31378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B654A29">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_Toc27110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3FE9C4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_Toc748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D5F122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_Toc29510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232096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_Toc24230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_Toc24230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BC1738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_Toc23345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_Toc23345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605353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_Toc3519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_Toc3519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EF90FA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_Toc4346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8451F4E">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_Toc15432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1EB5635">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_Toc19024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03AF1D9">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_Toc9103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FB4B9C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_Toc13372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E7B0849">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_Toc31139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3DF18B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_Toc7447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4D2ECD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_Toc2550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2ADD8CD">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_Toc26389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5CB8A9F">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_Toc10290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DBE884F">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_Toc20577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E549FC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_Toc30321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9807768">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_Toc17628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54DEB5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_Toc632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3140718">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_Toc20215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D9F4E2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_Toc6579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790CA9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_Toc10309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3D0480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_Toc29170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4C6712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_Toc12212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7BB056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_Toc30015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9D3EC6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_Toc31386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1661A4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_Toc12618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_Toc12618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902878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_Toc7911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_Toc7911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0F834C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_Toc12085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705AA3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_Toc2119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E47B645">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_Toc24269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_Toc24269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7BD818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_Toc30457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F195C1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_Toc22636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6267CCB">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_Toc32412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C1F0A24">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_Toc4895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322FEC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_Toc19536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891CCEB">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_Toc22722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9EB1CAA">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_Toc30415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4BFE9B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_Toc20525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E5569A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_Toc28786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_Toc28786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B3A5378">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_Toc30128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EF48A9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_Toc12864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91B4E31">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_Toc23652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66E80C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_Toc12398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411CB8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_Toc10018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E3D9BA5">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_Toc27649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_Toc27649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C5DF9C5">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_Toc24097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DF8DEE5">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_Toc21112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_Toc21112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7EC67B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_Toc11909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AB0F53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_Toc25494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EAEDD2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_Toc19304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1706DC5">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_Toc5843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6AD25A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_Toc9249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1CAF61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_Toc1273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3BAA49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_Toc472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2BF82A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_Toc16372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9542435">
      <w:pPr>
        <w:pStyle w:val="38"/>
        <w:tabs>
          <w:tab w:val="right" w:leader="dot" w:pos="9070"/>
          <w:tab w:val="clear" w:pos="8948"/>
        </w:tabs>
        <w:rPr>
          <w:rFonts w:hint="eastAsia" w:eastAsia="宋体"/>
          <w:color w:val="000000" w:themeColor="text1"/>
          <w:highlight w:val="none"/>
          <w:lang w:val="en-US" w:eastAsia="zh-CN"/>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_Toc28329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9C49133">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14:paraId="53FFD5EF">
      <w:pPr>
        <w:pStyle w:val="3"/>
        <w:numPr>
          <w:ilvl w:val="0"/>
          <w:numId w:val="0"/>
        </w:numPr>
        <w:spacing w:beforeLines="0"/>
        <w:rPr>
          <w:color w:val="000000" w:themeColor="text1"/>
          <w:highlight w:val="none"/>
          <w14:textFill>
            <w14:solidFill>
              <w14:schemeClr w14:val="tx1"/>
            </w14:solidFill>
          </w14:textFill>
        </w:rPr>
      </w:pPr>
      <w:bookmarkStart w:id="1" w:name="_Toc331512856"/>
      <w:bookmarkStart w:id="2" w:name="_Toc339441044"/>
      <w:bookmarkStart w:id="3" w:name="_Toc339020186"/>
      <w:bookmarkStart w:id="4" w:name="_Toc349143546"/>
      <w:bookmarkStart w:id="5" w:name="_Toc333935619"/>
      <w:bookmarkStart w:id="6" w:name="_Toc339019954"/>
      <w:bookmarkStart w:id="7" w:name="_Toc342296708"/>
      <w:bookmarkStart w:id="8" w:name="_Toc15132"/>
      <w:bookmarkStart w:id="9" w:name="_Toc340507403"/>
      <w:bookmarkStart w:id="10" w:name="_Toc331683994"/>
      <w:bookmarkStart w:id="11" w:name="_Toc336681537"/>
      <w:bookmarkStart w:id="12" w:name="_Toc339020048"/>
      <w:bookmarkStart w:id="13" w:name="_Toc332270305"/>
      <w:bookmarkStart w:id="14" w:name="_Toc349127583"/>
      <w:bookmarkStart w:id="15" w:name="_Toc330459945"/>
      <w:bookmarkStart w:id="16" w:name="_Toc365985108"/>
      <w:bookmarkStart w:id="17" w:name="_Toc350438702"/>
      <w:bookmarkStart w:id="18" w:name="_Toc341348291"/>
      <w:bookmarkStart w:id="19" w:name="_Toc336681892"/>
      <w:bookmarkStart w:id="20" w:name="_Toc333237723"/>
      <w:bookmarkStart w:id="21" w:name="_Toc366072457"/>
      <w:bookmarkStart w:id="22" w:name="_Toc339019828"/>
      <w:bookmarkStart w:id="23" w:name="_Toc339362257"/>
      <w:bookmarkStart w:id="24" w:name="_Toc333237612"/>
      <w:bookmarkStart w:id="25" w:name="_Toc333935278"/>
      <w:bookmarkStart w:id="26" w:name="_Toc340677031"/>
      <w:bookmarkStart w:id="27" w:name="_Toc365967002"/>
      <w:bookmarkStart w:id="28" w:name="_Toc337632315"/>
      <w:bookmarkStart w:id="29" w:name="_Toc340672830"/>
      <w:bookmarkStart w:id="30" w:name="_Toc345513762"/>
      <w:bookmarkStart w:id="31" w:name="_Toc332206657"/>
      <w:bookmarkStart w:id="32" w:name="_Toc350756403"/>
      <w:bookmarkStart w:id="33" w:name="_Toc342060322"/>
      <w:bookmarkStart w:id="34" w:name="_Toc333238571"/>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393A33C1">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阳西县溪头镇卫生院</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阳西县溪头镇卫生院精神科紧缺医疗设备采购项目</w:t>
      </w:r>
      <w:r>
        <w:rPr>
          <w:rFonts w:hint="eastAsia" w:ascii="宋体" w:hAnsi="宋体"/>
          <w:bCs/>
          <w:color w:val="000000" w:themeColor="text1"/>
          <w:highlight w:val="none"/>
          <w14:textFill>
            <w14:solidFill>
              <w14:schemeClr w14:val="tx1"/>
            </w14:solidFill>
          </w14:textFill>
        </w:rPr>
        <w:t>进行公开招标 (项目编号:</w:t>
      </w:r>
      <w:r>
        <w:rPr>
          <w:rFonts w:hint="eastAsia" w:ascii="宋体" w:hAnsi="宋体"/>
          <w:bCs/>
          <w:color w:val="000000" w:themeColor="text1"/>
          <w:highlight w:val="none"/>
          <w:lang w:eastAsia="zh-CN"/>
          <w14:textFill>
            <w14:solidFill>
              <w14:schemeClr w14:val="tx1"/>
            </w14:solidFill>
          </w14:textFill>
        </w:rPr>
        <w:t>YXCG-20250311</w:t>
      </w:r>
      <w:r>
        <w:rPr>
          <w:rFonts w:hint="eastAsia" w:ascii="宋体" w:hAnsi="宋体"/>
          <w:bCs/>
          <w:color w:val="000000" w:themeColor="text1"/>
          <w:highlight w:val="none"/>
          <w14:textFill>
            <w14:solidFill>
              <w14:schemeClr w14:val="tx1"/>
            </w14:solidFill>
          </w14:textFill>
        </w:rPr>
        <w:t>)，欢迎符合条件的投标人参加。有关事项如下：</w:t>
      </w:r>
    </w:p>
    <w:p w14:paraId="46D14DD3">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33C70C24">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阳西县溪头镇卫生院精神科紧缺医疗设备采购项目</w:t>
      </w:r>
    </w:p>
    <w:p w14:paraId="56744C7E">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YXCG-20250311</w:t>
      </w:r>
    </w:p>
    <w:p w14:paraId="180EA289">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bCs/>
          <w:color w:val="000000" w:themeColor="text1"/>
          <w:highlight w:val="none"/>
          <w:lang w:val="en-US" w:eastAsia="zh-CN"/>
          <w14:textFill>
            <w14:solidFill>
              <w14:schemeClr w14:val="tx1"/>
            </w14:solidFill>
          </w14:textFill>
        </w:rPr>
        <w:t>960000.00</w:t>
      </w:r>
      <w:r>
        <w:rPr>
          <w:rFonts w:hint="eastAsia" w:ascii="宋体" w:hAnsi="宋体"/>
          <w:bCs/>
          <w:color w:val="000000" w:themeColor="text1"/>
          <w:highlight w:val="none"/>
          <w14:textFill>
            <w14:solidFill>
              <w14:schemeClr w14:val="tx1"/>
            </w14:solidFill>
          </w14:textFill>
        </w:rPr>
        <w:t>元（超出该上限的投标报价将作为无效投标处理）</w:t>
      </w:r>
    </w:p>
    <w:tbl>
      <w:tblPr>
        <w:tblStyle w:val="48"/>
        <w:tblW w:w="8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2"/>
        <w:gridCol w:w="2817"/>
        <w:gridCol w:w="1885"/>
        <w:gridCol w:w="1703"/>
        <w:gridCol w:w="1335"/>
      </w:tblGrid>
      <w:tr w14:paraId="737E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tcPr>
          <w:p w14:paraId="428B6B49">
            <w:pPr>
              <w:spacing w:line="360" w:lineRule="auto"/>
              <w:jc w:val="cente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t>序号</w:t>
            </w:r>
          </w:p>
        </w:tc>
        <w:tc>
          <w:tcPr>
            <w:tcW w:w="2817" w:type="dxa"/>
          </w:tcPr>
          <w:p w14:paraId="22C73AF1">
            <w:pPr>
              <w:spacing w:line="360" w:lineRule="auto"/>
              <w:jc w:val="cente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t>名称</w:t>
            </w:r>
          </w:p>
        </w:tc>
        <w:tc>
          <w:tcPr>
            <w:tcW w:w="1885" w:type="dxa"/>
          </w:tcPr>
          <w:p w14:paraId="6BB48281">
            <w:pPr>
              <w:spacing w:line="360" w:lineRule="auto"/>
              <w:jc w:val="cente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t>数量</w:t>
            </w:r>
          </w:p>
        </w:tc>
        <w:tc>
          <w:tcPr>
            <w:tcW w:w="1703" w:type="dxa"/>
            <w:vAlign w:val="top"/>
          </w:tcPr>
          <w:p w14:paraId="037FF651">
            <w:pPr>
              <w:spacing w:line="360" w:lineRule="auto"/>
              <w:jc w:val="cente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t>预算金额</w:t>
            </w:r>
            <w:r>
              <w:rPr>
                <w:rFonts w:hint="eastAsia" w:ascii="宋体" w:hAnsi="宋体" w:cs="宋体"/>
                <w:b/>
                <w:bCs w:val="0"/>
                <w:color w:val="000000" w:themeColor="text1"/>
                <w:sz w:val="21"/>
                <w:szCs w:val="21"/>
                <w:highlight w:val="none"/>
                <w:vertAlign w:val="baseline"/>
                <w:lang w:val="en-US" w:eastAsia="zh-CN"/>
                <w14:textFill>
                  <w14:solidFill>
                    <w14:schemeClr w14:val="tx1"/>
                  </w14:solidFill>
                </w14:textFill>
              </w:rPr>
              <w:t>（</w:t>
            </w:r>
            <w: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t>元</w:t>
            </w:r>
            <w:r>
              <w:rPr>
                <w:rFonts w:hint="eastAsia" w:ascii="宋体" w:hAnsi="宋体" w:cs="宋体"/>
                <w:b/>
                <w:bCs w:val="0"/>
                <w:color w:val="000000" w:themeColor="text1"/>
                <w:sz w:val="21"/>
                <w:szCs w:val="21"/>
                <w:highlight w:val="none"/>
                <w:vertAlign w:val="baseline"/>
                <w:lang w:val="en-US" w:eastAsia="zh-CN"/>
                <w14:textFill>
                  <w14:solidFill>
                    <w14:schemeClr w14:val="tx1"/>
                  </w14:solidFill>
                </w14:textFill>
              </w:rPr>
              <w:t>）</w:t>
            </w:r>
          </w:p>
        </w:tc>
        <w:tc>
          <w:tcPr>
            <w:tcW w:w="1335" w:type="dxa"/>
          </w:tcPr>
          <w:p w14:paraId="4B60756B">
            <w:pPr>
              <w:spacing w:line="360" w:lineRule="auto"/>
              <w:jc w:val="cente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t>备注</w:t>
            </w:r>
          </w:p>
        </w:tc>
      </w:tr>
      <w:tr w14:paraId="55128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vAlign w:val="center"/>
          </w:tcPr>
          <w:p w14:paraId="36E1308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1</w:t>
            </w:r>
          </w:p>
        </w:tc>
        <w:tc>
          <w:tcPr>
            <w:tcW w:w="2817" w:type="dxa"/>
            <w:vAlign w:val="center"/>
          </w:tcPr>
          <w:p w14:paraId="318085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kern w:val="2"/>
                <w:sz w:val="21"/>
                <w:szCs w:val="21"/>
                <w:highlight w:val="none"/>
                <w:vertAlign w:val="baseline"/>
                <w:lang w:val="en-US" w:eastAsia="zh-CN" w:bidi="ar-SA"/>
                <w14:textFill>
                  <w14:solidFill>
                    <w14:schemeClr w14:val="tx1"/>
                  </w14:solidFill>
                </w14:textFill>
              </w:rPr>
              <w:t>血气分析仪</w:t>
            </w:r>
          </w:p>
        </w:tc>
        <w:tc>
          <w:tcPr>
            <w:tcW w:w="1885" w:type="dxa"/>
            <w:vAlign w:val="center"/>
          </w:tcPr>
          <w:p w14:paraId="2332C276">
            <w:pPr>
              <w:keepNext w:val="0"/>
              <w:keepLines w:val="0"/>
              <w:widowControl/>
              <w:suppressLineNumbers w:val="0"/>
              <w:jc w:val="center"/>
              <w:textAlignment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1台</w:t>
            </w:r>
          </w:p>
        </w:tc>
        <w:tc>
          <w:tcPr>
            <w:tcW w:w="1703" w:type="dxa"/>
            <w:shd w:val="clear" w:color="auto" w:fill="auto"/>
            <w:vAlign w:val="top"/>
          </w:tcPr>
          <w:p w14:paraId="56CB6539">
            <w:pPr>
              <w:spacing w:beforeLines="0" w:afterLines="0"/>
              <w:jc w:val="center"/>
              <w:rPr>
                <w:rFonts w:hint="eastAsia" w:ascii="宋体" w:hAnsi="宋体" w:eastAsia="宋体" w:cs="Times New Roman"/>
                <w:color w:val="000000" w:themeColor="text1"/>
                <w:kern w:val="2"/>
                <w:sz w:val="22"/>
                <w:szCs w:val="24"/>
                <w:highlight w:val="none"/>
                <w:lang w:val="en-US" w:eastAsia="zh-CN" w:bidi="ar-SA"/>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48000</w:t>
            </w:r>
            <w:r>
              <w:rPr>
                <w:rFonts w:hint="eastAsia" w:ascii="宋体" w:hAnsi="宋体" w:cs="宋体"/>
                <w:color w:val="000000" w:themeColor="text1"/>
                <w:sz w:val="21"/>
                <w:szCs w:val="21"/>
                <w:highlight w:val="none"/>
                <w:u w:val="none"/>
                <w:lang w:val="en-US" w:eastAsia="zh-CN"/>
                <w14:textFill>
                  <w14:solidFill>
                    <w14:schemeClr w14:val="tx1"/>
                  </w14:solidFill>
                </w14:textFill>
              </w:rPr>
              <w:t>.00</w:t>
            </w:r>
          </w:p>
        </w:tc>
        <w:tc>
          <w:tcPr>
            <w:tcW w:w="1335" w:type="dxa"/>
          </w:tcPr>
          <w:p w14:paraId="50F702FC">
            <w:pPr>
              <w:spacing w:line="360" w:lineRule="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p>
        </w:tc>
      </w:tr>
      <w:tr w14:paraId="49DAC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vAlign w:val="center"/>
          </w:tcPr>
          <w:p w14:paraId="0A09176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kern w:val="2"/>
                <w:sz w:val="21"/>
                <w:szCs w:val="21"/>
                <w:highlight w:val="none"/>
                <w:vertAlign w:val="baseline"/>
                <w:lang w:val="en-US" w:eastAsia="zh-CN" w:bidi="ar-SA"/>
                <w14:textFill>
                  <w14:solidFill>
                    <w14:schemeClr w14:val="tx1"/>
                  </w14:solidFill>
                </w14:textFill>
              </w:rPr>
              <w:t>2</w:t>
            </w:r>
          </w:p>
        </w:tc>
        <w:tc>
          <w:tcPr>
            <w:tcW w:w="2817" w:type="dxa"/>
            <w:vAlign w:val="center"/>
          </w:tcPr>
          <w:p w14:paraId="198086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t>脑电图仪</w:t>
            </w:r>
          </w:p>
        </w:tc>
        <w:tc>
          <w:tcPr>
            <w:tcW w:w="1885" w:type="dxa"/>
            <w:vAlign w:val="center"/>
          </w:tcPr>
          <w:p w14:paraId="66DB11E4">
            <w:pPr>
              <w:keepNext w:val="0"/>
              <w:keepLines w:val="0"/>
              <w:widowControl/>
              <w:suppressLineNumbers w:val="0"/>
              <w:jc w:val="center"/>
              <w:textAlignment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1台</w:t>
            </w:r>
          </w:p>
        </w:tc>
        <w:tc>
          <w:tcPr>
            <w:tcW w:w="1703" w:type="dxa"/>
            <w:shd w:val="clear" w:color="auto" w:fill="auto"/>
            <w:vAlign w:val="top"/>
          </w:tcPr>
          <w:p w14:paraId="2924660C">
            <w:pPr>
              <w:spacing w:beforeLines="0" w:afterLines="0"/>
              <w:jc w:val="center"/>
              <w:rPr>
                <w:rFonts w:hint="eastAsia" w:ascii="宋体" w:hAnsi="宋体" w:eastAsia="宋体" w:cs="Times New Roman"/>
                <w:color w:val="000000" w:themeColor="text1"/>
                <w:kern w:val="2"/>
                <w:sz w:val="22"/>
                <w:szCs w:val="24"/>
                <w:highlight w:val="none"/>
                <w:lang w:val="en-US" w:eastAsia="zh-CN" w:bidi="ar-SA"/>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150000</w:t>
            </w:r>
            <w:r>
              <w:rPr>
                <w:rFonts w:hint="eastAsia" w:ascii="宋体" w:hAnsi="宋体" w:cs="宋体"/>
                <w:color w:val="000000" w:themeColor="text1"/>
                <w:sz w:val="21"/>
                <w:szCs w:val="21"/>
                <w:highlight w:val="none"/>
                <w:u w:val="none"/>
                <w:lang w:val="en-US" w:eastAsia="zh-CN"/>
                <w14:textFill>
                  <w14:solidFill>
                    <w14:schemeClr w14:val="tx1"/>
                  </w14:solidFill>
                </w14:textFill>
              </w:rPr>
              <w:t>.00</w:t>
            </w:r>
          </w:p>
        </w:tc>
        <w:tc>
          <w:tcPr>
            <w:tcW w:w="1335" w:type="dxa"/>
          </w:tcPr>
          <w:p w14:paraId="460AE30B">
            <w:pPr>
              <w:spacing w:line="360" w:lineRule="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p>
        </w:tc>
      </w:tr>
      <w:tr w14:paraId="19D86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vAlign w:val="center"/>
          </w:tcPr>
          <w:p w14:paraId="3DC051A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3</w:t>
            </w:r>
          </w:p>
        </w:tc>
        <w:tc>
          <w:tcPr>
            <w:tcW w:w="2817" w:type="dxa"/>
            <w:vAlign w:val="center"/>
          </w:tcPr>
          <w:p w14:paraId="2CB558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t>脑血流图仪</w:t>
            </w:r>
          </w:p>
        </w:tc>
        <w:tc>
          <w:tcPr>
            <w:tcW w:w="1885" w:type="dxa"/>
            <w:vAlign w:val="center"/>
          </w:tcPr>
          <w:p w14:paraId="4CF7D846">
            <w:pPr>
              <w:keepNext w:val="0"/>
              <w:keepLines w:val="0"/>
              <w:widowControl/>
              <w:suppressLineNumbers w:val="0"/>
              <w:jc w:val="center"/>
              <w:textAlignment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1台</w:t>
            </w:r>
          </w:p>
        </w:tc>
        <w:tc>
          <w:tcPr>
            <w:tcW w:w="1703" w:type="dxa"/>
            <w:shd w:val="clear" w:color="auto" w:fill="auto"/>
            <w:vAlign w:val="top"/>
          </w:tcPr>
          <w:p w14:paraId="46BC34CB">
            <w:pPr>
              <w:spacing w:beforeLines="0" w:afterLines="0"/>
              <w:jc w:val="center"/>
              <w:rPr>
                <w:rFonts w:hint="eastAsia" w:ascii="宋体" w:hAnsi="宋体" w:eastAsia="宋体" w:cs="Times New Roman"/>
                <w:color w:val="000000" w:themeColor="text1"/>
                <w:kern w:val="2"/>
                <w:sz w:val="22"/>
                <w:szCs w:val="24"/>
                <w:highlight w:val="none"/>
                <w:lang w:val="en-US" w:eastAsia="zh-CN" w:bidi="ar-SA"/>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50000</w:t>
            </w:r>
            <w:r>
              <w:rPr>
                <w:rFonts w:hint="eastAsia" w:ascii="宋体" w:hAnsi="宋体" w:cs="宋体"/>
                <w:color w:val="000000" w:themeColor="text1"/>
                <w:sz w:val="21"/>
                <w:szCs w:val="21"/>
                <w:highlight w:val="none"/>
                <w:u w:val="none"/>
                <w:lang w:val="en-US" w:eastAsia="zh-CN"/>
                <w14:textFill>
                  <w14:solidFill>
                    <w14:schemeClr w14:val="tx1"/>
                  </w14:solidFill>
                </w14:textFill>
              </w:rPr>
              <w:t>.00</w:t>
            </w:r>
          </w:p>
        </w:tc>
        <w:tc>
          <w:tcPr>
            <w:tcW w:w="1335" w:type="dxa"/>
          </w:tcPr>
          <w:p w14:paraId="16C8ACDA">
            <w:pPr>
              <w:spacing w:line="360" w:lineRule="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p>
        </w:tc>
      </w:tr>
      <w:tr w14:paraId="01AE7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vAlign w:val="center"/>
          </w:tcPr>
          <w:p w14:paraId="0186299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4</w:t>
            </w:r>
          </w:p>
        </w:tc>
        <w:tc>
          <w:tcPr>
            <w:tcW w:w="2817" w:type="dxa"/>
            <w:vAlign w:val="center"/>
          </w:tcPr>
          <w:p w14:paraId="311F53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t>电休克治疗仪</w:t>
            </w:r>
          </w:p>
        </w:tc>
        <w:tc>
          <w:tcPr>
            <w:tcW w:w="1885" w:type="dxa"/>
            <w:vAlign w:val="center"/>
          </w:tcPr>
          <w:p w14:paraId="2EB43156">
            <w:pPr>
              <w:keepNext w:val="0"/>
              <w:keepLines w:val="0"/>
              <w:widowControl/>
              <w:suppressLineNumbers w:val="0"/>
              <w:jc w:val="center"/>
              <w:textAlignment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1台</w:t>
            </w:r>
          </w:p>
        </w:tc>
        <w:tc>
          <w:tcPr>
            <w:tcW w:w="1703" w:type="dxa"/>
            <w:shd w:val="clear" w:color="auto" w:fill="auto"/>
            <w:vAlign w:val="top"/>
          </w:tcPr>
          <w:p w14:paraId="6B12F1E3">
            <w:pPr>
              <w:spacing w:beforeLines="0" w:afterLines="0"/>
              <w:jc w:val="center"/>
              <w:rPr>
                <w:rFonts w:hint="eastAsia" w:ascii="宋体" w:hAnsi="宋体"/>
                <w:color w:val="000000" w:themeColor="text1"/>
                <w:sz w:val="22"/>
                <w:szCs w:val="24"/>
                <w:highlight w:val="none"/>
                <w14:textFill>
                  <w14:solidFill>
                    <w14:schemeClr w14:val="tx1"/>
                  </w14:solidFill>
                </w14:textFill>
              </w:rPr>
            </w:pPr>
          </w:p>
          <w:p w14:paraId="5DFDA9AD">
            <w:pPr>
              <w:spacing w:beforeLines="0" w:afterLines="0"/>
              <w:jc w:val="center"/>
              <w:rPr>
                <w:rFonts w:hint="eastAsia" w:ascii="宋体" w:hAnsi="宋体" w:eastAsia="宋体" w:cs="Times New Roman"/>
                <w:color w:val="000000" w:themeColor="text1"/>
                <w:kern w:val="2"/>
                <w:sz w:val="22"/>
                <w:szCs w:val="24"/>
                <w:highlight w:val="none"/>
                <w:lang w:val="en-US" w:eastAsia="zh-CN" w:bidi="ar-SA"/>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480000</w:t>
            </w:r>
            <w:r>
              <w:rPr>
                <w:rFonts w:hint="eastAsia" w:ascii="宋体" w:hAnsi="宋体" w:cs="宋体"/>
                <w:color w:val="000000" w:themeColor="text1"/>
                <w:sz w:val="21"/>
                <w:szCs w:val="21"/>
                <w:highlight w:val="none"/>
                <w:u w:val="none"/>
                <w:lang w:val="en-US" w:eastAsia="zh-CN"/>
                <w14:textFill>
                  <w14:solidFill>
                    <w14:schemeClr w14:val="tx1"/>
                  </w14:solidFill>
                </w14:textFill>
              </w:rPr>
              <w:t>.00</w:t>
            </w:r>
          </w:p>
        </w:tc>
        <w:tc>
          <w:tcPr>
            <w:tcW w:w="1335" w:type="dxa"/>
          </w:tcPr>
          <w:p w14:paraId="400EFE1D">
            <w:pPr>
              <w:spacing w:line="360" w:lineRule="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允许采购进口产品</w:t>
            </w:r>
          </w:p>
        </w:tc>
      </w:tr>
      <w:tr w14:paraId="4610F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vAlign w:val="center"/>
          </w:tcPr>
          <w:p w14:paraId="45FD646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5</w:t>
            </w:r>
          </w:p>
        </w:tc>
        <w:tc>
          <w:tcPr>
            <w:tcW w:w="2817" w:type="dxa"/>
            <w:vAlign w:val="center"/>
          </w:tcPr>
          <w:p w14:paraId="1C8ACD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t>自动心肺复苏机</w:t>
            </w:r>
          </w:p>
        </w:tc>
        <w:tc>
          <w:tcPr>
            <w:tcW w:w="1885" w:type="dxa"/>
            <w:vAlign w:val="center"/>
          </w:tcPr>
          <w:p w14:paraId="3CE87239">
            <w:pPr>
              <w:keepNext w:val="0"/>
              <w:keepLines w:val="0"/>
              <w:widowControl/>
              <w:suppressLineNumbers w:val="0"/>
              <w:jc w:val="center"/>
              <w:textAlignment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1台</w:t>
            </w:r>
          </w:p>
        </w:tc>
        <w:tc>
          <w:tcPr>
            <w:tcW w:w="1703" w:type="dxa"/>
            <w:shd w:val="clear" w:color="auto" w:fill="auto"/>
            <w:vAlign w:val="top"/>
          </w:tcPr>
          <w:p w14:paraId="690149A4">
            <w:pPr>
              <w:spacing w:beforeLines="0" w:afterLines="0"/>
              <w:jc w:val="center"/>
              <w:rPr>
                <w:rFonts w:hint="eastAsia" w:ascii="宋体" w:hAnsi="宋体" w:eastAsia="宋体" w:cs="Times New Roman"/>
                <w:color w:val="000000" w:themeColor="text1"/>
                <w:kern w:val="2"/>
                <w:sz w:val="22"/>
                <w:szCs w:val="24"/>
                <w:highlight w:val="none"/>
                <w:lang w:val="en-US" w:eastAsia="zh-CN" w:bidi="ar-SA"/>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80000</w:t>
            </w:r>
            <w:r>
              <w:rPr>
                <w:rFonts w:hint="eastAsia" w:ascii="宋体" w:hAnsi="宋体" w:cs="宋体"/>
                <w:color w:val="000000" w:themeColor="text1"/>
                <w:sz w:val="21"/>
                <w:szCs w:val="21"/>
                <w:highlight w:val="none"/>
                <w:u w:val="none"/>
                <w:lang w:val="en-US" w:eastAsia="zh-CN"/>
                <w14:textFill>
                  <w14:solidFill>
                    <w14:schemeClr w14:val="tx1"/>
                  </w14:solidFill>
                </w14:textFill>
              </w:rPr>
              <w:t>.00</w:t>
            </w:r>
          </w:p>
        </w:tc>
        <w:tc>
          <w:tcPr>
            <w:tcW w:w="1335" w:type="dxa"/>
          </w:tcPr>
          <w:p w14:paraId="6F406BDA">
            <w:pPr>
              <w:spacing w:line="360" w:lineRule="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p>
        </w:tc>
      </w:tr>
      <w:tr w14:paraId="3C07F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vAlign w:val="center"/>
          </w:tcPr>
          <w:p w14:paraId="4DEAB2D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6</w:t>
            </w:r>
          </w:p>
        </w:tc>
        <w:tc>
          <w:tcPr>
            <w:tcW w:w="2817" w:type="dxa"/>
            <w:vAlign w:val="center"/>
          </w:tcPr>
          <w:p w14:paraId="7E2351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t>荧光光度计</w:t>
            </w:r>
          </w:p>
        </w:tc>
        <w:tc>
          <w:tcPr>
            <w:tcW w:w="1885" w:type="dxa"/>
            <w:vAlign w:val="center"/>
          </w:tcPr>
          <w:p w14:paraId="51936605">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1台</w:t>
            </w:r>
          </w:p>
        </w:tc>
        <w:tc>
          <w:tcPr>
            <w:tcW w:w="1703" w:type="dxa"/>
            <w:shd w:val="clear" w:color="auto" w:fill="auto"/>
            <w:vAlign w:val="top"/>
          </w:tcPr>
          <w:p w14:paraId="10BD969A">
            <w:pPr>
              <w:spacing w:beforeLines="0" w:afterLines="0"/>
              <w:jc w:val="center"/>
              <w:rPr>
                <w:rFonts w:hint="eastAsia" w:ascii="宋体" w:hAnsi="宋体" w:eastAsia="宋体" w:cs="Times New Roman"/>
                <w:color w:val="000000" w:themeColor="text1"/>
                <w:kern w:val="2"/>
                <w:sz w:val="22"/>
                <w:szCs w:val="24"/>
                <w:highlight w:val="none"/>
                <w:lang w:val="en-US" w:eastAsia="zh-CN" w:bidi="ar-SA"/>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30000</w:t>
            </w:r>
            <w:r>
              <w:rPr>
                <w:rFonts w:hint="eastAsia" w:ascii="宋体" w:hAnsi="宋体" w:cs="宋体"/>
                <w:color w:val="000000" w:themeColor="text1"/>
                <w:sz w:val="21"/>
                <w:szCs w:val="21"/>
                <w:highlight w:val="none"/>
                <w:u w:val="none"/>
                <w:lang w:val="en-US" w:eastAsia="zh-CN"/>
                <w14:textFill>
                  <w14:solidFill>
                    <w14:schemeClr w14:val="tx1"/>
                  </w14:solidFill>
                </w14:textFill>
              </w:rPr>
              <w:t>.00</w:t>
            </w:r>
          </w:p>
        </w:tc>
        <w:tc>
          <w:tcPr>
            <w:tcW w:w="1335" w:type="dxa"/>
          </w:tcPr>
          <w:p w14:paraId="3670407F">
            <w:pPr>
              <w:spacing w:line="360" w:lineRule="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p>
        </w:tc>
      </w:tr>
      <w:tr w14:paraId="44C20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vAlign w:val="center"/>
          </w:tcPr>
          <w:p w14:paraId="62642B5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7</w:t>
            </w:r>
          </w:p>
        </w:tc>
        <w:tc>
          <w:tcPr>
            <w:tcW w:w="2817" w:type="dxa"/>
            <w:vAlign w:val="center"/>
          </w:tcPr>
          <w:p w14:paraId="360BC3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t>心电图机</w:t>
            </w:r>
          </w:p>
        </w:tc>
        <w:tc>
          <w:tcPr>
            <w:tcW w:w="1885" w:type="dxa"/>
            <w:vAlign w:val="center"/>
          </w:tcPr>
          <w:p w14:paraId="6890DF74">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2台</w:t>
            </w:r>
          </w:p>
        </w:tc>
        <w:tc>
          <w:tcPr>
            <w:tcW w:w="1703" w:type="dxa"/>
            <w:shd w:val="clear" w:color="auto" w:fill="auto"/>
            <w:vAlign w:val="top"/>
          </w:tcPr>
          <w:p w14:paraId="0033B38F">
            <w:pPr>
              <w:spacing w:beforeLines="0" w:afterLines="0"/>
              <w:jc w:val="center"/>
              <w:rPr>
                <w:rFonts w:hint="eastAsia" w:ascii="宋体" w:hAnsi="宋体" w:eastAsia="宋体" w:cs="Times New Roman"/>
                <w:color w:val="000000" w:themeColor="text1"/>
                <w:kern w:val="2"/>
                <w:sz w:val="22"/>
                <w:szCs w:val="24"/>
                <w:highlight w:val="none"/>
                <w:lang w:val="en-US" w:eastAsia="zh-CN" w:bidi="ar-SA"/>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72000</w:t>
            </w:r>
            <w:r>
              <w:rPr>
                <w:rFonts w:hint="eastAsia" w:ascii="宋体" w:hAnsi="宋体" w:cs="宋体"/>
                <w:color w:val="000000" w:themeColor="text1"/>
                <w:sz w:val="21"/>
                <w:szCs w:val="21"/>
                <w:highlight w:val="none"/>
                <w:u w:val="none"/>
                <w:lang w:val="en-US" w:eastAsia="zh-CN"/>
                <w14:textFill>
                  <w14:solidFill>
                    <w14:schemeClr w14:val="tx1"/>
                  </w14:solidFill>
                </w14:textFill>
              </w:rPr>
              <w:t>.00</w:t>
            </w:r>
          </w:p>
        </w:tc>
        <w:tc>
          <w:tcPr>
            <w:tcW w:w="1335" w:type="dxa"/>
          </w:tcPr>
          <w:p w14:paraId="5ED5A41C">
            <w:pPr>
              <w:spacing w:line="360" w:lineRule="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p>
        </w:tc>
      </w:tr>
      <w:tr w14:paraId="7B4F2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vAlign w:val="center"/>
          </w:tcPr>
          <w:p w14:paraId="30F282C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8</w:t>
            </w:r>
          </w:p>
        </w:tc>
        <w:tc>
          <w:tcPr>
            <w:tcW w:w="2817" w:type="dxa"/>
            <w:vAlign w:val="center"/>
          </w:tcPr>
          <w:p w14:paraId="60AE37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t>心电监护仪</w:t>
            </w:r>
          </w:p>
        </w:tc>
        <w:tc>
          <w:tcPr>
            <w:tcW w:w="1885" w:type="dxa"/>
            <w:vAlign w:val="center"/>
          </w:tcPr>
          <w:p w14:paraId="37BB66CB">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2台</w:t>
            </w:r>
          </w:p>
        </w:tc>
        <w:tc>
          <w:tcPr>
            <w:tcW w:w="1703" w:type="dxa"/>
            <w:shd w:val="clear" w:color="auto" w:fill="auto"/>
            <w:vAlign w:val="top"/>
          </w:tcPr>
          <w:p w14:paraId="6A304184">
            <w:pPr>
              <w:spacing w:beforeLines="0" w:afterLines="0"/>
              <w:jc w:val="center"/>
              <w:rPr>
                <w:rFonts w:hint="eastAsia" w:ascii="宋体" w:hAnsi="宋体" w:eastAsia="宋体" w:cs="Times New Roman"/>
                <w:color w:val="000000" w:themeColor="text1"/>
                <w:kern w:val="2"/>
                <w:sz w:val="22"/>
                <w:szCs w:val="24"/>
                <w:highlight w:val="none"/>
                <w:lang w:val="en-US" w:eastAsia="zh-CN" w:bidi="ar-SA"/>
                <w14:textFill>
                  <w14:solidFill>
                    <w14:schemeClr w14:val="tx1"/>
                  </w14:solidFill>
                </w14:textFill>
              </w:rPr>
            </w:pPr>
            <w:r>
              <w:rPr>
                <w:rFonts w:hint="eastAsia" w:ascii="宋体" w:hAnsi="宋体"/>
                <w:color w:val="000000" w:themeColor="text1"/>
                <w:sz w:val="22"/>
                <w:szCs w:val="24"/>
                <w:highlight w:val="none"/>
                <w14:textFill>
                  <w14:solidFill>
                    <w14:schemeClr w14:val="tx1"/>
                  </w14:solidFill>
                </w14:textFill>
              </w:rPr>
              <w:t>50000</w:t>
            </w:r>
            <w:r>
              <w:rPr>
                <w:rFonts w:hint="eastAsia" w:ascii="宋体" w:hAnsi="宋体" w:cs="宋体"/>
                <w:color w:val="000000" w:themeColor="text1"/>
                <w:sz w:val="21"/>
                <w:szCs w:val="21"/>
                <w:highlight w:val="none"/>
                <w:u w:val="none"/>
                <w:lang w:val="en-US" w:eastAsia="zh-CN"/>
                <w14:textFill>
                  <w14:solidFill>
                    <w14:schemeClr w14:val="tx1"/>
                  </w14:solidFill>
                </w14:textFill>
              </w:rPr>
              <w:t>.00</w:t>
            </w:r>
          </w:p>
        </w:tc>
        <w:tc>
          <w:tcPr>
            <w:tcW w:w="1335" w:type="dxa"/>
          </w:tcPr>
          <w:p w14:paraId="4A48113C">
            <w:pPr>
              <w:spacing w:line="360" w:lineRule="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p>
        </w:tc>
      </w:tr>
      <w:tr w14:paraId="046D0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9" w:type="dxa"/>
            <w:gridSpan w:val="2"/>
            <w:vAlign w:val="center"/>
          </w:tcPr>
          <w:p w14:paraId="501F7D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合计</w:t>
            </w:r>
          </w:p>
        </w:tc>
        <w:tc>
          <w:tcPr>
            <w:tcW w:w="1885" w:type="dxa"/>
            <w:vAlign w:val="center"/>
          </w:tcPr>
          <w:p w14:paraId="645C46E1">
            <w:pPr>
              <w:spacing w:line="240" w:lineRule="auto"/>
              <w:jc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p>
        </w:tc>
        <w:tc>
          <w:tcPr>
            <w:tcW w:w="1703" w:type="dxa"/>
          </w:tcPr>
          <w:p w14:paraId="39123FF7">
            <w:pPr>
              <w:spacing w:line="240" w:lineRule="auto"/>
              <w:jc w:val="cente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960000.00</w:t>
            </w:r>
          </w:p>
        </w:tc>
        <w:tc>
          <w:tcPr>
            <w:tcW w:w="1335" w:type="dxa"/>
          </w:tcPr>
          <w:p w14:paraId="514A7E20">
            <w:pPr>
              <w:spacing w:line="360" w:lineRule="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p>
        </w:tc>
      </w:tr>
    </w:tbl>
    <w:p w14:paraId="2AD0FB7D">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交货期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合同签订后</w:t>
      </w:r>
      <w:r>
        <w:rPr>
          <w:rFonts w:hint="eastAsia" w:ascii="宋体" w:hAnsi="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日内完成设备的供货、安装、调试和验收，并交付给采购人正常使用。</w:t>
      </w:r>
      <w:r>
        <w:rPr>
          <w:rFonts w:ascii="宋体" w:hAnsi="宋体" w:eastAsia="宋体"/>
          <w:color w:val="000000" w:themeColor="text1"/>
          <w:szCs w:val="21"/>
          <w:highlight w:val="none"/>
          <w14:textFill>
            <w14:solidFill>
              <w14:schemeClr w14:val="tx1"/>
            </w14:solidFill>
          </w14:textFill>
        </w:rPr>
        <w:t>（超出该</w:t>
      </w:r>
      <w:r>
        <w:rPr>
          <w:rFonts w:hint="eastAsia" w:ascii="宋体" w:hAnsi="宋体"/>
          <w:color w:val="000000" w:themeColor="text1"/>
          <w:szCs w:val="21"/>
          <w:highlight w:val="none"/>
          <w:lang w:eastAsia="zh-CN"/>
          <w14:textFill>
            <w14:solidFill>
              <w14:schemeClr w14:val="tx1"/>
            </w14:solidFill>
          </w14:textFill>
        </w:rPr>
        <w:t>交货期</w:t>
      </w:r>
      <w:r>
        <w:rPr>
          <w:rFonts w:ascii="宋体" w:hAnsi="宋体" w:eastAsia="宋体"/>
          <w:color w:val="000000" w:themeColor="text1"/>
          <w:szCs w:val="21"/>
          <w:highlight w:val="none"/>
          <w14:textFill>
            <w14:solidFill>
              <w14:schemeClr w14:val="tx1"/>
            </w14:solidFill>
          </w14:textFill>
        </w:rPr>
        <w:t>将作为无效投标处理）。</w:t>
      </w:r>
    </w:p>
    <w:p w14:paraId="6777BAFF">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14:paraId="2CC180E3">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10122111">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76D6BB25">
      <w:pPr>
        <w:widowControl/>
        <w:numPr>
          <w:ilvl w:val="0"/>
          <w:numId w:val="0"/>
        </w:numPr>
        <w:tabs>
          <w:tab w:val="left" w:pos="735"/>
        </w:tabs>
        <w:adjustRightInd w:val="0"/>
        <w:snapToGrid w:val="0"/>
        <w:spacing w:line="360" w:lineRule="auto"/>
        <w:ind w:firstLine="420" w:firstLineChars="200"/>
        <w:rPr>
          <w:rFonts w:hint="eastAsia" w:ascii="宋体" w:hAnsi="宋体" w:eastAsia="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eastAsia="宋体"/>
          <w:color w:val="000000" w:themeColor="text1"/>
          <w:szCs w:val="21"/>
          <w:highlight w:val="none"/>
          <w14:textFill>
            <w14:solidFill>
              <w14:schemeClr w14:val="tx1"/>
            </w14:solidFill>
          </w14:textFill>
        </w:rPr>
        <w:t>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4DB9EB8C">
      <w:pPr>
        <w:widowControl/>
        <w:numPr>
          <w:ilvl w:val="0"/>
          <w:numId w:val="0"/>
        </w:numPr>
        <w:tabs>
          <w:tab w:val="left" w:pos="735"/>
        </w:tabs>
        <w:adjustRightInd w:val="0"/>
        <w:snapToGrid w:val="0"/>
        <w:spacing w:line="360" w:lineRule="auto"/>
        <w:ind w:firstLine="420" w:firstLineChars="200"/>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2）</w:t>
      </w:r>
      <w:r>
        <w:rPr>
          <w:rFonts w:hint="eastAsia" w:ascii="宋体" w:hAnsi="宋体" w:eastAsia="宋体"/>
          <w:color w:val="000000" w:themeColor="text1"/>
          <w:szCs w:val="21"/>
          <w:highlight w:val="none"/>
          <w14:textFill>
            <w14:solidFill>
              <w14:schemeClr w14:val="tx1"/>
            </w14:solidFill>
          </w14:textFill>
        </w:rPr>
        <w:t>有依法缴纳税收和社会保障资金的良好记录：提供投标截止日前6个月内任意1个月依法缴纳税收和社会保障资金的相关材料或出具《承诺函》。如依法免税或不需要缴纳社会保障资金的，提供相应证明材料。</w:t>
      </w:r>
    </w:p>
    <w:p w14:paraId="2D0EF9CD">
      <w:pPr>
        <w:widowControl/>
        <w:numPr>
          <w:ilvl w:val="0"/>
          <w:numId w:val="0"/>
        </w:numPr>
        <w:tabs>
          <w:tab w:val="left" w:pos="735"/>
        </w:tabs>
        <w:adjustRightInd w:val="0"/>
        <w:snapToGrid w:val="0"/>
        <w:spacing w:line="360" w:lineRule="auto"/>
        <w:ind w:firstLine="420" w:firstLineChars="200"/>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3）</w:t>
      </w:r>
      <w:r>
        <w:rPr>
          <w:rFonts w:hint="eastAsia" w:ascii="宋体" w:hAnsi="宋体" w:eastAsia="宋体"/>
          <w:color w:val="000000" w:themeColor="text1"/>
          <w:szCs w:val="21"/>
          <w:highlight w:val="none"/>
          <w14:textFill>
            <w14:solidFill>
              <w14:schemeClr w14:val="tx1"/>
            </w14:solidFill>
          </w14:textFill>
        </w:rPr>
        <w:t>具有良好的商业信誉和健全的财务会计制度：投标人必须具有良好的商业信誉和健全的财务会计制度（提供2023年度财务状况报告或2024年至今任意一个月的财务报表或基本开户行出具的资信证明或出具《承诺函》）。</w:t>
      </w:r>
    </w:p>
    <w:p w14:paraId="11D5B785">
      <w:pPr>
        <w:widowControl/>
        <w:numPr>
          <w:ilvl w:val="0"/>
          <w:numId w:val="0"/>
        </w:numPr>
        <w:tabs>
          <w:tab w:val="left" w:pos="735"/>
        </w:tabs>
        <w:adjustRightInd w:val="0"/>
        <w:snapToGrid w:val="0"/>
        <w:spacing w:line="360" w:lineRule="auto"/>
        <w:ind w:firstLine="420" w:firstLineChars="200"/>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4）履行合同所必需的设备和专业技术能力：</w:t>
      </w:r>
      <w:r>
        <w:rPr>
          <w:rFonts w:hint="eastAsia" w:ascii="宋体" w:hAnsi="宋体" w:eastAsia="宋体"/>
          <w:color w:val="000000" w:themeColor="text1"/>
          <w:szCs w:val="21"/>
          <w:highlight w:val="none"/>
          <w:lang w:val="en-US" w:eastAsia="zh-CN"/>
          <w14:textFill>
            <w14:solidFill>
              <w14:schemeClr w14:val="tx1"/>
            </w14:solidFill>
          </w14:textFill>
        </w:rPr>
        <w:t>提供</w:t>
      </w:r>
      <w:r>
        <w:rPr>
          <w:rFonts w:hint="eastAsia" w:ascii="宋体" w:hAnsi="宋体" w:eastAsia="宋体"/>
          <w:color w:val="000000" w:themeColor="text1"/>
          <w:szCs w:val="21"/>
          <w:highlight w:val="none"/>
          <w14:textFill>
            <w14:solidFill>
              <w14:schemeClr w14:val="tx1"/>
            </w14:solidFill>
          </w14:textFill>
        </w:rPr>
        <w:t>设备及专业技术能力情况或出具《承诺函》。</w:t>
      </w:r>
    </w:p>
    <w:p w14:paraId="1CD237AE">
      <w:pPr>
        <w:widowControl/>
        <w:numPr>
          <w:ilvl w:val="0"/>
          <w:numId w:val="0"/>
        </w:numPr>
        <w:tabs>
          <w:tab w:val="left" w:pos="735"/>
        </w:tabs>
        <w:adjustRightInd w:val="0"/>
        <w:snapToGrid w:val="0"/>
        <w:spacing w:line="360" w:lineRule="auto"/>
        <w:ind w:firstLine="420" w:firstLineChars="20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5）参加采购活动前3年内，在经营活动中没有重大违法记录：</w:t>
      </w:r>
      <w:r>
        <w:rPr>
          <w:rFonts w:hint="eastAsia" w:ascii="宋体" w:hAnsi="宋体" w:eastAsia="宋体"/>
          <w:color w:val="000000" w:themeColor="text1"/>
          <w:szCs w:val="21"/>
          <w:highlight w:val="none"/>
          <w:lang w:val="en-US" w:eastAsia="zh-CN"/>
          <w14:textFill>
            <w14:solidFill>
              <w14:schemeClr w14:val="tx1"/>
            </w14:solidFill>
          </w14:textFill>
        </w:rPr>
        <w:t>提供</w:t>
      </w:r>
      <w:r>
        <w:rPr>
          <w:rFonts w:hint="eastAsia" w:ascii="宋体" w:hAnsi="宋体" w:eastAsia="宋体"/>
          <w:color w:val="000000" w:themeColor="text1"/>
          <w:szCs w:val="2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61B5BE74">
      <w:pPr>
        <w:widowControl/>
        <w:numPr>
          <w:ilvl w:val="0"/>
          <w:numId w:val="0"/>
        </w:numPr>
        <w:tabs>
          <w:tab w:val="left" w:pos="735"/>
        </w:tabs>
        <w:adjustRightInd w:val="0"/>
        <w:snapToGrid w:val="0"/>
        <w:spacing w:line="360" w:lineRule="auto"/>
        <w:ind w:firstLine="420" w:firstLineChars="200"/>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2.为采购项目提供整体设计、规范编制或者项目管理、监理、检测等服务的供应商，不得再参加该采购项目的其他采购活动；（提供《投标函》承诺）</w:t>
      </w:r>
    </w:p>
    <w:p w14:paraId="4B8F1329">
      <w:pPr>
        <w:widowControl/>
        <w:numPr>
          <w:ilvl w:val="0"/>
          <w:numId w:val="0"/>
        </w:numPr>
        <w:tabs>
          <w:tab w:val="left" w:pos="735"/>
        </w:tabs>
        <w:adjustRightInd w:val="0"/>
        <w:snapToGrid w:val="0"/>
        <w:spacing w:line="360" w:lineRule="auto"/>
        <w:ind w:firstLine="420" w:firstLineChars="200"/>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3.单位负责人为同一人或者存在直接控股、管理关系的不同供应商，不得参加同一合同项下的政府采购活动；（提供《投标函》承诺）</w:t>
      </w:r>
    </w:p>
    <w:p w14:paraId="5B5AAC36">
      <w:pPr>
        <w:widowControl/>
        <w:numPr>
          <w:ilvl w:val="0"/>
          <w:numId w:val="0"/>
        </w:numPr>
        <w:tabs>
          <w:tab w:val="left" w:pos="735"/>
        </w:tabs>
        <w:adjustRightInd w:val="0"/>
        <w:snapToGrid w:val="0"/>
        <w:spacing w:line="360" w:lineRule="auto"/>
        <w:ind w:firstLine="420" w:firstLineChars="200"/>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4.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4E9EB417">
      <w:pPr>
        <w:widowControl/>
        <w:adjustRightInd w:val="0"/>
        <w:snapToGrid w:val="0"/>
        <w:spacing w:line="360" w:lineRule="auto"/>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5</w:t>
      </w:r>
      <w:r>
        <w:rPr>
          <w:rFonts w:hint="eastAsia" w:ascii="宋体" w:hAnsi="宋体" w:eastAsia="宋体"/>
          <w:color w:val="000000" w:themeColor="text1"/>
          <w:szCs w:val="21"/>
          <w:highlight w:val="none"/>
          <w:lang w:eastAsia="zh-CN"/>
          <w14:textFill>
            <w14:solidFill>
              <w14:schemeClr w14:val="tx1"/>
            </w14:solidFill>
          </w14:textFill>
        </w:rPr>
        <w:t>.</w:t>
      </w:r>
      <w:r>
        <w:rPr>
          <w:rFonts w:hint="eastAsia" w:ascii="宋体" w:hAnsi="宋体" w:eastAsia="宋体"/>
          <w:color w:val="000000" w:themeColor="text1"/>
          <w:szCs w:val="21"/>
          <w:highlight w:val="none"/>
          <w:lang w:val="en-US" w:eastAsia="zh-CN"/>
          <w14:textFill>
            <w14:solidFill>
              <w14:schemeClr w14:val="tx1"/>
            </w14:solidFill>
          </w14:textFill>
        </w:rPr>
        <w:t>投标人</w:t>
      </w:r>
      <w:r>
        <w:rPr>
          <w:rFonts w:hint="eastAsia" w:ascii="宋体" w:hAnsi="宋体" w:eastAsia="宋体"/>
          <w:color w:val="000000" w:themeColor="text1"/>
          <w:szCs w:val="21"/>
          <w:highlight w:val="none"/>
          <w:lang w:eastAsia="zh-CN"/>
          <w14:textFill>
            <w14:solidFill>
              <w14:schemeClr w14:val="tx1"/>
            </w14:solidFill>
          </w14:textFill>
        </w:rPr>
        <w:t>应具有医疗器械生产</w:t>
      </w:r>
      <w:r>
        <w:rPr>
          <w:rFonts w:hint="eastAsia" w:ascii="宋体" w:hAnsi="宋体" w:eastAsia="宋体"/>
          <w:color w:val="000000" w:themeColor="text1"/>
          <w:szCs w:val="21"/>
          <w:highlight w:val="none"/>
          <w:lang w:val="en-US" w:eastAsia="zh-CN"/>
          <w14:textFill>
            <w14:solidFill>
              <w14:schemeClr w14:val="tx1"/>
            </w14:solidFill>
          </w14:textFill>
        </w:rPr>
        <w:t>许可证</w:t>
      </w:r>
      <w:r>
        <w:rPr>
          <w:rFonts w:hint="eastAsia" w:ascii="宋体" w:hAnsi="宋体" w:eastAsia="宋体"/>
          <w:color w:val="000000" w:themeColor="text1"/>
          <w:szCs w:val="21"/>
          <w:highlight w:val="none"/>
          <w:lang w:eastAsia="zh-CN"/>
          <w14:textFill>
            <w14:solidFill>
              <w14:schemeClr w14:val="tx1"/>
            </w14:solidFill>
          </w14:textFill>
        </w:rPr>
        <w:t>或</w:t>
      </w:r>
      <w:r>
        <w:rPr>
          <w:rFonts w:hint="eastAsia" w:ascii="宋体" w:hAnsi="宋体" w:eastAsia="宋体"/>
          <w:color w:val="000000" w:themeColor="text1"/>
          <w:szCs w:val="21"/>
          <w:highlight w:val="none"/>
          <w:lang w:val="en-US" w:eastAsia="zh-CN"/>
          <w14:textFill>
            <w14:solidFill>
              <w14:schemeClr w14:val="tx1"/>
            </w14:solidFill>
          </w14:textFill>
        </w:rPr>
        <w:t>医疗器械</w:t>
      </w:r>
      <w:r>
        <w:rPr>
          <w:rFonts w:hint="eastAsia" w:ascii="宋体" w:hAnsi="宋体" w:eastAsia="宋体"/>
          <w:color w:val="000000" w:themeColor="text1"/>
          <w:szCs w:val="21"/>
          <w:highlight w:val="none"/>
          <w:lang w:eastAsia="zh-CN"/>
          <w14:textFill>
            <w14:solidFill>
              <w14:schemeClr w14:val="tx1"/>
            </w14:solidFill>
          </w14:textFill>
        </w:rPr>
        <w:t>经营许可证</w:t>
      </w:r>
      <w:r>
        <w:rPr>
          <w:rFonts w:hint="eastAsia" w:ascii="宋体" w:hAnsi="宋体" w:eastAsia="宋体"/>
          <w:color w:val="000000" w:themeColor="text1"/>
          <w:szCs w:val="21"/>
          <w:highlight w:val="none"/>
          <w:lang w:val="en-US" w:eastAsia="zh-CN"/>
          <w14:textFill>
            <w14:solidFill>
              <w14:schemeClr w14:val="tx1"/>
            </w14:solidFill>
          </w14:textFill>
        </w:rPr>
        <w:t>或第二类医疗器械经营备案凭证</w:t>
      </w:r>
      <w:r>
        <w:rPr>
          <w:rFonts w:hint="eastAsia" w:ascii="宋体" w:hAnsi="宋体" w:eastAsia="宋体"/>
          <w:color w:val="000000" w:themeColor="text1"/>
          <w:szCs w:val="21"/>
          <w:highlight w:val="none"/>
          <w:lang w:eastAsia="zh-CN"/>
          <w14:textFill>
            <w14:solidFill>
              <w14:schemeClr w14:val="tx1"/>
            </w14:solidFill>
          </w14:textFill>
        </w:rPr>
        <w:t>并在有效期内。</w:t>
      </w:r>
    </w:p>
    <w:p w14:paraId="2FF8B5BE">
      <w:pPr>
        <w:widowControl/>
        <w:adjustRightInd w:val="0"/>
        <w:snapToGrid w:val="0"/>
        <w:spacing w:line="360" w:lineRule="auto"/>
        <w:ind w:firstLine="420" w:firstLineChars="200"/>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6</w:t>
      </w:r>
      <w:r>
        <w:rPr>
          <w:rFonts w:hint="eastAsia" w:ascii="宋体" w:hAnsi="宋体" w:eastAsia="宋体"/>
          <w:color w:val="000000" w:themeColor="text1"/>
          <w:szCs w:val="21"/>
          <w:highlight w:val="none"/>
          <w:lang w:eastAsia="zh-CN"/>
          <w14:textFill>
            <w14:solidFill>
              <w14:schemeClr w14:val="tx1"/>
            </w14:solidFill>
          </w14:textFill>
        </w:rPr>
        <w:t>.</w:t>
      </w:r>
      <w:r>
        <w:rPr>
          <w:rFonts w:hint="eastAsia" w:ascii="宋体" w:hAnsi="宋体" w:eastAsia="宋体"/>
          <w:color w:val="000000" w:themeColor="text1"/>
          <w:szCs w:val="21"/>
          <w:highlight w:val="none"/>
          <w14:textFill>
            <w14:solidFill>
              <w14:schemeClr w14:val="tx1"/>
            </w14:solidFill>
          </w14:textFill>
        </w:rPr>
        <w:t>本项目不接受联合体投标；</w:t>
      </w:r>
    </w:p>
    <w:p w14:paraId="39B19E20">
      <w:pPr>
        <w:widowControl/>
        <w:tabs>
          <w:tab w:val="left" w:pos="502"/>
        </w:tabs>
        <w:adjustRightInd w:val="0"/>
        <w:snapToGrid w:val="0"/>
        <w:spacing w:line="360" w:lineRule="auto"/>
        <w:ind w:firstLine="420" w:firstLineChars="200"/>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7.</w:t>
      </w:r>
      <w:r>
        <w:rPr>
          <w:rFonts w:hint="eastAsia" w:ascii="宋体" w:hAnsi="宋体" w:eastAsia="宋体"/>
          <w:color w:val="000000" w:themeColor="text1"/>
          <w:szCs w:val="21"/>
          <w:highlight w:val="none"/>
          <w14:textFill>
            <w14:solidFill>
              <w14:schemeClr w14:val="tx1"/>
            </w14:solidFill>
          </w14:textFill>
        </w:rPr>
        <w:t>投标人须在采购代理机构登记并购买</w:t>
      </w:r>
      <w:r>
        <w:rPr>
          <w:rFonts w:hint="eastAsia" w:ascii="宋体" w:hAnsi="宋体" w:eastAsia="宋体"/>
          <w:color w:val="000000" w:themeColor="text1"/>
          <w:szCs w:val="21"/>
          <w:highlight w:val="none"/>
          <w:lang w:val="en-US" w:eastAsia="zh-CN"/>
          <w14:textFill>
            <w14:solidFill>
              <w14:schemeClr w14:val="tx1"/>
            </w14:solidFill>
          </w14:textFill>
        </w:rPr>
        <w:t>招标</w:t>
      </w:r>
      <w:r>
        <w:rPr>
          <w:rFonts w:hint="eastAsia" w:ascii="宋体" w:hAnsi="宋体" w:eastAsia="宋体"/>
          <w:color w:val="000000" w:themeColor="text1"/>
          <w:szCs w:val="21"/>
          <w:highlight w:val="none"/>
          <w14:textFill>
            <w14:solidFill>
              <w14:schemeClr w14:val="tx1"/>
            </w14:solidFill>
          </w14:textFill>
        </w:rPr>
        <w:t>文件。</w:t>
      </w:r>
    </w:p>
    <w:p w14:paraId="1F3708A4">
      <w:pPr>
        <w:widowControl/>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14:paraId="1392E2DE">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1．</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5-03-17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2025年3月17日</w:t>
          </w:r>
        </w:sdtContent>
      </w:sdt>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bCs/>
          <w:color w:val="000000" w:themeColor="text1"/>
          <w:highlight w:val="none"/>
          <w14:textFill>
            <w14:solidFill>
              <w14:schemeClr w14:val="tx1"/>
            </w14:solidFill>
          </w14:textFill>
        </w:rPr>
        <w:t>。</w:t>
      </w:r>
    </w:p>
    <w:p w14:paraId="747AB5A4">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432F6AC6">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w:t>
      </w:r>
    </w:p>
    <w:p w14:paraId="291C25A3">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sdt>
        <w:sdtPr>
          <w:rPr>
            <w:rFonts w:hint="eastAsia" w:ascii="宋体" w:hAnsi="宋体" w:eastAsia="宋体" w:cs="宋体"/>
            <w:color w:val="000000" w:themeColor="text1"/>
            <w:highlight w:val="none"/>
            <w14:textFill>
              <w14:solidFill>
                <w14:schemeClr w14:val="tx1"/>
              </w14:solidFill>
            </w14:textFill>
          </w:rPr>
          <w:id w:val="147483464"/>
          <w:lock w:val="sdtLocked"/>
          <w:placeholder>
            <w:docPart w:val="{a64a29fb-95c9-4046-80cd-25d006c65309}"/>
          </w:placeholder>
          <w:date w:fullDate="2025-03-14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sdt>
            <w:sdtPr>
              <w:rPr>
                <w:rFonts w:hint="eastAsia" w:ascii="宋体" w:hAnsi="宋体" w:eastAsia="宋体" w:cs="宋体"/>
                <w:color w:val="000000" w:themeColor="text1"/>
                <w:highlight w:val="none"/>
                <w14:textFill>
                  <w14:solidFill>
                    <w14:schemeClr w14:val="tx1"/>
                  </w14:solidFill>
                </w14:textFill>
              </w:rPr>
              <w:id w:val="147456833"/>
              <w:lock w:val="sdtLocked"/>
              <w:placeholder>
                <w:docPart w:val="{658ee85d-0668-4c93-b6dd-faac624c2e51}"/>
              </w:placeholder>
              <w:date w:fullDate="2025-03-17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2025年3月17日</w:t>
              </w:r>
            </w:sdtContent>
          </w:sdt>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sdtContent>
      </w:sdt>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6666575C">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14:textFill>
            <w14:solidFill>
              <w14:schemeClr w14:val="tx1"/>
            </w14:solidFill>
          </w14:textFill>
        </w:rPr>
        <w:t>205室。</w:t>
      </w:r>
    </w:p>
    <w:p w14:paraId="0D2A013F">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eastAsia="宋体" w:cs="宋体"/>
          <w:bCs/>
          <w:color w:val="000000" w:themeColor="text1"/>
          <w:highlight w:val="none"/>
          <w14:textFill>
            <w14:solidFill>
              <w14:schemeClr w14:val="tx1"/>
            </w14:solidFill>
          </w14:textFill>
        </w:rPr>
        <w:t>.招标文件获取方式：现场发售</w:t>
      </w:r>
      <w:r>
        <w:rPr>
          <w:rFonts w:hint="eastAsia" w:ascii="宋体" w:hAnsi="宋体" w:eastAsia="宋体" w:cs="宋体"/>
          <w:bCs/>
          <w:color w:val="000000" w:themeColor="text1"/>
          <w:highlight w:val="none"/>
          <w:lang w:eastAsia="zh-CN"/>
          <w14:textFill>
            <w14:solidFill>
              <w14:schemeClr w14:val="tx1"/>
            </w14:solidFill>
          </w14:textFill>
        </w:rPr>
        <w:t>（</w:t>
      </w:r>
      <w:r>
        <w:rPr>
          <w:rFonts w:hint="eastAsia" w:ascii="宋体" w:hAnsi="宋体" w:eastAsia="宋体" w:cs="宋体"/>
          <w:bCs/>
          <w:color w:val="000000" w:themeColor="text1"/>
          <w:highlight w:val="none"/>
          <w:lang w:val="en-US" w:eastAsia="zh-CN"/>
          <w14:textFill>
            <w14:solidFill>
              <w14:schemeClr w14:val="tx1"/>
            </w14:solidFill>
          </w14:textFill>
        </w:rPr>
        <w:t>详见招标公告</w:t>
      </w:r>
      <w:r>
        <w:rPr>
          <w:rFonts w:hint="eastAsia" w:ascii="宋体" w:hAnsi="宋体" w:eastAsia="宋体" w:cs="宋体"/>
          <w:bCs/>
          <w:color w:val="000000" w:themeColor="text1"/>
          <w:highlight w:val="none"/>
          <w:lang w:eastAsia="zh-CN"/>
          <w14:textFill>
            <w14:solidFill>
              <w14:schemeClr w14:val="tx1"/>
            </w14:solidFill>
          </w14:textFill>
        </w:rPr>
        <w:t>）</w:t>
      </w:r>
      <w:r>
        <w:rPr>
          <w:rFonts w:hint="eastAsia" w:ascii="宋体" w:hAnsi="宋体" w:eastAsia="宋体" w:cs="宋体"/>
          <w:bCs/>
          <w:color w:val="000000" w:themeColor="text1"/>
          <w:highlight w:val="none"/>
          <w14:textFill>
            <w14:solidFill>
              <w14:schemeClr w14:val="tx1"/>
            </w14:solidFill>
          </w14:textFill>
        </w:rPr>
        <w:t>。</w:t>
      </w:r>
    </w:p>
    <w:p w14:paraId="625F2AE0">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4</w:t>
      </w:r>
      <w:r>
        <w:rPr>
          <w:rFonts w:hint="eastAsia" w:ascii="宋体" w:hAnsi="宋体" w:eastAsia="宋体" w:cs="宋体"/>
          <w:bCs/>
          <w:color w:val="000000" w:themeColor="text1"/>
          <w:highlight w:val="none"/>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14:paraId="22E41BFF">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14:paraId="45BE45EC">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13D7ADFF">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14:paraId="34D693F8">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 (北京时间)。</w:t>
      </w:r>
    </w:p>
    <w:p w14:paraId="67DFB1E5">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0(北京时间)。</w:t>
      </w:r>
    </w:p>
    <w:p w14:paraId="59B09D91">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3.递交投标文件地点、开标地点：阳江市江城区猫山四街33号A座2楼201开标室</w:t>
      </w:r>
    </w:p>
    <w:p w14:paraId="40E75363">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14:paraId="5B6AEFF7">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14:paraId="251AA180">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阳西县溪头镇卫生院</w:t>
      </w:r>
    </w:p>
    <w:p w14:paraId="42C49AF4">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址：阳西县溪头镇兴业路1号 阳西县溪头镇卫生院</w:t>
      </w:r>
    </w:p>
    <w:p w14:paraId="372173D1">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人：杨老师</w:t>
      </w:r>
    </w:p>
    <w:p w14:paraId="007A1B41">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联系电话：0662-5151523</w:t>
      </w:r>
    </w:p>
    <w:p w14:paraId="5A6EE8F3">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14:paraId="5423CD80">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14:paraId="4FCD068A">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14:paraId="772D7ED7">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14:paraId="2E4B17F6">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14:paraId="65DF3B0C">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14:paraId="4649C9BC">
      <w:pPr>
        <w:tabs>
          <w:tab w:val="left" w:pos="4680"/>
        </w:tabs>
        <w:adjustRightInd w:val="0"/>
        <w:snapToGrid w:val="0"/>
        <w:spacing w:line="360" w:lineRule="auto"/>
        <w:ind w:firstLine="630" w:firstLineChars="3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址：http://www.gdgpo.com.cn</w:t>
      </w:r>
    </w:p>
    <w:p w14:paraId="36273E15">
      <w:pPr>
        <w:widowControl/>
        <w:adjustRightInd w:val="0"/>
        <w:snapToGrid w:val="0"/>
        <w:spacing w:line="360" w:lineRule="auto"/>
        <w:rPr>
          <w:rFonts w:hint="eastAsia" w:ascii="宋体" w:hAnsi="宋体" w:eastAsia="宋体" w:cs="宋体"/>
          <w:b/>
          <w:color w:val="000000" w:themeColor="text1"/>
          <w:spacing w:val="20"/>
          <w:szCs w:val="21"/>
          <w:highlight w:val="none"/>
          <w14:textFill>
            <w14:solidFill>
              <w14:schemeClr w14:val="tx1"/>
            </w14:solidFill>
          </w14:textFill>
        </w:rPr>
      </w:pPr>
    </w:p>
    <w:p w14:paraId="76964357">
      <w:pPr>
        <w:pStyle w:val="18"/>
        <w:rPr>
          <w:rFonts w:hint="eastAsia" w:ascii="宋体" w:hAnsi="宋体" w:eastAsia="宋体" w:cs="宋体"/>
          <w:color w:val="000000" w:themeColor="text1"/>
          <w:highlight w:val="none"/>
          <w14:textFill>
            <w14:solidFill>
              <w14:schemeClr w14:val="tx1"/>
            </w14:solidFill>
          </w14:textFill>
        </w:rPr>
      </w:pPr>
    </w:p>
    <w:p w14:paraId="735B249B">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广东业信采购招标有限公司</w:t>
      </w:r>
    </w:p>
    <w:p w14:paraId="4DA0780A">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bookmarkStart w:id="37" w:name="_Toc349143547"/>
      <w:bookmarkStart w:id="38" w:name="_Toc339020049"/>
      <w:bookmarkStart w:id="39" w:name="_Toc342060323"/>
      <w:bookmarkStart w:id="40" w:name="_Toc365967003"/>
      <w:bookmarkStart w:id="41" w:name="_Toc339362258"/>
      <w:bookmarkStart w:id="42" w:name="_Toc333935279"/>
      <w:bookmarkStart w:id="43" w:name="_Toc349127584"/>
      <w:bookmarkStart w:id="44" w:name="_Toc336681893"/>
      <w:bookmarkStart w:id="45" w:name="_Toc333237613"/>
      <w:bookmarkStart w:id="46" w:name="_Toc342296709"/>
      <w:bookmarkStart w:id="47" w:name="_Toc339020187"/>
      <w:bookmarkStart w:id="48" w:name="_Toc339019955"/>
      <w:bookmarkStart w:id="49" w:name="_Toc366072458"/>
      <w:bookmarkStart w:id="50" w:name="_Toc350756404"/>
      <w:bookmarkStart w:id="51" w:name="_Toc337632316"/>
      <w:bookmarkStart w:id="52" w:name="_Toc350438703"/>
      <w:bookmarkStart w:id="53" w:name="_Toc330459946"/>
      <w:bookmarkStart w:id="54" w:name="_Toc333238572"/>
      <w:bookmarkStart w:id="55" w:name="_Toc340672831"/>
      <w:bookmarkStart w:id="56" w:name="_Toc339019829"/>
      <w:bookmarkStart w:id="57" w:name="_Toc332206658"/>
      <w:bookmarkStart w:id="58" w:name="_Toc336681538"/>
      <w:bookmarkStart w:id="59" w:name="_Toc333935620"/>
      <w:bookmarkStart w:id="60" w:name="_Toc340677032"/>
      <w:bookmarkStart w:id="61" w:name="_Toc331512857"/>
      <w:bookmarkStart w:id="62" w:name="_Toc341348292"/>
      <w:bookmarkStart w:id="63" w:name="_Toc345513763"/>
      <w:bookmarkStart w:id="64" w:name="_Toc365985109"/>
      <w:bookmarkStart w:id="65" w:name="_Toc339441045"/>
      <w:bookmarkStart w:id="66" w:name="_Toc332270306"/>
      <w:bookmarkStart w:id="67" w:name="_Toc333237724"/>
      <w:bookmarkStart w:id="68" w:name="_Toc340507404"/>
      <w:bookmarkStart w:id="69" w:name="_Toc331683995"/>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17</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p>
    <w:p w14:paraId="45372FA1">
      <w:pPr>
        <w:rPr>
          <w:color w:val="000000" w:themeColor="text1"/>
          <w:highlight w:val="none"/>
          <w14:textFill>
            <w14:solidFill>
              <w14:schemeClr w14:val="tx1"/>
            </w14:solidFill>
          </w14:textFill>
        </w:rPr>
      </w:pPr>
    </w:p>
    <w:p w14:paraId="2488F8ED">
      <w:pPr>
        <w:rPr>
          <w:color w:val="000000" w:themeColor="text1"/>
          <w:highlight w:val="none"/>
          <w14:textFill>
            <w14:solidFill>
              <w14:schemeClr w14:val="tx1"/>
            </w14:solidFill>
          </w14:textFill>
        </w:rPr>
      </w:pPr>
    </w:p>
    <w:p w14:paraId="611CDB16">
      <w:pPr>
        <w:rPr>
          <w:color w:val="000000" w:themeColor="text1"/>
          <w:highlight w:val="none"/>
          <w14:textFill>
            <w14:solidFill>
              <w14:schemeClr w14:val="tx1"/>
            </w14:solidFill>
          </w14:textFill>
        </w:rPr>
      </w:pPr>
    </w:p>
    <w:p w14:paraId="188DF3DA">
      <w:pPr>
        <w:rPr>
          <w:color w:val="000000" w:themeColor="text1"/>
          <w:highlight w:val="none"/>
          <w14:textFill>
            <w14:solidFill>
              <w14:schemeClr w14:val="tx1"/>
            </w14:solidFill>
          </w14:textFill>
        </w:rPr>
      </w:pPr>
    </w:p>
    <w:p w14:paraId="1DBE4D5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D8A6C44">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17059"/>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8573"/>
      <w:bookmarkStart w:id="73" w:name="_Toc333935621"/>
      <w:bookmarkStart w:id="74" w:name="_Toc330459949"/>
      <w:bookmarkStart w:id="75" w:name="_Toc333935280"/>
      <w:bookmarkStart w:id="76" w:name="_Toc333237725"/>
      <w:bookmarkStart w:id="77" w:name="_Toc333237614"/>
      <w:bookmarkStart w:id="78" w:name="_Toc75570886"/>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1C96C943">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7153"/>
      <w:bookmarkStart w:id="80" w:name="_Toc336681547"/>
      <w:bookmarkStart w:id="81" w:name="_Toc333935654"/>
      <w:bookmarkStart w:id="82" w:name="_Toc333237755"/>
      <w:bookmarkStart w:id="83" w:name="_Toc332206675"/>
      <w:bookmarkStart w:id="84" w:name="_Toc342296727"/>
      <w:bookmarkStart w:id="85" w:name="_Toc342060341"/>
      <w:bookmarkStart w:id="86" w:name="_Toc365967040"/>
      <w:bookmarkStart w:id="87" w:name="_Toc333935313"/>
      <w:bookmarkStart w:id="88" w:name="_Toc349143556"/>
      <w:bookmarkStart w:id="89" w:name="_Toc337632325"/>
      <w:bookmarkStart w:id="90" w:name="_Toc339441054"/>
      <w:bookmarkStart w:id="91" w:name="_Toc339020200"/>
      <w:bookmarkStart w:id="92" w:name="_Toc331512865"/>
      <w:bookmarkStart w:id="93" w:name="_Toc336681902"/>
      <w:bookmarkStart w:id="94" w:name="_Toc340677037"/>
      <w:bookmarkStart w:id="95" w:name="_Toc333237644"/>
      <w:bookmarkStart w:id="96" w:name="_Toc339019856"/>
      <w:bookmarkStart w:id="97" w:name="_Toc345513834"/>
      <w:bookmarkStart w:id="98" w:name="_Toc366072495"/>
      <w:bookmarkStart w:id="99" w:name="_Toc331684005"/>
      <w:bookmarkStart w:id="100" w:name="_Toc340672836"/>
      <w:bookmarkStart w:id="101" w:name="_Toc341348305"/>
      <w:bookmarkStart w:id="102" w:name="_Toc350756417"/>
      <w:bookmarkStart w:id="103" w:name="_Toc339020062"/>
      <w:bookmarkStart w:id="104" w:name="_Toc349127593"/>
      <w:bookmarkStart w:id="105" w:name="_Toc333238600"/>
      <w:bookmarkStart w:id="106" w:name="_Toc330459952"/>
      <w:bookmarkStart w:id="107" w:name="_Toc332270313"/>
      <w:bookmarkStart w:id="108" w:name="_Toc365985146"/>
      <w:bookmarkStart w:id="109" w:name="_Toc340507409"/>
      <w:bookmarkStart w:id="110" w:name="_Toc339362267"/>
      <w:bookmarkStart w:id="111" w:name="_Toc339019982"/>
      <w:bookmarkStart w:id="112" w:name="_Toc350438716"/>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6808"/>
      </w:tblGrid>
      <w:tr w14:paraId="2B06E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339CC825">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053D7A84">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  目</w:t>
            </w:r>
          </w:p>
        </w:tc>
        <w:tc>
          <w:tcPr>
            <w:tcW w:w="6808" w:type="dxa"/>
            <w:tcBorders>
              <w:top w:val="single" w:color="auto" w:sz="4" w:space="0"/>
              <w:left w:val="single" w:color="auto" w:sz="4" w:space="0"/>
              <w:bottom w:val="single" w:color="auto" w:sz="4" w:space="0"/>
              <w:right w:val="single" w:color="auto" w:sz="4" w:space="0"/>
            </w:tcBorders>
            <w:shd w:val="clear" w:color="auto" w:fill="F3F3F3"/>
            <w:vAlign w:val="center"/>
          </w:tcPr>
          <w:p w14:paraId="14E7C5AF">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主要内容</w:t>
            </w:r>
          </w:p>
        </w:tc>
      </w:tr>
      <w:tr w14:paraId="6185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AE80129">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566B9118">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投标人投标资格要求</w:t>
            </w:r>
          </w:p>
        </w:tc>
        <w:tc>
          <w:tcPr>
            <w:tcW w:w="6808" w:type="dxa"/>
            <w:tcBorders>
              <w:top w:val="single" w:color="auto" w:sz="4" w:space="0"/>
              <w:left w:val="single" w:color="auto" w:sz="4" w:space="0"/>
              <w:bottom w:val="single" w:color="auto" w:sz="4" w:space="0"/>
              <w:right w:val="single" w:color="auto" w:sz="4" w:space="0"/>
            </w:tcBorders>
            <w:vAlign w:val="center"/>
          </w:tcPr>
          <w:p w14:paraId="02F0158F">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268E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55B486F">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7472C472">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交货期</w:t>
            </w:r>
          </w:p>
        </w:tc>
        <w:tc>
          <w:tcPr>
            <w:tcW w:w="6808" w:type="dxa"/>
            <w:tcBorders>
              <w:top w:val="single" w:color="auto" w:sz="4" w:space="0"/>
              <w:left w:val="single" w:color="auto" w:sz="4" w:space="0"/>
              <w:bottom w:val="single" w:color="auto" w:sz="4" w:space="0"/>
              <w:right w:val="single" w:color="auto" w:sz="4" w:space="0"/>
            </w:tcBorders>
            <w:vAlign w:val="center"/>
          </w:tcPr>
          <w:p w14:paraId="1C4322F1">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17C2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8B25DD2">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16331797">
            <w:pPr>
              <w:spacing w:line="320" w:lineRule="exact"/>
              <w:jc w:val="center"/>
              <w:rPr>
                <w:rFonts w:hint="eastAsia" w:ascii="宋体" w:hAnsi="宋体" w:cs="宋体"/>
                <w:b/>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货物要求</w:t>
            </w:r>
          </w:p>
        </w:tc>
        <w:tc>
          <w:tcPr>
            <w:tcW w:w="6808" w:type="dxa"/>
            <w:tcBorders>
              <w:top w:val="single" w:color="auto" w:sz="4" w:space="0"/>
              <w:left w:val="single" w:color="auto" w:sz="4" w:space="0"/>
              <w:bottom w:val="single" w:color="auto" w:sz="4" w:space="0"/>
              <w:right w:val="single" w:color="auto" w:sz="4" w:space="0"/>
            </w:tcBorders>
            <w:vAlign w:val="center"/>
          </w:tcPr>
          <w:p w14:paraId="75579A23">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中标</w:t>
            </w:r>
            <w:r>
              <w:rPr>
                <w:rFonts w:hint="eastAsia" w:ascii="宋体" w:hAnsi="宋体" w:cs="宋体"/>
                <w:color w:val="000000" w:themeColor="text1"/>
                <w:highlight w:val="none"/>
                <w14:textFill>
                  <w14:solidFill>
                    <w14:schemeClr w14:val="tx1"/>
                  </w14:solidFill>
                </w14:textFill>
              </w:rPr>
              <w:t>供应商应提供原装、全新的</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生产日期半年以内</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、符合质量标准的货物，不得以旧货翻新充数，并按有关要求进行包装及装运，并包含所有税费。</w:t>
            </w:r>
          </w:p>
          <w:p w14:paraId="6740C6D2">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val="en-US" w:eastAsia="zh-CN"/>
                <w14:textFill>
                  <w14:solidFill>
                    <w14:schemeClr w14:val="tx1"/>
                  </w14:solidFill>
                </w14:textFill>
              </w:rPr>
              <w:t>医疗设备</w:t>
            </w:r>
            <w:r>
              <w:rPr>
                <w:rFonts w:hint="eastAsia" w:ascii="宋体" w:hAnsi="宋体" w:cs="宋体"/>
                <w:color w:val="000000" w:themeColor="text1"/>
                <w:highlight w:val="none"/>
                <w14:textFill>
                  <w14:solidFill>
                    <w14:schemeClr w14:val="tx1"/>
                  </w14:solidFill>
                </w14:textFill>
              </w:rPr>
              <w:t>须有中华人民共和国医疗器械注册证，并在有效期内。</w:t>
            </w:r>
          </w:p>
        </w:tc>
      </w:tr>
      <w:tr w14:paraId="2F4D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826F837">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6E4F912A">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投标报价包括</w:t>
            </w:r>
          </w:p>
        </w:tc>
        <w:tc>
          <w:tcPr>
            <w:tcW w:w="6808" w:type="dxa"/>
            <w:tcBorders>
              <w:top w:val="single" w:color="auto" w:sz="4" w:space="0"/>
              <w:left w:val="single" w:color="auto" w:sz="4" w:space="0"/>
              <w:bottom w:val="single" w:color="auto" w:sz="4" w:space="0"/>
              <w:right w:val="single" w:color="auto" w:sz="4" w:space="0"/>
            </w:tcBorders>
            <w:vAlign w:val="center"/>
          </w:tcPr>
          <w:p w14:paraId="15F98E8D">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应包括运至合同指定地点的</w:t>
            </w:r>
            <w:r>
              <w:rPr>
                <w:rFonts w:hint="eastAsia" w:ascii="宋体" w:hAnsi="宋体" w:cs="宋体"/>
                <w:color w:val="000000" w:themeColor="text1"/>
                <w:highlight w:val="none"/>
                <w:lang w:val="en-US" w:eastAsia="zh-CN"/>
                <w14:textFill>
                  <w14:solidFill>
                    <w14:schemeClr w14:val="tx1"/>
                  </w14:solidFill>
                </w14:textFill>
              </w:rPr>
              <w:t>设备费、</w:t>
            </w:r>
            <w:r>
              <w:rPr>
                <w:rFonts w:hint="eastAsia" w:ascii="宋体" w:hAnsi="宋体" w:cs="宋体"/>
                <w:color w:val="000000" w:themeColor="text1"/>
                <w:highlight w:val="none"/>
                <w14:textFill>
                  <w14:solidFill>
                    <w14:schemeClr w14:val="tx1"/>
                  </w14:solidFill>
                </w14:textFill>
              </w:rPr>
              <w:t>运输费、人工费、保险费、安装调试费、技术服务费、税金、质量保证期内的服务费用、其他费用和验收等一切费用。</w:t>
            </w:r>
          </w:p>
        </w:tc>
      </w:tr>
      <w:tr w14:paraId="58A8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62E112C">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3C47A028">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合同签订要求</w:t>
            </w:r>
          </w:p>
        </w:tc>
        <w:tc>
          <w:tcPr>
            <w:tcW w:w="6808" w:type="dxa"/>
            <w:tcBorders>
              <w:top w:val="single" w:color="auto" w:sz="4" w:space="0"/>
              <w:left w:val="single" w:color="auto" w:sz="4" w:space="0"/>
              <w:bottom w:val="single" w:color="auto" w:sz="4" w:space="0"/>
              <w:right w:val="single" w:color="auto" w:sz="4" w:space="0"/>
            </w:tcBorders>
            <w:vAlign w:val="center"/>
          </w:tcPr>
          <w:p w14:paraId="55C0282A">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采购合同由</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中标</w:t>
            </w:r>
            <w:r>
              <w:rPr>
                <w:rFonts w:hint="eastAsia" w:ascii="宋体" w:hAnsi="宋体" w:eastAsia="宋体" w:cs="宋体"/>
                <w:b w:val="0"/>
                <w:bCs/>
                <w:color w:val="000000" w:themeColor="text1"/>
                <w:sz w:val="21"/>
                <w:szCs w:val="21"/>
                <w:highlight w:val="none"/>
                <w14:textFill>
                  <w14:solidFill>
                    <w14:schemeClr w14:val="tx1"/>
                  </w14:solidFill>
                </w14:textFill>
              </w:rPr>
              <w:t>供应商凭《</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中标</w:t>
            </w:r>
            <w:r>
              <w:rPr>
                <w:rFonts w:hint="eastAsia" w:ascii="宋体" w:hAnsi="宋体" w:eastAsia="宋体" w:cs="宋体"/>
                <w:b w:val="0"/>
                <w:bCs/>
                <w:color w:val="000000" w:themeColor="text1"/>
                <w:sz w:val="21"/>
                <w:szCs w:val="21"/>
                <w:highlight w:val="none"/>
                <w14:textFill>
                  <w14:solidFill>
                    <w14:schemeClr w14:val="tx1"/>
                  </w14:solidFill>
                </w14:textFill>
              </w:rPr>
              <w:t>通知书》与采购人双方签订，签订时间</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为</w:t>
            </w:r>
            <w:r>
              <w:rPr>
                <w:rFonts w:hint="eastAsia" w:ascii="宋体" w:hAnsi="宋体" w:eastAsia="宋体" w:cs="宋体"/>
                <w:b w:val="0"/>
                <w:bCs/>
                <w:color w:val="000000" w:themeColor="text1"/>
                <w:sz w:val="21"/>
                <w:szCs w:val="21"/>
                <w:highlight w:val="none"/>
                <w14:textFill>
                  <w14:solidFill>
                    <w14:schemeClr w14:val="tx1"/>
                  </w14:solidFill>
                </w14:textFill>
              </w:rPr>
              <w:t>《</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中标</w:t>
            </w:r>
            <w:r>
              <w:rPr>
                <w:rFonts w:hint="eastAsia" w:ascii="宋体" w:hAnsi="宋体" w:eastAsia="宋体" w:cs="宋体"/>
                <w:b w:val="0"/>
                <w:bCs/>
                <w:color w:val="000000" w:themeColor="text1"/>
                <w:sz w:val="21"/>
                <w:szCs w:val="21"/>
                <w:highlight w:val="none"/>
                <w14:textFill>
                  <w14:solidFill>
                    <w14:schemeClr w14:val="tx1"/>
                  </w14:solidFill>
                </w14:textFill>
              </w:rPr>
              <w:t>通知书》发出</w:t>
            </w:r>
            <w:r>
              <w:rPr>
                <w:rFonts w:hint="eastAsia" w:ascii="宋体" w:hAnsi="宋体" w:cs="宋体"/>
                <w:b w:val="0"/>
                <w:bCs/>
                <w:color w:val="000000" w:themeColor="text1"/>
                <w:sz w:val="21"/>
                <w:szCs w:val="21"/>
                <w:highlight w:val="none"/>
                <w:lang w:val="en-US" w:eastAsia="zh-CN"/>
                <w14:textFill>
                  <w14:solidFill>
                    <w14:schemeClr w14:val="tx1"/>
                  </w14:solidFill>
                </w14:textFill>
              </w:rPr>
              <w:t>之日起7</w:t>
            </w:r>
            <w:r>
              <w:rPr>
                <w:rFonts w:hint="eastAsia" w:ascii="宋体" w:hAnsi="宋体" w:eastAsia="宋体" w:cs="宋体"/>
                <w:b w:val="0"/>
                <w:bCs/>
                <w:color w:val="000000" w:themeColor="text1"/>
                <w:sz w:val="21"/>
                <w:szCs w:val="21"/>
                <w:highlight w:val="none"/>
                <w14:textFill>
                  <w14:solidFill>
                    <w14:schemeClr w14:val="tx1"/>
                  </w14:solidFill>
                </w14:textFill>
              </w:rPr>
              <w:t>日内。</w:t>
            </w:r>
          </w:p>
        </w:tc>
      </w:tr>
      <w:tr w14:paraId="23A9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237823C">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18E413B2">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交货</w:t>
            </w:r>
            <w:r>
              <w:rPr>
                <w:rFonts w:hint="eastAsia" w:ascii="宋体" w:hAnsi="宋体" w:cs="宋体"/>
                <w:b/>
                <w:color w:val="000000" w:themeColor="text1"/>
                <w:highlight w:val="none"/>
                <w14:textFill>
                  <w14:solidFill>
                    <w14:schemeClr w14:val="tx1"/>
                  </w14:solidFill>
                </w14:textFill>
              </w:rPr>
              <w:t>地点</w:t>
            </w:r>
          </w:p>
        </w:tc>
        <w:tc>
          <w:tcPr>
            <w:tcW w:w="6808" w:type="dxa"/>
            <w:tcBorders>
              <w:top w:val="single" w:color="auto" w:sz="4" w:space="0"/>
              <w:left w:val="single" w:color="auto" w:sz="4" w:space="0"/>
              <w:bottom w:val="single" w:color="auto" w:sz="4" w:space="0"/>
              <w:right w:val="single" w:color="auto" w:sz="4" w:space="0"/>
            </w:tcBorders>
            <w:vAlign w:val="center"/>
          </w:tcPr>
          <w:p w14:paraId="14144C30">
            <w:pPr>
              <w:spacing w:line="320" w:lineRule="exact"/>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采购人指定地点</w:t>
            </w:r>
            <w:r>
              <w:rPr>
                <w:rFonts w:hint="eastAsia" w:ascii="宋体" w:hAnsi="宋体" w:eastAsia="宋体" w:cs="宋体"/>
                <w:b w:val="0"/>
                <w:bCs/>
                <w:color w:val="000000" w:themeColor="text1"/>
                <w:sz w:val="21"/>
                <w:szCs w:val="21"/>
                <w:highlight w:val="none"/>
                <w14:textFill>
                  <w14:solidFill>
                    <w14:schemeClr w14:val="tx1"/>
                  </w14:solidFill>
                </w14:textFill>
              </w:rPr>
              <w:t>。</w:t>
            </w:r>
          </w:p>
        </w:tc>
      </w:tr>
      <w:tr w14:paraId="3D64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9708F33">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6122D55F">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付款方式</w:t>
            </w:r>
          </w:p>
        </w:tc>
        <w:tc>
          <w:tcPr>
            <w:tcW w:w="6808" w:type="dxa"/>
            <w:tcBorders>
              <w:top w:val="single" w:color="auto" w:sz="4" w:space="0"/>
              <w:left w:val="single" w:color="auto" w:sz="4" w:space="0"/>
              <w:bottom w:val="single" w:color="auto" w:sz="4" w:space="0"/>
              <w:right w:val="single" w:color="auto" w:sz="4" w:space="0"/>
            </w:tcBorders>
            <w:vAlign w:val="center"/>
          </w:tcPr>
          <w:p w14:paraId="50891E7C">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当所有设备安装调试完毕并经采购人验收合格后</w:t>
            </w:r>
            <w:r>
              <w:rPr>
                <w:rFonts w:hint="eastAsia" w:ascii="宋体" w:hAnsi="宋体" w:eastAsia="宋体" w:cs="宋体"/>
                <w:b w:val="0"/>
                <w:bCs/>
                <w:color w:val="000000" w:themeColor="text1"/>
                <w:sz w:val="21"/>
                <w:szCs w:val="21"/>
                <w:highlight w:val="none"/>
                <w14:textFill>
                  <w14:solidFill>
                    <w14:schemeClr w14:val="tx1"/>
                  </w14:solidFill>
                </w14:textFill>
              </w:rPr>
              <w:t>，</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中标人开具发票申请</w:t>
            </w:r>
            <w:r>
              <w:rPr>
                <w:rFonts w:hint="eastAsia" w:ascii="宋体" w:hAnsi="宋体" w:cs="宋体"/>
                <w:b w:val="0"/>
                <w:bCs/>
                <w:color w:val="000000" w:themeColor="text1"/>
                <w:sz w:val="21"/>
                <w:szCs w:val="21"/>
                <w:highlight w:val="none"/>
                <w:lang w:eastAsia="zh-CN"/>
                <w14:textFill>
                  <w14:solidFill>
                    <w14:schemeClr w14:val="tx1"/>
                  </w14:solidFill>
                </w14:textFill>
              </w:rPr>
              <w:t>，</w:t>
            </w:r>
            <w:r>
              <w:rPr>
                <w:rFonts w:hint="eastAsia" w:ascii="宋体" w:hAnsi="宋体" w:cs="宋体"/>
                <w:b w:val="0"/>
                <w:bCs/>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一次性支</w:t>
            </w:r>
            <w:r>
              <w:rPr>
                <w:rFonts w:hint="eastAsia" w:ascii="宋体" w:hAnsi="宋体" w:eastAsia="宋体" w:cs="宋体"/>
                <w:b w:val="0"/>
                <w:bCs/>
                <w:color w:val="000000" w:themeColor="text1"/>
                <w:sz w:val="21"/>
                <w:szCs w:val="21"/>
                <w:highlight w:val="none"/>
                <w14:textFill>
                  <w14:solidFill>
                    <w14:schemeClr w14:val="tx1"/>
                  </w14:solidFill>
                </w14:textFill>
              </w:rPr>
              <w:t>付合同总额</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100</w:t>
            </w:r>
            <w:r>
              <w:rPr>
                <w:rFonts w:hint="eastAsia" w:ascii="宋体" w:hAnsi="宋体" w:eastAsia="宋体" w:cs="宋体"/>
                <w:b w:val="0"/>
                <w:bCs/>
                <w:color w:val="000000" w:themeColor="text1"/>
                <w:sz w:val="21"/>
                <w:szCs w:val="21"/>
                <w:highlight w:val="none"/>
                <w14:textFill>
                  <w14:solidFill>
                    <w14:schemeClr w14:val="tx1"/>
                  </w14:solidFill>
                </w14:textFill>
              </w:rPr>
              <w:t>%。</w:t>
            </w:r>
          </w:p>
        </w:tc>
      </w:tr>
      <w:tr w14:paraId="0207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0DE07FF">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7ED57C32">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验收要求</w:t>
            </w:r>
          </w:p>
        </w:tc>
        <w:tc>
          <w:tcPr>
            <w:tcW w:w="6808" w:type="dxa"/>
            <w:tcBorders>
              <w:top w:val="single" w:color="auto" w:sz="4" w:space="0"/>
              <w:left w:val="single" w:color="auto" w:sz="4" w:space="0"/>
              <w:bottom w:val="single" w:color="auto" w:sz="4" w:space="0"/>
              <w:right w:val="single" w:color="auto" w:sz="4" w:space="0"/>
            </w:tcBorders>
            <w:shd w:val="clear" w:color="auto" w:fill="auto"/>
            <w:vAlign w:val="center"/>
          </w:tcPr>
          <w:p w14:paraId="5AC59AF8">
            <w:pPr>
              <w:spacing w:line="320" w:lineRule="exac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要求对全部设备的型号、规格、数量、外型、外观、</w:t>
            </w:r>
            <w:r>
              <w:rPr>
                <w:rFonts w:hint="eastAsia" w:ascii="宋体" w:hAnsi="宋体" w:cs="宋体"/>
                <w:color w:val="000000" w:themeColor="text1"/>
                <w:highlight w:val="none"/>
                <w:lang w:val="en-US" w:eastAsia="zh-CN"/>
                <w14:textFill>
                  <w14:solidFill>
                    <w14:schemeClr w14:val="tx1"/>
                  </w14:solidFill>
                </w14:textFill>
              </w:rPr>
              <w:t>生产日期、</w:t>
            </w:r>
            <w:r>
              <w:rPr>
                <w:rFonts w:hint="eastAsia" w:ascii="宋体" w:hAnsi="宋体" w:cs="宋体"/>
                <w:color w:val="000000" w:themeColor="text1"/>
                <w:highlight w:val="none"/>
                <w14:textFill>
                  <w14:solidFill>
                    <w14:schemeClr w14:val="tx1"/>
                  </w14:solidFill>
                </w14:textFill>
              </w:rPr>
              <w:t>包装及资料、文件（如装箱单、保修单、随箱介质等）进行验收</w:t>
            </w:r>
            <w:r>
              <w:rPr>
                <w:rFonts w:hint="eastAsia" w:ascii="宋体" w:hAnsi="宋体" w:cs="宋体"/>
                <w:color w:val="000000" w:themeColor="text1"/>
                <w:highlight w:val="none"/>
                <w:lang w:eastAsia="zh-CN"/>
                <w14:textFill>
                  <w14:solidFill>
                    <w14:schemeClr w14:val="tx1"/>
                  </w14:solidFill>
                </w14:textFill>
              </w:rPr>
              <w:t>。</w:t>
            </w:r>
          </w:p>
        </w:tc>
      </w:tr>
      <w:tr w14:paraId="74A1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75" w:type="dxa"/>
            <w:vMerge w:val="restart"/>
            <w:tcBorders>
              <w:top w:val="single" w:color="auto" w:sz="4" w:space="0"/>
              <w:left w:val="single" w:color="auto" w:sz="4" w:space="0"/>
              <w:right w:val="single" w:color="auto" w:sz="4" w:space="0"/>
            </w:tcBorders>
            <w:vAlign w:val="center"/>
          </w:tcPr>
          <w:p w14:paraId="143A1E65">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14:paraId="18359B16">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售后服务要求</w:t>
            </w:r>
          </w:p>
        </w:tc>
        <w:tc>
          <w:tcPr>
            <w:tcW w:w="6808" w:type="dxa"/>
            <w:tcBorders>
              <w:top w:val="single" w:color="auto" w:sz="4" w:space="0"/>
              <w:left w:val="single" w:color="auto" w:sz="4" w:space="0"/>
              <w:bottom w:val="single" w:color="auto" w:sz="4" w:space="0"/>
              <w:right w:val="single" w:color="auto" w:sz="4" w:space="0"/>
            </w:tcBorders>
            <w:vAlign w:val="center"/>
          </w:tcPr>
          <w:p w14:paraId="1DFD1C8B">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eastAsia="zh-CN"/>
                <w14:textFill>
                  <w14:solidFill>
                    <w14:schemeClr w14:val="tx1"/>
                  </w14:solidFill>
                </w14:textFill>
              </w:rPr>
              <w:t>.免费质保期期限：保质期</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lang w:eastAsia="zh-CN"/>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以上</w:t>
            </w:r>
            <w:r>
              <w:rPr>
                <w:rFonts w:hint="eastAsia" w:ascii="宋体" w:hAnsi="宋体" w:cs="宋体"/>
                <w:color w:val="000000" w:themeColor="text1"/>
                <w:highlight w:val="none"/>
                <w:lang w:eastAsia="zh-CN"/>
                <w14:textFill>
                  <w14:solidFill>
                    <w14:schemeClr w14:val="tx1"/>
                  </w14:solidFill>
                </w14:textFill>
              </w:rPr>
              <w:t>（从验收合格签名之日起），</w:t>
            </w:r>
            <w:r>
              <w:rPr>
                <w:rFonts w:hint="eastAsia" w:ascii="宋体" w:hAnsi="宋体" w:cs="宋体"/>
                <w:color w:val="000000" w:themeColor="text1"/>
                <w:highlight w:val="none"/>
                <w:lang w:val="en-US" w:eastAsia="zh-CN"/>
                <w14:textFill>
                  <w14:solidFill>
                    <w14:schemeClr w14:val="tx1"/>
                  </w14:solidFill>
                </w14:textFill>
              </w:rPr>
              <w:t>中标供应商</w:t>
            </w:r>
            <w:r>
              <w:rPr>
                <w:rFonts w:hint="eastAsia" w:ascii="宋体" w:hAnsi="宋体" w:cs="宋体"/>
                <w:color w:val="000000" w:themeColor="text1"/>
                <w:highlight w:val="none"/>
                <w:lang w:eastAsia="zh-CN"/>
                <w14:textFill>
                  <w14:solidFill>
                    <w14:schemeClr w14:val="tx1"/>
                  </w14:solidFill>
                </w14:textFill>
              </w:rPr>
              <w:t>应为</w:t>
            </w:r>
            <w:r>
              <w:rPr>
                <w:rFonts w:hint="eastAsia" w:ascii="宋体" w:hAnsi="宋体" w:cs="宋体"/>
                <w:color w:val="000000" w:themeColor="text1"/>
                <w:highlight w:val="none"/>
                <w:lang w:val="en-US" w:eastAsia="zh-CN"/>
                <w14:textFill>
                  <w14:solidFill>
                    <w14:schemeClr w14:val="tx1"/>
                  </w14:solidFill>
                </w14:textFill>
              </w:rPr>
              <w:t>采购人</w:t>
            </w:r>
            <w:r>
              <w:rPr>
                <w:rFonts w:hint="eastAsia" w:ascii="宋体" w:hAnsi="宋体" w:cs="宋体"/>
                <w:color w:val="000000" w:themeColor="text1"/>
                <w:highlight w:val="none"/>
                <w:lang w:eastAsia="zh-CN"/>
                <w14:textFill>
                  <w14:solidFill>
                    <w14:schemeClr w14:val="tx1"/>
                  </w14:solidFill>
                </w14:textFill>
              </w:rPr>
              <w:t>办妥本次货物需求产品的保修手续,质保期内</w:t>
            </w:r>
            <w:r>
              <w:rPr>
                <w:rFonts w:hint="eastAsia" w:ascii="宋体" w:hAnsi="宋体" w:cs="宋体"/>
                <w:color w:val="000000" w:themeColor="text1"/>
                <w:highlight w:val="none"/>
                <w:lang w:val="en-US" w:eastAsia="zh-CN"/>
                <w14:textFill>
                  <w14:solidFill>
                    <w14:schemeClr w14:val="tx1"/>
                  </w14:solidFill>
                </w14:textFill>
              </w:rPr>
              <w:t>中标供应商</w:t>
            </w:r>
            <w:r>
              <w:rPr>
                <w:rFonts w:hint="eastAsia" w:ascii="宋体" w:hAnsi="宋体" w:cs="宋体"/>
                <w:color w:val="000000" w:themeColor="text1"/>
                <w:highlight w:val="none"/>
                <w:lang w:eastAsia="zh-CN"/>
                <w14:textFill>
                  <w14:solidFill>
                    <w14:schemeClr w14:val="tx1"/>
                  </w14:solidFill>
                </w14:textFill>
              </w:rPr>
              <w:t>对所供货物实行质量包修、包换、包退、包维护保养、包耗材及零配件等。</w:t>
            </w:r>
          </w:p>
          <w:p w14:paraId="1367D288">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2.维修人员接到维修通知后到场时间：1小时内响应，服务工程师</w:t>
            </w:r>
            <w:r>
              <w:rPr>
                <w:rFonts w:hint="eastAsia" w:ascii="宋体" w:hAnsi="宋体" w:cs="宋体"/>
                <w:color w:val="000000" w:themeColor="text1"/>
                <w:highlight w:val="none"/>
                <w:lang w:val="en-US" w:eastAsia="zh-CN"/>
                <w14:textFill>
                  <w14:solidFill>
                    <w14:schemeClr w14:val="tx1"/>
                  </w14:solidFill>
                </w14:textFill>
              </w:rPr>
              <w:t>24</w:t>
            </w:r>
            <w:r>
              <w:rPr>
                <w:rFonts w:hint="eastAsia" w:ascii="宋体" w:hAnsi="宋体" w:cs="宋体"/>
                <w:color w:val="000000" w:themeColor="text1"/>
                <w:highlight w:val="none"/>
                <w:lang w:eastAsia="zh-CN"/>
                <w14:textFill>
                  <w14:solidFill>
                    <w14:schemeClr w14:val="tx1"/>
                  </w14:solidFill>
                </w14:textFill>
              </w:rPr>
              <w:t>小时内上门服务；</w:t>
            </w:r>
          </w:p>
          <w:p w14:paraId="2B46FD16">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3.质保期内，非采购人的人为原因而出现产品质量及安装问题，由</w:t>
            </w:r>
            <w:r>
              <w:rPr>
                <w:rFonts w:hint="eastAsia" w:ascii="宋体" w:hAnsi="宋体" w:cs="宋体"/>
                <w:color w:val="000000" w:themeColor="text1"/>
                <w:highlight w:val="none"/>
                <w:lang w:val="en-US" w:eastAsia="zh-CN"/>
                <w14:textFill>
                  <w14:solidFill>
                    <w14:schemeClr w14:val="tx1"/>
                  </w14:solidFill>
                </w14:textFill>
              </w:rPr>
              <w:t>中标</w:t>
            </w:r>
            <w:r>
              <w:rPr>
                <w:rFonts w:hint="eastAsia" w:ascii="宋体" w:hAnsi="宋体" w:cs="宋体"/>
                <w:color w:val="000000" w:themeColor="text1"/>
                <w:highlight w:val="none"/>
                <w:lang w:eastAsia="zh-CN"/>
                <w14:textFill>
                  <w14:solidFill>
                    <w14:schemeClr w14:val="tx1"/>
                  </w14:solidFill>
                </w14:textFill>
              </w:rPr>
              <w:t>供应商负责包修、包换整件或包退，并承担因此而产生的一切费用。</w:t>
            </w:r>
          </w:p>
          <w:p w14:paraId="63938A15">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4.所有货物质保期限内服务方式均为</w:t>
            </w:r>
            <w:r>
              <w:rPr>
                <w:rFonts w:hint="eastAsia" w:ascii="宋体" w:hAnsi="宋体" w:cs="宋体"/>
                <w:color w:val="000000" w:themeColor="text1"/>
                <w:highlight w:val="none"/>
                <w:lang w:val="en-US" w:eastAsia="zh-CN"/>
                <w14:textFill>
                  <w14:solidFill>
                    <w14:schemeClr w14:val="tx1"/>
                  </w14:solidFill>
                </w14:textFill>
              </w:rPr>
              <w:t>中标</w:t>
            </w:r>
            <w:r>
              <w:rPr>
                <w:rFonts w:hint="eastAsia" w:ascii="宋体" w:hAnsi="宋体" w:cs="宋体"/>
                <w:color w:val="000000" w:themeColor="text1"/>
                <w:highlight w:val="none"/>
                <w:lang w:eastAsia="zh-CN"/>
                <w14:textFill>
                  <w14:solidFill>
                    <w14:schemeClr w14:val="tx1"/>
                  </w14:solidFill>
                </w14:textFill>
              </w:rPr>
              <w:t>供应商上门服务，即由</w:t>
            </w:r>
            <w:r>
              <w:rPr>
                <w:rFonts w:hint="eastAsia" w:ascii="宋体" w:hAnsi="宋体" w:cs="宋体"/>
                <w:color w:val="000000" w:themeColor="text1"/>
                <w:highlight w:val="none"/>
                <w:lang w:val="en-US" w:eastAsia="zh-CN"/>
                <w14:textFill>
                  <w14:solidFill>
                    <w14:schemeClr w14:val="tx1"/>
                  </w14:solidFill>
                </w14:textFill>
              </w:rPr>
              <w:t>中标</w:t>
            </w:r>
            <w:r>
              <w:rPr>
                <w:rFonts w:hint="eastAsia" w:ascii="宋体" w:hAnsi="宋体" w:cs="宋体"/>
                <w:color w:val="000000" w:themeColor="text1"/>
                <w:highlight w:val="none"/>
                <w:lang w:eastAsia="zh-CN"/>
                <w14:textFill>
                  <w14:solidFill>
                    <w14:schemeClr w14:val="tx1"/>
                  </w14:solidFill>
                </w14:textFill>
              </w:rPr>
              <w:t>供应商派员上门日常货物设备使用现场的维护、保养及合理化使用建议，由此产生的一切费用均由</w:t>
            </w:r>
            <w:r>
              <w:rPr>
                <w:rFonts w:hint="eastAsia" w:ascii="宋体" w:hAnsi="宋体" w:cs="宋体"/>
                <w:color w:val="000000" w:themeColor="text1"/>
                <w:highlight w:val="none"/>
                <w:lang w:val="en-US" w:eastAsia="zh-CN"/>
                <w14:textFill>
                  <w14:solidFill>
                    <w14:schemeClr w14:val="tx1"/>
                  </w14:solidFill>
                </w14:textFill>
              </w:rPr>
              <w:t>中标</w:t>
            </w:r>
            <w:r>
              <w:rPr>
                <w:rFonts w:hint="eastAsia" w:ascii="宋体" w:hAnsi="宋体" w:cs="宋体"/>
                <w:color w:val="000000" w:themeColor="text1"/>
                <w:highlight w:val="none"/>
                <w:lang w:eastAsia="zh-CN"/>
                <w14:textFill>
                  <w14:solidFill>
                    <w14:schemeClr w14:val="tx1"/>
                  </w14:solidFill>
                </w14:textFill>
              </w:rPr>
              <w:t>供应商承担。</w:t>
            </w:r>
          </w:p>
          <w:p w14:paraId="37E2246F">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质保期内中标供应商</w:t>
            </w:r>
            <w:r>
              <w:rPr>
                <w:rFonts w:hint="eastAsia" w:ascii="宋体" w:hAnsi="宋体" w:cs="宋体"/>
                <w:color w:val="000000" w:themeColor="text1"/>
                <w:highlight w:val="none"/>
                <w:lang w:eastAsia="zh-CN"/>
                <w14:textFill>
                  <w14:solidFill>
                    <w14:schemeClr w14:val="tx1"/>
                  </w14:solidFill>
                </w14:textFill>
              </w:rPr>
              <w:t>无偿培训采购人维护及维修人员，主要内容为系统及设备的基本结构、性能、主要部件的构造及维护，日常使用与管理，常见故障的排除，紧急情况的处理等，所产生的费用由</w:t>
            </w:r>
            <w:r>
              <w:rPr>
                <w:rFonts w:hint="eastAsia" w:ascii="宋体" w:hAnsi="宋体" w:cs="宋体"/>
                <w:color w:val="000000" w:themeColor="text1"/>
                <w:highlight w:val="none"/>
                <w:lang w:val="en-US" w:eastAsia="zh-CN"/>
                <w14:textFill>
                  <w14:solidFill>
                    <w14:schemeClr w14:val="tx1"/>
                  </w14:solidFill>
                </w14:textFill>
              </w:rPr>
              <w:t>中标</w:t>
            </w:r>
            <w:r>
              <w:rPr>
                <w:rFonts w:hint="eastAsia" w:ascii="宋体" w:hAnsi="宋体" w:cs="宋体"/>
                <w:color w:val="000000" w:themeColor="text1"/>
                <w:highlight w:val="none"/>
                <w:lang w:eastAsia="zh-CN"/>
                <w14:textFill>
                  <w14:solidFill>
                    <w14:schemeClr w14:val="tx1"/>
                  </w14:solidFill>
                </w14:textFill>
              </w:rPr>
              <w:t>供应商负责。</w:t>
            </w:r>
          </w:p>
        </w:tc>
      </w:tr>
      <w:tr w14:paraId="23BA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vMerge w:val="restart"/>
            <w:tcBorders>
              <w:top w:val="single" w:color="auto" w:sz="4" w:space="0"/>
              <w:left w:val="single" w:color="auto" w:sz="4" w:space="0"/>
              <w:right w:val="single" w:color="auto" w:sz="4" w:space="0"/>
            </w:tcBorders>
            <w:vAlign w:val="center"/>
          </w:tcPr>
          <w:p w14:paraId="13E299BD">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14:paraId="7A7AC5C0">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投标保证金</w:t>
            </w:r>
          </w:p>
        </w:tc>
        <w:tc>
          <w:tcPr>
            <w:tcW w:w="6808" w:type="dxa"/>
            <w:tcBorders>
              <w:top w:val="single" w:color="auto" w:sz="4" w:space="0"/>
              <w:left w:val="single" w:color="auto" w:sz="4" w:space="0"/>
              <w:bottom w:val="single" w:color="auto" w:sz="4" w:space="0"/>
              <w:right w:val="single" w:color="auto" w:sz="4" w:space="0"/>
            </w:tcBorders>
            <w:vAlign w:val="center"/>
          </w:tcPr>
          <w:p w14:paraId="26844EB1">
            <w:pPr>
              <w:snapToGrid w:val="0"/>
              <w:spacing w:line="30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不收取。</w:t>
            </w:r>
          </w:p>
        </w:tc>
      </w:tr>
      <w:tr w14:paraId="22B4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75" w:type="dxa"/>
            <w:tcBorders>
              <w:top w:val="single" w:color="auto" w:sz="4" w:space="0"/>
              <w:left w:val="single" w:color="auto" w:sz="4" w:space="0"/>
              <w:right w:val="single" w:color="auto" w:sz="4" w:space="0"/>
            </w:tcBorders>
            <w:vAlign w:val="center"/>
          </w:tcPr>
          <w:p w14:paraId="160B1126">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552" w:type="dxa"/>
            <w:tcBorders>
              <w:top w:val="single" w:color="auto" w:sz="4" w:space="0"/>
              <w:left w:val="single" w:color="auto" w:sz="4" w:space="0"/>
              <w:right w:val="single" w:color="auto" w:sz="4" w:space="0"/>
            </w:tcBorders>
            <w:vAlign w:val="center"/>
          </w:tcPr>
          <w:p w14:paraId="3214C354">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tc>
        <w:tc>
          <w:tcPr>
            <w:tcW w:w="6808" w:type="dxa"/>
            <w:tcBorders>
              <w:top w:val="single" w:color="auto" w:sz="4" w:space="0"/>
              <w:left w:val="single" w:color="auto" w:sz="4" w:space="0"/>
              <w:bottom w:val="single" w:color="auto" w:sz="4" w:space="0"/>
              <w:right w:val="single" w:color="auto" w:sz="4" w:space="0"/>
            </w:tcBorders>
            <w:vAlign w:val="center"/>
          </w:tcPr>
          <w:p w14:paraId="4577525D">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详见招标公告</w:t>
            </w:r>
          </w:p>
        </w:tc>
      </w:tr>
    </w:tbl>
    <w:p w14:paraId="421ABD62">
      <w:pPr>
        <w:adjustRightInd w:val="0"/>
        <w:snapToGrid w:val="0"/>
        <w:spacing w:line="360" w:lineRule="auto"/>
        <w:rPr>
          <w:b/>
          <w:color w:val="000000" w:themeColor="text1"/>
          <w:szCs w:val="21"/>
          <w:highlight w:val="none"/>
          <w14:textFill>
            <w14:solidFill>
              <w14:schemeClr w14:val="tx1"/>
            </w14:solidFill>
          </w14:textFill>
        </w:rPr>
      </w:pPr>
    </w:p>
    <w:p w14:paraId="7AF02359">
      <w:pPr>
        <w:adjustRightInd w:val="0"/>
        <w:snapToGrid w:val="0"/>
        <w:spacing w:line="360" w:lineRule="auto"/>
        <w:rPr>
          <w:rFonts w:ascii="宋体" w:hAnsi="宋体"/>
          <w:bCs/>
          <w:color w:val="000000" w:themeColor="text1"/>
          <w:highlight w:val="none"/>
          <w14:textFill>
            <w14:solidFill>
              <w14:schemeClr w14:val="tx1"/>
            </w14:solidFill>
          </w14:textFill>
        </w:rPr>
      </w:pPr>
    </w:p>
    <w:p w14:paraId="6BEBFE34">
      <w:pPr>
        <w:adjustRightInd w:val="0"/>
        <w:snapToGrid w:val="0"/>
        <w:spacing w:line="360" w:lineRule="auto"/>
        <w:rPr>
          <w:rFonts w:ascii="宋体" w:hAnsi="宋体"/>
          <w:bCs/>
          <w:color w:val="000000" w:themeColor="text1"/>
          <w:highlight w:val="none"/>
          <w14:textFill>
            <w14:solidFill>
              <w14:schemeClr w14:val="tx1"/>
            </w14:solidFill>
          </w14:textFill>
        </w:rPr>
      </w:pPr>
    </w:p>
    <w:p w14:paraId="5C99B1C6">
      <w:pPr>
        <w:rPr>
          <w:color w:val="000000" w:themeColor="text1"/>
          <w:kern w:val="0"/>
          <w:sz w:val="24"/>
          <w:highlight w:val="none"/>
          <w14:textFill>
            <w14:solidFill>
              <w14:schemeClr w14:val="tx1"/>
            </w14:solidFill>
          </w14:textFill>
        </w:rPr>
      </w:pPr>
      <w:bookmarkStart w:id="113" w:name="_Toc505160648"/>
      <w:r>
        <w:rPr>
          <w:rFonts w:hint="eastAsia"/>
          <w:color w:val="000000" w:themeColor="text1"/>
          <w:kern w:val="0"/>
          <w:sz w:val="24"/>
          <w:highlight w:val="none"/>
          <w14:textFill>
            <w14:solidFill>
              <w14:schemeClr w14:val="tx1"/>
            </w14:solidFill>
          </w14:textFill>
        </w:rPr>
        <w:br w:type="page"/>
      </w:r>
    </w:p>
    <w:p w14:paraId="54B53ED3">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26573"/>
      <w:r>
        <w:rPr>
          <w:rFonts w:hint="eastAsia"/>
          <w:color w:val="000000" w:themeColor="text1"/>
          <w:kern w:val="0"/>
          <w:sz w:val="24"/>
          <w:highlight w:val="none"/>
          <w14:textFill>
            <w14:solidFill>
              <w14:schemeClr w14:val="tx1"/>
            </w14:solidFill>
          </w14:textFill>
        </w:rPr>
        <w:t>B  技术要求</w:t>
      </w:r>
      <w:bookmarkEnd w:id="113"/>
      <w:bookmarkEnd w:id="114"/>
    </w:p>
    <w:p w14:paraId="7F60F299">
      <w:pPr>
        <w:pStyle w:val="2"/>
        <w:rPr>
          <w:color w:val="000000" w:themeColor="text1"/>
          <w:sz w:val="21"/>
          <w:szCs w:val="21"/>
          <w:highlight w:val="none"/>
          <w14:textFill>
            <w14:solidFill>
              <w14:schemeClr w14:val="tx1"/>
            </w14:solidFill>
          </w14:textFill>
        </w:rPr>
      </w:pPr>
    </w:p>
    <w:p w14:paraId="59EC2D4E">
      <w:pP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设备配置清单</w:t>
      </w:r>
    </w:p>
    <w:tbl>
      <w:tblPr>
        <w:tblStyle w:val="47"/>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571"/>
        <w:gridCol w:w="5304"/>
        <w:gridCol w:w="734"/>
        <w:gridCol w:w="806"/>
        <w:gridCol w:w="890"/>
      </w:tblGrid>
      <w:tr w14:paraId="727FD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08" w:type="dxa"/>
            <w:noWrap/>
            <w:vAlign w:val="center"/>
          </w:tcPr>
          <w:p w14:paraId="5E1E5C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1571" w:type="dxa"/>
            <w:noWrap/>
            <w:vAlign w:val="center"/>
          </w:tcPr>
          <w:p w14:paraId="2303A4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名称</w:t>
            </w:r>
          </w:p>
        </w:tc>
        <w:tc>
          <w:tcPr>
            <w:tcW w:w="5304" w:type="dxa"/>
            <w:noWrap/>
            <w:vAlign w:val="center"/>
          </w:tcPr>
          <w:p w14:paraId="07F831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i w:val="0"/>
                <w:iCs w:val="0"/>
                <w:color w:val="000000" w:themeColor="text1"/>
                <w:sz w:val="21"/>
                <w:szCs w:val="21"/>
                <w:highlight w:val="none"/>
                <w:u w:val="none"/>
                <w:lang w:val="en-US" w:eastAsia="zh-CN"/>
                <w14:textFill>
                  <w14:solidFill>
                    <w14:schemeClr w14:val="tx1"/>
                  </w14:solidFill>
                </w14:textFill>
              </w:rPr>
              <w:t>技术参数要求</w:t>
            </w:r>
          </w:p>
        </w:tc>
        <w:tc>
          <w:tcPr>
            <w:tcW w:w="734" w:type="dxa"/>
            <w:noWrap/>
            <w:vAlign w:val="center"/>
          </w:tcPr>
          <w:p w14:paraId="7E39AB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单位</w:t>
            </w:r>
          </w:p>
        </w:tc>
        <w:tc>
          <w:tcPr>
            <w:tcW w:w="806" w:type="dxa"/>
            <w:noWrap/>
            <w:vAlign w:val="center"/>
          </w:tcPr>
          <w:p w14:paraId="79A972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数量</w:t>
            </w:r>
          </w:p>
        </w:tc>
        <w:tc>
          <w:tcPr>
            <w:tcW w:w="890" w:type="dxa"/>
            <w:noWrap/>
            <w:vAlign w:val="center"/>
          </w:tcPr>
          <w:p w14:paraId="1A8433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i w:val="0"/>
                <w:iCs w:val="0"/>
                <w:color w:val="000000" w:themeColor="text1"/>
                <w:sz w:val="21"/>
                <w:szCs w:val="21"/>
                <w:highlight w:val="none"/>
                <w:u w:val="none"/>
                <w:lang w:val="en-US" w:eastAsia="zh-CN"/>
                <w14:textFill>
                  <w14:solidFill>
                    <w14:schemeClr w14:val="tx1"/>
                  </w14:solidFill>
                </w14:textFill>
              </w:rPr>
              <w:t>备注</w:t>
            </w:r>
          </w:p>
        </w:tc>
      </w:tr>
      <w:tr w14:paraId="6501B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0" w:type="auto"/>
            <w:noWrap w:val="0"/>
            <w:vAlign w:val="center"/>
          </w:tcPr>
          <w:p w14:paraId="36E7BE4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1</w:t>
            </w:r>
          </w:p>
        </w:tc>
        <w:tc>
          <w:tcPr>
            <w:tcW w:w="1571" w:type="dxa"/>
            <w:noWrap w:val="0"/>
            <w:vAlign w:val="center"/>
          </w:tcPr>
          <w:p w14:paraId="78273F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vertAlign w:val="baseline"/>
                <w:lang w:val="en-US" w:eastAsia="zh-CN" w:bidi="ar-SA"/>
                <w14:textFill>
                  <w14:solidFill>
                    <w14:schemeClr w14:val="tx1"/>
                  </w14:solidFill>
                </w14:textFill>
              </w:rPr>
              <w:t>血气分析仪</w:t>
            </w:r>
          </w:p>
        </w:tc>
        <w:tc>
          <w:tcPr>
            <w:tcW w:w="5304" w:type="dxa"/>
            <w:noWrap w:val="0"/>
            <w:vAlign w:val="center"/>
          </w:tcPr>
          <w:p w14:paraId="698069F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1.实测参数 pH、pO2、pCO2，Na+、K+、Ca2+、Cl-、Lac、Hct等9项实测参数</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1D7CB1F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2.计算参数实际碱剩余c碱(B)、实际碳酸氢盐cHCO3-(P)、总二氧化碳浓度ctCO2(B)、血总血氧浓度ctO2(B)、氧饱和度sO2、血液中的血红蛋白浓度ctHb、阴离子间隙等多项计算参数</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16B34F8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方法学：电流、电位和电导测量</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6C53B41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4.样本类型：人动脉血样本</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2318FA8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5.样本体积：最小的样本体积至少要≤70μl，减少采血难度，提高采血成功率</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568EB21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6.耗材安装后的启动时间 ：≤15min</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366EB47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7.循环时间约80秒或不带乳酸约70秒</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52F9F93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8.进样方式:自动吸样，能直接连接样本进样</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07798DD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9.可提供多种规格耗材，临床根据需要自由选择，具备 25 人份以下小规格包装</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5D1C3D1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10.耗材效期：检测耗材上机后效期≥20天</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71FEE99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▲11.待机模式设置</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具备待机功能，可根据使用情况随时将分析仪设置为待机模式进入休眠，减少耗品耗费</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11843A7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12.实时操作视频导引:操作步骤实时屏幕动画导引，使用人只需跟随屏幕动画即可规范完成分析操作</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43CFA97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13.质控管理：支持外部质控</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5B8752C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14.数据存储:患者检测结果/手动质控结果/定标结果均 ≥500，系统日志数据：≥15000</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4C5172B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▲15.操作系统：可配置解读软件，具有液晶显示屏，可外接键盘和外接条形码扫描器及打印机</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509E9E0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16.配置清单</w:t>
            </w:r>
          </w:p>
          <w:p w14:paraId="15DABC9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16.1主机：1台</w:t>
            </w:r>
          </w:p>
          <w:p w14:paraId="61DD0FF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16.2热敏打印纸（≥6卷）：1套</w:t>
            </w:r>
          </w:p>
          <w:p w14:paraId="51CD4B4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16.3打印机：1台</w:t>
            </w:r>
          </w:p>
          <w:p w14:paraId="019762D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16.4说明书、合格证、厂家三证及其他配套附件：1套</w:t>
            </w:r>
          </w:p>
        </w:tc>
        <w:tc>
          <w:tcPr>
            <w:tcW w:w="734" w:type="dxa"/>
            <w:noWrap w:val="0"/>
            <w:vAlign w:val="center"/>
          </w:tcPr>
          <w:p w14:paraId="022CF6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806" w:type="dxa"/>
            <w:noWrap w:val="0"/>
            <w:vAlign w:val="center"/>
          </w:tcPr>
          <w:p w14:paraId="055411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0" w:type="auto"/>
            <w:noWrap w:val="0"/>
            <w:vAlign w:val="top"/>
          </w:tcPr>
          <w:p w14:paraId="0CABA968">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14:paraId="5E73E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0" w:type="auto"/>
            <w:noWrap w:val="0"/>
            <w:vAlign w:val="center"/>
          </w:tcPr>
          <w:p w14:paraId="42FC923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vertAlign w:val="baseline"/>
                <w:lang w:val="en-US" w:eastAsia="zh-CN" w:bidi="ar-SA"/>
                <w14:textFill>
                  <w14:solidFill>
                    <w14:schemeClr w14:val="tx1"/>
                  </w14:solidFill>
                </w14:textFill>
              </w:rPr>
              <w:t>2</w:t>
            </w:r>
          </w:p>
        </w:tc>
        <w:tc>
          <w:tcPr>
            <w:tcW w:w="1571" w:type="dxa"/>
            <w:noWrap w:val="0"/>
            <w:vAlign w:val="center"/>
          </w:tcPr>
          <w:p w14:paraId="4F2EB6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t>脑电图仪</w:t>
            </w:r>
          </w:p>
        </w:tc>
        <w:tc>
          <w:tcPr>
            <w:tcW w:w="5304" w:type="dxa"/>
            <w:noWrap w:val="0"/>
            <w:vAlign w:val="center"/>
          </w:tcPr>
          <w:p w14:paraId="6740C89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（一）硬件要求</w:t>
            </w:r>
          </w:p>
          <w:p w14:paraId="51218DE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▲1.放大器：配置≥24 通道放大器，放大器另带参考电极</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606C183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2.支持病人事件信号输入；支持血氧夹信号采集扩展；4 导 DC 输入</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4998F48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3.高清视频音频组件：可通过软件控制摄像头360°旋转，调节焦距，缩放局部画面；视频帧数10 frames/s；分辨率≥1920*1080</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5A20ABF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4.闪光刺激器：具有滤光片插槽，可方便更换不同的滤光片，提供不同颜色、图案的特异性的光刺激；通过软件设置闪光刺激条件包括刺激模式、刺激频率、刺激时间、间隔时间</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5B8644A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▲5.采样率：100Hz-10kHz（支持100/200/500/1000/10000Hz多档可调。）</w:t>
            </w:r>
          </w:p>
          <w:p w14:paraId="0A8A454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6.采样分辨率及精度≥24bit</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75ACC94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7.耐极化电压：-750mV～+750mV，噪声电平：≤1.5μV p-p</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06F5C72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8.放大器输入阻抗：≥100MΩ</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5CB947D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9.共模抑制比：≥115dB</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4C9B790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10.带宽范围：0.08Hz–300Hz</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72A36C7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11.阻抗检测：可以在软件界面上启动阻抗检测，电极阻抗的监检测阈值可以设置：2kΩ、5kΩ、10kΩ、20kΩ、50kΩ，高于预先设定阈值的电极亮灯显示</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1B44444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（二）软件要求</w:t>
            </w:r>
          </w:p>
          <w:p w14:paraId="07E8896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1.电压测量：误差不超过±10%</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3FD0C4E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2.时间常数：0.03s～0.1s，误差不超过±40%；＞0.1s，误差不超过±20%</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6D03D98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3.幅频特性：1Hz～120Hz</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6E73B2A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4.功率谱频谱及幅度：误差都不超过±10%</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2E7F054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5.灵敏度：OFF、1-200μV/mm（支持10、20、50、100、200等多档位调节）</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375D134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6.时间常数（低切滤波）：至少含有0.03-1s范围内的设置</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5B4E446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7.高切滤波器：15-300Hz(支持15Hz、30Hz、70Hz等多档位可调）</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0535288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8.交流滤波器（陷波滤波器)：50Hz或者60Hz</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026C7B1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9.波形扫描速度：4s、5s、6s、8s、10s、15s、20s、30s、60s、5分/页或自定义</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7A9CD43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10.波形回放：支持翻页、1/10翻页、自动翻译、自动播放，支持指定时间或事件跳转</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324C00B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11.导联：≥64导联显示，支持导联显示、关闭和冻结、添加注释</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778653B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12.头型导联显示：预设≥5套组合，可自定义≥13套组合</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1CA8BEB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13.校准电压：(2、5、10、20、50、100、200、500、1000)μV</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2ED095B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14.校准信号：0.25Hz方波和10Hz正弦波，自动和手动校准模式</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4DB393F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15.参考电极：AV、Aav、0V、OFF</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529332A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16.定量脑电图：可自定义波段功率分析、幅值分析、功率对比分析；边值频率（SEH）、峰值频率（PPF）、振幅整合脑电图（aEEG）、彩色密度谱分析（cDSA）等指数统计与计算功能</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71B5451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17.波形测量：具有任意波形局部时间/振幅/频率的自动测量功能；时间振幅测量尺，可测量单个波峰的频率、振幅；具有通过拖拽可叠加两导联进行波形对称性对比功能</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41ACEE3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18.事件标记：支持事件名称自定义编辑功能，支持事件跳转</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03AD87F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19.自定义≥10组显示标签，可以自由组合不同导联的不同定量功能，并通过标签一键切换显示</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1981AB5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20.脑电地形图显示：支持多种地形图显示方式，包括频率地形图与电位地形图，可显示色阶能量值，支持动态播放</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370FDFD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21.过度换气诱发试验语音提示：提供语音播报指导患者进行过渡换气诱发试验</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784D3AE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22.实时回放：在检测记录同时，可对之前上一个病人病历进行回访、分析、报告</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0D705CF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23.数据保存：无需专用回放软件即可播放脑电数据，辅助教学，具备断电自动保存功能</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07CACC3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24.配置清单</w:t>
            </w:r>
          </w:p>
          <w:p w14:paraId="3E45FE8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24.1主机：1台</w:t>
            </w:r>
          </w:p>
          <w:p w14:paraId="18D6E97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24.2放大器（≥24导联）：1个</w:t>
            </w:r>
          </w:p>
          <w:p w14:paraId="15B1519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24.3接线盒：1个</w:t>
            </w:r>
          </w:p>
          <w:p w14:paraId="51A0627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24.4软件安装包：1套</w:t>
            </w:r>
          </w:p>
          <w:p w14:paraId="56045B6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24.5分线板：1组</w:t>
            </w:r>
          </w:p>
          <w:p w14:paraId="2EA125D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24.6闪光刺激灯组件：1套</w:t>
            </w:r>
          </w:p>
          <w:p w14:paraId="01CED12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24.7移动支架：1台</w:t>
            </w:r>
          </w:p>
          <w:p w14:paraId="5C0486B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24.8打标器：1个</w:t>
            </w:r>
          </w:p>
          <w:p w14:paraId="0AB0C94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24.9耳夹：1套</w:t>
            </w:r>
          </w:p>
          <w:p w14:paraId="68FFBEA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24.10接地线：1个</w:t>
            </w:r>
          </w:p>
          <w:p w14:paraId="4A33B6D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24.11隔离变压器：1个</w:t>
            </w:r>
          </w:p>
          <w:p w14:paraId="31A6F69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24.12医用电源：1个</w:t>
            </w:r>
          </w:p>
          <w:p w14:paraId="4E782F2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24.13打印机：1台</w:t>
            </w:r>
          </w:p>
          <w:p w14:paraId="1EDFC85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24.14专用台车：1台</w:t>
            </w:r>
          </w:p>
          <w:p w14:paraId="07C379F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24.15液晶显示器：1台</w:t>
            </w:r>
          </w:p>
          <w:p w14:paraId="1497ABF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24.16大键盘、鼠标：1套</w:t>
            </w:r>
          </w:p>
          <w:p w14:paraId="3996A13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24.17视频组件配件包：1套</w:t>
            </w:r>
          </w:p>
          <w:p w14:paraId="396F0CB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24.18电极和导联线配件包（含磨砂膏、导电膏）：1套</w:t>
            </w:r>
          </w:p>
          <w:p w14:paraId="21FC0E3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24.19说明书、合格证、厂家三证及其他配套附件：1套</w:t>
            </w:r>
          </w:p>
        </w:tc>
        <w:tc>
          <w:tcPr>
            <w:tcW w:w="734" w:type="dxa"/>
            <w:noWrap w:val="0"/>
            <w:vAlign w:val="center"/>
          </w:tcPr>
          <w:p w14:paraId="5536BE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806" w:type="dxa"/>
            <w:noWrap w:val="0"/>
            <w:vAlign w:val="center"/>
          </w:tcPr>
          <w:p w14:paraId="33706A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0" w:type="auto"/>
            <w:noWrap w:val="0"/>
            <w:vAlign w:val="top"/>
          </w:tcPr>
          <w:p w14:paraId="19ACF057">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14:paraId="1FC7B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0" w:type="auto"/>
            <w:noWrap w:val="0"/>
            <w:vAlign w:val="center"/>
          </w:tcPr>
          <w:p w14:paraId="184FDA3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3</w:t>
            </w:r>
          </w:p>
        </w:tc>
        <w:tc>
          <w:tcPr>
            <w:tcW w:w="1571" w:type="dxa"/>
            <w:noWrap w:val="0"/>
            <w:vAlign w:val="center"/>
          </w:tcPr>
          <w:p w14:paraId="5A1629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t>脑血流图仪</w:t>
            </w:r>
          </w:p>
        </w:tc>
        <w:tc>
          <w:tcPr>
            <w:tcW w:w="5304" w:type="dxa"/>
            <w:noWrap w:val="0"/>
            <w:vAlign w:val="center"/>
          </w:tcPr>
          <w:p w14:paraId="0E559E74">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▲1.发射功率：至少不低于1-150mw范围可调，且可划分为（0-700%）可调</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5412FC95">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2.采样容积调节（PW）：0.77mm-20mm可调</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3EC6738D">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3.PW深度：5-120mm，精度1mm</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31A7DBE8">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4.超声频率：2MHz  PW  和4MHz  CW </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58F4E676">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5.图像增益：能0-7共8级可选或1-56dB可调</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1D8047FD">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6.扫描速度：至少能在4-12秒范围内可调</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0AB060D8">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7.测量速度：不小于200cm/s</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0D0F25A7">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8.频谱：至少包含128点、256点、512点三种以上FFT 频谱显示</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2161F54E">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9.频谱显示∶≥500种以上色板任意选择</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28BEC510">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10.自动检测显示指数：检测显示至少包含Vp、Vm、Vd、PI、RI、SD、HR这七种以上的指数</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433AD7E0">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11.全信息动态回放∶能够长时间回放，大于30h，频谱图像和声音同步回放</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6D5602BA">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12.图像存贮∶能够储存大量图像，大于20000幅频谱图像</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258ED177">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13.功能模式: 能够支持颅内、颅外血管常规检测</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15922F6F">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14.参数计算∶支持手动、静态、动态三种方式计算血管参数值并可切换</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387EECB9">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15.显示单位：CM/S、KHz可选</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5F4972DB">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16.电源电压：220V±10%,50Hz</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74B319D9">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17.高灵敏度：单个探头能够同时完成2个以上深度数据采集，能够快速检测出高清晰、高质量的频谱图像</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009DC7D0">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18.操作系统：操作系统要新版系统，且系统能一键恢复，系统可单独运行，也可以多台联网运行</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6FDF803E">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▲19.双通道检测多种深度，至少配置一把2MHz（PW）探头，一把4MHz（CW）探头</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549A0270">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20.打印报告清晰，且可根据要求可集中输出打印，系统内置不同打印模版，以适应当前采集数据和图像选择</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44885540">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21.配置清单</w:t>
            </w:r>
          </w:p>
          <w:p w14:paraId="1836ACFC">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21.1主机（≥4G内存，≥1T硬盘）：1台</w:t>
            </w:r>
          </w:p>
          <w:p w14:paraId="05957126">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21.2大屏高清液晶显示器：1台</w:t>
            </w:r>
          </w:p>
          <w:p w14:paraId="6BE9045F">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21.3专业软件系统：1套</w:t>
            </w:r>
          </w:p>
          <w:p w14:paraId="49CBFEC8">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21.4</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2MHz PW探头：1个</w:t>
            </w:r>
          </w:p>
          <w:p w14:paraId="3E99C188">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21.5</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4MHz CW探头：1个</w:t>
            </w:r>
          </w:p>
          <w:p w14:paraId="30204611">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21.6</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专用台车：1台</w:t>
            </w:r>
          </w:p>
          <w:p w14:paraId="13CFEC84">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21.7大键盘及鼠标：1套</w:t>
            </w:r>
          </w:p>
          <w:p w14:paraId="651EEE10">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21.8小键盘：1个</w:t>
            </w:r>
          </w:p>
          <w:p w14:paraId="70FC075B">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21.9彩色喷墨打印机：1台</w:t>
            </w:r>
          </w:p>
          <w:p w14:paraId="4A7E4192">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21.10说明书、合格证、厂家三证及其他配套附件：1套</w:t>
            </w:r>
          </w:p>
        </w:tc>
        <w:tc>
          <w:tcPr>
            <w:tcW w:w="734" w:type="dxa"/>
            <w:noWrap w:val="0"/>
            <w:vAlign w:val="center"/>
          </w:tcPr>
          <w:p w14:paraId="082357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806" w:type="dxa"/>
            <w:noWrap w:val="0"/>
            <w:vAlign w:val="center"/>
          </w:tcPr>
          <w:p w14:paraId="14722E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0" w:type="auto"/>
            <w:noWrap w:val="0"/>
            <w:vAlign w:val="top"/>
          </w:tcPr>
          <w:p w14:paraId="36CBAE21">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14:paraId="2520A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0" w:type="auto"/>
            <w:noWrap w:val="0"/>
            <w:vAlign w:val="center"/>
          </w:tcPr>
          <w:p w14:paraId="4BC181D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4</w:t>
            </w:r>
          </w:p>
        </w:tc>
        <w:tc>
          <w:tcPr>
            <w:tcW w:w="1571" w:type="dxa"/>
            <w:noWrap w:val="0"/>
            <w:vAlign w:val="center"/>
          </w:tcPr>
          <w:p w14:paraId="1929B8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t>电休克治疗仪</w:t>
            </w:r>
          </w:p>
        </w:tc>
        <w:tc>
          <w:tcPr>
            <w:tcW w:w="5304" w:type="dxa"/>
            <w:noWrap w:val="0"/>
            <w:vAlign w:val="center"/>
          </w:tcPr>
          <w:p w14:paraId="71CC92AF">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1.可以适用于重度抑郁症、精神分裂症、强迫症、顽固性失眠等精神类疾病患者的电刺激治疗</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49737272">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2.输出功率:≥189J</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514181E8">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3.输出频率:≥70Hz，可调节</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3F422879">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4.输出波型：具有双向矩形波脉冲</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3D0F9340">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▲5.电流：在500-900mA，范围内能够多种档位设置</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6B99978C">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6.脉冲宽度：≤1.0 ms；以0.01ms为一增量，可调节 </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07AD6794">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7.电压范围：≤400V，可自动调节</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4CA97644">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▲8.电荷输出:≥1009MC</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5D49D486">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9.静态电阻:≥4000Ω</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75E60E55">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10.测试：开机时即能进行检测</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76B47A79">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▲11.刺激持续时间:8秒内，刺激时间长短能在范围内调节</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32C6A31B">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12.刺激模式：能提供多项刺激位置选项，能提供超短刺激、近超短暂、短暂脉冲和全范围参数集等治疗方案，每种刺激参数下都可以单个旋钮控制或四旋钮模式下控制使用；可一键式操作或四旋钮操作</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37DCA20B">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13.具有超清液晶点触摸屏，对照调节器:由触摸屏的按钮，显示扫描速度快</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003E5D13">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14.ECT输出能量可调节</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电流500-900mA、频率10-120Hz、脉冲宽度0.15-1.0毫秒、刺激时间0.03-8.0秒</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0C356B6D">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15.导联阻抗测试可测量≥6条生理监测导联的电导率，保证好的信号质量</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07EEA453">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16.具有视觉电阻显示器，具有多种监测通道，实时显示患者的治疗信息，确保治疗安全</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11DFB378">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17.具有双通道记录功能，且能够自动储存每次患者治疗数据和生理数据，方便日后打印和查询</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618EF81D">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18.脑电EEG、心电ECG都具有扫描自动复位功能</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348D6F4B">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19..视觉提示：三种灯光提示；声音提示：治疗警告音提示</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48CC706F">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20.安全保护功能：电极片短路或其他短路和开路时，提供保护功能，当EEG患者电极脱落时，屏幕具有提示功能等</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7F5AD122">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21</w:t>
            </w:r>
            <w:r>
              <w:rPr>
                <w:rFonts w:hint="eastAsia" w:ascii="宋体" w:hAnsi="宋体" w:eastAsia="宋体" w:cs="宋体"/>
                <w:color w:val="000000" w:themeColor="text1"/>
                <w:sz w:val="21"/>
                <w:szCs w:val="21"/>
                <w:highlight w:val="none"/>
                <w:lang w:val="en-US" w:eastAsia="zh-CN"/>
                <w14:textFill>
                  <w14:solidFill>
                    <w14:schemeClr w14:val="tx1"/>
                  </w14:solidFill>
                </w14:textFill>
              </w:rPr>
              <w:t>.配置清单</w:t>
            </w:r>
          </w:p>
          <w:p w14:paraId="39C3F652">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21</w:t>
            </w:r>
            <w:r>
              <w:rPr>
                <w:rFonts w:hint="eastAsia" w:ascii="宋体" w:hAnsi="宋体" w:eastAsia="宋体" w:cs="宋体"/>
                <w:color w:val="000000" w:themeColor="text1"/>
                <w:sz w:val="21"/>
                <w:szCs w:val="21"/>
                <w:highlight w:val="none"/>
                <w:lang w:val="en-US" w:eastAsia="zh-CN"/>
                <w14:textFill>
                  <w14:solidFill>
                    <w14:schemeClr w14:val="tx1"/>
                  </w14:solidFill>
                </w14:textFill>
              </w:rPr>
              <w:t>.1主机(≥2个EEG通道）：1台</w:t>
            </w:r>
          </w:p>
          <w:p w14:paraId="3A206F69">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21</w:t>
            </w:r>
            <w:r>
              <w:rPr>
                <w:rFonts w:hint="eastAsia" w:ascii="宋体" w:hAnsi="宋体" w:eastAsia="宋体" w:cs="宋体"/>
                <w:color w:val="000000" w:themeColor="text1"/>
                <w:sz w:val="21"/>
                <w:szCs w:val="21"/>
                <w:highlight w:val="none"/>
                <w:lang w:val="en-US" w:eastAsia="zh-CN"/>
                <w14:textFill>
                  <w14:solidFill>
                    <w14:schemeClr w14:val="tx1"/>
                  </w14:solidFill>
                </w14:textFill>
              </w:rPr>
              <w:t>.2患者刺激电缆：1条</w:t>
            </w:r>
          </w:p>
          <w:p w14:paraId="55E9DE1E">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21</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EEG安全电缆：1条</w:t>
            </w:r>
          </w:p>
          <w:p w14:paraId="7DE81E89">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21</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EEG安全导联线（≥5条）：1套</w:t>
            </w:r>
          </w:p>
          <w:p w14:paraId="0DA63F43">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21</w:t>
            </w:r>
            <w:r>
              <w:rPr>
                <w:rFonts w:hint="eastAsia" w:ascii="宋体" w:hAnsi="宋体" w:eastAsia="宋体" w:cs="宋体"/>
                <w:color w:val="000000" w:themeColor="text1"/>
                <w:sz w:val="21"/>
                <w:szCs w:val="21"/>
                <w:highlight w:val="none"/>
                <w:lang w:val="en-US" w:eastAsia="zh-CN"/>
                <w14:textFill>
                  <w14:solidFill>
                    <w14:schemeClr w14:val="tx1"/>
                  </w14:solidFill>
                </w14:textFill>
              </w:rPr>
              <w:t>.5牙垫：1个</w:t>
            </w:r>
          </w:p>
          <w:p w14:paraId="4492BDFF">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21</w:t>
            </w:r>
            <w:r>
              <w:rPr>
                <w:rFonts w:hint="eastAsia" w:ascii="宋体" w:hAnsi="宋体" w:eastAsia="宋体" w:cs="宋体"/>
                <w:color w:val="000000" w:themeColor="text1"/>
                <w:sz w:val="21"/>
                <w:szCs w:val="21"/>
                <w:highlight w:val="none"/>
                <w:lang w:val="en-US" w:eastAsia="zh-CN"/>
                <w14:textFill>
                  <w14:solidFill>
                    <w14:schemeClr w14:val="tx1"/>
                  </w14:solidFill>
                </w14:textFill>
              </w:rPr>
              <w:t>.6可调节头带：1条</w:t>
            </w:r>
          </w:p>
          <w:p w14:paraId="3BEFBCD7">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21</w:t>
            </w:r>
            <w:r>
              <w:rPr>
                <w:rFonts w:hint="eastAsia" w:ascii="宋体" w:hAnsi="宋体" w:eastAsia="宋体" w:cs="宋体"/>
                <w:color w:val="000000" w:themeColor="text1"/>
                <w:sz w:val="21"/>
                <w:szCs w:val="21"/>
                <w:highlight w:val="none"/>
                <w:lang w:val="en-US" w:eastAsia="zh-CN"/>
                <w14:textFill>
                  <w14:solidFill>
                    <w14:schemeClr w14:val="tx1"/>
                  </w14:solidFill>
                </w14:textFill>
              </w:rPr>
              <w:t>.7电极凝胶（导电膏）：1支</w:t>
            </w:r>
          </w:p>
          <w:p w14:paraId="3AFF90C4">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21</w:t>
            </w:r>
            <w:r>
              <w:rPr>
                <w:rFonts w:hint="eastAsia" w:ascii="宋体" w:hAnsi="宋体" w:eastAsia="宋体" w:cs="宋体"/>
                <w:color w:val="000000" w:themeColor="text1"/>
                <w:sz w:val="21"/>
                <w:szCs w:val="21"/>
                <w:highlight w:val="none"/>
                <w:lang w:val="en-US" w:eastAsia="zh-CN"/>
                <w14:textFill>
                  <w14:solidFill>
                    <w14:schemeClr w14:val="tx1"/>
                  </w14:solidFill>
                </w14:textFill>
              </w:rPr>
              <w:t>.8图表纸（≥10卷/盒）：1盒</w:t>
            </w:r>
          </w:p>
          <w:p w14:paraId="3687E31E">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21</w:t>
            </w: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EEG一次性电极垫（≥5片）：5包</w:t>
            </w:r>
          </w:p>
          <w:p w14:paraId="4F952E9E">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21</w:t>
            </w:r>
            <w:r>
              <w:rPr>
                <w:rFonts w:hint="eastAsia" w:ascii="宋体" w:hAnsi="宋体" w:eastAsia="宋体" w:cs="宋体"/>
                <w:color w:val="000000" w:themeColor="text1"/>
                <w:sz w:val="21"/>
                <w:szCs w:val="21"/>
                <w:highlight w:val="none"/>
                <w:lang w:val="en-US" w:eastAsia="zh-CN"/>
                <w14:textFill>
                  <w14:solidFill>
                    <w14:schemeClr w14:val="tx1"/>
                  </w14:solidFill>
                </w14:textFill>
              </w:rPr>
              <w:t>.10扁平、凹形刺激电极片：2套</w:t>
            </w:r>
          </w:p>
          <w:p w14:paraId="1B1C3C65">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21</w:t>
            </w:r>
            <w:r>
              <w:rPr>
                <w:rFonts w:hint="eastAsia" w:ascii="宋体" w:hAnsi="宋体" w:eastAsia="宋体" w:cs="宋体"/>
                <w:color w:val="000000" w:themeColor="text1"/>
                <w:sz w:val="21"/>
                <w:szCs w:val="21"/>
                <w:highlight w:val="none"/>
                <w:lang w:val="en-US" w:eastAsia="zh-CN"/>
                <w14:textFill>
                  <w14:solidFill>
                    <w14:schemeClr w14:val="tx1"/>
                  </w14:solidFill>
                </w14:textFill>
              </w:rPr>
              <w:t>.11教学U盘：1个</w:t>
            </w:r>
          </w:p>
          <w:p w14:paraId="63442390">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21</w:t>
            </w:r>
            <w:r>
              <w:rPr>
                <w:rFonts w:hint="eastAsia" w:ascii="宋体" w:hAnsi="宋体" w:eastAsia="宋体" w:cs="宋体"/>
                <w:color w:val="000000" w:themeColor="text1"/>
                <w:sz w:val="21"/>
                <w:szCs w:val="21"/>
                <w:highlight w:val="none"/>
                <w:lang w:val="en-US" w:eastAsia="zh-CN"/>
                <w14:textFill>
                  <w14:solidFill>
                    <w14:schemeClr w14:val="tx1"/>
                  </w14:solidFill>
                </w14:textFill>
              </w:rPr>
              <w:t>.12便携式计算机：1台</w:t>
            </w:r>
          </w:p>
          <w:p w14:paraId="14C0F85E">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21</w:t>
            </w:r>
            <w:r>
              <w:rPr>
                <w:rFonts w:hint="eastAsia" w:ascii="宋体" w:hAnsi="宋体" w:eastAsia="宋体" w:cs="宋体"/>
                <w:color w:val="000000" w:themeColor="text1"/>
                <w:sz w:val="21"/>
                <w:szCs w:val="21"/>
                <w:highlight w:val="none"/>
                <w:lang w:val="en-US" w:eastAsia="zh-CN"/>
                <w14:textFill>
                  <w14:solidFill>
                    <w14:schemeClr w14:val="tx1"/>
                  </w14:solidFill>
                </w14:textFill>
              </w:rPr>
              <w:t>.13打印机：1台</w:t>
            </w:r>
          </w:p>
          <w:p w14:paraId="61BD23A6">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21</w:t>
            </w:r>
            <w:r>
              <w:rPr>
                <w:rFonts w:hint="eastAsia" w:ascii="宋体" w:hAnsi="宋体" w:eastAsia="宋体" w:cs="宋体"/>
                <w:color w:val="000000" w:themeColor="text1"/>
                <w:sz w:val="21"/>
                <w:szCs w:val="21"/>
                <w:highlight w:val="none"/>
                <w:lang w:val="en-US" w:eastAsia="zh-CN"/>
                <w14:textFill>
                  <w14:solidFill>
                    <w14:schemeClr w14:val="tx1"/>
                  </w14:solidFill>
                </w14:textFill>
              </w:rPr>
              <w:t>.14电源线、保险丝（2条）：1套</w:t>
            </w:r>
          </w:p>
          <w:p w14:paraId="55E4A510">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21</w:t>
            </w:r>
            <w:r>
              <w:rPr>
                <w:rFonts w:hint="eastAsia" w:ascii="宋体" w:hAnsi="宋体" w:eastAsia="宋体" w:cs="宋体"/>
                <w:color w:val="000000" w:themeColor="text1"/>
                <w:sz w:val="21"/>
                <w:szCs w:val="21"/>
                <w:highlight w:val="none"/>
                <w:lang w:val="en-US" w:eastAsia="zh-CN"/>
                <w14:textFill>
                  <w14:solidFill>
                    <w14:schemeClr w14:val="tx1"/>
                  </w14:solidFill>
                </w14:textFill>
              </w:rPr>
              <w:t>.15动力负载箱：1个</w:t>
            </w:r>
          </w:p>
          <w:p w14:paraId="463C7085">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21</w:t>
            </w:r>
            <w:r>
              <w:rPr>
                <w:rFonts w:hint="eastAsia" w:ascii="宋体" w:hAnsi="宋体" w:eastAsia="宋体" w:cs="宋体"/>
                <w:color w:val="000000" w:themeColor="text1"/>
                <w:sz w:val="21"/>
                <w:szCs w:val="21"/>
                <w:highlight w:val="none"/>
                <w:lang w:val="en-US" w:eastAsia="zh-CN"/>
                <w14:textFill>
                  <w14:solidFill>
                    <w14:schemeClr w14:val="tx1"/>
                  </w14:solidFill>
                </w14:textFill>
              </w:rPr>
              <w:t>.16传感应盒：1个</w:t>
            </w:r>
          </w:p>
          <w:p w14:paraId="2A4AC5FF">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21</w:t>
            </w:r>
            <w:r>
              <w:rPr>
                <w:rFonts w:hint="eastAsia" w:ascii="宋体" w:hAnsi="宋体" w:eastAsia="宋体" w:cs="宋体"/>
                <w:color w:val="000000" w:themeColor="text1"/>
                <w:sz w:val="21"/>
                <w:szCs w:val="21"/>
                <w:highlight w:val="none"/>
                <w:lang w:val="en-US" w:eastAsia="zh-CN"/>
                <w14:textFill>
                  <w14:solidFill>
                    <w14:schemeClr w14:val="tx1"/>
                  </w14:solidFill>
                </w14:textFill>
              </w:rPr>
              <w:t>.17磨砂膏：1支</w:t>
            </w:r>
          </w:p>
          <w:p w14:paraId="440314A5">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21</w:t>
            </w:r>
            <w:r>
              <w:rPr>
                <w:rFonts w:hint="eastAsia" w:ascii="宋体" w:hAnsi="宋体" w:eastAsia="宋体" w:cs="宋体"/>
                <w:color w:val="000000" w:themeColor="text1"/>
                <w:sz w:val="21"/>
                <w:szCs w:val="21"/>
                <w:highlight w:val="none"/>
                <w:lang w:val="en-US" w:eastAsia="zh-CN"/>
                <w14:textFill>
                  <w14:solidFill>
                    <w14:schemeClr w14:val="tx1"/>
                  </w14:solidFill>
                </w14:textFill>
              </w:rPr>
              <w:t>.18中文说明书、信息手册、产品合格证、厂家三证及其他配套附件：1套</w:t>
            </w:r>
          </w:p>
        </w:tc>
        <w:tc>
          <w:tcPr>
            <w:tcW w:w="734" w:type="dxa"/>
            <w:noWrap w:val="0"/>
            <w:vAlign w:val="center"/>
          </w:tcPr>
          <w:p w14:paraId="4B3E43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806" w:type="dxa"/>
            <w:noWrap w:val="0"/>
            <w:vAlign w:val="center"/>
          </w:tcPr>
          <w:p w14:paraId="056172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0" w:type="auto"/>
            <w:noWrap w:val="0"/>
            <w:vAlign w:val="center"/>
          </w:tcPr>
          <w:p w14:paraId="021A484C">
            <w:pPr>
              <w:keepNext w:val="0"/>
              <w:keepLines w:val="0"/>
              <w:pageBreakBefore w:val="0"/>
              <w:kinsoku/>
              <w:wordWrap/>
              <w:overflowPunct/>
              <w:topLinePunct w:val="0"/>
              <w:autoSpaceDE/>
              <w:autoSpaceDN/>
              <w:bidi w:val="0"/>
              <w:adjustRightInd/>
              <w:snapToGrid/>
              <w:spacing w:line="320" w:lineRule="exact"/>
              <w:jc w:val="center"/>
              <w:textAlignment w:val="baseline"/>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允许采购进口产品</w:t>
            </w:r>
          </w:p>
        </w:tc>
      </w:tr>
      <w:tr w14:paraId="5DFE3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0" w:type="auto"/>
            <w:noWrap w:val="0"/>
            <w:vAlign w:val="center"/>
          </w:tcPr>
          <w:p w14:paraId="62CCB82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5</w:t>
            </w:r>
          </w:p>
        </w:tc>
        <w:tc>
          <w:tcPr>
            <w:tcW w:w="1571" w:type="dxa"/>
            <w:noWrap w:val="0"/>
            <w:vAlign w:val="center"/>
          </w:tcPr>
          <w:p w14:paraId="595F76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t>自动心肺复苏机</w:t>
            </w:r>
          </w:p>
        </w:tc>
        <w:tc>
          <w:tcPr>
            <w:tcW w:w="5304" w:type="dxa"/>
            <w:noWrap w:val="0"/>
            <w:vAlign w:val="center"/>
          </w:tcPr>
          <w:p w14:paraId="016D7F5F">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一、用途：能自动对心脏骤停患者进行胸外按压和机械通气</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w:t>
            </w:r>
          </w:p>
          <w:p w14:paraId="079DFF37">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二、技术参数</w:t>
            </w:r>
          </w:p>
          <w:p w14:paraId="785A5162">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▲1.气动电控型心肺复苏机，可实现按压/通气一体化；</w:t>
            </w:r>
          </w:p>
          <w:p w14:paraId="7AC26C96">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2.采用全胸腔包裹式的 3D 按压方式，按压的同时挤压胸腔</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651396A5">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3.按压通气模式：15：2、30：2、连续按压、手动通气、间歇正压通气等</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1B61F6BA">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4.按压深度：0-60mm 连续可调</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4DDD1940">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▲5.实际按压深度可数字显示，清晰可见</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21907C7C">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▲6.具有液晶显示屏，可显示相关按压参数及波形等</w:t>
            </w:r>
          </w:p>
          <w:p w14:paraId="005D2CE9">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7.按压频率：110bpm±10%</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315C6915">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8.潮气量：100-1500mL 连续可调，具有自动通气和手动通气功能</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3F1A36F6">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9.通气频率：12bpm±1bpm</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110B3251">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10.按压/释放比：1比1</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3E3743B2">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11.气道压报警限制：≥60cmH2O</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557AEF6D">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12.可升级CPR质量生理监测：监测和优化CPR质量，能选配EtCO2生理参数监测</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29563F42">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13.内置锂离子电池，可连续工作≥8h，支持在线充电；</w:t>
            </w:r>
          </w:p>
          <w:p w14:paraId="7BDFB0A9">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14.具备气源压，气道压，电池电量低报警功能，报警方式：声光提示，音量可调</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4BDBE17D">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15.配有按压稳定带，用于患者头部及腿部固定</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59F11DE1">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16.机器要轻巧便携，易于安装，方便使用。</w:t>
            </w:r>
          </w:p>
          <w:p w14:paraId="44DA8D80">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17.配置清单</w:t>
            </w:r>
          </w:p>
          <w:p w14:paraId="79D07740">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17.1主机:1台</w:t>
            </w:r>
          </w:p>
          <w:p w14:paraId="2D75A7F6">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17.2患者绑带、稳定带:1套</w:t>
            </w:r>
          </w:p>
          <w:p w14:paraId="6F1F0CFA">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17.3便携包:1个</w:t>
            </w:r>
          </w:p>
          <w:p w14:paraId="588FF7FC">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17.4重复性呼吸管路:1条</w:t>
            </w:r>
          </w:p>
          <w:p w14:paraId="38E8E5BB">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17.5气源连接管道:1条</w:t>
            </w:r>
          </w:p>
          <w:p w14:paraId="2A86225E">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17.6呼吸阀:1个</w:t>
            </w:r>
          </w:p>
          <w:p w14:paraId="4208B91D">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17.7成人面罩及面罩用大挂钩:1套</w:t>
            </w:r>
          </w:p>
          <w:p w14:paraId="4DCFCD16">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17.8成人头套:1个</w:t>
            </w:r>
          </w:p>
          <w:p w14:paraId="00BF5492">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17.9氧气减压阀:1个</w:t>
            </w:r>
          </w:p>
          <w:p w14:paraId="6D0ABD3D">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17.10过氧桥:1个</w:t>
            </w:r>
          </w:p>
          <w:p w14:paraId="10997D16">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17.11氧气瓶:1瓶</w:t>
            </w:r>
          </w:p>
          <w:p w14:paraId="6912EE17">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17.12电源线、电源适配器:1套</w:t>
            </w:r>
          </w:p>
          <w:p w14:paraId="3EF271AB">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17.13说明书、合格证、厂家三证及其他配套附件:1套</w:t>
            </w:r>
          </w:p>
        </w:tc>
        <w:tc>
          <w:tcPr>
            <w:tcW w:w="734" w:type="dxa"/>
            <w:noWrap w:val="0"/>
            <w:vAlign w:val="center"/>
          </w:tcPr>
          <w:p w14:paraId="02F9B6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806" w:type="dxa"/>
            <w:noWrap w:val="0"/>
            <w:vAlign w:val="center"/>
          </w:tcPr>
          <w:p w14:paraId="45D86D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0" w:type="auto"/>
            <w:noWrap w:val="0"/>
            <w:vAlign w:val="top"/>
          </w:tcPr>
          <w:p w14:paraId="0304C1AC">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14:paraId="5639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0" w:type="auto"/>
            <w:noWrap w:val="0"/>
            <w:vAlign w:val="center"/>
          </w:tcPr>
          <w:p w14:paraId="16EC05CD">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highlight w:val="none"/>
                <w:vertAlign w:val="baseline"/>
                <w:lang w:val="en-US" w:eastAsia="zh-CN"/>
                <w14:textFill>
                  <w14:solidFill>
                    <w14:schemeClr w14:val="tx1"/>
                  </w14:solidFill>
                </w14:textFill>
              </w:rPr>
              <w:t>6</w:t>
            </w:r>
          </w:p>
        </w:tc>
        <w:tc>
          <w:tcPr>
            <w:tcW w:w="1571" w:type="dxa"/>
            <w:noWrap w:val="0"/>
            <w:vAlign w:val="center"/>
          </w:tcPr>
          <w:p w14:paraId="1542C2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t>荧光光度计</w:t>
            </w:r>
          </w:p>
        </w:tc>
        <w:tc>
          <w:tcPr>
            <w:tcW w:w="5304" w:type="dxa"/>
            <w:noWrap w:val="0"/>
            <w:vAlign w:val="center"/>
          </w:tcPr>
          <w:p w14:paraId="10FEF06D">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1.光源：高强度LED冷光源</w:t>
            </w:r>
          </w:p>
          <w:p w14:paraId="1D8EEBEC">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2.光学系统：光栅型单色器</w:t>
            </w:r>
          </w:p>
          <w:p w14:paraId="40CCF7CD">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▲3.激发波长范围EX：250~600nm（LED冷光源选择）</w:t>
            </w:r>
          </w:p>
          <w:p w14:paraId="42D39C8D">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4.发射光谱带宽：≥10nm；</w:t>
            </w:r>
          </w:p>
          <w:p w14:paraId="7BB0E793">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5.发射波长范围：200nm~650nm （C-T单色器）；</w:t>
            </w:r>
          </w:p>
          <w:p w14:paraId="75CD4F60">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6.检测灵敏度：S/N&gt;90（P-P）；</w:t>
            </w:r>
          </w:p>
          <w:p w14:paraId="57559227">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7.波长扫描速度：可切换10档精细调节，15~48000nm/min；</w:t>
            </w:r>
          </w:p>
          <w:p w14:paraId="7B16C954">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8.光度显示范围：0-9999</w:t>
            </w:r>
          </w:p>
          <w:p w14:paraId="03674009">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9.波长准确性：±1nm</w:t>
            </w:r>
          </w:p>
          <w:p w14:paraId="18D067E5">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10.波长重复性：≤0.5nm；</w:t>
            </w:r>
          </w:p>
          <w:p w14:paraId="37C214B1">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11.测量线性：≥0.995；</w:t>
            </w:r>
          </w:p>
          <w:p w14:paraId="4D43D8DB">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12.数据传输方式：USB</w:t>
            </w:r>
          </w:p>
          <w:p w14:paraId="1EF1F47B">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13.配置清单</w:t>
            </w:r>
          </w:p>
          <w:p w14:paraId="69564780">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13.1主机:1台</w:t>
            </w:r>
          </w:p>
          <w:p w14:paraId="5E7B5F93">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13.2荧光比色皿:2个</w:t>
            </w:r>
          </w:p>
          <w:p w14:paraId="478A97F6">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13.3熔丝:2只</w:t>
            </w:r>
          </w:p>
          <w:p w14:paraId="49242049">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13.4激发光源组件:1组</w:t>
            </w:r>
          </w:p>
          <w:p w14:paraId="74164C07">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13.5数据处理软件:1套</w:t>
            </w:r>
          </w:p>
          <w:p w14:paraId="74525CD8">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13.6说明书、合格证、厂家三证及其他配套附件:1套</w:t>
            </w:r>
          </w:p>
        </w:tc>
        <w:tc>
          <w:tcPr>
            <w:tcW w:w="734" w:type="dxa"/>
            <w:noWrap w:val="0"/>
            <w:vAlign w:val="center"/>
          </w:tcPr>
          <w:p w14:paraId="4E83FB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806" w:type="dxa"/>
            <w:noWrap w:val="0"/>
            <w:vAlign w:val="center"/>
          </w:tcPr>
          <w:p w14:paraId="231DEC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0" w:type="auto"/>
            <w:noWrap w:val="0"/>
            <w:vAlign w:val="top"/>
          </w:tcPr>
          <w:p w14:paraId="70CE8E6F">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14:paraId="4E9C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0" w:type="auto"/>
            <w:noWrap w:val="0"/>
            <w:vAlign w:val="center"/>
          </w:tcPr>
          <w:p w14:paraId="3E6889F6">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highlight w:val="none"/>
                <w:vertAlign w:val="baseline"/>
                <w:lang w:val="en-US" w:eastAsia="zh-CN"/>
                <w14:textFill>
                  <w14:solidFill>
                    <w14:schemeClr w14:val="tx1"/>
                  </w14:solidFill>
                </w14:textFill>
              </w:rPr>
              <w:t>7</w:t>
            </w:r>
          </w:p>
        </w:tc>
        <w:tc>
          <w:tcPr>
            <w:tcW w:w="1571" w:type="dxa"/>
            <w:noWrap w:val="0"/>
            <w:vAlign w:val="center"/>
          </w:tcPr>
          <w:p w14:paraId="40C493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t>心电图机</w:t>
            </w:r>
          </w:p>
        </w:tc>
        <w:tc>
          <w:tcPr>
            <w:tcW w:w="5304" w:type="dxa"/>
            <w:noWrap w:val="0"/>
            <w:vAlign w:val="center"/>
          </w:tcPr>
          <w:p w14:paraId="05CE5A0E">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1．十二导联心电图、RR间期检查、二阶梯实验、运动后检查；</w:t>
            </w:r>
          </w:p>
          <w:p w14:paraId="710D54D6">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2．导联选择：自动或手动；</w:t>
            </w:r>
          </w:p>
          <w:p w14:paraId="0FCF0EE2">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3．模数转换精度：≤1.25μV；</w:t>
            </w:r>
          </w:p>
          <w:p w14:paraId="57351A65">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▲4．心电输入：12导联同步釆集；</w:t>
            </w:r>
          </w:p>
          <w:p w14:paraId="4392B83B">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5．输入方式：浮地输入；</w:t>
            </w:r>
          </w:p>
          <w:p w14:paraId="68D50005">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 输入保护：标配导联线内附除颤保护电路；</w:t>
            </w:r>
          </w:p>
          <w:p w14:paraId="5E0C37A5">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7．输入阻抗：≥50㏁；</w:t>
            </w:r>
          </w:p>
          <w:p w14:paraId="3E15231C">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 采样率：≥16000 Hz；</w:t>
            </w:r>
          </w:p>
          <w:p w14:paraId="0EB49986">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▲9．耐极化电压：≥±550mV；</w:t>
            </w:r>
          </w:p>
          <w:p w14:paraId="48270EB6">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10．共模抑制比：≥105dB；</w:t>
            </w:r>
          </w:p>
          <w:p w14:paraId="51D84E62">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11．频率响应：范围不小于0.05Hz-150Hz (+0.4/-3dB)；</w:t>
            </w:r>
          </w:p>
          <w:p w14:paraId="75741D9C">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12．标准灵敏度：10mm/mV 误差≤±5%；</w:t>
            </w:r>
          </w:p>
          <w:p w14:paraId="1D3DD7E8">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13．时间常数：≥3.2秒；</w:t>
            </w:r>
          </w:p>
          <w:p w14:paraId="6B50FF72">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14．滤波器：低通滤波、肌电滤波、交流滤波、基线抑制滤波；</w:t>
            </w:r>
          </w:p>
          <w:p w14:paraId="3EA42D59">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15．低通滤波：不少于75Hz, 100Hz, 150Hz三档；</w:t>
            </w:r>
          </w:p>
          <w:p w14:paraId="603EDFFF">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16．肌电滤波：不少于25Hz/35Hz二档；</w:t>
            </w:r>
          </w:p>
          <w:p w14:paraId="0D7D56C5">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17．交流滤波：50Hz或60Hz；</w:t>
            </w:r>
          </w:p>
          <w:p w14:paraId="71B7F92A">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18．基线抑制：两档可选；</w:t>
            </w:r>
          </w:p>
          <w:p w14:paraId="423F5B11">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19．增益/灵敏度选择：5, 10, 20mm/mV,手动或自动；</w:t>
            </w:r>
          </w:p>
          <w:p w14:paraId="1AE0D6AE">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20．异常状态可以报警提示：电极脱落报警，高频噪声过高报警；</w:t>
            </w:r>
          </w:p>
          <w:p w14:paraId="3B4C97FE">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21．电极脱落：液晶显示器能够显示脱落部位；</w:t>
            </w:r>
          </w:p>
          <w:p w14:paraId="0EFC73CD">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22．键盘输入：全键盘设计，支持中文拼音输入患者姓名；</w:t>
            </w:r>
          </w:p>
          <w:p w14:paraId="42E507E3">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23．显示方式：高清液晶显示；</w:t>
            </w:r>
          </w:p>
          <w:p w14:paraId="581D43FF">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24．显示分辨率：不低于800*480；</w:t>
            </w:r>
          </w:p>
          <w:p w14:paraId="48C3C7ED">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25．显示导联数：同屏12导联，每导联显示时间≥5s；</w:t>
            </w:r>
          </w:p>
          <w:p w14:paraId="248F8C3B">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26．支持右胸后壁导联独立分析及18导联ST-Map电压图显示；</w:t>
            </w:r>
          </w:p>
          <w:p w14:paraId="736F37DE">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27．电极噪声标记：双模式（屏幕，报告）提示，点划线热敏标记打印；</w:t>
            </w:r>
          </w:p>
          <w:p w14:paraId="59102D85">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28．模拟信号打印：可打印心音脉波放大器等外部机器的模拟信号；</w:t>
            </w:r>
          </w:p>
          <w:p w14:paraId="615EEFFD">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29．网络数据打印：支持访问外部文件服务器，本机热敏打印服务器报告；</w:t>
            </w:r>
          </w:p>
          <w:p w14:paraId="5CAB3641">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30．记录器：内置高分辨率热线阵打印；</w:t>
            </w:r>
          </w:p>
          <w:p w14:paraId="74D9290D">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31．走纸速度：10, 12.5, 25, 50mm/S；</w:t>
            </w:r>
          </w:p>
          <w:p w14:paraId="68C6984A">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32．无纸检出：记录纸用完后自动停止走纸并报警；</w:t>
            </w:r>
          </w:p>
          <w:p w14:paraId="5644C1AD">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33．操作模式：可自动或手动。自动操作时支持实时或回顾记录，具备自动检测并延长记录心律失常波形，且支持全自动开始记录，记录波形10-24秒可调；</w:t>
            </w:r>
          </w:p>
          <w:p w14:paraId="0234D8D7">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34．冻结记录：支持≥3分钟波形冻结记录模式；</w:t>
            </w:r>
          </w:p>
          <w:p w14:paraId="3C568691">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35．自动测量参数：包括心率、PR间期、QT/QTc、P/QRS/T电轴、 RV5/SV1电压等值；</w:t>
            </w:r>
          </w:p>
          <w:p w14:paraId="274187B8">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36.自动分析结果：5大类综合判断意见，240种以上分析结论支持，至少四级自动分析灵敏度标准。十大类诊断意见。分析结果支持中文显示和打印，支持明尼苏达码表示；</w:t>
            </w:r>
          </w:p>
          <w:p w14:paraId="70C19130">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37.测量分析：支持区分性别年龄特异性算法，支持超过40种心电相关参数自动测量；</w:t>
            </w:r>
          </w:p>
          <w:p w14:paraId="4E1BCFE4">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38．外部输入：10mm/0.5V±5%，输入阻抗≥100kΩ；</w:t>
            </w:r>
          </w:p>
          <w:p w14:paraId="077CA33C">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39．信号输出：0.5V/lmV±5%,输出阻抗≤100Ω,输岀短路时不损坏心电图机；</w:t>
            </w:r>
          </w:p>
          <w:p w14:paraId="6E7D0AF2">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40．其它输出接口：USB/SD；</w:t>
            </w:r>
          </w:p>
          <w:p w14:paraId="26E1E601">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41．存储和传输：至少能内置≥400份心电图，扩展SD卡支持3000份以上PDF文件格式存储；</w:t>
            </w:r>
          </w:p>
          <w:p w14:paraId="27E57385">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42．网络：标配有线网络接口，支持无线网络连接；</w:t>
            </w:r>
          </w:p>
          <w:p w14:paraId="04BB22F7">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43．打印网格：具备在无网格纸上打印网格功能；</w:t>
            </w:r>
          </w:p>
          <w:p w14:paraId="36928620">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44．心律失常检测：具备心律失常检测并自动延长记录的功能；</w:t>
            </w:r>
          </w:p>
          <w:p w14:paraId="65D33AE8">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45．QTc算法：≥4种可选；</w:t>
            </w:r>
          </w:p>
          <w:p w14:paraId="6A608725">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46．输入设备：可连接条码枪、读卡器；</w:t>
            </w:r>
          </w:p>
          <w:p w14:paraId="02421A37">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47．输出设备：可直连打印机，能打印报告；</w:t>
            </w:r>
          </w:p>
          <w:p w14:paraId="127BB583">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48．安全性：电击防护类型：I类CF型；</w:t>
            </w:r>
          </w:p>
          <w:p w14:paraId="6E3BC410">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49．交流：100-240±10%；</w:t>
            </w:r>
          </w:p>
          <w:p w14:paraId="1CFE1201">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50．直流电源：内置长效可充电电池，充满电后可长续航工作时间。</w:t>
            </w:r>
          </w:p>
          <w:p w14:paraId="6235E846">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51.配置清单（单台配置）</w:t>
            </w:r>
          </w:p>
          <w:p w14:paraId="2A869448">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51.1主机:1台</w:t>
            </w:r>
          </w:p>
          <w:p w14:paraId="656B7672">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51.2心电图记录纸:1套</w:t>
            </w:r>
          </w:p>
          <w:p w14:paraId="331B702D">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51.3热打印头清洁笔:1支</w:t>
            </w:r>
          </w:p>
          <w:p w14:paraId="34887F24">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51.4电源线、导联线:1套</w:t>
            </w:r>
          </w:p>
          <w:p w14:paraId="087290D3">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51.5充电电池:1块</w:t>
            </w:r>
          </w:p>
          <w:p w14:paraId="5FC611B9">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51.6检修橡皮:1块</w:t>
            </w:r>
          </w:p>
          <w:p w14:paraId="3EE72D3C">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51.7吸咐电极:2套</w:t>
            </w:r>
          </w:p>
          <w:p w14:paraId="7302DEE2">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51.8电极夹:4个</w:t>
            </w:r>
          </w:p>
          <w:p w14:paraId="533FA724">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51.9台车:1台</w:t>
            </w:r>
          </w:p>
          <w:p w14:paraId="15803C1E">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51.10说明书、合格证、厂家三证及其他配套附件:1套</w:t>
            </w:r>
          </w:p>
        </w:tc>
        <w:tc>
          <w:tcPr>
            <w:tcW w:w="734" w:type="dxa"/>
            <w:noWrap w:val="0"/>
            <w:vAlign w:val="center"/>
          </w:tcPr>
          <w:p w14:paraId="097AEF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806" w:type="dxa"/>
            <w:noWrap w:val="0"/>
            <w:vAlign w:val="center"/>
          </w:tcPr>
          <w:p w14:paraId="45F92D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0" w:type="auto"/>
            <w:noWrap w:val="0"/>
            <w:vAlign w:val="top"/>
          </w:tcPr>
          <w:p w14:paraId="7ED29D3C">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14:paraId="386F9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0" w:type="auto"/>
            <w:noWrap w:val="0"/>
            <w:vAlign w:val="center"/>
          </w:tcPr>
          <w:p w14:paraId="66E62E8C">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highlight w:val="none"/>
                <w:vertAlign w:val="baseline"/>
                <w:lang w:val="en-US" w:eastAsia="zh-CN"/>
                <w14:textFill>
                  <w14:solidFill>
                    <w14:schemeClr w14:val="tx1"/>
                  </w14:solidFill>
                </w14:textFill>
              </w:rPr>
              <w:t>8</w:t>
            </w:r>
          </w:p>
        </w:tc>
        <w:tc>
          <w:tcPr>
            <w:tcW w:w="1571" w:type="dxa"/>
            <w:noWrap w:val="0"/>
            <w:vAlign w:val="center"/>
          </w:tcPr>
          <w:p w14:paraId="632AEF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t>心电监护仪</w:t>
            </w:r>
          </w:p>
        </w:tc>
        <w:tc>
          <w:tcPr>
            <w:tcW w:w="5304" w:type="dxa"/>
            <w:noWrap w:val="0"/>
            <w:vAlign w:val="center"/>
          </w:tcPr>
          <w:p w14:paraId="225006E1">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▲1.至少能具备心电、呼吸、心率、脉率、脉搏、血氧饱和度、无创血压、体温监测、锂电池等等；</w:t>
            </w:r>
          </w:p>
          <w:p w14:paraId="3ABC7C9D">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▲2.采用≥10英寸液晶触摸屏，观察波形通道≥8道；高清显示，分辨率≥1280*800，甚至更高，对具有生理意义的波形提供高清晰度的准确显示；</w:t>
            </w:r>
          </w:p>
          <w:p w14:paraId="47759C94">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3.可进行监护的患者类型：成人、小儿、新生儿；</w:t>
            </w:r>
          </w:p>
          <w:p w14:paraId="1154E7AB">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4.显示屏可以倾斜使用；</w:t>
            </w:r>
          </w:p>
          <w:p w14:paraId="290432B6">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5.无风扇等散热装置设计 ；</w:t>
            </w:r>
          </w:p>
          <w:p w14:paraId="2CFA3A10">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 支持选配呼末二氧化碳；</w:t>
            </w:r>
          </w:p>
          <w:p w14:paraId="2CA7A0B7">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 主机≥2 个 USB 口，可用于外接条码枪扫描枪、键盘、U 盘储存等设备；</w:t>
            </w:r>
          </w:p>
          <w:p w14:paraId="1463F1D4">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 支持待机模式、夜间模式、演示模式、插管模式、隐私模式；</w:t>
            </w:r>
          </w:p>
          <w:p w14:paraId="18A50F89">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9.界面显示能根据用户选择的参数数量和波形数量调节布局，最大程度的合理利用界面空间；</w:t>
            </w:r>
          </w:p>
          <w:p w14:paraId="08C8F568">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10.显示屏亮度支持自动、手动调节 ；</w:t>
            </w:r>
          </w:p>
          <w:p w14:paraId="0721FDF3">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11.配有锁屏键，避免在某些使用中误操作；</w:t>
            </w:r>
          </w:p>
          <w:p w14:paraId="79918952">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12.具有多导心电监护算法，同步分析至≥2 通道心电波形，能够良好抗干扰；</w:t>
            </w:r>
          </w:p>
          <w:p w14:paraId="308CEBB9">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13.可设置智能导联脱落功能，如果当前所选导联无法检测心电信号，监护仪自动切换相应的导联作为计算导联；</w:t>
            </w:r>
          </w:p>
          <w:p w14:paraId="57F6D4E3">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14.支持不少于33种实时心律失常分析；</w:t>
            </w:r>
          </w:p>
          <w:p w14:paraId="2780C638">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15.支持≥0.67Hz高通滤波，确保波形有更好的稳定性；</w:t>
            </w:r>
          </w:p>
          <w:p w14:paraId="5C7733E3">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16.支持显示ECG信号质量指数，指示≥10个不同级别的心率信号强度；</w:t>
            </w:r>
          </w:p>
          <w:p w14:paraId="7C911487">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17.呼吸频率的测量范围不少于 0-200 rpm；</w:t>
            </w:r>
          </w:p>
          <w:p w14:paraId="43E9DBDB">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18.无创血压成人测量范围：不少于收缩压25~290mmHg，不少于舒张压10~250 mmHg；</w:t>
            </w:r>
          </w:p>
          <w:p w14:paraId="27EEE97D">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19.无创血压提供不少于手动、自动、连续、序列等四种测量模式，自动模式支持自定义设置血压测量间隔，间隔时间支持从1-460分钟内的任意整数数值；</w:t>
            </w:r>
          </w:p>
          <w:p w14:paraId="54C36C24">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20.支持在同一肢体上同时测量血氧和血压；</w:t>
            </w:r>
          </w:p>
          <w:p w14:paraId="14EF57A6">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21.实时监测弱灌注指数（PI），测量范围不少于0-20%；</w:t>
            </w:r>
          </w:p>
          <w:p w14:paraId="1887FD57">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22.支持心率失常分析、ST分析、QT分析、≥24小时心电概览、≥24小时血压概览、早期预警评分等临床辅助功能。</w:t>
            </w:r>
          </w:p>
          <w:p w14:paraId="404E89BB">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23.配置清单（单台配置）</w:t>
            </w:r>
          </w:p>
          <w:p w14:paraId="78A583EA">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23.1主机:1台</w:t>
            </w:r>
          </w:p>
          <w:p w14:paraId="23ECCEDA">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23.2五导联心电电缆与导联线:1套</w:t>
            </w:r>
          </w:p>
          <w:p w14:paraId="241A0589">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23.3无创血压袖带（成人）:1套</w:t>
            </w:r>
          </w:p>
          <w:p w14:paraId="5F74D31D">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23.4血压延长管:1根</w:t>
            </w:r>
          </w:p>
          <w:p w14:paraId="6FE29D5A">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23.5血氧探头（成人）:1套</w:t>
            </w:r>
          </w:p>
          <w:p w14:paraId="7B0EE0BE">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23.6长续航锂电池:1块</w:t>
            </w:r>
          </w:p>
          <w:p w14:paraId="13F4115E">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23.7电源线:1条</w:t>
            </w:r>
          </w:p>
          <w:p w14:paraId="0E4BC268">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23.8 一次性心电电极片：1套</w:t>
            </w:r>
          </w:p>
          <w:p w14:paraId="28F7A22F">
            <w:pPr>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23.9说明书、合格证、厂家三证及其他配套附件:1套</w:t>
            </w:r>
          </w:p>
        </w:tc>
        <w:tc>
          <w:tcPr>
            <w:tcW w:w="734" w:type="dxa"/>
            <w:noWrap w:val="0"/>
            <w:vAlign w:val="center"/>
          </w:tcPr>
          <w:p w14:paraId="2FBAAE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806" w:type="dxa"/>
            <w:noWrap w:val="0"/>
            <w:vAlign w:val="center"/>
          </w:tcPr>
          <w:p w14:paraId="1FBEAC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0" w:type="auto"/>
            <w:noWrap w:val="0"/>
            <w:vAlign w:val="top"/>
          </w:tcPr>
          <w:p w14:paraId="5232D36F">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bl>
    <w:p w14:paraId="7F38CB5C">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2C6FEE4B">
      <w:pPr>
        <w:pStyle w:val="3"/>
        <w:numPr>
          <w:ilvl w:val="0"/>
          <w:numId w:val="0"/>
        </w:numPr>
        <w:spacing w:beforeLines="0" w:line="240" w:lineRule="auto"/>
        <w:rPr>
          <w:color w:val="000000" w:themeColor="text1"/>
          <w:highlight w:val="none"/>
          <w14:textFill>
            <w14:solidFill>
              <w14:schemeClr w14:val="tx1"/>
            </w14:solidFill>
          </w14:textFill>
        </w:rPr>
      </w:pPr>
      <w:bookmarkStart w:id="115" w:name="_Toc18067"/>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14:paraId="5D2F0513">
      <w:pPr>
        <w:pStyle w:val="4"/>
        <w:numPr>
          <w:ilvl w:val="0"/>
          <w:numId w:val="0"/>
        </w:numPr>
        <w:rPr>
          <w:color w:val="000000" w:themeColor="text1"/>
          <w:szCs w:val="21"/>
          <w:highlight w:val="none"/>
          <w14:textFill>
            <w14:solidFill>
              <w14:schemeClr w14:val="tx1"/>
            </w14:solidFill>
          </w14:textFill>
        </w:rPr>
      </w:pPr>
      <w:bookmarkStart w:id="116" w:name="_Toc17949"/>
      <w:bookmarkStart w:id="117" w:name="_Toc456648358"/>
      <w:bookmarkStart w:id="118" w:name="_Toc456272919"/>
      <w:bookmarkStart w:id="119" w:name="_Toc434832495"/>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417"/>
        <w:gridCol w:w="4032"/>
      </w:tblGrid>
      <w:tr w14:paraId="037B9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0FA92A91">
            <w:pPr>
              <w:spacing w:line="400" w:lineRule="exact"/>
              <w:jc w:val="center"/>
              <w:rPr>
                <w:rFonts w:ascii="宋体" w:hAnsi="宋体"/>
                <w:b/>
                <w:color w:val="000000" w:themeColor="text1"/>
                <w:szCs w:val="21"/>
                <w:highlight w:val="none"/>
                <w14:textFill>
                  <w14:solidFill>
                    <w14:schemeClr w14:val="tx1"/>
                  </w14:solidFill>
                </w14:textFill>
              </w:rPr>
            </w:pPr>
            <w:bookmarkStart w:id="120" w:name="_Hlt21938665"/>
            <w:bookmarkEnd w:id="120"/>
            <w:bookmarkStart w:id="121" w:name="_Hlt21938668"/>
            <w:bookmarkEnd w:id="121"/>
            <w:bookmarkStart w:id="122" w:name="_Toc339019857"/>
            <w:bookmarkStart w:id="123" w:name="_Toc340672837"/>
            <w:bookmarkStart w:id="124" w:name="_Toc333237756"/>
            <w:bookmarkStart w:id="125" w:name="_Toc365967041"/>
            <w:bookmarkStart w:id="126" w:name="_Toc332270314"/>
            <w:bookmarkStart w:id="127" w:name="_Toc342296728"/>
            <w:bookmarkStart w:id="128" w:name="_Toc339020201"/>
            <w:bookmarkStart w:id="129" w:name="_Toc349127594"/>
            <w:bookmarkStart w:id="130" w:name="_Toc339020063"/>
            <w:bookmarkStart w:id="131" w:name="_Toc342060342"/>
            <w:bookmarkStart w:id="132" w:name="_Toc366072496"/>
            <w:bookmarkStart w:id="133" w:name="_Toc339019983"/>
            <w:bookmarkStart w:id="134" w:name="_Toc350756418"/>
            <w:bookmarkStart w:id="135" w:name="_Toc340507410"/>
            <w:bookmarkStart w:id="136" w:name="_Toc331512866"/>
            <w:bookmarkStart w:id="137" w:name="_Toc336681903"/>
            <w:bookmarkStart w:id="138" w:name="_Toc336681548"/>
            <w:bookmarkStart w:id="139" w:name="_Toc349143557"/>
            <w:bookmarkStart w:id="140" w:name="_Toc337632326"/>
            <w:bookmarkStart w:id="141" w:name="_Toc350438717"/>
            <w:bookmarkStart w:id="142" w:name="_Toc330459953"/>
            <w:bookmarkStart w:id="143" w:name="_Toc333237645"/>
            <w:bookmarkStart w:id="144" w:name="_Toc341348306"/>
            <w:bookmarkStart w:id="145" w:name="_Toc365985147"/>
            <w:bookmarkStart w:id="146" w:name="_Toc497224194"/>
            <w:bookmarkStart w:id="147" w:name="_Toc503785396"/>
            <w:bookmarkStart w:id="148" w:name="_Toc345513835"/>
            <w:bookmarkStart w:id="149" w:name="_Toc332206676"/>
            <w:bookmarkStart w:id="150" w:name="_Toc339362268"/>
            <w:bookmarkStart w:id="151" w:name="_Toc339441055"/>
            <w:bookmarkStart w:id="152" w:name="_Toc333935655"/>
            <w:bookmarkStart w:id="153" w:name="_Toc340677038"/>
            <w:bookmarkStart w:id="154" w:name="_Toc333238601"/>
            <w:bookmarkStart w:id="155" w:name="_Toc333935314"/>
            <w:bookmarkStart w:id="156" w:name="_Toc331684006"/>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1F0E718C">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1FA11189">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0F9A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14:paraId="3F67486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6C78FE69">
            <w:pPr>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65A6F6A">
            <w:pPr>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hint="eastAsia" w:ascii="宋体"/>
                <w:b/>
                <w:bCs/>
                <w:color w:val="000000" w:themeColor="text1"/>
                <w:highlight w:val="none"/>
                <w14:textFill>
                  <w14:solidFill>
                    <w14:schemeClr w14:val="tx1"/>
                  </w14:solidFill>
                </w14:textFill>
              </w:rPr>
              <w:t>名。</w:t>
            </w:r>
          </w:p>
        </w:tc>
      </w:tr>
      <w:tr w14:paraId="17D8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5D8A3E9E">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679E22BD">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14:paraId="0A09F654">
            <w:pPr>
              <w:tabs>
                <w:tab w:val="left" w:pos="528"/>
                <w:tab w:val="left" w:pos="783"/>
              </w:tabs>
              <w:spacing w:line="400" w:lineRule="exact"/>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共提供4份投标资料，分别封装：</w:t>
            </w:r>
            <w:r>
              <w:rPr>
                <w:rFonts w:hint="eastAsia" w:ascii="宋体" w:hAnsi="宋体"/>
                <w:b/>
                <w:bCs/>
                <w:color w:val="000000" w:themeColor="text1"/>
                <w:szCs w:val="21"/>
                <w:highlight w:val="none"/>
                <w14:textFill>
                  <w14:solidFill>
                    <w14:schemeClr w14:val="tx1"/>
                  </w14:solidFill>
                </w14:textFill>
              </w:rPr>
              <w:br w:type="textWrapping"/>
            </w:r>
          </w:p>
          <w:p w14:paraId="7DEE6AAB">
            <w:pPr>
              <w:tabs>
                <w:tab w:val="left" w:pos="528"/>
                <w:tab w:val="left" w:pos="783"/>
              </w:tabs>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8CB7987">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1、资格审查文件。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14:paraId="0E86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14:paraId="1C2B3E21">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C9CBBB5">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5C59CB8A">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6999864B">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2、商务及技术文件。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14:paraId="6FA7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44F0B129">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DC707CA">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25799C46">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2ADCE821">
            <w:pPr>
              <w:numPr>
                <w:ilvl w:val="0"/>
                <w:numId w:val="24"/>
              </w:num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color w:val="000000" w:themeColor="text1"/>
                <w:highlight w:val="none"/>
                <w14:textFill>
                  <w14:solidFill>
                    <w14:schemeClr w14:val="tx1"/>
                  </w14:solidFill>
                </w14:textFill>
              </w:rPr>
              <w:t>（内含“开标一览表”、“分项报价表”、“法定代表人（负责人）证明书”和“法定代表人（负责人）授权书”。）</w:t>
            </w:r>
          </w:p>
        </w:tc>
      </w:tr>
      <w:tr w14:paraId="7DB4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2A4D916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22A91F93">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44B8FCC1">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075B336A">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4、</w:t>
            </w:r>
            <w:r>
              <w:rPr>
                <w:rFonts w:hint="eastAsia"/>
                <w:b/>
                <w:bCs/>
                <w:color w:val="000000" w:themeColor="text1"/>
                <w:highlight w:val="none"/>
                <w14:textFill>
                  <w14:solidFill>
                    <w14:schemeClr w14:val="tx1"/>
                  </w14:solidFill>
                </w14:textFill>
              </w:rPr>
              <w:t>投标文件电子版。</w:t>
            </w:r>
            <w:r>
              <w:rPr>
                <w:rFonts w:hint="eastAsia"/>
                <w:color w:val="000000" w:themeColor="text1"/>
                <w:highlight w:val="none"/>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在封面上注明“公司名称-</w:t>
            </w:r>
            <w:r>
              <w:rPr>
                <w:rFonts w:hint="eastAsia"/>
                <w:color w:val="000000" w:themeColor="text1"/>
                <w:highlight w:val="none"/>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p>
        </w:tc>
      </w:tr>
      <w:tr w14:paraId="5893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14:paraId="72EF712F">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43F2EA3">
            <w:pPr>
              <w:spacing w:line="400" w:lineRule="exact"/>
              <w:jc w:val="center"/>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08DA5CD">
            <w:pPr>
              <w:spacing w:line="400" w:lineRule="exact"/>
              <w:rPr>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14:paraId="2C4F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6D3AE7AA">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9BAA502">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51959459">
            <w:pPr>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每一密封封装上均注明“于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14:paraId="3571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7481962">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04F2B24">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AE1298C">
            <w:pPr>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619B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14:paraId="715B9E2F">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390A234F">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9872D8F">
            <w:pPr>
              <w:pStyle w:val="2"/>
              <w:numPr>
                <w:ilvl w:val="1"/>
                <w:numId w:val="20"/>
              </w:numPr>
              <w:tabs>
                <w:tab w:val="left" w:pos="26"/>
                <w:tab w:val="clear" w:pos="783"/>
              </w:tabs>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14:paraId="6D2CC692">
            <w:pPr>
              <w:pStyle w:val="2"/>
              <w:numPr>
                <w:ilvl w:val="1"/>
                <w:numId w:val="20"/>
              </w:numPr>
              <w:tabs>
                <w:tab w:val="left" w:pos="26"/>
                <w:tab w:val="clear" w:pos="783"/>
              </w:tabs>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1F545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75" w:type="dxa"/>
            <w:vMerge w:val="restart"/>
            <w:tcBorders>
              <w:top w:val="single" w:color="auto" w:sz="4" w:space="0"/>
              <w:left w:val="single" w:color="auto" w:sz="4" w:space="0"/>
              <w:right w:val="single" w:color="auto" w:sz="4" w:space="0"/>
            </w:tcBorders>
            <w:vAlign w:val="center"/>
          </w:tcPr>
          <w:p w14:paraId="04647DF1">
            <w:pPr>
              <w:widowControl/>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14:paraId="2DB05716">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04" w:type="dxa"/>
            <w:gridSpan w:val="2"/>
            <w:tcBorders>
              <w:top w:val="single" w:color="auto" w:sz="4" w:space="0"/>
              <w:left w:val="single" w:color="auto" w:sz="4" w:space="0"/>
              <w:right w:val="single" w:color="auto" w:sz="4" w:space="0"/>
            </w:tcBorders>
            <w:shd w:val="clear" w:color="auto" w:fill="auto"/>
            <w:vAlign w:val="center"/>
          </w:tcPr>
          <w:p w14:paraId="4DD8247A">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中国招标投标公共服务平台</w:t>
            </w:r>
          </w:p>
        </w:tc>
        <w:tc>
          <w:tcPr>
            <w:tcW w:w="4032" w:type="dxa"/>
            <w:tcBorders>
              <w:top w:val="single" w:color="auto" w:sz="4" w:space="0"/>
              <w:left w:val="single" w:color="auto" w:sz="4" w:space="0"/>
              <w:bottom w:val="single" w:color="auto" w:sz="4" w:space="0"/>
              <w:right w:val="single" w:color="auto" w:sz="4" w:space="0"/>
            </w:tcBorders>
            <w:shd w:val="clear" w:color="auto" w:fill="auto"/>
            <w:vAlign w:val="center"/>
          </w:tcPr>
          <w:p w14:paraId="029E9A19">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https://bulletin.cebpubservice.com/</w:t>
            </w:r>
          </w:p>
        </w:tc>
      </w:tr>
      <w:tr w14:paraId="1267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75" w:type="dxa"/>
            <w:vMerge w:val="continue"/>
            <w:tcBorders>
              <w:left w:val="single" w:color="auto" w:sz="4" w:space="0"/>
              <w:right w:val="single" w:color="auto" w:sz="4" w:space="0"/>
            </w:tcBorders>
            <w:vAlign w:val="center"/>
          </w:tcPr>
          <w:p w14:paraId="1B92D78A">
            <w:pPr>
              <w:widowControl/>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07442581">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3004" w:type="dxa"/>
            <w:gridSpan w:val="2"/>
            <w:vMerge w:val="restart"/>
            <w:tcBorders>
              <w:left w:val="single" w:color="auto" w:sz="4" w:space="0"/>
              <w:right w:val="single" w:color="auto" w:sz="4" w:space="0"/>
            </w:tcBorders>
            <w:vAlign w:val="center"/>
          </w:tcPr>
          <w:p w14:paraId="1A8CCBB4">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4032" w:type="dxa"/>
            <w:tcBorders>
              <w:top w:val="single" w:color="auto" w:sz="4" w:space="0"/>
              <w:left w:val="single" w:color="auto" w:sz="4" w:space="0"/>
              <w:bottom w:val="single" w:color="auto" w:sz="4" w:space="0"/>
              <w:right w:val="single" w:color="auto" w:sz="4" w:space="0"/>
            </w:tcBorders>
            <w:vAlign w:val="center"/>
          </w:tcPr>
          <w:p w14:paraId="35B32AC8">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57ED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75" w:type="dxa"/>
            <w:vMerge w:val="continue"/>
            <w:tcBorders>
              <w:left w:val="single" w:color="auto" w:sz="4" w:space="0"/>
              <w:right w:val="single" w:color="auto" w:sz="4" w:space="0"/>
            </w:tcBorders>
            <w:vAlign w:val="center"/>
          </w:tcPr>
          <w:p w14:paraId="39B06ADC">
            <w:pPr>
              <w:spacing w:line="400" w:lineRule="exact"/>
              <w:rPr>
                <w:color w:val="000000" w:themeColor="text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31A3E304">
            <w:pPr>
              <w:widowControl/>
              <w:spacing w:line="400" w:lineRule="exact"/>
              <w:jc w:val="left"/>
              <w:rPr>
                <w:color w:val="000000" w:themeColor="text1"/>
                <w:highlight w:val="none"/>
                <w14:textFill>
                  <w14:solidFill>
                    <w14:schemeClr w14:val="tx1"/>
                  </w14:solidFill>
                </w14:textFill>
              </w:rPr>
            </w:pPr>
          </w:p>
        </w:tc>
        <w:tc>
          <w:tcPr>
            <w:tcW w:w="3004" w:type="dxa"/>
            <w:gridSpan w:val="2"/>
            <w:vMerge w:val="continue"/>
            <w:tcBorders>
              <w:left w:val="single" w:color="auto" w:sz="4" w:space="0"/>
              <w:bottom w:val="single" w:color="auto" w:sz="4" w:space="0"/>
              <w:right w:val="single" w:color="auto" w:sz="4" w:space="0"/>
            </w:tcBorders>
            <w:vAlign w:val="center"/>
          </w:tcPr>
          <w:p w14:paraId="2DD542AA">
            <w:pPr>
              <w:spacing w:line="400" w:lineRule="exact"/>
              <w:rPr>
                <w:color w:val="000000" w:themeColor="text1"/>
                <w:highlight w:val="none"/>
                <w14:textFill>
                  <w14:solidFill>
                    <w14:schemeClr w14:val="tx1"/>
                  </w14:solidFill>
                </w14:textFill>
              </w:rPr>
            </w:pPr>
          </w:p>
        </w:tc>
        <w:tc>
          <w:tcPr>
            <w:tcW w:w="4032" w:type="dxa"/>
            <w:tcBorders>
              <w:top w:val="single" w:color="auto" w:sz="4" w:space="0"/>
              <w:left w:val="single" w:color="auto" w:sz="4" w:space="0"/>
              <w:bottom w:val="single" w:color="auto" w:sz="4" w:space="0"/>
              <w:right w:val="single" w:color="auto" w:sz="4" w:space="0"/>
            </w:tcBorders>
            <w:vAlign w:val="center"/>
          </w:tcPr>
          <w:p w14:paraId="72F98C63">
            <w:pPr>
              <w:spacing w:line="400" w:lineRule="exac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21129400">
      <w:pPr>
        <w:pStyle w:val="2"/>
        <w:ind w:firstLine="0"/>
        <w:rPr>
          <w:color w:val="000000" w:themeColor="text1"/>
          <w:highlight w:val="none"/>
          <w14:textFill>
            <w14:solidFill>
              <w14:schemeClr w14:val="tx1"/>
            </w14:solidFill>
          </w14:textFill>
        </w:rPr>
      </w:pPr>
    </w:p>
    <w:p w14:paraId="45BE50BB">
      <w:pPr>
        <w:pStyle w:val="2"/>
        <w:rPr>
          <w:color w:val="000000" w:themeColor="text1"/>
          <w:highlight w:val="none"/>
          <w14:textFill>
            <w14:solidFill>
              <w14:schemeClr w14:val="tx1"/>
            </w14:solidFill>
          </w14:textFill>
        </w:rPr>
      </w:pPr>
    </w:p>
    <w:p w14:paraId="7B8CA547">
      <w:pPr>
        <w:pStyle w:val="2"/>
        <w:rPr>
          <w:color w:val="000000" w:themeColor="text1"/>
          <w:highlight w:val="none"/>
          <w14:textFill>
            <w14:solidFill>
              <w14:schemeClr w14:val="tx1"/>
            </w14:solidFill>
          </w14:textFill>
        </w:rPr>
      </w:pPr>
    </w:p>
    <w:p w14:paraId="02C58B29">
      <w:pPr>
        <w:pStyle w:val="4"/>
        <w:numPr>
          <w:ilvl w:val="0"/>
          <w:numId w:val="0"/>
        </w:numPr>
        <w:rPr>
          <w:color w:val="000000" w:themeColor="text1"/>
          <w:sz w:val="24"/>
          <w:highlight w:val="none"/>
          <w14:textFill>
            <w14:solidFill>
              <w14:schemeClr w14:val="tx1"/>
            </w14:solidFill>
          </w14:textFill>
        </w:rPr>
      </w:pPr>
      <w:bookmarkStart w:id="157" w:name="_Toc2845"/>
      <w:r>
        <w:rPr>
          <w:rFonts w:hint="eastAsia"/>
          <w:color w:val="000000" w:themeColor="text1"/>
          <w:sz w:val="24"/>
          <w:highlight w:val="none"/>
          <w14:textFill>
            <w14:solidFill>
              <w14:schemeClr w14:val="tx1"/>
            </w14:solidFill>
          </w14:textFill>
        </w:rPr>
        <w:t>Ａ说明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2789C652">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8" w:name="_Toc503785397"/>
      <w:bookmarkStart w:id="159" w:name="_Toc497224195"/>
      <w:bookmarkStart w:id="160" w:name="_Toc339020064"/>
      <w:bookmarkStart w:id="161" w:name="_Toc345513836"/>
      <w:bookmarkStart w:id="162" w:name="_Toc342060343"/>
      <w:bookmarkStart w:id="163" w:name="_Toc27576"/>
      <w:bookmarkStart w:id="164" w:name="_Toc332206677"/>
      <w:bookmarkStart w:id="165" w:name="_Toc330459954"/>
      <w:bookmarkStart w:id="166" w:name="_Toc331512867"/>
      <w:bookmarkStart w:id="167" w:name="_Toc333238602"/>
      <w:bookmarkStart w:id="168" w:name="_Toc365967042"/>
      <w:bookmarkStart w:id="169" w:name="_Toc339020202"/>
      <w:bookmarkStart w:id="170" w:name="_Toc341348307"/>
      <w:bookmarkStart w:id="171" w:name="_Toc340672838"/>
      <w:bookmarkStart w:id="172" w:name="_Toc339019858"/>
      <w:bookmarkStart w:id="173" w:name="_Toc333935315"/>
      <w:bookmarkStart w:id="174" w:name="_Toc336681549"/>
      <w:bookmarkStart w:id="175" w:name="_Toc350756419"/>
      <w:bookmarkStart w:id="176" w:name="_Toc339019984"/>
      <w:bookmarkStart w:id="177" w:name="_Toc339362269"/>
      <w:bookmarkStart w:id="178" w:name="_Toc365985148"/>
      <w:bookmarkStart w:id="179" w:name="_Toc366072497"/>
      <w:bookmarkStart w:id="180" w:name="_Toc336681904"/>
      <w:bookmarkStart w:id="181" w:name="_Toc340507411"/>
      <w:bookmarkStart w:id="182" w:name="_Toc349143558"/>
      <w:bookmarkStart w:id="183" w:name="_Toc340677039"/>
      <w:bookmarkStart w:id="184" w:name="_Toc342296729"/>
      <w:bookmarkStart w:id="185" w:name="_Toc350438718"/>
      <w:bookmarkStart w:id="186" w:name="_Toc333237757"/>
      <w:bookmarkStart w:id="187" w:name="_Toc333237646"/>
      <w:bookmarkStart w:id="188" w:name="_Toc339441056"/>
      <w:bookmarkStart w:id="189" w:name="_Toc333935656"/>
      <w:bookmarkStart w:id="190" w:name="_Toc349127595"/>
      <w:bookmarkStart w:id="191" w:name="_Toc331684007"/>
      <w:bookmarkStart w:id="192" w:name="_Toc332270315"/>
      <w:bookmarkStart w:id="193" w:name="_Toc337632327"/>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4D968B67">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42060344"/>
      <w:bookmarkStart w:id="195" w:name="_Toc340507412"/>
      <w:bookmarkStart w:id="196" w:name="_Toc332206678"/>
      <w:bookmarkStart w:id="197" w:name="_Toc339020203"/>
      <w:bookmarkStart w:id="198" w:name="_Toc339020065"/>
      <w:bookmarkStart w:id="199" w:name="_Toc350756420"/>
      <w:bookmarkStart w:id="200" w:name="_Toc365967043"/>
      <w:bookmarkStart w:id="201" w:name="_Toc337632328"/>
      <w:bookmarkStart w:id="202" w:name="_Toc331512868"/>
      <w:bookmarkStart w:id="203" w:name="_Toc339019859"/>
      <w:bookmarkStart w:id="204" w:name="_Toc503785398"/>
      <w:bookmarkStart w:id="205" w:name="_Toc333237647"/>
      <w:bookmarkStart w:id="206" w:name="_Toc339019985"/>
      <w:bookmarkStart w:id="207" w:name="_Toc349143559"/>
      <w:bookmarkStart w:id="208" w:name="_Toc342296730"/>
      <w:bookmarkStart w:id="209" w:name="_Toc333935316"/>
      <w:bookmarkStart w:id="210" w:name="_Toc336681550"/>
      <w:bookmarkStart w:id="211" w:name="_Toc336681905"/>
      <w:bookmarkStart w:id="212" w:name="_Toc333935657"/>
      <w:bookmarkStart w:id="213" w:name="_Toc330459955"/>
      <w:bookmarkStart w:id="214" w:name="_Toc350438719"/>
      <w:bookmarkStart w:id="215" w:name="_Toc345513837"/>
      <w:bookmarkStart w:id="216" w:name="_Toc374454571"/>
      <w:bookmarkStart w:id="217" w:name="_Toc366072498"/>
      <w:bookmarkStart w:id="218" w:name="_Toc331684008"/>
      <w:bookmarkStart w:id="219" w:name="_Toc333237758"/>
      <w:bookmarkStart w:id="220" w:name="_Toc332270316"/>
      <w:bookmarkStart w:id="221" w:name="_Toc340672839"/>
      <w:bookmarkStart w:id="222" w:name="_Toc349127596"/>
      <w:bookmarkStart w:id="223" w:name="_Toc340677040"/>
      <w:bookmarkStart w:id="224" w:name="_Toc339441057"/>
      <w:bookmarkStart w:id="225" w:name="_Toc341348308"/>
      <w:bookmarkStart w:id="226" w:name="_Toc365985149"/>
      <w:bookmarkStart w:id="227" w:name="_Toc333238603"/>
      <w:bookmarkStart w:id="228" w:name="_Toc339362270"/>
      <w:bookmarkStart w:id="229" w:name="_Toc497224196"/>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6ED28E3B">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本项目的采购人使用财政资金用于支付本次招标项下的所有合同款项。</w:t>
      </w:r>
    </w:p>
    <w:p w14:paraId="3B323D0F">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736408F2">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0" w:name="_Toc3010"/>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0E017AA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1C0DCDE9">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1EC95F51">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阳西县溪头镇卫生院</w:t>
      </w:r>
      <w:r>
        <w:rPr>
          <w:rFonts w:hint="eastAsia" w:ascii="宋体"/>
          <w:bCs/>
          <w:color w:val="000000" w:themeColor="text1"/>
          <w:highlight w:val="none"/>
          <w14:textFill>
            <w14:solidFill>
              <w14:schemeClr w14:val="tx1"/>
            </w14:solidFill>
          </w14:textFill>
        </w:rPr>
        <w:t>，即项目采购用户方。</w:t>
      </w:r>
    </w:p>
    <w:p w14:paraId="68D4DA52">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47F39F5F">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53E4049F">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2C8D6D6C">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46A2C7E9">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1" w:name="_Toc503785399"/>
      <w:bookmarkStart w:id="232" w:name="_Toc497224197"/>
      <w:bookmarkStart w:id="233" w:name="_Toc340507413"/>
      <w:bookmarkStart w:id="234" w:name="_Toc349127597"/>
      <w:bookmarkStart w:id="235" w:name="_Toc350756421"/>
      <w:bookmarkStart w:id="236" w:name="_Toc336681906"/>
      <w:bookmarkStart w:id="237" w:name="_Toc339019986"/>
      <w:bookmarkStart w:id="238" w:name="_Toc341348309"/>
      <w:bookmarkStart w:id="239" w:name="_Toc330459956"/>
      <w:bookmarkStart w:id="240" w:name="_Toc349143560"/>
      <w:bookmarkStart w:id="241" w:name="_Toc339019860"/>
      <w:bookmarkStart w:id="242" w:name="_Toc331684009"/>
      <w:bookmarkStart w:id="243" w:name="_Toc336681551"/>
      <w:bookmarkStart w:id="244" w:name="_Toc13316"/>
      <w:bookmarkStart w:id="245" w:name="_Toc339441058"/>
      <w:bookmarkStart w:id="246" w:name="_Toc339362271"/>
      <w:bookmarkStart w:id="247" w:name="_Toc333935658"/>
      <w:bookmarkStart w:id="248" w:name="_Toc339020066"/>
      <w:bookmarkStart w:id="249" w:name="_Toc333237648"/>
      <w:bookmarkStart w:id="250" w:name="_Toc339020204"/>
      <w:bookmarkStart w:id="251" w:name="_Toc340677041"/>
      <w:bookmarkStart w:id="252" w:name="_Toc366072499"/>
      <w:bookmarkStart w:id="253" w:name="_Toc331512869"/>
      <w:bookmarkStart w:id="254" w:name="_Toc342296731"/>
      <w:bookmarkStart w:id="255" w:name="_Toc342060345"/>
      <w:bookmarkStart w:id="256" w:name="_Toc333935317"/>
      <w:bookmarkStart w:id="257" w:name="_Toc350438720"/>
      <w:bookmarkStart w:id="258" w:name="_Toc333238604"/>
      <w:bookmarkStart w:id="259" w:name="_Toc340672840"/>
      <w:bookmarkStart w:id="260" w:name="_Toc345513838"/>
      <w:bookmarkStart w:id="261" w:name="_Toc365985150"/>
      <w:bookmarkStart w:id="262" w:name="_Toc337632329"/>
      <w:bookmarkStart w:id="263" w:name="_Toc374454572"/>
      <w:bookmarkStart w:id="264" w:name="_Toc365967044"/>
      <w:bookmarkStart w:id="265" w:name="_Toc333237759"/>
      <w:bookmarkStart w:id="266" w:name="_Toc332206679"/>
      <w:bookmarkStart w:id="267" w:name="_Toc332270317"/>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443AA52A">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17204F88">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699B3F4C">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7A44748D">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560CA47F">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1AB82771">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7A8490B5">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8" w:name="_Toc333935659"/>
      <w:bookmarkStart w:id="269" w:name="_Toc503785400"/>
      <w:bookmarkStart w:id="270" w:name="_Toc339019987"/>
      <w:bookmarkStart w:id="271" w:name="_Toc366072500"/>
      <w:bookmarkStart w:id="272" w:name="_Toc339441059"/>
      <w:bookmarkStart w:id="273" w:name="_Toc337632330"/>
      <w:bookmarkStart w:id="274" w:name="_Toc339019861"/>
      <w:bookmarkStart w:id="275" w:name="_Toc333237649"/>
      <w:bookmarkStart w:id="276" w:name="_Toc345513839"/>
      <w:bookmarkStart w:id="277" w:name="_Toc333238605"/>
      <w:bookmarkStart w:id="278" w:name="_Toc333935318"/>
      <w:bookmarkStart w:id="279" w:name="_Toc330459957"/>
      <w:bookmarkStart w:id="280" w:name="_Toc340677042"/>
      <w:bookmarkStart w:id="281" w:name="_Toc350438721"/>
      <w:bookmarkStart w:id="282" w:name="_Toc349143561"/>
      <w:bookmarkStart w:id="283" w:name="_Toc333237760"/>
      <w:bookmarkStart w:id="284" w:name="_Toc365967045"/>
      <w:bookmarkStart w:id="285" w:name="_Toc331684010"/>
      <w:bookmarkStart w:id="286" w:name="_Toc340507414"/>
      <w:bookmarkStart w:id="287" w:name="_Toc497224198"/>
      <w:bookmarkStart w:id="288" w:name="_Toc331512870"/>
      <w:bookmarkStart w:id="289" w:name="_Toc336681552"/>
      <w:bookmarkStart w:id="290" w:name="_Toc342060346"/>
      <w:bookmarkStart w:id="291" w:name="_Toc349127598"/>
      <w:bookmarkStart w:id="292" w:name="_Toc332270318"/>
      <w:bookmarkStart w:id="293" w:name="_Toc332206680"/>
      <w:bookmarkStart w:id="294" w:name="_Toc342296732"/>
      <w:bookmarkStart w:id="295" w:name="_Toc30800"/>
      <w:bookmarkStart w:id="296" w:name="_Toc341348310"/>
      <w:bookmarkStart w:id="297" w:name="_Toc339020067"/>
      <w:bookmarkStart w:id="298" w:name="_Toc374454573"/>
      <w:bookmarkStart w:id="299" w:name="_Toc350756422"/>
      <w:bookmarkStart w:id="300" w:name="_Toc365985151"/>
      <w:bookmarkStart w:id="301" w:name="_Toc339020205"/>
      <w:bookmarkStart w:id="302" w:name="_Toc336681907"/>
      <w:bookmarkStart w:id="303" w:name="_Toc340672841"/>
      <w:bookmarkStart w:id="304" w:name="_Toc339362272"/>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2489186E">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39019988"/>
      <w:bookmarkStart w:id="306" w:name="_Toc332270319"/>
      <w:bookmarkStart w:id="307" w:name="_Toc330459958"/>
      <w:bookmarkStart w:id="308" w:name="_Toc503785401"/>
      <w:bookmarkStart w:id="309" w:name="_Toc339020068"/>
      <w:bookmarkStart w:id="310" w:name="_Toc365967046"/>
      <w:bookmarkStart w:id="311" w:name="_Toc333237761"/>
      <w:bookmarkStart w:id="312" w:name="_Toc366072501"/>
      <w:bookmarkStart w:id="313" w:name="_Toc340677043"/>
      <w:bookmarkStart w:id="314" w:name="_Toc331512871"/>
      <w:bookmarkStart w:id="315" w:name="_Toc331684011"/>
      <w:bookmarkStart w:id="316" w:name="_Toc333935660"/>
      <w:bookmarkStart w:id="317" w:name="_Toc365985152"/>
      <w:bookmarkStart w:id="318" w:name="_Toc336681553"/>
      <w:bookmarkStart w:id="319" w:name="_Toc336681908"/>
      <w:bookmarkStart w:id="320" w:name="_Toc341348311"/>
      <w:bookmarkStart w:id="321" w:name="_Toc345513840"/>
      <w:bookmarkStart w:id="322" w:name="_Toc350438722"/>
      <w:bookmarkStart w:id="323" w:name="_Toc333935319"/>
      <w:bookmarkStart w:id="324" w:name="_Toc349127599"/>
      <w:bookmarkStart w:id="325" w:name="_Toc497224199"/>
      <w:bookmarkStart w:id="326" w:name="_Toc342060347"/>
      <w:bookmarkStart w:id="327" w:name="_Toc374454574"/>
      <w:bookmarkStart w:id="328" w:name="_Toc332206681"/>
      <w:bookmarkStart w:id="329" w:name="_Toc340507415"/>
      <w:bookmarkStart w:id="330" w:name="_Toc342296733"/>
      <w:bookmarkStart w:id="331" w:name="_Toc333237650"/>
      <w:bookmarkStart w:id="332" w:name="_Toc339020206"/>
      <w:bookmarkStart w:id="333" w:name="_Toc333238606"/>
      <w:bookmarkStart w:id="334" w:name="_Toc339362273"/>
      <w:bookmarkStart w:id="335" w:name="_Toc337632331"/>
      <w:bookmarkStart w:id="336" w:name="_Toc339019862"/>
      <w:bookmarkStart w:id="337" w:name="_Toc339441060"/>
      <w:bookmarkStart w:id="338" w:name="_Toc349143562"/>
      <w:bookmarkStart w:id="339" w:name="_Toc340672842"/>
      <w:bookmarkStart w:id="340" w:name="_Toc350756423"/>
    </w:p>
    <w:p w14:paraId="7E928AB3">
      <w:pPr>
        <w:pStyle w:val="4"/>
        <w:numPr>
          <w:ilvl w:val="0"/>
          <w:numId w:val="0"/>
        </w:numPr>
        <w:rPr>
          <w:color w:val="000000" w:themeColor="text1"/>
          <w:sz w:val="24"/>
          <w:highlight w:val="none"/>
          <w14:textFill>
            <w14:solidFill>
              <w14:schemeClr w14:val="tx1"/>
            </w14:solidFill>
          </w14:textFill>
        </w:rPr>
      </w:pPr>
      <w:bookmarkStart w:id="341" w:name="_Toc12713"/>
      <w:r>
        <w:rPr>
          <w:rFonts w:hint="eastAsia"/>
          <w:color w:val="000000" w:themeColor="text1"/>
          <w:sz w:val="24"/>
          <w:highlight w:val="none"/>
          <w14:textFill>
            <w14:solidFill>
              <w14:schemeClr w14:val="tx1"/>
            </w14:solidFill>
          </w14:textFill>
        </w:rPr>
        <w:t>Ｂ招标文件说明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2E0237AA">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2" w:name="_Toc342296734"/>
      <w:bookmarkStart w:id="343" w:name="_Toc333935661"/>
      <w:bookmarkStart w:id="344" w:name="_Toc350756424"/>
      <w:bookmarkStart w:id="345" w:name="_Toc339020207"/>
      <w:bookmarkStart w:id="346" w:name="_Toc503785402"/>
      <w:bookmarkStart w:id="347" w:name="_Toc349143563"/>
      <w:bookmarkStart w:id="348" w:name="_Toc365967047"/>
      <w:bookmarkStart w:id="349" w:name="_Toc340672843"/>
      <w:bookmarkStart w:id="350" w:name="_Toc333935320"/>
      <w:bookmarkStart w:id="351" w:name="_Toc365985153"/>
      <w:bookmarkStart w:id="352" w:name="_Toc374454575"/>
      <w:bookmarkStart w:id="353" w:name="_Toc497224200"/>
      <w:bookmarkStart w:id="354" w:name="_Toc336681909"/>
      <w:bookmarkStart w:id="355" w:name="_Toc337632332"/>
      <w:bookmarkStart w:id="356" w:name="_Toc339020069"/>
      <w:bookmarkStart w:id="357" w:name="_Toc333237762"/>
      <w:bookmarkStart w:id="358" w:name="_Toc31378"/>
      <w:bookmarkStart w:id="359" w:name="_Toc350438723"/>
      <w:bookmarkStart w:id="360" w:name="_Toc333237651"/>
      <w:bookmarkStart w:id="361" w:name="_Toc340677044"/>
      <w:bookmarkStart w:id="362" w:name="_Toc339441061"/>
      <w:bookmarkStart w:id="363" w:name="_Toc345513841"/>
      <w:bookmarkStart w:id="364" w:name="_Toc340507416"/>
      <w:bookmarkStart w:id="365" w:name="_Toc332270320"/>
      <w:bookmarkStart w:id="366" w:name="_Toc342060348"/>
      <w:bookmarkStart w:id="367" w:name="_Toc331684012"/>
      <w:bookmarkStart w:id="368" w:name="_Toc332206682"/>
      <w:bookmarkStart w:id="369" w:name="_Toc341348312"/>
      <w:bookmarkStart w:id="370" w:name="_Toc333238607"/>
      <w:bookmarkStart w:id="371" w:name="_Toc336681554"/>
      <w:bookmarkStart w:id="372" w:name="_Toc339362274"/>
      <w:bookmarkStart w:id="373" w:name="_Toc366072502"/>
      <w:bookmarkStart w:id="374" w:name="_Toc331512872"/>
      <w:bookmarkStart w:id="375" w:name="_Toc349127600"/>
      <w:bookmarkStart w:id="376" w:name="_Toc339019863"/>
      <w:bookmarkStart w:id="377" w:name="_Toc339019989"/>
      <w:bookmarkStart w:id="378" w:name="_Toc330459959"/>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4C4FE5C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01044F7B">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7E358CD5">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336E6B15">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30125240">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4CCFFB7C">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0F61650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27E92AF0">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79" w:name="_Toc340507417"/>
      <w:bookmarkStart w:id="380" w:name="_Toc345513842"/>
      <w:bookmarkStart w:id="381" w:name="_Toc333935662"/>
      <w:bookmarkStart w:id="382" w:name="_Toc370388389"/>
      <w:bookmarkStart w:id="383" w:name="_Toc365967048"/>
      <w:bookmarkStart w:id="384" w:name="_Toc333237652"/>
      <w:bookmarkStart w:id="385" w:name="_Toc339020070"/>
      <w:bookmarkStart w:id="386" w:name="_Toc339019864"/>
      <w:bookmarkStart w:id="387" w:name="_Toc497224201"/>
      <w:bookmarkStart w:id="388" w:name="_Toc340672844"/>
      <w:bookmarkStart w:id="389" w:name="_Toc341348313"/>
      <w:bookmarkStart w:id="390" w:name="_Toc336681910"/>
      <w:bookmarkStart w:id="391" w:name="_Toc330459960"/>
      <w:bookmarkStart w:id="392" w:name="_Toc342060349"/>
      <w:bookmarkStart w:id="393" w:name="_Toc331512873"/>
      <w:bookmarkStart w:id="394" w:name="_Toc350756425"/>
      <w:bookmarkStart w:id="395" w:name="_Toc342296735"/>
      <w:bookmarkStart w:id="396" w:name="_Toc349143564"/>
      <w:bookmarkStart w:id="397" w:name="_Toc336681555"/>
      <w:bookmarkStart w:id="398" w:name="_Toc333237763"/>
      <w:bookmarkStart w:id="399" w:name="_Toc331684013"/>
      <w:bookmarkStart w:id="400" w:name="_Toc365985154"/>
      <w:bookmarkStart w:id="401" w:name="_Toc332270321"/>
      <w:bookmarkStart w:id="402" w:name="_Toc339362275"/>
      <w:bookmarkStart w:id="403" w:name="_Toc333238608"/>
      <w:bookmarkStart w:id="404" w:name="_Toc332206683"/>
      <w:bookmarkStart w:id="405" w:name="_Toc339020208"/>
      <w:bookmarkStart w:id="406" w:name="_Toc339441062"/>
      <w:bookmarkStart w:id="407" w:name="_Toc339019990"/>
      <w:bookmarkStart w:id="408" w:name="_Toc337632333"/>
      <w:bookmarkStart w:id="409" w:name="_Toc350438724"/>
      <w:bookmarkStart w:id="410" w:name="_Toc349127601"/>
      <w:bookmarkStart w:id="411" w:name="_Toc333935321"/>
      <w:bookmarkStart w:id="412" w:name="_Toc503785403"/>
      <w:bookmarkStart w:id="413" w:name="_Toc340677045"/>
      <w:bookmarkStart w:id="414" w:name="_Toc27110"/>
      <w:bookmarkStart w:id="415" w:name="_Toc374454576"/>
      <w:bookmarkStart w:id="416" w:name="_Toc497224203"/>
      <w:bookmarkStart w:id="417" w:name="_Toc503785405"/>
      <w:bookmarkStart w:id="418" w:name="_Toc333237654"/>
      <w:bookmarkStart w:id="419" w:name="_Toc339020072"/>
      <w:bookmarkStart w:id="420" w:name="_Toc366072505"/>
      <w:bookmarkStart w:id="421" w:name="_Toc349143566"/>
      <w:bookmarkStart w:id="422" w:name="_Toc340672846"/>
      <w:bookmarkStart w:id="423" w:name="_Toc333935323"/>
      <w:bookmarkStart w:id="424" w:name="_Toc365985156"/>
      <w:bookmarkStart w:id="425" w:name="_Toc350756427"/>
      <w:bookmarkStart w:id="426" w:name="_Toc365967050"/>
      <w:bookmarkStart w:id="427" w:name="_Toc339019866"/>
      <w:bookmarkStart w:id="428" w:name="_Toc339020210"/>
      <w:bookmarkStart w:id="429" w:name="_Toc332270323"/>
      <w:bookmarkStart w:id="430" w:name="_Toc339441064"/>
      <w:bookmarkStart w:id="431" w:name="_Toc333238610"/>
      <w:bookmarkStart w:id="432" w:name="_Toc342060351"/>
      <w:bookmarkStart w:id="433" w:name="_Toc332206685"/>
      <w:bookmarkStart w:id="434" w:name="_Toc339362277"/>
      <w:bookmarkStart w:id="435" w:name="_Toc336681557"/>
      <w:bookmarkStart w:id="436" w:name="_Toc331684015"/>
      <w:bookmarkStart w:id="437" w:name="_Toc330459962"/>
      <w:bookmarkStart w:id="438" w:name="_Toc333237765"/>
      <w:bookmarkStart w:id="439" w:name="_Toc339019992"/>
      <w:bookmarkStart w:id="440" w:name="_Toc345513844"/>
      <w:bookmarkStart w:id="441" w:name="_Toc349127603"/>
      <w:bookmarkStart w:id="442" w:name="_Toc337632335"/>
      <w:bookmarkStart w:id="443" w:name="_Toc336681912"/>
      <w:bookmarkStart w:id="444" w:name="_Toc342296737"/>
      <w:bookmarkStart w:id="445" w:name="_Toc340507419"/>
      <w:bookmarkStart w:id="446" w:name="_Toc331512875"/>
      <w:bookmarkStart w:id="447" w:name="_Toc333935664"/>
      <w:bookmarkStart w:id="448" w:name="_Toc341348315"/>
      <w:bookmarkStart w:id="449" w:name="_Toc350438726"/>
      <w:bookmarkStart w:id="450" w:name="_Toc340677047"/>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14:paraId="07A35CDA">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2F146B5B">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139DBFCD">
      <w:pPr>
        <w:pStyle w:val="4"/>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748"/>
      <w:r>
        <w:rPr>
          <w:rFonts w:hint="eastAsia"/>
          <w:color w:val="000000" w:themeColor="text1"/>
          <w:sz w:val="24"/>
          <w:highlight w:val="none"/>
          <w14:textFill>
            <w14:solidFill>
              <w14:schemeClr w14:val="tx1"/>
            </w14:solidFill>
          </w14:textFill>
        </w:rPr>
        <w:t>Ｃ投标文件的编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566A3818">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3" w:name="_Toc339362278"/>
      <w:bookmarkStart w:id="454" w:name="_Toc340507420"/>
      <w:bookmarkStart w:id="455" w:name="_Toc331512876"/>
      <w:bookmarkStart w:id="456" w:name="_Toc333935324"/>
      <w:bookmarkStart w:id="457" w:name="_Toc339019993"/>
      <w:bookmarkStart w:id="458" w:name="_Toc342296738"/>
      <w:bookmarkStart w:id="459" w:name="_Toc333237766"/>
      <w:bookmarkStart w:id="460" w:name="_Toc331684016"/>
      <w:bookmarkStart w:id="461" w:name="_Toc341348316"/>
      <w:bookmarkStart w:id="462" w:name="_Toc350438727"/>
      <w:bookmarkStart w:id="463" w:name="_Toc497224204"/>
      <w:bookmarkStart w:id="464" w:name="_Toc349127604"/>
      <w:bookmarkStart w:id="465" w:name="_Toc339019867"/>
      <w:bookmarkStart w:id="466" w:name="_Toc503785406"/>
      <w:bookmarkStart w:id="467" w:name="_Toc330459963"/>
      <w:bookmarkStart w:id="468" w:name="_Toc366072506"/>
      <w:bookmarkStart w:id="469" w:name="_Toc339441065"/>
      <w:bookmarkStart w:id="470" w:name="_Toc332206686"/>
      <w:bookmarkStart w:id="471" w:name="_Toc342060352"/>
      <w:bookmarkStart w:id="472" w:name="_Toc345513845"/>
      <w:bookmarkStart w:id="473" w:name="_Toc365967051"/>
      <w:bookmarkStart w:id="474" w:name="_Toc350756428"/>
      <w:bookmarkStart w:id="475" w:name="_Toc339020211"/>
      <w:bookmarkStart w:id="476" w:name="_Toc340677048"/>
      <w:bookmarkStart w:id="477" w:name="_Toc365985157"/>
      <w:bookmarkStart w:id="478" w:name="_Toc339020073"/>
      <w:bookmarkStart w:id="479" w:name="_Toc374454578"/>
      <w:bookmarkStart w:id="480" w:name="_Toc333237655"/>
      <w:bookmarkStart w:id="481" w:name="_Toc333935665"/>
      <w:bookmarkStart w:id="482" w:name="_Toc336681913"/>
      <w:bookmarkStart w:id="483" w:name="_Toc333238611"/>
      <w:bookmarkStart w:id="484" w:name="_Toc337632336"/>
      <w:bookmarkStart w:id="485" w:name="_Toc336681558"/>
      <w:bookmarkStart w:id="486" w:name="_Toc340672847"/>
      <w:bookmarkStart w:id="487" w:name="_Toc332270324"/>
      <w:bookmarkStart w:id="488" w:name="_Toc349143567"/>
      <w:bookmarkStart w:id="489" w:name="_Toc29510"/>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5F72C95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59A8B2F0">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90" w:name="_Toc332206687"/>
      <w:bookmarkStart w:id="491" w:name="_Toc336681559"/>
      <w:bookmarkStart w:id="492" w:name="_Toc374454579"/>
      <w:bookmarkStart w:id="493" w:name="_Toc365967052"/>
      <w:bookmarkStart w:id="494" w:name="_Toc340507421"/>
      <w:bookmarkStart w:id="495" w:name="_Toc339020074"/>
      <w:bookmarkStart w:id="496" w:name="_Toc332270325"/>
      <w:bookmarkStart w:id="497" w:name="_Toc366072507"/>
      <w:bookmarkStart w:id="498" w:name="_Toc341348317"/>
      <w:bookmarkStart w:id="499" w:name="_Toc336681914"/>
      <w:bookmarkStart w:id="500" w:name="_Toc24230"/>
      <w:bookmarkStart w:id="501" w:name="_Toc333237767"/>
      <w:bookmarkStart w:id="502" w:name="_Toc339019994"/>
      <w:bookmarkStart w:id="503" w:name="_Toc350756429"/>
      <w:bookmarkStart w:id="504" w:name="_Toc340677049"/>
      <w:bookmarkStart w:id="505" w:name="_Toc333237656"/>
      <w:bookmarkStart w:id="506" w:name="_Toc333935666"/>
      <w:bookmarkStart w:id="507" w:name="_Toc331684017"/>
      <w:bookmarkStart w:id="508" w:name="_Toc349143568"/>
      <w:bookmarkStart w:id="509" w:name="_Toc339019868"/>
      <w:bookmarkStart w:id="510" w:name="_Toc497224205"/>
      <w:bookmarkStart w:id="511" w:name="_Toc330459964"/>
      <w:bookmarkStart w:id="512" w:name="_Toc342296739"/>
      <w:bookmarkStart w:id="513" w:name="_Toc337632337"/>
      <w:bookmarkStart w:id="514" w:name="_Toc365985158"/>
      <w:bookmarkStart w:id="515" w:name="_Toc340672848"/>
      <w:bookmarkStart w:id="516" w:name="_Toc345513846"/>
      <w:bookmarkStart w:id="517" w:name="_Toc331512877"/>
      <w:bookmarkStart w:id="518" w:name="_Toc349127605"/>
      <w:bookmarkStart w:id="519" w:name="_Toc503785407"/>
      <w:bookmarkStart w:id="520" w:name="_Toc339362279"/>
      <w:bookmarkStart w:id="521" w:name="_Toc333238612"/>
      <w:bookmarkStart w:id="522" w:name="_Toc339441066"/>
      <w:bookmarkStart w:id="523" w:name="_Toc350438728"/>
      <w:bookmarkStart w:id="524" w:name="_Toc333935325"/>
      <w:bookmarkStart w:id="525" w:name="_Toc342060353"/>
      <w:bookmarkStart w:id="526" w:name="_Toc339020212"/>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7CF9B68E">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14:paraId="2EA8608E">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0140C9B1">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7" w:name="_Toc337632338"/>
      <w:bookmarkStart w:id="528" w:name="_Toc345513847"/>
      <w:bookmarkStart w:id="529" w:name="_Toc365967053"/>
      <w:bookmarkStart w:id="530" w:name="_Toc339020213"/>
      <w:bookmarkStart w:id="531" w:name="_Toc333237768"/>
      <w:bookmarkStart w:id="532" w:name="_Toc339019995"/>
      <w:bookmarkStart w:id="533" w:name="_Toc350438729"/>
      <w:bookmarkStart w:id="534" w:name="_Toc332270326"/>
      <w:bookmarkStart w:id="535" w:name="_Toc341348318"/>
      <w:bookmarkStart w:id="536" w:name="_Toc497224206"/>
      <w:bookmarkStart w:id="537" w:name="_Toc333238613"/>
      <w:bookmarkStart w:id="538" w:name="_Toc339020075"/>
      <w:bookmarkStart w:id="539" w:name="_Toc349127606"/>
      <w:bookmarkStart w:id="540" w:name="_Toc331684018"/>
      <w:bookmarkStart w:id="541" w:name="_Toc333237657"/>
      <w:bookmarkStart w:id="542" w:name="_Toc23345"/>
      <w:bookmarkStart w:id="543" w:name="_Toc336681915"/>
      <w:bookmarkStart w:id="544" w:name="_Toc330459965"/>
      <w:bookmarkStart w:id="545" w:name="_Toc336681560"/>
      <w:bookmarkStart w:id="546" w:name="_Toc340507422"/>
      <w:bookmarkStart w:id="547" w:name="_Toc340677050"/>
      <w:bookmarkStart w:id="548" w:name="_Toc339441067"/>
      <w:bookmarkStart w:id="549" w:name="_Toc332206688"/>
      <w:bookmarkStart w:id="550" w:name="_Toc365985159"/>
      <w:bookmarkStart w:id="551" w:name="_Toc342060354"/>
      <w:bookmarkStart w:id="552" w:name="_Toc340672849"/>
      <w:bookmarkStart w:id="553" w:name="_Toc349143569"/>
      <w:bookmarkStart w:id="554" w:name="_Toc350756430"/>
      <w:bookmarkStart w:id="555" w:name="_Toc342296740"/>
      <w:bookmarkStart w:id="556" w:name="_Toc374454580"/>
      <w:bookmarkStart w:id="557" w:name="_Toc339019869"/>
      <w:bookmarkStart w:id="558" w:name="_Toc503785408"/>
      <w:bookmarkStart w:id="559" w:name="_Toc366072508"/>
      <w:bookmarkStart w:id="560" w:name="_Toc333935667"/>
      <w:bookmarkStart w:id="561" w:name="_Toc339362280"/>
      <w:bookmarkStart w:id="562" w:name="_Toc331512878"/>
      <w:bookmarkStart w:id="563" w:name="_Toc333935326"/>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5EBCBBA9">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5973A538">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497224207"/>
      <w:bookmarkStart w:id="565" w:name="_Toc503785409"/>
      <w:r>
        <w:rPr>
          <w:rFonts w:hint="eastAsia" w:ascii="宋体" w:hAnsi="宋体"/>
          <w:bCs/>
          <w:color w:val="000000" w:themeColor="text1"/>
          <w:highlight w:val="none"/>
          <w14:textFill>
            <w14:solidFill>
              <w14:schemeClr w14:val="tx1"/>
            </w14:solidFill>
          </w14:textFill>
        </w:rPr>
        <w:t>第一章 资格审查文件（含附件）</w:t>
      </w:r>
    </w:p>
    <w:p w14:paraId="1E1C9D6F">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2FD1B2DE">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6" w:name="_Toc336681561"/>
      <w:bookmarkStart w:id="567" w:name="_Toc336681916"/>
      <w:bookmarkStart w:id="568" w:name="_Toc333237658"/>
      <w:bookmarkStart w:id="569" w:name="_Toc340672850"/>
      <w:bookmarkStart w:id="570" w:name="_Toc333935668"/>
      <w:bookmarkStart w:id="571" w:name="_Toc339020214"/>
      <w:bookmarkStart w:id="572" w:name="_Toc331512879"/>
      <w:bookmarkStart w:id="573" w:name="_Toc374454581"/>
      <w:bookmarkStart w:id="574" w:name="_Toc333935327"/>
      <w:bookmarkStart w:id="575" w:name="_Toc339020076"/>
      <w:bookmarkStart w:id="576" w:name="_Toc3519"/>
      <w:bookmarkStart w:id="577" w:name="_Toc350438730"/>
      <w:bookmarkStart w:id="578" w:name="_Toc339019870"/>
      <w:bookmarkStart w:id="579" w:name="_Toc349143570"/>
      <w:bookmarkStart w:id="580" w:name="_Toc332206689"/>
      <w:bookmarkStart w:id="581" w:name="_Toc365967054"/>
      <w:bookmarkStart w:id="582" w:name="_Toc345513848"/>
      <w:bookmarkStart w:id="583" w:name="_Toc333237769"/>
      <w:bookmarkStart w:id="584" w:name="_Toc365985160"/>
      <w:bookmarkStart w:id="585" w:name="_Toc337632339"/>
      <w:bookmarkStart w:id="586" w:name="_Toc340507423"/>
      <w:bookmarkStart w:id="587" w:name="_Toc340677051"/>
      <w:bookmarkStart w:id="588" w:name="_Toc350756431"/>
      <w:bookmarkStart w:id="589" w:name="_Toc366072509"/>
      <w:bookmarkStart w:id="590" w:name="_Toc341348319"/>
      <w:bookmarkStart w:id="591" w:name="_Toc339362281"/>
      <w:bookmarkStart w:id="592" w:name="_Toc333238614"/>
      <w:bookmarkStart w:id="593" w:name="_Toc339019996"/>
      <w:bookmarkStart w:id="594" w:name="_Toc332270327"/>
      <w:bookmarkStart w:id="595" w:name="_Toc331684019"/>
      <w:bookmarkStart w:id="596" w:name="_Toc339441068"/>
      <w:bookmarkStart w:id="597" w:name="_Toc330459966"/>
      <w:bookmarkStart w:id="598" w:name="_Toc342296741"/>
      <w:bookmarkStart w:id="599" w:name="_Toc342060355"/>
      <w:bookmarkStart w:id="600" w:name="_Toc349127607"/>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633F1914">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519E24B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78A9C052">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1" w:name="_Toc365967055"/>
      <w:bookmarkStart w:id="602" w:name="_Toc333237659"/>
      <w:bookmarkStart w:id="603" w:name="_Toc340677052"/>
      <w:bookmarkStart w:id="604" w:name="_Toc331512880"/>
      <w:bookmarkStart w:id="605" w:name="_Toc332270328"/>
      <w:bookmarkStart w:id="606" w:name="_Toc374454582"/>
      <w:bookmarkStart w:id="607" w:name="_Toc339362282"/>
      <w:bookmarkStart w:id="608" w:name="_Toc365985161"/>
      <w:bookmarkStart w:id="609" w:name="_Toc333935669"/>
      <w:bookmarkStart w:id="610" w:name="_Toc4346"/>
      <w:bookmarkStart w:id="611" w:name="_Toc342060356"/>
      <w:bookmarkStart w:id="612" w:name="_Toc366072510"/>
      <w:bookmarkStart w:id="613" w:name="_Toc339020077"/>
      <w:bookmarkStart w:id="614" w:name="_Toc332206690"/>
      <w:bookmarkStart w:id="615" w:name="_Toc5003680"/>
      <w:bookmarkStart w:id="616" w:name="_Toc339019871"/>
      <w:bookmarkStart w:id="617" w:name="_Toc349143571"/>
      <w:bookmarkStart w:id="618" w:name="_Toc336681562"/>
      <w:bookmarkStart w:id="619" w:name="_Toc345513849"/>
      <w:bookmarkStart w:id="620" w:name="_Toc339020215"/>
      <w:bookmarkStart w:id="621" w:name="_Toc342296742"/>
      <w:bookmarkStart w:id="622" w:name="_Toc349127608"/>
      <w:bookmarkStart w:id="623" w:name="_Toc333238615"/>
      <w:bookmarkStart w:id="624" w:name="_Toc330459967"/>
      <w:bookmarkStart w:id="625" w:name="_Toc339441069"/>
      <w:bookmarkStart w:id="626" w:name="_Toc331684020"/>
      <w:bookmarkStart w:id="627" w:name="_Toc339019997"/>
      <w:bookmarkStart w:id="628" w:name="_Toc333935328"/>
      <w:bookmarkStart w:id="629" w:name="_Toc336681917"/>
      <w:bookmarkStart w:id="630" w:name="_Toc337632340"/>
      <w:bookmarkStart w:id="631" w:name="_Toc340672851"/>
      <w:bookmarkStart w:id="632" w:name="_Toc340507424"/>
      <w:bookmarkStart w:id="633" w:name="_Toc350438731"/>
      <w:bookmarkStart w:id="634" w:name="_Toc341348320"/>
      <w:bookmarkStart w:id="635" w:name="_Toc333237770"/>
      <w:bookmarkStart w:id="636" w:name="_Toc350756432"/>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7BA8D01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056B935A">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249CB226">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6336E8C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3C9CBF6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69886ABF">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7" w:name="_Toc339020078"/>
      <w:bookmarkStart w:id="638" w:name="_Toc15432"/>
      <w:bookmarkStart w:id="639" w:name="_Toc333237660"/>
      <w:bookmarkStart w:id="640" w:name="_Toc339441070"/>
      <w:bookmarkStart w:id="641" w:name="_Toc333935329"/>
      <w:bookmarkStart w:id="642" w:name="_Toc331512881"/>
      <w:bookmarkStart w:id="643" w:name="_Toc340507425"/>
      <w:bookmarkStart w:id="644" w:name="_Toc350438732"/>
      <w:bookmarkStart w:id="645" w:name="_Toc337632341"/>
      <w:bookmarkStart w:id="646" w:name="_Toc374454583"/>
      <w:bookmarkStart w:id="647" w:name="_Toc332270329"/>
      <w:bookmarkStart w:id="648" w:name="_Toc336681918"/>
      <w:bookmarkStart w:id="649" w:name="_Toc332206691"/>
      <w:bookmarkStart w:id="650" w:name="_Toc366072511"/>
      <w:bookmarkStart w:id="651" w:name="_Toc340672852"/>
      <w:bookmarkStart w:id="652" w:name="_Toc333238616"/>
      <w:bookmarkStart w:id="653" w:name="_Toc342060357"/>
      <w:bookmarkStart w:id="654" w:name="_Toc339019872"/>
      <w:bookmarkStart w:id="655" w:name="_Toc339362283"/>
      <w:bookmarkStart w:id="656" w:name="_Toc345513850"/>
      <w:bookmarkStart w:id="657" w:name="_Toc350756433"/>
      <w:bookmarkStart w:id="658" w:name="_Toc349143572"/>
      <w:bookmarkStart w:id="659" w:name="_Toc5003681"/>
      <w:bookmarkStart w:id="660" w:name="_Toc349127609"/>
      <w:bookmarkStart w:id="661" w:name="_Toc336681563"/>
      <w:bookmarkStart w:id="662" w:name="_Toc342296743"/>
      <w:bookmarkStart w:id="663" w:name="_Toc331684021"/>
      <w:bookmarkStart w:id="664" w:name="_Toc333237771"/>
      <w:bookmarkStart w:id="665" w:name="_Toc365985162"/>
      <w:bookmarkStart w:id="666" w:name="_Toc333935670"/>
      <w:bookmarkStart w:id="667" w:name="_Toc341348321"/>
      <w:bookmarkStart w:id="668" w:name="_Toc339020216"/>
      <w:bookmarkStart w:id="669" w:name="_Toc339019998"/>
      <w:bookmarkStart w:id="670" w:name="_Toc330459968"/>
      <w:bookmarkStart w:id="671" w:name="_Toc340677053"/>
      <w:bookmarkStart w:id="672" w:name="_Toc365967056"/>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50FA7378">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22842713">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14:paraId="3AAB31FF">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0DD5E813">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44DF80BC">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16B00839">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7E2D0664">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63808FA9">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3" w:name="_Toc350756434"/>
      <w:bookmarkStart w:id="674" w:name="_Toc333238617"/>
      <w:bookmarkStart w:id="675" w:name="_Toc339019873"/>
      <w:bookmarkStart w:id="676" w:name="_Toc330459969"/>
      <w:bookmarkStart w:id="677" w:name="_Toc349127610"/>
      <w:bookmarkStart w:id="678" w:name="_Toc331512882"/>
      <w:bookmarkStart w:id="679" w:name="_Toc342060358"/>
      <w:bookmarkStart w:id="680" w:name="_Toc333237772"/>
      <w:bookmarkStart w:id="681" w:name="_Toc366072512"/>
      <w:bookmarkStart w:id="682" w:name="_Toc497224209"/>
      <w:bookmarkStart w:id="683" w:name="_Toc365985163"/>
      <w:bookmarkStart w:id="684" w:name="_Toc336681919"/>
      <w:bookmarkStart w:id="685" w:name="_Toc340507426"/>
      <w:bookmarkStart w:id="686" w:name="_Toc340672853"/>
      <w:bookmarkStart w:id="687" w:name="_Toc339441071"/>
      <w:bookmarkStart w:id="688" w:name="_Toc341348322"/>
      <w:bookmarkStart w:id="689" w:name="_Toc350438733"/>
      <w:bookmarkStart w:id="690" w:name="_Toc333935330"/>
      <w:bookmarkStart w:id="691" w:name="_Toc339020079"/>
      <w:bookmarkStart w:id="692" w:name="_Toc331684022"/>
      <w:bookmarkStart w:id="693" w:name="_Toc340677054"/>
      <w:bookmarkStart w:id="694" w:name="_Toc332270330"/>
      <w:bookmarkStart w:id="695" w:name="_Toc333237661"/>
      <w:bookmarkStart w:id="696" w:name="_Toc333935671"/>
      <w:bookmarkStart w:id="697" w:name="_Toc342296744"/>
      <w:bookmarkStart w:id="698" w:name="_Toc332206692"/>
      <w:bookmarkStart w:id="699" w:name="_Toc365967057"/>
      <w:bookmarkStart w:id="700" w:name="_Toc336681564"/>
      <w:bookmarkStart w:id="701" w:name="_Toc337632342"/>
      <w:bookmarkStart w:id="702" w:name="_Toc349143573"/>
      <w:bookmarkStart w:id="703" w:name="_Toc339362284"/>
      <w:bookmarkStart w:id="704" w:name="_Toc503785411"/>
      <w:bookmarkStart w:id="705" w:name="_Toc19024"/>
      <w:bookmarkStart w:id="706" w:name="_Toc345513851"/>
      <w:bookmarkStart w:id="707" w:name="_Toc374454584"/>
      <w:bookmarkStart w:id="708" w:name="_Toc339019999"/>
      <w:bookmarkStart w:id="709" w:name="_Toc339020217"/>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43DD555D">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0427353C">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14:paraId="05959A99">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46F9942A">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4D83DF5A">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297BDB46">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7309A616">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10" w:name="_Toc333237773"/>
      <w:bookmarkStart w:id="711" w:name="_Toc339020218"/>
      <w:bookmarkStart w:id="712" w:name="_Toc336681565"/>
      <w:bookmarkStart w:id="713" w:name="_Toc345513852"/>
      <w:bookmarkStart w:id="714" w:name="_Toc339020000"/>
      <w:bookmarkStart w:id="715" w:name="_Toc503785414"/>
      <w:bookmarkStart w:id="716" w:name="_Toc336681920"/>
      <w:bookmarkStart w:id="717" w:name="_Toc331684023"/>
      <w:bookmarkStart w:id="718" w:name="_Toc331512883"/>
      <w:bookmarkStart w:id="719" w:name="_Toc333935672"/>
      <w:bookmarkStart w:id="720" w:name="_Toc339019874"/>
      <w:bookmarkStart w:id="721" w:name="_Toc332206693"/>
      <w:bookmarkStart w:id="722" w:name="_Toc350438734"/>
      <w:bookmarkStart w:id="723" w:name="_Toc349143574"/>
      <w:bookmarkStart w:id="724" w:name="_Toc333237662"/>
      <w:bookmarkStart w:id="725" w:name="_Toc497224212"/>
      <w:bookmarkStart w:id="726" w:name="_Toc340672854"/>
      <w:bookmarkStart w:id="727" w:name="_Toc349127611"/>
      <w:bookmarkStart w:id="728" w:name="_Toc330459970"/>
      <w:bookmarkStart w:id="729" w:name="_Toc374454585"/>
      <w:bookmarkStart w:id="730" w:name="_Toc339441072"/>
      <w:bookmarkStart w:id="731" w:name="_Toc340507427"/>
      <w:bookmarkStart w:id="732" w:name="_Toc332270331"/>
      <w:bookmarkStart w:id="733" w:name="_Toc341348323"/>
      <w:bookmarkStart w:id="734" w:name="_Toc9103"/>
      <w:bookmarkStart w:id="735" w:name="_Toc350756435"/>
      <w:bookmarkStart w:id="736" w:name="_Toc337632343"/>
      <w:bookmarkStart w:id="737" w:name="_Toc342060359"/>
      <w:bookmarkStart w:id="738" w:name="_Toc342296745"/>
      <w:bookmarkStart w:id="739" w:name="_Toc365985164"/>
      <w:bookmarkStart w:id="740" w:name="_Toc340677055"/>
      <w:bookmarkStart w:id="741" w:name="_Toc365967058"/>
      <w:bookmarkStart w:id="742" w:name="_Toc339362285"/>
      <w:bookmarkStart w:id="743" w:name="_Toc333935331"/>
      <w:bookmarkStart w:id="744" w:name="_Toc339020080"/>
      <w:bookmarkStart w:id="745" w:name="_Toc333238618"/>
      <w:bookmarkStart w:id="746" w:name="_Toc366072513"/>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12E5942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14:paraId="4B5C476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1CBE085C">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33639D19">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2EF9B199">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6F8BC6D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71A09C7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56F4FF14">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594DDFD0">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2A9671A4">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0428278B">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5EA5DCB5">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7" w:name="_Toc342296746"/>
      <w:bookmarkStart w:id="748" w:name="_Toc336681921"/>
      <w:bookmarkStart w:id="749" w:name="_Toc339020001"/>
      <w:bookmarkStart w:id="750" w:name="_Toc497224213"/>
      <w:bookmarkStart w:id="751" w:name="_Toc333237663"/>
      <w:bookmarkStart w:id="752" w:name="_Toc342060360"/>
      <w:bookmarkStart w:id="753" w:name="_Toc349143575"/>
      <w:bookmarkStart w:id="754" w:name="_Toc350438735"/>
      <w:bookmarkStart w:id="755" w:name="_Toc340677056"/>
      <w:bookmarkStart w:id="756" w:name="_Toc350756436"/>
      <w:bookmarkStart w:id="757" w:name="_Toc333238619"/>
      <w:bookmarkStart w:id="758" w:name="_Toc13372"/>
      <w:bookmarkStart w:id="759" w:name="_Toc337632344"/>
      <w:bookmarkStart w:id="760" w:name="_Toc341348324"/>
      <w:bookmarkStart w:id="761" w:name="_Toc365985165"/>
      <w:bookmarkStart w:id="762" w:name="_Toc374454586"/>
      <w:bookmarkStart w:id="763" w:name="_Toc365967059"/>
      <w:bookmarkStart w:id="764" w:name="_Toc340507428"/>
      <w:bookmarkStart w:id="765" w:name="_Toc339020081"/>
      <w:bookmarkStart w:id="766" w:name="_Toc332206694"/>
      <w:bookmarkStart w:id="767" w:name="_Toc332270332"/>
      <w:bookmarkStart w:id="768" w:name="_Toc339019875"/>
      <w:bookmarkStart w:id="769" w:name="_Toc333237774"/>
      <w:bookmarkStart w:id="770" w:name="_Toc503785415"/>
      <w:bookmarkStart w:id="771" w:name="_Toc336681566"/>
      <w:bookmarkStart w:id="772" w:name="_Toc333935673"/>
      <w:bookmarkStart w:id="773" w:name="_Toc339441073"/>
      <w:bookmarkStart w:id="774" w:name="_Toc345513853"/>
      <w:bookmarkStart w:id="775" w:name="_Toc349127612"/>
      <w:bookmarkStart w:id="776" w:name="_Toc366072514"/>
      <w:bookmarkStart w:id="777" w:name="_Toc333935332"/>
      <w:bookmarkStart w:id="778" w:name="_Toc339362286"/>
      <w:bookmarkStart w:id="779" w:name="_Toc340672855"/>
      <w:bookmarkStart w:id="780" w:name="_Toc339020219"/>
      <w:bookmarkStart w:id="781" w:name="_Toc331684024"/>
      <w:bookmarkStart w:id="782" w:name="_Toc331512884"/>
      <w:bookmarkStart w:id="783" w:name="_Toc330459971"/>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35DBEED2">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14:paraId="238AAD2C">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58B1F603">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4" w:name="_Toc333238620"/>
      <w:bookmarkStart w:id="785" w:name="_Toc350438736"/>
      <w:bookmarkStart w:id="786" w:name="_Toc339441074"/>
      <w:bookmarkStart w:id="787" w:name="_Toc349143576"/>
      <w:bookmarkStart w:id="788" w:name="_Toc342296747"/>
      <w:bookmarkStart w:id="789" w:name="_Toc337632345"/>
      <w:bookmarkStart w:id="790" w:name="_Toc332270333"/>
      <w:bookmarkStart w:id="791" w:name="_Toc345513854"/>
      <w:bookmarkStart w:id="792" w:name="_Toc340672856"/>
      <w:bookmarkStart w:id="793" w:name="_Toc333935674"/>
      <w:bookmarkStart w:id="794" w:name="_Toc336681567"/>
      <w:bookmarkStart w:id="795" w:name="_Toc332206695"/>
      <w:bookmarkStart w:id="796" w:name="_Toc341348325"/>
      <w:bookmarkStart w:id="797" w:name="_Toc339019876"/>
      <w:bookmarkStart w:id="798" w:name="_Toc366072515"/>
      <w:bookmarkStart w:id="799" w:name="_Toc111534389"/>
      <w:bookmarkStart w:id="800" w:name="_Toc503785416"/>
      <w:bookmarkStart w:id="801" w:name="_Toc350756437"/>
      <w:bookmarkStart w:id="802" w:name="_Toc374454587"/>
      <w:bookmarkStart w:id="803" w:name="_Toc339362287"/>
      <w:bookmarkStart w:id="804" w:name="_Toc365985166"/>
      <w:bookmarkStart w:id="805" w:name="_Toc497224214"/>
      <w:bookmarkStart w:id="806" w:name="_Toc365967060"/>
      <w:bookmarkStart w:id="807" w:name="_Toc331684025"/>
      <w:bookmarkStart w:id="808" w:name="_Toc330459972"/>
      <w:bookmarkStart w:id="809" w:name="_Toc333237775"/>
      <w:bookmarkStart w:id="810" w:name="_Toc339020002"/>
      <w:bookmarkStart w:id="811" w:name="_Toc333935333"/>
      <w:bookmarkStart w:id="812" w:name="_Toc349127613"/>
      <w:bookmarkStart w:id="813" w:name="_Toc339020220"/>
      <w:bookmarkStart w:id="814" w:name="_Toc340677057"/>
      <w:bookmarkStart w:id="815" w:name="_Toc339020082"/>
      <w:bookmarkStart w:id="816" w:name="_Toc336681922"/>
      <w:bookmarkStart w:id="817" w:name="_Toc333237664"/>
      <w:bookmarkStart w:id="818" w:name="_Toc331512885"/>
      <w:bookmarkStart w:id="819" w:name="_Toc31139"/>
      <w:bookmarkStart w:id="820" w:name="_Toc340507429"/>
      <w:bookmarkStart w:id="821" w:name="_Toc342060361"/>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7F71E1A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13A2FFB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3025B952">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14:paraId="64BF3889">
      <w:pPr>
        <w:pStyle w:val="4"/>
        <w:numPr>
          <w:ilvl w:val="0"/>
          <w:numId w:val="0"/>
        </w:numPr>
        <w:rPr>
          <w:color w:val="000000" w:themeColor="text1"/>
          <w:sz w:val="24"/>
          <w:highlight w:val="none"/>
          <w14:textFill>
            <w14:solidFill>
              <w14:schemeClr w14:val="tx1"/>
            </w14:solidFill>
          </w14:textFill>
        </w:rPr>
      </w:pPr>
      <w:bookmarkStart w:id="822" w:name="_Toc331512886"/>
      <w:bookmarkStart w:id="823" w:name="_Toc333935334"/>
      <w:bookmarkStart w:id="824" w:name="_Toc340672857"/>
      <w:bookmarkStart w:id="825" w:name="_Toc339020221"/>
      <w:bookmarkStart w:id="826" w:name="_Toc342060362"/>
      <w:bookmarkStart w:id="827" w:name="_Toc111534390"/>
      <w:bookmarkStart w:id="828" w:name="_Toc333237665"/>
      <w:bookmarkStart w:id="829" w:name="_Toc332206696"/>
      <w:bookmarkStart w:id="830" w:name="_Toc333238621"/>
      <w:bookmarkStart w:id="831" w:name="_Toc503785417"/>
      <w:bookmarkStart w:id="832" w:name="_Toc333935675"/>
      <w:bookmarkStart w:id="833" w:name="_Toc333237776"/>
      <w:bookmarkStart w:id="834" w:name="_Toc366072516"/>
      <w:bookmarkStart w:id="835" w:name="_Toc339020083"/>
      <w:bookmarkStart w:id="836" w:name="_Toc331684026"/>
      <w:bookmarkStart w:id="837" w:name="_Toc342296748"/>
      <w:bookmarkStart w:id="838" w:name="_Toc365967061"/>
      <w:bookmarkStart w:id="839" w:name="_Toc339020003"/>
      <w:bookmarkStart w:id="840" w:name="_Toc340507430"/>
      <w:bookmarkStart w:id="841" w:name="_Toc349127614"/>
      <w:bookmarkStart w:id="842" w:name="_Toc497224215"/>
      <w:bookmarkStart w:id="843" w:name="_Toc339441075"/>
      <w:bookmarkStart w:id="844" w:name="_Toc339362288"/>
      <w:bookmarkStart w:id="845" w:name="_Toc337632346"/>
      <w:bookmarkStart w:id="846" w:name="_Toc350438737"/>
      <w:bookmarkStart w:id="847" w:name="_Toc349143577"/>
      <w:bookmarkStart w:id="848" w:name="_Toc365985167"/>
      <w:bookmarkStart w:id="849" w:name="_Toc345513855"/>
      <w:bookmarkStart w:id="850" w:name="_Toc339019877"/>
      <w:bookmarkStart w:id="851" w:name="_Toc330459973"/>
      <w:bookmarkStart w:id="852" w:name="_Toc336681568"/>
      <w:bookmarkStart w:id="853" w:name="_Toc341348326"/>
      <w:bookmarkStart w:id="854" w:name="_Toc374454588"/>
      <w:bookmarkStart w:id="855" w:name="_Toc340677058"/>
      <w:bookmarkStart w:id="856" w:name="_Toc332270334"/>
      <w:bookmarkStart w:id="857" w:name="_Toc336681923"/>
      <w:bookmarkStart w:id="858" w:name="_Toc350756438"/>
      <w:r>
        <w:rPr>
          <w:color w:val="000000" w:themeColor="text1"/>
          <w:sz w:val="24"/>
          <w:highlight w:val="none"/>
          <w14:textFill>
            <w14:solidFill>
              <w14:schemeClr w14:val="tx1"/>
            </w14:solidFill>
          </w14:textFill>
        </w:rPr>
        <w:br w:type="page"/>
      </w:r>
      <w:bookmarkStart w:id="859" w:name="_Toc7447"/>
      <w:r>
        <w:rPr>
          <w:rFonts w:hint="eastAsia"/>
          <w:color w:val="000000" w:themeColor="text1"/>
          <w:sz w:val="24"/>
          <w:highlight w:val="none"/>
          <w14:textFill>
            <w14:solidFill>
              <w14:schemeClr w14:val="tx1"/>
            </w14:solidFill>
          </w14:textFill>
        </w:rPr>
        <w:t>Ｄ投标文件的递交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6473B6B6">
      <w:pPr>
        <w:pStyle w:val="5"/>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41348327"/>
      <w:bookmarkStart w:id="861" w:name="_Toc350438738"/>
      <w:bookmarkStart w:id="862" w:name="_Toc336681924"/>
      <w:bookmarkStart w:id="863" w:name="_Toc333935335"/>
      <w:bookmarkStart w:id="864" w:name="_Toc331684027"/>
      <w:bookmarkStart w:id="865" w:name="_Toc339020222"/>
      <w:bookmarkStart w:id="866" w:name="_Toc342296749"/>
      <w:bookmarkStart w:id="867" w:name="_Toc366072517"/>
      <w:bookmarkStart w:id="868" w:name="_Toc365985168"/>
      <w:bookmarkStart w:id="869" w:name="_Toc365967062"/>
      <w:bookmarkStart w:id="870" w:name="_Toc336681569"/>
      <w:bookmarkStart w:id="871" w:name="_Toc111534391"/>
      <w:bookmarkStart w:id="872" w:name="_Toc349143578"/>
      <w:bookmarkStart w:id="873" w:name="_Toc340507431"/>
      <w:bookmarkStart w:id="874" w:name="_Toc349127615"/>
      <w:bookmarkStart w:id="875" w:name="_Toc339441076"/>
      <w:bookmarkStart w:id="876" w:name="_Toc330459974"/>
      <w:bookmarkStart w:id="877" w:name="_Toc337632347"/>
      <w:bookmarkStart w:id="878" w:name="_Toc340672858"/>
      <w:bookmarkStart w:id="879" w:name="_Toc340677059"/>
      <w:bookmarkStart w:id="880" w:name="_Toc339020004"/>
      <w:bookmarkStart w:id="881" w:name="_Toc332270335"/>
      <w:bookmarkStart w:id="882" w:name="_Toc339020084"/>
      <w:bookmarkStart w:id="883" w:name="_Toc2550"/>
      <w:bookmarkStart w:id="884" w:name="_Toc333238622"/>
      <w:bookmarkStart w:id="885" w:name="_Toc497224216"/>
      <w:bookmarkStart w:id="886" w:name="_Toc339019878"/>
      <w:bookmarkStart w:id="887" w:name="_Toc333237777"/>
      <w:bookmarkStart w:id="888" w:name="_Toc333237666"/>
      <w:bookmarkStart w:id="889" w:name="_Toc374454589"/>
      <w:bookmarkStart w:id="890" w:name="_Toc332206697"/>
      <w:bookmarkStart w:id="891" w:name="_Toc503785418"/>
      <w:bookmarkStart w:id="892" w:name="_Toc333935676"/>
      <w:bookmarkStart w:id="893" w:name="_Toc339362289"/>
      <w:bookmarkStart w:id="894" w:name="_Toc350756439"/>
      <w:bookmarkStart w:id="895" w:name="_Toc331512887"/>
      <w:bookmarkStart w:id="896" w:name="_Toc345513856"/>
      <w:bookmarkStart w:id="897" w:name="_Toc342060363"/>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7E9CBE50">
      <w:pPr>
        <w:pStyle w:val="2"/>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14:paraId="0E4071EC">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9" w:name="_Toc337632348"/>
      <w:bookmarkStart w:id="900" w:name="_Toc333935336"/>
      <w:bookmarkStart w:id="901" w:name="_Toc330459975"/>
      <w:bookmarkStart w:id="902" w:name="_Toc26389"/>
      <w:bookmarkStart w:id="903" w:name="_Toc339020085"/>
      <w:bookmarkStart w:id="904" w:name="_Toc503785419"/>
      <w:bookmarkStart w:id="905" w:name="_Toc349143579"/>
      <w:bookmarkStart w:id="906" w:name="_Toc331512888"/>
      <w:bookmarkStart w:id="907" w:name="_Toc339020223"/>
      <w:bookmarkStart w:id="908" w:name="_Toc341348328"/>
      <w:bookmarkStart w:id="909" w:name="_Toc339441077"/>
      <w:bookmarkStart w:id="910" w:name="_Toc349127616"/>
      <w:bookmarkStart w:id="911" w:name="_Toc339019879"/>
      <w:bookmarkStart w:id="912" w:name="_Toc333238623"/>
      <w:bookmarkStart w:id="913" w:name="_Toc340507432"/>
      <w:bookmarkStart w:id="914" w:name="_Toc339362290"/>
      <w:bookmarkStart w:id="915" w:name="_Toc111534392"/>
      <w:bookmarkStart w:id="916" w:name="_Toc333237778"/>
      <w:bookmarkStart w:id="917" w:name="_Toc336681570"/>
      <w:bookmarkStart w:id="918" w:name="_Toc497224217"/>
      <w:bookmarkStart w:id="919" w:name="_Toc333935677"/>
      <w:bookmarkStart w:id="920" w:name="_Toc342060364"/>
      <w:bookmarkStart w:id="921" w:name="_Toc333237667"/>
      <w:bookmarkStart w:id="922" w:name="_Toc340677060"/>
      <w:bookmarkStart w:id="923" w:name="_Toc332206698"/>
      <w:bookmarkStart w:id="924" w:name="_Toc365985169"/>
      <w:bookmarkStart w:id="925" w:name="_Toc340672859"/>
      <w:bookmarkStart w:id="926" w:name="_Toc332270336"/>
      <w:bookmarkStart w:id="927" w:name="_Toc374454590"/>
      <w:bookmarkStart w:id="928" w:name="_Toc331684028"/>
      <w:bookmarkStart w:id="929" w:name="_Toc339020005"/>
      <w:bookmarkStart w:id="930" w:name="_Toc350756440"/>
      <w:bookmarkStart w:id="931" w:name="_Toc336681925"/>
      <w:bookmarkStart w:id="932" w:name="_Toc342296750"/>
      <w:bookmarkStart w:id="933" w:name="_Toc350438739"/>
      <w:bookmarkStart w:id="934" w:name="_Toc365967063"/>
      <w:bookmarkStart w:id="935" w:name="_Toc345513857"/>
      <w:bookmarkStart w:id="936" w:name="_Toc366072518"/>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7C0CF7A6">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14:paraId="1FD6544B">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1F7FBE43">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39362291"/>
      <w:bookmarkStart w:id="938" w:name="_Toc340672860"/>
      <w:bookmarkStart w:id="939" w:name="_Toc503785420"/>
      <w:bookmarkStart w:id="940" w:name="_Toc339020224"/>
      <w:bookmarkStart w:id="941" w:name="_Toc339019880"/>
      <w:bookmarkStart w:id="942" w:name="_Toc374454591"/>
      <w:bookmarkStart w:id="943" w:name="_Toc333238624"/>
      <w:bookmarkStart w:id="944" w:name="_Toc349127617"/>
      <w:bookmarkStart w:id="945" w:name="_Toc340677061"/>
      <w:bookmarkStart w:id="946" w:name="_Toc332206699"/>
      <w:bookmarkStart w:id="947" w:name="_Toc332270337"/>
      <w:bookmarkStart w:id="948" w:name="_Toc331512889"/>
      <w:bookmarkStart w:id="949" w:name="_Toc336681571"/>
      <w:bookmarkStart w:id="950" w:name="_Toc339020086"/>
      <w:bookmarkStart w:id="951" w:name="_Toc331684029"/>
      <w:bookmarkStart w:id="952" w:name="_Toc339020006"/>
      <w:bookmarkStart w:id="953" w:name="_Toc340507433"/>
      <w:bookmarkStart w:id="954" w:name="_Toc497224218"/>
      <w:bookmarkStart w:id="955" w:name="_Toc365967064"/>
      <w:bookmarkStart w:id="956" w:name="_Toc342296751"/>
      <w:bookmarkStart w:id="957" w:name="_Toc337632349"/>
      <w:bookmarkStart w:id="958" w:name="_Toc349143580"/>
      <w:bookmarkStart w:id="959" w:name="_Toc333935337"/>
      <w:bookmarkStart w:id="960" w:name="_Toc333237668"/>
      <w:bookmarkStart w:id="961" w:name="_Toc333237779"/>
      <w:bookmarkStart w:id="962" w:name="_Toc365985170"/>
      <w:bookmarkStart w:id="963" w:name="_Toc330459976"/>
      <w:bookmarkStart w:id="964" w:name="_Toc339441078"/>
      <w:bookmarkStart w:id="965" w:name="_Toc345513858"/>
      <w:bookmarkStart w:id="966" w:name="_Toc333935678"/>
      <w:bookmarkStart w:id="967" w:name="_Toc341348329"/>
      <w:bookmarkStart w:id="968" w:name="_Toc336681926"/>
      <w:bookmarkStart w:id="969" w:name="_Toc342060365"/>
      <w:bookmarkStart w:id="970" w:name="_Toc350756441"/>
      <w:bookmarkStart w:id="971" w:name="_Toc366072519"/>
      <w:bookmarkStart w:id="972" w:name="_Toc350438740"/>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14:paraId="2BCDBE45">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3" w:name="_Toc10290"/>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14:paraId="12225F13">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546E2589">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4" w:name="_Toc503785421"/>
      <w:bookmarkStart w:id="975" w:name="_Toc497224219"/>
      <w:bookmarkStart w:id="976" w:name="_Toc339441079"/>
      <w:bookmarkStart w:id="977" w:name="_Toc330459977"/>
      <w:bookmarkStart w:id="978" w:name="_Toc333935338"/>
      <w:bookmarkStart w:id="979" w:name="_Toc333935679"/>
      <w:bookmarkStart w:id="980" w:name="_Toc339020007"/>
      <w:bookmarkStart w:id="981" w:name="_Toc349143581"/>
      <w:bookmarkStart w:id="982" w:name="_Toc345513859"/>
      <w:bookmarkStart w:id="983" w:name="_Toc365967065"/>
      <w:bookmarkStart w:id="984" w:name="_Toc340672861"/>
      <w:bookmarkStart w:id="985" w:name="_Toc350438741"/>
      <w:bookmarkStart w:id="986" w:name="_Toc339020087"/>
      <w:bookmarkStart w:id="987" w:name="_Toc366072520"/>
      <w:bookmarkStart w:id="988" w:name="_Toc365985171"/>
      <w:bookmarkStart w:id="989" w:name="_Toc331684030"/>
      <w:bookmarkStart w:id="990" w:name="_Toc20577"/>
      <w:bookmarkStart w:id="991" w:name="_Toc332270338"/>
      <w:bookmarkStart w:id="992" w:name="_Toc374454592"/>
      <w:bookmarkStart w:id="993" w:name="_Toc339362292"/>
      <w:bookmarkStart w:id="994" w:name="_Toc332206700"/>
      <w:bookmarkStart w:id="995" w:name="_Toc342060366"/>
      <w:bookmarkStart w:id="996" w:name="_Toc339019881"/>
      <w:bookmarkStart w:id="997" w:name="_Toc336681572"/>
      <w:bookmarkStart w:id="998" w:name="_Toc336681927"/>
      <w:bookmarkStart w:id="999" w:name="_Toc349127618"/>
      <w:bookmarkStart w:id="1000" w:name="_Toc337632350"/>
      <w:bookmarkStart w:id="1001" w:name="_Toc342296752"/>
      <w:bookmarkStart w:id="1002" w:name="_Toc340677062"/>
      <w:bookmarkStart w:id="1003" w:name="_Toc331512890"/>
      <w:bookmarkStart w:id="1004" w:name="_Toc339020225"/>
      <w:bookmarkStart w:id="1005" w:name="_Toc333237780"/>
      <w:bookmarkStart w:id="1006" w:name="_Toc333237669"/>
      <w:bookmarkStart w:id="1007" w:name="_Toc333238625"/>
      <w:bookmarkStart w:id="1008" w:name="_Toc340507434"/>
      <w:bookmarkStart w:id="1009" w:name="_Toc341348330"/>
      <w:bookmarkStart w:id="1010" w:name="_Toc350756442"/>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20DED082">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投标人在投标截止时间前，可以修改或撤回其投标文件。但必须在规定的投标截止时间之前以书面通知到代理采购机构，该通知须有投标人法定代表人（负责人）或其授权代表签字。</w:t>
      </w:r>
    </w:p>
    <w:p w14:paraId="780B22E8">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14:paraId="3FCF0911">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67A89837">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6BBC7EED">
      <w:pPr>
        <w:pStyle w:val="4"/>
        <w:numPr>
          <w:ilvl w:val="0"/>
          <w:numId w:val="0"/>
        </w:numPr>
        <w:rPr>
          <w:color w:val="000000" w:themeColor="text1"/>
          <w:sz w:val="24"/>
          <w:highlight w:val="none"/>
          <w14:textFill>
            <w14:solidFill>
              <w14:schemeClr w14:val="tx1"/>
            </w14:solidFill>
          </w14:textFill>
        </w:rPr>
      </w:pPr>
      <w:bookmarkStart w:id="1011" w:name="_Toc336681573"/>
      <w:bookmarkStart w:id="1012" w:name="_Toc340672862"/>
      <w:bookmarkStart w:id="1013" w:name="_Toc339020088"/>
      <w:bookmarkStart w:id="1014" w:name="_Toc332206701"/>
      <w:bookmarkStart w:id="1015" w:name="_Toc339441080"/>
      <w:bookmarkStart w:id="1016" w:name="_Toc339020008"/>
      <w:bookmarkStart w:id="1017" w:name="_Toc340507435"/>
      <w:bookmarkStart w:id="1018" w:name="_Toc333935339"/>
      <w:bookmarkStart w:id="1019" w:name="_Toc366072521"/>
      <w:bookmarkStart w:id="1020" w:name="_Toc497224220"/>
      <w:bookmarkStart w:id="1021" w:name="_Toc341348331"/>
      <w:bookmarkStart w:id="1022" w:name="_Toc349143582"/>
      <w:bookmarkStart w:id="1023" w:name="_Toc337632351"/>
      <w:bookmarkStart w:id="1024" w:name="_Toc342296753"/>
      <w:bookmarkStart w:id="1025" w:name="_Toc339019882"/>
      <w:bookmarkStart w:id="1026" w:name="_Toc365985172"/>
      <w:bookmarkStart w:id="1027" w:name="_Toc340677063"/>
      <w:bookmarkStart w:id="1028" w:name="_Toc374454593"/>
      <w:bookmarkStart w:id="1029" w:name="_Toc349127619"/>
      <w:bookmarkStart w:id="1030" w:name="_Toc365967066"/>
      <w:bookmarkStart w:id="1031" w:name="_Toc331684031"/>
      <w:bookmarkStart w:id="1032" w:name="_Toc330459978"/>
      <w:bookmarkStart w:id="1033" w:name="_Toc336681928"/>
      <w:bookmarkStart w:id="1034" w:name="_Toc503785422"/>
      <w:bookmarkStart w:id="1035" w:name="_Toc331512891"/>
      <w:bookmarkStart w:id="1036" w:name="_Toc342060367"/>
      <w:bookmarkStart w:id="1037" w:name="_Toc339362293"/>
      <w:bookmarkStart w:id="1038" w:name="_Toc345513860"/>
      <w:bookmarkStart w:id="1039" w:name="_Toc350756443"/>
      <w:bookmarkStart w:id="1040" w:name="_Toc350438742"/>
      <w:bookmarkStart w:id="1041" w:name="_Toc332270339"/>
      <w:bookmarkStart w:id="1042" w:name="_Toc333237670"/>
      <w:bookmarkStart w:id="1043" w:name="_Toc339020226"/>
      <w:bookmarkStart w:id="1044" w:name="_Toc333238626"/>
      <w:bookmarkStart w:id="1045" w:name="_Toc333237781"/>
      <w:bookmarkStart w:id="1046" w:name="_Toc333935680"/>
      <w:r>
        <w:rPr>
          <w:color w:val="000000" w:themeColor="text1"/>
          <w:sz w:val="24"/>
          <w:highlight w:val="none"/>
          <w14:textFill>
            <w14:solidFill>
              <w14:schemeClr w14:val="tx1"/>
            </w14:solidFill>
          </w14:textFill>
        </w:rPr>
        <w:br w:type="page"/>
      </w:r>
      <w:bookmarkStart w:id="1047" w:name="_Toc30321"/>
      <w:r>
        <w:rPr>
          <w:rFonts w:hint="eastAsia"/>
          <w:color w:val="000000" w:themeColor="text1"/>
          <w:sz w:val="24"/>
          <w:highlight w:val="none"/>
          <w14:textFill>
            <w14:solidFill>
              <w14:schemeClr w14:val="tx1"/>
            </w14:solidFill>
          </w14:textFill>
        </w:rPr>
        <w:t>Ｅ开标和评标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7F3BE840">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8" w:name="_Toc342296754"/>
      <w:bookmarkStart w:id="1049" w:name="_Toc333237671"/>
      <w:bookmarkStart w:id="1050" w:name="_Toc339362294"/>
      <w:bookmarkStart w:id="1051" w:name="_Toc342060368"/>
      <w:bookmarkStart w:id="1052" w:name="_Toc503785423"/>
      <w:bookmarkStart w:id="1053" w:name="_Toc332270340"/>
      <w:bookmarkStart w:id="1054" w:name="_Toc339019883"/>
      <w:bookmarkStart w:id="1055" w:name="_Toc336681929"/>
      <w:bookmarkStart w:id="1056" w:name="_Toc340677064"/>
      <w:bookmarkStart w:id="1057" w:name="_Toc374454594"/>
      <w:bookmarkStart w:id="1058" w:name="_Toc333238627"/>
      <w:bookmarkStart w:id="1059" w:name="_Toc333935681"/>
      <w:bookmarkStart w:id="1060" w:name="_Toc340507436"/>
      <w:bookmarkStart w:id="1061" w:name="_Toc366072522"/>
      <w:bookmarkStart w:id="1062" w:name="_Toc345513861"/>
      <w:bookmarkStart w:id="1063" w:name="_Toc333237782"/>
      <w:bookmarkStart w:id="1064" w:name="_Toc330459979"/>
      <w:bookmarkStart w:id="1065" w:name="_Toc17628"/>
      <w:bookmarkStart w:id="1066" w:name="_Toc497224221"/>
      <w:bookmarkStart w:id="1067" w:name="_Toc339441081"/>
      <w:bookmarkStart w:id="1068" w:name="_Toc339020089"/>
      <w:bookmarkStart w:id="1069" w:name="_Toc365985173"/>
      <w:bookmarkStart w:id="1070" w:name="_Toc339020227"/>
      <w:bookmarkStart w:id="1071" w:name="_Toc350756444"/>
      <w:bookmarkStart w:id="1072" w:name="_Toc331512892"/>
      <w:bookmarkStart w:id="1073" w:name="_Toc365967067"/>
      <w:bookmarkStart w:id="1074" w:name="_Toc340672863"/>
      <w:bookmarkStart w:id="1075" w:name="_Toc349143583"/>
      <w:bookmarkStart w:id="1076" w:name="_Toc332206702"/>
      <w:bookmarkStart w:id="1077" w:name="_Toc349127620"/>
      <w:bookmarkStart w:id="1078" w:name="_Toc341348332"/>
      <w:bookmarkStart w:id="1079" w:name="_Toc331684032"/>
      <w:bookmarkStart w:id="1080" w:name="_Toc339020009"/>
      <w:bookmarkStart w:id="1081" w:name="_Toc337632352"/>
      <w:bookmarkStart w:id="1082" w:name="_Toc336681574"/>
      <w:bookmarkStart w:id="1083" w:name="_Toc350438743"/>
      <w:bookmarkStart w:id="1084" w:name="_Toc333935340"/>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3008BA27">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1CEEB6A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73993FA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5F51A7C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36FD6D71">
      <w:pPr>
        <w:pStyle w:val="5"/>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32206703"/>
      <w:bookmarkStart w:id="1086" w:name="_Toc339020090"/>
      <w:bookmarkStart w:id="1087" w:name="_Toc366072523"/>
      <w:bookmarkStart w:id="1088" w:name="_Toc342060369"/>
      <w:bookmarkStart w:id="1089" w:name="_Toc339019884"/>
      <w:bookmarkStart w:id="1090" w:name="_Toc337632353"/>
      <w:bookmarkStart w:id="1091" w:name="_Toc336681930"/>
      <w:bookmarkStart w:id="1092" w:name="_Toc503785424"/>
      <w:bookmarkStart w:id="1093" w:name="_Toc632"/>
      <w:bookmarkStart w:id="1094" w:name="_Toc339020228"/>
      <w:bookmarkStart w:id="1095" w:name="_Toc349127621"/>
      <w:bookmarkStart w:id="1096" w:name="_Toc336681575"/>
      <w:bookmarkStart w:id="1097" w:name="_Toc333237783"/>
      <w:bookmarkStart w:id="1098" w:name="_Toc345513862"/>
      <w:bookmarkStart w:id="1099" w:name="_Toc339441082"/>
      <w:bookmarkStart w:id="1100" w:name="_Toc332270341"/>
      <w:bookmarkStart w:id="1101" w:name="_Toc333935682"/>
      <w:bookmarkStart w:id="1102" w:name="_Toc330459980"/>
      <w:bookmarkStart w:id="1103" w:name="_Toc331512893"/>
      <w:bookmarkStart w:id="1104" w:name="_Toc497224222"/>
      <w:bookmarkStart w:id="1105" w:name="_Toc333935341"/>
      <w:bookmarkStart w:id="1106" w:name="_Toc365967068"/>
      <w:bookmarkStart w:id="1107" w:name="_Toc349143584"/>
      <w:bookmarkStart w:id="1108" w:name="_Toc333238628"/>
      <w:bookmarkStart w:id="1109" w:name="_Toc340677065"/>
      <w:bookmarkStart w:id="1110" w:name="_Toc350438744"/>
      <w:bookmarkStart w:id="1111" w:name="_Toc350756445"/>
      <w:bookmarkStart w:id="1112" w:name="_Toc339362295"/>
      <w:bookmarkStart w:id="1113" w:name="_Toc331684033"/>
      <w:bookmarkStart w:id="1114" w:name="_Toc340507437"/>
      <w:bookmarkStart w:id="1115" w:name="_Toc342296755"/>
      <w:bookmarkStart w:id="1116" w:name="_Toc341348333"/>
      <w:bookmarkStart w:id="1117" w:name="_Toc374454595"/>
      <w:bookmarkStart w:id="1118" w:name="_Toc365985174"/>
      <w:bookmarkStart w:id="1119" w:name="_Toc339020010"/>
      <w:bookmarkStart w:id="1120" w:name="_Toc340672864"/>
      <w:bookmarkStart w:id="1121" w:name="_Toc333237672"/>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p>
    <w:p w14:paraId="5C64895A">
      <w:pPr>
        <w:pStyle w:val="2"/>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14:paraId="7AA465AB">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2" w:name="_Toc340677066"/>
      <w:bookmarkStart w:id="1123" w:name="_Toc333935342"/>
      <w:bookmarkStart w:id="1124" w:name="_Toc333237673"/>
      <w:bookmarkStart w:id="1125" w:name="_Toc339020229"/>
      <w:bookmarkStart w:id="1126" w:name="_Toc349143585"/>
      <w:bookmarkStart w:id="1127" w:name="_Toc333237784"/>
      <w:bookmarkStart w:id="1128" w:name="_Toc339019885"/>
      <w:bookmarkStart w:id="1129" w:name="_Toc340672865"/>
      <w:bookmarkStart w:id="1130" w:name="_Toc333238629"/>
      <w:bookmarkStart w:id="1131" w:name="_Toc342296756"/>
      <w:bookmarkStart w:id="1132" w:name="_Toc345513863"/>
      <w:bookmarkStart w:id="1133" w:name="_Toc332206704"/>
      <w:bookmarkStart w:id="1134" w:name="_Toc497224223"/>
      <w:bookmarkStart w:id="1135" w:name="_Toc337632354"/>
      <w:bookmarkStart w:id="1136" w:name="_Toc350438745"/>
      <w:bookmarkStart w:id="1137" w:name="_Toc365985175"/>
      <w:bookmarkStart w:id="1138" w:name="_Toc366072524"/>
      <w:bookmarkStart w:id="1139" w:name="_Toc331512894"/>
      <w:bookmarkStart w:id="1140" w:name="_Toc374454596"/>
      <w:bookmarkStart w:id="1141" w:name="_Toc336681576"/>
      <w:bookmarkStart w:id="1142" w:name="_Toc339020011"/>
      <w:bookmarkStart w:id="1143" w:name="_Toc350756446"/>
      <w:bookmarkStart w:id="1144" w:name="_Toc341348334"/>
      <w:bookmarkStart w:id="1145" w:name="_Toc330459981"/>
      <w:bookmarkStart w:id="1146" w:name="_Toc20215"/>
      <w:bookmarkStart w:id="1147" w:name="_Toc333935683"/>
      <w:bookmarkStart w:id="1148" w:name="_Toc332270342"/>
      <w:bookmarkStart w:id="1149" w:name="_Toc342060370"/>
      <w:bookmarkStart w:id="1150" w:name="_Toc365967069"/>
      <w:bookmarkStart w:id="1151" w:name="_Toc339362296"/>
      <w:bookmarkStart w:id="1152" w:name="_Toc339441083"/>
      <w:bookmarkStart w:id="1153" w:name="_Toc336681931"/>
      <w:bookmarkStart w:id="1154" w:name="_Toc331684034"/>
      <w:bookmarkStart w:id="1155" w:name="_Toc349127622"/>
      <w:bookmarkStart w:id="1156" w:name="_Toc503785425"/>
      <w:bookmarkStart w:id="1157" w:name="_Toc340507438"/>
      <w:bookmarkStart w:id="1158" w:name="_Toc339020091"/>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42D7C77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7499E7EA">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4C2773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14:paraId="79108F07">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14:paraId="0E942BE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1FF01265">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0A418A7B">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3C3A0A51">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73643B5F">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1426F341">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0CDBDF73">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投标文件载明的招标项目交货期（服务期）超过招标文件规定的期限，或服务期不满足招标文件规定要求的； </w:t>
      </w:r>
    </w:p>
    <w:p w14:paraId="48BDC337">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2EC4F475">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211317DC">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7ADDB0DF">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6FAADE72">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9" w:name="_Toc339441084"/>
      <w:bookmarkStart w:id="1160" w:name="_Toc349143586"/>
      <w:bookmarkStart w:id="1161" w:name="_Toc331512895"/>
      <w:bookmarkStart w:id="1162" w:name="_Toc340677067"/>
      <w:bookmarkStart w:id="1163" w:name="_Toc6579"/>
      <w:bookmarkStart w:id="1164" w:name="_Toc339020230"/>
      <w:bookmarkStart w:id="1165" w:name="_Toc350756447"/>
      <w:bookmarkStart w:id="1166" w:name="_Toc342296757"/>
      <w:bookmarkStart w:id="1167" w:name="_Toc332206705"/>
      <w:bookmarkStart w:id="1168" w:name="_Toc365967070"/>
      <w:bookmarkStart w:id="1169" w:name="_Toc345513864"/>
      <w:bookmarkStart w:id="1170" w:name="_Toc333237785"/>
      <w:bookmarkStart w:id="1171" w:name="_Toc339020012"/>
      <w:bookmarkStart w:id="1172" w:name="_Toc341348335"/>
      <w:bookmarkStart w:id="1173" w:name="_Toc365985176"/>
      <w:bookmarkStart w:id="1174" w:name="_Toc340672866"/>
      <w:bookmarkStart w:id="1175" w:name="_Toc333238630"/>
      <w:bookmarkStart w:id="1176" w:name="_Toc339019886"/>
      <w:bookmarkStart w:id="1177" w:name="_Toc336681932"/>
      <w:bookmarkStart w:id="1178" w:name="_Toc332270343"/>
      <w:bookmarkStart w:id="1179" w:name="_Toc366072525"/>
      <w:bookmarkStart w:id="1180" w:name="_Toc330459982"/>
      <w:bookmarkStart w:id="1181" w:name="_Toc342060371"/>
      <w:bookmarkStart w:id="1182" w:name="_Toc374454597"/>
      <w:bookmarkStart w:id="1183" w:name="_Toc339020092"/>
      <w:bookmarkStart w:id="1184" w:name="_Toc349127623"/>
      <w:bookmarkStart w:id="1185" w:name="_Toc333935343"/>
      <w:bookmarkStart w:id="1186" w:name="_Toc340507439"/>
      <w:bookmarkStart w:id="1187" w:name="_Toc337632355"/>
      <w:bookmarkStart w:id="1188" w:name="_Toc336681577"/>
      <w:bookmarkStart w:id="1189" w:name="_Toc339362297"/>
      <w:bookmarkStart w:id="1190" w:name="_Toc331684035"/>
      <w:bookmarkStart w:id="1191" w:name="_Toc333935684"/>
      <w:bookmarkStart w:id="1192" w:name="_Toc333237674"/>
      <w:bookmarkStart w:id="1193" w:name="_Toc350438746"/>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14:paraId="68715CDC">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5E1806E6">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3E58AE01">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19191DBB">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5CC40A74">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464FC3F8">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757CC775">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4" w:name="_Toc365967071"/>
      <w:bookmarkStart w:id="1195" w:name="_Toc339020093"/>
      <w:bookmarkStart w:id="1196" w:name="_Toc349127624"/>
      <w:bookmarkStart w:id="1197" w:name="_Toc336681578"/>
      <w:bookmarkStart w:id="1198" w:name="_Toc331512896"/>
      <w:bookmarkStart w:id="1199" w:name="_Toc341348336"/>
      <w:bookmarkStart w:id="1200" w:name="_Toc366072526"/>
      <w:bookmarkStart w:id="1201" w:name="_Toc339362298"/>
      <w:bookmarkStart w:id="1202" w:name="_Toc350756448"/>
      <w:bookmarkStart w:id="1203" w:name="_Toc339020231"/>
      <w:bookmarkStart w:id="1204" w:name="_Toc340507440"/>
      <w:bookmarkStart w:id="1205" w:name="_Toc10309"/>
      <w:bookmarkStart w:id="1206" w:name="_Toc339020013"/>
      <w:bookmarkStart w:id="1207" w:name="_Toc342296758"/>
      <w:bookmarkStart w:id="1208" w:name="_Toc332270344"/>
      <w:bookmarkStart w:id="1209" w:name="_Toc345513865"/>
      <w:bookmarkStart w:id="1210" w:name="_Toc333237675"/>
      <w:bookmarkStart w:id="1211" w:name="_Toc332206706"/>
      <w:bookmarkStart w:id="1212" w:name="_Toc503785426"/>
      <w:bookmarkStart w:id="1213" w:name="_Toc339441085"/>
      <w:bookmarkStart w:id="1214" w:name="_Toc365985177"/>
      <w:bookmarkStart w:id="1215" w:name="_Toc340677068"/>
      <w:bookmarkStart w:id="1216" w:name="_Toc336681933"/>
      <w:bookmarkStart w:id="1217" w:name="_Toc342060372"/>
      <w:bookmarkStart w:id="1218" w:name="_Toc340672867"/>
      <w:bookmarkStart w:id="1219" w:name="_Toc333238631"/>
      <w:bookmarkStart w:id="1220" w:name="_Toc374454598"/>
      <w:bookmarkStart w:id="1221" w:name="_Toc333935685"/>
      <w:bookmarkStart w:id="1222" w:name="_Toc333935344"/>
      <w:bookmarkStart w:id="1223" w:name="_Toc349143587"/>
      <w:bookmarkStart w:id="1224" w:name="_Toc331684036"/>
      <w:bookmarkStart w:id="1225" w:name="_Toc333237786"/>
      <w:bookmarkStart w:id="1226" w:name="_Toc350438747"/>
      <w:bookmarkStart w:id="1227" w:name="_Toc337632356"/>
      <w:bookmarkStart w:id="1228" w:name="_Toc497224224"/>
      <w:bookmarkStart w:id="1229" w:name="_Toc330459983"/>
      <w:bookmarkStart w:id="1230" w:name="_Toc339019887"/>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14:paraId="14DBEE9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6649C6F5">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1AA4E8D8">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05ECD101">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31" w:name="_Toc365985178"/>
      <w:bookmarkStart w:id="1232" w:name="_Toc332270345"/>
      <w:bookmarkStart w:id="1233" w:name="_Toc350756449"/>
      <w:bookmarkStart w:id="1234" w:name="_Toc349127625"/>
      <w:bookmarkStart w:id="1235" w:name="_Toc365967072"/>
      <w:bookmarkStart w:id="1236" w:name="_Toc333238632"/>
      <w:bookmarkStart w:id="1237" w:name="_Toc333237676"/>
      <w:bookmarkStart w:id="1238" w:name="_Toc349143588"/>
      <w:bookmarkStart w:id="1239" w:name="_Toc339441086"/>
      <w:bookmarkStart w:id="1240" w:name="_Toc345513866"/>
      <w:bookmarkStart w:id="1241" w:name="_Toc339019888"/>
      <w:bookmarkStart w:id="1242" w:name="_Toc333935686"/>
      <w:bookmarkStart w:id="1243" w:name="_Toc350438748"/>
      <w:bookmarkStart w:id="1244" w:name="_Toc337632357"/>
      <w:bookmarkStart w:id="1245" w:name="_Toc333935345"/>
      <w:bookmarkStart w:id="1246" w:name="_Toc339020014"/>
      <w:bookmarkStart w:id="1247" w:name="_Toc339020094"/>
      <w:bookmarkStart w:id="1248" w:name="_Toc340507441"/>
      <w:bookmarkStart w:id="1249" w:name="_Toc342296759"/>
      <w:bookmarkStart w:id="1250" w:name="_Toc339020232"/>
      <w:bookmarkStart w:id="1251" w:name="_Toc340677069"/>
      <w:bookmarkStart w:id="1252" w:name="_Toc342060373"/>
      <w:bookmarkStart w:id="1253" w:name="_Toc330459984"/>
      <w:bookmarkStart w:id="1254" w:name="_Toc366072527"/>
      <w:bookmarkStart w:id="1255" w:name="_Toc341348337"/>
      <w:bookmarkStart w:id="1256" w:name="_Toc29170"/>
      <w:bookmarkStart w:id="1257" w:name="_Toc340672868"/>
      <w:bookmarkStart w:id="1258" w:name="_Toc336681934"/>
      <w:bookmarkStart w:id="1259" w:name="_Toc331512897"/>
      <w:bookmarkStart w:id="1260" w:name="_Toc336681579"/>
      <w:bookmarkStart w:id="1261" w:name="_Toc331684037"/>
      <w:bookmarkStart w:id="1262" w:name="_Toc374454599"/>
      <w:bookmarkStart w:id="1263" w:name="_Toc333237787"/>
      <w:bookmarkStart w:id="1264" w:name="_Toc339362299"/>
      <w:bookmarkStart w:id="1265" w:name="_Toc332206707"/>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14:paraId="2859FAC7">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1735CE07">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31437F46">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14440491">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6" w:name="_Toc337632358"/>
      <w:bookmarkStart w:id="1267" w:name="_Toc331512898"/>
      <w:bookmarkStart w:id="1268" w:name="_Toc333935687"/>
      <w:bookmarkStart w:id="1269" w:name="_Toc365985179"/>
      <w:bookmarkStart w:id="1270" w:name="_Toc339362300"/>
      <w:bookmarkStart w:id="1271" w:name="_Toc333935346"/>
      <w:bookmarkStart w:id="1272" w:name="_Toc345513867"/>
      <w:bookmarkStart w:id="1273" w:name="_Toc339020233"/>
      <w:bookmarkStart w:id="1274" w:name="_Toc332270346"/>
      <w:bookmarkStart w:id="1275" w:name="_Toc336681580"/>
      <w:bookmarkStart w:id="1276" w:name="_Toc332206708"/>
      <w:bookmarkStart w:id="1277" w:name="_Toc341348338"/>
      <w:bookmarkStart w:id="1278" w:name="_Toc374454600"/>
      <w:bookmarkStart w:id="1279" w:name="_Toc342296760"/>
      <w:bookmarkStart w:id="1280" w:name="_Toc365967073"/>
      <w:bookmarkStart w:id="1281" w:name="_Toc339441087"/>
      <w:bookmarkStart w:id="1282" w:name="_Toc333238633"/>
      <w:bookmarkStart w:id="1283" w:name="_Toc339020095"/>
      <w:bookmarkStart w:id="1284" w:name="_Toc349143589"/>
      <w:bookmarkStart w:id="1285" w:name="_Toc342060374"/>
      <w:bookmarkStart w:id="1286" w:name="_Toc340672869"/>
      <w:bookmarkStart w:id="1287" w:name="_Toc12212"/>
      <w:bookmarkStart w:id="1288" w:name="_Toc349127626"/>
      <w:bookmarkStart w:id="1289" w:name="_Toc339019889"/>
      <w:bookmarkStart w:id="1290" w:name="_Toc331684038"/>
      <w:bookmarkStart w:id="1291" w:name="_Toc333237788"/>
      <w:bookmarkStart w:id="1292" w:name="_Toc333237677"/>
      <w:bookmarkStart w:id="1293" w:name="_Toc340507442"/>
      <w:bookmarkStart w:id="1294" w:name="_Toc366072528"/>
      <w:bookmarkStart w:id="1295" w:name="_Toc350438749"/>
      <w:bookmarkStart w:id="1296" w:name="_Toc336681935"/>
      <w:bookmarkStart w:id="1297" w:name="_Toc339020015"/>
      <w:bookmarkStart w:id="1298" w:name="_Toc340677070"/>
      <w:bookmarkStart w:id="1299" w:name="_Toc330459985"/>
      <w:bookmarkStart w:id="1300" w:name="_Toc350756450"/>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14:paraId="5AE5C5BA">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364FFB26">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500953375"/>
      <w:bookmarkStart w:id="1302" w:name="_Toc497707712"/>
      <w:bookmarkStart w:id="1303"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6243B1D0">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4" w:name="_Toc30015"/>
      <w:bookmarkStart w:id="1305" w:name="_Toc366072529"/>
      <w:bookmarkStart w:id="1306" w:name="_Toc327368025"/>
      <w:bookmarkStart w:id="1307" w:name="_Toc327367761"/>
      <w:bookmarkStart w:id="1308" w:name="_Toc342296761"/>
      <w:bookmarkStart w:id="1309" w:name="_Toc341348339"/>
      <w:bookmarkStart w:id="1310" w:name="_Toc339019890"/>
      <w:bookmarkStart w:id="1311" w:name="_Toc340677071"/>
      <w:bookmarkStart w:id="1312" w:name="_Toc339362301"/>
      <w:bookmarkStart w:id="1313" w:name="_Toc330459986"/>
      <w:bookmarkStart w:id="1314" w:name="_Toc336681936"/>
      <w:bookmarkStart w:id="1315" w:name="_Toc339020234"/>
      <w:bookmarkStart w:id="1316" w:name="_Toc332270347"/>
      <w:bookmarkStart w:id="1317" w:name="_Toc342060375"/>
      <w:bookmarkStart w:id="1318" w:name="_Toc333935347"/>
      <w:bookmarkStart w:id="1319" w:name="_Toc333237678"/>
      <w:bookmarkStart w:id="1320" w:name="_Toc331512899"/>
      <w:bookmarkStart w:id="1321" w:name="_Toc340507443"/>
      <w:bookmarkStart w:id="1322" w:name="_Toc333935688"/>
      <w:bookmarkStart w:id="1323" w:name="_Toc331684039"/>
      <w:bookmarkStart w:id="1324" w:name="_Toc339020096"/>
      <w:bookmarkStart w:id="1325" w:name="_Toc339020016"/>
      <w:bookmarkStart w:id="1326" w:name="_Toc332206709"/>
      <w:bookmarkStart w:id="1327" w:name="_Toc337632359"/>
      <w:bookmarkStart w:id="1328" w:name="_Toc333238634"/>
      <w:bookmarkStart w:id="1329" w:name="_Toc345513902"/>
      <w:bookmarkStart w:id="1330" w:name="_Toc333237789"/>
      <w:bookmarkStart w:id="1331" w:name="_Toc340672870"/>
      <w:bookmarkStart w:id="1332" w:name="_Toc339441088"/>
      <w:bookmarkStart w:id="1333" w:name="_Toc336681581"/>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14:paraId="3FBD163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6727972"/>
      <w:bookmarkStart w:id="1335" w:name="_Toc6397151"/>
      <w:bookmarkStart w:id="1336" w:name="_Toc491658680"/>
      <w:bookmarkStart w:id="1337" w:name="_Toc500861027"/>
      <w:bookmarkStart w:id="1338" w:name="_Toc2606626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3DA1C054">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0186C8A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3F223E52">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39" w:name="_Toc339362302"/>
      <w:bookmarkStart w:id="1340" w:name="_Toc341348340"/>
      <w:bookmarkStart w:id="1341" w:name="_Toc31386"/>
      <w:bookmarkStart w:id="1342" w:name="_Toc339020235"/>
      <w:bookmarkStart w:id="1343" w:name="_Toc349127628"/>
      <w:bookmarkStart w:id="1344" w:name="_Toc365967074"/>
      <w:bookmarkStart w:id="1345" w:name="_Toc340507444"/>
      <w:bookmarkStart w:id="1346" w:name="_Toc374454602"/>
      <w:bookmarkStart w:id="1347" w:name="_Toc333237679"/>
      <w:bookmarkStart w:id="1348" w:name="_Toc350438751"/>
      <w:bookmarkStart w:id="1349" w:name="_Toc366072530"/>
      <w:bookmarkStart w:id="1350" w:name="_Toc330459987"/>
      <w:bookmarkStart w:id="1351" w:name="_Toc332206710"/>
      <w:bookmarkStart w:id="1352" w:name="_Toc333935348"/>
      <w:bookmarkStart w:id="1353" w:name="_Toc342296762"/>
      <w:bookmarkStart w:id="1354" w:name="_Toc339020097"/>
      <w:bookmarkStart w:id="1355" w:name="_Toc336681582"/>
      <w:bookmarkStart w:id="1356" w:name="_Toc365985180"/>
      <w:bookmarkStart w:id="1357" w:name="_Toc339019891"/>
      <w:bookmarkStart w:id="1358" w:name="_Toc350756452"/>
      <w:bookmarkStart w:id="1359" w:name="_Toc340677072"/>
      <w:bookmarkStart w:id="1360" w:name="_Toc332270348"/>
      <w:bookmarkStart w:id="1361" w:name="_Toc342060376"/>
      <w:bookmarkStart w:id="1362" w:name="_Toc333237790"/>
      <w:bookmarkStart w:id="1363" w:name="_Toc336681937"/>
      <w:bookmarkStart w:id="1364" w:name="_Toc340672871"/>
      <w:bookmarkStart w:id="1365" w:name="_Toc331684040"/>
      <w:bookmarkStart w:id="1366" w:name="_Toc333238635"/>
      <w:bookmarkStart w:id="1367" w:name="_Toc345513903"/>
      <w:bookmarkStart w:id="1368" w:name="_Toc337632360"/>
      <w:bookmarkStart w:id="1369" w:name="_Toc339020017"/>
      <w:bookmarkStart w:id="1370" w:name="_Toc333935689"/>
      <w:bookmarkStart w:id="1371" w:name="_Toc339441089"/>
      <w:bookmarkStart w:id="1372" w:name="_Toc349143591"/>
      <w:bookmarkStart w:id="1373" w:name="_Toc331512900"/>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14:paraId="422C783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3556487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628CB333">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4" w:name="_Toc12618"/>
      <w:bookmarkStart w:id="1375" w:name="_Toc366072531"/>
      <w:bookmarkStart w:id="1376" w:name="_Toc374454603"/>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14:paraId="75C0F19C">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53D737D4">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7ECB2EA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04EEB05A">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5FDE1854">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9" w:name="_Toc7911"/>
      <w:bookmarkStart w:id="1380" w:name="_Toc374454604"/>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14:paraId="5F0E7EDB">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41348343"/>
      <w:bookmarkStart w:id="1382" w:name="_Toc350756455"/>
      <w:bookmarkStart w:id="1383" w:name="_Toc340677075"/>
      <w:bookmarkStart w:id="1384" w:name="_Toc332270351"/>
      <w:bookmarkStart w:id="1385" w:name="_Toc330459990"/>
      <w:bookmarkStart w:id="1386" w:name="_Toc332206713"/>
      <w:bookmarkStart w:id="1387" w:name="_Toc345513906"/>
      <w:bookmarkStart w:id="1388" w:name="_Toc350438754"/>
      <w:bookmarkStart w:id="1389" w:name="_Toc349143594"/>
      <w:bookmarkStart w:id="1390" w:name="_Toc342296765"/>
      <w:bookmarkStart w:id="1391" w:name="_Toc349127631"/>
      <w:bookmarkStart w:id="1392" w:name="_Toc342060379"/>
      <w:bookmarkStart w:id="1393" w:name="_Toc333935351"/>
      <w:bookmarkStart w:id="1394" w:name="_Toc339020020"/>
      <w:bookmarkStart w:id="1395" w:name="_Toc333238638"/>
      <w:bookmarkStart w:id="1396" w:name="_Toc331684043"/>
      <w:bookmarkStart w:id="1397" w:name="_Toc339362305"/>
      <w:bookmarkStart w:id="1398" w:name="_Toc340672874"/>
      <w:bookmarkStart w:id="1399" w:name="_Toc333237793"/>
      <w:bookmarkStart w:id="1400" w:name="_Toc333237682"/>
      <w:bookmarkStart w:id="1401" w:name="_Toc339020100"/>
      <w:bookmarkStart w:id="1402" w:name="_Toc365985183"/>
      <w:bookmarkStart w:id="1403" w:name="_Toc331512903"/>
      <w:bookmarkStart w:id="1404" w:name="_Toc339019894"/>
      <w:bookmarkStart w:id="1405" w:name="_Toc333935692"/>
      <w:bookmarkStart w:id="1406" w:name="_Toc339441092"/>
      <w:bookmarkStart w:id="1407" w:name="_Toc365967077"/>
      <w:bookmarkStart w:id="1408" w:name="_Toc337632363"/>
      <w:bookmarkStart w:id="1409" w:name="_Toc339020238"/>
      <w:bookmarkStart w:id="1410" w:name="_Toc340507447"/>
      <w:bookmarkStart w:id="1411" w:name="_Toc336681585"/>
      <w:bookmarkStart w:id="1412" w:name="_Toc336681940"/>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746C7D0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14:paraId="1A03CE3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094D812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5BE0C75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1C71526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2DC947FE">
      <w:pPr>
        <w:pStyle w:val="4"/>
        <w:numPr>
          <w:ilvl w:val="0"/>
          <w:numId w:val="0"/>
        </w:numPr>
        <w:rPr>
          <w:color w:val="000000" w:themeColor="text1"/>
          <w:sz w:val="24"/>
          <w:highlight w:val="none"/>
          <w14:textFill>
            <w14:solidFill>
              <w14:schemeClr w14:val="tx1"/>
            </w14:solidFill>
          </w14:textFill>
        </w:rPr>
      </w:pPr>
      <w:bookmarkStart w:id="1413" w:name="_Toc374454605"/>
      <w:bookmarkStart w:id="1414" w:name="_Toc366072533"/>
      <w:r>
        <w:rPr>
          <w:color w:val="000000" w:themeColor="text1"/>
          <w:sz w:val="24"/>
          <w:highlight w:val="none"/>
          <w14:textFill>
            <w14:solidFill>
              <w14:schemeClr w14:val="tx1"/>
            </w14:solidFill>
          </w14:textFill>
        </w:rPr>
        <w:br w:type="page"/>
      </w:r>
      <w:bookmarkStart w:id="1415" w:name="_Toc12085"/>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14:paraId="60A6B692">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6" w:name="_Toc340507448"/>
      <w:bookmarkStart w:id="1417" w:name="_Toc332270352"/>
      <w:bookmarkStart w:id="1418" w:name="_Toc468157555"/>
      <w:bookmarkStart w:id="1419" w:name="_Toc339020021"/>
      <w:bookmarkStart w:id="1420" w:name="_Toc340677076"/>
      <w:bookmarkStart w:id="1421" w:name="_Toc339441093"/>
      <w:bookmarkStart w:id="1422" w:name="_Toc366072534"/>
      <w:bookmarkStart w:id="1423" w:name="_Toc350438755"/>
      <w:bookmarkStart w:id="1424" w:name="_Toc345513907"/>
      <w:bookmarkStart w:id="1425" w:name="_Toc339020101"/>
      <w:bookmarkStart w:id="1426" w:name="_Toc337632364"/>
      <w:bookmarkStart w:id="1427" w:name="_Toc342060380"/>
      <w:bookmarkStart w:id="1428" w:name="_Toc467987842"/>
      <w:bookmarkStart w:id="1429" w:name="_Toc333935352"/>
      <w:bookmarkStart w:id="1430" w:name="_Toc365985184"/>
      <w:bookmarkStart w:id="1431" w:name="_Toc339020239"/>
      <w:bookmarkStart w:id="1432" w:name="_Toc480021072"/>
      <w:bookmarkStart w:id="1433" w:name="_Toc340672875"/>
      <w:bookmarkStart w:id="1434" w:name="_Toc350756456"/>
      <w:bookmarkStart w:id="1435" w:name="_Toc349143595"/>
      <w:bookmarkStart w:id="1436" w:name="_Toc333935693"/>
      <w:bookmarkStart w:id="1437" w:name="_Toc374454606"/>
      <w:bookmarkStart w:id="1438" w:name="_Toc331684044"/>
      <w:bookmarkStart w:id="1439" w:name="_Toc336681941"/>
      <w:bookmarkStart w:id="1440" w:name="_Toc500861016"/>
      <w:bookmarkStart w:id="1441" w:name="_Toc342296766"/>
      <w:bookmarkStart w:id="1442" w:name="_Toc491658670"/>
      <w:bookmarkStart w:id="1443" w:name="_Toc333237794"/>
      <w:bookmarkStart w:id="1444" w:name="_Toc2119"/>
      <w:bookmarkStart w:id="1445" w:name="_Toc339362306"/>
      <w:bookmarkStart w:id="1446" w:name="_Toc330459991"/>
      <w:bookmarkStart w:id="1447" w:name="_Toc336681586"/>
      <w:bookmarkStart w:id="1448" w:name="_Toc365967078"/>
      <w:bookmarkStart w:id="1449" w:name="_Toc333238639"/>
      <w:bookmarkStart w:id="1450" w:name="_Toc468606048"/>
      <w:bookmarkStart w:id="1451" w:name="_Toc341348344"/>
      <w:bookmarkStart w:id="1452" w:name="_Toc480020276"/>
      <w:bookmarkStart w:id="1453" w:name="_Toc480010727"/>
      <w:bookmarkStart w:id="1454" w:name="_Toc333237683"/>
      <w:bookmarkStart w:id="1455" w:name="_Toc339019895"/>
      <w:bookmarkStart w:id="1456" w:name="_Toc332206714"/>
      <w:bookmarkStart w:id="1457" w:name="_Toc331512904"/>
      <w:bookmarkStart w:id="1458" w:name="_Toc479991601"/>
      <w:bookmarkStart w:id="1459" w:name="_Toc349127632"/>
      <w:bookmarkStart w:id="1460" w:name="_Toc467236759"/>
      <w:bookmarkStart w:id="1461" w:name="_Toc458262633"/>
      <w:bookmarkStart w:id="1462" w:name="_Toc454701400"/>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14:paraId="158F2F47">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14:paraId="4213A46D">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3" w:name="_Toc332206715"/>
      <w:bookmarkStart w:id="1464" w:name="_Toc339020240"/>
      <w:bookmarkStart w:id="1465" w:name="_Toc350756457"/>
      <w:bookmarkStart w:id="1466" w:name="_Toc339019896"/>
      <w:bookmarkStart w:id="1467" w:name="_Toc468606052"/>
      <w:bookmarkStart w:id="1468" w:name="_Toc339020022"/>
      <w:bookmarkStart w:id="1469" w:name="_Toc337632365"/>
      <w:bookmarkStart w:id="1470" w:name="_Toc342296767"/>
      <w:bookmarkStart w:id="1471" w:name="_Toc340677077"/>
      <w:bookmarkStart w:id="1472" w:name="_Toc341348345"/>
      <w:bookmarkStart w:id="1473" w:name="_Toc333238640"/>
      <w:bookmarkStart w:id="1474" w:name="_Toc330459992"/>
      <w:bookmarkStart w:id="1475" w:name="_Toc336681587"/>
      <w:bookmarkStart w:id="1476" w:name="_Toc479991605"/>
      <w:bookmarkStart w:id="1477" w:name="_Toc349127633"/>
      <w:bookmarkStart w:id="1478" w:name="_Toc467987846"/>
      <w:bookmarkStart w:id="1479" w:name="_Toc454701402"/>
      <w:bookmarkStart w:id="1480" w:name="_Toc332270353"/>
      <w:bookmarkStart w:id="1481" w:name="_Toc480010731"/>
      <w:bookmarkStart w:id="1482" w:name="_Toc333237684"/>
      <w:bookmarkStart w:id="1483" w:name="_Toc340507449"/>
      <w:bookmarkStart w:id="1484" w:name="_Toc500861020"/>
      <w:bookmarkStart w:id="1485" w:name="_Toc339441094"/>
      <w:bookmarkStart w:id="1486" w:name="_Toc331512905"/>
      <w:bookmarkStart w:id="1487" w:name="_Toc480020280"/>
      <w:bookmarkStart w:id="1488" w:name="_Toc350438756"/>
      <w:bookmarkStart w:id="1489" w:name="_Toc374454607"/>
      <w:bookmarkStart w:id="1490" w:name="_Toc345513908"/>
      <w:bookmarkStart w:id="1491" w:name="_Toc365985185"/>
      <w:bookmarkStart w:id="1492" w:name="_Toc365967079"/>
      <w:bookmarkStart w:id="1493" w:name="_Toc468157559"/>
      <w:bookmarkStart w:id="1494" w:name="_Toc458262635"/>
      <w:bookmarkStart w:id="1495" w:name="_Toc349143596"/>
      <w:bookmarkStart w:id="1496" w:name="_Toc340672876"/>
      <w:bookmarkStart w:id="1497" w:name="_Toc333935694"/>
      <w:bookmarkStart w:id="1498" w:name="_Toc366072535"/>
      <w:bookmarkStart w:id="1499" w:name="_Toc24269"/>
      <w:bookmarkStart w:id="1500" w:name="_Toc333237795"/>
      <w:bookmarkStart w:id="1501" w:name="_Toc339362307"/>
      <w:bookmarkStart w:id="1502" w:name="_Toc336681942"/>
      <w:bookmarkStart w:id="1503" w:name="_Toc333935353"/>
      <w:bookmarkStart w:id="1504" w:name="_Toc339020102"/>
      <w:bookmarkStart w:id="1505" w:name="_Toc331684045"/>
      <w:bookmarkStart w:id="1506" w:name="_Toc342060381"/>
      <w:bookmarkStart w:id="1507" w:name="_Toc491658674"/>
      <w:bookmarkStart w:id="1508" w:name="_Toc467236763"/>
      <w:bookmarkStart w:id="1509" w:name="_Toc480021076"/>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14:paraId="5F1B924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79896705"/>
      <w:bookmarkStart w:id="1511" w:name="_Toc366072536"/>
      <w:bookmarkStart w:id="1512" w:name="_Toc369700990"/>
      <w:bookmarkStart w:id="1513" w:name="_Toc383069738"/>
      <w:bookmarkStart w:id="1514" w:name="_Toc370983962"/>
      <w:bookmarkStart w:id="1515" w:name="_Toc366681897"/>
      <w:bookmarkStart w:id="1516" w:name="_Toc367095382"/>
      <w:bookmarkStart w:id="1517" w:name="_Toc374093632"/>
      <w:bookmarkStart w:id="1518" w:name="_Toc373401413"/>
      <w:bookmarkStart w:id="1519" w:name="_Toc377129068"/>
      <w:bookmarkStart w:id="1520" w:name="_Toc378261823"/>
      <w:bookmarkStart w:id="1521" w:name="_Toc370309169"/>
      <w:bookmarkStart w:id="1522" w:name="_Toc372209289"/>
      <w:bookmarkStart w:id="1523" w:name="_Toc374454608"/>
      <w:bookmarkStart w:id="1524" w:name="_Toc333238641"/>
      <w:bookmarkStart w:id="1525" w:name="_Toc336681943"/>
      <w:bookmarkStart w:id="1526" w:name="_Toc332270354"/>
      <w:bookmarkStart w:id="1527" w:name="_Toc340677078"/>
      <w:bookmarkStart w:id="1528" w:name="_Toc333237796"/>
      <w:bookmarkStart w:id="1529" w:name="_Toc331684046"/>
      <w:bookmarkStart w:id="1530" w:name="_Toc333935354"/>
      <w:bookmarkStart w:id="1531" w:name="_Toc339020023"/>
      <w:bookmarkStart w:id="1532" w:name="_Toc341348346"/>
      <w:bookmarkStart w:id="1533" w:name="_Toc365985186"/>
      <w:bookmarkStart w:id="1534" w:name="_Toc330459993"/>
      <w:bookmarkStart w:id="1535" w:name="_Toc339019897"/>
      <w:bookmarkStart w:id="1536" w:name="_Toc332206716"/>
      <w:bookmarkStart w:id="1537" w:name="_Toc350756458"/>
      <w:bookmarkStart w:id="1538" w:name="_Toc345513909"/>
      <w:bookmarkStart w:id="1539" w:name="_Toc340672877"/>
      <w:bookmarkStart w:id="1540" w:name="_Toc333935695"/>
      <w:bookmarkStart w:id="1541" w:name="_Toc339020241"/>
      <w:bookmarkStart w:id="1542" w:name="_Toc337632366"/>
      <w:bookmarkStart w:id="1543" w:name="_Toc340507450"/>
      <w:bookmarkStart w:id="1544" w:name="_Toc349143597"/>
      <w:bookmarkStart w:id="1545" w:name="_Toc339020103"/>
      <w:bookmarkStart w:id="1546" w:name="_Toc339362308"/>
      <w:bookmarkStart w:id="1547" w:name="_Toc365967080"/>
      <w:bookmarkStart w:id="1548" w:name="_Toc342296768"/>
      <w:bookmarkStart w:id="1549" w:name="_Toc350438757"/>
      <w:bookmarkStart w:id="1550" w:name="_Toc336681588"/>
      <w:bookmarkStart w:id="1551" w:name="_Toc342060382"/>
      <w:bookmarkStart w:id="1552" w:name="_Toc331512906"/>
      <w:bookmarkStart w:id="1553" w:name="_Toc349127634"/>
      <w:bookmarkStart w:id="1554" w:name="_Toc333237685"/>
      <w:bookmarkStart w:id="1555" w:name="_Toc339441095"/>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14:paraId="37F59B8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6D64293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6AB432B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5BDD8B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4061265">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98AFDF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A44BFF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89ABF7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412F66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BBAD21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3A7B81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36ACD6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270B20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DC5EA03">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86583A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9A4B74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E3F183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20186C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B1B5C5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4D670B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1EDF495">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03D0FC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14:paraId="078533C2">
      <w:pPr>
        <w:pStyle w:val="4"/>
        <w:numPr>
          <w:ilvl w:val="0"/>
          <w:numId w:val="0"/>
        </w:numPr>
        <w:rPr>
          <w:color w:val="000000" w:themeColor="text1"/>
          <w:sz w:val="24"/>
          <w:highlight w:val="none"/>
          <w14:textFill>
            <w14:solidFill>
              <w14:schemeClr w14:val="tx1"/>
            </w14:solidFill>
          </w14:textFill>
        </w:rPr>
      </w:pPr>
      <w:bookmarkStart w:id="1556" w:name="_Toc430771059"/>
      <w:bookmarkStart w:id="1557" w:name="_Toc432682726"/>
      <w:bookmarkStart w:id="1558" w:name="_Toc30457"/>
      <w:bookmarkStart w:id="1559" w:name="_Toc468157562"/>
      <w:bookmarkStart w:id="1560" w:name="_Toc480020283"/>
      <w:bookmarkStart w:id="1561" w:name="_Toc480021079"/>
      <w:bookmarkStart w:id="1562" w:name="_Toc467236766"/>
      <w:bookmarkStart w:id="1563" w:name="_Toc468606055"/>
      <w:bookmarkStart w:id="1564" w:name="_Toc467987849"/>
      <w:bookmarkStart w:id="1565" w:name="_Toc491658677"/>
      <w:bookmarkStart w:id="1566" w:name="_Toc500861024"/>
      <w:bookmarkStart w:id="1567" w:name="_Toc480010734"/>
      <w:bookmarkStart w:id="1568" w:name="_Toc479991608"/>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14:paraId="3885002A">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69" w:name="_Toc430185803"/>
      <w:bookmarkStart w:id="1570" w:name="_Toc430771060"/>
      <w:r>
        <w:rPr>
          <w:rFonts w:hint="eastAsia" w:ascii="宋体" w:hAnsi="宋体" w:cs="宋体"/>
          <w:color w:val="000000" w:themeColor="text1"/>
          <w:highlight w:val="none"/>
          <w14:textFill>
            <w14:solidFill>
              <w14:schemeClr w14:val="tx1"/>
            </w14:solidFill>
          </w14:textFill>
        </w:rPr>
        <w:t>34</w:t>
      </w:r>
      <w:bookmarkStart w:id="1571" w:name="_Hlk499217741"/>
      <w:r>
        <w:rPr>
          <w:rFonts w:hint="eastAsia" w:ascii="宋体" w:hAnsi="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14:paraId="1BBF389F">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2" w:name="_Toc430185804"/>
      <w:bookmarkStart w:id="1573" w:name="_Toc430771061"/>
      <w:r>
        <w:rPr>
          <w:rFonts w:hint="eastAsia" w:ascii="宋体" w:hAnsi="宋体" w:cs="宋体"/>
          <w:color w:val="000000" w:themeColor="text1"/>
          <w:highlight w:val="none"/>
          <w14:textFill>
            <w14:solidFill>
              <w14:schemeClr w14:val="tx1"/>
            </w14:solidFill>
          </w14:textFill>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14:paraId="03F4F02A">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4" w:name="_Toc430185805"/>
      <w:bookmarkStart w:id="1575" w:name="_Toc430771062"/>
      <w:r>
        <w:rPr>
          <w:rFonts w:hint="eastAsia" w:ascii="宋体" w:hAnsi="宋体" w:cs="宋体"/>
          <w:color w:val="000000" w:themeColor="text1"/>
          <w:highlight w:val="none"/>
          <w14:textFill>
            <w14:solidFill>
              <w14:schemeClr w14:val="tx1"/>
            </w14:solidFill>
          </w14:textFill>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http://www.ccgp.gov.cn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http://www.sepa.gov.cn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http://www.cgpn.cn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/）上发布。</w:t>
      </w:r>
      <w:bookmarkEnd w:id="1574"/>
      <w:bookmarkEnd w:id="1575"/>
    </w:p>
    <w:p w14:paraId="7FF2A49B">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6" w:name="_Toc430185806"/>
      <w:bookmarkStart w:id="1577" w:name="_Toc430771063"/>
      <w:r>
        <w:rPr>
          <w:rFonts w:hint="eastAsia" w:ascii="宋体" w:hAnsi="宋体" w:cs="宋体"/>
          <w:color w:val="000000" w:themeColor="text1"/>
          <w:highlight w:val="none"/>
          <w14:textFill>
            <w14:solidFill>
              <w14:schemeClr w14:val="tx1"/>
            </w14:solidFill>
          </w14:textFill>
        </w:rPr>
        <w:t>37     根据《关于印发《政府采购促进中小企业发展管理方法》的通知》（财库[2020]46号）的规定，投标人投标时需注意：</w:t>
      </w:r>
      <w:bookmarkEnd w:id="1576"/>
      <w:bookmarkEnd w:id="1577"/>
    </w:p>
    <w:p w14:paraId="0C1C9DC8">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26BDFA5A">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37.2   参加政府采购活动的中小企业投标时需提供《中小企业声明函》。否则不予认可。</w:t>
      </w:r>
    </w:p>
    <w:p w14:paraId="31F3E92C">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79374402">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543C3E03">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37.5   对于非专门面向中小微型企业采购的项目，依照《政府采购促进中小企业发展暂行办法》的规定，凡符合要求的有效投标人，按照以下比例给予相应的价格扣除：</w:t>
      </w:r>
    </w:p>
    <w:p w14:paraId="5973FDA3">
      <w:pPr>
        <w:spacing w:line="360" w:lineRule="auto"/>
        <w:ind w:left="735" w:hanging="735" w:hangingChars="350"/>
        <w:rPr>
          <w:rFonts w:ascii="宋体" w:hAnsi="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6B9C3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059DF3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0299034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58F5B966">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2A644FAC">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计算公式</w:t>
            </w:r>
          </w:p>
        </w:tc>
      </w:tr>
      <w:tr w14:paraId="2B8F8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6FE27E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7BF2BEE9">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16034436">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375CE46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14:textFill>
                  <w14:solidFill>
                    <w14:schemeClr w14:val="tx1"/>
                  </w14:solidFill>
                </w14:textFill>
              </w:rPr>
              <w:t>10%</w:t>
            </w:r>
          </w:p>
        </w:tc>
      </w:tr>
      <w:tr w14:paraId="35430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4E13511">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D52985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6B58C35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4531BAE4">
            <w:pPr>
              <w:rPr>
                <w:rFonts w:ascii="宋体" w:hAnsi="宋体" w:cs="宋体"/>
                <w:color w:val="000000" w:themeColor="text1"/>
                <w:szCs w:val="21"/>
                <w:highlight w:val="none"/>
                <w14:textFill>
                  <w14:solidFill>
                    <w14:schemeClr w14:val="tx1"/>
                  </w14:solidFill>
                </w14:textFill>
              </w:rPr>
            </w:pPr>
          </w:p>
        </w:tc>
      </w:tr>
      <w:tr w14:paraId="7CF11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43DB17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2E15722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528E750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14:textFill>
                  <w14:solidFill>
                    <w14:schemeClr w14:val="tx1"/>
                  </w14:solidFill>
                </w14:textFill>
              </w:rPr>
              <w:t>4%</w:t>
            </w:r>
          </w:p>
        </w:tc>
        <w:tc>
          <w:tcPr>
            <w:tcW w:w="2746" w:type="dxa"/>
            <w:tcBorders>
              <w:top w:val="single" w:color="000000" w:sz="4" w:space="0"/>
              <w:left w:val="single" w:color="000000" w:sz="4" w:space="0"/>
              <w:bottom w:val="single" w:color="000000" w:sz="4" w:space="0"/>
              <w:right w:val="single" w:color="000000" w:sz="4" w:space="0"/>
            </w:tcBorders>
            <w:vAlign w:val="center"/>
          </w:tcPr>
          <w:p w14:paraId="6539077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w:t>
            </w:r>
            <w:r>
              <w:rPr>
                <w:rFonts w:hint="eastAsia" w:ascii="宋体" w:hAnsi="宋体" w:cs="宋体"/>
                <w:color w:val="000000" w:themeColor="text1"/>
                <w:szCs w:val="21"/>
                <w:highlight w:val="none"/>
                <w:u w:val="single"/>
                <w14:textFill>
                  <w14:solidFill>
                    <w14:schemeClr w14:val="tx1"/>
                  </w14:solidFill>
                </w14:textFill>
              </w:rPr>
              <w:t>1-4%</w:t>
            </w:r>
            <w:r>
              <w:rPr>
                <w:rFonts w:hint="eastAsia" w:ascii="宋体" w:hAnsi="宋体" w:cs="宋体"/>
                <w:color w:val="000000" w:themeColor="text1"/>
                <w:szCs w:val="21"/>
                <w:highlight w:val="none"/>
                <w14:textFill>
                  <w14:solidFill>
                    <w14:schemeClr w14:val="tx1"/>
                  </w14:solidFill>
                </w14:textFill>
              </w:rPr>
              <w:t>）</w:t>
            </w:r>
          </w:p>
        </w:tc>
      </w:tr>
    </w:tbl>
    <w:p w14:paraId="08C8B93F">
      <w:pPr>
        <w:rPr>
          <w:rFonts w:ascii="宋体"/>
          <w:color w:val="000000" w:themeColor="text1"/>
          <w:szCs w:val="21"/>
          <w:highlight w:val="none"/>
          <w14:textFill>
            <w14:solidFill>
              <w14:schemeClr w14:val="tx1"/>
            </w14:solidFill>
          </w14:textFill>
        </w:rPr>
      </w:pPr>
    </w:p>
    <w:p w14:paraId="334BB26B">
      <w:pPr>
        <w:rPr>
          <w:rFonts w:ascii="宋体"/>
          <w:color w:val="000000" w:themeColor="text1"/>
          <w:szCs w:val="21"/>
          <w:highlight w:val="none"/>
          <w14:textFill>
            <w14:solidFill>
              <w14:schemeClr w14:val="tx1"/>
            </w14:solidFill>
          </w14:textFill>
        </w:rPr>
      </w:pPr>
    </w:p>
    <w:p w14:paraId="208657BC">
      <w:pPr>
        <w:rPr>
          <w:rFonts w:ascii="宋体"/>
          <w:color w:val="000000" w:themeColor="text1"/>
          <w:szCs w:val="21"/>
          <w:highlight w:val="none"/>
          <w14:textFill>
            <w14:solidFill>
              <w14:schemeClr w14:val="tx1"/>
            </w14:solidFill>
          </w14:textFill>
        </w:rPr>
      </w:pPr>
    </w:p>
    <w:p w14:paraId="763846F4">
      <w:pPr>
        <w:rPr>
          <w:rFonts w:ascii="宋体"/>
          <w:color w:val="000000" w:themeColor="text1"/>
          <w:szCs w:val="21"/>
          <w:highlight w:val="none"/>
          <w14:textFill>
            <w14:solidFill>
              <w14:schemeClr w14:val="tx1"/>
            </w14:solidFill>
          </w14:textFill>
        </w:rPr>
      </w:pPr>
    </w:p>
    <w:p w14:paraId="746502B8">
      <w:pPr>
        <w:rPr>
          <w:rFonts w:ascii="宋体"/>
          <w:color w:val="000000" w:themeColor="text1"/>
          <w:szCs w:val="21"/>
          <w:highlight w:val="none"/>
          <w14:textFill>
            <w14:solidFill>
              <w14:schemeClr w14:val="tx1"/>
            </w14:solidFill>
          </w14:textFill>
        </w:rPr>
      </w:pPr>
    </w:p>
    <w:p w14:paraId="751946D3">
      <w:pPr>
        <w:rPr>
          <w:rFonts w:ascii="宋体"/>
          <w:color w:val="000000" w:themeColor="text1"/>
          <w:szCs w:val="21"/>
          <w:highlight w:val="none"/>
          <w14:textFill>
            <w14:solidFill>
              <w14:schemeClr w14:val="tx1"/>
            </w14:solidFill>
          </w14:textFill>
        </w:rPr>
      </w:pPr>
    </w:p>
    <w:p w14:paraId="5FF4AC51">
      <w:pPr>
        <w:rPr>
          <w:rFonts w:ascii="宋体"/>
          <w:color w:val="000000" w:themeColor="text1"/>
          <w:szCs w:val="21"/>
          <w:highlight w:val="none"/>
          <w14:textFill>
            <w14:solidFill>
              <w14:schemeClr w14:val="tx1"/>
            </w14:solidFill>
          </w14:textFill>
        </w:rPr>
      </w:pPr>
    </w:p>
    <w:p w14:paraId="7D9BBF89">
      <w:pPr>
        <w:rPr>
          <w:rFonts w:ascii="宋体"/>
          <w:color w:val="000000" w:themeColor="text1"/>
          <w:szCs w:val="21"/>
          <w:highlight w:val="none"/>
          <w14:textFill>
            <w14:solidFill>
              <w14:schemeClr w14:val="tx1"/>
            </w14:solidFill>
          </w14:textFill>
        </w:rPr>
      </w:pPr>
    </w:p>
    <w:p w14:paraId="7BDBB78D">
      <w:pPr>
        <w:rPr>
          <w:rFonts w:ascii="宋体"/>
          <w:color w:val="000000" w:themeColor="text1"/>
          <w:szCs w:val="21"/>
          <w:highlight w:val="none"/>
          <w14:textFill>
            <w14:solidFill>
              <w14:schemeClr w14:val="tx1"/>
            </w14:solidFill>
          </w14:textFill>
        </w:rPr>
      </w:pPr>
    </w:p>
    <w:p w14:paraId="7906F7CE">
      <w:pPr>
        <w:rPr>
          <w:rFonts w:ascii="宋体"/>
          <w:color w:val="000000" w:themeColor="text1"/>
          <w:szCs w:val="21"/>
          <w:highlight w:val="none"/>
          <w14:textFill>
            <w14:solidFill>
              <w14:schemeClr w14:val="tx1"/>
            </w14:solidFill>
          </w14:textFill>
        </w:rPr>
      </w:pPr>
    </w:p>
    <w:p w14:paraId="09E55468">
      <w:pPr>
        <w:rPr>
          <w:rFonts w:ascii="宋体"/>
          <w:color w:val="000000" w:themeColor="text1"/>
          <w:szCs w:val="21"/>
          <w:highlight w:val="none"/>
          <w14:textFill>
            <w14:solidFill>
              <w14:schemeClr w14:val="tx1"/>
            </w14:solidFill>
          </w14:textFill>
        </w:rPr>
      </w:pPr>
    </w:p>
    <w:p w14:paraId="53212519">
      <w:pPr>
        <w:rPr>
          <w:rFonts w:ascii="宋体"/>
          <w:color w:val="000000" w:themeColor="text1"/>
          <w:szCs w:val="21"/>
          <w:highlight w:val="none"/>
          <w14:textFill>
            <w14:solidFill>
              <w14:schemeClr w14:val="tx1"/>
            </w14:solidFill>
          </w14:textFill>
        </w:rPr>
      </w:pPr>
    </w:p>
    <w:p w14:paraId="53FDC860">
      <w:pPr>
        <w:rPr>
          <w:rFonts w:ascii="宋体"/>
          <w:color w:val="000000" w:themeColor="text1"/>
          <w:szCs w:val="21"/>
          <w:highlight w:val="none"/>
          <w14:textFill>
            <w14:solidFill>
              <w14:schemeClr w14:val="tx1"/>
            </w14:solidFill>
          </w14:textFill>
        </w:rPr>
      </w:pPr>
    </w:p>
    <w:p w14:paraId="1D406BD7">
      <w:pPr>
        <w:rPr>
          <w:rFonts w:ascii="宋体"/>
          <w:color w:val="000000" w:themeColor="text1"/>
          <w:szCs w:val="21"/>
          <w:highlight w:val="none"/>
          <w14:textFill>
            <w14:solidFill>
              <w14:schemeClr w14:val="tx1"/>
            </w14:solidFill>
          </w14:textFill>
        </w:rPr>
      </w:pPr>
    </w:p>
    <w:p w14:paraId="0667F5D2">
      <w:pPr>
        <w:rPr>
          <w:rFonts w:ascii="宋体"/>
          <w:color w:val="000000" w:themeColor="text1"/>
          <w:szCs w:val="21"/>
          <w:highlight w:val="none"/>
          <w14:textFill>
            <w14:solidFill>
              <w14:schemeClr w14:val="tx1"/>
            </w14:solidFill>
          </w14:textFill>
        </w:rPr>
      </w:pPr>
    </w:p>
    <w:p w14:paraId="56BFE5A7">
      <w:pPr>
        <w:rPr>
          <w:rFonts w:ascii="宋体"/>
          <w:color w:val="000000" w:themeColor="text1"/>
          <w:szCs w:val="21"/>
          <w:highlight w:val="none"/>
          <w14:textFill>
            <w14:solidFill>
              <w14:schemeClr w14:val="tx1"/>
            </w14:solidFill>
          </w14:textFill>
        </w:rPr>
      </w:pPr>
    </w:p>
    <w:p w14:paraId="260108A9">
      <w:pPr>
        <w:rPr>
          <w:rFonts w:ascii="宋体"/>
          <w:color w:val="000000" w:themeColor="text1"/>
          <w:szCs w:val="21"/>
          <w:highlight w:val="none"/>
          <w14:textFill>
            <w14:solidFill>
              <w14:schemeClr w14:val="tx1"/>
            </w14:solidFill>
          </w14:textFill>
        </w:rPr>
      </w:pPr>
    </w:p>
    <w:p w14:paraId="2DAABF14">
      <w:pPr>
        <w:rPr>
          <w:rFonts w:ascii="宋体"/>
          <w:color w:val="000000" w:themeColor="text1"/>
          <w:szCs w:val="21"/>
          <w:highlight w:val="none"/>
          <w14:textFill>
            <w14:solidFill>
              <w14:schemeClr w14:val="tx1"/>
            </w14:solidFill>
          </w14:textFill>
        </w:rPr>
      </w:pPr>
    </w:p>
    <w:p w14:paraId="41234A18">
      <w:pPr>
        <w:rPr>
          <w:rFonts w:ascii="宋体"/>
          <w:color w:val="000000" w:themeColor="text1"/>
          <w:szCs w:val="21"/>
          <w:highlight w:val="none"/>
          <w14:textFill>
            <w14:solidFill>
              <w14:schemeClr w14:val="tx1"/>
            </w14:solidFill>
          </w14:textFill>
        </w:rPr>
      </w:pPr>
    </w:p>
    <w:p w14:paraId="4F8E7A78">
      <w:pPr>
        <w:rPr>
          <w:rFonts w:ascii="宋体"/>
          <w:color w:val="000000" w:themeColor="text1"/>
          <w:szCs w:val="21"/>
          <w:highlight w:val="none"/>
          <w14:textFill>
            <w14:solidFill>
              <w14:schemeClr w14:val="tx1"/>
            </w14:solidFill>
          </w14:textFill>
        </w:rPr>
      </w:pPr>
    </w:p>
    <w:p w14:paraId="499032AF">
      <w:pPr>
        <w:rPr>
          <w:rFonts w:ascii="宋体"/>
          <w:color w:val="000000" w:themeColor="text1"/>
          <w:szCs w:val="21"/>
          <w:highlight w:val="none"/>
          <w14:textFill>
            <w14:solidFill>
              <w14:schemeClr w14:val="tx1"/>
            </w14:solidFill>
          </w14:textFill>
        </w:rPr>
      </w:pPr>
    </w:p>
    <w:p w14:paraId="6AC00516">
      <w:pPr>
        <w:rPr>
          <w:rFonts w:ascii="宋体"/>
          <w:color w:val="000000" w:themeColor="text1"/>
          <w:szCs w:val="21"/>
          <w:highlight w:val="none"/>
          <w14:textFill>
            <w14:solidFill>
              <w14:schemeClr w14:val="tx1"/>
            </w14:solidFill>
          </w14:textFill>
        </w:rPr>
      </w:pPr>
    </w:p>
    <w:p w14:paraId="1AA8C57E">
      <w:pPr>
        <w:rPr>
          <w:rFonts w:ascii="宋体"/>
          <w:color w:val="000000" w:themeColor="text1"/>
          <w:szCs w:val="21"/>
          <w:highlight w:val="none"/>
          <w14:textFill>
            <w14:solidFill>
              <w14:schemeClr w14:val="tx1"/>
            </w14:solidFill>
          </w14:textFill>
        </w:rPr>
      </w:pPr>
    </w:p>
    <w:p w14:paraId="2A5B1B63">
      <w:pPr>
        <w:rPr>
          <w:rFonts w:ascii="宋体"/>
          <w:color w:val="000000" w:themeColor="text1"/>
          <w:szCs w:val="21"/>
          <w:highlight w:val="none"/>
          <w14:textFill>
            <w14:solidFill>
              <w14:schemeClr w14:val="tx1"/>
            </w14:solidFill>
          </w14:textFill>
        </w:rPr>
      </w:pPr>
    </w:p>
    <w:p w14:paraId="32A89049">
      <w:pPr>
        <w:rPr>
          <w:rFonts w:ascii="宋体"/>
          <w:color w:val="000000" w:themeColor="text1"/>
          <w:szCs w:val="21"/>
          <w:highlight w:val="none"/>
          <w14:textFill>
            <w14:solidFill>
              <w14:schemeClr w14:val="tx1"/>
            </w14:solidFill>
          </w14:textFill>
        </w:rPr>
      </w:pPr>
    </w:p>
    <w:p w14:paraId="59070451">
      <w:pPr>
        <w:rPr>
          <w:rFonts w:ascii="宋体"/>
          <w:color w:val="000000" w:themeColor="text1"/>
          <w:szCs w:val="21"/>
          <w:highlight w:val="none"/>
          <w14:textFill>
            <w14:solidFill>
              <w14:schemeClr w14:val="tx1"/>
            </w14:solidFill>
          </w14:textFill>
        </w:rPr>
      </w:pPr>
    </w:p>
    <w:p w14:paraId="056D008A">
      <w:pPr>
        <w:rPr>
          <w:rFonts w:ascii="宋体"/>
          <w:color w:val="000000" w:themeColor="text1"/>
          <w:szCs w:val="21"/>
          <w:highlight w:val="none"/>
          <w14:textFill>
            <w14:solidFill>
              <w14:schemeClr w14:val="tx1"/>
            </w14:solidFill>
          </w14:textFill>
        </w:rPr>
      </w:pPr>
    </w:p>
    <w:p w14:paraId="6D7B6092">
      <w:pPr>
        <w:rPr>
          <w:rFonts w:ascii="宋体"/>
          <w:color w:val="000000" w:themeColor="text1"/>
          <w:szCs w:val="21"/>
          <w:highlight w:val="none"/>
          <w14:textFill>
            <w14:solidFill>
              <w14:schemeClr w14:val="tx1"/>
            </w14:solidFill>
          </w14:textFill>
        </w:rPr>
      </w:pPr>
    </w:p>
    <w:p w14:paraId="0F6DA67D">
      <w:pPr>
        <w:pStyle w:val="4"/>
        <w:numPr>
          <w:ilvl w:val="0"/>
          <w:numId w:val="0"/>
        </w:numPr>
        <w:rPr>
          <w:color w:val="000000" w:themeColor="text1"/>
          <w:sz w:val="24"/>
          <w:highlight w:val="none"/>
          <w14:textFill>
            <w14:solidFill>
              <w14:schemeClr w14:val="tx1"/>
            </w14:solidFill>
          </w14:textFill>
        </w:rPr>
      </w:pPr>
      <w:bookmarkStart w:id="1578" w:name="_Toc22636"/>
      <w:r>
        <w:rPr>
          <w:rFonts w:hint="eastAsia"/>
          <w:color w:val="000000" w:themeColor="text1"/>
          <w:sz w:val="24"/>
          <w:highlight w:val="none"/>
          <w14:textFill>
            <w14:solidFill>
              <w14:schemeClr w14:val="tx1"/>
            </w14:solidFill>
          </w14:textFill>
        </w:rPr>
        <w:t>H、评标细则</w:t>
      </w:r>
      <w:bookmarkEnd w:id="1578"/>
    </w:p>
    <w:p w14:paraId="3DF1BEB0">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699ABDA5">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291408A3">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34840171">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6425E540">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33002DA6">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12470A69">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5B703C0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74876960">
      <w:pPr>
        <w:rPr>
          <w:color w:val="000000" w:themeColor="text1"/>
          <w:highlight w:val="none"/>
          <w14:textFill>
            <w14:solidFill>
              <w14:schemeClr w14:val="tx1"/>
            </w14:solidFill>
          </w14:textFill>
        </w:rPr>
      </w:pPr>
    </w:p>
    <w:tbl>
      <w:tblPr>
        <w:tblStyle w:val="47"/>
        <w:tblW w:w="8921" w:type="dxa"/>
        <w:jc w:val="center"/>
        <w:tblLayout w:type="fixed"/>
        <w:tblCellMar>
          <w:top w:w="0" w:type="dxa"/>
          <w:left w:w="0" w:type="dxa"/>
          <w:bottom w:w="0" w:type="dxa"/>
          <w:right w:w="0" w:type="dxa"/>
        </w:tblCellMar>
      </w:tblPr>
      <w:tblGrid>
        <w:gridCol w:w="2570"/>
        <w:gridCol w:w="2288"/>
        <w:gridCol w:w="2111"/>
        <w:gridCol w:w="1952"/>
      </w:tblGrid>
      <w:tr w14:paraId="30B34FD2">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8B9E41">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评分项目</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7EA557">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技术评分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366352A">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C7EEB7">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价格评分</w:t>
            </w:r>
          </w:p>
        </w:tc>
      </w:tr>
      <w:tr w14:paraId="65C6086F">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1F62EA">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分值</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EE850C8">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55</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E64B4DA">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5E75F21">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30分</w:t>
            </w:r>
          </w:p>
        </w:tc>
      </w:tr>
    </w:tbl>
    <w:p w14:paraId="68324B5E">
      <w:pPr>
        <w:rPr>
          <w:color w:val="000000" w:themeColor="text1"/>
          <w:highlight w:val="none"/>
          <w14:textFill>
            <w14:solidFill>
              <w14:schemeClr w14:val="tx1"/>
            </w14:solidFill>
          </w14:textFill>
        </w:rPr>
      </w:pPr>
    </w:p>
    <w:p w14:paraId="1462EE1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7"/>
        <w:tblW w:w="9564" w:type="dxa"/>
        <w:jc w:val="center"/>
        <w:shd w:val="clear" w:color="auto" w:fill="FFFFFF"/>
        <w:tblLayout w:type="fixed"/>
        <w:tblCellMar>
          <w:top w:w="0" w:type="dxa"/>
          <w:left w:w="0" w:type="dxa"/>
          <w:bottom w:w="0" w:type="dxa"/>
          <w:right w:w="0" w:type="dxa"/>
        </w:tblCellMar>
      </w:tblPr>
      <w:tblGrid>
        <w:gridCol w:w="664"/>
        <w:gridCol w:w="1817"/>
        <w:gridCol w:w="750"/>
        <w:gridCol w:w="6333"/>
      </w:tblGrid>
      <w:tr w14:paraId="726D21FE">
        <w:tblPrEx>
          <w:tblCellMar>
            <w:top w:w="0" w:type="dxa"/>
            <w:left w:w="0" w:type="dxa"/>
            <w:bottom w:w="0" w:type="dxa"/>
            <w:right w:w="0" w:type="dxa"/>
          </w:tblCellMar>
        </w:tblPrEx>
        <w:trPr>
          <w:cantSplit/>
          <w:trHeight w:val="460" w:hRule="atLeast"/>
          <w:tblHeade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A73F1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B04C3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4CB2D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F2EEF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203AA029">
        <w:tblPrEx>
          <w:shd w:val="clear" w:color="auto" w:fill="FFFFFF"/>
          <w:tblCellMar>
            <w:top w:w="0" w:type="dxa"/>
            <w:left w:w="0" w:type="dxa"/>
            <w:bottom w:w="0" w:type="dxa"/>
            <w:right w:w="0" w:type="dxa"/>
          </w:tblCellMar>
        </w:tblPrEx>
        <w:trPr>
          <w:cantSplit/>
          <w:trHeight w:val="1648"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43E0F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ED93C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对招标文件技术要求的响应程度</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C2DB0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45</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D8564B3">
            <w:pPr>
              <w:spacing w:line="320" w:lineRule="exact"/>
              <w:ind w:left="0" w:firstLine="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根据各投标人提交的投标文件对应招标文件的技术要求等响应情况进行比较评分，完全满足或优于招标文件要求的得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45</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p w14:paraId="0DCB7120">
            <w:pPr>
              <w:spacing w:line="320" w:lineRule="exact"/>
              <w:rPr>
                <w:rFonts w:hint="eastAsia" w:ascii="宋体" w:hAnsi="宋体" w:eastAsia="宋体" w:cs="宋体"/>
                <w:b w:val="0"/>
                <w:bCs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技术参数</w:t>
            </w:r>
            <w:r>
              <w:rPr>
                <w:rFonts w:hint="eastAsia" w:ascii="宋体" w:hAnsi="宋体" w:eastAsia="宋体" w:cs="宋体"/>
                <w:b w:val="0"/>
                <w:bCs w:val="0"/>
                <w:color w:val="000000" w:themeColor="text1"/>
                <w:sz w:val="21"/>
                <w:szCs w:val="21"/>
                <w:highlight w:val="none"/>
                <w14:textFill>
                  <w14:solidFill>
                    <w14:schemeClr w14:val="tx1"/>
                  </w14:solidFill>
                </w14:textFill>
              </w:rPr>
              <w:t>中带“▲”的</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条款</w:t>
            </w:r>
            <w:r>
              <w:rPr>
                <w:rFonts w:hint="eastAsia" w:ascii="宋体" w:hAnsi="宋体" w:eastAsia="宋体" w:cs="宋体"/>
                <w:b w:val="0"/>
                <w:bCs w:val="0"/>
                <w:color w:val="000000" w:themeColor="text1"/>
                <w:sz w:val="21"/>
                <w:szCs w:val="21"/>
                <w:highlight w:val="none"/>
                <w14:textFill>
                  <w14:solidFill>
                    <w14:schemeClr w14:val="tx1"/>
                  </w14:solidFill>
                </w14:textFill>
              </w:rPr>
              <w:t>每负偏离1项扣</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eastAsia="宋体" w:cs="宋体"/>
                <w:b w:val="0"/>
                <w:bCs w:val="0"/>
                <w:color w:val="000000" w:themeColor="text1"/>
                <w:sz w:val="21"/>
                <w:szCs w:val="21"/>
                <w:highlight w:val="none"/>
                <w:u w:val="none"/>
                <w:lang w:eastAsia="zh-CN"/>
                <w14:textFill>
                  <w14:solidFill>
                    <w14:schemeClr w14:val="tx1"/>
                  </w14:solidFill>
                </w14:textFill>
              </w:rPr>
              <w:t>。</w:t>
            </w:r>
          </w:p>
          <w:p w14:paraId="3530CDB0">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注：提供</w:t>
            </w:r>
            <w:r>
              <w:rPr>
                <w:rFonts w:hint="eastAsia" w:ascii="宋体" w:hAnsi="宋体" w:eastAsia="宋体" w:cs="宋体"/>
                <w:b/>
                <w:bCs/>
                <w:color w:val="000000" w:themeColor="text1"/>
                <w:sz w:val="21"/>
                <w:szCs w:val="21"/>
                <w:highlight w:val="none"/>
                <w14:textFill>
                  <w14:solidFill>
                    <w14:schemeClr w14:val="tx1"/>
                  </w14:solidFill>
                </w14:textFill>
              </w:rPr>
              <w:t>技术参数确认函复印件或技术白皮书并加盖投标人公章</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不提供不得分</w:t>
            </w:r>
            <w:r>
              <w:rPr>
                <w:rFonts w:hint="eastAsia" w:ascii="宋体" w:hAnsi="宋体" w:eastAsia="宋体" w:cs="宋体"/>
                <w:b/>
                <w:bCs/>
                <w:color w:val="000000" w:themeColor="text1"/>
                <w:sz w:val="21"/>
                <w:szCs w:val="21"/>
                <w:highlight w:val="none"/>
                <w14:textFill>
                  <w14:solidFill>
                    <w14:schemeClr w14:val="tx1"/>
                  </w14:solidFill>
                </w14:textFill>
              </w:rPr>
              <w:t>。</w:t>
            </w:r>
          </w:p>
        </w:tc>
      </w:tr>
      <w:tr w14:paraId="73AE141A">
        <w:tblPrEx>
          <w:shd w:val="clear" w:color="auto" w:fill="FFFFFF"/>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D51C3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78D3A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项目实施方案</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8FB51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7C66D0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根据投标人的项目实施方案进行综合评审： </w:t>
            </w:r>
          </w:p>
          <w:p w14:paraId="082484E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项目实施方案</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详细完整</w:t>
            </w:r>
            <w:r>
              <w:rPr>
                <w:rFonts w:hint="eastAsia" w:ascii="宋体" w:hAnsi="宋体" w:eastAsia="宋体" w:cs="宋体"/>
                <w:b w:val="0"/>
                <w:bCs w:val="0"/>
                <w:color w:val="000000" w:themeColor="text1"/>
                <w:sz w:val="21"/>
                <w:szCs w:val="21"/>
                <w:highlight w:val="none"/>
                <w14:textFill>
                  <w14:solidFill>
                    <w14:schemeClr w14:val="tx1"/>
                  </w14:solidFill>
                </w14:textFill>
              </w:rPr>
              <w:t>、可行性高、操作性强，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优于或满足采购需求的</w:t>
            </w:r>
            <w:r>
              <w:rPr>
                <w:rFonts w:hint="eastAsia" w:ascii="宋体" w:hAnsi="宋体" w:eastAsia="宋体" w:cs="宋体"/>
                <w:b w:val="0"/>
                <w:bCs w:val="0"/>
                <w:color w:val="000000" w:themeColor="text1"/>
                <w:sz w:val="21"/>
                <w:szCs w:val="21"/>
                <w:highlight w:val="none"/>
                <w14:textFill>
                  <w14:solidFill>
                    <w14:schemeClr w14:val="tx1"/>
                  </w14:solidFill>
                </w14:textFill>
              </w:rPr>
              <w:t>，得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分； </w:t>
            </w:r>
          </w:p>
          <w:p w14:paraId="3165F65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项目实施方案较</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详细完整</w:t>
            </w:r>
            <w:r>
              <w:rPr>
                <w:rFonts w:hint="eastAsia" w:ascii="宋体" w:hAnsi="宋体" w:eastAsia="宋体" w:cs="宋体"/>
                <w:b w:val="0"/>
                <w:bCs w:val="0"/>
                <w:color w:val="000000" w:themeColor="text1"/>
                <w:sz w:val="21"/>
                <w:szCs w:val="21"/>
                <w:highlight w:val="none"/>
                <w14:textFill>
                  <w14:solidFill>
                    <w14:schemeClr w14:val="tx1"/>
                  </w14:solidFill>
                </w14:textFill>
              </w:rPr>
              <w:t>、可行性较高、操作性较强，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采购需求的</w:t>
            </w:r>
            <w:r>
              <w:rPr>
                <w:rFonts w:hint="eastAsia" w:ascii="宋体" w:hAnsi="宋体" w:eastAsia="宋体" w:cs="宋体"/>
                <w:b w:val="0"/>
                <w:bCs w:val="0"/>
                <w:color w:val="000000" w:themeColor="text1"/>
                <w:sz w:val="21"/>
                <w:szCs w:val="21"/>
                <w:highlight w:val="none"/>
                <w14:textFill>
                  <w14:solidFill>
                    <w14:schemeClr w14:val="tx1"/>
                  </w14:solidFill>
                </w14:textFill>
              </w:rPr>
              <w:t>，得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分； </w:t>
            </w:r>
          </w:p>
          <w:p w14:paraId="59DF6E3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项目实施方案基本合理、可行性一般</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采购需求的</w:t>
            </w:r>
            <w:r>
              <w:rPr>
                <w:rFonts w:hint="eastAsia" w:ascii="宋体" w:hAnsi="宋体" w:eastAsia="宋体" w:cs="宋体"/>
                <w:b w:val="0"/>
                <w:bCs w:val="0"/>
                <w:color w:val="000000" w:themeColor="text1"/>
                <w:sz w:val="21"/>
                <w:szCs w:val="21"/>
                <w:highlight w:val="none"/>
                <w14:textFill>
                  <w14:solidFill>
                    <w14:schemeClr w14:val="tx1"/>
                  </w14:solidFill>
                </w14:textFill>
              </w:rPr>
              <w:t>，得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分；  </w:t>
            </w:r>
          </w:p>
          <w:p w14:paraId="344C4E0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不提供不得分。</w:t>
            </w:r>
          </w:p>
        </w:tc>
      </w:tr>
      <w:tr w14:paraId="12E00C9A">
        <w:tblPrEx>
          <w:shd w:val="clear" w:color="auto" w:fill="FFFFFF"/>
          <w:tblCellMar>
            <w:top w:w="0" w:type="dxa"/>
            <w:left w:w="0" w:type="dxa"/>
            <w:bottom w:w="0" w:type="dxa"/>
            <w:right w:w="0" w:type="dxa"/>
          </w:tblCellMar>
        </w:tblPrEx>
        <w:trPr>
          <w:cantSplit/>
          <w:trHeight w:val="488" w:hRule="atLeast"/>
          <w:jc w:val="center"/>
        </w:trPr>
        <w:tc>
          <w:tcPr>
            <w:tcW w:w="2481" w:type="dxa"/>
            <w:gridSpan w:val="2"/>
            <w:tcBorders>
              <w:top w:val="single" w:color="auto" w:sz="8" w:space="0"/>
              <w:left w:val="single" w:color="auto" w:sz="8" w:space="0"/>
              <w:bottom w:val="single" w:color="auto" w:sz="8" w:space="0"/>
              <w:right w:val="single" w:color="auto" w:sz="8" w:space="0"/>
            </w:tcBorders>
            <w:shd w:val="clear" w:color="auto" w:fill="FFFFFF"/>
            <w:noWrap w:val="0"/>
            <w:vAlign w:val="center"/>
          </w:tcPr>
          <w:p w14:paraId="2725B1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67E34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55387B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14:paraId="1CC87460">
      <w:pPr>
        <w:rPr>
          <w:color w:val="000000" w:themeColor="text1"/>
          <w:highlight w:val="none"/>
          <w14:textFill>
            <w14:solidFill>
              <w14:schemeClr w14:val="tx1"/>
            </w14:solidFill>
          </w14:textFill>
        </w:rPr>
      </w:pPr>
    </w:p>
    <w:p w14:paraId="74FF37F2">
      <w:pPr>
        <w:rPr>
          <w:color w:val="000000" w:themeColor="text1"/>
          <w:highlight w:val="none"/>
          <w14:textFill>
            <w14:solidFill>
              <w14:schemeClr w14:val="tx1"/>
            </w14:solidFill>
          </w14:textFill>
        </w:rPr>
      </w:pPr>
    </w:p>
    <w:p w14:paraId="35173107">
      <w:pPr>
        <w:rPr>
          <w:color w:val="000000" w:themeColor="text1"/>
          <w:highlight w:val="none"/>
          <w14:textFill>
            <w14:solidFill>
              <w14:schemeClr w14:val="tx1"/>
            </w14:solidFill>
          </w14:textFill>
        </w:rPr>
      </w:pPr>
    </w:p>
    <w:p w14:paraId="2A24ACB1">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7"/>
        <w:tblW w:w="9662" w:type="dxa"/>
        <w:jc w:val="center"/>
        <w:tblLayout w:type="fixed"/>
        <w:tblCellMar>
          <w:top w:w="0" w:type="dxa"/>
          <w:left w:w="0" w:type="dxa"/>
          <w:bottom w:w="0" w:type="dxa"/>
          <w:right w:w="0" w:type="dxa"/>
        </w:tblCellMar>
      </w:tblPr>
      <w:tblGrid>
        <w:gridCol w:w="772"/>
        <w:gridCol w:w="1817"/>
        <w:gridCol w:w="767"/>
        <w:gridCol w:w="6306"/>
      </w:tblGrid>
      <w:tr w14:paraId="2B88FB82">
        <w:tblPrEx>
          <w:tblCellMar>
            <w:top w:w="0" w:type="dxa"/>
            <w:left w:w="0" w:type="dxa"/>
            <w:bottom w:w="0" w:type="dxa"/>
            <w:right w:w="0" w:type="dxa"/>
          </w:tblCellMar>
        </w:tblPrEx>
        <w:trPr>
          <w:cantSplit/>
          <w:trHeight w:val="403" w:hRule="atLeast"/>
          <w:jc w:val="center"/>
        </w:trPr>
        <w:tc>
          <w:tcPr>
            <w:tcW w:w="7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2DC49A">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8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C0BCB9">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7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D7FE2D">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63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DA4152">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14:paraId="4AA0A5F1">
        <w:tblPrEx>
          <w:tblCellMar>
            <w:top w:w="0" w:type="dxa"/>
            <w:left w:w="0" w:type="dxa"/>
            <w:bottom w:w="0" w:type="dxa"/>
            <w:right w:w="0" w:type="dxa"/>
          </w:tblCellMar>
        </w:tblPrEx>
        <w:trPr>
          <w:cantSplit/>
          <w:trHeight w:val="1400" w:hRule="atLeast"/>
          <w:jc w:val="center"/>
        </w:trPr>
        <w:tc>
          <w:tcPr>
            <w:tcW w:w="7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87EE70">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8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0379AE">
            <w:pPr>
              <w:spacing w:line="40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同类项目</w:t>
            </w:r>
            <w:r>
              <w:rPr>
                <w:rFonts w:hint="eastAsia" w:ascii="宋体" w:hAnsi="宋体" w:eastAsia="宋体" w:cs="宋体"/>
                <w:b w:val="0"/>
                <w:bCs w:val="0"/>
                <w:color w:val="000000" w:themeColor="text1"/>
                <w:sz w:val="21"/>
                <w:szCs w:val="21"/>
                <w:highlight w:val="none"/>
                <w14:textFill>
                  <w14:solidFill>
                    <w14:schemeClr w14:val="tx1"/>
                  </w14:solidFill>
                </w14:textFill>
              </w:rPr>
              <w:t>业绩</w:t>
            </w:r>
          </w:p>
        </w:tc>
        <w:tc>
          <w:tcPr>
            <w:tcW w:w="767"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14:paraId="243D8347">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306"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14:paraId="13C6CA7C">
            <w:pPr>
              <w:spacing w:line="36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投标人2021年1月1日至今（以合同签订时间为准）的同类项目业绩，每提供一个得</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分，满分</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14930DFA">
            <w:pPr>
              <w:spacing w:line="360" w:lineRule="exact"/>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注：</w:t>
            </w:r>
            <w:r>
              <w:rPr>
                <w:rFonts w:hint="eastAsia" w:ascii="宋体" w:hAnsi="宋体" w:eastAsia="宋体" w:cs="宋体"/>
                <w:color w:val="000000" w:themeColor="text1"/>
                <w:sz w:val="21"/>
                <w:szCs w:val="21"/>
                <w:highlight w:val="none"/>
                <w14:textFill>
                  <w14:solidFill>
                    <w14:schemeClr w14:val="tx1"/>
                  </w14:solidFill>
                </w14:textFill>
              </w:rPr>
              <w:t>提供有效合同扫描件，否则不得分。</w:t>
            </w:r>
          </w:p>
        </w:tc>
      </w:tr>
      <w:tr w14:paraId="0D642E11">
        <w:tblPrEx>
          <w:tblCellMar>
            <w:top w:w="0" w:type="dxa"/>
            <w:left w:w="0" w:type="dxa"/>
            <w:bottom w:w="0" w:type="dxa"/>
            <w:right w:w="0" w:type="dxa"/>
          </w:tblCellMar>
        </w:tblPrEx>
        <w:trPr>
          <w:cantSplit/>
          <w:trHeight w:val="620" w:hRule="atLeast"/>
          <w:jc w:val="center"/>
        </w:trPr>
        <w:tc>
          <w:tcPr>
            <w:tcW w:w="7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0EC7535">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p>
        </w:tc>
        <w:tc>
          <w:tcPr>
            <w:tcW w:w="18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C9F288">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 xml:space="preserve">培训方案 </w:t>
            </w:r>
          </w:p>
        </w:tc>
        <w:tc>
          <w:tcPr>
            <w:tcW w:w="7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D1D2E6C">
            <w:pPr>
              <w:jc w:val="cente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5分</w:t>
            </w:r>
          </w:p>
        </w:tc>
        <w:tc>
          <w:tcPr>
            <w:tcW w:w="63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0C6E6E2">
            <w:pPr>
              <w:spacing w:line="360" w:lineRule="exact"/>
              <w:jc w:val="left"/>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 xml:space="preserve">根据投标人针对本项目的培训方案（包括但不限于培训安排、培训课程资料、培训师资等）进行评审： </w:t>
            </w:r>
          </w:p>
          <w:p w14:paraId="652DB77F">
            <w:pPr>
              <w:numPr>
                <w:ilvl w:val="0"/>
                <w:numId w:val="0"/>
              </w:numPr>
              <w:spacing w:line="360" w:lineRule="exact"/>
              <w:jc w:val="left"/>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1.培训方案符合项目需要，培训形式丰富，培训时间及地点安排合理，培训课程资料多样、培训师资强，</w:t>
            </w:r>
            <w:r>
              <w:rPr>
                <w:rFonts w:hint="eastAsia" w:ascii="宋体" w:hAnsi="宋体" w:cs="宋体"/>
                <w:b w:val="0"/>
                <w:bCs w:val="0"/>
                <w:color w:val="000000" w:themeColor="text1"/>
                <w:highlight w:val="none"/>
                <w:lang w:val="en-US" w:eastAsia="zh-CN"/>
                <w14:textFill>
                  <w14:solidFill>
                    <w14:schemeClr w14:val="tx1"/>
                  </w14:solidFill>
                </w14:textFill>
              </w:rPr>
              <w:t>优于或满足采购需求的</w:t>
            </w:r>
            <w:r>
              <w:rPr>
                <w:rFonts w:hint="eastAsia" w:ascii="宋体" w:hAnsi="宋体" w:cs="宋体"/>
                <w:b w:val="0"/>
                <w:bCs w:val="0"/>
                <w:color w:val="000000" w:themeColor="text1"/>
                <w:highlight w:val="none"/>
                <w14:textFill>
                  <w14:solidFill>
                    <w14:schemeClr w14:val="tx1"/>
                  </w14:solidFill>
                </w14:textFill>
              </w:rPr>
              <w:t>，</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 xml:space="preserve">得5分； </w:t>
            </w:r>
          </w:p>
          <w:p w14:paraId="176480FC">
            <w:pPr>
              <w:numPr>
                <w:ilvl w:val="0"/>
                <w:numId w:val="0"/>
              </w:numPr>
              <w:spacing w:line="360" w:lineRule="exact"/>
              <w:jc w:val="left"/>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有提供培训方案，有多种培训形式，有培训时间及地点安排，提供培训课程资料及培训师资，</w:t>
            </w:r>
            <w:r>
              <w:rPr>
                <w:rFonts w:hint="eastAsia" w:ascii="宋体" w:hAnsi="宋体" w:cs="宋体"/>
                <w:b w:val="0"/>
                <w:bCs w:val="0"/>
                <w:color w:val="000000" w:themeColor="text1"/>
                <w:highlight w:val="none"/>
                <w:lang w:val="en-US" w:eastAsia="zh-CN"/>
                <w14:textFill>
                  <w14:solidFill>
                    <w14:schemeClr w14:val="tx1"/>
                  </w14:solidFill>
                </w14:textFill>
              </w:rPr>
              <w:t>基本</w:t>
            </w:r>
            <w:r>
              <w:rPr>
                <w:rFonts w:hint="eastAsia" w:ascii="宋体" w:hAnsi="宋体" w:cs="宋体"/>
                <w:b w:val="0"/>
                <w:bCs w:val="0"/>
                <w:color w:val="000000" w:themeColor="text1"/>
                <w:highlight w:val="none"/>
                <w14:textFill>
                  <w14:solidFill>
                    <w14:schemeClr w14:val="tx1"/>
                  </w14:solidFill>
                </w14:textFill>
              </w:rPr>
              <w:t>满足</w:t>
            </w:r>
            <w:r>
              <w:rPr>
                <w:rFonts w:hint="eastAsia" w:ascii="宋体" w:hAnsi="宋体" w:cs="宋体"/>
                <w:b w:val="0"/>
                <w:bCs w:val="0"/>
                <w:color w:val="000000" w:themeColor="text1"/>
                <w:highlight w:val="none"/>
                <w:lang w:val="en-US" w:eastAsia="zh-CN"/>
                <w14:textFill>
                  <w14:solidFill>
                    <w14:schemeClr w14:val="tx1"/>
                  </w14:solidFill>
                </w14:textFill>
              </w:rPr>
              <w:t>采购需求的</w:t>
            </w:r>
            <w:r>
              <w:rPr>
                <w:rFonts w:hint="eastAsia" w:ascii="宋体" w:hAnsi="宋体" w:cs="宋体"/>
                <w:b w:val="0"/>
                <w:bCs w:val="0"/>
                <w:color w:val="000000" w:themeColor="text1"/>
                <w:highlight w:val="none"/>
                <w14:textFill>
                  <w14:solidFill>
                    <w14:schemeClr w14:val="tx1"/>
                  </w14:solidFill>
                </w14:textFill>
              </w:rPr>
              <w:t>，</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 xml:space="preserve">得3分； </w:t>
            </w:r>
          </w:p>
          <w:p w14:paraId="253E21F2">
            <w:pPr>
              <w:numPr>
                <w:ilvl w:val="0"/>
                <w:numId w:val="0"/>
              </w:numPr>
              <w:spacing w:line="360" w:lineRule="exact"/>
              <w:jc w:val="left"/>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有提供培训方案，但缺少培训形式或培训时间及地点安排或培训课程资料或培训师资内容，</w:t>
            </w:r>
            <w:r>
              <w:rPr>
                <w:rFonts w:hint="eastAsia" w:ascii="宋体" w:hAnsi="宋体" w:cs="宋体"/>
                <w:b w:val="0"/>
                <w:bCs w:val="0"/>
                <w:color w:val="000000" w:themeColor="text1"/>
                <w:highlight w:val="none"/>
                <w:lang w:val="en-US" w:eastAsia="zh-CN"/>
                <w14:textFill>
                  <w14:solidFill>
                    <w14:schemeClr w14:val="tx1"/>
                  </w14:solidFill>
                </w14:textFill>
              </w:rPr>
              <w:t>不</w:t>
            </w:r>
            <w:r>
              <w:rPr>
                <w:rFonts w:hint="eastAsia" w:ascii="宋体" w:hAnsi="宋体" w:cs="宋体"/>
                <w:b w:val="0"/>
                <w:bCs w:val="0"/>
                <w:color w:val="000000" w:themeColor="text1"/>
                <w:highlight w:val="none"/>
                <w14:textFill>
                  <w14:solidFill>
                    <w14:schemeClr w14:val="tx1"/>
                  </w14:solidFill>
                </w14:textFill>
              </w:rPr>
              <w:t>满足</w:t>
            </w:r>
            <w:r>
              <w:rPr>
                <w:rFonts w:hint="eastAsia" w:ascii="宋体" w:hAnsi="宋体" w:cs="宋体"/>
                <w:b w:val="0"/>
                <w:bCs w:val="0"/>
                <w:color w:val="000000" w:themeColor="text1"/>
                <w:highlight w:val="none"/>
                <w:lang w:val="en-US" w:eastAsia="zh-CN"/>
                <w14:textFill>
                  <w14:solidFill>
                    <w14:schemeClr w14:val="tx1"/>
                  </w14:solidFill>
                </w14:textFill>
              </w:rPr>
              <w:t>采购需求的</w:t>
            </w:r>
            <w:r>
              <w:rPr>
                <w:rFonts w:hint="eastAsia" w:ascii="宋体" w:hAnsi="宋体" w:cs="宋体"/>
                <w:b w:val="0"/>
                <w:bCs w:val="0"/>
                <w:color w:val="000000" w:themeColor="text1"/>
                <w:highlight w:val="none"/>
                <w14:textFill>
                  <w14:solidFill>
                    <w14:schemeClr w14:val="tx1"/>
                  </w14:solidFill>
                </w14:textFill>
              </w:rPr>
              <w:t>，</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 xml:space="preserve">得1分； </w:t>
            </w:r>
          </w:p>
          <w:p w14:paraId="4C010A16">
            <w:pPr>
              <w:numPr>
                <w:ilvl w:val="0"/>
                <w:numId w:val="0"/>
              </w:numPr>
              <w:spacing w:line="360" w:lineRule="exact"/>
              <w:jc w:val="left"/>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cs="宋体"/>
                <w:b w:val="0"/>
                <w:bCs w:val="0"/>
                <w:color w:val="000000" w:themeColor="text1"/>
                <w:highlight w:val="none"/>
                <w14:textFill>
                  <w14:solidFill>
                    <w14:schemeClr w14:val="tx1"/>
                  </w14:solidFill>
                </w14:textFill>
              </w:rPr>
              <w:t>不提供不得分。</w:t>
            </w:r>
          </w:p>
        </w:tc>
      </w:tr>
      <w:tr w14:paraId="15EB16A6">
        <w:tblPrEx>
          <w:tblCellMar>
            <w:top w:w="0" w:type="dxa"/>
            <w:left w:w="0" w:type="dxa"/>
            <w:bottom w:w="0" w:type="dxa"/>
            <w:right w:w="0" w:type="dxa"/>
          </w:tblCellMar>
        </w:tblPrEx>
        <w:trPr>
          <w:cantSplit/>
          <w:trHeight w:val="620" w:hRule="atLeast"/>
          <w:jc w:val="center"/>
        </w:trPr>
        <w:tc>
          <w:tcPr>
            <w:tcW w:w="7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43DF3AE">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18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C8E79E7">
            <w:pPr>
              <w:spacing w:line="40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售后服务</w:t>
            </w:r>
          </w:p>
        </w:tc>
        <w:tc>
          <w:tcPr>
            <w:tcW w:w="7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AE67BD">
            <w:pPr>
              <w:spacing w:line="40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5分</w:t>
            </w:r>
          </w:p>
        </w:tc>
        <w:tc>
          <w:tcPr>
            <w:tcW w:w="63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95C96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根据投标人针对本项目的售后服务方案（包括但不限于保修期、备品备件价格、维护保养计划及措施、售后服务机构设置等）进行评审： </w:t>
            </w:r>
          </w:p>
          <w:p w14:paraId="57A5425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1.方案完整详实，根据需求提出详细具体的备品备件说明和维护保养计划及措施，售后服务便捷，</w:t>
            </w:r>
            <w:r>
              <w:rPr>
                <w:rFonts w:hint="eastAsia" w:ascii="宋体" w:hAnsi="宋体" w:cs="宋体"/>
                <w:b w:val="0"/>
                <w:bCs w:val="0"/>
                <w:color w:val="000000" w:themeColor="text1"/>
                <w:highlight w:val="none"/>
                <w:lang w:val="en-US" w:eastAsia="zh-CN"/>
                <w14:textFill>
                  <w14:solidFill>
                    <w14:schemeClr w14:val="tx1"/>
                  </w14:solidFill>
                </w14:textFill>
              </w:rPr>
              <w:t>优于或满足采购需求的</w:t>
            </w:r>
            <w:r>
              <w:rPr>
                <w:rFonts w:hint="eastAsia" w:ascii="宋体" w:hAnsi="宋体" w:cs="宋体"/>
                <w:b w:val="0"/>
                <w:bCs w:val="0"/>
                <w:color w:val="000000" w:themeColor="text1"/>
                <w:highlight w:val="none"/>
                <w14:textFill>
                  <w14:solidFill>
                    <w14:schemeClr w14:val="tx1"/>
                  </w14:solidFill>
                </w14:textFill>
              </w:rPr>
              <w:t>，</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得5分； </w:t>
            </w:r>
          </w:p>
          <w:p w14:paraId="6F2B545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2.方案基本完整，有备品备件说明和维护保养计划及措施，能满足基本售后服务要求，</w:t>
            </w:r>
            <w:r>
              <w:rPr>
                <w:rFonts w:hint="eastAsia" w:ascii="宋体" w:hAnsi="宋体" w:cs="宋体"/>
                <w:b w:val="0"/>
                <w:bCs w:val="0"/>
                <w:color w:val="000000" w:themeColor="text1"/>
                <w:highlight w:val="none"/>
                <w:lang w:val="en-US" w:eastAsia="zh-CN"/>
                <w14:textFill>
                  <w14:solidFill>
                    <w14:schemeClr w14:val="tx1"/>
                  </w14:solidFill>
                </w14:textFill>
              </w:rPr>
              <w:t>基本</w:t>
            </w:r>
            <w:r>
              <w:rPr>
                <w:rFonts w:hint="eastAsia" w:ascii="宋体" w:hAnsi="宋体" w:cs="宋体"/>
                <w:b w:val="0"/>
                <w:bCs w:val="0"/>
                <w:color w:val="000000" w:themeColor="text1"/>
                <w:highlight w:val="none"/>
                <w14:textFill>
                  <w14:solidFill>
                    <w14:schemeClr w14:val="tx1"/>
                  </w14:solidFill>
                </w14:textFill>
              </w:rPr>
              <w:t>满足</w:t>
            </w:r>
            <w:r>
              <w:rPr>
                <w:rFonts w:hint="eastAsia" w:ascii="宋体" w:hAnsi="宋体" w:cs="宋体"/>
                <w:b w:val="0"/>
                <w:bCs w:val="0"/>
                <w:color w:val="000000" w:themeColor="text1"/>
                <w:highlight w:val="none"/>
                <w:lang w:val="en-US" w:eastAsia="zh-CN"/>
                <w14:textFill>
                  <w14:solidFill>
                    <w14:schemeClr w14:val="tx1"/>
                  </w14:solidFill>
                </w14:textFill>
              </w:rPr>
              <w:t>采购需求的</w:t>
            </w:r>
            <w:r>
              <w:rPr>
                <w:rFonts w:hint="eastAsia" w:ascii="宋体" w:hAnsi="宋体" w:cs="宋体"/>
                <w:b w:val="0"/>
                <w:bCs w:val="0"/>
                <w:color w:val="000000" w:themeColor="text1"/>
                <w:highlight w:val="none"/>
                <w14:textFill>
                  <w14:solidFill>
                    <w14:schemeClr w14:val="tx1"/>
                  </w14:solidFill>
                </w14:textFill>
              </w:rPr>
              <w:t>，</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得3分； </w:t>
            </w:r>
          </w:p>
          <w:p w14:paraId="26F6218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3.方案不完整，缺少备品备件说明或维护保养计划及措施或售后服务不够便捷，</w:t>
            </w:r>
            <w:r>
              <w:rPr>
                <w:rFonts w:hint="eastAsia" w:ascii="宋体" w:hAnsi="宋体" w:cs="宋体"/>
                <w:b w:val="0"/>
                <w:bCs w:val="0"/>
                <w:color w:val="000000" w:themeColor="text1"/>
                <w:highlight w:val="none"/>
                <w:lang w:val="en-US" w:eastAsia="zh-CN"/>
                <w14:textFill>
                  <w14:solidFill>
                    <w14:schemeClr w14:val="tx1"/>
                  </w14:solidFill>
                </w14:textFill>
              </w:rPr>
              <w:t>不能</w:t>
            </w:r>
            <w:r>
              <w:rPr>
                <w:rFonts w:hint="eastAsia" w:ascii="宋体" w:hAnsi="宋体" w:cs="宋体"/>
                <w:b w:val="0"/>
                <w:bCs w:val="0"/>
                <w:color w:val="000000" w:themeColor="text1"/>
                <w:highlight w:val="none"/>
                <w14:textFill>
                  <w14:solidFill>
                    <w14:schemeClr w14:val="tx1"/>
                  </w14:solidFill>
                </w14:textFill>
              </w:rPr>
              <w:t>满足</w:t>
            </w:r>
            <w:r>
              <w:rPr>
                <w:rFonts w:hint="eastAsia" w:ascii="宋体" w:hAnsi="宋体" w:cs="宋体"/>
                <w:b w:val="0"/>
                <w:bCs w:val="0"/>
                <w:color w:val="000000" w:themeColor="text1"/>
                <w:highlight w:val="none"/>
                <w:lang w:val="en-US" w:eastAsia="zh-CN"/>
                <w14:textFill>
                  <w14:solidFill>
                    <w14:schemeClr w14:val="tx1"/>
                  </w14:solidFill>
                </w14:textFill>
              </w:rPr>
              <w:t>采购需求的</w:t>
            </w:r>
            <w:r>
              <w:rPr>
                <w:rFonts w:hint="eastAsia" w:ascii="宋体" w:hAnsi="宋体" w:cs="宋体"/>
                <w:b w:val="0"/>
                <w:bCs w:val="0"/>
                <w:color w:val="000000" w:themeColor="text1"/>
                <w:highlight w:val="none"/>
                <w14:textFill>
                  <w14:solidFill>
                    <w14:schemeClr w14:val="tx1"/>
                  </w14:solidFill>
                </w14:textFill>
              </w:rPr>
              <w:t>，</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得1分； </w:t>
            </w:r>
          </w:p>
          <w:p w14:paraId="02062DA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cs="宋体"/>
                <w:b w:val="0"/>
                <w:bCs w:val="0"/>
                <w:color w:val="000000" w:themeColor="text1"/>
                <w:highlight w:val="none"/>
                <w14:textFill>
                  <w14:solidFill>
                    <w14:schemeClr w14:val="tx1"/>
                  </w14:solidFill>
                </w14:textFill>
              </w:rPr>
              <w:t>不提供不得分。</w:t>
            </w:r>
          </w:p>
        </w:tc>
      </w:tr>
      <w:tr w14:paraId="185D5420">
        <w:tblPrEx>
          <w:tblCellMar>
            <w:top w:w="0" w:type="dxa"/>
            <w:left w:w="0" w:type="dxa"/>
            <w:bottom w:w="0" w:type="dxa"/>
            <w:right w:w="0" w:type="dxa"/>
          </w:tblCellMar>
        </w:tblPrEx>
        <w:trPr>
          <w:cantSplit/>
          <w:trHeight w:val="429" w:hRule="atLeast"/>
          <w:jc w:val="center"/>
        </w:trPr>
        <w:tc>
          <w:tcPr>
            <w:tcW w:w="2589" w:type="dxa"/>
            <w:gridSpan w:val="2"/>
            <w:tcBorders>
              <w:top w:val="single" w:color="auto" w:sz="8" w:space="0"/>
              <w:left w:val="single" w:color="auto" w:sz="8" w:space="0"/>
              <w:bottom w:val="single" w:color="auto" w:sz="8" w:space="0"/>
              <w:right w:val="single" w:color="auto" w:sz="8" w:space="0"/>
            </w:tcBorders>
            <w:vAlign w:val="center"/>
          </w:tcPr>
          <w:p w14:paraId="05B16A3E">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7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58F842">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分</w:t>
            </w:r>
          </w:p>
        </w:tc>
        <w:tc>
          <w:tcPr>
            <w:tcW w:w="63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D66175">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r>
    </w:tbl>
    <w:p w14:paraId="025974A5">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14:paraId="55606E99">
      <w:pPr>
        <w:rPr>
          <w:rFonts w:ascii="宋体"/>
          <w:color w:val="000000" w:themeColor="text1"/>
          <w:szCs w:val="21"/>
          <w:highlight w:val="none"/>
          <w14:textFill>
            <w14:solidFill>
              <w14:schemeClr w14:val="tx1"/>
            </w14:solidFill>
          </w14:textFill>
        </w:rPr>
      </w:pPr>
    </w:p>
    <w:p w14:paraId="0FC5C744">
      <w:pPr>
        <w:rPr>
          <w:rFonts w:ascii="宋体"/>
          <w:color w:val="000000" w:themeColor="text1"/>
          <w:szCs w:val="21"/>
          <w:highlight w:val="none"/>
          <w14:textFill>
            <w14:solidFill>
              <w14:schemeClr w14:val="tx1"/>
            </w14:solidFill>
          </w14:textFill>
        </w:rPr>
      </w:pPr>
    </w:p>
    <w:p w14:paraId="540E9FAB">
      <w:pPr>
        <w:rPr>
          <w:rFonts w:ascii="宋体"/>
          <w:color w:val="000000" w:themeColor="text1"/>
          <w:szCs w:val="21"/>
          <w:highlight w:val="none"/>
          <w14:textFill>
            <w14:solidFill>
              <w14:schemeClr w14:val="tx1"/>
            </w14:solidFill>
          </w14:textFill>
        </w:rPr>
      </w:pPr>
    </w:p>
    <w:bookmarkEnd w:id="1559"/>
    <w:bookmarkEnd w:id="1560"/>
    <w:bookmarkEnd w:id="1561"/>
    <w:bookmarkEnd w:id="1562"/>
    <w:bookmarkEnd w:id="1563"/>
    <w:bookmarkEnd w:id="1564"/>
    <w:bookmarkEnd w:id="1565"/>
    <w:bookmarkEnd w:id="1566"/>
    <w:bookmarkEnd w:id="1567"/>
    <w:bookmarkEnd w:id="1568"/>
    <w:p w14:paraId="5F7FC225">
      <w:pPr>
        <w:rPr>
          <w:rFonts w:hint="eastAsia"/>
          <w:color w:val="000000" w:themeColor="text1"/>
          <w:highlight w:val="none"/>
          <w14:textFill>
            <w14:solidFill>
              <w14:schemeClr w14:val="tx1"/>
            </w14:solidFill>
          </w14:textFill>
        </w:rPr>
      </w:pPr>
      <w:bookmarkStart w:id="1579" w:name="_Hlt21939000"/>
      <w:bookmarkEnd w:id="1579"/>
      <w:bookmarkStart w:id="1580" w:name="_Toc336681589"/>
      <w:bookmarkStart w:id="1581" w:name="_Toc333935696"/>
      <w:bookmarkStart w:id="1582" w:name="_Toc333237686"/>
      <w:bookmarkStart w:id="1583" w:name="_Toc333238642"/>
      <w:bookmarkStart w:id="1584" w:name="_Toc339362309"/>
      <w:bookmarkStart w:id="1585" w:name="_Toc342060383"/>
      <w:bookmarkStart w:id="1586" w:name="_Toc332270355"/>
      <w:bookmarkStart w:id="1587" w:name="_Toc341348347"/>
      <w:bookmarkStart w:id="1588" w:name="_Toc349143598"/>
      <w:bookmarkStart w:id="1589" w:name="_Toc339019898"/>
      <w:bookmarkStart w:id="1590" w:name="_Toc333237797"/>
      <w:bookmarkStart w:id="1591" w:name="_Toc340507451"/>
      <w:bookmarkStart w:id="1592" w:name="_Toc340677079"/>
      <w:bookmarkStart w:id="1593" w:name="_Toc350438758"/>
      <w:bookmarkStart w:id="1594" w:name="_Toc339020104"/>
      <w:bookmarkStart w:id="1595" w:name="_Toc332206717"/>
      <w:bookmarkStart w:id="1596" w:name="_Toc365967081"/>
      <w:bookmarkStart w:id="1597" w:name="_Toc330459994"/>
      <w:bookmarkStart w:id="1598" w:name="_Toc345513910"/>
      <w:bookmarkStart w:id="1599" w:name="_Toc350756459"/>
      <w:bookmarkStart w:id="1600" w:name="_Toc342296769"/>
      <w:bookmarkStart w:id="1601" w:name="_Toc366072538"/>
      <w:bookmarkStart w:id="1602" w:name="_Toc331684047"/>
      <w:bookmarkStart w:id="1603" w:name="_Toc340672878"/>
      <w:bookmarkStart w:id="1604" w:name="_Toc331512907"/>
      <w:bookmarkStart w:id="1605" w:name="_Toc365985187"/>
      <w:bookmarkStart w:id="1606" w:name="_Toc339020242"/>
      <w:bookmarkStart w:id="1607" w:name="_Toc339020024"/>
      <w:bookmarkStart w:id="1608" w:name="_Toc339441096"/>
      <w:bookmarkStart w:id="1609" w:name="_Toc336681944"/>
      <w:bookmarkStart w:id="1610" w:name="_Toc337632367"/>
      <w:bookmarkStart w:id="1611" w:name="_Toc374454610"/>
      <w:bookmarkStart w:id="1612" w:name="_Toc333935355"/>
      <w:bookmarkStart w:id="1613" w:name="_Toc349127635"/>
      <w:bookmarkStart w:id="1614" w:name="_Toc32412"/>
      <w:r>
        <w:rPr>
          <w:rFonts w:hint="eastAsia"/>
          <w:color w:val="000000" w:themeColor="text1"/>
          <w:highlight w:val="none"/>
          <w14:textFill>
            <w14:solidFill>
              <w14:schemeClr w14:val="tx1"/>
            </w14:solidFill>
          </w14:textFill>
        </w:rPr>
        <w:br w:type="page"/>
      </w:r>
    </w:p>
    <w:p w14:paraId="5E1C20AE">
      <w:pPr>
        <w:pStyle w:val="3"/>
        <w:numPr>
          <w:ilvl w:val="0"/>
          <w:numId w:val="0"/>
        </w:numPr>
        <w:spacing w:beforeLine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14:paraId="133242E7">
      <w:pPr>
        <w:rPr>
          <w:bCs/>
          <w:color w:val="000000" w:themeColor="text1"/>
          <w:highlight w:val="none"/>
          <w14:textFill>
            <w14:solidFill>
              <w14:schemeClr w14:val="tx1"/>
            </w14:solidFill>
          </w14:textFill>
        </w:rPr>
      </w:pPr>
    </w:p>
    <w:p w14:paraId="20930CAD">
      <w:pPr>
        <w:jc w:val="center"/>
        <w:rPr>
          <w:rFonts w:ascii="宋体" w:hAnsi="宋体"/>
          <w:b/>
          <w:color w:val="000000" w:themeColor="text1"/>
          <w:sz w:val="30"/>
          <w:szCs w:val="30"/>
          <w:highlight w:val="none"/>
          <w14:textFill>
            <w14:solidFill>
              <w14:schemeClr w14:val="tx1"/>
            </w14:solidFill>
          </w14:textFill>
        </w:rPr>
      </w:pPr>
    </w:p>
    <w:p w14:paraId="795ACCC5">
      <w:pPr>
        <w:jc w:val="center"/>
        <w:rPr>
          <w:rFonts w:ascii="宋体" w:hAnsi="宋体"/>
          <w:b/>
          <w:color w:val="000000" w:themeColor="text1"/>
          <w:sz w:val="36"/>
          <w:szCs w:val="36"/>
          <w:highlight w:val="none"/>
          <w14:textFill>
            <w14:solidFill>
              <w14:schemeClr w14:val="tx1"/>
            </w14:solidFill>
          </w14:textFill>
        </w:rPr>
      </w:pPr>
    </w:p>
    <w:p w14:paraId="3790FFEF">
      <w:pPr>
        <w:pStyle w:val="55"/>
        <w:rPr>
          <w:rFonts w:ascii="宋体" w:hAnsi="宋体"/>
          <w:b/>
          <w:color w:val="000000" w:themeColor="text1"/>
          <w:sz w:val="36"/>
          <w:szCs w:val="36"/>
          <w:highlight w:val="none"/>
          <w14:textFill>
            <w14:solidFill>
              <w14:schemeClr w14:val="tx1"/>
            </w14:solidFill>
          </w14:textFill>
        </w:rPr>
      </w:pPr>
    </w:p>
    <w:p w14:paraId="7F51C1CC">
      <w:pPr>
        <w:pStyle w:val="55"/>
        <w:rPr>
          <w:rFonts w:ascii="宋体" w:hAnsi="宋体"/>
          <w:b/>
          <w:color w:val="000000" w:themeColor="text1"/>
          <w:sz w:val="36"/>
          <w:szCs w:val="36"/>
          <w:highlight w:val="none"/>
          <w14:textFill>
            <w14:solidFill>
              <w14:schemeClr w14:val="tx1"/>
            </w14:solidFill>
          </w14:textFill>
        </w:rPr>
      </w:pPr>
    </w:p>
    <w:p w14:paraId="0B5B3E75">
      <w:pPr>
        <w:pStyle w:val="55"/>
        <w:rPr>
          <w:rFonts w:ascii="宋体" w:hAnsi="宋体"/>
          <w:b/>
          <w:color w:val="000000" w:themeColor="text1"/>
          <w:sz w:val="36"/>
          <w:szCs w:val="36"/>
          <w:highlight w:val="none"/>
          <w14:textFill>
            <w14:solidFill>
              <w14:schemeClr w14:val="tx1"/>
            </w14:solidFill>
          </w14:textFill>
        </w:rPr>
      </w:pPr>
    </w:p>
    <w:p w14:paraId="0DA280FF">
      <w:pPr>
        <w:pStyle w:val="55"/>
        <w:rPr>
          <w:rFonts w:ascii="宋体" w:hAnsi="宋体"/>
          <w:b/>
          <w:color w:val="000000" w:themeColor="text1"/>
          <w:sz w:val="36"/>
          <w:szCs w:val="36"/>
          <w:highlight w:val="none"/>
          <w14:textFill>
            <w14:solidFill>
              <w14:schemeClr w14:val="tx1"/>
            </w14:solidFill>
          </w14:textFill>
        </w:rPr>
      </w:pPr>
    </w:p>
    <w:p w14:paraId="11C6FEC4">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1F75F0BC">
      <w:pPr>
        <w:jc w:val="center"/>
        <w:rPr>
          <w:rFonts w:ascii="宋体" w:hAnsi="宋体"/>
          <w:b/>
          <w:color w:val="000000" w:themeColor="text1"/>
          <w:sz w:val="28"/>
          <w:szCs w:val="28"/>
          <w:highlight w:val="none"/>
          <w14:textFill>
            <w14:solidFill>
              <w14:schemeClr w14:val="tx1"/>
            </w14:solidFill>
          </w14:textFill>
        </w:rPr>
      </w:pPr>
    </w:p>
    <w:p w14:paraId="29DD9C82">
      <w:pPr>
        <w:jc w:val="center"/>
        <w:rPr>
          <w:rFonts w:ascii="宋体" w:hAnsi="宋体"/>
          <w:b/>
          <w:color w:val="000000" w:themeColor="text1"/>
          <w:sz w:val="28"/>
          <w:szCs w:val="28"/>
          <w:highlight w:val="none"/>
          <w14:textFill>
            <w14:solidFill>
              <w14:schemeClr w14:val="tx1"/>
            </w14:solidFill>
          </w14:textFill>
        </w:rPr>
      </w:pPr>
    </w:p>
    <w:p w14:paraId="274D8E5E">
      <w:pPr>
        <w:jc w:val="center"/>
        <w:rPr>
          <w:rFonts w:ascii="宋体" w:hAnsi="宋体"/>
          <w:b/>
          <w:color w:val="000000" w:themeColor="text1"/>
          <w:sz w:val="28"/>
          <w:szCs w:val="28"/>
          <w:highlight w:val="none"/>
          <w14:textFill>
            <w14:solidFill>
              <w14:schemeClr w14:val="tx1"/>
            </w14:solidFill>
          </w14:textFill>
        </w:rPr>
      </w:pPr>
    </w:p>
    <w:p w14:paraId="5E9F43C4">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p>
    <w:p w14:paraId="458CBB20">
      <w:pPr>
        <w:rPr>
          <w:rFonts w:ascii="宋体" w:hAnsi="宋体"/>
          <w:b/>
          <w:color w:val="000000" w:themeColor="text1"/>
          <w:sz w:val="28"/>
          <w:szCs w:val="28"/>
          <w:highlight w:val="none"/>
          <w14:textFill>
            <w14:solidFill>
              <w14:schemeClr w14:val="tx1"/>
            </w14:solidFill>
          </w14:textFill>
        </w:rPr>
      </w:pPr>
    </w:p>
    <w:p w14:paraId="7BFD0E39">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p>
    <w:p w14:paraId="6D7AB2E1">
      <w:pPr>
        <w:rPr>
          <w:rFonts w:ascii="宋体" w:hAnsi="宋体"/>
          <w:b/>
          <w:color w:val="000000" w:themeColor="text1"/>
          <w:sz w:val="28"/>
          <w:szCs w:val="28"/>
          <w:highlight w:val="none"/>
          <w14:textFill>
            <w14:solidFill>
              <w14:schemeClr w14:val="tx1"/>
            </w14:solidFill>
          </w14:textFill>
        </w:rPr>
      </w:pPr>
    </w:p>
    <w:p w14:paraId="4E54142B">
      <w:pPr>
        <w:rPr>
          <w:rFonts w:ascii="宋体" w:hAnsi="宋体"/>
          <w:b/>
          <w:color w:val="000000" w:themeColor="text1"/>
          <w:sz w:val="28"/>
          <w:szCs w:val="28"/>
          <w:highlight w:val="none"/>
          <w14:textFill>
            <w14:solidFill>
              <w14:schemeClr w14:val="tx1"/>
            </w14:solidFill>
          </w14:textFill>
        </w:rPr>
      </w:pPr>
    </w:p>
    <w:p w14:paraId="76203535">
      <w:pPr>
        <w:rPr>
          <w:rFonts w:ascii="宋体" w:hAnsi="宋体"/>
          <w:b/>
          <w:color w:val="000000" w:themeColor="text1"/>
          <w:sz w:val="28"/>
          <w:szCs w:val="28"/>
          <w:highlight w:val="none"/>
          <w14:textFill>
            <w14:solidFill>
              <w14:schemeClr w14:val="tx1"/>
            </w14:solidFill>
          </w14:textFill>
        </w:rPr>
      </w:pPr>
    </w:p>
    <w:p w14:paraId="2CB28885">
      <w:pPr>
        <w:rPr>
          <w:rFonts w:ascii="宋体" w:hAnsi="宋体"/>
          <w:b/>
          <w:color w:val="000000" w:themeColor="text1"/>
          <w:sz w:val="28"/>
          <w:szCs w:val="28"/>
          <w:highlight w:val="none"/>
          <w14:textFill>
            <w14:solidFill>
              <w14:schemeClr w14:val="tx1"/>
            </w14:solidFill>
          </w14:textFill>
        </w:rPr>
      </w:pPr>
    </w:p>
    <w:p w14:paraId="12B27742">
      <w:pPr>
        <w:rPr>
          <w:rFonts w:ascii="宋体" w:hAnsi="宋体"/>
          <w:b/>
          <w:color w:val="000000" w:themeColor="text1"/>
          <w:sz w:val="28"/>
          <w:szCs w:val="28"/>
          <w:highlight w:val="none"/>
          <w14:textFill>
            <w14:solidFill>
              <w14:schemeClr w14:val="tx1"/>
            </w14:solidFill>
          </w14:textFill>
        </w:rPr>
      </w:pPr>
    </w:p>
    <w:p w14:paraId="6127DF9A">
      <w:pPr>
        <w:rPr>
          <w:rFonts w:ascii="宋体" w:hAnsi="宋体"/>
          <w:b/>
          <w:color w:val="000000" w:themeColor="text1"/>
          <w:sz w:val="28"/>
          <w:szCs w:val="28"/>
          <w:highlight w:val="none"/>
          <w14:textFill>
            <w14:solidFill>
              <w14:schemeClr w14:val="tx1"/>
            </w14:solidFill>
          </w14:textFill>
        </w:rPr>
      </w:pPr>
    </w:p>
    <w:p w14:paraId="2D32A8DF">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25A90B74">
      <w:pPr>
        <w:ind w:firstLine="5670" w:firstLineChars="2700"/>
        <w:rPr>
          <w:rFonts w:ascii="宋体" w:hAnsi="宋体"/>
          <w:color w:val="000000" w:themeColor="text1"/>
          <w:szCs w:val="21"/>
          <w:highlight w:val="none"/>
          <w14:textFill>
            <w14:solidFill>
              <w14:schemeClr w14:val="tx1"/>
            </w14:solidFill>
          </w14:textFill>
        </w:rPr>
      </w:pPr>
    </w:p>
    <w:p w14:paraId="53C81276">
      <w:pPr>
        <w:pageBreakBefore/>
        <w:tabs>
          <w:tab w:val="left" w:pos="720"/>
        </w:tabs>
        <w:spacing w:beforeLines="100"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p>
    <w:p w14:paraId="15D8601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14:paraId="48C3E73F">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p>
    <w:p w14:paraId="548F6EAC">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14:paraId="31FD2243">
      <w:pPr>
        <w:tabs>
          <w:tab w:val="left" w:pos="72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14:paraId="14DDC125">
      <w:pPr>
        <w:spacing w:line="360" w:lineRule="auto"/>
        <w:rPr>
          <w:rFonts w:ascii="宋体" w:hAnsi="宋体"/>
          <w:color w:val="000000" w:themeColor="text1"/>
          <w:szCs w:val="21"/>
          <w:highlight w:val="none"/>
          <w14:textFill>
            <w14:solidFill>
              <w14:schemeClr w14:val="tx1"/>
            </w14:solidFill>
          </w14:textFill>
        </w:rPr>
      </w:pPr>
    </w:p>
    <w:p w14:paraId="597E7752">
      <w:pPr>
        <w:spacing w:line="360" w:lineRule="auto"/>
        <w:ind w:firstLine="55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 项目（采购编号：）的采购结果及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14:paraId="61DF9387">
      <w:pPr>
        <w:tabs>
          <w:tab w:val="left" w:pos="630"/>
          <w:tab w:val="left" w:pos="96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7"/>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14:paraId="0CD2A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30601A1C">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ign w:val="center"/>
          </w:tcPr>
          <w:p w14:paraId="7FBA57C4">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ign w:val="center"/>
          </w:tcPr>
          <w:p w14:paraId="2BB3AB0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ign w:val="center"/>
          </w:tcPr>
          <w:p w14:paraId="2BF77853">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ign w:val="center"/>
          </w:tcPr>
          <w:p w14:paraId="52751DB0">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ign w:val="center"/>
          </w:tcPr>
          <w:p w14:paraId="50B50D7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ign w:val="center"/>
          </w:tcPr>
          <w:p w14:paraId="40B81EB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14:paraId="00BD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2A4A0388">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ign w:val="center"/>
          </w:tcPr>
          <w:p w14:paraId="3E28565F">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30396514">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585536F">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59E92BD1">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01185C78">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0604B498">
            <w:pPr>
              <w:spacing w:line="360" w:lineRule="auto"/>
              <w:rPr>
                <w:rFonts w:ascii="宋体" w:hAnsi="宋体"/>
                <w:color w:val="000000" w:themeColor="text1"/>
                <w:szCs w:val="21"/>
                <w:highlight w:val="none"/>
                <w14:textFill>
                  <w14:solidFill>
                    <w14:schemeClr w14:val="tx1"/>
                  </w14:solidFill>
                </w14:textFill>
              </w:rPr>
            </w:pPr>
          </w:p>
        </w:tc>
      </w:tr>
      <w:tr w14:paraId="079F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0390604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ign w:val="center"/>
          </w:tcPr>
          <w:p w14:paraId="40E059C6">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20275988">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6AB22CBA">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01E8881F">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1A58981D">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13212E73">
            <w:pPr>
              <w:spacing w:line="360" w:lineRule="auto"/>
              <w:rPr>
                <w:rFonts w:ascii="宋体" w:hAnsi="宋体"/>
                <w:color w:val="000000" w:themeColor="text1"/>
                <w:szCs w:val="21"/>
                <w:highlight w:val="none"/>
                <w14:textFill>
                  <w14:solidFill>
                    <w14:schemeClr w14:val="tx1"/>
                  </w14:solidFill>
                </w14:textFill>
              </w:rPr>
            </w:pPr>
          </w:p>
        </w:tc>
      </w:tr>
      <w:tr w14:paraId="3694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4F71493D">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ign w:val="center"/>
          </w:tcPr>
          <w:p w14:paraId="68C45712">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0E78C7F6">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1353193F">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5E409B77">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08551733">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5043FBBF">
            <w:pPr>
              <w:spacing w:line="360" w:lineRule="auto"/>
              <w:rPr>
                <w:rFonts w:ascii="宋体" w:hAnsi="宋体"/>
                <w:color w:val="000000" w:themeColor="text1"/>
                <w:szCs w:val="21"/>
                <w:highlight w:val="none"/>
                <w14:textFill>
                  <w14:solidFill>
                    <w14:schemeClr w14:val="tx1"/>
                  </w14:solidFill>
                </w14:textFill>
              </w:rPr>
            </w:pPr>
          </w:p>
        </w:tc>
      </w:tr>
      <w:tr w14:paraId="26C2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0EF88879">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ign w:val="center"/>
          </w:tcPr>
          <w:p w14:paraId="0D300769">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075934FD">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156D12F6">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5B43AFBD">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79FB9126">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10A69D08">
            <w:pPr>
              <w:spacing w:line="360" w:lineRule="auto"/>
              <w:rPr>
                <w:rFonts w:ascii="宋体" w:hAnsi="宋体"/>
                <w:color w:val="000000" w:themeColor="text1"/>
                <w:szCs w:val="21"/>
                <w:highlight w:val="none"/>
                <w14:textFill>
                  <w14:solidFill>
                    <w14:schemeClr w14:val="tx1"/>
                  </w14:solidFill>
                </w14:textFill>
              </w:rPr>
            </w:pPr>
          </w:p>
        </w:tc>
      </w:tr>
      <w:tr w14:paraId="5C60A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ign w:val="center"/>
          </w:tcPr>
          <w:p w14:paraId="13BA481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14:paraId="350A38D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14:paraId="09D17E35">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14:paraId="6337F402">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14:paraId="771E520C">
      <w:pPr>
        <w:pStyle w:val="24"/>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14:paraId="1F8F271F">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14:paraId="5C303BDA">
      <w:pPr>
        <w:tabs>
          <w:tab w:val="left" w:pos="360"/>
        </w:tabs>
        <w:spacing w:line="360" w:lineRule="auto"/>
        <w:rPr>
          <w:rFonts w:ascii="宋体" w:hAnsi="宋体"/>
          <w:color w:val="000000" w:themeColor="text1"/>
          <w:szCs w:val="21"/>
          <w:highlight w:val="none"/>
          <w14:textFill>
            <w14:solidFill>
              <w14:schemeClr w14:val="tx1"/>
            </w14:solidFill>
          </w14:textFill>
        </w:rPr>
      </w:pPr>
    </w:p>
    <w:p w14:paraId="7CBEF543">
      <w:pPr>
        <w:tabs>
          <w:tab w:val="left" w:pos="360"/>
        </w:tabs>
        <w:spacing w:line="360" w:lineRule="auto"/>
        <w:rPr>
          <w:rFonts w:ascii="宋体" w:hAnsi="宋体"/>
          <w:color w:val="000000" w:themeColor="text1"/>
          <w:szCs w:val="21"/>
          <w:highlight w:val="none"/>
          <w14:textFill>
            <w14:solidFill>
              <w14:schemeClr w14:val="tx1"/>
            </w14:solidFill>
          </w14:textFill>
        </w:rPr>
      </w:pPr>
    </w:p>
    <w:p w14:paraId="76927DB3">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14:paraId="55CA31A5">
      <w:pPr>
        <w:spacing w:line="360" w:lineRule="auto"/>
        <w:rPr>
          <w:rFonts w:ascii="宋体" w:hAnsi="宋体"/>
          <w:color w:val="000000" w:themeColor="text1"/>
          <w:szCs w:val="21"/>
          <w:highlight w:val="none"/>
          <w14:textFill>
            <w14:solidFill>
              <w14:schemeClr w14:val="tx1"/>
            </w14:solidFill>
          </w14:textFill>
        </w:rPr>
      </w:pPr>
    </w:p>
    <w:p w14:paraId="12AF8DC3">
      <w:pPr>
        <w:spacing w:line="360" w:lineRule="auto"/>
        <w:rPr>
          <w:rFonts w:ascii="宋体" w:hAnsi="宋体"/>
          <w:color w:val="000000" w:themeColor="text1"/>
          <w:szCs w:val="21"/>
          <w:highlight w:val="none"/>
          <w14:textFill>
            <w14:solidFill>
              <w14:schemeClr w14:val="tx1"/>
            </w14:solidFill>
          </w14:textFill>
        </w:rPr>
      </w:pPr>
    </w:p>
    <w:p w14:paraId="5768F2D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14:paraId="2C24896A">
      <w:pPr>
        <w:spacing w:line="360" w:lineRule="auto"/>
        <w:rPr>
          <w:rFonts w:ascii="宋体" w:hAnsi="宋体"/>
          <w:color w:val="000000" w:themeColor="text1"/>
          <w:szCs w:val="21"/>
          <w:highlight w:val="none"/>
          <w14:textFill>
            <w14:solidFill>
              <w14:schemeClr w14:val="tx1"/>
            </w14:solidFill>
          </w14:textFill>
        </w:rPr>
      </w:pPr>
    </w:p>
    <w:p w14:paraId="1F05FF5E">
      <w:pPr>
        <w:spacing w:line="360" w:lineRule="auto"/>
        <w:rPr>
          <w:rFonts w:ascii="宋体" w:hAnsi="宋体"/>
          <w:color w:val="000000" w:themeColor="text1"/>
          <w:szCs w:val="21"/>
          <w:highlight w:val="none"/>
          <w14:textFill>
            <w14:solidFill>
              <w14:schemeClr w14:val="tx1"/>
            </w14:solidFill>
          </w14:textFill>
        </w:rPr>
      </w:pPr>
    </w:p>
    <w:p w14:paraId="3B25F7F4">
      <w:pPr>
        <w:spacing w:line="360" w:lineRule="auto"/>
        <w:rPr>
          <w:rFonts w:ascii="宋体" w:hAnsi="宋体"/>
          <w:color w:val="000000" w:themeColor="text1"/>
          <w:szCs w:val="21"/>
          <w:highlight w:val="none"/>
          <w14:textFill>
            <w14:solidFill>
              <w14:schemeClr w14:val="tx1"/>
            </w14:solidFill>
          </w14:textFill>
        </w:rPr>
      </w:pPr>
    </w:p>
    <w:p w14:paraId="21F4A4E3">
      <w:pPr>
        <w:spacing w:line="360" w:lineRule="auto"/>
        <w:ind w:left="211" w:hanging="211" w:hangingChars="100"/>
        <w:rPr>
          <w:rFonts w:ascii="宋体" w:hAnsi="宋体" w:cs="Tahoma"/>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六、质保期及售后服务要求</w:t>
      </w:r>
    </w:p>
    <w:p w14:paraId="5E2795E3">
      <w:pPr>
        <w:spacing w:line="360" w:lineRule="auto"/>
        <w:rPr>
          <w:rFonts w:ascii="宋体" w:hAnsi="宋体" w:cs="Tahoma"/>
          <w:color w:val="000000" w:themeColor="text1"/>
          <w:szCs w:val="21"/>
          <w:highlight w:val="none"/>
          <w14:textFill>
            <w14:solidFill>
              <w14:schemeClr w14:val="tx1"/>
            </w14:solidFill>
          </w14:textFill>
        </w:rPr>
      </w:pPr>
    </w:p>
    <w:p w14:paraId="13C3310A">
      <w:pPr>
        <w:spacing w:line="360" w:lineRule="auto"/>
        <w:rPr>
          <w:rFonts w:ascii="宋体" w:hAnsi="宋体"/>
          <w:color w:val="000000" w:themeColor="text1"/>
          <w:szCs w:val="21"/>
          <w:highlight w:val="none"/>
          <w14:textFill>
            <w14:solidFill>
              <w14:schemeClr w14:val="tx1"/>
            </w14:solidFill>
          </w14:textFill>
        </w:rPr>
      </w:pPr>
    </w:p>
    <w:p w14:paraId="5C1DDD91">
      <w:pPr>
        <w:spacing w:line="360" w:lineRule="auto"/>
        <w:ind w:left="420" w:hanging="420" w:hangingChars="199"/>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14:paraId="78CBC6FD">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42A4AFFC">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14:paraId="0A80CD20">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7DDD3DA2">
      <w:pPr>
        <w:tabs>
          <w:tab w:val="left" w:pos="90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14:paraId="2DD3A81D">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14:paraId="046DA942">
      <w:pPr>
        <w:tabs>
          <w:tab w:val="left" w:pos="720"/>
          <w:tab w:val="left" w:pos="900"/>
        </w:tabs>
        <w:spacing w:line="360" w:lineRule="auto"/>
        <w:ind w:right="2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14:paraId="09879C9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14:paraId="49DD2FE3">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14:paraId="796A8199">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14:paraId="3A62F96D">
      <w:pPr>
        <w:tabs>
          <w:tab w:val="left" w:pos="82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14:paraId="56EDB786">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14:paraId="460A1C8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36EB0768">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14:paraId="4AFA45D8">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14:paraId="7794B7E0">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14:paraId="764EDEBC">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14:paraId="2AADFB8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14:paraId="51F8E61D">
      <w:pPr>
        <w:spacing w:line="36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14:paraId="01CA80E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14:paraId="58C1E1E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14:paraId="554CB41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14:paraId="64848C0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2、合同一式份。</w:t>
      </w:r>
    </w:p>
    <w:p w14:paraId="44BE3FED">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本项目合同订立后，应提供一份至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p>
    <w:p w14:paraId="774D0F5F">
      <w:pPr>
        <w:pStyle w:val="55"/>
        <w:rPr>
          <w:rFonts w:ascii="宋体" w:hAnsi="宋体"/>
          <w:bCs/>
          <w:color w:val="000000" w:themeColor="text1"/>
          <w:szCs w:val="21"/>
          <w:highlight w:val="none"/>
          <w14:textFill>
            <w14:solidFill>
              <w14:schemeClr w14:val="tx1"/>
            </w14:solidFill>
          </w14:textFill>
        </w:rPr>
      </w:pPr>
    </w:p>
    <w:p w14:paraId="09936881">
      <w:pPr>
        <w:pStyle w:val="55"/>
        <w:rPr>
          <w:rFonts w:ascii="宋体" w:hAnsi="宋体"/>
          <w:bCs/>
          <w:color w:val="000000" w:themeColor="text1"/>
          <w:szCs w:val="21"/>
          <w:highlight w:val="none"/>
          <w14:textFill>
            <w14:solidFill>
              <w14:schemeClr w14:val="tx1"/>
            </w14:solidFill>
          </w14:textFill>
        </w:rPr>
      </w:pPr>
    </w:p>
    <w:p w14:paraId="67811707">
      <w:pPr>
        <w:pStyle w:val="55"/>
        <w:rPr>
          <w:color w:val="000000" w:themeColor="text1"/>
          <w:highlight w:val="none"/>
          <w14:textFill>
            <w14:solidFill>
              <w14:schemeClr w14:val="tx1"/>
            </w14:solidFill>
          </w14:textFill>
        </w:rPr>
      </w:pPr>
    </w:p>
    <w:p w14:paraId="1CE08E9D">
      <w:pPr>
        <w:spacing w:line="360" w:lineRule="auto"/>
        <w:rPr>
          <w:rFonts w:ascii="宋体" w:hAnsi="宋体"/>
          <w:color w:val="000000" w:themeColor="text1"/>
          <w:szCs w:val="21"/>
          <w:highlight w:val="none"/>
          <w14:textFill>
            <w14:solidFill>
              <w14:schemeClr w14:val="tx1"/>
            </w14:solidFill>
          </w14:textFill>
        </w:rPr>
      </w:pPr>
    </w:p>
    <w:p w14:paraId="1D098D54">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14:paraId="0C737FEC">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14:paraId="618A59D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14:paraId="2ADE27B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14:paraId="2A83EE08">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14:paraId="6D7925FE">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14:paraId="19240815">
      <w:pPr>
        <w:spacing w:line="360" w:lineRule="auto"/>
        <w:ind w:firstLine="4042" w:firstLineChars="1925"/>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14:paraId="00F8C5F3">
      <w:pPr>
        <w:tabs>
          <w:tab w:val="left" w:pos="1004"/>
        </w:tabs>
        <w:spacing w:line="440" w:lineRule="exact"/>
        <w:rPr>
          <w:rFonts w:ascii="宋体" w:hAnsi="宋体"/>
          <w:bCs/>
          <w:color w:val="000000" w:themeColor="text1"/>
          <w:szCs w:val="21"/>
          <w:highlight w:val="none"/>
          <w14:textFill>
            <w14:solidFill>
              <w14:schemeClr w14:val="tx1"/>
            </w14:solidFill>
          </w14:textFill>
        </w:rPr>
      </w:pPr>
    </w:p>
    <w:p w14:paraId="11068689">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74" w:right="1418" w:bottom="1474" w:left="1418" w:header="851" w:footer="851" w:gutter="0"/>
          <w:cols w:space="720" w:num="1"/>
          <w:titlePg/>
          <w:docGrid w:linePitch="312" w:charSpace="0"/>
        </w:sectPr>
      </w:pPr>
    </w:p>
    <w:p w14:paraId="6884831D">
      <w:pPr>
        <w:pStyle w:val="3"/>
        <w:numPr>
          <w:ilvl w:val="0"/>
          <w:numId w:val="0"/>
        </w:numPr>
        <w:spacing w:beforeLines="0"/>
        <w:rPr>
          <w:color w:val="000000" w:themeColor="text1"/>
          <w:highlight w:val="none"/>
          <w14:textFill>
            <w14:solidFill>
              <w14:schemeClr w14:val="tx1"/>
            </w14:solidFill>
          </w14:textFill>
        </w:rPr>
      </w:pPr>
      <w:bookmarkStart w:id="1616" w:name="_Toc500861025"/>
      <w:bookmarkStart w:id="1617" w:name="_Toc339441097"/>
      <w:bookmarkStart w:id="1618" w:name="_Toc339020025"/>
      <w:bookmarkStart w:id="1619" w:name="_Toc336681590"/>
      <w:bookmarkStart w:id="1620" w:name="_Toc339362310"/>
      <w:bookmarkStart w:id="1621" w:name="_Toc333238643"/>
      <w:bookmarkStart w:id="1622" w:name="_Toc332206718"/>
      <w:bookmarkStart w:id="1623" w:name="_Toc365985188"/>
      <w:bookmarkStart w:id="1624" w:name="_Toc333237798"/>
      <w:bookmarkStart w:id="1625" w:name="_Toc340507452"/>
      <w:bookmarkStart w:id="1626" w:name="_Toc331512908"/>
      <w:bookmarkStart w:id="1627" w:name="_Toc341348348"/>
      <w:bookmarkStart w:id="1628" w:name="_Toc491658678"/>
      <w:bookmarkStart w:id="1629" w:name="_Toc342296770"/>
      <w:bookmarkStart w:id="1630" w:name="_Toc333237687"/>
      <w:bookmarkStart w:id="1631" w:name="_Toc349127636"/>
      <w:bookmarkStart w:id="1632" w:name="_Toc4895"/>
      <w:bookmarkStart w:id="1633" w:name="_Toc330459995"/>
      <w:bookmarkStart w:id="1634" w:name="_Toc340677080"/>
      <w:bookmarkStart w:id="1635" w:name="_Toc349143599"/>
      <w:bookmarkStart w:id="1636" w:name="_Toc342060384"/>
      <w:bookmarkStart w:id="1637" w:name="_Toc339020105"/>
      <w:bookmarkStart w:id="1638" w:name="_Toc345513911"/>
      <w:bookmarkStart w:id="1639" w:name="_Toc339019899"/>
      <w:bookmarkStart w:id="1640" w:name="_Toc339020243"/>
      <w:bookmarkStart w:id="1641" w:name="_Toc365967082"/>
      <w:bookmarkStart w:id="1642" w:name="_Toc336681945"/>
      <w:bookmarkStart w:id="1643" w:name="_Toc350756460"/>
      <w:bookmarkStart w:id="1644" w:name="_Toc340672879"/>
      <w:bookmarkStart w:id="1645" w:name="_Toc332270356"/>
      <w:bookmarkStart w:id="1646" w:name="_Toc337632368"/>
      <w:bookmarkStart w:id="1647" w:name="_Toc366072539"/>
      <w:bookmarkStart w:id="1648" w:name="_Toc331684048"/>
      <w:bookmarkStart w:id="1649" w:name="_Toc333935697"/>
      <w:bookmarkStart w:id="1650" w:name="_Toc333935356"/>
      <w:bookmarkStart w:id="1651" w:name="_Toc350438759"/>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14:paraId="21A56BAA">
      <w:pPr>
        <w:pStyle w:val="4"/>
        <w:numPr>
          <w:ilvl w:val="0"/>
          <w:numId w:val="0"/>
        </w:numPr>
        <w:rPr>
          <w:color w:val="000000" w:themeColor="text1"/>
          <w:sz w:val="24"/>
          <w:highlight w:val="none"/>
          <w14:textFill>
            <w14:solidFill>
              <w14:schemeClr w14:val="tx1"/>
            </w14:solidFill>
          </w14:textFill>
        </w:rPr>
      </w:pPr>
      <w:bookmarkStart w:id="1654" w:name="_Toc332270357"/>
      <w:bookmarkStart w:id="1655" w:name="_Toc333237799"/>
      <w:bookmarkStart w:id="1656" w:name="_Toc330459996"/>
      <w:bookmarkStart w:id="1657" w:name="_Toc333935357"/>
      <w:bookmarkStart w:id="1658" w:name="_Toc339020106"/>
      <w:bookmarkStart w:id="1659" w:name="_Toc333935698"/>
      <w:bookmarkStart w:id="1660" w:name="_Toc340507453"/>
      <w:bookmarkStart w:id="1661" w:name="_Toc345513912"/>
      <w:bookmarkStart w:id="1662" w:name="_Toc342060385"/>
      <w:bookmarkStart w:id="1663" w:name="_Toc341348349"/>
      <w:bookmarkStart w:id="1664" w:name="_Toc331684049"/>
      <w:bookmarkStart w:id="1665" w:name="_Toc340672880"/>
      <w:bookmarkStart w:id="1666" w:name="_Toc337632369"/>
      <w:bookmarkStart w:id="1667" w:name="_Toc339019900"/>
      <w:bookmarkStart w:id="1668" w:name="_Toc19536"/>
      <w:bookmarkStart w:id="1669" w:name="_Toc366072540"/>
      <w:bookmarkStart w:id="1670" w:name="_Toc365967083"/>
      <w:bookmarkStart w:id="1671" w:name="_Toc333238644"/>
      <w:bookmarkStart w:id="1672" w:name="_Toc336681591"/>
      <w:bookmarkStart w:id="1673" w:name="_Toc350756461"/>
      <w:bookmarkStart w:id="1674" w:name="_Toc339020244"/>
      <w:bookmarkStart w:id="1675" w:name="_Toc342296771"/>
      <w:bookmarkStart w:id="1676" w:name="_Toc339441098"/>
      <w:bookmarkStart w:id="1677" w:name="_Toc340677081"/>
      <w:bookmarkStart w:id="1678" w:name="_Toc349127637"/>
      <w:bookmarkStart w:id="1679" w:name="_Toc336681946"/>
      <w:bookmarkStart w:id="1680" w:name="_Toc332206719"/>
      <w:bookmarkStart w:id="1681" w:name="_Toc365985189"/>
      <w:bookmarkStart w:id="1682" w:name="_Toc339362311"/>
      <w:bookmarkStart w:id="1683" w:name="_Toc350438760"/>
      <w:bookmarkStart w:id="1684" w:name="_Toc333237688"/>
      <w:bookmarkStart w:id="1685" w:name="_Toc331512909"/>
      <w:bookmarkStart w:id="1686" w:name="_Toc349143600"/>
      <w:bookmarkStart w:id="1687" w:name="_Toc339020026"/>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14:paraId="6250C2F4">
      <w:pPr>
        <w:pStyle w:val="2"/>
        <w:rPr>
          <w:rFonts w:hAnsi="宋体"/>
          <w:bCs/>
          <w:color w:val="000000" w:themeColor="text1"/>
          <w:sz w:val="21"/>
          <w:highlight w:val="none"/>
          <w14:textFill>
            <w14:solidFill>
              <w14:schemeClr w14:val="tx1"/>
            </w14:solidFill>
          </w14:textFill>
        </w:rPr>
      </w:pPr>
    </w:p>
    <w:p w14:paraId="0CC28041">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1DB5F9D8">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694597E8">
      <w:pPr>
        <w:pStyle w:val="2"/>
        <w:rPr>
          <w:rFonts w:hAnsi="宋体"/>
          <w:bCs/>
          <w:color w:val="000000" w:themeColor="text1"/>
          <w:sz w:val="21"/>
          <w:highlight w:val="none"/>
          <w14:textFill>
            <w14:solidFill>
              <w14:schemeClr w14:val="tx1"/>
            </w14:solidFill>
          </w14:textFill>
        </w:rPr>
      </w:pPr>
    </w:p>
    <w:p w14:paraId="6BB7A9C1">
      <w:pPr>
        <w:pStyle w:val="2"/>
        <w:rPr>
          <w:rFonts w:hAnsi="宋体"/>
          <w:bCs/>
          <w:color w:val="000000" w:themeColor="text1"/>
          <w:sz w:val="21"/>
          <w:highlight w:val="none"/>
          <w14:textFill>
            <w14:solidFill>
              <w14:schemeClr w14:val="tx1"/>
            </w14:solidFill>
          </w14:textFill>
        </w:rPr>
      </w:pPr>
    </w:p>
    <w:p w14:paraId="7E619176">
      <w:pPr>
        <w:pStyle w:val="2"/>
        <w:rPr>
          <w:rFonts w:hAnsi="宋体"/>
          <w:bCs/>
          <w:color w:val="000000" w:themeColor="text1"/>
          <w:sz w:val="21"/>
          <w:highlight w:val="none"/>
          <w14:textFill>
            <w14:solidFill>
              <w14:schemeClr w14:val="tx1"/>
            </w14:solidFill>
          </w14:textFill>
        </w:rPr>
      </w:pPr>
    </w:p>
    <w:p w14:paraId="3D3437AF">
      <w:pPr>
        <w:pStyle w:val="2"/>
        <w:rPr>
          <w:rFonts w:hAnsi="宋体"/>
          <w:bCs/>
          <w:color w:val="000000" w:themeColor="text1"/>
          <w:sz w:val="21"/>
          <w:highlight w:val="none"/>
          <w14:textFill>
            <w14:solidFill>
              <w14:schemeClr w14:val="tx1"/>
            </w14:solidFill>
          </w14:textFill>
        </w:rPr>
      </w:pPr>
    </w:p>
    <w:p w14:paraId="506F3393">
      <w:pPr>
        <w:pStyle w:val="2"/>
        <w:rPr>
          <w:rFonts w:hAnsi="宋体"/>
          <w:bCs/>
          <w:color w:val="000000" w:themeColor="text1"/>
          <w:sz w:val="21"/>
          <w:highlight w:val="none"/>
          <w14:textFill>
            <w14:solidFill>
              <w14:schemeClr w14:val="tx1"/>
            </w14:solidFill>
          </w14:textFill>
        </w:rPr>
      </w:pPr>
    </w:p>
    <w:p w14:paraId="0A275EEA">
      <w:pPr>
        <w:pStyle w:val="2"/>
        <w:rPr>
          <w:rFonts w:hAnsi="宋体"/>
          <w:bCs/>
          <w:color w:val="000000" w:themeColor="text1"/>
          <w:sz w:val="21"/>
          <w:highlight w:val="none"/>
          <w14:textFill>
            <w14:solidFill>
              <w14:schemeClr w14:val="tx1"/>
            </w14:solidFill>
          </w14:textFill>
        </w:rPr>
      </w:pPr>
    </w:p>
    <w:p w14:paraId="526EB19B">
      <w:pPr>
        <w:pStyle w:val="2"/>
        <w:rPr>
          <w:rFonts w:hAnsi="宋体"/>
          <w:bCs/>
          <w:color w:val="000000" w:themeColor="text1"/>
          <w:sz w:val="21"/>
          <w:highlight w:val="none"/>
          <w14:textFill>
            <w14:solidFill>
              <w14:schemeClr w14:val="tx1"/>
            </w14:solidFill>
          </w14:textFill>
        </w:rPr>
      </w:pPr>
    </w:p>
    <w:p w14:paraId="2F3E234A">
      <w:pPr>
        <w:pStyle w:val="2"/>
        <w:rPr>
          <w:rFonts w:hAnsi="宋体"/>
          <w:bCs/>
          <w:color w:val="000000" w:themeColor="text1"/>
          <w:sz w:val="21"/>
          <w:highlight w:val="none"/>
          <w14:textFill>
            <w14:solidFill>
              <w14:schemeClr w14:val="tx1"/>
            </w14:solidFill>
          </w14:textFill>
        </w:rPr>
      </w:pPr>
    </w:p>
    <w:p w14:paraId="70FE4A15">
      <w:pPr>
        <w:pStyle w:val="2"/>
        <w:rPr>
          <w:rFonts w:hAnsi="宋体"/>
          <w:bCs/>
          <w:color w:val="000000" w:themeColor="text1"/>
          <w:sz w:val="21"/>
          <w:highlight w:val="none"/>
          <w14:textFill>
            <w14:solidFill>
              <w14:schemeClr w14:val="tx1"/>
            </w14:solidFill>
          </w14:textFill>
        </w:rPr>
      </w:pPr>
    </w:p>
    <w:p w14:paraId="025D7730">
      <w:pPr>
        <w:pStyle w:val="2"/>
        <w:rPr>
          <w:rFonts w:hAnsi="宋体"/>
          <w:bCs/>
          <w:color w:val="000000" w:themeColor="text1"/>
          <w:sz w:val="21"/>
          <w:highlight w:val="none"/>
          <w14:textFill>
            <w14:solidFill>
              <w14:schemeClr w14:val="tx1"/>
            </w14:solidFill>
          </w14:textFill>
        </w:rPr>
      </w:pPr>
    </w:p>
    <w:p w14:paraId="5298AC95">
      <w:pPr>
        <w:pStyle w:val="2"/>
        <w:rPr>
          <w:rFonts w:hAnsi="宋体"/>
          <w:bCs/>
          <w:color w:val="000000" w:themeColor="text1"/>
          <w:sz w:val="21"/>
          <w:highlight w:val="none"/>
          <w14:textFill>
            <w14:solidFill>
              <w14:schemeClr w14:val="tx1"/>
            </w14:solidFill>
          </w14:textFill>
        </w:rPr>
      </w:pPr>
    </w:p>
    <w:p w14:paraId="25C945A3">
      <w:pPr>
        <w:pStyle w:val="2"/>
        <w:rPr>
          <w:rFonts w:hAnsi="宋体"/>
          <w:bCs/>
          <w:color w:val="000000" w:themeColor="text1"/>
          <w:sz w:val="21"/>
          <w:highlight w:val="none"/>
          <w14:textFill>
            <w14:solidFill>
              <w14:schemeClr w14:val="tx1"/>
            </w14:solidFill>
          </w14:textFill>
        </w:rPr>
      </w:pPr>
    </w:p>
    <w:p w14:paraId="4CD03C92">
      <w:pPr>
        <w:pStyle w:val="2"/>
        <w:rPr>
          <w:rFonts w:hAnsi="宋体"/>
          <w:bCs/>
          <w:color w:val="000000" w:themeColor="text1"/>
          <w:sz w:val="21"/>
          <w:highlight w:val="none"/>
          <w14:textFill>
            <w14:solidFill>
              <w14:schemeClr w14:val="tx1"/>
            </w14:solidFill>
          </w14:textFill>
        </w:rPr>
      </w:pPr>
    </w:p>
    <w:p w14:paraId="7D0E9428">
      <w:pPr>
        <w:pStyle w:val="2"/>
        <w:rPr>
          <w:rFonts w:hAnsi="宋体"/>
          <w:bCs/>
          <w:color w:val="000000" w:themeColor="text1"/>
          <w:sz w:val="21"/>
          <w:highlight w:val="none"/>
          <w14:textFill>
            <w14:solidFill>
              <w14:schemeClr w14:val="tx1"/>
            </w14:solidFill>
          </w14:textFill>
        </w:rPr>
      </w:pPr>
    </w:p>
    <w:p w14:paraId="395D5F77">
      <w:pPr>
        <w:pStyle w:val="2"/>
        <w:rPr>
          <w:rFonts w:hAnsi="宋体"/>
          <w:bCs/>
          <w:color w:val="000000" w:themeColor="text1"/>
          <w:sz w:val="21"/>
          <w:highlight w:val="none"/>
          <w14:textFill>
            <w14:solidFill>
              <w14:schemeClr w14:val="tx1"/>
            </w14:solidFill>
          </w14:textFill>
        </w:rPr>
      </w:pPr>
    </w:p>
    <w:p w14:paraId="5C51F97D">
      <w:pPr>
        <w:pStyle w:val="2"/>
        <w:rPr>
          <w:rFonts w:hAnsi="宋体"/>
          <w:bCs/>
          <w:color w:val="000000" w:themeColor="text1"/>
          <w:sz w:val="21"/>
          <w:highlight w:val="none"/>
          <w14:textFill>
            <w14:solidFill>
              <w14:schemeClr w14:val="tx1"/>
            </w14:solidFill>
          </w14:textFill>
        </w:rPr>
      </w:pPr>
    </w:p>
    <w:p w14:paraId="1B219803">
      <w:pPr>
        <w:pStyle w:val="2"/>
        <w:rPr>
          <w:rFonts w:hAnsi="宋体"/>
          <w:bCs/>
          <w:color w:val="000000" w:themeColor="text1"/>
          <w:sz w:val="21"/>
          <w:highlight w:val="none"/>
          <w14:textFill>
            <w14:solidFill>
              <w14:schemeClr w14:val="tx1"/>
            </w14:solidFill>
          </w14:textFill>
        </w:rPr>
      </w:pPr>
    </w:p>
    <w:p w14:paraId="0F42DC84">
      <w:pPr>
        <w:pStyle w:val="2"/>
        <w:rPr>
          <w:rFonts w:hAnsi="宋体"/>
          <w:bCs/>
          <w:color w:val="000000" w:themeColor="text1"/>
          <w:sz w:val="21"/>
          <w:highlight w:val="none"/>
          <w14:textFill>
            <w14:solidFill>
              <w14:schemeClr w14:val="tx1"/>
            </w14:solidFill>
          </w14:textFill>
        </w:rPr>
      </w:pPr>
    </w:p>
    <w:p w14:paraId="705F7039">
      <w:pPr>
        <w:pStyle w:val="2"/>
        <w:rPr>
          <w:rFonts w:hAnsi="宋体"/>
          <w:bCs/>
          <w:color w:val="000000" w:themeColor="text1"/>
          <w:sz w:val="21"/>
          <w:highlight w:val="none"/>
          <w14:textFill>
            <w14:solidFill>
              <w14:schemeClr w14:val="tx1"/>
            </w14:solidFill>
          </w14:textFill>
        </w:rPr>
      </w:pPr>
    </w:p>
    <w:p w14:paraId="0113D216">
      <w:pPr>
        <w:pStyle w:val="2"/>
        <w:rPr>
          <w:rFonts w:hAnsi="宋体"/>
          <w:bCs/>
          <w:color w:val="000000" w:themeColor="text1"/>
          <w:sz w:val="21"/>
          <w:highlight w:val="none"/>
          <w14:textFill>
            <w14:solidFill>
              <w14:schemeClr w14:val="tx1"/>
            </w14:solidFill>
          </w14:textFill>
        </w:rPr>
      </w:pPr>
    </w:p>
    <w:p w14:paraId="37E71226">
      <w:pPr>
        <w:pStyle w:val="2"/>
        <w:rPr>
          <w:rFonts w:hAnsi="宋体"/>
          <w:bCs/>
          <w:color w:val="000000" w:themeColor="text1"/>
          <w:sz w:val="21"/>
          <w:highlight w:val="none"/>
          <w14:textFill>
            <w14:solidFill>
              <w14:schemeClr w14:val="tx1"/>
            </w14:solidFill>
          </w14:textFill>
        </w:rPr>
      </w:pPr>
    </w:p>
    <w:p w14:paraId="5524D231">
      <w:pPr>
        <w:pStyle w:val="2"/>
        <w:rPr>
          <w:rFonts w:hAnsi="宋体"/>
          <w:bCs/>
          <w:color w:val="000000" w:themeColor="text1"/>
          <w:sz w:val="21"/>
          <w:highlight w:val="none"/>
          <w14:textFill>
            <w14:solidFill>
              <w14:schemeClr w14:val="tx1"/>
            </w14:solidFill>
          </w14:textFill>
        </w:rPr>
      </w:pPr>
    </w:p>
    <w:p w14:paraId="26746BD2">
      <w:pPr>
        <w:pStyle w:val="2"/>
        <w:rPr>
          <w:rFonts w:hAnsi="宋体"/>
          <w:bCs/>
          <w:color w:val="000000" w:themeColor="text1"/>
          <w:sz w:val="21"/>
          <w:highlight w:val="none"/>
          <w14:textFill>
            <w14:solidFill>
              <w14:schemeClr w14:val="tx1"/>
            </w14:solidFill>
          </w14:textFill>
        </w:rPr>
      </w:pPr>
    </w:p>
    <w:p w14:paraId="178E8588">
      <w:pPr>
        <w:pStyle w:val="2"/>
        <w:rPr>
          <w:rFonts w:hAnsi="宋体"/>
          <w:bCs/>
          <w:color w:val="000000" w:themeColor="text1"/>
          <w:sz w:val="21"/>
          <w:highlight w:val="none"/>
          <w14:textFill>
            <w14:solidFill>
              <w14:schemeClr w14:val="tx1"/>
            </w14:solidFill>
          </w14:textFill>
        </w:rPr>
      </w:pPr>
    </w:p>
    <w:p w14:paraId="1C241F04">
      <w:pPr>
        <w:pStyle w:val="2"/>
        <w:rPr>
          <w:rFonts w:hAnsi="宋体"/>
          <w:bCs/>
          <w:color w:val="000000" w:themeColor="text1"/>
          <w:sz w:val="21"/>
          <w:highlight w:val="none"/>
          <w14:textFill>
            <w14:solidFill>
              <w14:schemeClr w14:val="tx1"/>
            </w14:solidFill>
          </w14:textFill>
        </w:rPr>
      </w:pPr>
    </w:p>
    <w:p w14:paraId="521CAB04">
      <w:pPr>
        <w:pStyle w:val="2"/>
        <w:rPr>
          <w:rFonts w:hAnsi="宋体"/>
          <w:bCs/>
          <w:color w:val="000000" w:themeColor="text1"/>
          <w:sz w:val="21"/>
          <w:highlight w:val="none"/>
          <w14:textFill>
            <w14:solidFill>
              <w14:schemeClr w14:val="tx1"/>
            </w14:solidFill>
          </w14:textFill>
        </w:rPr>
      </w:pPr>
    </w:p>
    <w:p w14:paraId="6C640F91">
      <w:pPr>
        <w:pStyle w:val="2"/>
        <w:rPr>
          <w:rFonts w:hAnsi="宋体"/>
          <w:bCs/>
          <w:color w:val="000000" w:themeColor="text1"/>
          <w:sz w:val="21"/>
          <w:highlight w:val="none"/>
          <w14:textFill>
            <w14:solidFill>
              <w14:schemeClr w14:val="tx1"/>
            </w14:solidFill>
          </w14:textFill>
        </w:rPr>
      </w:pPr>
    </w:p>
    <w:p w14:paraId="000E0EDF">
      <w:pPr>
        <w:pStyle w:val="2"/>
        <w:rPr>
          <w:rFonts w:hAnsi="宋体"/>
          <w:bCs/>
          <w:color w:val="000000" w:themeColor="text1"/>
          <w:sz w:val="21"/>
          <w:highlight w:val="none"/>
          <w14:textFill>
            <w14:solidFill>
              <w14:schemeClr w14:val="tx1"/>
            </w14:solidFill>
          </w14:textFill>
        </w:rPr>
      </w:pPr>
    </w:p>
    <w:p w14:paraId="6246AA8A">
      <w:pPr>
        <w:pStyle w:val="2"/>
        <w:rPr>
          <w:rFonts w:hAnsi="宋体"/>
          <w:bCs/>
          <w:color w:val="000000" w:themeColor="text1"/>
          <w:sz w:val="21"/>
          <w:highlight w:val="none"/>
          <w14:textFill>
            <w14:solidFill>
              <w14:schemeClr w14:val="tx1"/>
            </w14:solidFill>
          </w14:textFill>
        </w:rPr>
      </w:pPr>
    </w:p>
    <w:p w14:paraId="0A263545">
      <w:pPr>
        <w:pStyle w:val="2"/>
        <w:rPr>
          <w:rFonts w:hAnsi="宋体"/>
          <w:bCs/>
          <w:color w:val="000000" w:themeColor="text1"/>
          <w:sz w:val="21"/>
          <w:highlight w:val="none"/>
          <w14:textFill>
            <w14:solidFill>
              <w14:schemeClr w14:val="tx1"/>
            </w14:solidFill>
          </w14:textFill>
        </w:rPr>
      </w:pPr>
    </w:p>
    <w:p w14:paraId="6C23488A">
      <w:pPr>
        <w:pStyle w:val="2"/>
        <w:rPr>
          <w:rFonts w:hAnsi="宋体"/>
          <w:bCs/>
          <w:color w:val="000000" w:themeColor="text1"/>
          <w:sz w:val="21"/>
          <w:highlight w:val="none"/>
          <w14:textFill>
            <w14:solidFill>
              <w14:schemeClr w14:val="tx1"/>
            </w14:solidFill>
          </w14:textFill>
        </w:rPr>
      </w:pPr>
    </w:p>
    <w:p w14:paraId="60E08F81">
      <w:pPr>
        <w:pStyle w:val="2"/>
        <w:rPr>
          <w:rFonts w:hAnsi="宋体"/>
          <w:bCs/>
          <w:color w:val="000000" w:themeColor="text1"/>
          <w:sz w:val="21"/>
          <w:highlight w:val="none"/>
          <w14:textFill>
            <w14:solidFill>
              <w14:schemeClr w14:val="tx1"/>
            </w14:solidFill>
          </w14:textFill>
        </w:rPr>
      </w:pPr>
    </w:p>
    <w:p w14:paraId="192FC019">
      <w:pPr>
        <w:pStyle w:val="2"/>
        <w:rPr>
          <w:rFonts w:hAnsi="宋体"/>
          <w:bCs/>
          <w:color w:val="000000" w:themeColor="text1"/>
          <w:sz w:val="21"/>
          <w:highlight w:val="none"/>
          <w14:textFill>
            <w14:solidFill>
              <w14:schemeClr w14:val="tx1"/>
            </w14:solidFill>
          </w14:textFill>
        </w:rPr>
      </w:pPr>
    </w:p>
    <w:p w14:paraId="564E8A94">
      <w:pPr>
        <w:pStyle w:val="2"/>
        <w:rPr>
          <w:rFonts w:hAnsi="宋体"/>
          <w:bCs/>
          <w:color w:val="000000" w:themeColor="text1"/>
          <w:sz w:val="21"/>
          <w:highlight w:val="none"/>
          <w14:textFill>
            <w14:solidFill>
              <w14:schemeClr w14:val="tx1"/>
            </w14:solidFill>
          </w14:textFill>
        </w:rPr>
      </w:pPr>
    </w:p>
    <w:p w14:paraId="7E2B6264">
      <w:pPr>
        <w:pStyle w:val="2"/>
        <w:rPr>
          <w:rFonts w:hAnsi="宋体"/>
          <w:bCs/>
          <w:color w:val="000000" w:themeColor="text1"/>
          <w:sz w:val="21"/>
          <w:highlight w:val="none"/>
          <w14:textFill>
            <w14:solidFill>
              <w14:schemeClr w14:val="tx1"/>
            </w14:solidFill>
          </w14:textFill>
        </w:rPr>
      </w:pPr>
    </w:p>
    <w:p w14:paraId="0A35699F">
      <w:pPr>
        <w:pStyle w:val="2"/>
        <w:spacing w:line="440" w:lineRule="exact"/>
        <w:jc w:val="center"/>
        <w:rPr>
          <w:rFonts w:hAnsi="宋体"/>
          <w:bCs/>
          <w:color w:val="000000" w:themeColor="text1"/>
          <w:sz w:val="21"/>
          <w:highlight w:val="none"/>
          <w14:textFill>
            <w14:solidFill>
              <w14:schemeClr w14:val="tx1"/>
            </w14:solidFill>
          </w14:textFill>
        </w:rPr>
      </w:pPr>
    </w:p>
    <w:p w14:paraId="2D30A12D">
      <w:pPr>
        <w:pStyle w:val="2"/>
        <w:spacing w:line="440" w:lineRule="exact"/>
        <w:jc w:val="center"/>
        <w:rPr>
          <w:rFonts w:hAnsi="宋体"/>
          <w:bCs/>
          <w:color w:val="000000" w:themeColor="text1"/>
          <w:sz w:val="21"/>
          <w:highlight w:val="none"/>
          <w14:textFill>
            <w14:solidFill>
              <w14:schemeClr w14:val="tx1"/>
            </w14:solidFill>
          </w14:textFill>
        </w:rPr>
      </w:pPr>
    </w:p>
    <w:p w14:paraId="640BBD23">
      <w:pPr>
        <w:pStyle w:val="2"/>
        <w:spacing w:line="440" w:lineRule="exact"/>
        <w:jc w:val="center"/>
        <w:rPr>
          <w:rFonts w:hAnsi="宋体"/>
          <w:bCs/>
          <w:color w:val="000000" w:themeColor="text1"/>
          <w:sz w:val="21"/>
          <w:highlight w:val="none"/>
          <w14:textFill>
            <w14:solidFill>
              <w14:schemeClr w14:val="tx1"/>
            </w14:solidFill>
          </w14:textFill>
        </w:rPr>
      </w:pPr>
    </w:p>
    <w:p w14:paraId="4ABDA727">
      <w:pPr>
        <w:pStyle w:val="2"/>
        <w:spacing w:line="440" w:lineRule="exact"/>
        <w:jc w:val="center"/>
        <w:rPr>
          <w:rFonts w:hAnsi="宋体"/>
          <w:bCs/>
          <w:color w:val="000000" w:themeColor="text1"/>
          <w:sz w:val="21"/>
          <w:highlight w:val="none"/>
          <w14:textFill>
            <w14:solidFill>
              <w14:schemeClr w14:val="tx1"/>
            </w14:solidFill>
          </w14:textFill>
        </w:rPr>
      </w:pPr>
    </w:p>
    <w:p w14:paraId="10AA0E8F">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7D589E52">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3E92B77B">
      <w:pPr>
        <w:pStyle w:val="2"/>
        <w:spacing w:line="360" w:lineRule="auto"/>
        <w:jc w:val="center"/>
        <w:rPr>
          <w:rFonts w:hAnsi="宋体"/>
          <w:bCs/>
          <w:color w:val="000000" w:themeColor="text1"/>
          <w:sz w:val="52"/>
          <w:szCs w:val="52"/>
          <w:highlight w:val="none"/>
          <w14:textFill>
            <w14:solidFill>
              <w14:schemeClr w14:val="tx1"/>
            </w14:solidFill>
          </w14:textFill>
        </w:rPr>
      </w:pPr>
    </w:p>
    <w:p w14:paraId="4916A5E2">
      <w:pPr>
        <w:pStyle w:val="2"/>
        <w:spacing w:line="360" w:lineRule="auto"/>
        <w:jc w:val="center"/>
        <w:rPr>
          <w:rFonts w:hAnsi="宋体"/>
          <w:bCs/>
          <w:color w:val="000000" w:themeColor="text1"/>
          <w:sz w:val="52"/>
          <w:szCs w:val="52"/>
          <w:highlight w:val="none"/>
          <w14:textFill>
            <w14:solidFill>
              <w14:schemeClr w14:val="tx1"/>
            </w14:solidFill>
          </w14:textFill>
        </w:rPr>
      </w:pPr>
    </w:p>
    <w:p w14:paraId="1A08210F">
      <w:pPr>
        <w:pStyle w:val="2"/>
        <w:spacing w:line="360" w:lineRule="auto"/>
        <w:jc w:val="center"/>
        <w:rPr>
          <w:rFonts w:hAnsi="宋体"/>
          <w:bCs/>
          <w:color w:val="000000" w:themeColor="text1"/>
          <w:sz w:val="52"/>
          <w:szCs w:val="52"/>
          <w:highlight w:val="none"/>
          <w14:textFill>
            <w14:solidFill>
              <w14:schemeClr w14:val="tx1"/>
            </w14:solidFill>
          </w14:textFill>
        </w:rPr>
      </w:pPr>
    </w:p>
    <w:p w14:paraId="38B5394A">
      <w:pPr>
        <w:pStyle w:val="2"/>
        <w:spacing w:line="360" w:lineRule="auto"/>
        <w:jc w:val="center"/>
        <w:rPr>
          <w:rFonts w:hAnsi="宋体"/>
          <w:bCs/>
          <w:color w:val="000000" w:themeColor="text1"/>
          <w:sz w:val="52"/>
          <w:szCs w:val="52"/>
          <w:highlight w:val="none"/>
          <w14:textFill>
            <w14:solidFill>
              <w14:schemeClr w14:val="tx1"/>
            </w14:solidFill>
          </w14:textFill>
        </w:rPr>
      </w:pPr>
    </w:p>
    <w:p w14:paraId="4B337586">
      <w:pPr>
        <w:pStyle w:val="2"/>
        <w:spacing w:line="360" w:lineRule="auto"/>
        <w:jc w:val="center"/>
        <w:rPr>
          <w:rFonts w:hAnsi="宋体"/>
          <w:bCs/>
          <w:color w:val="000000" w:themeColor="text1"/>
          <w:sz w:val="52"/>
          <w:szCs w:val="52"/>
          <w:highlight w:val="none"/>
          <w14:textFill>
            <w14:solidFill>
              <w14:schemeClr w14:val="tx1"/>
            </w14:solidFill>
          </w14:textFill>
        </w:rPr>
      </w:pPr>
    </w:p>
    <w:p w14:paraId="65017D23">
      <w:pPr>
        <w:pStyle w:val="2"/>
        <w:spacing w:line="440" w:lineRule="exact"/>
        <w:jc w:val="center"/>
        <w:rPr>
          <w:rFonts w:hAnsi="宋体"/>
          <w:bCs/>
          <w:color w:val="000000" w:themeColor="text1"/>
          <w:sz w:val="21"/>
          <w:highlight w:val="none"/>
          <w14:textFill>
            <w14:solidFill>
              <w14:schemeClr w14:val="tx1"/>
            </w14:solidFill>
          </w14:textFill>
        </w:rPr>
      </w:pPr>
    </w:p>
    <w:p w14:paraId="2270A435">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46DD0C31">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5361B0A9">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2716BEAA">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4268B1E6">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29ADB382">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10ACE382">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4CE68474">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2BFE040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3FABB86">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4BA4D7D9">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15A88B26">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22722"/>
      <w:bookmarkStart w:id="1690" w:name="_Toc30307"/>
      <w:bookmarkStart w:id="1691" w:name="_Toc268004451"/>
      <w:bookmarkStart w:id="1692" w:name="_Toc272497428"/>
      <w:r>
        <w:rPr>
          <w:rFonts w:hint="eastAsia"/>
          <w:color w:val="000000" w:themeColor="text1"/>
          <w:sz w:val="24"/>
          <w:highlight w:val="none"/>
          <w14:textFill>
            <w14:solidFill>
              <w14:schemeClr w14:val="tx1"/>
            </w14:solidFill>
          </w14:textFill>
        </w:rPr>
        <w:t>自查表</w:t>
      </w:r>
      <w:bookmarkEnd w:id="1689"/>
      <w:bookmarkEnd w:id="1690"/>
    </w:p>
    <w:bookmarkEnd w:id="1691"/>
    <w:bookmarkEnd w:id="1692"/>
    <w:p w14:paraId="328BC944">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93" w:name="_Toc30415"/>
      <w:r>
        <w:rPr>
          <w:rFonts w:hint="eastAsia" w:ascii="宋体"/>
          <w:b/>
          <w:bCs w:val="0"/>
          <w:color w:val="000000" w:themeColor="text1"/>
          <w:szCs w:val="21"/>
          <w:highlight w:val="none"/>
          <w14:textFill>
            <w14:solidFill>
              <w14:schemeClr w14:val="tx1"/>
            </w14:solidFill>
          </w14:textFill>
        </w:rPr>
        <w:t>资格性自查表</w:t>
      </w:r>
      <w:bookmarkEnd w:id="1693"/>
    </w:p>
    <w:p w14:paraId="24AFE521">
      <w:pPr>
        <w:jc w:val="center"/>
        <w:rPr>
          <w:rFonts w:ascii="宋体" w:hAnsi="宋体"/>
          <w:b/>
          <w:bCs/>
          <w:color w:val="000000" w:themeColor="text1"/>
          <w:szCs w:val="21"/>
          <w:highlight w:val="none"/>
          <w14:textFill>
            <w14:solidFill>
              <w14:schemeClr w14:val="tx1"/>
            </w14:solidFill>
          </w14:textFill>
        </w:rPr>
      </w:pPr>
    </w:p>
    <w:tbl>
      <w:tblPr>
        <w:tblStyle w:val="47"/>
        <w:tblW w:w="95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206"/>
        <w:gridCol w:w="2801"/>
        <w:gridCol w:w="1975"/>
        <w:gridCol w:w="2484"/>
      </w:tblGrid>
      <w:tr w14:paraId="1B5E6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12" w:type="dxa"/>
            <w:gridSpan w:val="2"/>
            <w:vAlign w:val="center"/>
          </w:tcPr>
          <w:p w14:paraId="329EFF42">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801" w:type="dxa"/>
            <w:vAlign w:val="center"/>
          </w:tcPr>
          <w:p w14:paraId="782A49D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4F76AB1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1541D304">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14:paraId="10F000A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012F6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7" w:hRule="atLeast"/>
        </w:trPr>
        <w:tc>
          <w:tcPr>
            <w:tcW w:w="1106" w:type="dxa"/>
            <w:vMerge w:val="restart"/>
            <w:vAlign w:val="center"/>
          </w:tcPr>
          <w:p w14:paraId="1423CBD5">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206" w:type="dxa"/>
            <w:vMerge w:val="restart"/>
            <w:vAlign w:val="center"/>
          </w:tcPr>
          <w:p w14:paraId="551299E4">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2801" w:type="dxa"/>
            <w:vAlign w:val="center"/>
          </w:tcPr>
          <w:p w14:paraId="690B82D6">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17753041">
            <w:pPr>
              <w:tabs>
                <w:tab w:val="left" w:pos="0"/>
              </w:tabs>
              <w:rPr>
                <w:rFonts w:ascii="宋体" w:hAnsi="宋体"/>
                <w:color w:val="000000" w:themeColor="text1"/>
                <w:szCs w:val="21"/>
                <w:highlight w:val="none"/>
                <w14:textFill>
                  <w14:solidFill>
                    <w14:schemeClr w14:val="tx1"/>
                  </w14:solidFill>
                </w14:textFill>
              </w:rPr>
            </w:pPr>
          </w:p>
        </w:tc>
        <w:tc>
          <w:tcPr>
            <w:tcW w:w="1975" w:type="dxa"/>
            <w:vAlign w:val="center"/>
          </w:tcPr>
          <w:p w14:paraId="25671A74">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528FA0E8">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14:paraId="508B0C3A">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14:paraId="48EA79D4">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14:paraId="542F3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1106" w:type="dxa"/>
            <w:vMerge w:val="continue"/>
            <w:vAlign w:val="center"/>
          </w:tcPr>
          <w:p w14:paraId="047F96EB">
            <w:pPr>
              <w:jc w:val="center"/>
              <w:rPr>
                <w:color w:val="000000" w:themeColor="text1"/>
                <w:highlight w:val="none"/>
                <w14:textFill>
                  <w14:solidFill>
                    <w14:schemeClr w14:val="tx1"/>
                  </w14:solidFill>
                </w14:textFill>
              </w:rPr>
            </w:pPr>
          </w:p>
        </w:tc>
        <w:tc>
          <w:tcPr>
            <w:tcW w:w="1206" w:type="dxa"/>
            <w:vMerge w:val="continue"/>
            <w:vAlign w:val="center"/>
          </w:tcPr>
          <w:p w14:paraId="19F87DD9">
            <w:pPr>
              <w:jc w:val="center"/>
              <w:rPr>
                <w:color w:val="000000" w:themeColor="text1"/>
                <w:highlight w:val="none"/>
                <w14:textFill>
                  <w14:solidFill>
                    <w14:schemeClr w14:val="tx1"/>
                  </w14:solidFill>
                </w14:textFill>
              </w:rPr>
            </w:pPr>
          </w:p>
        </w:tc>
        <w:tc>
          <w:tcPr>
            <w:tcW w:w="2801" w:type="dxa"/>
            <w:vAlign w:val="center"/>
          </w:tcPr>
          <w:p w14:paraId="14DE723A">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为采购项目提供整体设计、规范编制或者项目管理、监理、检测等服务的供应商，不得再参加该采购项目的其他采购活动；（提供《投标函》承诺）</w:t>
            </w:r>
          </w:p>
        </w:tc>
        <w:tc>
          <w:tcPr>
            <w:tcW w:w="1975" w:type="dxa"/>
            <w:vAlign w:val="center"/>
          </w:tcPr>
          <w:p w14:paraId="7092C03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6238666B">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0CFAC9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490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1106" w:type="dxa"/>
            <w:vMerge w:val="continue"/>
            <w:vAlign w:val="center"/>
          </w:tcPr>
          <w:p w14:paraId="1F8D0652">
            <w:pPr>
              <w:jc w:val="center"/>
              <w:rPr>
                <w:color w:val="000000" w:themeColor="text1"/>
                <w:highlight w:val="none"/>
                <w14:textFill>
                  <w14:solidFill>
                    <w14:schemeClr w14:val="tx1"/>
                  </w14:solidFill>
                </w14:textFill>
              </w:rPr>
            </w:pPr>
          </w:p>
        </w:tc>
        <w:tc>
          <w:tcPr>
            <w:tcW w:w="1206" w:type="dxa"/>
            <w:vMerge w:val="continue"/>
            <w:vAlign w:val="center"/>
          </w:tcPr>
          <w:p w14:paraId="007E0F17">
            <w:pPr>
              <w:jc w:val="center"/>
              <w:rPr>
                <w:color w:val="000000" w:themeColor="text1"/>
                <w:highlight w:val="none"/>
                <w14:textFill>
                  <w14:solidFill>
                    <w14:schemeClr w14:val="tx1"/>
                  </w14:solidFill>
                </w14:textFill>
              </w:rPr>
            </w:pPr>
          </w:p>
        </w:tc>
        <w:tc>
          <w:tcPr>
            <w:tcW w:w="2801" w:type="dxa"/>
            <w:vAlign w:val="center"/>
          </w:tcPr>
          <w:p w14:paraId="51DCCE84">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单位负责人为同一人或者存在直接控股、管理关系的不同供应商，不得参加同一合同项下的政府采购活动；（提供《投标函》承诺）</w:t>
            </w:r>
          </w:p>
        </w:tc>
        <w:tc>
          <w:tcPr>
            <w:tcW w:w="1975" w:type="dxa"/>
            <w:vAlign w:val="center"/>
          </w:tcPr>
          <w:p w14:paraId="52E12A34">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213E5EA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23A538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5BD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1106" w:type="dxa"/>
            <w:vMerge w:val="continue"/>
            <w:vAlign w:val="center"/>
          </w:tcPr>
          <w:p w14:paraId="29FC9ACA">
            <w:pPr>
              <w:jc w:val="center"/>
              <w:rPr>
                <w:color w:val="000000" w:themeColor="text1"/>
                <w:highlight w:val="none"/>
                <w14:textFill>
                  <w14:solidFill>
                    <w14:schemeClr w14:val="tx1"/>
                  </w14:solidFill>
                </w14:textFill>
              </w:rPr>
            </w:pPr>
          </w:p>
        </w:tc>
        <w:tc>
          <w:tcPr>
            <w:tcW w:w="1206" w:type="dxa"/>
            <w:vMerge w:val="continue"/>
            <w:vAlign w:val="center"/>
          </w:tcPr>
          <w:p w14:paraId="5982790F">
            <w:pPr>
              <w:jc w:val="center"/>
              <w:rPr>
                <w:color w:val="000000" w:themeColor="text1"/>
                <w:highlight w:val="none"/>
                <w14:textFill>
                  <w14:solidFill>
                    <w14:schemeClr w14:val="tx1"/>
                  </w14:solidFill>
                </w14:textFill>
              </w:rPr>
            </w:pPr>
          </w:p>
        </w:tc>
        <w:tc>
          <w:tcPr>
            <w:tcW w:w="2801" w:type="dxa"/>
            <w:vAlign w:val="center"/>
          </w:tcPr>
          <w:p w14:paraId="4550BB8B">
            <w:pPr>
              <w:tabs>
                <w:tab w:val="left" w:pos="0"/>
              </w:tabs>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tc>
        <w:tc>
          <w:tcPr>
            <w:tcW w:w="1975" w:type="dxa"/>
            <w:vAlign w:val="center"/>
          </w:tcPr>
          <w:p w14:paraId="3EDC189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4710C5C4">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89E994F">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18F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106" w:type="dxa"/>
            <w:vMerge w:val="continue"/>
            <w:vAlign w:val="center"/>
          </w:tcPr>
          <w:p w14:paraId="4776D488">
            <w:pPr>
              <w:jc w:val="center"/>
              <w:rPr>
                <w:color w:val="000000" w:themeColor="text1"/>
                <w:highlight w:val="none"/>
                <w14:textFill>
                  <w14:solidFill>
                    <w14:schemeClr w14:val="tx1"/>
                  </w14:solidFill>
                </w14:textFill>
              </w:rPr>
            </w:pPr>
          </w:p>
        </w:tc>
        <w:tc>
          <w:tcPr>
            <w:tcW w:w="1206" w:type="dxa"/>
            <w:vMerge w:val="continue"/>
            <w:vAlign w:val="center"/>
          </w:tcPr>
          <w:p w14:paraId="574A117F">
            <w:pPr>
              <w:jc w:val="center"/>
              <w:rPr>
                <w:color w:val="000000" w:themeColor="text1"/>
                <w:highlight w:val="none"/>
                <w14:textFill>
                  <w14:solidFill>
                    <w14:schemeClr w14:val="tx1"/>
                  </w14:solidFill>
                </w14:textFill>
              </w:rPr>
            </w:pPr>
          </w:p>
        </w:tc>
        <w:tc>
          <w:tcPr>
            <w:tcW w:w="2801" w:type="dxa"/>
            <w:vAlign w:val="center"/>
          </w:tcPr>
          <w:p w14:paraId="364F670F">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投标人</w:t>
            </w:r>
            <w:r>
              <w:rPr>
                <w:rFonts w:hint="eastAsia" w:ascii="宋体" w:hAnsi="宋体"/>
                <w:color w:val="000000" w:themeColor="text1"/>
                <w:highlight w:val="none"/>
                <w:lang w:eastAsia="zh-CN"/>
                <w14:textFill>
                  <w14:solidFill>
                    <w14:schemeClr w14:val="tx1"/>
                  </w14:solidFill>
                </w14:textFill>
              </w:rPr>
              <w:t>应具有医疗器械生产</w:t>
            </w:r>
            <w:r>
              <w:rPr>
                <w:rFonts w:hint="eastAsia" w:ascii="宋体" w:hAnsi="宋体"/>
                <w:color w:val="000000" w:themeColor="text1"/>
                <w:highlight w:val="none"/>
                <w:lang w:val="en-US" w:eastAsia="zh-CN"/>
                <w14:textFill>
                  <w14:solidFill>
                    <w14:schemeClr w14:val="tx1"/>
                  </w14:solidFill>
                </w14:textFill>
              </w:rPr>
              <w:t>许可证</w:t>
            </w:r>
            <w:r>
              <w:rPr>
                <w:rFonts w:hint="eastAsia" w:ascii="宋体" w:hAnsi="宋体"/>
                <w:color w:val="000000" w:themeColor="text1"/>
                <w:highlight w:val="none"/>
                <w:lang w:eastAsia="zh-CN"/>
                <w14:textFill>
                  <w14:solidFill>
                    <w14:schemeClr w14:val="tx1"/>
                  </w14:solidFill>
                </w14:textFill>
              </w:rPr>
              <w:t>或</w:t>
            </w:r>
            <w:r>
              <w:rPr>
                <w:rFonts w:hint="eastAsia" w:ascii="宋体" w:hAnsi="宋体"/>
                <w:color w:val="000000" w:themeColor="text1"/>
                <w:highlight w:val="none"/>
                <w:lang w:val="en-US" w:eastAsia="zh-CN"/>
                <w14:textFill>
                  <w14:solidFill>
                    <w14:schemeClr w14:val="tx1"/>
                  </w14:solidFill>
                </w14:textFill>
              </w:rPr>
              <w:t>医疗器械</w:t>
            </w:r>
            <w:r>
              <w:rPr>
                <w:rFonts w:hint="eastAsia" w:ascii="宋体" w:hAnsi="宋体"/>
                <w:color w:val="000000" w:themeColor="text1"/>
                <w:highlight w:val="none"/>
                <w:lang w:eastAsia="zh-CN"/>
                <w14:textFill>
                  <w14:solidFill>
                    <w14:schemeClr w14:val="tx1"/>
                  </w14:solidFill>
                </w14:textFill>
              </w:rPr>
              <w:t>经营许可证</w:t>
            </w:r>
            <w:r>
              <w:rPr>
                <w:rFonts w:hint="eastAsia" w:ascii="宋体" w:hAnsi="宋体"/>
                <w:color w:val="000000" w:themeColor="text1"/>
                <w:highlight w:val="none"/>
                <w:lang w:val="en-US" w:eastAsia="zh-CN"/>
                <w14:textFill>
                  <w14:solidFill>
                    <w14:schemeClr w14:val="tx1"/>
                  </w14:solidFill>
                </w14:textFill>
              </w:rPr>
              <w:t>或第二类医疗器械经营备案凭证</w:t>
            </w:r>
            <w:r>
              <w:rPr>
                <w:rFonts w:hint="eastAsia" w:ascii="宋体" w:hAnsi="宋体"/>
                <w:color w:val="000000" w:themeColor="text1"/>
                <w:highlight w:val="none"/>
                <w:lang w:eastAsia="zh-CN"/>
                <w14:textFill>
                  <w14:solidFill>
                    <w14:schemeClr w14:val="tx1"/>
                  </w14:solidFill>
                </w14:textFill>
              </w:rPr>
              <w:t>并在有效期内。</w:t>
            </w:r>
          </w:p>
        </w:tc>
        <w:tc>
          <w:tcPr>
            <w:tcW w:w="1975" w:type="dxa"/>
            <w:vAlign w:val="center"/>
          </w:tcPr>
          <w:p w14:paraId="7CC3B1F9">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14:paraId="72C9E8D7">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719613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FDF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106" w:type="dxa"/>
            <w:vMerge w:val="continue"/>
            <w:vAlign w:val="center"/>
          </w:tcPr>
          <w:p w14:paraId="34385BB4">
            <w:pPr>
              <w:jc w:val="center"/>
              <w:rPr>
                <w:color w:val="000000" w:themeColor="text1"/>
                <w:highlight w:val="none"/>
                <w14:textFill>
                  <w14:solidFill>
                    <w14:schemeClr w14:val="tx1"/>
                  </w14:solidFill>
                </w14:textFill>
              </w:rPr>
            </w:pPr>
          </w:p>
        </w:tc>
        <w:tc>
          <w:tcPr>
            <w:tcW w:w="1206" w:type="dxa"/>
            <w:vAlign w:val="center"/>
          </w:tcPr>
          <w:p w14:paraId="4ECD5992">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2801" w:type="dxa"/>
            <w:vAlign w:val="center"/>
          </w:tcPr>
          <w:p w14:paraId="44EE3D55">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1749A785">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14:paraId="28AB0997">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B22B79E">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49F9BBA5">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1087F6EB">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16908331">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1830A5C6">
      <w:pPr>
        <w:adjustRightInd w:val="0"/>
        <w:snapToGrid w:val="0"/>
        <w:spacing w:line="300" w:lineRule="auto"/>
        <w:rPr>
          <w:color w:val="000000" w:themeColor="text1"/>
          <w:szCs w:val="21"/>
          <w:highlight w:val="none"/>
          <w14:textFill>
            <w14:solidFill>
              <w14:schemeClr w14:val="tx1"/>
            </w14:solidFill>
          </w14:textFill>
        </w:rPr>
      </w:pPr>
    </w:p>
    <w:p w14:paraId="56680B43">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6505BBB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4ED136D7">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21631F16">
      <w:pPr>
        <w:adjustRightInd w:val="0"/>
        <w:snapToGrid w:val="0"/>
        <w:spacing w:line="300" w:lineRule="auto"/>
        <w:rPr>
          <w:color w:val="000000" w:themeColor="text1"/>
          <w:sz w:val="24"/>
          <w:highlight w:val="none"/>
          <w14:textFill>
            <w14:solidFill>
              <w14:schemeClr w14:val="tx1"/>
            </w14:solidFill>
          </w14:textFill>
        </w:rPr>
      </w:pPr>
    </w:p>
    <w:p w14:paraId="5A4B7BE6">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4"/>
    <w:bookmarkEnd w:id="1335"/>
    <w:bookmarkEnd w:id="1336"/>
    <w:bookmarkEnd w:id="1337"/>
    <w:bookmarkEnd w:id="1338"/>
    <w:p w14:paraId="49B6F8FB">
      <w:pPr>
        <w:pStyle w:val="4"/>
        <w:numPr>
          <w:ilvl w:val="0"/>
          <w:numId w:val="0"/>
        </w:numPr>
        <w:rPr>
          <w:color w:val="000000" w:themeColor="text1"/>
          <w:highlight w:val="none"/>
          <w14:textFill>
            <w14:solidFill>
              <w14:schemeClr w14:val="tx1"/>
            </w14:solidFill>
          </w14:textFill>
        </w:rPr>
      </w:pPr>
      <w:bookmarkStart w:id="1694" w:name="_Toc20525"/>
      <w:bookmarkStart w:id="1695" w:name="_Toc399684363"/>
      <w:bookmarkStart w:id="1696" w:name="_Toc399147593"/>
      <w:bookmarkStart w:id="1697" w:name="_Toc382404102"/>
      <w:bookmarkStart w:id="1698" w:name="_Toc333935359"/>
      <w:bookmarkStart w:id="1699" w:name="_Toc342060388"/>
      <w:bookmarkStart w:id="1700" w:name="_Toc333237691"/>
      <w:bookmarkStart w:id="1701" w:name="_Toc342398143"/>
      <w:bookmarkStart w:id="1702" w:name="_Toc336681593"/>
      <w:bookmarkStart w:id="1703" w:name="_Toc333935700"/>
      <w:bookmarkStart w:id="1704" w:name="_Toc339020108"/>
      <w:bookmarkStart w:id="1705" w:name="_Toc337632371"/>
      <w:bookmarkStart w:id="1706" w:name="_Toc330459999"/>
      <w:bookmarkStart w:id="1707" w:name="_Toc343612933"/>
      <w:bookmarkStart w:id="1708" w:name="_Toc333237802"/>
      <w:bookmarkStart w:id="1709" w:name="_Toc339020028"/>
      <w:bookmarkStart w:id="1710" w:name="_Toc339020246"/>
      <w:bookmarkStart w:id="1711" w:name="_Toc350756463"/>
      <w:bookmarkStart w:id="1712" w:name="_Toc333238647"/>
      <w:bookmarkStart w:id="1713" w:name="_Toc339362313"/>
      <w:bookmarkStart w:id="1714" w:name="_Toc365985191"/>
      <w:bookmarkStart w:id="1715" w:name="_Toc342312456"/>
      <w:bookmarkStart w:id="1716" w:name="_Toc366072542"/>
      <w:bookmarkStart w:id="1717" w:name="_Toc339019902"/>
      <w:bookmarkStart w:id="1718" w:name="_Toc336681948"/>
      <w:bookmarkStart w:id="1719" w:name="_Toc345312610"/>
      <w:bookmarkStart w:id="1720" w:name="_Toc350438762"/>
      <w:bookmarkStart w:id="1721" w:name="_Toc343248431"/>
      <w:bookmarkStart w:id="1722" w:name="_Toc331512914"/>
      <w:bookmarkStart w:id="1723" w:name="_Toc343247113"/>
      <w:bookmarkStart w:id="1724" w:name="_Toc339441100"/>
      <w:bookmarkStart w:id="1725" w:name="_Toc341348353"/>
      <w:bookmarkStart w:id="1726" w:name="_Toc332206722"/>
      <w:bookmarkStart w:id="1727" w:name="_Toc340507455"/>
      <w:bookmarkStart w:id="1728" w:name="_Toc340677083"/>
      <w:bookmarkStart w:id="1729" w:name="_Toc332270360"/>
      <w:bookmarkStart w:id="1730" w:name="_Toc340672882"/>
      <w:bookmarkStart w:id="1731" w:name="_Toc342296774"/>
      <w:bookmarkStart w:id="1732" w:name="_Toc365967085"/>
      <w:bookmarkStart w:id="1733" w:name="_Toc331684055"/>
      <w:bookmarkStart w:id="1734" w:name="_Toc6727971"/>
      <w:bookmarkStart w:id="1735" w:name="_Toc458262638"/>
      <w:bookmarkStart w:id="1736" w:name="_Toc491658679"/>
      <w:bookmarkStart w:id="1737" w:name="_Toc500861026"/>
      <w:bookmarkStart w:id="1738" w:name="_Toc454701405"/>
      <w:bookmarkStart w:id="1739" w:name="_Toc468157564"/>
      <w:bookmarkStart w:id="1740" w:name="_Toc480010736"/>
      <w:bookmarkStart w:id="1741" w:name="_Toc479991610"/>
      <w:bookmarkStart w:id="1742" w:name="_Toc467987851"/>
      <w:bookmarkStart w:id="1743" w:name="_Toc480021081"/>
      <w:bookmarkStart w:id="1744" w:name="_Toc468606057"/>
      <w:bookmarkStart w:id="1745" w:name="_Toc6397150"/>
      <w:bookmarkStart w:id="1746" w:name="_Toc467236768"/>
      <w:bookmarkStart w:id="1747" w:name="_Toc480020285"/>
      <w:r>
        <w:rPr>
          <w:rFonts w:hint="eastAsia"/>
          <w:color w:val="000000" w:themeColor="text1"/>
          <w:highlight w:val="none"/>
          <w14:textFill>
            <w14:solidFill>
              <w14:schemeClr w14:val="tx1"/>
            </w14:solidFill>
          </w14:textFill>
        </w:rPr>
        <w:t>（一）资格审查文件要求提交的有效证明文件</w:t>
      </w:r>
      <w:bookmarkEnd w:id="1694"/>
    </w:p>
    <w:p w14:paraId="653EC4EB">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4F8DF54D">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6A4FE87D">
      <w:pPr>
        <w:pStyle w:val="2"/>
        <w:rPr>
          <w:color w:val="000000" w:themeColor="text1"/>
          <w:highlight w:val="none"/>
          <w14:textFill>
            <w14:solidFill>
              <w14:schemeClr w14:val="tx1"/>
            </w14:solidFill>
          </w14:textFill>
        </w:rPr>
      </w:pPr>
    </w:p>
    <w:p w14:paraId="1A55F961">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2BB39B8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6744A309">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3D43DE3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1D2A71E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2A32C4E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41D8B7B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5"/>
    <w:bookmarkEnd w:id="1696"/>
    <w:p w14:paraId="2A86581E">
      <w:pPr>
        <w:pStyle w:val="2"/>
        <w:rPr>
          <w:rFonts w:hAnsi="宋体"/>
          <w:bCs/>
          <w:color w:val="000000" w:themeColor="text1"/>
          <w:sz w:val="21"/>
          <w:szCs w:val="21"/>
          <w:highlight w:val="none"/>
          <w14:textFill>
            <w14:solidFill>
              <w14:schemeClr w14:val="tx1"/>
            </w14:solidFill>
          </w14:textFill>
        </w:rPr>
      </w:pPr>
    </w:p>
    <w:p w14:paraId="0F2B7C5E">
      <w:pPr>
        <w:pStyle w:val="2"/>
        <w:rPr>
          <w:rFonts w:hAnsi="宋体"/>
          <w:bCs/>
          <w:color w:val="000000" w:themeColor="text1"/>
          <w:sz w:val="21"/>
          <w:szCs w:val="21"/>
          <w:highlight w:val="none"/>
          <w14:textFill>
            <w14:solidFill>
              <w14:schemeClr w14:val="tx1"/>
            </w14:solidFill>
          </w14:textFill>
        </w:rPr>
      </w:pPr>
    </w:p>
    <w:p w14:paraId="145FC60C">
      <w:pPr>
        <w:pStyle w:val="2"/>
        <w:rPr>
          <w:rFonts w:hAnsi="宋体"/>
          <w:bCs/>
          <w:color w:val="000000" w:themeColor="text1"/>
          <w:sz w:val="21"/>
          <w:szCs w:val="21"/>
          <w:highlight w:val="none"/>
          <w14:textFill>
            <w14:solidFill>
              <w14:schemeClr w14:val="tx1"/>
            </w14:solidFill>
          </w14:textFill>
        </w:rPr>
      </w:pPr>
    </w:p>
    <w:p w14:paraId="2B82CB91">
      <w:pPr>
        <w:pStyle w:val="2"/>
        <w:rPr>
          <w:rFonts w:hAnsi="宋体"/>
          <w:bCs/>
          <w:color w:val="000000" w:themeColor="text1"/>
          <w:sz w:val="21"/>
          <w:szCs w:val="21"/>
          <w:highlight w:val="none"/>
          <w14:textFill>
            <w14:solidFill>
              <w14:schemeClr w14:val="tx1"/>
            </w14:solidFill>
          </w14:textFill>
        </w:rPr>
      </w:pPr>
    </w:p>
    <w:p w14:paraId="238683D3">
      <w:pPr>
        <w:pStyle w:val="2"/>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23083BC9">
      <w:pPr>
        <w:pStyle w:val="2"/>
        <w:rPr>
          <w:rFonts w:hAnsi="宋体"/>
          <w:color w:val="000000" w:themeColor="text1"/>
          <w:szCs w:val="21"/>
          <w:highlight w:val="none"/>
          <w14:textFill>
            <w14:solidFill>
              <w14:schemeClr w14:val="tx1"/>
            </w14:solidFill>
          </w14:textFill>
        </w:rPr>
      </w:pPr>
    </w:p>
    <w:p w14:paraId="0FE4A6B0">
      <w:pPr>
        <w:pStyle w:val="2"/>
        <w:rPr>
          <w:rFonts w:hAnsi="宋体"/>
          <w:color w:val="000000" w:themeColor="text1"/>
          <w:szCs w:val="21"/>
          <w:highlight w:val="none"/>
          <w14:textFill>
            <w14:solidFill>
              <w14:schemeClr w14:val="tx1"/>
            </w14:solidFill>
          </w14:textFill>
        </w:rPr>
      </w:pPr>
    </w:p>
    <w:p w14:paraId="737980FD">
      <w:pPr>
        <w:pStyle w:val="2"/>
        <w:rPr>
          <w:rFonts w:hAnsi="宋体"/>
          <w:color w:val="000000" w:themeColor="text1"/>
          <w:szCs w:val="21"/>
          <w:highlight w:val="none"/>
          <w14:textFill>
            <w14:solidFill>
              <w14:schemeClr w14:val="tx1"/>
            </w14:solidFill>
          </w14:textFill>
        </w:rPr>
      </w:pPr>
    </w:p>
    <w:p w14:paraId="3AD4C9C5">
      <w:pPr>
        <w:pStyle w:val="2"/>
        <w:rPr>
          <w:rFonts w:hAnsi="宋体"/>
          <w:color w:val="000000" w:themeColor="text1"/>
          <w:szCs w:val="21"/>
          <w:highlight w:val="none"/>
          <w14:textFill>
            <w14:solidFill>
              <w14:schemeClr w14:val="tx1"/>
            </w14:solidFill>
          </w14:textFill>
        </w:rPr>
      </w:pPr>
    </w:p>
    <w:p w14:paraId="16C5226A">
      <w:pPr>
        <w:pStyle w:val="2"/>
        <w:rPr>
          <w:rFonts w:hAnsi="宋体"/>
          <w:color w:val="000000" w:themeColor="text1"/>
          <w:szCs w:val="21"/>
          <w:highlight w:val="none"/>
          <w14:textFill>
            <w14:solidFill>
              <w14:schemeClr w14:val="tx1"/>
            </w14:solidFill>
          </w14:textFill>
        </w:rPr>
      </w:pPr>
    </w:p>
    <w:p w14:paraId="75C86DD5">
      <w:pPr>
        <w:pStyle w:val="2"/>
        <w:rPr>
          <w:rFonts w:hAnsi="宋体"/>
          <w:color w:val="000000" w:themeColor="text1"/>
          <w:szCs w:val="21"/>
          <w:highlight w:val="none"/>
          <w14:textFill>
            <w14:solidFill>
              <w14:schemeClr w14:val="tx1"/>
            </w14:solidFill>
          </w14:textFill>
        </w:rPr>
      </w:pPr>
    </w:p>
    <w:p w14:paraId="74CF9689">
      <w:pPr>
        <w:pStyle w:val="2"/>
        <w:rPr>
          <w:rFonts w:hAnsi="宋体"/>
          <w:color w:val="000000" w:themeColor="text1"/>
          <w:szCs w:val="21"/>
          <w:highlight w:val="none"/>
          <w14:textFill>
            <w14:solidFill>
              <w14:schemeClr w14:val="tx1"/>
            </w14:solidFill>
          </w14:textFill>
        </w:rPr>
      </w:pPr>
    </w:p>
    <w:p w14:paraId="0F6BF8DF">
      <w:pPr>
        <w:pStyle w:val="2"/>
        <w:rPr>
          <w:rFonts w:hAnsi="宋体"/>
          <w:color w:val="000000" w:themeColor="text1"/>
          <w:szCs w:val="21"/>
          <w:highlight w:val="none"/>
          <w14:textFill>
            <w14:solidFill>
              <w14:schemeClr w14:val="tx1"/>
            </w14:solidFill>
          </w14:textFill>
        </w:rPr>
      </w:pPr>
    </w:p>
    <w:p w14:paraId="5AC9B356">
      <w:pPr>
        <w:pStyle w:val="2"/>
        <w:rPr>
          <w:rFonts w:hAnsi="宋体"/>
          <w:color w:val="000000" w:themeColor="text1"/>
          <w:szCs w:val="21"/>
          <w:highlight w:val="none"/>
          <w14:textFill>
            <w14:solidFill>
              <w14:schemeClr w14:val="tx1"/>
            </w14:solidFill>
          </w14:textFill>
        </w:rPr>
      </w:pPr>
    </w:p>
    <w:p w14:paraId="67182D1F">
      <w:pPr>
        <w:pStyle w:val="2"/>
        <w:rPr>
          <w:rFonts w:hAnsi="宋体"/>
          <w:color w:val="000000" w:themeColor="text1"/>
          <w:szCs w:val="21"/>
          <w:highlight w:val="none"/>
          <w14:textFill>
            <w14:solidFill>
              <w14:schemeClr w14:val="tx1"/>
            </w14:solidFill>
          </w14:textFill>
        </w:rPr>
      </w:pPr>
    </w:p>
    <w:p w14:paraId="668125FB">
      <w:pPr>
        <w:pStyle w:val="2"/>
        <w:rPr>
          <w:rFonts w:hAnsi="宋体"/>
          <w:color w:val="000000" w:themeColor="text1"/>
          <w:szCs w:val="21"/>
          <w:highlight w:val="none"/>
          <w14:textFill>
            <w14:solidFill>
              <w14:schemeClr w14:val="tx1"/>
            </w14:solidFill>
          </w14:textFill>
        </w:rPr>
      </w:pPr>
    </w:p>
    <w:p w14:paraId="3935392D">
      <w:pPr>
        <w:pStyle w:val="2"/>
        <w:rPr>
          <w:rFonts w:hAnsi="宋体"/>
          <w:color w:val="000000" w:themeColor="text1"/>
          <w:szCs w:val="21"/>
          <w:highlight w:val="none"/>
          <w14:textFill>
            <w14:solidFill>
              <w14:schemeClr w14:val="tx1"/>
            </w14:solidFill>
          </w14:textFill>
        </w:rPr>
      </w:pPr>
    </w:p>
    <w:p w14:paraId="04007CBE">
      <w:pPr>
        <w:pStyle w:val="2"/>
        <w:rPr>
          <w:rFonts w:hAnsi="宋体"/>
          <w:color w:val="000000" w:themeColor="text1"/>
          <w:szCs w:val="21"/>
          <w:highlight w:val="none"/>
          <w14:textFill>
            <w14:solidFill>
              <w14:schemeClr w14:val="tx1"/>
            </w14:solidFill>
          </w14:textFill>
        </w:rPr>
      </w:pPr>
    </w:p>
    <w:p w14:paraId="253D2E73">
      <w:pPr>
        <w:pStyle w:val="2"/>
        <w:rPr>
          <w:rFonts w:hAnsi="宋体"/>
          <w:color w:val="000000" w:themeColor="text1"/>
          <w:szCs w:val="21"/>
          <w:highlight w:val="none"/>
          <w14:textFill>
            <w14:solidFill>
              <w14:schemeClr w14:val="tx1"/>
            </w14:solidFill>
          </w14:textFill>
        </w:rPr>
      </w:pPr>
    </w:p>
    <w:p w14:paraId="3E05A408">
      <w:pPr>
        <w:pStyle w:val="2"/>
        <w:rPr>
          <w:rFonts w:hAnsi="宋体"/>
          <w:color w:val="000000" w:themeColor="text1"/>
          <w:szCs w:val="21"/>
          <w:highlight w:val="none"/>
          <w14:textFill>
            <w14:solidFill>
              <w14:schemeClr w14:val="tx1"/>
            </w14:solidFill>
          </w14:textFill>
        </w:rPr>
      </w:pPr>
    </w:p>
    <w:p w14:paraId="6659A3C5">
      <w:pPr>
        <w:pStyle w:val="2"/>
        <w:rPr>
          <w:rFonts w:hAnsi="宋体"/>
          <w:color w:val="000000" w:themeColor="text1"/>
          <w:szCs w:val="21"/>
          <w:highlight w:val="none"/>
          <w14:textFill>
            <w14:solidFill>
              <w14:schemeClr w14:val="tx1"/>
            </w14:solidFill>
          </w14:textFill>
        </w:rPr>
      </w:pPr>
    </w:p>
    <w:p w14:paraId="7DDC62D3">
      <w:pPr>
        <w:pStyle w:val="4"/>
        <w:numPr>
          <w:ilvl w:val="0"/>
          <w:numId w:val="0"/>
        </w:numPr>
        <w:rPr>
          <w:rFonts w:hAnsi="黑体"/>
          <w:color w:val="000000" w:themeColor="text1"/>
          <w:szCs w:val="21"/>
          <w:highlight w:val="none"/>
          <w14:textFill>
            <w14:solidFill>
              <w14:schemeClr w14:val="tx1"/>
            </w14:solidFill>
          </w14:textFill>
        </w:rPr>
      </w:pPr>
      <w:bookmarkStart w:id="1748" w:name="_Toc28786"/>
      <w:r>
        <w:rPr>
          <w:rFonts w:hint="eastAsia" w:hAnsi="黑体"/>
          <w:color w:val="000000" w:themeColor="text1"/>
          <w:szCs w:val="21"/>
          <w:highlight w:val="none"/>
          <w14:textFill>
            <w14:solidFill>
              <w14:schemeClr w14:val="tx1"/>
            </w14:solidFill>
          </w14:textFill>
        </w:rPr>
        <w:t>（二）无重大违法记录声明函</w:t>
      </w:r>
      <w:bookmarkEnd w:id="1697"/>
      <w:bookmarkEnd w:id="1748"/>
    </w:p>
    <w:p w14:paraId="7A41EDE2">
      <w:pPr>
        <w:pStyle w:val="2"/>
        <w:spacing w:line="360" w:lineRule="auto"/>
        <w:ind w:left="420" w:firstLine="0"/>
        <w:rPr>
          <w:color w:val="000000" w:themeColor="text1"/>
          <w:highlight w:val="none"/>
          <w14:textFill>
            <w14:solidFill>
              <w14:schemeClr w14:val="tx1"/>
            </w14:solidFill>
          </w14:textFill>
        </w:rPr>
      </w:pPr>
    </w:p>
    <w:p w14:paraId="51A9F9EC">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31A6FB87">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组织的（项目名称：）（项目编号：），我方郑重承诺：</w:t>
      </w:r>
    </w:p>
    <w:p w14:paraId="5214D2C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37E3521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5AD37F69">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525D784C">
      <w:pPr>
        <w:spacing w:line="360" w:lineRule="auto"/>
        <w:ind w:firstLine="660"/>
        <w:rPr>
          <w:color w:val="000000" w:themeColor="text1"/>
          <w:szCs w:val="21"/>
          <w:highlight w:val="none"/>
          <w14:textFill>
            <w14:solidFill>
              <w14:schemeClr w14:val="tx1"/>
            </w14:solidFill>
          </w14:textFill>
        </w:rPr>
      </w:pPr>
    </w:p>
    <w:p w14:paraId="62214BE2">
      <w:pPr>
        <w:spacing w:line="360" w:lineRule="auto"/>
        <w:ind w:firstLine="660"/>
        <w:rPr>
          <w:color w:val="000000" w:themeColor="text1"/>
          <w:szCs w:val="21"/>
          <w:highlight w:val="none"/>
          <w14:textFill>
            <w14:solidFill>
              <w14:schemeClr w14:val="tx1"/>
            </w14:solidFill>
          </w14:textFill>
        </w:rPr>
      </w:pPr>
    </w:p>
    <w:p w14:paraId="0BA6B3F5">
      <w:pPr>
        <w:spacing w:line="360" w:lineRule="auto"/>
        <w:ind w:firstLine="660"/>
        <w:rPr>
          <w:color w:val="000000" w:themeColor="text1"/>
          <w:szCs w:val="21"/>
          <w:highlight w:val="none"/>
          <w14:textFill>
            <w14:solidFill>
              <w14:schemeClr w14:val="tx1"/>
            </w14:solidFill>
          </w14:textFill>
        </w:rPr>
      </w:pPr>
    </w:p>
    <w:p w14:paraId="289F1949">
      <w:pPr>
        <w:spacing w:line="360" w:lineRule="auto"/>
        <w:ind w:firstLine="660"/>
        <w:rPr>
          <w:color w:val="000000" w:themeColor="text1"/>
          <w:szCs w:val="21"/>
          <w:highlight w:val="none"/>
          <w14:textFill>
            <w14:solidFill>
              <w14:schemeClr w14:val="tx1"/>
            </w14:solidFill>
          </w14:textFill>
        </w:rPr>
      </w:pPr>
    </w:p>
    <w:p w14:paraId="36E463A9">
      <w:pPr>
        <w:spacing w:line="360" w:lineRule="auto"/>
        <w:ind w:firstLine="660"/>
        <w:rPr>
          <w:color w:val="000000" w:themeColor="text1"/>
          <w:szCs w:val="21"/>
          <w:highlight w:val="none"/>
          <w14:textFill>
            <w14:solidFill>
              <w14:schemeClr w14:val="tx1"/>
            </w14:solidFill>
          </w14:textFill>
        </w:rPr>
      </w:pPr>
    </w:p>
    <w:p w14:paraId="14D59A8A">
      <w:pPr>
        <w:spacing w:line="360" w:lineRule="auto"/>
        <w:ind w:firstLine="660"/>
        <w:rPr>
          <w:color w:val="000000" w:themeColor="text1"/>
          <w:szCs w:val="21"/>
          <w:highlight w:val="none"/>
          <w14:textFill>
            <w14:solidFill>
              <w14:schemeClr w14:val="tx1"/>
            </w14:solidFill>
          </w14:textFill>
        </w:rPr>
      </w:pPr>
    </w:p>
    <w:p w14:paraId="72EFE5C3">
      <w:pPr>
        <w:spacing w:line="360" w:lineRule="auto"/>
        <w:ind w:firstLine="660"/>
        <w:rPr>
          <w:color w:val="000000" w:themeColor="text1"/>
          <w:szCs w:val="21"/>
          <w:highlight w:val="none"/>
          <w14:textFill>
            <w14:solidFill>
              <w14:schemeClr w14:val="tx1"/>
            </w14:solidFill>
          </w14:textFill>
        </w:rPr>
      </w:pPr>
    </w:p>
    <w:p w14:paraId="13A6ADDF">
      <w:pPr>
        <w:spacing w:line="360" w:lineRule="auto"/>
        <w:ind w:firstLine="660"/>
        <w:rPr>
          <w:color w:val="000000" w:themeColor="text1"/>
          <w:szCs w:val="21"/>
          <w:highlight w:val="none"/>
          <w14:textFill>
            <w14:solidFill>
              <w14:schemeClr w14:val="tx1"/>
            </w14:solidFill>
          </w14:textFill>
        </w:rPr>
      </w:pPr>
    </w:p>
    <w:p w14:paraId="4DA254EE">
      <w:pPr>
        <w:spacing w:line="360" w:lineRule="auto"/>
        <w:ind w:firstLine="660"/>
        <w:rPr>
          <w:color w:val="000000" w:themeColor="text1"/>
          <w:szCs w:val="21"/>
          <w:highlight w:val="none"/>
          <w14:textFill>
            <w14:solidFill>
              <w14:schemeClr w14:val="tx1"/>
            </w14:solidFill>
          </w14:textFill>
        </w:rPr>
      </w:pPr>
    </w:p>
    <w:p w14:paraId="5ACFC8FC">
      <w:pPr>
        <w:spacing w:line="360" w:lineRule="auto"/>
        <w:ind w:firstLine="660"/>
        <w:rPr>
          <w:color w:val="000000" w:themeColor="text1"/>
          <w:szCs w:val="21"/>
          <w:highlight w:val="none"/>
          <w14:textFill>
            <w14:solidFill>
              <w14:schemeClr w14:val="tx1"/>
            </w14:solidFill>
          </w14:textFill>
        </w:rPr>
      </w:pPr>
    </w:p>
    <w:p w14:paraId="03CA334F">
      <w:pPr>
        <w:spacing w:line="360" w:lineRule="auto"/>
        <w:ind w:firstLine="660"/>
        <w:rPr>
          <w:color w:val="000000" w:themeColor="text1"/>
          <w:szCs w:val="21"/>
          <w:highlight w:val="none"/>
          <w14:textFill>
            <w14:solidFill>
              <w14:schemeClr w14:val="tx1"/>
            </w14:solidFill>
          </w14:textFill>
        </w:rPr>
      </w:pPr>
    </w:p>
    <w:p w14:paraId="1E470C55">
      <w:pPr>
        <w:spacing w:line="360" w:lineRule="auto"/>
        <w:ind w:firstLine="660"/>
        <w:rPr>
          <w:color w:val="000000" w:themeColor="text1"/>
          <w:szCs w:val="21"/>
          <w:highlight w:val="none"/>
          <w14:textFill>
            <w14:solidFill>
              <w14:schemeClr w14:val="tx1"/>
            </w14:solidFill>
          </w14:textFill>
        </w:rPr>
      </w:pPr>
    </w:p>
    <w:p w14:paraId="716304A5">
      <w:pPr>
        <w:spacing w:line="360" w:lineRule="auto"/>
        <w:ind w:firstLine="660"/>
        <w:rPr>
          <w:color w:val="000000" w:themeColor="text1"/>
          <w:szCs w:val="21"/>
          <w:highlight w:val="none"/>
          <w14:textFill>
            <w14:solidFill>
              <w14:schemeClr w14:val="tx1"/>
            </w14:solidFill>
          </w14:textFill>
        </w:rPr>
      </w:pPr>
    </w:p>
    <w:p w14:paraId="4D0A7928">
      <w:pPr>
        <w:spacing w:line="360" w:lineRule="auto"/>
        <w:ind w:firstLine="660"/>
        <w:rPr>
          <w:color w:val="000000" w:themeColor="text1"/>
          <w:szCs w:val="21"/>
          <w:highlight w:val="none"/>
          <w14:textFill>
            <w14:solidFill>
              <w14:schemeClr w14:val="tx1"/>
            </w14:solidFill>
          </w14:textFill>
        </w:rPr>
      </w:pPr>
    </w:p>
    <w:p w14:paraId="4B206C18">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5B696F2F">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p>
    <w:p w14:paraId="568AC408">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1F7E59EF">
      <w:pPr>
        <w:pStyle w:val="2"/>
        <w:ind w:left="420" w:firstLine="0"/>
        <w:rPr>
          <w:color w:val="000000" w:themeColor="text1"/>
          <w:highlight w:val="none"/>
          <w14:textFill>
            <w14:solidFill>
              <w14:schemeClr w14:val="tx1"/>
            </w14:solidFill>
          </w14:textFill>
        </w:rPr>
      </w:pPr>
    </w:p>
    <w:p w14:paraId="4B4F25DD">
      <w:pPr>
        <w:pStyle w:val="2"/>
        <w:ind w:left="420" w:firstLine="0"/>
        <w:rPr>
          <w:color w:val="000000" w:themeColor="text1"/>
          <w:highlight w:val="none"/>
          <w14:textFill>
            <w14:solidFill>
              <w14:schemeClr w14:val="tx1"/>
            </w14:solidFill>
          </w14:textFill>
        </w:rPr>
      </w:pPr>
    </w:p>
    <w:p w14:paraId="0AC12E82">
      <w:pPr>
        <w:pStyle w:val="2"/>
        <w:ind w:left="420" w:firstLine="0"/>
        <w:rPr>
          <w:color w:val="000000" w:themeColor="text1"/>
          <w:highlight w:val="none"/>
          <w14:textFill>
            <w14:solidFill>
              <w14:schemeClr w14:val="tx1"/>
            </w14:solidFill>
          </w14:textFill>
        </w:rPr>
      </w:pPr>
    </w:p>
    <w:p w14:paraId="0B5D433F">
      <w:pPr>
        <w:pStyle w:val="2"/>
        <w:ind w:left="420" w:firstLine="0"/>
        <w:rPr>
          <w:color w:val="000000" w:themeColor="text1"/>
          <w:highlight w:val="none"/>
          <w14:textFill>
            <w14:solidFill>
              <w14:schemeClr w14:val="tx1"/>
            </w14:solidFill>
          </w14:textFill>
        </w:rPr>
      </w:pPr>
    </w:p>
    <w:p w14:paraId="434C5FE3">
      <w:pPr>
        <w:pStyle w:val="2"/>
        <w:ind w:left="420" w:firstLine="0"/>
        <w:rPr>
          <w:color w:val="000000" w:themeColor="text1"/>
          <w:highlight w:val="none"/>
          <w14:textFill>
            <w14:solidFill>
              <w14:schemeClr w14:val="tx1"/>
            </w14:solidFill>
          </w14:textFill>
        </w:rPr>
      </w:pPr>
    </w:p>
    <w:p w14:paraId="497BD6EB">
      <w:pPr>
        <w:pStyle w:val="2"/>
        <w:ind w:left="420" w:firstLine="0"/>
        <w:rPr>
          <w:color w:val="000000" w:themeColor="text1"/>
          <w:highlight w:val="none"/>
          <w14:textFill>
            <w14:solidFill>
              <w14:schemeClr w14:val="tx1"/>
            </w14:solidFill>
          </w14:textFill>
        </w:rPr>
      </w:pPr>
    </w:p>
    <w:p w14:paraId="35A7554B">
      <w:pPr>
        <w:pStyle w:val="2"/>
        <w:ind w:left="420" w:firstLine="0"/>
        <w:rPr>
          <w:color w:val="000000" w:themeColor="text1"/>
          <w:highlight w:val="none"/>
          <w14:textFill>
            <w14:solidFill>
              <w14:schemeClr w14:val="tx1"/>
            </w14:solidFill>
          </w14:textFill>
        </w:rPr>
      </w:pPr>
    </w:p>
    <w:p w14:paraId="45596D88">
      <w:pPr>
        <w:pStyle w:val="2"/>
        <w:ind w:firstLine="0"/>
        <w:rPr>
          <w:color w:val="000000" w:themeColor="text1"/>
          <w:highlight w:val="none"/>
          <w14:textFill>
            <w14:solidFill>
              <w14:schemeClr w14:val="tx1"/>
            </w14:solidFill>
          </w14:textFill>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14:paraId="6E1782B8">
      <w:pPr>
        <w:tabs>
          <w:tab w:val="center" w:pos="4483"/>
        </w:tabs>
        <w:rPr>
          <w:rFonts w:ascii="宋体" w:hAnsi="宋体"/>
          <w:bCs/>
          <w:color w:val="000000" w:themeColor="text1"/>
          <w:szCs w:val="21"/>
          <w:highlight w:val="none"/>
          <w14:textFill>
            <w14:solidFill>
              <w14:schemeClr w14:val="tx1"/>
            </w14:solidFill>
          </w14:textFill>
        </w:rPr>
      </w:pPr>
    </w:p>
    <w:p w14:paraId="22493FD8">
      <w:pPr>
        <w:tabs>
          <w:tab w:val="center" w:pos="4483"/>
        </w:tabs>
        <w:rPr>
          <w:rFonts w:ascii="宋体" w:hAnsi="宋体"/>
          <w:bCs/>
          <w:color w:val="000000" w:themeColor="text1"/>
          <w:szCs w:val="21"/>
          <w:highlight w:val="none"/>
          <w14:textFill>
            <w14:solidFill>
              <w14:schemeClr w14:val="tx1"/>
            </w14:solidFill>
          </w14:textFill>
        </w:rPr>
      </w:pPr>
    </w:p>
    <w:p w14:paraId="22DCA5E1">
      <w:pPr>
        <w:tabs>
          <w:tab w:val="center" w:pos="4483"/>
        </w:tabs>
        <w:rPr>
          <w:rFonts w:ascii="宋体" w:hAnsi="宋体"/>
          <w:bCs/>
          <w:color w:val="000000" w:themeColor="text1"/>
          <w:szCs w:val="21"/>
          <w:highlight w:val="none"/>
          <w14:textFill>
            <w14:solidFill>
              <w14:schemeClr w14:val="tx1"/>
            </w14:solidFill>
          </w14:textFill>
        </w:rPr>
      </w:pPr>
    </w:p>
    <w:p w14:paraId="3D3D38DB">
      <w:pPr>
        <w:pStyle w:val="4"/>
        <w:numPr>
          <w:ilvl w:val="7"/>
          <w:numId w:val="6"/>
        </w:numPr>
        <w:tabs>
          <w:tab w:val="clear" w:pos="720"/>
        </w:tabs>
        <w:ind w:left="720"/>
        <w:rPr>
          <w:color w:val="000000" w:themeColor="text1"/>
          <w:highlight w:val="none"/>
          <w14:textFill>
            <w14:solidFill>
              <w14:schemeClr w14:val="tx1"/>
            </w14:solidFill>
          </w14:textFill>
        </w:rPr>
      </w:pPr>
      <w:bookmarkStart w:id="1749" w:name="_Toc332206729"/>
      <w:bookmarkStart w:id="1750" w:name="_Toc340677090"/>
      <w:bookmarkStart w:id="1751" w:name="_Toc341348360"/>
      <w:bookmarkStart w:id="1752" w:name="_Toc350756470"/>
      <w:bookmarkStart w:id="1753" w:name="_Toc339441107"/>
      <w:bookmarkStart w:id="1754" w:name="_Toc337632378"/>
      <w:bookmarkStart w:id="1755" w:name="_Toc336681955"/>
      <w:bookmarkStart w:id="1756" w:name="_Toc339020253"/>
      <w:bookmarkStart w:id="1757" w:name="_Toc330460006"/>
      <w:bookmarkStart w:id="1758" w:name="_Toc333935707"/>
      <w:bookmarkStart w:id="1759" w:name="_Toc365985198"/>
      <w:bookmarkStart w:id="1760" w:name="_Toc339362320"/>
      <w:bookmarkStart w:id="1761" w:name="_Toc331512921"/>
      <w:bookmarkStart w:id="1762" w:name="_Toc343247120"/>
      <w:bookmarkStart w:id="1763" w:name="_Toc365967092"/>
      <w:bookmarkStart w:id="1764" w:name="_Toc342296781"/>
      <w:bookmarkStart w:id="1765" w:name="_Toc342398150"/>
      <w:bookmarkStart w:id="1766" w:name="_Toc339020035"/>
      <w:bookmarkStart w:id="1767" w:name="_Toc339020115"/>
      <w:bookmarkStart w:id="1768" w:name="_Toc366072549"/>
      <w:bookmarkStart w:id="1769" w:name="_Toc343612940"/>
      <w:bookmarkStart w:id="1770" w:name="_Toc342060395"/>
      <w:bookmarkStart w:id="1771" w:name="_Toc333237809"/>
      <w:bookmarkStart w:id="1772" w:name="_Toc339019909"/>
      <w:bookmarkStart w:id="1773" w:name="_Toc342312463"/>
      <w:bookmarkStart w:id="1774" w:name="_Toc333935366"/>
      <w:bookmarkStart w:id="1775" w:name="_Toc333238654"/>
      <w:bookmarkStart w:id="1776" w:name="_Toc336681600"/>
      <w:bookmarkStart w:id="1777" w:name="_Toc331684062"/>
      <w:bookmarkStart w:id="1778" w:name="_Toc332270367"/>
      <w:bookmarkStart w:id="1779" w:name="_Toc350438769"/>
      <w:bookmarkStart w:id="1780" w:name="_Toc30128"/>
      <w:bookmarkStart w:id="1781" w:name="_Toc340672889"/>
      <w:bookmarkStart w:id="1782" w:name="_Toc340507462"/>
      <w:bookmarkStart w:id="1783" w:name="_Toc343248438"/>
      <w:bookmarkStart w:id="1784" w:name="_Toc345312617"/>
      <w:bookmarkStart w:id="1785" w:name="_Toc333237698"/>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14:paraId="1DDC0ADE">
      <w:pPr>
        <w:pStyle w:val="4"/>
        <w:numPr>
          <w:ilvl w:val="0"/>
          <w:numId w:val="0"/>
        </w:numPr>
        <w:rPr>
          <w:color w:val="000000" w:themeColor="text1"/>
          <w:sz w:val="24"/>
          <w:highlight w:val="none"/>
          <w14:textFill>
            <w14:solidFill>
              <w14:schemeClr w14:val="tx1"/>
            </w14:solidFill>
          </w14:textFill>
        </w:rPr>
      </w:pPr>
      <w:bookmarkStart w:id="1786" w:name="_Toc12864"/>
      <w:r>
        <w:rPr>
          <w:rFonts w:hint="eastAsia"/>
          <w:color w:val="000000" w:themeColor="text1"/>
          <w:sz w:val="24"/>
          <w:highlight w:val="none"/>
          <w14:textFill>
            <w14:solidFill>
              <w14:schemeClr w14:val="tx1"/>
            </w14:solidFill>
          </w14:textFill>
        </w:rPr>
        <w:t>商务及技术封面格式</w:t>
      </w:r>
      <w:bookmarkEnd w:id="1786"/>
    </w:p>
    <w:p w14:paraId="5B9E5B72">
      <w:pPr>
        <w:pStyle w:val="2"/>
        <w:rPr>
          <w:rFonts w:hAnsi="宋体"/>
          <w:bCs/>
          <w:color w:val="000000" w:themeColor="text1"/>
          <w:sz w:val="21"/>
          <w:highlight w:val="none"/>
          <w14:textFill>
            <w14:solidFill>
              <w14:schemeClr w14:val="tx1"/>
            </w14:solidFill>
          </w14:textFill>
        </w:rPr>
      </w:pPr>
    </w:p>
    <w:p w14:paraId="200E18E4">
      <w:pPr>
        <w:pStyle w:val="2"/>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14:paraId="1FEA1BE7">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68035861">
      <w:pPr>
        <w:pStyle w:val="2"/>
        <w:rPr>
          <w:rFonts w:hAnsi="宋体"/>
          <w:bCs/>
          <w:color w:val="000000" w:themeColor="text1"/>
          <w:sz w:val="21"/>
          <w:highlight w:val="none"/>
          <w14:textFill>
            <w14:solidFill>
              <w14:schemeClr w14:val="tx1"/>
            </w14:solidFill>
          </w14:textFill>
        </w:rPr>
      </w:pPr>
    </w:p>
    <w:p w14:paraId="484C83ED">
      <w:pPr>
        <w:pStyle w:val="2"/>
        <w:rPr>
          <w:rFonts w:hAnsi="宋体"/>
          <w:bCs/>
          <w:color w:val="000000" w:themeColor="text1"/>
          <w:sz w:val="21"/>
          <w:highlight w:val="none"/>
          <w14:textFill>
            <w14:solidFill>
              <w14:schemeClr w14:val="tx1"/>
            </w14:solidFill>
          </w14:textFill>
        </w:rPr>
      </w:pPr>
    </w:p>
    <w:p w14:paraId="5DB2A093">
      <w:pPr>
        <w:pStyle w:val="2"/>
        <w:rPr>
          <w:rFonts w:hAnsi="宋体"/>
          <w:bCs/>
          <w:color w:val="000000" w:themeColor="text1"/>
          <w:sz w:val="21"/>
          <w:highlight w:val="none"/>
          <w14:textFill>
            <w14:solidFill>
              <w14:schemeClr w14:val="tx1"/>
            </w14:solidFill>
          </w14:textFill>
        </w:rPr>
      </w:pPr>
    </w:p>
    <w:p w14:paraId="35D88BEA">
      <w:pPr>
        <w:pStyle w:val="2"/>
        <w:rPr>
          <w:rFonts w:hAnsi="宋体"/>
          <w:bCs/>
          <w:color w:val="000000" w:themeColor="text1"/>
          <w:sz w:val="21"/>
          <w:highlight w:val="none"/>
          <w14:textFill>
            <w14:solidFill>
              <w14:schemeClr w14:val="tx1"/>
            </w14:solidFill>
          </w14:textFill>
        </w:rPr>
      </w:pPr>
    </w:p>
    <w:p w14:paraId="3C2C61D4">
      <w:pPr>
        <w:pStyle w:val="2"/>
        <w:rPr>
          <w:rFonts w:hAnsi="宋体"/>
          <w:bCs/>
          <w:color w:val="000000" w:themeColor="text1"/>
          <w:sz w:val="21"/>
          <w:highlight w:val="none"/>
          <w14:textFill>
            <w14:solidFill>
              <w14:schemeClr w14:val="tx1"/>
            </w14:solidFill>
          </w14:textFill>
        </w:rPr>
      </w:pPr>
    </w:p>
    <w:p w14:paraId="7D0841BE">
      <w:pPr>
        <w:pStyle w:val="2"/>
        <w:rPr>
          <w:rFonts w:hAnsi="宋体"/>
          <w:bCs/>
          <w:color w:val="000000" w:themeColor="text1"/>
          <w:sz w:val="21"/>
          <w:highlight w:val="none"/>
          <w14:textFill>
            <w14:solidFill>
              <w14:schemeClr w14:val="tx1"/>
            </w14:solidFill>
          </w14:textFill>
        </w:rPr>
      </w:pPr>
    </w:p>
    <w:p w14:paraId="10AF3CD6">
      <w:pPr>
        <w:pStyle w:val="2"/>
        <w:rPr>
          <w:rFonts w:hAnsi="宋体"/>
          <w:bCs/>
          <w:color w:val="000000" w:themeColor="text1"/>
          <w:sz w:val="21"/>
          <w:highlight w:val="none"/>
          <w14:textFill>
            <w14:solidFill>
              <w14:schemeClr w14:val="tx1"/>
            </w14:solidFill>
          </w14:textFill>
        </w:rPr>
      </w:pPr>
    </w:p>
    <w:p w14:paraId="13D95140">
      <w:pPr>
        <w:pStyle w:val="2"/>
        <w:rPr>
          <w:rFonts w:hAnsi="宋体"/>
          <w:bCs/>
          <w:color w:val="000000" w:themeColor="text1"/>
          <w:sz w:val="21"/>
          <w:highlight w:val="none"/>
          <w14:textFill>
            <w14:solidFill>
              <w14:schemeClr w14:val="tx1"/>
            </w14:solidFill>
          </w14:textFill>
        </w:rPr>
      </w:pPr>
    </w:p>
    <w:p w14:paraId="3B642A16">
      <w:pPr>
        <w:pStyle w:val="2"/>
        <w:rPr>
          <w:rFonts w:hAnsi="宋体"/>
          <w:bCs/>
          <w:color w:val="000000" w:themeColor="text1"/>
          <w:sz w:val="21"/>
          <w:highlight w:val="none"/>
          <w14:textFill>
            <w14:solidFill>
              <w14:schemeClr w14:val="tx1"/>
            </w14:solidFill>
          </w14:textFill>
        </w:rPr>
      </w:pPr>
    </w:p>
    <w:p w14:paraId="0FA0A433">
      <w:pPr>
        <w:pStyle w:val="2"/>
        <w:rPr>
          <w:rFonts w:hAnsi="宋体"/>
          <w:bCs/>
          <w:color w:val="000000" w:themeColor="text1"/>
          <w:sz w:val="21"/>
          <w:highlight w:val="none"/>
          <w14:textFill>
            <w14:solidFill>
              <w14:schemeClr w14:val="tx1"/>
            </w14:solidFill>
          </w14:textFill>
        </w:rPr>
      </w:pPr>
    </w:p>
    <w:p w14:paraId="53DCC773">
      <w:pPr>
        <w:pStyle w:val="2"/>
        <w:rPr>
          <w:rFonts w:hAnsi="宋体"/>
          <w:bCs/>
          <w:color w:val="000000" w:themeColor="text1"/>
          <w:sz w:val="21"/>
          <w:highlight w:val="none"/>
          <w14:textFill>
            <w14:solidFill>
              <w14:schemeClr w14:val="tx1"/>
            </w14:solidFill>
          </w14:textFill>
        </w:rPr>
      </w:pPr>
    </w:p>
    <w:p w14:paraId="6DEEBE6A">
      <w:pPr>
        <w:pStyle w:val="2"/>
        <w:rPr>
          <w:rFonts w:hAnsi="宋体"/>
          <w:bCs/>
          <w:color w:val="000000" w:themeColor="text1"/>
          <w:sz w:val="21"/>
          <w:highlight w:val="none"/>
          <w14:textFill>
            <w14:solidFill>
              <w14:schemeClr w14:val="tx1"/>
            </w14:solidFill>
          </w14:textFill>
        </w:rPr>
      </w:pPr>
    </w:p>
    <w:p w14:paraId="483A8CFC">
      <w:pPr>
        <w:pStyle w:val="2"/>
        <w:rPr>
          <w:rFonts w:hAnsi="宋体"/>
          <w:bCs/>
          <w:color w:val="000000" w:themeColor="text1"/>
          <w:sz w:val="21"/>
          <w:highlight w:val="none"/>
          <w14:textFill>
            <w14:solidFill>
              <w14:schemeClr w14:val="tx1"/>
            </w14:solidFill>
          </w14:textFill>
        </w:rPr>
      </w:pPr>
    </w:p>
    <w:p w14:paraId="0217C006">
      <w:pPr>
        <w:pStyle w:val="2"/>
        <w:rPr>
          <w:rFonts w:hAnsi="宋体"/>
          <w:bCs/>
          <w:color w:val="000000" w:themeColor="text1"/>
          <w:sz w:val="21"/>
          <w:highlight w:val="none"/>
          <w14:textFill>
            <w14:solidFill>
              <w14:schemeClr w14:val="tx1"/>
            </w14:solidFill>
          </w14:textFill>
        </w:rPr>
      </w:pPr>
    </w:p>
    <w:p w14:paraId="77F85738">
      <w:pPr>
        <w:pStyle w:val="2"/>
        <w:rPr>
          <w:rFonts w:hAnsi="宋体"/>
          <w:bCs/>
          <w:color w:val="000000" w:themeColor="text1"/>
          <w:sz w:val="21"/>
          <w:highlight w:val="none"/>
          <w14:textFill>
            <w14:solidFill>
              <w14:schemeClr w14:val="tx1"/>
            </w14:solidFill>
          </w14:textFill>
        </w:rPr>
      </w:pPr>
    </w:p>
    <w:p w14:paraId="463C31FD">
      <w:pPr>
        <w:pStyle w:val="2"/>
        <w:rPr>
          <w:rFonts w:hAnsi="宋体"/>
          <w:bCs/>
          <w:color w:val="000000" w:themeColor="text1"/>
          <w:sz w:val="21"/>
          <w:highlight w:val="none"/>
          <w14:textFill>
            <w14:solidFill>
              <w14:schemeClr w14:val="tx1"/>
            </w14:solidFill>
          </w14:textFill>
        </w:rPr>
      </w:pPr>
    </w:p>
    <w:p w14:paraId="26D5A38F">
      <w:pPr>
        <w:pStyle w:val="2"/>
        <w:rPr>
          <w:rFonts w:hAnsi="宋体"/>
          <w:bCs/>
          <w:color w:val="000000" w:themeColor="text1"/>
          <w:sz w:val="21"/>
          <w:highlight w:val="none"/>
          <w14:textFill>
            <w14:solidFill>
              <w14:schemeClr w14:val="tx1"/>
            </w14:solidFill>
          </w14:textFill>
        </w:rPr>
      </w:pPr>
    </w:p>
    <w:p w14:paraId="6439A012">
      <w:pPr>
        <w:pStyle w:val="2"/>
        <w:rPr>
          <w:rFonts w:hAnsi="宋体"/>
          <w:bCs/>
          <w:color w:val="000000" w:themeColor="text1"/>
          <w:sz w:val="21"/>
          <w:highlight w:val="none"/>
          <w14:textFill>
            <w14:solidFill>
              <w14:schemeClr w14:val="tx1"/>
            </w14:solidFill>
          </w14:textFill>
        </w:rPr>
      </w:pPr>
    </w:p>
    <w:p w14:paraId="525552D2">
      <w:pPr>
        <w:pStyle w:val="2"/>
        <w:rPr>
          <w:rFonts w:hAnsi="宋体"/>
          <w:bCs/>
          <w:color w:val="000000" w:themeColor="text1"/>
          <w:sz w:val="21"/>
          <w:highlight w:val="none"/>
          <w14:textFill>
            <w14:solidFill>
              <w14:schemeClr w14:val="tx1"/>
            </w14:solidFill>
          </w14:textFill>
        </w:rPr>
      </w:pPr>
    </w:p>
    <w:p w14:paraId="40FFE9E8">
      <w:pPr>
        <w:pStyle w:val="2"/>
        <w:rPr>
          <w:rFonts w:hAnsi="宋体"/>
          <w:bCs/>
          <w:color w:val="000000" w:themeColor="text1"/>
          <w:sz w:val="21"/>
          <w:highlight w:val="none"/>
          <w14:textFill>
            <w14:solidFill>
              <w14:schemeClr w14:val="tx1"/>
            </w14:solidFill>
          </w14:textFill>
        </w:rPr>
      </w:pPr>
    </w:p>
    <w:p w14:paraId="31DD6E0A">
      <w:pPr>
        <w:pStyle w:val="2"/>
        <w:rPr>
          <w:rFonts w:hAnsi="宋体"/>
          <w:bCs/>
          <w:color w:val="000000" w:themeColor="text1"/>
          <w:sz w:val="21"/>
          <w:highlight w:val="none"/>
          <w14:textFill>
            <w14:solidFill>
              <w14:schemeClr w14:val="tx1"/>
            </w14:solidFill>
          </w14:textFill>
        </w:rPr>
      </w:pPr>
    </w:p>
    <w:p w14:paraId="0AFBDDDE">
      <w:pPr>
        <w:pStyle w:val="2"/>
        <w:rPr>
          <w:rFonts w:hAnsi="宋体"/>
          <w:bCs/>
          <w:color w:val="000000" w:themeColor="text1"/>
          <w:sz w:val="21"/>
          <w:highlight w:val="none"/>
          <w14:textFill>
            <w14:solidFill>
              <w14:schemeClr w14:val="tx1"/>
            </w14:solidFill>
          </w14:textFill>
        </w:rPr>
      </w:pPr>
    </w:p>
    <w:p w14:paraId="0242B129">
      <w:pPr>
        <w:pStyle w:val="2"/>
        <w:rPr>
          <w:rFonts w:hAnsi="宋体"/>
          <w:bCs/>
          <w:color w:val="000000" w:themeColor="text1"/>
          <w:sz w:val="21"/>
          <w:highlight w:val="none"/>
          <w14:textFill>
            <w14:solidFill>
              <w14:schemeClr w14:val="tx1"/>
            </w14:solidFill>
          </w14:textFill>
        </w:rPr>
      </w:pPr>
    </w:p>
    <w:p w14:paraId="5DC271EB">
      <w:pPr>
        <w:pStyle w:val="2"/>
        <w:rPr>
          <w:rFonts w:hAnsi="宋体"/>
          <w:bCs/>
          <w:color w:val="000000" w:themeColor="text1"/>
          <w:sz w:val="21"/>
          <w:highlight w:val="none"/>
          <w14:textFill>
            <w14:solidFill>
              <w14:schemeClr w14:val="tx1"/>
            </w14:solidFill>
          </w14:textFill>
        </w:rPr>
      </w:pPr>
    </w:p>
    <w:p w14:paraId="3702211C">
      <w:pPr>
        <w:pStyle w:val="2"/>
        <w:rPr>
          <w:rFonts w:hAnsi="宋体"/>
          <w:bCs/>
          <w:color w:val="000000" w:themeColor="text1"/>
          <w:sz w:val="21"/>
          <w:highlight w:val="none"/>
          <w14:textFill>
            <w14:solidFill>
              <w14:schemeClr w14:val="tx1"/>
            </w14:solidFill>
          </w14:textFill>
        </w:rPr>
      </w:pPr>
    </w:p>
    <w:p w14:paraId="1D6ACAE7">
      <w:pPr>
        <w:pStyle w:val="2"/>
        <w:rPr>
          <w:rFonts w:hAnsi="宋体"/>
          <w:bCs/>
          <w:color w:val="000000" w:themeColor="text1"/>
          <w:sz w:val="21"/>
          <w:highlight w:val="none"/>
          <w14:textFill>
            <w14:solidFill>
              <w14:schemeClr w14:val="tx1"/>
            </w14:solidFill>
          </w14:textFill>
        </w:rPr>
      </w:pPr>
    </w:p>
    <w:p w14:paraId="73AA8B8A">
      <w:pPr>
        <w:pStyle w:val="2"/>
        <w:rPr>
          <w:rFonts w:hAnsi="宋体"/>
          <w:bCs/>
          <w:color w:val="000000" w:themeColor="text1"/>
          <w:sz w:val="21"/>
          <w:highlight w:val="none"/>
          <w14:textFill>
            <w14:solidFill>
              <w14:schemeClr w14:val="tx1"/>
            </w14:solidFill>
          </w14:textFill>
        </w:rPr>
      </w:pPr>
    </w:p>
    <w:p w14:paraId="2D2FC29A">
      <w:pPr>
        <w:pStyle w:val="2"/>
        <w:rPr>
          <w:rFonts w:hAnsi="宋体"/>
          <w:bCs/>
          <w:color w:val="000000" w:themeColor="text1"/>
          <w:sz w:val="21"/>
          <w:highlight w:val="none"/>
          <w14:textFill>
            <w14:solidFill>
              <w14:schemeClr w14:val="tx1"/>
            </w14:solidFill>
          </w14:textFill>
        </w:rPr>
      </w:pPr>
    </w:p>
    <w:p w14:paraId="6085FE37">
      <w:pPr>
        <w:pStyle w:val="2"/>
        <w:rPr>
          <w:rFonts w:hAnsi="宋体"/>
          <w:bCs/>
          <w:color w:val="000000" w:themeColor="text1"/>
          <w:sz w:val="21"/>
          <w:highlight w:val="none"/>
          <w14:textFill>
            <w14:solidFill>
              <w14:schemeClr w14:val="tx1"/>
            </w14:solidFill>
          </w14:textFill>
        </w:rPr>
      </w:pPr>
    </w:p>
    <w:p w14:paraId="0B1F14CB">
      <w:pPr>
        <w:pStyle w:val="2"/>
        <w:rPr>
          <w:rFonts w:hAnsi="宋体"/>
          <w:bCs/>
          <w:color w:val="000000" w:themeColor="text1"/>
          <w:sz w:val="21"/>
          <w:highlight w:val="none"/>
          <w14:textFill>
            <w14:solidFill>
              <w14:schemeClr w14:val="tx1"/>
            </w14:solidFill>
          </w14:textFill>
        </w:rPr>
      </w:pPr>
    </w:p>
    <w:p w14:paraId="7ED4B41A">
      <w:pPr>
        <w:pStyle w:val="2"/>
        <w:rPr>
          <w:rFonts w:hAnsi="宋体"/>
          <w:bCs/>
          <w:color w:val="000000" w:themeColor="text1"/>
          <w:sz w:val="21"/>
          <w:highlight w:val="none"/>
          <w14:textFill>
            <w14:solidFill>
              <w14:schemeClr w14:val="tx1"/>
            </w14:solidFill>
          </w14:textFill>
        </w:rPr>
      </w:pPr>
    </w:p>
    <w:p w14:paraId="445C61AC">
      <w:pPr>
        <w:pStyle w:val="2"/>
        <w:rPr>
          <w:rFonts w:hAnsi="宋体"/>
          <w:bCs/>
          <w:color w:val="000000" w:themeColor="text1"/>
          <w:sz w:val="21"/>
          <w:highlight w:val="none"/>
          <w14:textFill>
            <w14:solidFill>
              <w14:schemeClr w14:val="tx1"/>
            </w14:solidFill>
          </w14:textFill>
        </w:rPr>
      </w:pPr>
    </w:p>
    <w:p w14:paraId="2C578913">
      <w:pPr>
        <w:pStyle w:val="2"/>
        <w:rPr>
          <w:rFonts w:hAnsi="宋体"/>
          <w:bCs/>
          <w:color w:val="000000" w:themeColor="text1"/>
          <w:sz w:val="21"/>
          <w:highlight w:val="none"/>
          <w14:textFill>
            <w14:solidFill>
              <w14:schemeClr w14:val="tx1"/>
            </w14:solidFill>
          </w14:textFill>
        </w:rPr>
      </w:pPr>
    </w:p>
    <w:p w14:paraId="11DEF97D">
      <w:pPr>
        <w:pStyle w:val="2"/>
        <w:rPr>
          <w:rFonts w:hAnsi="宋体"/>
          <w:bCs/>
          <w:color w:val="000000" w:themeColor="text1"/>
          <w:sz w:val="21"/>
          <w:highlight w:val="none"/>
          <w14:textFill>
            <w14:solidFill>
              <w14:schemeClr w14:val="tx1"/>
            </w14:solidFill>
          </w14:textFill>
        </w:rPr>
      </w:pPr>
    </w:p>
    <w:p w14:paraId="305F785C">
      <w:pPr>
        <w:pStyle w:val="2"/>
        <w:rPr>
          <w:rFonts w:hAnsi="宋体"/>
          <w:bCs/>
          <w:color w:val="000000" w:themeColor="text1"/>
          <w:sz w:val="21"/>
          <w:highlight w:val="none"/>
          <w14:textFill>
            <w14:solidFill>
              <w14:schemeClr w14:val="tx1"/>
            </w14:solidFill>
          </w14:textFill>
        </w:rPr>
      </w:pPr>
    </w:p>
    <w:p w14:paraId="493413F5">
      <w:pPr>
        <w:pStyle w:val="2"/>
        <w:spacing w:line="440" w:lineRule="exact"/>
        <w:jc w:val="center"/>
        <w:rPr>
          <w:rFonts w:hAnsi="宋体"/>
          <w:bCs/>
          <w:color w:val="000000" w:themeColor="text1"/>
          <w:sz w:val="21"/>
          <w:highlight w:val="none"/>
          <w14:textFill>
            <w14:solidFill>
              <w14:schemeClr w14:val="tx1"/>
            </w14:solidFill>
          </w14:textFill>
        </w:rPr>
      </w:pPr>
    </w:p>
    <w:p w14:paraId="5B63C047">
      <w:pPr>
        <w:pStyle w:val="2"/>
        <w:spacing w:line="440" w:lineRule="exact"/>
        <w:jc w:val="center"/>
        <w:rPr>
          <w:rFonts w:hAnsi="宋体"/>
          <w:bCs/>
          <w:color w:val="000000" w:themeColor="text1"/>
          <w:sz w:val="21"/>
          <w:highlight w:val="none"/>
          <w14:textFill>
            <w14:solidFill>
              <w14:schemeClr w14:val="tx1"/>
            </w14:solidFill>
          </w14:textFill>
        </w:rPr>
      </w:pPr>
    </w:p>
    <w:p w14:paraId="2ED71B4A">
      <w:pPr>
        <w:pStyle w:val="2"/>
        <w:spacing w:line="440" w:lineRule="exact"/>
        <w:jc w:val="center"/>
        <w:rPr>
          <w:rFonts w:hAnsi="宋体"/>
          <w:bCs/>
          <w:color w:val="000000" w:themeColor="text1"/>
          <w:sz w:val="21"/>
          <w:highlight w:val="none"/>
          <w14:textFill>
            <w14:solidFill>
              <w14:schemeClr w14:val="tx1"/>
            </w14:solidFill>
          </w14:textFill>
        </w:rPr>
      </w:pPr>
    </w:p>
    <w:p w14:paraId="69AC6C58">
      <w:pPr>
        <w:pStyle w:val="2"/>
        <w:spacing w:line="440" w:lineRule="exact"/>
        <w:jc w:val="center"/>
        <w:rPr>
          <w:rFonts w:hAnsi="宋体"/>
          <w:bCs/>
          <w:color w:val="000000" w:themeColor="text1"/>
          <w:sz w:val="21"/>
          <w:highlight w:val="none"/>
          <w14:textFill>
            <w14:solidFill>
              <w14:schemeClr w14:val="tx1"/>
            </w14:solidFill>
          </w14:textFill>
        </w:rPr>
      </w:pPr>
    </w:p>
    <w:p w14:paraId="5190A753">
      <w:pPr>
        <w:pStyle w:val="2"/>
        <w:spacing w:line="360" w:lineRule="auto"/>
        <w:jc w:val="center"/>
        <w:rPr>
          <w:rFonts w:hint="eastAsia" w:hAnsi="宋体"/>
          <w:b/>
          <w:bCs/>
          <w:color w:val="000000" w:themeColor="text1"/>
          <w:sz w:val="52"/>
          <w:szCs w:val="52"/>
          <w:highlight w:val="none"/>
          <w14:textFill>
            <w14:solidFill>
              <w14:schemeClr w14:val="tx1"/>
            </w14:solidFill>
          </w14:textFill>
        </w:rPr>
      </w:pPr>
    </w:p>
    <w:p w14:paraId="0B2A4AAB">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6C0C65E5">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476148E7">
      <w:pPr>
        <w:pStyle w:val="2"/>
        <w:spacing w:line="360" w:lineRule="auto"/>
        <w:jc w:val="center"/>
        <w:rPr>
          <w:rFonts w:hAnsi="宋体"/>
          <w:bCs/>
          <w:color w:val="000000" w:themeColor="text1"/>
          <w:sz w:val="52"/>
          <w:szCs w:val="52"/>
          <w:highlight w:val="none"/>
          <w14:textFill>
            <w14:solidFill>
              <w14:schemeClr w14:val="tx1"/>
            </w14:solidFill>
          </w14:textFill>
        </w:rPr>
      </w:pPr>
    </w:p>
    <w:p w14:paraId="45A531B7">
      <w:pPr>
        <w:pStyle w:val="2"/>
        <w:spacing w:line="360" w:lineRule="auto"/>
        <w:jc w:val="center"/>
        <w:rPr>
          <w:rFonts w:hAnsi="宋体"/>
          <w:bCs/>
          <w:color w:val="000000" w:themeColor="text1"/>
          <w:sz w:val="52"/>
          <w:szCs w:val="52"/>
          <w:highlight w:val="none"/>
          <w14:textFill>
            <w14:solidFill>
              <w14:schemeClr w14:val="tx1"/>
            </w14:solidFill>
          </w14:textFill>
        </w:rPr>
      </w:pPr>
    </w:p>
    <w:p w14:paraId="7561C0F3">
      <w:pPr>
        <w:pStyle w:val="2"/>
        <w:spacing w:line="360" w:lineRule="auto"/>
        <w:jc w:val="center"/>
        <w:rPr>
          <w:rFonts w:hAnsi="宋体"/>
          <w:bCs/>
          <w:color w:val="000000" w:themeColor="text1"/>
          <w:sz w:val="52"/>
          <w:szCs w:val="52"/>
          <w:highlight w:val="none"/>
          <w14:textFill>
            <w14:solidFill>
              <w14:schemeClr w14:val="tx1"/>
            </w14:solidFill>
          </w14:textFill>
        </w:rPr>
      </w:pPr>
    </w:p>
    <w:p w14:paraId="41FCE4E3">
      <w:pPr>
        <w:pStyle w:val="2"/>
        <w:spacing w:line="360" w:lineRule="auto"/>
        <w:jc w:val="center"/>
        <w:rPr>
          <w:rFonts w:hAnsi="宋体"/>
          <w:bCs/>
          <w:color w:val="000000" w:themeColor="text1"/>
          <w:sz w:val="52"/>
          <w:szCs w:val="52"/>
          <w:highlight w:val="none"/>
          <w14:textFill>
            <w14:solidFill>
              <w14:schemeClr w14:val="tx1"/>
            </w14:solidFill>
          </w14:textFill>
        </w:rPr>
      </w:pPr>
    </w:p>
    <w:p w14:paraId="59303517">
      <w:pPr>
        <w:pStyle w:val="2"/>
        <w:spacing w:line="360" w:lineRule="auto"/>
        <w:jc w:val="center"/>
        <w:rPr>
          <w:rFonts w:hAnsi="宋体"/>
          <w:bCs/>
          <w:color w:val="000000" w:themeColor="text1"/>
          <w:sz w:val="52"/>
          <w:szCs w:val="52"/>
          <w:highlight w:val="none"/>
          <w14:textFill>
            <w14:solidFill>
              <w14:schemeClr w14:val="tx1"/>
            </w14:solidFill>
          </w14:textFill>
        </w:rPr>
      </w:pPr>
    </w:p>
    <w:p w14:paraId="6B2534A8">
      <w:pPr>
        <w:pStyle w:val="2"/>
        <w:spacing w:line="440" w:lineRule="exact"/>
        <w:jc w:val="center"/>
        <w:rPr>
          <w:rFonts w:hAnsi="宋体"/>
          <w:bCs/>
          <w:color w:val="000000" w:themeColor="text1"/>
          <w:sz w:val="21"/>
          <w:highlight w:val="none"/>
          <w14:textFill>
            <w14:solidFill>
              <w14:schemeClr w14:val="tx1"/>
            </w14:solidFill>
          </w14:textFill>
        </w:rPr>
      </w:pPr>
    </w:p>
    <w:p w14:paraId="21AEF3B1">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478C519E">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76496018">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2E6E6BE9">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6AB5354C">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452FF88A">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05801BB6">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099362DC">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1991CCE0">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915CD5C">
      <w:pPr>
        <w:pStyle w:val="2"/>
        <w:rPr>
          <w:color w:val="000000" w:themeColor="text1"/>
          <w:highlight w:val="none"/>
          <w14:textFill>
            <w14:solidFill>
              <w14:schemeClr w14:val="tx1"/>
            </w14:solidFill>
          </w14:textFill>
        </w:rPr>
      </w:pPr>
    </w:p>
    <w:p w14:paraId="7C7081BD">
      <w:pPr>
        <w:pStyle w:val="2"/>
        <w:rPr>
          <w:color w:val="000000" w:themeColor="text1"/>
          <w:highlight w:val="none"/>
          <w14:textFill>
            <w14:solidFill>
              <w14:schemeClr w14:val="tx1"/>
            </w14:solidFill>
          </w14:textFill>
        </w:rPr>
      </w:pPr>
    </w:p>
    <w:p w14:paraId="50F8A4C5">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23652"/>
      <w:r>
        <w:rPr>
          <w:rFonts w:hint="eastAsia" w:ascii="宋体"/>
          <w:b/>
          <w:bCs w:val="0"/>
          <w:color w:val="000000" w:themeColor="text1"/>
          <w:szCs w:val="21"/>
          <w:highlight w:val="none"/>
          <w14:textFill>
            <w14:solidFill>
              <w14:schemeClr w14:val="tx1"/>
            </w14:solidFill>
          </w14:textFill>
        </w:rPr>
        <w:t>符合性自查表</w:t>
      </w:r>
      <w:bookmarkEnd w:id="1787"/>
    </w:p>
    <w:p w14:paraId="3032A742">
      <w:pPr>
        <w:jc w:val="center"/>
        <w:rPr>
          <w:rFonts w:ascii="宋体" w:hAnsi="宋体"/>
          <w:b/>
          <w:bCs/>
          <w:color w:val="000000" w:themeColor="text1"/>
          <w:szCs w:val="21"/>
          <w:highlight w:val="none"/>
          <w14:textFill>
            <w14:solidFill>
              <w14:schemeClr w14:val="tx1"/>
            </w14:solidFill>
          </w14:textFill>
        </w:rPr>
      </w:pPr>
    </w:p>
    <w:tbl>
      <w:tblPr>
        <w:tblStyle w:val="4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872"/>
      </w:tblGrid>
      <w:tr w14:paraId="3680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06E0D58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2A0270A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3BC7831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44A60072">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872" w:type="dxa"/>
            <w:vAlign w:val="center"/>
          </w:tcPr>
          <w:p w14:paraId="1987BCC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543D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7D3ECC2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14:paraId="69E3CFEA">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交货期</w:t>
            </w:r>
            <w:r>
              <w:rPr>
                <w:rFonts w:hint="eastAsia" w:ascii="宋体" w:hAnsi="宋体"/>
                <w:color w:val="000000" w:themeColor="text1"/>
                <w:szCs w:val="21"/>
                <w:highlight w:val="none"/>
                <w14:textFill>
                  <w14:solidFill>
                    <w14:schemeClr w14:val="tx1"/>
                  </w14:solidFill>
                </w14:textFill>
              </w:rPr>
              <w:t>须满足要求</w:t>
            </w:r>
          </w:p>
        </w:tc>
        <w:tc>
          <w:tcPr>
            <w:tcW w:w="1958" w:type="dxa"/>
            <w:vAlign w:val="center"/>
          </w:tcPr>
          <w:p w14:paraId="1BBD098D">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7D81D76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872" w:type="dxa"/>
            <w:vAlign w:val="center"/>
          </w:tcPr>
          <w:p w14:paraId="5165413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ACE2742">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9C7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1E1E32B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088CB097">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14:paraId="16F12522">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4E91C8A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872" w:type="dxa"/>
            <w:vAlign w:val="center"/>
          </w:tcPr>
          <w:p w14:paraId="259A4F7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DCAD96E">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A718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0FD3002F">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3505E460">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51A96D38">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57D01B75">
            <w:pPr>
              <w:pStyle w:val="8"/>
              <w:rPr>
                <w:rFonts w:ascii="宋体" w:hAnsi="宋体"/>
                <w:bCs/>
                <w:color w:val="000000" w:themeColor="text1"/>
                <w:szCs w:val="21"/>
                <w:highlight w:val="none"/>
                <w14:textFill>
                  <w14:solidFill>
                    <w14:schemeClr w14:val="tx1"/>
                  </w14:solidFill>
                </w14:textFill>
              </w:rPr>
            </w:pPr>
          </w:p>
        </w:tc>
        <w:tc>
          <w:tcPr>
            <w:tcW w:w="1872" w:type="dxa"/>
            <w:vAlign w:val="center"/>
          </w:tcPr>
          <w:p w14:paraId="27D69360">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7139E14">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73D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1F28877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3FA08168">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6D0C42AE">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787E147C">
            <w:pPr>
              <w:tabs>
                <w:tab w:val="left" w:pos="480"/>
              </w:tabs>
              <w:ind w:left="480" w:hanging="480"/>
              <w:rPr>
                <w:color w:val="000000" w:themeColor="text1"/>
                <w:highlight w:val="none"/>
                <w14:textFill>
                  <w14:solidFill>
                    <w14:schemeClr w14:val="tx1"/>
                  </w14:solidFill>
                </w14:textFill>
              </w:rPr>
            </w:pPr>
          </w:p>
        </w:tc>
        <w:tc>
          <w:tcPr>
            <w:tcW w:w="1872" w:type="dxa"/>
            <w:vAlign w:val="center"/>
          </w:tcPr>
          <w:p w14:paraId="0781D6D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10D4888">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79673B5D">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285D0AD9">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3FE7DF82">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511C591D">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018E0F49">
      <w:pPr>
        <w:adjustRightInd w:val="0"/>
        <w:snapToGrid w:val="0"/>
        <w:spacing w:line="300" w:lineRule="auto"/>
        <w:rPr>
          <w:color w:val="000000" w:themeColor="text1"/>
          <w:szCs w:val="21"/>
          <w:highlight w:val="none"/>
          <w14:textFill>
            <w14:solidFill>
              <w14:schemeClr w14:val="tx1"/>
            </w14:solidFill>
          </w14:textFill>
        </w:rPr>
      </w:pPr>
    </w:p>
    <w:p w14:paraId="3794DDD4">
      <w:pPr>
        <w:adjustRightInd w:val="0"/>
        <w:snapToGrid w:val="0"/>
        <w:spacing w:line="300" w:lineRule="auto"/>
        <w:rPr>
          <w:color w:val="000000" w:themeColor="text1"/>
          <w:szCs w:val="21"/>
          <w:highlight w:val="none"/>
          <w14:textFill>
            <w14:solidFill>
              <w14:schemeClr w14:val="tx1"/>
            </w14:solidFill>
          </w14:textFill>
        </w:rPr>
      </w:pPr>
    </w:p>
    <w:p w14:paraId="6CA678E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42A0D46A">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418BFCEE">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6782DF76">
      <w:pPr>
        <w:rPr>
          <w:rFonts w:ascii="宋体"/>
          <w:b/>
          <w:color w:val="000000" w:themeColor="text1"/>
          <w:szCs w:val="21"/>
          <w:highlight w:val="none"/>
          <w14:textFill>
            <w14:solidFill>
              <w14:schemeClr w14:val="tx1"/>
            </w14:solidFill>
          </w14:textFill>
        </w:rPr>
      </w:pPr>
      <w:r>
        <w:rPr>
          <w:rFonts w:ascii="宋体"/>
          <w:b/>
          <w:color w:val="000000" w:themeColor="text1"/>
          <w:szCs w:val="21"/>
          <w:highlight w:val="none"/>
          <w14:textFill>
            <w14:solidFill>
              <w14:schemeClr w14:val="tx1"/>
            </w14:solidFill>
          </w14:textFill>
        </w:rPr>
        <w:br w:type="page"/>
      </w:r>
    </w:p>
    <w:p w14:paraId="0A4D721C">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bookmarkStart w:id="1788" w:name="_Toc12398"/>
      <w:r>
        <w:rPr>
          <w:rFonts w:hint="eastAsia" w:ascii="宋体"/>
          <w:b/>
          <w:color w:val="000000" w:themeColor="text1"/>
          <w:szCs w:val="21"/>
          <w:highlight w:val="none"/>
          <w14:textFill>
            <w14:solidFill>
              <w14:schemeClr w14:val="tx1"/>
            </w14:solidFill>
          </w14:textFill>
        </w:rPr>
        <w:t>评审项目投标资料表</w:t>
      </w:r>
      <w:bookmarkEnd w:id="1788"/>
    </w:p>
    <w:p w14:paraId="7464F110">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37A51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2C0462D5">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0D6EFE9E">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1004ABD2">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2D4E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66010D4C">
            <w:pPr>
              <w:pStyle w:val="242"/>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3C2CDCAD">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2EB8D55">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04F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5F21615C">
            <w:pPr>
              <w:rPr>
                <w:rFonts w:ascii="宋体" w:hAnsi="宋体"/>
                <w:color w:val="000000" w:themeColor="text1"/>
                <w:szCs w:val="21"/>
                <w:highlight w:val="none"/>
                <w14:textFill>
                  <w14:solidFill>
                    <w14:schemeClr w14:val="tx1"/>
                  </w14:solidFill>
                </w14:textFill>
              </w:rPr>
            </w:pPr>
          </w:p>
        </w:tc>
        <w:tc>
          <w:tcPr>
            <w:tcW w:w="5202" w:type="dxa"/>
            <w:vAlign w:val="center"/>
          </w:tcPr>
          <w:p w14:paraId="52626152">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F8B7C41">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41C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55050CCE">
            <w:pPr>
              <w:rPr>
                <w:rFonts w:ascii="宋体" w:hAnsi="宋体"/>
                <w:color w:val="000000" w:themeColor="text1"/>
                <w:szCs w:val="21"/>
                <w:highlight w:val="none"/>
                <w14:textFill>
                  <w14:solidFill>
                    <w14:schemeClr w14:val="tx1"/>
                  </w14:solidFill>
                </w14:textFill>
              </w:rPr>
            </w:pPr>
          </w:p>
        </w:tc>
        <w:tc>
          <w:tcPr>
            <w:tcW w:w="5202" w:type="dxa"/>
            <w:vAlign w:val="center"/>
          </w:tcPr>
          <w:p w14:paraId="4F76C915">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0A64FD02">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981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4E3D682D">
            <w:pPr>
              <w:rPr>
                <w:rFonts w:ascii="宋体" w:hAnsi="宋体"/>
                <w:color w:val="000000" w:themeColor="text1"/>
                <w:szCs w:val="21"/>
                <w:highlight w:val="none"/>
                <w14:textFill>
                  <w14:solidFill>
                    <w14:schemeClr w14:val="tx1"/>
                  </w14:solidFill>
                </w14:textFill>
              </w:rPr>
            </w:pPr>
          </w:p>
        </w:tc>
        <w:tc>
          <w:tcPr>
            <w:tcW w:w="5202" w:type="dxa"/>
            <w:vAlign w:val="center"/>
          </w:tcPr>
          <w:p w14:paraId="7ABEB81F">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089ABC0">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85B6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32864772">
            <w:pPr>
              <w:rPr>
                <w:rFonts w:ascii="宋体" w:hAnsi="宋体"/>
                <w:color w:val="000000" w:themeColor="text1"/>
                <w:szCs w:val="21"/>
                <w:highlight w:val="none"/>
                <w14:textFill>
                  <w14:solidFill>
                    <w14:schemeClr w14:val="tx1"/>
                  </w14:solidFill>
                </w14:textFill>
              </w:rPr>
            </w:pPr>
          </w:p>
        </w:tc>
        <w:tc>
          <w:tcPr>
            <w:tcW w:w="5202" w:type="dxa"/>
            <w:vAlign w:val="center"/>
          </w:tcPr>
          <w:p w14:paraId="2E6C36B3">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5DE3D883">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BB04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7CE8E517">
            <w:pPr>
              <w:rPr>
                <w:rFonts w:ascii="宋体" w:hAnsi="宋体"/>
                <w:color w:val="000000" w:themeColor="text1"/>
                <w:szCs w:val="21"/>
                <w:highlight w:val="none"/>
                <w14:textFill>
                  <w14:solidFill>
                    <w14:schemeClr w14:val="tx1"/>
                  </w14:solidFill>
                </w14:textFill>
              </w:rPr>
            </w:pPr>
          </w:p>
        </w:tc>
        <w:tc>
          <w:tcPr>
            <w:tcW w:w="5202" w:type="dxa"/>
            <w:vAlign w:val="center"/>
          </w:tcPr>
          <w:p w14:paraId="0562F045">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ACE1BE4">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8698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03BEEE33">
            <w:pPr>
              <w:rPr>
                <w:rFonts w:ascii="宋体" w:hAnsi="宋体"/>
                <w:color w:val="000000" w:themeColor="text1"/>
                <w:szCs w:val="21"/>
                <w:highlight w:val="none"/>
                <w14:textFill>
                  <w14:solidFill>
                    <w14:schemeClr w14:val="tx1"/>
                  </w14:solidFill>
                </w14:textFill>
              </w:rPr>
            </w:pPr>
          </w:p>
        </w:tc>
        <w:tc>
          <w:tcPr>
            <w:tcW w:w="5202" w:type="dxa"/>
            <w:vAlign w:val="center"/>
          </w:tcPr>
          <w:p w14:paraId="5BFC6CC0">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799DBB88">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C57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502062ED">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9F14281">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302B32B2">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07A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54E4F32F">
            <w:pPr>
              <w:rPr>
                <w:rFonts w:ascii="宋体" w:hAnsi="宋体"/>
                <w:color w:val="000000" w:themeColor="text1"/>
                <w:szCs w:val="21"/>
                <w:highlight w:val="none"/>
                <w14:textFill>
                  <w14:solidFill>
                    <w14:schemeClr w14:val="tx1"/>
                  </w14:solidFill>
                </w14:textFill>
              </w:rPr>
            </w:pPr>
          </w:p>
        </w:tc>
        <w:tc>
          <w:tcPr>
            <w:tcW w:w="5202" w:type="dxa"/>
            <w:vAlign w:val="center"/>
          </w:tcPr>
          <w:p w14:paraId="2D7D0A3A">
            <w:pPr>
              <w:rPr>
                <w:rFonts w:ascii="宋体" w:hAnsi="宋体"/>
                <w:color w:val="000000" w:themeColor="text1"/>
                <w:szCs w:val="21"/>
                <w:highlight w:val="none"/>
                <w14:textFill>
                  <w14:solidFill>
                    <w14:schemeClr w14:val="tx1"/>
                  </w14:solidFill>
                </w14:textFill>
              </w:rPr>
            </w:pPr>
          </w:p>
        </w:tc>
        <w:tc>
          <w:tcPr>
            <w:tcW w:w="2300" w:type="dxa"/>
            <w:vAlign w:val="center"/>
          </w:tcPr>
          <w:p w14:paraId="50C3C100">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B3C0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441482FB">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73DCB941">
            <w:pPr>
              <w:rPr>
                <w:rFonts w:ascii="宋体" w:hAnsi="宋体"/>
                <w:color w:val="000000" w:themeColor="text1"/>
                <w:szCs w:val="21"/>
                <w:highlight w:val="none"/>
                <w14:textFill>
                  <w14:solidFill>
                    <w14:schemeClr w14:val="tx1"/>
                  </w14:solidFill>
                </w14:textFill>
              </w:rPr>
            </w:pPr>
          </w:p>
        </w:tc>
        <w:tc>
          <w:tcPr>
            <w:tcW w:w="2300" w:type="dxa"/>
            <w:vAlign w:val="center"/>
          </w:tcPr>
          <w:p w14:paraId="630A7A6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C0E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34B0D19C">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AE3AF33">
            <w:pPr>
              <w:rPr>
                <w:rFonts w:ascii="宋体" w:hAnsi="宋体"/>
                <w:color w:val="000000" w:themeColor="text1"/>
                <w:szCs w:val="21"/>
                <w:highlight w:val="none"/>
                <w14:textFill>
                  <w14:solidFill>
                    <w14:schemeClr w14:val="tx1"/>
                  </w14:solidFill>
                </w14:textFill>
              </w:rPr>
            </w:pPr>
          </w:p>
        </w:tc>
        <w:tc>
          <w:tcPr>
            <w:tcW w:w="2300" w:type="dxa"/>
            <w:vAlign w:val="center"/>
          </w:tcPr>
          <w:p w14:paraId="38752AB0">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034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2B572955">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3B2EE806">
            <w:pPr>
              <w:rPr>
                <w:rFonts w:ascii="宋体" w:hAnsi="宋体"/>
                <w:color w:val="000000" w:themeColor="text1"/>
                <w:szCs w:val="21"/>
                <w:highlight w:val="none"/>
                <w14:textFill>
                  <w14:solidFill>
                    <w14:schemeClr w14:val="tx1"/>
                  </w14:solidFill>
                </w14:textFill>
              </w:rPr>
            </w:pPr>
          </w:p>
        </w:tc>
        <w:tc>
          <w:tcPr>
            <w:tcW w:w="2300" w:type="dxa"/>
            <w:vAlign w:val="center"/>
          </w:tcPr>
          <w:p w14:paraId="6CB5977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CB41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0C71AD79">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6199EFD">
            <w:pPr>
              <w:rPr>
                <w:rFonts w:ascii="宋体" w:hAnsi="宋体"/>
                <w:color w:val="000000" w:themeColor="text1"/>
                <w:szCs w:val="21"/>
                <w:highlight w:val="none"/>
                <w14:textFill>
                  <w14:solidFill>
                    <w14:schemeClr w14:val="tx1"/>
                  </w14:solidFill>
                </w14:textFill>
              </w:rPr>
            </w:pPr>
          </w:p>
        </w:tc>
        <w:tc>
          <w:tcPr>
            <w:tcW w:w="2300" w:type="dxa"/>
            <w:vAlign w:val="center"/>
          </w:tcPr>
          <w:p w14:paraId="3742A9CB">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A1E4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496703E8">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8AEA56D">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C4BA256">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0C243A75">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117F0B3C">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588432B2">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45190D3F">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64D80011">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0548FABE">
      <w:pPr>
        <w:pStyle w:val="2"/>
        <w:rPr>
          <w:color w:val="000000" w:themeColor="text1"/>
          <w:highlight w:val="none"/>
          <w14:textFill>
            <w14:solidFill>
              <w14:schemeClr w14:val="tx1"/>
            </w14:solidFill>
          </w14:textFill>
        </w:rPr>
      </w:pPr>
    </w:p>
    <w:p w14:paraId="246EE1B4">
      <w:pPr>
        <w:pStyle w:val="2"/>
        <w:rPr>
          <w:color w:val="000000" w:themeColor="text1"/>
          <w:highlight w:val="none"/>
          <w14:textFill>
            <w14:solidFill>
              <w14:schemeClr w14:val="tx1"/>
            </w14:solidFill>
          </w14:textFill>
        </w:rPr>
      </w:pPr>
    </w:p>
    <w:p w14:paraId="33A63B97">
      <w:pPr>
        <w:pStyle w:val="2"/>
        <w:rPr>
          <w:color w:val="000000" w:themeColor="text1"/>
          <w:highlight w:val="none"/>
          <w14:textFill>
            <w14:solidFill>
              <w14:schemeClr w14:val="tx1"/>
            </w14:solidFill>
          </w14:textFill>
        </w:rPr>
      </w:pPr>
    </w:p>
    <w:p w14:paraId="430C5AD2">
      <w:pPr>
        <w:pStyle w:val="2"/>
        <w:rPr>
          <w:color w:val="000000" w:themeColor="text1"/>
          <w:highlight w:val="none"/>
          <w14:textFill>
            <w14:solidFill>
              <w14:schemeClr w14:val="tx1"/>
            </w14:solidFill>
          </w14:textFill>
        </w:rPr>
      </w:pPr>
    </w:p>
    <w:p w14:paraId="451375BF">
      <w:pPr>
        <w:pStyle w:val="2"/>
        <w:ind w:firstLine="0"/>
        <w:rPr>
          <w:color w:val="000000" w:themeColor="text1"/>
          <w:highlight w:val="none"/>
          <w14:textFill>
            <w14:solidFill>
              <w14:schemeClr w14:val="tx1"/>
            </w14:solidFill>
          </w14:textFill>
        </w:rPr>
      </w:pPr>
    </w:p>
    <w:p w14:paraId="1A0DCBAD">
      <w:pPr>
        <w:pStyle w:val="4"/>
        <w:numPr>
          <w:ilvl w:val="0"/>
          <w:numId w:val="0"/>
        </w:numPr>
        <w:rPr>
          <w:color w:val="000000" w:themeColor="text1"/>
          <w:highlight w:val="none"/>
          <w14:textFill>
            <w14:solidFill>
              <w14:schemeClr w14:val="tx1"/>
            </w14:solidFill>
          </w14:textFill>
        </w:rPr>
      </w:pPr>
      <w:bookmarkStart w:id="1789" w:name="_Toc10018"/>
      <w:bookmarkStart w:id="1790" w:name="_Toc382404103"/>
      <w:r>
        <w:rPr>
          <w:rFonts w:hint="eastAsia"/>
          <w:color w:val="000000" w:themeColor="text1"/>
          <w:highlight w:val="none"/>
          <w14:textFill>
            <w14:solidFill>
              <w14:schemeClr w14:val="tx1"/>
            </w14:solidFill>
          </w14:textFill>
        </w:rPr>
        <w:t>（一）法定代表人（负责人）证明书</w:t>
      </w:r>
      <w:bookmarkEnd w:id="1789"/>
      <w:bookmarkEnd w:id="1790"/>
    </w:p>
    <w:p w14:paraId="7AE8BC6A">
      <w:pPr>
        <w:pStyle w:val="2"/>
        <w:rPr>
          <w:color w:val="000000" w:themeColor="text1"/>
          <w:highlight w:val="none"/>
          <w14:textFill>
            <w14:solidFill>
              <w14:schemeClr w14:val="tx1"/>
            </w14:solidFill>
          </w14:textFill>
        </w:rPr>
      </w:pPr>
    </w:p>
    <w:p w14:paraId="3040664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6120B24B">
      <w:pPr>
        <w:spacing w:line="560" w:lineRule="exact"/>
        <w:ind w:firstLine="420" w:firstLineChars="200"/>
        <w:rPr>
          <w:rFonts w:ascii="宋体" w:hAnsi="宋体"/>
          <w:color w:val="000000" w:themeColor="text1"/>
          <w:highlight w:val="none"/>
          <w14:textFill>
            <w14:solidFill>
              <w14:schemeClr w14:val="tx1"/>
            </w14:solidFill>
          </w14:textFill>
        </w:rPr>
      </w:pPr>
    </w:p>
    <w:p w14:paraId="56B0DDAB">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7C2C0F8B">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23285539">
      <w:pPr>
        <w:spacing w:line="560" w:lineRule="exact"/>
        <w:ind w:firstLine="420" w:firstLineChars="200"/>
        <w:rPr>
          <w:rFonts w:ascii="宋体" w:hAnsi="宋体"/>
          <w:color w:val="000000" w:themeColor="text1"/>
          <w:highlight w:val="none"/>
          <w14:textFill>
            <w14:solidFill>
              <w14:schemeClr w14:val="tx1"/>
            </w14:solidFill>
          </w14:textFill>
        </w:rPr>
      </w:pPr>
    </w:p>
    <w:p w14:paraId="1FF6240E">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14:paraId="18463867">
      <w:pPr>
        <w:spacing w:line="480" w:lineRule="exact"/>
        <w:ind w:firstLine="420" w:firstLineChars="200"/>
        <w:rPr>
          <w:rFonts w:ascii="宋体" w:hAnsi="宋体"/>
          <w:color w:val="000000" w:themeColor="text1"/>
          <w:highlight w:val="none"/>
          <w14:textFill>
            <w14:solidFill>
              <w14:schemeClr w14:val="tx1"/>
            </w14:solidFill>
          </w14:textFill>
        </w:rPr>
      </w:pPr>
    </w:p>
    <w:p w14:paraId="12A6CC8A">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3222F499">
      <w:pPr>
        <w:spacing w:line="480" w:lineRule="exact"/>
        <w:ind w:firstLine="420" w:firstLineChars="200"/>
        <w:rPr>
          <w:rFonts w:ascii="宋体" w:hAnsi="宋体"/>
          <w:color w:val="000000" w:themeColor="text1"/>
          <w:highlight w:val="none"/>
          <w14:textFill>
            <w14:solidFill>
              <w14:schemeClr w14:val="tx1"/>
            </w14:solidFill>
          </w14:textFill>
        </w:rPr>
      </w:pPr>
    </w:p>
    <w:p w14:paraId="7FAF5C1C">
      <w:pPr>
        <w:pStyle w:val="2"/>
        <w:rPr>
          <w:rFonts w:hAnsi="宋体"/>
          <w:color w:val="000000" w:themeColor="text1"/>
          <w:sz w:val="21"/>
          <w:highlight w:val="none"/>
          <w14:textFill>
            <w14:solidFill>
              <w14:schemeClr w14:val="tx1"/>
            </w14:solidFill>
          </w14:textFill>
        </w:rPr>
      </w:pPr>
    </w:p>
    <w:p w14:paraId="2AF02885">
      <w:pPr>
        <w:pStyle w:val="2"/>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5F14351F"/>
                          <w:p w14:paraId="0D06172B"/>
                          <w:p w14:paraId="7E6A461D">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14:paraId="5F14351F"/>
                    <w:p w14:paraId="0D06172B"/>
                    <w:p w14:paraId="7E6A461D">
                      <w:pPr>
                        <w:jc w:val="center"/>
                      </w:pPr>
                      <w:r>
                        <w:rPr>
                          <w:rFonts w:hint="eastAsia"/>
                        </w:rPr>
                        <w:t>身份证正反面复印件</w:t>
                      </w:r>
                    </w:p>
                  </w:txbxContent>
                </v:textbox>
              </v:shape>
            </w:pict>
          </mc:Fallback>
        </mc:AlternateContent>
      </w:r>
    </w:p>
    <w:p w14:paraId="7388F55E">
      <w:pPr>
        <w:pStyle w:val="4"/>
        <w:numPr>
          <w:ilvl w:val="0"/>
          <w:numId w:val="0"/>
        </w:numPr>
        <w:rPr>
          <w:color w:val="000000" w:themeColor="text1"/>
          <w:highlight w:val="none"/>
          <w14:textFill>
            <w14:solidFill>
              <w14:schemeClr w14:val="tx1"/>
            </w14:solidFill>
          </w14:textFill>
        </w:rPr>
      </w:pPr>
      <w:bookmarkStart w:id="1791" w:name="_Toc382404104"/>
      <w:bookmarkStart w:id="1792" w:name="_Toc345312611"/>
      <w:bookmarkStart w:id="1793" w:name="_Toc333238648"/>
      <w:bookmarkStart w:id="1794" w:name="_Toc342398144"/>
      <w:bookmarkStart w:id="1795" w:name="_Toc332206723"/>
      <w:bookmarkStart w:id="1796" w:name="_Toc27649"/>
      <w:bookmarkStart w:id="1797" w:name="_Toc339019903"/>
      <w:bookmarkStart w:id="1798" w:name="_Toc333935360"/>
      <w:bookmarkStart w:id="1799" w:name="_Toc332270361"/>
      <w:bookmarkStart w:id="1800" w:name="_Toc350438763"/>
      <w:bookmarkStart w:id="1801" w:name="_Toc339020247"/>
      <w:bookmarkStart w:id="1802" w:name="_Toc350756464"/>
      <w:bookmarkStart w:id="1803" w:name="_Toc340507456"/>
      <w:bookmarkStart w:id="1804" w:name="_Toc339020029"/>
      <w:bookmarkStart w:id="1805" w:name="_Toc331512915"/>
      <w:bookmarkStart w:id="1806" w:name="_Toc336681949"/>
      <w:bookmarkStart w:id="1807" w:name="_Toc343247114"/>
      <w:bookmarkStart w:id="1808" w:name="_Toc342060389"/>
      <w:bookmarkStart w:id="1809" w:name="_Toc333237803"/>
      <w:bookmarkStart w:id="1810" w:name="_Toc339020109"/>
      <w:bookmarkStart w:id="1811" w:name="_Toc340672883"/>
      <w:bookmarkStart w:id="1812" w:name="_Toc333935701"/>
      <w:bookmarkStart w:id="1813" w:name="_Toc336681594"/>
      <w:bookmarkStart w:id="1814" w:name="_Toc343612934"/>
      <w:bookmarkStart w:id="1815" w:name="_Toc365985192"/>
      <w:bookmarkStart w:id="1816" w:name="_Toc340677084"/>
      <w:bookmarkStart w:id="1817" w:name="_Toc330460000"/>
      <w:bookmarkStart w:id="1818" w:name="_Toc339441101"/>
      <w:bookmarkStart w:id="1819" w:name="_Toc343248432"/>
      <w:bookmarkStart w:id="1820" w:name="_Toc366072543"/>
      <w:bookmarkStart w:id="1821" w:name="_Toc342312457"/>
      <w:bookmarkStart w:id="1822" w:name="_Toc331684056"/>
      <w:bookmarkStart w:id="1823" w:name="_Toc342296775"/>
      <w:bookmarkStart w:id="1824" w:name="_Toc365967086"/>
      <w:bookmarkStart w:id="1825" w:name="_Toc333237692"/>
      <w:bookmarkStart w:id="1826" w:name="_Toc339362314"/>
      <w:bookmarkStart w:id="1827" w:name="_Toc337632372"/>
      <w:bookmarkStart w:id="1828" w:name="_Toc341348354"/>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14:paraId="5111FCBC">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20603AD3">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5C200C4F">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707EA675">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702D247E">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254B0DFB">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14:paraId="1E7D1ED7">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034DAAEB">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393ADC4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74A55EAA">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5B9AFCD0">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0A25B766">
      <w:pPr>
        <w:rPr>
          <w:color w:val="000000" w:themeColor="text1"/>
          <w:highlight w:val="none"/>
          <w14:textFill>
            <w14:solidFill>
              <w14:schemeClr w14:val="tx1"/>
            </w14:solidFill>
          </w14:textFill>
        </w:rPr>
      </w:pPr>
    </w:p>
    <w:p w14:paraId="695AFA6D">
      <w:pPr>
        <w:rPr>
          <w:color w:val="000000" w:themeColor="text1"/>
          <w:highlight w:val="none"/>
          <w14:textFill>
            <w14:solidFill>
              <w14:schemeClr w14:val="tx1"/>
            </w14:solidFill>
          </w14:textFill>
        </w:rPr>
      </w:pPr>
    </w:p>
    <w:p w14:paraId="5F7C3A01">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30CBA191"/>
                          <w:p w14:paraId="611DF0B3"/>
                          <w:p w14:paraId="5134480B"/>
                          <w:p w14:paraId="22C4C20B">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30CBA191"/>
                    <w:p w14:paraId="611DF0B3"/>
                    <w:p w14:paraId="5134480B"/>
                    <w:p w14:paraId="22C4C20B">
                      <w:pPr>
                        <w:jc w:val="center"/>
                      </w:pPr>
                      <w:r>
                        <w:rPr>
                          <w:rFonts w:hint="eastAsia"/>
                        </w:rPr>
                        <w:t>身份证正反面复印件</w:t>
                      </w:r>
                    </w:p>
                  </w:txbxContent>
                </v:textbox>
              </v:shape>
            </w:pict>
          </mc:Fallback>
        </mc:AlternateContent>
      </w:r>
    </w:p>
    <w:p w14:paraId="51AEDF4A">
      <w:pPr>
        <w:rPr>
          <w:color w:val="000000" w:themeColor="text1"/>
          <w:highlight w:val="none"/>
          <w14:textFill>
            <w14:solidFill>
              <w14:schemeClr w14:val="tx1"/>
            </w14:solidFill>
          </w14:textFill>
        </w:rPr>
      </w:pPr>
    </w:p>
    <w:p w14:paraId="534FA53B">
      <w:pPr>
        <w:rPr>
          <w:color w:val="000000" w:themeColor="text1"/>
          <w:highlight w:val="none"/>
          <w14:textFill>
            <w14:solidFill>
              <w14:schemeClr w14:val="tx1"/>
            </w14:solidFill>
          </w14:textFill>
        </w:rPr>
      </w:pPr>
    </w:p>
    <w:p w14:paraId="4E7BD45D">
      <w:pPr>
        <w:rPr>
          <w:color w:val="000000" w:themeColor="text1"/>
          <w:highlight w:val="none"/>
          <w14:textFill>
            <w14:solidFill>
              <w14:schemeClr w14:val="tx1"/>
            </w14:solidFill>
          </w14:textFill>
        </w:rPr>
      </w:pPr>
    </w:p>
    <w:p w14:paraId="2EC0AD66">
      <w:pPr>
        <w:rPr>
          <w:color w:val="000000" w:themeColor="text1"/>
          <w:highlight w:val="none"/>
          <w14:textFill>
            <w14:solidFill>
              <w14:schemeClr w14:val="tx1"/>
            </w14:solidFill>
          </w14:textFill>
        </w:rPr>
      </w:pPr>
    </w:p>
    <w:p w14:paraId="5F2D8AC3">
      <w:pPr>
        <w:rPr>
          <w:color w:val="000000" w:themeColor="text1"/>
          <w:highlight w:val="none"/>
          <w14:textFill>
            <w14:solidFill>
              <w14:schemeClr w14:val="tx1"/>
            </w14:solidFill>
          </w14:textFill>
        </w:rPr>
      </w:pPr>
    </w:p>
    <w:p w14:paraId="59F5D5F1">
      <w:pPr>
        <w:rPr>
          <w:color w:val="000000" w:themeColor="text1"/>
          <w:highlight w:val="none"/>
          <w14:textFill>
            <w14:solidFill>
              <w14:schemeClr w14:val="tx1"/>
            </w14:solidFill>
          </w14:textFill>
        </w:rPr>
      </w:pPr>
    </w:p>
    <w:p w14:paraId="7D62D575">
      <w:pPr>
        <w:rPr>
          <w:color w:val="000000" w:themeColor="text1"/>
          <w:highlight w:val="none"/>
          <w14:textFill>
            <w14:solidFill>
              <w14:schemeClr w14:val="tx1"/>
            </w14:solidFill>
          </w14:textFill>
        </w:rPr>
      </w:pPr>
    </w:p>
    <w:p w14:paraId="0F249A73">
      <w:pPr>
        <w:rPr>
          <w:color w:val="000000" w:themeColor="text1"/>
          <w:highlight w:val="none"/>
          <w14:textFill>
            <w14:solidFill>
              <w14:schemeClr w14:val="tx1"/>
            </w14:solidFill>
          </w14:textFill>
        </w:rPr>
      </w:pPr>
    </w:p>
    <w:p w14:paraId="73B636AB">
      <w:pPr>
        <w:tabs>
          <w:tab w:val="center" w:pos="4483"/>
        </w:tabs>
        <w:rPr>
          <w:rFonts w:ascii="宋体" w:hAnsi="宋体"/>
          <w:bCs/>
          <w:color w:val="000000" w:themeColor="text1"/>
          <w:szCs w:val="21"/>
          <w:highlight w:val="none"/>
          <w14:textFill>
            <w14:solidFill>
              <w14:schemeClr w14:val="tx1"/>
            </w14:solidFill>
          </w14:textFill>
        </w:rPr>
      </w:pPr>
    </w:p>
    <w:p w14:paraId="2C5C8BBA">
      <w:pPr>
        <w:tabs>
          <w:tab w:val="center" w:pos="4483"/>
        </w:tabs>
        <w:rPr>
          <w:rFonts w:ascii="宋体" w:hAnsi="宋体"/>
          <w:bCs/>
          <w:color w:val="000000" w:themeColor="text1"/>
          <w:szCs w:val="21"/>
          <w:highlight w:val="none"/>
          <w14:textFill>
            <w14:solidFill>
              <w14:schemeClr w14:val="tx1"/>
            </w14:solidFill>
          </w14:textFill>
        </w:rPr>
      </w:pPr>
    </w:p>
    <w:p w14:paraId="0EFE8CE6">
      <w:pPr>
        <w:tabs>
          <w:tab w:val="center" w:pos="4483"/>
        </w:tabs>
        <w:rPr>
          <w:rFonts w:ascii="宋体" w:hAnsi="宋体"/>
          <w:bCs/>
          <w:color w:val="000000" w:themeColor="text1"/>
          <w:szCs w:val="21"/>
          <w:highlight w:val="none"/>
          <w14:textFill>
            <w14:solidFill>
              <w14:schemeClr w14:val="tx1"/>
            </w14:solidFill>
          </w14:textFill>
        </w:rPr>
      </w:pPr>
    </w:p>
    <w:p w14:paraId="4F9A08A6">
      <w:pPr>
        <w:tabs>
          <w:tab w:val="center" w:pos="4483"/>
        </w:tabs>
        <w:rPr>
          <w:rFonts w:ascii="宋体" w:hAnsi="宋体"/>
          <w:bCs/>
          <w:color w:val="000000" w:themeColor="text1"/>
          <w:szCs w:val="21"/>
          <w:highlight w:val="none"/>
          <w14:textFill>
            <w14:solidFill>
              <w14:schemeClr w14:val="tx1"/>
            </w14:solidFill>
          </w14:textFill>
        </w:rPr>
      </w:pPr>
    </w:p>
    <w:p w14:paraId="78325A0D">
      <w:pPr>
        <w:pStyle w:val="2"/>
        <w:ind w:firstLine="0"/>
        <w:rPr>
          <w:color w:val="000000" w:themeColor="text1"/>
          <w:highlight w:val="none"/>
          <w14:textFill>
            <w14:solidFill>
              <w14:schemeClr w14:val="tx1"/>
            </w14:solidFill>
          </w14:textFill>
        </w:rPr>
      </w:pPr>
    </w:p>
    <w:bookmarkEnd w:id="1688"/>
    <w:p w14:paraId="466C855F">
      <w:pPr>
        <w:rPr>
          <w:rFonts w:hint="eastAsia"/>
          <w:color w:val="000000" w:themeColor="text1"/>
          <w:highlight w:val="none"/>
          <w14:textFill>
            <w14:solidFill>
              <w14:schemeClr w14:val="tx1"/>
            </w14:solidFill>
          </w14:textFill>
        </w:rPr>
      </w:pPr>
      <w:bookmarkStart w:id="1829" w:name="_Toc339020116"/>
      <w:bookmarkStart w:id="1830" w:name="_Toc331684063"/>
      <w:bookmarkStart w:id="1831" w:name="_Toc350756471"/>
      <w:bookmarkStart w:id="1832" w:name="_Toc339362321"/>
      <w:bookmarkStart w:id="1833" w:name="_Toc365967093"/>
      <w:bookmarkStart w:id="1834" w:name="_Toc345312618"/>
      <w:bookmarkStart w:id="1835" w:name="_Toc336681956"/>
      <w:bookmarkStart w:id="1836" w:name="_Toc339441108"/>
      <w:bookmarkStart w:id="1837" w:name="_Toc340677091"/>
      <w:bookmarkStart w:id="1838" w:name="_Toc336681601"/>
      <w:bookmarkStart w:id="1839" w:name="_Toc342296782"/>
      <w:bookmarkStart w:id="1840" w:name="_Toc333935708"/>
      <w:bookmarkStart w:id="1841" w:name="_Toc339020036"/>
      <w:bookmarkStart w:id="1842" w:name="_Toc343247121"/>
      <w:bookmarkStart w:id="1843" w:name="_Toc340672890"/>
      <w:bookmarkStart w:id="1844" w:name="_Toc342060396"/>
      <w:bookmarkStart w:id="1845" w:name="_Toc333237699"/>
      <w:bookmarkStart w:id="1846" w:name="_Toc331512922"/>
      <w:bookmarkStart w:id="1847" w:name="_Toc332270368"/>
      <w:bookmarkStart w:id="1848" w:name="_Toc343612941"/>
      <w:bookmarkStart w:id="1849" w:name="_Toc333935367"/>
      <w:bookmarkStart w:id="1850" w:name="_Toc339019910"/>
      <w:bookmarkStart w:id="1851" w:name="_Toc343248439"/>
      <w:bookmarkStart w:id="1852" w:name="_Toc365985199"/>
      <w:bookmarkStart w:id="1853" w:name="_Toc342398151"/>
      <w:bookmarkStart w:id="1854" w:name="_Toc366072550"/>
      <w:bookmarkStart w:id="1855" w:name="_Toc341348361"/>
      <w:bookmarkStart w:id="1856" w:name="_Toc333238655"/>
      <w:bookmarkStart w:id="1857" w:name="_Toc340507463"/>
      <w:bookmarkStart w:id="1858" w:name="_Toc342312464"/>
      <w:bookmarkStart w:id="1859" w:name="_Toc337632379"/>
      <w:bookmarkStart w:id="1860" w:name="_Toc333237810"/>
      <w:bookmarkStart w:id="1861" w:name="_Toc339020254"/>
      <w:bookmarkStart w:id="1862" w:name="_Toc350438770"/>
      <w:bookmarkStart w:id="1863" w:name="_Toc332206730"/>
      <w:bookmarkStart w:id="1864" w:name="_Toc330460007"/>
      <w:r>
        <w:rPr>
          <w:rFonts w:hint="eastAsia"/>
          <w:color w:val="000000" w:themeColor="text1"/>
          <w:highlight w:val="none"/>
          <w14:textFill>
            <w14:solidFill>
              <w14:schemeClr w14:val="tx1"/>
            </w14:solidFill>
          </w14:textFill>
        </w:rPr>
        <w:br w:type="page"/>
      </w:r>
    </w:p>
    <w:p w14:paraId="71A9B826">
      <w:pPr>
        <w:pStyle w:val="4"/>
        <w:numPr>
          <w:ilvl w:val="0"/>
          <w:numId w:val="0"/>
        </w:numPr>
        <w:rPr>
          <w:color w:val="000000" w:themeColor="text1"/>
          <w:highlight w:val="none"/>
          <w14:textFill>
            <w14:solidFill>
              <w14:schemeClr w14:val="tx1"/>
            </w14:solidFill>
          </w14:textFill>
        </w:rPr>
      </w:pPr>
      <w:bookmarkStart w:id="1865" w:name="_Toc24097"/>
      <w:r>
        <w:rPr>
          <w:rFonts w:hint="eastAsia"/>
          <w:color w:val="000000" w:themeColor="text1"/>
          <w:highlight w:val="none"/>
          <w14:textFill>
            <w14:solidFill>
              <w14:schemeClr w14:val="tx1"/>
            </w14:solidFill>
          </w14:textFill>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14:paraId="58CE2219">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453F4F71">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b/>
          <w:bCs/>
          <w:color w:val="000000" w:themeColor="text1"/>
          <w:highlight w:val="none"/>
          <w14:textFill>
            <w14:solidFill>
              <w14:schemeClr w14:val="tx1"/>
            </w14:solidFill>
          </w14:textFill>
        </w:rPr>
        <w:t>的投标邀请（项目编号:），我方正式响应投标并提交投标文件份正本和份副本，</w:t>
      </w:r>
      <w:r>
        <w:rPr>
          <w:rFonts w:hint="eastAsia" w:ascii="宋体" w:hAnsi="宋体"/>
          <w:b/>
          <w:color w:val="000000" w:themeColor="text1"/>
          <w:kern w:val="0"/>
          <w:szCs w:val="21"/>
          <w:highlight w:val="none"/>
          <w14:textFill>
            <w14:solidFill>
              <w14:schemeClr w14:val="tx1"/>
            </w14:solidFill>
          </w14:textFill>
        </w:rPr>
        <w:t>电子文件份</w:t>
      </w:r>
      <w:r>
        <w:rPr>
          <w:rFonts w:hint="eastAsia" w:ascii="宋体" w:hAnsi="宋体"/>
          <w:b/>
          <w:bCs/>
          <w:color w:val="000000" w:themeColor="text1"/>
          <w:highlight w:val="none"/>
          <w14:textFill>
            <w14:solidFill>
              <w14:schemeClr w14:val="tx1"/>
            </w14:solidFill>
          </w14:textFill>
        </w:rPr>
        <w:t>。</w:t>
      </w:r>
    </w:p>
    <w:p w14:paraId="0AF4345F">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4B4BB5CB">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14D96CE2">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14:paraId="4CAB1558">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7795D5D1">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14:paraId="646379F5">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4BC4D747">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43DCC4D1">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55D2ECA4">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62B27BF9">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12546CDF">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71C33822">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73BDC7FE">
      <w:pPr>
        <w:adjustRightInd w:val="0"/>
        <w:snapToGrid w:val="0"/>
        <w:spacing w:line="400" w:lineRule="exact"/>
        <w:rPr>
          <w:rFonts w:ascii="宋体" w:hAnsi="宋体"/>
          <w:bCs/>
          <w:color w:val="000000" w:themeColor="text1"/>
          <w:highlight w:val="none"/>
          <w14:textFill>
            <w14:solidFill>
              <w14:schemeClr w14:val="tx1"/>
            </w14:solidFill>
          </w14:textFill>
        </w:rPr>
      </w:pPr>
    </w:p>
    <w:p w14:paraId="2C3CA58F">
      <w:pPr>
        <w:adjustRightInd w:val="0"/>
        <w:snapToGrid w:val="0"/>
        <w:spacing w:line="400" w:lineRule="exact"/>
        <w:rPr>
          <w:rFonts w:ascii="宋体" w:hAnsi="宋体"/>
          <w:bCs/>
          <w:color w:val="000000" w:themeColor="text1"/>
          <w:highlight w:val="none"/>
          <w14:textFill>
            <w14:solidFill>
              <w14:schemeClr w14:val="tx1"/>
            </w14:solidFill>
          </w14:textFill>
        </w:rPr>
      </w:pPr>
    </w:p>
    <w:p w14:paraId="480D7944">
      <w:pPr>
        <w:adjustRightInd w:val="0"/>
        <w:snapToGrid w:val="0"/>
        <w:spacing w:line="400" w:lineRule="exact"/>
        <w:rPr>
          <w:rFonts w:ascii="宋体" w:hAnsi="宋体"/>
          <w:bCs/>
          <w:color w:val="000000" w:themeColor="text1"/>
          <w:highlight w:val="none"/>
          <w14:textFill>
            <w14:solidFill>
              <w14:schemeClr w14:val="tx1"/>
            </w14:solidFill>
          </w14:textFill>
        </w:rPr>
      </w:pPr>
    </w:p>
    <w:p w14:paraId="34C1A821">
      <w:pPr>
        <w:adjustRightInd w:val="0"/>
        <w:snapToGrid w:val="0"/>
        <w:spacing w:line="400" w:lineRule="exact"/>
        <w:rPr>
          <w:rFonts w:ascii="宋体" w:hAnsi="宋体"/>
          <w:bCs/>
          <w:color w:val="000000" w:themeColor="text1"/>
          <w:highlight w:val="none"/>
          <w14:textFill>
            <w14:solidFill>
              <w14:schemeClr w14:val="tx1"/>
            </w14:solidFill>
          </w14:textFill>
        </w:rPr>
      </w:pPr>
    </w:p>
    <w:p w14:paraId="4FC342A4">
      <w:pPr>
        <w:adjustRightInd w:val="0"/>
        <w:snapToGrid w:val="0"/>
        <w:spacing w:line="400" w:lineRule="exact"/>
        <w:rPr>
          <w:rFonts w:ascii="宋体" w:hAnsi="宋体"/>
          <w:bCs/>
          <w:color w:val="000000" w:themeColor="text1"/>
          <w:highlight w:val="none"/>
          <w14:textFill>
            <w14:solidFill>
              <w14:schemeClr w14:val="tx1"/>
            </w14:solidFill>
          </w14:textFill>
        </w:rPr>
      </w:pPr>
    </w:p>
    <w:p w14:paraId="67BEC9A7">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6CBF44AC">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28ACE217">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38B95551">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77FBE500">
      <w:pPr>
        <w:pStyle w:val="24"/>
        <w:spacing w:line="400" w:lineRule="exact"/>
        <w:rPr>
          <w:rFonts w:hAnsi="宋体"/>
          <w:color w:val="000000" w:themeColor="text1"/>
          <w:highlight w:val="none"/>
          <w14:textFill>
            <w14:solidFill>
              <w14:schemeClr w14:val="tx1"/>
            </w14:solidFill>
          </w14:textFill>
        </w:rPr>
      </w:pPr>
    </w:p>
    <w:p w14:paraId="69EA0946">
      <w:pPr>
        <w:pStyle w:val="24"/>
        <w:spacing w:line="400" w:lineRule="exact"/>
        <w:rPr>
          <w:rFonts w:hAnsi="宋体"/>
          <w:color w:val="000000" w:themeColor="text1"/>
          <w:highlight w:val="none"/>
          <w14:textFill>
            <w14:solidFill>
              <w14:schemeClr w14:val="tx1"/>
            </w14:solidFill>
          </w14:textFill>
        </w:rPr>
      </w:pPr>
    </w:p>
    <w:p w14:paraId="60C1E86F">
      <w:pPr>
        <w:pStyle w:val="4"/>
        <w:numPr>
          <w:ilvl w:val="0"/>
          <w:numId w:val="0"/>
        </w:numPr>
        <w:spacing w:line="400" w:lineRule="exact"/>
        <w:rPr>
          <w:color w:val="000000" w:themeColor="text1"/>
          <w:highlight w:val="none"/>
          <w14:textFill>
            <w14:solidFill>
              <w14:schemeClr w14:val="tx1"/>
            </w14:solidFill>
          </w14:textFill>
        </w:rPr>
      </w:pPr>
      <w:bookmarkStart w:id="1866" w:name="_Hlt16935467"/>
      <w:bookmarkEnd w:id="1866"/>
      <w:bookmarkStart w:id="1867" w:name="_Toc331512923"/>
      <w:bookmarkStart w:id="1868" w:name="_Toc342398152"/>
      <w:bookmarkStart w:id="1869" w:name="_Toc333237811"/>
      <w:bookmarkStart w:id="1870" w:name="_Toc331684064"/>
      <w:bookmarkStart w:id="1871" w:name="_Toc340507464"/>
      <w:bookmarkStart w:id="1872" w:name="_Toc332206731"/>
      <w:bookmarkStart w:id="1873" w:name="_Toc342296783"/>
      <w:bookmarkStart w:id="1874" w:name="_Toc343612942"/>
      <w:bookmarkStart w:id="1875" w:name="_Toc339441109"/>
      <w:bookmarkStart w:id="1876" w:name="_Toc341348362"/>
      <w:bookmarkStart w:id="1877" w:name="_Toc330460008"/>
      <w:bookmarkStart w:id="1878" w:name="_Toc350438771"/>
      <w:bookmarkStart w:id="1879" w:name="_Toc337632380"/>
      <w:bookmarkStart w:id="1880" w:name="_Toc340672891"/>
      <w:bookmarkStart w:id="1881" w:name="_Toc336681957"/>
      <w:bookmarkStart w:id="1882" w:name="_Toc339020117"/>
      <w:bookmarkStart w:id="1883" w:name="_Toc366072551"/>
      <w:bookmarkStart w:id="1884" w:name="_Toc350756472"/>
      <w:bookmarkStart w:id="1885" w:name="_Toc345312619"/>
      <w:bookmarkStart w:id="1886" w:name="_Toc342312465"/>
      <w:bookmarkStart w:id="1887" w:name="_Toc336681602"/>
      <w:bookmarkStart w:id="1888" w:name="_Toc365985200"/>
      <w:bookmarkStart w:id="1889" w:name="_Toc339362322"/>
      <w:bookmarkStart w:id="1890" w:name="_Toc340677092"/>
      <w:bookmarkStart w:id="1891" w:name="_Toc343248440"/>
      <w:bookmarkStart w:id="1892" w:name="_Toc339020255"/>
      <w:bookmarkStart w:id="1893" w:name="_Toc21112"/>
      <w:bookmarkStart w:id="1894" w:name="_Toc333237700"/>
      <w:bookmarkStart w:id="1895" w:name="_Toc343247122"/>
      <w:bookmarkStart w:id="1896" w:name="_Toc333935368"/>
      <w:bookmarkStart w:id="1897" w:name="_Toc333238656"/>
      <w:bookmarkStart w:id="1898" w:name="_Toc339019911"/>
      <w:bookmarkStart w:id="1899" w:name="_Toc78816017"/>
      <w:bookmarkStart w:id="1900" w:name="_Toc342060397"/>
      <w:bookmarkStart w:id="1901" w:name="_Toc333935709"/>
      <w:bookmarkStart w:id="1902" w:name="_Toc365967094"/>
      <w:bookmarkStart w:id="1903" w:name="_Toc339020037"/>
      <w:bookmarkStart w:id="1904" w:name="_Toc332270369"/>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14:paraId="0FBE2EBE">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p>
    <w:p w14:paraId="68EA4872">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bookmarkEnd w:id="1905"/>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19EB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4806B6DD">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14:paraId="6398DC07">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14:paraId="78313894">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14:paraId="7D69293F">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交货期</w:t>
            </w:r>
          </w:p>
        </w:tc>
        <w:tc>
          <w:tcPr>
            <w:tcW w:w="689" w:type="dxa"/>
            <w:vAlign w:val="center"/>
          </w:tcPr>
          <w:p w14:paraId="59DB4694">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2853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37F2F0BB">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14:paraId="642DCEE2">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14:paraId="2A9767E7">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26C7C29F">
            <w:pPr>
              <w:spacing w:line="260" w:lineRule="exact"/>
              <w:rPr>
                <w:rFonts w:ascii="宋体" w:hAnsi="宋体"/>
                <w:bCs/>
                <w:color w:val="000000" w:themeColor="text1"/>
                <w:highlight w:val="none"/>
                <w14:textFill>
                  <w14:solidFill>
                    <w14:schemeClr w14:val="tx1"/>
                  </w14:solidFill>
                </w14:textFill>
              </w:rPr>
            </w:pPr>
          </w:p>
          <w:p w14:paraId="7835EB6A">
            <w:pPr>
              <w:spacing w:line="260" w:lineRule="exact"/>
              <w:rPr>
                <w:rFonts w:ascii="宋体" w:hAnsi="宋体"/>
                <w:bCs/>
                <w:color w:val="000000" w:themeColor="text1"/>
                <w:highlight w:val="none"/>
                <w14:textFill>
                  <w14:solidFill>
                    <w14:schemeClr w14:val="tx1"/>
                  </w14:solidFill>
                </w14:textFill>
              </w:rPr>
            </w:pPr>
          </w:p>
          <w:p w14:paraId="2F13EEDE">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0BA75A7D">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14:paraId="15FA8579">
            <w:pPr>
              <w:rPr>
                <w:rFonts w:ascii="宋体" w:hAnsi="宋体"/>
                <w:bCs/>
                <w:color w:val="000000" w:themeColor="text1"/>
                <w:highlight w:val="none"/>
                <w14:textFill>
                  <w14:solidFill>
                    <w14:schemeClr w14:val="tx1"/>
                  </w14:solidFill>
                </w14:textFill>
              </w:rPr>
            </w:pPr>
          </w:p>
        </w:tc>
      </w:tr>
    </w:tbl>
    <w:p w14:paraId="654E92C8">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1F5DF5EE">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52EE7FF6">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3D0B0D62">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06B65F63">
      <w:pPr>
        <w:spacing w:line="360" w:lineRule="auto"/>
        <w:rPr>
          <w:rFonts w:ascii="宋体" w:hAnsi="宋体"/>
          <w:bCs/>
          <w:color w:val="000000" w:themeColor="text1"/>
          <w:highlight w:val="none"/>
          <w:u w:val="single"/>
          <w14:textFill>
            <w14:solidFill>
              <w14:schemeClr w14:val="tx1"/>
            </w14:solidFill>
          </w14:textFill>
        </w:rPr>
      </w:pPr>
    </w:p>
    <w:p w14:paraId="2693A2B5">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7B3DB3F1">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009A927D">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587F121A">
      <w:pPr>
        <w:adjustRightInd w:val="0"/>
        <w:snapToGrid w:val="0"/>
        <w:spacing w:line="400" w:lineRule="exact"/>
        <w:rPr>
          <w:rFonts w:ascii="宋体" w:hAnsi="宋体"/>
          <w:bCs/>
          <w:color w:val="000000" w:themeColor="text1"/>
          <w:highlight w:val="none"/>
          <w14:textFill>
            <w14:solidFill>
              <w14:schemeClr w14:val="tx1"/>
            </w14:solidFill>
          </w14:textFill>
        </w:rPr>
      </w:pPr>
    </w:p>
    <w:p w14:paraId="071D5D67">
      <w:pPr>
        <w:adjustRightInd w:val="0"/>
        <w:snapToGrid w:val="0"/>
        <w:spacing w:line="400" w:lineRule="exact"/>
        <w:rPr>
          <w:rFonts w:ascii="宋体" w:hAnsi="宋体"/>
          <w:bCs/>
          <w:color w:val="000000" w:themeColor="text1"/>
          <w:highlight w:val="none"/>
          <w14:textFill>
            <w14:solidFill>
              <w14:schemeClr w14:val="tx1"/>
            </w14:solidFill>
          </w14:textFill>
        </w:rPr>
      </w:pPr>
    </w:p>
    <w:p w14:paraId="2D58EA9F">
      <w:pPr>
        <w:adjustRightInd w:val="0"/>
        <w:snapToGrid w:val="0"/>
        <w:spacing w:line="400" w:lineRule="exact"/>
        <w:rPr>
          <w:rFonts w:ascii="宋体" w:hAnsi="宋体"/>
          <w:bCs/>
          <w:color w:val="000000" w:themeColor="text1"/>
          <w:highlight w:val="none"/>
          <w14:textFill>
            <w14:solidFill>
              <w14:schemeClr w14:val="tx1"/>
            </w14:solidFill>
          </w14:textFill>
        </w:rPr>
      </w:pPr>
    </w:p>
    <w:p w14:paraId="66754957">
      <w:pPr>
        <w:adjustRightInd w:val="0"/>
        <w:snapToGrid w:val="0"/>
        <w:spacing w:line="400" w:lineRule="exact"/>
        <w:rPr>
          <w:rFonts w:ascii="宋体" w:hAnsi="宋体"/>
          <w:bCs/>
          <w:color w:val="000000" w:themeColor="text1"/>
          <w:highlight w:val="none"/>
          <w14:textFill>
            <w14:solidFill>
              <w14:schemeClr w14:val="tx1"/>
            </w14:solidFill>
          </w14:textFill>
        </w:rPr>
      </w:pPr>
    </w:p>
    <w:p w14:paraId="78CBA097">
      <w:pPr>
        <w:adjustRightInd w:val="0"/>
        <w:snapToGrid w:val="0"/>
        <w:spacing w:line="400" w:lineRule="exact"/>
        <w:rPr>
          <w:rFonts w:ascii="宋体" w:hAnsi="宋体"/>
          <w:bCs/>
          <w:color w:val="000000" w:themeColor="text1"/>
          <w:highlight w:val="none"/>
          <w14:textFill>
            <w14:solidFill>
              <w14:schemeClr w14:val="tx1"/>
            </w14:solidFill>
          </w14:textFill>
        </w:rPr>
      </w:pPr>
    </w:p>
    <w:p w14:paraId="352858EA">
      <w:pPr>
        <w:adjustRightInd w:val="0"/>
        <w:snapToGrid w:val="0"/>
        <w:spacing w:line="400" w:lineRule="exact"/>
        <w:rPr>
          <w:rFonts w:ascii="宋体" w:hAnsi="宋体"/>
          <w:bCs/>
          <w:color w:val="000000" w:themeColor="text1"/>
          <w:highlight w:val="none"/>
          <w14:textFill>
            <w14:solidFill>
              <w14:schemeClr w14:val="tx1"/>
            </w14:solidFill>
          </w14:textFill>
        </w:rPr>
      </w:pPr>
    </w:p>
    <w:p w14:paraId="478FE7CD">
      <w:pPr>
        <w:adjustRightInd w:val="0"/>
        <w:snapToGrid w:val="0"/>
        <w:spacing w:line="400" w:lineRule="exact"/>
        <w:rPr>
          <w:rFonts w:ascii="宋体" w:hAnsi="宋体"/>
          <w:bCs/>
          <w:color w:val="000000" w:themeColor="text1"/>
          <w:highlight w:val="none"/>
          <w14:textFill>
            <w14:solidFill>
              <w14:schemeClr w14:val="tx1"/>
            </w14:solidFill>
          </w14:textFill>
        </w:rPr>
      </w:pPr>
    </w:p>
    <w:p w14:paraId="2CE0BD8A">
      <w:pPr>
        <w:adjustRightInd w:val="0"/>
        <w:snapToGrid w:val="0"/>
        <w:spacing w:line="400" w:lineRule="exact"/>
        <w:rPr>
          <w:rFonts w:ascii="宋体" w:hAnsi="宋体"/>
          <w:bCs/>
          <w:color w:val="000000" w:themeColor="text1"/>
          <w:highlight w:val="none"/>
          <w14:textFill>
            <w14:solidFill>
              <w14:schemeClr w14:val="tx1"/>
            </w14:solidFill>
          </w14:textFill>
        </w:rPr>
      </w:pPr>
    </w:p>
    <w:p w14:paraId="583DE60E">
      <w:pPr>
        <w:adjustRightInd w:val="0"/>
        <w:snapToGrid w:val="0"/>
        <w:spacing w:line="400" w:lineRule="exact"/>
        <w:rPr>
          <w:rFonts w:ascii="宋体" w:hAnsi="宋体"/>
          <w:bCs/>
          <w:color w:val="000000" w:themeColor="text1"/>
          <w:highlight w:val="none"/>
          <w14:textFill>
            <w14:solidFill>
              <w14:schemeClr w14:val="tx1"/>
            </w14:solidFill>
          </w14:textFill>
        </w:rPr>
      </w:pPr>
    </w:p>
    <w:p w14:paraId="1B142A73">
      <w:pPr>
        <w:adjustRightInd w:val="0"/>
        <w:snapToGrid w:val="0"/>
        <w:spacing w:line="400" w:lineRule="exact"/>
        <w:rPr>
          <w:rFonts w:ascii="宋体" w:hAnsi="宋体"/>
          <w:bCs/>
          <w:color w:val="000000" w:themeColor="text1"/>
          <w:highlight w:val="none"/>
          <w14:textFill>
            <w14:solidFill>
              <w14:schemeClr w14:val="tx1"/>
            </w14:solidFill>
          </w14:textFill>
        </w:rPr>
      </w:pPr>
    </w:p>
    <w:p w14:paraId="55E6B108">
      <w:pPr>
        <w:adjustRightInd w:val="0"/>
        <w:snapToGrid w:val="0"/>
        <w:spacing w:line="400" w:lineRule="exact"/>
        <w:rPr>
          <w:rFonts w:ascii="宋体" w:hAnsi="宋体"/>
          <w:bCs/>
          <w:color w:val="000000" w:themeColor="text1"/>
          <w:highlight w:val="none"/>
          <w14:textFill>
            <w14:solidFill>
              <w14:schemeClr w14:val="tx1"/>
            </w14:solidFill>
          </w14:textFill>
        </w:rPr>
      </w:pPr>
    </w:p>
    <w:p w14:paraId="2F190329">
      <w:pPr>
        <w:adjustRightInd w:val="0"/>
        <w:snapToGrid w:val="0"/>
        <w:spacing w:line="400" w:lineRule="exact"/>
        <w:rPr>
          <w:rFonts w:ascii="宋体" w:hAnsi="宋体"/>
          <w:bCs/>
          <w:color w:val="000000" w:themeColor="text1"/>
          <w:highlight w:val="none"/>
          <w14:textFill>
            <w14:solidFill>
              <w14:schemeClr w14:val="tx1"/>
            </w14:solidFill>
          </w14:textFill>
        </w:rPr>
      </w:pPr>
    </w:p>
    <w:p w14:paraId="3B73AAC7">
      <w:pPr>
        <w:adjustRightInd w:val="0"/>
        <w:snapToGrid w:val="0"/>
        <w:spacing w:line="400" w:lineRule="exact"/>
        <w:rPr>
          <w:rFonts w:ascii="宋体" w:hAnsi="宋体"/>
          <w:bCs/>
          <w:color w:val="000000" w:themeColor="text1"/>
          <w:highlight w:val="none"/>
          <w14:textFill>
            <w14:solidFill>
              <w14:schemeClr w14:val="tx1"/>
            </w14:solidFill>
          </w14:textFill>
        </w:rPr>
      </w:pPr>
    </w:p>
    <w:p w14:paraId="388DB74B">
      <w:pPr>
        <w:adjustRightInd w:val="0"/>
        <w:snapToGrid w:val="0"/>
        <w:spacing w:line="400" w:lineRule="exact"/>
        <w:rPr>
          <w:rFonts w:ascii="宋体" w:hAnsi="宋体"/>
          <w:bCs/>
          <w:color w:val="000000" w:themeColor="text1"/>
          <w:highlight w:val="none"/>
          <w14:textFill>
            <w14:solidFill>
              <w14:schemeClr w14:val="tx1"/>
            </w14:solidFill>
          </w14:textFill>
        </w:rPr>
      </w:pPr>
    </w:p>
    <w:p w14:paraId="568EDE04">
      <w:pPr>
        <w:pStyle w:val="4"/>
        <w:numPr>
          <w:ilvl w:val="0"/>
          <w:numId w:val="0"/>
        </w:numPr>
        <w:spacing w:line="400" w:lineRule="exact"/>
        <w:rPr>
          <w:color w:val="000000" w:themeColor="text1"/>
          <w:highlight w:val="none"/>
          <w14:textFill>
            <w14:solidFill>
              <w14:schemeClr w14:val="tx1"/>
            </w14:solidFill>
          </w14:textFill>
        </w:rPr>
      </w:pPr>
      <w:bookmarkStart w:id="1906" w:name="_Toc343612943"/>
      <w:bookmarkStart w:id="1907" w:name="_Toc340507465"/>
      <w:bookmarkStart w:id="1908" w:name="_Toc332270370"/>
      <w:bookmarkStart w:id="1909" w:name="_Toc365967095"/>
      <w:bookmarkStart w:id="1910" w:name="_Toc365985201"/>
      <w:bookmarkStart w:id="1911" w:name="_Toc340672892"/>
      <w:bookmarkStart w:id="1912" w:name="_Toc366072552"/>
      <w:bookmarkStart w:id="1913" w:name="_Toc342296784"/>
      <w:bookmarkStart w:id="1914" w:name="_Toc340677093"/>
      <w:bookmarkStart w:id="1915" w:name="_Toc331512924"/>
      <w:bookmarkStart w:id="1916" w:name="_Toc339019912"/>
      <w:bookmarkStart w:id="1917" w:name="_Toc339020038"/>
      <w:bookmarkStart w:id="1918" w:name="_Toc11909"/>
      <w:bookmarkStart w:id="1919" w:name="_Toc339362323"/>
      <w:bookmarkStart w:id="1920" w:name="_Toc332206732"/>
      <w:bookmarkStart w:id="1921" w:name="_Toc342398153"/>
      <w:bookmarkStart w:id="1922" w:name="_Toc342060398"/>
      <w:bookmarkStart w:id="1923" w:name="_Toc330460009"/>
      <w:bookmarkStart w:id="1924" w:name="_Toc339020118"/>
      <w:bookmarkStart w:id="1925" w:name="_Toc339020256"/>
      <w:bookmarkStart w:id="1926" w:name="_Toc336681603"/>
      <w:bookmarkStart w:id="1927" w:name="_Toc343248441"/>
      <w:bookmarkStart w:id="1928" w:name="_Toc333238657"/>
      <w:bookmarkStart w:id="1929" w:name="_Toc333935369"/>
      <w:bookmarkStart w:id="1930" w:name="_Toc333237701"/>
      <w:bookmarkStart w:id="1931" w:name="_Toc339441110"/>
      <w:bookmarkStart w:id="1932" w:name="_Toc331684065"/>
      <w:bookmarkStart w:id="1933" w:name="_Toc333237812"/>
      <w:bookmarkStart w:id="1934" w:name="_Toc336681958"/>
      <w:bookmarkStart w:id="1935" w:name="_Toc350438772"/>
      <w:bookmarkStart w:id="1936" w:name="_Toc350756473"/>
      <w:bookmarkStart w:id="1937" w:name="_Toc333935710"/>
      <w:bookmarkStart w:id="1938" w:name="_Toc343247123"/>
      <w:bookmarkStart w:id="1939" w:name="_Toc342312466"/>
      <w:bookmarkStart w:id="1940" w:name="_Toc341348363"/>
      <w:bookmarkStart w:id="1941" w:name="_Toc345312620"/>
      <w:bookmarkStart w:id="1942" w:name="_Toc337632381"/>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14:paraId="6DDE57B4">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1241898">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080F0134">
      <w:pPr>
        <w:adjustRightInd w:val="0"/>
        <w:snapToGrid w:val="0"/>
        <w:spacing w:line="360" w:lineRule="auto"/>
        <w:ind w:left="1050" w:hanging="1050" w:hangingChars="500"/>
        <w:jc w:val="left"/>
        <w:rPr>
          <w:rFonts w:ascii="宋体" w:hAnsi="宋体"/>
          <w:b/>
          <w:bCs/>
          <w:caps/>
          <w:color w:val="000000" w:themeColor="text1"/>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 xml:space="preserve">                               （单位：元）                  </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3C78B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8A0F1AE">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14:paraId="1C8E51F1">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14:paraId="50490461">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14:paraId="7549C37E">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14:paraId="06E6672E">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14:paraId="3AEC8FDB">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14:paraId="61FE1CE3">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14:paraId="609D2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C81699F">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14:paraId="09BB60C7">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14:paraId="2C855D18">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8488E0F">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4D9CFE9B">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C68A210">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323AA2C5">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277AF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4B9704F">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14:paraId="2802795A">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14:paraId="021FB094">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6EB26386">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361C3BAB">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7B92D11">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2D9CF09">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54EA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9FB9915">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14:paraId="36B43078">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14:paraId="06BB8722">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4C100902">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7331A0D0">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D6BCD5D">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EE60FBA">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768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BA00BF7">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14:paraId="726174C1">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14:paraId="269297A9">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991410F">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48CFC17F">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D91017C">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8E87B23">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0A57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CFE8772">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14:paraId="0FEC09C2">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14:paraId="669C8C44">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42B39C0E">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8103642">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2368DDA">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683E69D">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5B04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01938B6">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14:paraId="6742AF0F">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14:paraId="6C46DD6F">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9596AA7">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1D023DA2">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396CF90">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62DA1EA4">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B17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DC07924">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14:paraId="1E1D56EC">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14:paraId="45BF5DF8">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CB1F55F">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E71F06E">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8261EB5">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B19F5B0">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0D5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DF38647">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14:paraId="1BE65628">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14:paraId="61D4C37D">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C67B861">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11129349">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EE48CD7">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22AD0ED9">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4F4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AFA4043">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14:paraId="6A019097">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14:paraId="5C475F97">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6E2F28B7">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9B80BB1">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7AA3626">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521FA095">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C0E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814B9AF">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14:paraId="49588B26">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14:paraId="190AC25E">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D48F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7C70081">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14:paraId="5FEE086B">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14:paraId="37BC0695">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007C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628AB7A">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14:paraId="1B98B6B1">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14:paraId="41E4D021">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D96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00C1D6D">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14:paraId="45E7A680">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14:paraId="3B47A0EC">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CC53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4220679">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14:paraId="1844E98C">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14:paraId="566B4BDF">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38D8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BFEB253">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14:paraId="57DE539D">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14:paraId="40CB386B">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7BD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14:paraId="0A2FA71E">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14:paraId="37972736">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14:paraId="2A6691FA">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21F5A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363F5969">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14:paraId="6B5915FE">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14:paraId="5FA93C7F">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369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04E76DC">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14:paraId="3302ADE9">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14:paraId="427DECCA">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14:paraId="43CF33FE">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14:paraId="4525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23005398">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14:paraId="404FB800">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14:paraId="6CAD4730">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14:paraId="326EAED9">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14:paraId="69CFD87C">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19C7C5EF">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34D7458D">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54DBA441">
      <w:pPr>
        <w:pStyle w:val="4"/>
        <w:numPr>
          <w:ilvl w:val="0"/>
          <w:numId w:val="0"/>
        </w:numPr>
        <w:spacing w:line="400" w:lineRule="exact"/>
        <w:rPr>
          <w:color w:val="000000" w:themeColor="text1"/>
          <w:highlight w:val="none"/>
          <w14:textFill>
            <w14:solidFill>
              <w14:schemeClr w14:val="tx1"/>
            </w14:solidFill>
          </w14:textFill>
        </w:rPr>
      </w:pPr>
      <w:bookmarkStart w:id="1943" w:name="_Toc345312621"/>
      <w:bookmarkStart w:id="1944" w:name="_Toc365967096"/>
      <w:bookmarkStart w:id="1945" w:name="_Toc341348364"/>
      <w:bookmarkStart w:id="1946" w:name="_Toc343248442"/>
      <w:bookmarkStart w:id="1947" w:name="_Toc342296785"/>
      <w:bookmarkStart w:id="1948" w:name="_Toc343612944"/>
      <w:bookmarkStart w:id="1949" w:name="_Toc336681959"/>
      <w:bookmarkStart w:id="1950" w:name="_Toc333238658"/>
      <w:bookmarkStart w:id="1951" w:name="_Toc331684066"/>
      <w:bookmarkStart w:id="1952" w:name="_Toc25494"/>
      <w:bookmarkStart w:id="1953" w:name="_Toc333935370"/>
      <w:bookmarkStart w:id="1954" w:name="_Toc342060399"/>
      <w:bookmarkStart w:id="1955" w:name="_Toc339362324"/>
      <w:bookmarkStart w:id="1956" w:name="_Toc337632382"/>
      <w:bookmarkStart w:id="1957" w:name="_Toc340672893"/>
      <w:bookmarkStart w:id="1958" w:name="_Toc342312467"/>
      <w:bookmarkStart w:id="1959" w:name="_Toc332270371"/>
      <w:bookmarkStart w:id="1960" w:name="_Toc332206733"/>
      <w:bookmarkStart w:id="1961" w:name="_Toc365985202"/>
      <w:bookmarkStart w:id="1962" w:name="_Toc366072553"/>
      <w:bookmarkStart w:id="1963" w:name="_Toc340677094"/>
      <w:bookmarkStart w:id="1964" w:name="_Toc333237813"/>
      <w:bookmarkStart w:id="1965" w:name="_Toc350756474"/>
      <w:bookmarkStart w:id="1966" w:name="_Toc339020119"/>
      <w:bookmarkStart w:id="1967" w:name="_Toc339020257"/>
      <w:bookmarkStart w:id="1968" w:name="_Toc330460010"/>
      <w:bookmarkStart w:id="1969" w:name="_Toc343247124"/>
      <w:bookmarkStart w:id="1970" w:name="_Toc333935711"/>
      <w:bookmarkStart w:id="1971" w:name="_Toc339020039"/>
      <w:bookmarkStart w:id="1972" w:name="_Toc331512925"/>
      <w:bookmarkStart w:id="1973" w:name="_Toc336681604"/>
      <w:bookmarkStart w:id="1974" w:name="_Toc342398154"/>
      <w:bookmarkStart w:id="1975" w:name="_Toc333237702"/>
      <w:bookmarkStart w:id="1976" w:name="_Toc339441111"/>
      <w:bookmarkStart w:id="1977" w:name="_Toc339019913"/>
      <w:bookmarkStart w:id="1978" w:name="_Toc340507466"/>
      <w:bookmarkStart w:id="1979" w:name="_Toc350438773"/>
      <w:r>
        <w:rPr>
          <w:rFonts w:hint="eastAsia"/>
          <w:color w:val="000000" w:themeColor="text1"/>
          <w:highlight w:val="none"/>
          <w14:textFill>
            <w14:solidFill>
              <w14:schemeClr w14:val="tx1"/>
            </w14:solidFill>
          </w14:textFill>
        </w:rPr>
        <w:t>附件四：商务条款偏离一览表</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14:paraId="429094DA">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12EF3FC9">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498ABC1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3C9EB77">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1D912301">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34A95AE5">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1AB6194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0AE3B7D8">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213BB596">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480CB43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508C6D6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8A0CF2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4AF607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66358C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F403A1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929CF8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2B0EC22">
            <w:pPr>
              <w:adjustRightInd w:val="0"/>
              <w:snapToGrid w:val="0"/>
              <w:jc w:val="center"/>
              <w:rPr>
                <w:rFonts w:ascii="宋体" w:hAnsi="宋体"/>
                <w:bCs/>
                <w:color w:val="000000" w:themeColor="text1"/>
                <w:highlight w:val="none"/>
                <w14:textFill>
                  <w14:solidFill>
                    <w14:schemeClr w14:val="tx1"/>
                  </w14:solidFill>
                </w14:textFill>
              </w:rPr>
            </w:pPr>
          </w:p>
        </w:tc>
      </w:tr>
      <w:tr w14:paraId="6B63D30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022646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D2A96F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B58652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7D41F8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2C9241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2AEBBD1">
            <w:pPr>
              <w:adjustRightInd w:val="0"/>
              <w:snapToGrid w:val="0"/>
              <w:jc w:val="center"/>
              <w:rPr>
                <w:rFonts w:ascii="宋体" w:hAnsi="宋体"/>
                <w:bCs/>
                <w:color w:val="000000" w:themeColor="text1"/>
                <w:highlight w:val="none"/>
                <w14:textFill>
                  <w14:solidFill>
                    <w14:schemeClr w14:val="tx1"/>
                  </w14:solidFill>
                </w14:textFill>
              </w:rPr>
            </w:pPr>
          </w:p>
        </w:tc>
      </w:tr>
      <w:tr w14:paraId="6596F88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CF521F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1864E3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7A7265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2D9F9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A3E63C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1DE3A78">
            <w:pPr>
              <w:adjustRightInd w:val="0"/>
              <w:snapToGrid w:val="0"/>
              <w:jc w:val="center"/>
              <w:rPr>
                <w:rFonts w:ascii="宋体" w:hAnsi="宋体"/>
                <w:bCs/>
                <w:color w:val="000000" w:themeColor="text1"/>
                <w:highlight w:val="none"/>
                <w14:textFill>
                  <w14:solidFill>
                    <w14:schemeClr w14:val="tx1"/>
                  </w14:solidFill>
                </w14:textFill>
              </w:rPr>
            </w:pPr>
          </w:p>
        </w:tc>
      </w:tr>
      <w:tr w14:paraId="4B068F6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A3BCBB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966AF9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3E845E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9CED99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CD7EE4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0AD3400">
            <w:pPr>
              <w:adjustRightInd w:val="0"/>
              <w:snapToGrid w:val="0"/>
              <w:jc w:val="center"/>
              <w:rPr>
                <w:rFonts w:ascii="宋体" w:hAnsi="宋体"/>
                <w:bCs/>
                <w:color w:val="000000" w:themeColor="text1"/>
                <w:highlight w:val="none"/>
                <w14:textFill>
                  <w14:solidFill>
                    <w14:schemeClr w14:val="tx1"/>
                  </w14:solidFill>
                </w14:textFill>
              </w:rPr>
            </w:pPr>
          </w:p>
        </w:tc>
      </w:tr>
      <w:tr w14:paraId="353F90A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1514F67">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7FCF722">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7CD0DA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78C5CA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B5AA09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A28BC72">
            <w:pPr>
              <w:adjustRightInd w:val="0"/>
              <w:snapToGrid w:val="0"/>
              <w:jc w:val="center"/>
              <w:rPr>
                <w:rFonts w:ascii="宋体" w:hAnsi="宋体"/>
                <w:bCs/>
                <w:color w:val="000000" w:themeColor="text1"/>
                <w:highlight w:val="none"/>
                <w14:textFill>
                  <w14:solidFill>
                    <w14:schemeClr w14:val="tx1"/>
                  </w14:solidFill>
                </w14:textFill>
              </w:rPr>
            </w:pPr>
          </w:p>
        </w:tc>
      </w:tr>
      <w:tr w14:paraId="2B14460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5BFCFD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345F26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187F68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AC8B15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5B180B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592A29E">
            <w:pPr>
              <w:adjustRightInd w:val="0"/>
              <w:snapToGrid w:val="0"/>
              <w:jc w:val="center"/>
              <w:rPr>
                <w:rFonts w:ascii="宋体" w:hAnsi="宋体"/>
                <w:bCs/>
                <w:color w:val="000000" w:themeColor="text1"/>
                <w:highlight w:val="none"/>
                <w14:textFill>
                  <w14:solidFill>
                    <w14:schemeClr w14:val="tx1"/>
                  </w14:solidFill>
                </w14:textFill>
              </w:rPr>
            </w:pPr>
          </w:p>
        </w:tc>
      </w:tr>
      <w:tr w14:paraId="6D7EA00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74E240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68DDE0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0657E1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AEF3AD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B90800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BBCD5B9">
            <w:pPr>
              <w:adjustRightInd w:val="0"/>
              <w:snapToGrid w:val="0"/>
              <w:jc w:val="center"/>
              <w:rPr>
                <w:rFonts w:ascii="宋体" w:hAnsi="宋体"/>
                <w:bCs/>
                <w:color w:val="000000" w:themeColor="text1"/>
                <w:highlight w:val="none"/>
                <w14:textFill>
                  <w14:solidFill>
                    <w14:schemeClr w14:val="tx1"/>
                  </w14:solidFill>
                </w14:textFill>
              </w:rPr>
            </w:pPr>
          </w:p>
        </w:tc>
      </w:tr>
      <w:tr w14:paraId="2E6C435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69477D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392991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275EE6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50272B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B8720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2BDBF3F">
            <w:pPr>
              <w:adjustRightInd w:val="0"/>
              <w:snapToGrid w:val="0"/>
              <w:jc w:val="center"/>
              <w:rPr>
                <w:rFonts w:ascii="宋体" w:hAnsi="宋体"/>
                <w:bCs/>
                <w:color w:val="000000" w:themeColor="text1"/>
                <w:highlight w:val="none"/>
                <w14:textFill>
                  <w14:solidFill>
                    <w14:schemeClr w14:val="tx1"/>
                  </w14:solidFill>
                </w14:textFill>
              </w:rPr>
            </w:pPr>
          </w:p>
        </w:tc>
      </w:tr>
      <w:tr w14:paraId="24E879D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D47897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31845D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11E3E8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8944B1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138C53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E52B460">
            <w:pPr>
              <w:adjustRightInd w:val="0"/>
              <w:snapToGrid w:val="0"/>
              <w:jc w:val="center"/>
              <w:rPr>
                <w:rFonts w:ascii="宋体" w:hAnsi="宋体"/>
                <w:bCs/>
                <w:color w:val="000000" w:themeColor="text1"/>
                <w:highlight w:val="none"/>
                <w14:textFill>
                  <w14:solidFill>
                    <w14:schemeClr w14:val="tx1"/>
                  </w14:solidFill>
                </w14:textFill>
              </w:rPr>
            </w:pPr>
          </w:p>
        </w:tc>
      </w:tr>
      <w:tr w14:paraId="7875A79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E9C7F9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86CC87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D67956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658C67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B73811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859E252">
            <w:pPr>
              <w:adjustRightInd w:val="0"/>
              <w:snapToGrid w:val="0"/>
              <w:jc w:val="center"/>
              <w:rPr>
                <w:rFonts w:ascii="宋体" w:hAnsi="宋体"/>
                <w:bCs/>
                <w:color w:val="000000" w:themeColor="text1"/>
                <w:highlight w:val="none"/>
                <w14:textFill>
                  <w14:solidFill>
                    <w14:schemeClr w14:val="tx1"/>
                  </w14:solidFill>
                </w14:textFill>
              </w:rPr>
            </w:pPr>
          </w:p>
        </w:tc>
      </w:tr>
      <w:tr w14:paraId="3F66460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AC3B820">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517DC77">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47E6DC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6428DD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CCC641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BEDC475">
            <w:pPr>
              <w:adjustRightInd w:val="0"/>
              <w:snapToGrid w:val="0"/>
              <w:jc w:val="center"/>
              <w:rPr>
                <w:rFonts w:ascii="宋体" w:hAnsi="宋体"/>
                <w:bCs/>
                <w:color w:val="000000" w:themeColor="text1"/>
                <w:highlight w:val="none"/>
                <w14:textFill>
                  <w14:solidFill>
                    <w14:schemeClr w14:val="tx1"/>
                  </w14:solidFill>
                </w14:textFill>
              </w:rPr>
            </w:pPr>
          </w:p>
        </w:tc>
      </w:tr>
      <w:tr w14:paraId="34128B4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BC8498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86C0E1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806B84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A4A5EB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88B459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7286762">
            <w:pPr>
              <w:adjustRightInd w:val="0"/>
              <w:snapToGrid w:val="0"/>
              <w:jc w:val="center"/>
              <w:rPr>
                <w:rFonts w:ascii="宋体" w:hAnsi="宋体"/>
                <w:bCs/>
                <w:color w:val="000000" w:themeColor="text1"/>
                <w:highlight w:val="none"/>
                <w14:textFill>
                  <w14:solidFill>
                    <w14:schemeClr w14:val="tx1"/>
                  </w14:solidFill>
                </w14:textFill>
              </w:rPr>
            </w:pPr>
          </w:p>
        </w:tc>
      </w:tr>
      <w:tr w14:paraId="6E2CD84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06D2281">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D129DF5">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DA806C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C02C4E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4222AE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6AA3A02">
            <w:pPr>
              <w:adjustRightInd w:val="0"/>
              <w:snapToGrid w:val="0"/>
              <w:jc w:val="center"/>
              <w:rPr>
                <w:rFonts w:ascii="宋体" w:hAnsi="宋体"/>
                <w:bCs/>
                <w:color w:val="000000" w:themeColor="text1"/>
                <w:highlight w:val="none"/>
                <w14:textFill>
                  <w14:solidFill>
                    <w14:schemeClr w14:val="tx1"/>
                  </w14:solidFill>
                </w14:textFill>
              </w:rPr>
            </w:pPr>
          </w:p>
        </w:tc>
      </w:tr>
      <w:tr w14:paraId="6C3C964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3965F4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076E52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28D7B6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851FCD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7CB895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0EBD31B">
            <w:pPr>
              <w:adjustRightInd w:val="0"/>
              <w:snapToGrid w:val="0"/>
              <w:jc w:val="center"/>
              <w:rPr>
                <w:rFonts w:ascii="宋体" w:hAnsi="宋体"/>
                <w:bCs/>
                <w:color w:val="000000" w:themeColor="text1"/>
                <w:highlight w:val="none"/>
                <w14:textFill>
                  <w14:solidFill>
                    <w14:schemeClr w14:val="tx1"/>
                  </w14:solidFill>
                </w14:textFill>
              </w:rPr>
            </w:pPr>
          </w:p>
        </w:tc>
      </w:tr>
      <w:tr w14:paraId="447071D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C695E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12FCB3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C79F3C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4306CD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ED596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27B8B6F">
            <w:pPr>
              <w:adjustRightInd w:val="0"/>
              <w:snapToGrid w:val="0"/>
              <w:jc w:val="center"/>
              <w:rPr>
                <w:rFonts w:ascii="宋体" w:hAnsi="宋体"/>
                <w:bCs/>
                <w:color w:val="000000" w:themeColor="text1"/>
                <w:highlight w:val="none"/>
                <w14:textFill>
                  <w14:solidFill>
                    <w14:schemeClr w14:val="tx1"/>
                  </w14:solidFill>
                </w14:textFill>
              </w:rPr>
            </w:pPr>
          </w:p>
        </w:tc>
      </w:tr>
      <w:tr w14:paraId="57A5213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1BA181B">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826C1E7">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A04CCD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81C677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EC1B8D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757EB05">
            <w:pPr>
              <w:adjustRightInd w:val="0"/>
              <w:snapToGrid w:val="0"/>
              <w:jc w:val="center"/>
              <w:rPr>
                <w:rFonts w:ascii="宋体" w:hAnsi="宋体"/>
                <w:bCs/>
                <w:color w:val="000000" w:themeColor="text1"/>
                <w:highlight w:val="none"/>
                <w14:textFill>
                  <w14:solidFill>
                    <w14:schemeClr w14:val="tx1"/>
                  </w14:solidFill>
                </w14:textFill>
              </w:rPr>
            </w:pPr>
          </w:p>
        </w:tc>
      </w:tr>
    </w:tbl>
    <w:p w14:paraId="2E1CA3D9">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1F1776B7">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3CE372CE">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211D6D98">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5600FF6B">
      <w:pPr>
        <w:adjustRightInd w:val="0"/>
        <w:snapToGrid w:val="0"/>
        <w:spacing w:line="360" w:lineRule="auto"/>
        <w:rPr>
          <w:rFonts w:ascii="宋体" w:hAnsi="宋体"/>
          <w:bCs/>
          <w:color w:val="000000" w:themeColor="text1"/>
          <w:highlight w:val="none"/>
          <w14:textFill>
            <w14:solidFill>
              <w14:schemeClr w14:val="tx1"/>
            </w14:solidFill>
          </w14:textFill>
        </w:rPr>
      </w:pPr>
    </w:p>
    <w:p w14:paraId="658C1C47">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7201F53E">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A72221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72334DBD">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14:paraId="394E232D">
      <w:pPr>
        <w:pStyle w:val="4"/>
        <w:numPr>
          <w:ilvl w:val="0"/>
          <w:numId w:val="0"/>
        </w:numPr>
        <w:spacing w:line="400" w:lineRule="exact"/>
        <w:rPr>
          <w:color w:val="000000" w:themeColor="text1"/>
          <w:highlight w:val="none"/>
          <w14:textFill>
            <w14:solidFill>
              <w14:schemeClr w14:val="tx1"/>
            </w14:solidFill>
          </w14:textFill>
        </w:rPr>
      </w:pPr>
      <w:bookmarkStart w:id="1980" w:name="_Toc19304"/>
      <w:bookmarkStart w:id="1981" w:name="_Toc331684067"/>
      <w:bookmarkStart w:id="1982" w:name="_Toc340507467"/>
      <w:bookmarkStart w:id="1983" w:name="_Toc330460011"/>
      <w:bookmarkStart w:id="1984" w:name="_Toc333238659"/>
      <w:bookmarkStart w:id="1985" w:name="_Toc336681605"/>
      <w:bookmarkStart w:id="1986" w:name="_Toc345312622"/>
      <w:bookmarkStart w:id="1987" w:name="_Toc343248443"/>
      <w:bookmarkStart w:id="1988" w:name="_Toc339020258"/>
      <w:bookmarkStart w:id="1989" w:name="_Toc366072554"/>
      <w:bookmarkStart w:id="1990" w:name="_Toc339019914"/>
      <w:bookmarkStart w:id="1991" w:name="_Toc331512926"/>
      <w:bookmarkStart w:id="1992" w:name="_Toc339441112"/>
      <w:bookmarkStart w:id="1993" w:name="_Toc341348365"/>
      <w:bookmarkStart w:id="1994" w:name="_Toc333935712"/>
      <w:bookmarkStart w:id="1995" w:name="_Toc332206734"/>
      <w:bookmarkStart w:id="1996" w:name="_Toc339020120"/>
      <w:bookmarkStart w:id="1997" w:name="_Toc342398155"/>
      <w:bookmarkStart w:id="1998" w:name="_Toc350756475"/>
      <w:bookmarkStart w:id="1999" w:name="_Toc339020040"/>
      <w:bookmarkStart w:id="2000" w:name="_Toc333237814"/>
      <w:bookmarkStart w:id="2001" w:name="_Toc337632383"/>
      <w:bookmarkStart w:id="2002" w:name="_Toc365967097"/>
      <w:bookmarkStart w:id="2003" w:name="_Toc365985203"/>
      <w:bookmarkStart w:id="2004" w:name="_Toc332270372"/>
      <w:bookmarkStart w:id="2005" w:name="_Toc336681960"/>
      <w:bookmarkStart w:id="2006" w:name="_Toc342296786"/>
      <w:bookmarkStart w:id="2007" w:name="_Toc340672894"/>
      <w:bookmarkStart w:id="2008" w:name="_Toc339362325"/>
      <w:bookmarkStart w:id="2009" w:name="_Toc343247125"/>
      <w:bookmarkStart w:id="2010" w:name="_Toc350438774"/>
      <w:bookmarkStart w:id="2011" w:name="_Toc343612945"/>
      <w:bookmarkStart w:id="2012" w:name="_Toc342312468"/>
      <w:bookmarkStart w:id="2013" w:name="_Toc333237703"/>
      <w:bookmarkStart w:id="2014" w:name="_Toc333935371"/>
      <w:bookmarkStart w:id="2015" w:name="_Toc342060400"/>
      <w:bookmarkStart w:id="2016" w:name="_Toc340677095"/>
      <w:r>
        <w:rPr>
          <w:rFonts w:hint="eastAsia"/>
          <w:color w:val="000000" w:themeColor="text1"/>
          <w:highlight w:val="none"/>
          <w14:textFill>
            <w14:solidFill>
              <w14:schemeClr w14:val="tx1"/>
            </w14:solidFill>
          </w14:textFill>
        </w:rPr>
        <w:t>附件五：技术条款偏离一览表</w:t>
      </w:r>
      <w:bookmarkEnd w:id="1980"/>
    </w:p>
    <w:p w14:paraId="530CE360">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6C185E3E">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12FC1E1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2FFDF11">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5EF8C8E9">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719D8E23">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17448F6">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5A698996">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5737226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3A4A1568">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789091C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04162D5">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ED6EB8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853C9D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274A18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1A7B93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253F898">
            <w:pPr>
              <w:adjustRightInd w:val="0"/>
              <w:snapToGrid w:val="0"/>
              <w:jc w:val="center"/>
              <w:rPr>
                <w:rFonts w:ascii="宋体" w:hAnsi="宋体"/>
                <w:bCs/>
                <w:color w:val="000000" w:themeColor="text1"/>
                <w:highlight w:val="none"/>
                <w14:textFill>
                  <w14:solidFill>
                    <w14:schemeClr w14:val="tx1"/>
                  </w14:solidFill>
                </w14:textFill>
              </w:rPr>
            </w:pPr>
          </w:p>
        </w:tc>
      </w:tr>
      <w:tr w14:paraId="5EE3A2E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1BF82A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6201865">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848C4A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02C6AB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6386CA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AD6C483">
            <w:pPr>
              <w:adjustRightInd w:val="0"/>
              <w:snapToGrid w:val="0"/>
              <w:jc w:val="center"/>
              <w:rPr>
                <w:rFonts w:ascii="宋体" w:hAnsi="宋体"/>
                <w:bCs/>
                <w:color w:val="000000" w:themeColor="text1"/>
                <w:highlight w:val="none"/>
                <w14:textFill>
                  <w14:solidFill>
                    <w14:schemeClr w14:val="tx1"/>
                  </w14:solidFill>
                </w14:textFill>
              </w:rPr>
            </w:pPr>
          </w:p>
        </w:tc>
      </w:tr>
      <w:tr w14:paraId="011122F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8E6240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EC09F9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04A945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419E63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6DC11E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8A259E1">
            <w:pPr>
              <w:adjustRightInd w:val="0"/>
              <w:snapToGrid w:val="0"/>
              <w:jc w:val="center"/>
              <w:rPr>
                <w:rFonts w:ascii="宋体" w:hAnsi="宋体"/>
                <w:bCs/>
                <w:color w:val="000000" w:themeColor="text1"/>
                <w:highlight w:val="none"/>
                <w14:textFill>
                  <w14:solidFill>
                    <w14:schemeClr w14:val="tx1"/>
                  </w14:solidFill>
                </w14:textFill>
              </w:rPr>
            </w:pPr>
          </w:p>
        </w:tc>
      </w:tr>
      <w:tr w14:paraId="7C40CB4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5A7BCC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217FA4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E945A1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B0C15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1E67A6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19C57C2">
            <w:pPr>
              <w:adjustRightInd w:val="0"/>
              <w:snapToGrid w:val="0"/>
              <w:jc w:val="center"/>
              <w:rPr>
                <w:rFonts w:ascii="宋体" w:hAnsi="宋体"/>
                <w:bCs/>
                <w:color w:val="000000" w:themeColor="text1"/>
                <w:highlight w:val="none"/>
                <w14:textFill>
                  <w14:solidFill>
                    <w14:schemeClr w14:val="tx1"/>
                  </w14:solidFill>
                </w14:textFill>
              </w:rPr>
            </w:pPr>
          </w:p>
        </w:tc>
      </w:tr>
      <w:tr w14:paraId="1B63071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1F37D8A">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C71DEE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88A029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0343E3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4ECF0B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FA1004C">
            <w:pPr>
              <w:adjustRightInd w:val="0"/>
              <w:snapToGrid w:val="0"/>
              <w:jc w:val="center"/>
              <w:rPr>
                <w:rFonts w:ascii="宋体" w:hAnsi="宋体"/>
                <w:bCs/>
                <w:color w:val="000000" w:themeColor="text1"/>
                <w:highlight w:val="none"/>
                <w14:textFill>
                  <w14:solidFill>
                    <w14:schemeClr w14:val="tx1"/>
                  </w14:solidFill>
                </w14:textFill>
              </w:rPr>
            </w:pPr>
          </w:p>
        </w:tc>
      </w:tr>
      <w:tr w14:paraId="70CEF1D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0315E8C">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F1A14B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F77683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BADFFF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747431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7F0C79E">
            <w:pPr>
              <w:adjustRightInd w:val="0"/>
              <w:snapToGrid w:val="0"/>
              <w:jc w:val="center"/>
              <w:rPr>
                <w:rFonts w:ascii="宋体" w:hAnsi="宋体"/>
                <w:bCs/>
                <w:color w:val="000000" w:themeColor="text1"/>
                <w:highlight w:val="none"/>
                <w14:textFill>
                  <w14:solidFill>
                    <w14:schemeClr w14:val="tx1"/>
                  </w14:solidFill>
                </w14:textFill>
              </w:rPr>
            </w:pPr>
          </w:p>
        </w:tc>
      </w:tr>
      <w:tr w14:paraId="7C6D72D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300C88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AB1EC80">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C1DD2E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0040DE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FA67E7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81B43D2">
            <w:pPr>
              <w:adjustRightInd w:val="0"/>
              <w:snapToGrid w:val="0"/>
              <w:jc w:val="center"/>
              <w:rPr>
                <w:rFonts w:ascii="宋体" w:hAnsi="宋体"/>
                <w:bCs/>
                <w:color w:val="000000" w:themeColor="text1"/>
                <w:highlight w:val="none"/>
                <w14:textFill>
                  <w14:solidFill>
                    <w14:schemeClr w14:val="tx1"/>
                  </w14:solidFill>
                </w14:textFill>
              </w:rPr>
            </w:pPr>
          </w:p>
        </w:tc>
      </w:tr>
      <w:tr w14:paraId="134F539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A091C0F">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89162EF">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2CE939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F5F8B3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9DF619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CECBBA3">
            <w:pPr>
              <w:adjustRightInd w:val="0"/>
              <w:snapToGrid w:val="0"/>
              <w:jc w:val="center"/>
              <w:rPr>
                <w:rFonts w:ascii="宋体" w:hAnsi="宋体"/>
                <w:bCs/>
                <w:color w:val="000000" w:themeColor="text1"/>
                <w:highlight w:val="none"/>
                <w14:textFill>
                  <w14:solidFill>
                    <w14:schemeClr w14:val="tx1"/>
                  </w14:solidFill>
                </w14:textFill>
              </w:rPr>
            </w:pPr>
          </w:p>
        </w:tc>
      </w:tr>
      <w:tr w14:paraId="1D40F73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0EE083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D6FF94C">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603159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710AF0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10CF6F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06396E8">
            <w:pPr>
              <w:adjustRightInd w:val="0"/>
              <w:snapToGrid w:val="0"/>
              <w:jc w:val="center"/>
              <w:rPr>
                <w:rFonts w:ascii="宋体" w:hAnsi="宋体"/>
                <w:bCs/>
                <w:color w:val="000000" w:themeColor="text1"/>
                <w:highlight w:val="none"/>
                <w14:textFill>
                  <w14:solidFill>
                    <w14:schemeClr w14:val="tx1"/>
                  </w14:solidFill>
                </w14:textFill>
              </w:rPr>
            </w:pPr>
          </w:p>
        </w:tc>
      </w:tr>
      <w:tr w14:paraId="508FCE5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D6515EF">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3168DCA">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9B55B9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263C73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F78BF2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F7ABB52">
            <w:pPr>
              <w:adjustRightInd w:val="0"/>
              <w:snapToGrid w:val="0"/>
              <w:jc w:val="center"/>
              <w:rPr>
                <w:rFonts w:ascii="宋体" w:hAnsi="宋体"/>
                <w:bCs/>
                <w:color w:val="000000" w:themeColor="text1"/>
                <w:highlight w:val="none"/>
                <w14:textFill>
                  <w14:solidFill>
                    <w14:schemeClr w14:val="tx1"/>
                  </w14:solidFill>
                </w14:textFill>
              </w:rPr>
            </w:pPr>
          </w:p>
        </w:tc>
      </w:tr>
      <w:tr w14:paraId="20585D5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643249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AFBB1E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4860F6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DBC3BD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6A62C7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315749A">
            <w:pPr>
              <w:adjustRightInd w:val="0"/>
              <w:snapToGrid w:val="0"/>
              <w:jc w:val="center"/>
              <w:rPr>
                <w:rFonts w:ascii="宋体" w:hAnsi="宋体"/>
                <w:bCs/>
                <w:color w:val="000000" w:themeColor="text1"/>
                <w:highlight w:val="none"/>
                <w14:textFill>
                  <w14:solidFill>
                    <w14:schemeClr w14:val="tx1"/>
                  </w14:solidFill>
                </w14:textFill>
              </w:rPr>
            </w:pPr>
          </w:p>
        </w:tc>
      </w:tr>
      <w:tr w14:paraId="5814FF4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A088665">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B16C42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D133D8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F29619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2B565C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44312CB">
            <w:pPr>
              <w:adjustRightInd w:val="0"/>
              <w:snapToGrid w:val="0"/>
              <w:jc w:val="center"/>
              <w:rPr>
                <w:rFonts w:ascii="宋体" w:hAnsi="宋体"/>
                <w:bCs/>
                <w:color w:val="000000" w:themeColor="text1"/>
                <w:highlight w:val="none"/>
                <w14:textFill>
                  <w14:solidFill>
                    <w14:schemeClr w14:val="tx1"/>
                  </w14:solidFill>
                </w14:textFill>
              </w:rPr>
            </w:pPr>
          </w:p>
        </w:tc>
      </w:tr>
      <w:tr w14:paraId="7E946FB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CA99A9A">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5AD3A3B">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D3F619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4CB4EB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886C94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3BD046D">
            <w:pPr>
              <w:adjustRightInd w:val="0"/>
              <w:snapToGrid w:val="0"/>
              <w:jc w:val="center"/>
              <w:rPr>
                <w:rFonts w:ascii="宋体" w:hAnsi="宋体"/>
                <w:bCs/>
                <w:color w:val="000000" w:themeColor="text1"/>
                <w:highlight w:val="none"/>
                <w14:textFill>
                  <w14:solidFill>
                    <w14:schemeClr w14:val="tx1"/>
                  </w14:solidFill>
                </w14:textFill>
              </w:rPr>
            </w:pPr>
          </w:p>
        </w:tc>
      </w:tr>
      <w:tr w14:paraId="5EDD756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B806BA1">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8CD1B3C">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4E188D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006EDC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C2ECB1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5AB767E">
            <w:pPr>
              <w:adjustRightInd w:val="0"/>
              <w:snapToGrid w:val="0"/>
              <w:jc w:val="center"/>
              <w:rPr>
                <w:rFonts w:ascii="宋体" w:hAnsi="宋体"/>
                <w:bCs/>
                <w:color w:val="000000" w:themeColor="text1"/>
                <w:highlight w:val="none"/>
                <w14:textFill>
                  <w14:solidFill>
                    <w14:schemeClr w14:val="tx1"/>
                  </w14:solidFill>
                </w14:textFill>
              </w:rPr>
            </w:pPr>
          </w:p>
        </w:tc>
      </w:tr>
      <w:tr w14:paraId="685AC21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F71AF85">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F9618A2">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14B986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8C27D9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AE23B1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8F42862">
            <w:pPr>
              <w:adjustRightInd w:val="0"/>
              <w:snapToGrid w:val="0"/>
              <w:jc w:val="center"/>
              <w:rPr>
                <w:rFonts w:ascii="宋体" w:hAnsi="宋体"/>
                <w:bCs/>
                <w:color w:val="000000" w:themeColor="text1"/>
                <w:highlight w:val="none"/>
                <w14:textFill>
                  <w14:solidFill>
                    <w14:schemeClr w14:val="tx1"/>
                  </w14:solidFill>
                </w14:textFill>
              </w:rPr>
            </w:pPr>
          </w:p>
        </w:tc>
      </w:tr>
    </w:tbl>
    <w:p w14:paraId="0E5FAB23">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2516CA7A">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7A367550">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259CCB38">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14:paraId="22F9CEAA">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700F2EBE">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B44F33F">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14:paraId="43D5D327">
      <w:pPr>
        <w:pStyle w:val="2"/>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4077251A">
      <w:pPr>
        <w:pStyle w:val="4"/>
        <w:numPr>
          <w:ilvl w:val="1"/>
          <w:numId w:val="0"/>
        </w:numPr>
        <w:spacing w:line="400" w:lineRule="exact"/>
        <w:rPr>
          <w:color w:val="000000" w:themeColor="text1"/>
          <w:highlight w:val="none"/>
          <w14:textFill>
            <w14:solidFill>
              <w14:schemeClr w14:val="tx1"/>
            </w14:solidFill>
          </w14:textFill>
        </w:rPr>
      </w:pPr>
      <w:bookmarkStart w:id="2017" w:name="_Toc350438778"/>
      <w:bookmarkStart w:id="2018" w:name="_Toc432695228"/>
      <w:bookmarkStart w:id="2019" w:name="_Toc333237707"/>
      <w:bookmarkStart w:id="2020" w:name="_Toc366072561"/>
      <w:bookmarkStart w:id="2021" w:name="_Toc330460015"/>
      <w:bookmarkStart w:id="2022" w:name="_Toc342060404"/>
      <w:bookmarkStart w:id="2023" w:name="_Toc339020044"/>
      <w:bookmarkStart w:id="2024" w:name="_Toc337632387"/>
      <w:bookmarkStart w:id="2025" w:name="_Toc342296790"/>
      <w:bookmarkStart w:id="2026" w:name="_Toc343612949"/>
      <w:bookmarkStart w:id="2027" w:name="_Toc331512930"/>
      <w:bookmarkStart w:id="2028" w:name="_Toc333935375"/>
      <w:bookmarkStart w:id="2029" w:name="_Toc343247129"/>
      <w:bookmarkStart w:id="2030" w:name="_Toc336681964"/>
      <w:bookmarkStart w:id="2031" w:name="_Toc345312626"/>
      <w:bookmarkStart w:id="2032" w:name="_Toc336681609"/>
      <w:bookmarkStart w:id="2033" w:name="_Toc332206738"/>
      <w:bookmarkStart w:id="2034" w:name="_Toc333237818"/>
      <w:bookmarkStart w:id="2035" w:name="_Toc340677099"/>
      <w:bookmarkStart w:id="2036" w:name="_Toc339020262"/>
      <w:bookmarkStart w:id="2037" w:name="_Toc339019918"/>
      <w:bookmarkStart w:id="2038" w:name="_Toc339362329"/>
      <w:bookmarkStart w:id="2039" w:name="_Toc365985210"/>
      <w:bookmarkStart w:id="2040" w:name="_Toc341348369"/>
      <w:bookmarkStart w:id="2041" w:name="_Toc350756479"/>
      <w:bookmarkStart w:id="2042" w:name="_Toc343248447"/>
      <w:bookmarkStart w:id="2043" w:name="_Toc342398159"/>
      <w:bookmarkStart w:id="2044" w:name="_Toc331684071"/>
      <w:bookmarkStart w:id="2045" w:name="_Toc339020124"/>
      <w:bookmarkStart w:id="2046" w:name="_Toc333238663"/>
      <w:bookmarkStart w:id="2047" w:name="_Toc332270376"/>
      <w:bookmarkStart w:id="2048" w:name="_Toc333935716"/>
      <w:bookmarkStart w:id="2049" w:name="_Toc339441116"/>
      <w:bookmarkStart w:id="2050" w:name="_Toc340672898"/>
      <w:bookmarkStart w:id="2051" w:name="_Toc365967104"/>
      <w:bookmarkStart w:id="2052" w:name="_Toc5843"/>
      <w:bookmarkStart w:id="2053" w:name="_Toc340507471"/>
      <w:bookmarkStart w:id="2054" w:name="_Toc342312472"/>
      <w:r>
        <w:rPr>
          <w:rFonts w:hint="eastAsia"/>
          <w:color w:val="000000" w:themeColor="text1"/>
          <w:highlight w:val="none"/>
          <w14:textFill>
            <w14:solidFill>
              <w14:schemeClr w14:val="tx1"/>
            </w14:solidFill>
          </w14:textFill>
        </w:rPr>
        <w:t>附件六：同类业绩一览表</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14:paraId="1D8F464D">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5" w:name="_Hlk534184855"/>
      <w:r>
        <w:rPr>
          <w:rFonts w:hint="eastAsia" w:ascii="宋体" w:hAnsi="宋体"/>
          <w:bCs/>
          <w:color w:val="000000" w:themeColor="text1"/>
          <w:szCs w:val="21"/>
          <w:highlight w:val="none"/>
          <w14:textFill>
            <w14:solidFill>
              <w14:schemeClr w14:val="tx1"/>
            </w14:solidFill>
          </w14:textFill>
        </w:rPr>
        <w:t>项目编号:</w:t>
      </w:r>
    </w:p>
    <w:p w14:paraId="415E59C9">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bookmarkEnd w:id="2055"/>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60435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43CC27D2">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02CB5AF8">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2C1D5223">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4EBF7A49">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527775C3">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1231BD73">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5AD63DAF">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4562AC6B">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19D1FA73">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5103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3370C75">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6180EEFF">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EF611FD">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6A59183">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CF2A399">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4D078E5">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F402A2F">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06D9C2E">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0DDA9CB">
            <w:pPr>
              <w:pStyle w:val="2"/>
              <w:snapToGrid w:val="0"/>
              <w:jc w:val="center"/>
              <w:rPr>
                <w:rFonts w:hAnsi="宋体"/>
                <w:bCs/>
                <w:color w:val="000000" w:themeColor="text1"/>
                <w:kern w:val="2"/>
                <w:sz w:val="21"/>
                <w:szCs w:val="24"/>
                <w:highlight w:val="none"/>
                <w14:textFill>
                  <w14:solidFill>
                    <w14:schemeClr w14:val="tx1"/>
                  </w14:solidFill>
                </w14:textFill>
              </w:rPr>
            </w:pPr>
          </w:p>
        </w:tc>
      </w:tr>
      <w:tr w14:paraId="08C30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C5004EC">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13F2C28">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A82E271">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9516A56">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76D8F9C">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81F6CA3">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349FF4D">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72534B5">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69E917C">
            <w:pPr>
              <w:pStyle w:val="2"/>
              <w:snapToGrid w:val="0"/>
              <w:jc w:val="center"/>
              <w:rPr>
                <w:rFonts w:hAnsi="宋体"/>
                <w:bCs/>
                <w:color w:val="000000" w:themeColor="text1"/>
                <w:kern w:val="2"/>
                <w:sz w:val="21"/>
                <w:szCs w:val="24"/>
                <w:highlight w:val="none"/>
                <w14:textFill>
                  <w14:solidFill>
                    <w14:schemeClr w14:val="tx1"/>
                  </w14:solidFill>
                </w14:textFill>
              </w:rPr>
            </w:pPr>
          </w:p>
        </w:tc>
      </w:tr>
      <w:tr w14:paraId="41537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6617615">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A1AA003">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517BBB7">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7E004B5">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847E13C">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4F30E3A">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178D4B7">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8D052F6">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504A846">
            <w:pPr>
              <w:pStyle w:val="2"/>
              <w:snapToGrid w:val="0"/>
              <w:jc w:val="center"/>
              <w:rPr>
                <w:rFonts w:hAnsi="宋体"/>
                <w:bCs/>
                <w:color w:val="000000" w:themeColor="text1"/>
                <w:kern w:val="2"/>
                <w:sz w:val="21"/>
                <w:szCs w:val="24"/>
                <w:highlight w:val="none"/>
                <w14:textFill>
                  <w14:solidFill>
                    <w14:schemeClr w14:val="tx1"/>
                  </w14:solidFill>
                </w14:textFill>
              </w:rPr>
            </w:pPr>
          </w:p>
        </w:tc>
      </w:tr>
      <w:tr w14:paraId="69CF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748DD4B">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AA5607E">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2BE3653">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DD66BAE">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3191BA9">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4C84363">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07AA463">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C23C672">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69C2F65">
            <w:pPr>
              <w:pStyle w:val="2"/>
              <w:snapToGrid w:val="0"/>
              <w:jc w:val="center"/>
              <w:rPr>
                <w:rFonts w:hAnsi="宋体"/>
                <w:bCs/>
                <w:color w:val="000000" w:themeColor="text1"/>
                <w:kern w:val="2"/>
                <w:sz w:val="21"/>
                <w:szCs w:val="24"/>
                <w:highlight w:val="none"/>
                <w14:textFill>
                  <w14:solidFill>
                    <w14:schemeClr w14:val="tx1"/>
                  </w14:solidFill>
                </w14:textFill>
              </w:rPr>
            </w:pPr>
          </w:p>
        </w:tc>
      </w:tr>
      <w:tr w14:paraId="2762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726E386">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64676A0">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103ED4C">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476429A">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D011086">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B45E4BC">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5FFAD3C">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0916464">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3EF25DE">
            <w:pPr>
              <w:pStyle w:val="2"/>
              <w:snapToGrid w:val="0"/>
              <w:jc w:val="center"/>
              <w:rPr>
                <w:rFonts w:hAnsi="宋体"/>
                <w:bCs/>
                <w:color w:val="000000" w:themeColor="text1"/>
                <w:kern w:val="2"/>
                <w:sz w:val="21"/>
                <w:szCs w:val="24"/>
                <w:highlight w:val="none"/>
                <w14:textFill>
                  <w14:solidFill>
                    <w14:schemeClr w14:val="tx1"/>
                  </w14:solidFill>
                </w14:textFill>
              </w:rPr>
            </w:pPr>
          </w:p>
        </w:tc>
      </w:tr>
      <w:tr w14:paraId="3592A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5979F14">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65327C4">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8F72F12">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7835CE8">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E7C6515">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6D2009B">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093B05E">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F70E724">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2C576F7">
            <w:pPr>
              <w:pStyle w:val="2"/>
              <w:snapToGrid w:val="0"/>
              <w:jc w:val="center"/>
              <w:rPr>
                <w:rFonts w:hAnsi="宋体"/>
                <w:bCs/>
                <w:color w:val="000000" w:themeColor="text1"/>
                <w:kern w:val="2"/>
                <w:sz w:val="21"/>
                <w:szCs w:val="24"/>
                <w:highlight w:val="none"/>
                <w14:textFill>
                  <w14:solidFill>
                    <w14:schemeClr w14:val="tx1"/>
                  </w14:solidFill>
                </w14:textFill>
              </w:rPr>
            </w:pPr>
          </w:p>
        </w:tc>
      </w:tr>
      <w:tr w14:paraId="7183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130AE0F">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1355ED6">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5D31ABF">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399C5E0">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3F47981">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723ADE8">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813F0D1">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284D16E8">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A845472">
            <w:pPr>
              <w:pStyle w:val="2"/>
              <w:snapToGrid w:val="0"/>
              <w:jc w:val="center"/>
              <w:rPr>
                <w:rFonts w:hAnsi="宋体"/>
                <w:bCs/>
                <w:color w:val="000000" w:themeColor="text1"/>
                <w:kern w:val="2"/>
                <w:sz w:val="21"/>
                <w:szCs w:val="24"/>
                <w:highlight w:val="none"/>
                <w14:textFill>
                  <w14:solidFill>
                    <w14:schemeClr w14:val="tx1"/>
                  </w14:solidFill>
                </w14:textFill>
              </w:rPr>
            </w:pPr>
          </w:p>
        </w:tc>
      </w:tr>
    </w:tbl>
    <w:p w14:paraId="0B3F2F76">
      <w:pPr>
        <w:pStyle w:val="2"/>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4200F1AA">
      <w:pPr>
        <w:pStyle w:val="2"/>
        <w:snapToGrid w:val="0"/>
        <w:spacing w:line="360" w:lineRule="auto"/>
        <w:ind w:firstLine="0"/>
        <w:rPr>
          <w:rFonts w:hAnsi="宋体"/>
          <w:bCs/>
          <w:color w:val="000000" w:themeColor="text1"/>
          <w:sz w:val="21"/>
          <w:highlight w:val="none"/>
          <w14:textFill>
            <w14:solidFill>
              <w14:schemeClr w14:val="tx1"/>
            </w14:solidFill>
          </w14:textFill>
        </w:rPr>
      </w:pPr>
    </w:p>
    <w:p w14:paraId="6A02B2DA">
      <w:pPr>
        <w:pStyle w:val="2"/>
        <w:snapToGrid w:val="0"/>
        <w:spacing w:line="360" w:lineRule="auto"/>
        <w:ind w:firstLine="0"/>
        <w:rPr>
          <w:rFonts w:hAnsi="宋体"/>
          <w:bCs/>
          <w:color w:val="000000" w:themeColor="text1"/>
          <w:sz w:val="21"/>
          <w:highlight w:val="none"/>
          <w14:textFill>
            <w14:solidFill>
              <w14:schemeClr w14:val="tx1"/>
            </w14:solidFill>
          </w14:textFill>
        </w:rPr>
      </w:pPr>
    </w:p>
    <w:p w14:paraId="7E60023D">
      <w:pPr>
        <w:pStyle w:val="2"/>
        <w:snapToGrid w:val="0"/>
        <w:spacing w:line="360" w:lineRule="auto"/>
        <w:ind w:firstLine="0"/>
        <w:rPr>
          <w:rFonts w:hAnsi="宋体"/>
          <w:bCs/>
          <w:color w:val="000000" w:themeColor="text1"/>
          <w:sz w:val="21"/>
          <w:highlight w:val="none"/>
          <w14:textFill>
            <w14:solidFill>
              <w14:schemeClr w14:val="tx1"/>
            </w14:solidFill>
          </w14:textFill>
        </w:rPr>
      </w:pPr>
    </w:p>
    <w:p w14:paraId="5CC86D9F">
      <w:pPr>
        <w:pStyle w:val="2"/>
        <w:snapToGrid w:val="0"/>
        <w:spacing w:line="360" w:lineRule="auto"/>
        <w:ind w:firstLine="0"/>
        <w:rPr>
          <w:rFonts w:hAnsi="宋体"/>
          <w:bCs/>
          <w:color w:val="000000" w:themeColor="text1"/>
          <w:sz w:val="21"/>
          <w:highlight w:val="none"/>
          <w14:textFill>
            <w14:solidFill>
              <w14:schemeClr w14:val="tx1"/>
            </w14:solidFill>
          </w14:textFill>
        </w:rPr>
      </w:pPr>
    </w:p>
    <w:p w14:paraId="3496DE84">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6"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p>
    <w:p w14:paraId="433AA2CD">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17FB1E0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bookmarkEnd w:id="2056"/>
    </w:p>
    <w:p w14:paraId="36116850">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7EF4710A">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2057" w:name="_Toc432682754"/>
      <w:bookmarkStart w:id="2058" w:name="_Toc9249"/>
      <w:bookmarkStart w:id="2059" w:name="_Toc430771089"/>
      <w:bookmarkStart w:id="2060" w:name="_Toc432695229"/>
      <w:bookmarkStart w:id="2061" w:name="_Toc342398160"/>
      <w:bookmarkStart w:id="2062" w:name="_Toc345312627"/>
      <w:bookmarkStart w:id="2063" w:name="_Toc343248448"/>
      <w:bookmarkStart w:id="2064" w:name="_Toc337632388"/>
      <w:bookmarkStart w:id="2065" w:name="_Toc365967105"/>
      <w:bookmarkStart w:id="2066" w:name="_Toc333237819"/>
      <w:bookmarkStart w:id="2067" w:name="_Toc336681965"/>
      <w:bookmarkStart w:id="2068" w:name="_Toc332206739"/>
      <w:bookmarkStart w:id="2069" w:name="_Toc333935717"/>
      <w:bookmarkStart w:id="2070" w:name="_Toc333238664"/>
      <w:bookmarkStart w:id="2071" w:name="_Toc342060405"/>
      <w:bookmarkStart w:id="2072" w:name="_Toc366072562"/>
      <w:bookmarkStart w:id="2073" w:name="_Toc336681610"/>
      <w:bookmarkStart w:id="2074" w:name="_Toc342296791"/>
      <w:bookmarkStart w:id="2075" w:name="_Toc339020263"/>
      <w:bookmarkStart w:id="2076" w:name="_Toc332270377"/>
      <w:bookmarkStart w:id="2077" w:name="_Toc340672899"/>
      <w:bookmarkStart w:id="2078" w:name="_Toc343247130"/>
      <w:bookmarkStart w:id="2079" w:name="_Toc350756480"/>
      <w:bookmarkStart w:id="2080" w:name="_Toc333237708"/>
      <w:bookmarkStart w:id="2081" w:name="_Toc339019919"/>
      <w:bookmarkStart w:id="2082" w:name="_Toc341348370"/>
      <w:bookmarkStart w:id="2083" w:name="_Toc340677100"/>
      <w:bookmarkStart w:id="2084" w:name="_Toc339020045"/>
      <w:bookmarkStart w:id="2085" w:name="_Toc333935376"/>
      <w:bookmarkStart w:id="2086" w:name="_Toc330460016"/>
      <w:bookmarkStart w:id="2087" w:name="_Toc102451601"/>
      <w:bookmarkStart w:id="2088" w:name="_Toc350438779"/>
      <w:bookmarkStart w:id="2089" w:name="_Toc342312473"/>
      <w:bookmarkStart w:id="2090" w:name="_Toc343612950"/>
      <w:bookmarkStart w:id="2091" w:name="_Toc365985211"/>
      <w:bookmarkStart w:id="2092" w:name="_Toc339362330"/>
      <w:bookmarkStart w:id="2093" w:name="_Toc331684072"/>
      <w:bookmarkStart w:id="2094" w:name="_Toc339441117"/>
      <w:bookmarkStart w:id="2095" w:name="_Toc340507472"/>
      <w:bookmarkStart w:id="2096" w:name="_Toc331512931"/>
      <w:bookmarkStart w:id="2097" w:name="_Toc339020125"/>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57"/>
      <w:bookmarkEnd w:id="2058"/>
      <w:bookmarkEnd w:id="2059"/>
      <w:bookmarkEnd w:id="2060"/>
    </w:p>
    <w:p w14:paraId="43089C14">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350D1F6C">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27735EDB">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31EB0FCD">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0B650FDA">
      <w:pPr>
        <w:spacing w:line="440" w:lineRule="exact"/>
        <w:rPr>
          <w:rFonts w:ascii="宋体"/>
          <w:color w:val="000000" w:themeColor="text1"/>
          <w:highlight w:val="none"/>
          <w14:textFill>
            <w14:solidFill>
              <w14:schemeClr w14:val="tx1"/>
            </w14:solidFill>
          </w14:textFill>
        </w:rPr>
      </w:pPr>
    </w:p>
    <w:p w14:paraId="1888B26D">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8"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p>
    <w:p w14:paraId="17CA0058">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004025E">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日期：年月日</w:t>
      </w:r>
      <w:bookmarkEnd w:id="2098"/>
    </w:p>
    <w:p w14:paraId="4F7F1691">
      <w:pPr>
        <w:spacing w:line="440" w:lineRule="exact"/>
        <w:rPr>
          <w:rFonts w:ascii="宋体"/>
          <w:color w:val="000000" w:themeColor="text1"/>
          <w:highlight w:val="none"/>
          <w14:textFill>
            <w14:solidFill>
              <w14:schemeClr w14:val="tx1"/>
            </w14:solidFill>
          </w14:textFill>
        </w:rPr>
      </w:pPr>
    </w:p>
    <w:p w14:paraId="551965C6">
      <w:pPr>
        <w:spacing w:line="440" w:lineRule="exact"/>
        <w:jc w:val="center"/>
        <w:rPr>
          <w:rFonts w:ascii="宋体"/>
          <w:color w:val="000000" w:themeColor="text1"/>
          <w:highlight w:val="none"/>
          <w14:textFill>
            <w14:solidFill>
              <w14:schemeClr w14:val="tx1"/>
            </w14:solidFill>
          </w14:textFill>
        </w:rPr>
      </w:pPr>
    </w:p>
    <w:p w14:paraId="3E84105A">
      <w:pPr>
        <w:spacing w:line="440" w:lineRule="exact"/>
        <w:jc w:val="center"/>
        <w:rPr>
          <w:rFonts w:ascii="宋体"/>
          <w:color w:val="000000" w:themeColor="text1"/>
          <w:highlight w:val="none"/>
          <w14:textFill>
            <w14:solidFill>
              <w14:schemeClr w14:val="tx1"/>
            </w14:solidFill>
          </w14:textFill>
        </w:rPr>
      </w:pPr>
    </w:p>
    <w:p w14:paraId="08EC23D1">
      <w:pPr>
        <w:spacing w:line="440" w:lineRule="exact"/>
        <w:jc w:val="center"/>
        <w:rPr>
          <w:rFonts w:ascii="宋体"/>
          <w:color w:val="000000" w:themeColor="text1"/>
          <w:highlight w:val="none"/>
          <w14:textFill>
            <w14:solidFill>
              <w14:schemeClr w14:val="tx1"/>
            </w14:solidFill>
          </w14:textFill>
        </w:rPr>
      </w:pPr>
    </w:p>
    <w:p w14:paraId="08FA7F04">
      <w:pPr>
        <w:spacing w:line="440" w:lineRule="exact"/>
        <w:jc w:val="center"/>
        <w:rPr>
          <w:rFonts w:ascii="宋体"/>
          <w:color w:val="000000" w:themeColor="text1"/>
          <w:highlight w:val="none"/>
          <w14:textFill>
            <w14:solidFill>
              <w14:schemeClr w14:val="tx1"/>
            </w14:solidFill>
          </w14:textFill>
        </w:rPr>
      </w:pPr>
    </w:p>
    <w:p w14:paraId="77E80975">
      <w:pPr>
        <w:spacing w:line="440" w:lineRule="exact"/>
        <w:jc w:val="center"/>
        <w:rPr>
          <w:rFonts w:ascii="宋体"/>
          <w:color w:val="000000" w:themeColor="text1"/>
          <w:highlight w:val="none"/>
          <w14:textFill>
            <w14:solidFill>
              <w14:schemeClr w14:val="tx1"/>
            </w14:solidFill>
          </w14:textFill>
        </w:rPr>
      </w:pPr>
    </w:p>
    <w:p w14:paraId="7FA317AA">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5C13E607">
      <w:pPr>
        <w:pStyle w:val="2"/>
        <w:rPr>
          <w:color w:val="000000" w:themeColor="text1"/>
          <w:highlight w:val="none"/>
          <w14:textFill>
            <w14:solidFill>
              <w14:schemeClr w14:val="tx1"/>
            </w14:solidFill>
          </w14:textFill>
        </w:rPr>
      </w:pPr>
    </w:p>
    <w:p w14:paraId="353C6C59">
      <w:pPr>
        <w:pStyle w:val="2"/>
        <w:rPr>
          <w:color w:val="000000" w:themeColor="text1"/>
          <w:highlight w:val="none"/>
          <w14:textFill>
            <w14:solidFill>
              <w14:schemeClr w14:val="tx1"/>
            </w14:solidFill>
          </w14:textFill>
        </w:rPr>
      </w:pPr>
    </w:p>
    <w:p w14:paraId="07400076">
      <w:pPr>
        <w:pStyle w:val="2"/>
        <w:rPr>
          <w:color w:val="000000" w:themeColor="text1"/>
          <w:highlight w:val="none"/>
          <w14:textFill>
            <w14:solidFill>
              <w14:schemeClr w14:val="tx1"/>
            </w14:solidFill>
          </w14:textFill>
        </w:rPr>
      </w:pPr>
    </w:p>
    <w:p w14:paraId="712DAD21">
      <w:pPr>
        <w:pStyle w:val="2"/>
        <w:rPr>
          <w:color w:val="000000" w:themeColor="text1"/>
          <w:highlight w:val="none"/>
          <w14:textFill>
            <w14:solidFill>
              <w14:schemeClr w14:val="tx1"/>
            </w14:solidFill>
          </w14:textFill>
        </w:rPr>
      </w:pPr>
    </w:p>
    <w:p w14:paraId="35F7ED61">
      <w:pPr>
        <w:pStyle w:val="2"/>
        <w:rPr>
          <w:color w:val="000000" w:themeColor="text1"/>
          <w:highlight w:val="none"/>
          <w14:textFill>
            <w14:solidFill>
              <w14:schemeClr w14:val="tx1"/>
            </w14:solidFill>
          </w14:textFill>
        </w:rPr>
      </w:pPr>
    </w:p>
    <w:p w14:paraId="2AB79197">
      <w:pPr>
        <w:pStyle w:val="2"/>
        <w:rPr>
          <w:color w:val="000000" w:themeColor="text1"/>
          <w:highlight w:val="none"/>
          <w14:textFill>
            <w14:solidFill>
              <w14:schemeClr w14:val="tx1"/>
            </w14:solidFill>
          </w14:textFill>
        </w:rPr>
      </w:pPr>
    </w:p>
    <w:p w14:paraId="4260839B">
      <w:pPr>
        <w:pStyle w:val="2"/>
        <w:rPr>
          <w:color w:val="000000" w:themeColor="text1"/>
          <w:highlight w:val="none"/>
          <w14:textFill>
            <w14:solidFill>
              <w14:schemeClr w14:val="tx1"/>
            </w14:solidFill>
          </w14:textFill>
        </w:rPr>
      </w:pPr>
    </w:p>
    <w:p w14:paraId="1EDA46FD">
      <w:pPr>
        <w:pStyle w:val="2"/>
        <w:rPr>
          <w:color w:val="000000" w:themeColor="text1"/>
          <w:highlight w:val="none"/>
          <w14:textFill>
            <w14:solidFill>
              <w14:schemeClr w14:val="tx1"/>
            </w14:solidFill>
          </w14:textFill>
        </w:rPr>
      </w:pPr>
    </w:p>
    <w:p w14:paraId="7561AA88">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099" w:name="_Toc1273"/>
      <w:bookmarkStart w:id="2100"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099"/>
    </w:p>
    <w:p w14:paraId="5BB0878F">
      <w:pPr>
        <w:spacing w:line="360" w:lineRule="auto"/>
        <w:jc w:val="center"/>
        <w:rPr>
          <w:rFonts w:ascii="宋体" w:hAnsi="宋体"/>
          <w:b/>
          <w:color w:val="000000" w:themeColor="text1"/>
          <w:sz w:val="24"/>
          <w:highlight w:val="none"/>
          <w14:textFill>
            <w14:solidFill>
              <w14:schemeClr w14:val="tx1"/>
            </w14:solidFill>
          </w14:textFill>
        </w:rPr>
      </w:pPr>
    </w:p>
    <w:p w14:paraId="273A878F">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7BEC7330">
      <w:pPr>
        <w:spacing w:line="360" w:lineRule="auto"/>
        <w:jc w:val="center"/>
        <w:rPr>
          <w:rFonts w:ascii="宋体" w:hAnsi="宋体"/>
          <w:b/>
          <w:color w:val="000000" w:themeColor="text1"/>
          <w:sz w:val="24"/>
          <w:highlight w:val="none"/>
          <w14:textFill>
            <w14:solidFill>
              <w14:schemeClr w14:val="tx1"/>
            </w14:solidFill>
          </w14:textFill>
        </w:rPr>
      </w:pPr>
    </w:p>
    <w:p w14:paraId="58528DDA">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CC9C898">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5619CA40">
      <w:pPr>
        <w:spacing w:line="360" w:lineRule="auto"/>
        <w:ind w:firstLine="420" w:firstLineChars="200"/>
        <w:rPr>
          <w:rFonts w:ascii="宋体" w:hAnsi="宋体" w:cs="宋体"/>
          <w:color w:val="000000" w:themeColor="text1"/>
          <w:highlight w:val="none"/>
          <w14:textFill>
            <w14:solidFill>
              <w14:schemeClr w14:val="tx1"/>
            </w14:solidFill>
          </w14:textFill>
        </w:rPr>
      </w:pPr>
    </w:p>
    <w:p w14:paraId="12B83AE5">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959924B">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019C36D">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43FB2BB6">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6174F972">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p>
    <w:p w14:paraId="7E3696C9">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p>
    <w:p w14:paraId="1C52C662">
      <w:pPr>
        <w:pStyle w:val="2"/>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日期：年月日</w:t>
      </w:r>
    </w:p>
    <w:p w14:paraId="1C906DC5">
      <w:pPr>
        <w:pStyle w:val="2"/>
        <w:rPr>
          <w:color w:val="000000" w:themeColor="text1"/>
          <w:highlight w:val="none"/>
          <w14:textFill>
            <w14:solidFill>
              <w14:schemeClr w14:val="tx1"/>
            </w14:solidFill>
          </w14:textFill>
        </w:rPr>
      </w:pPr>
    </w:p>
    <w:p w14:paraId="398E9EBB">
      <w:pPr>
        <w:pStyle w:val="2"/>
        <w:rPr>
          <w:color w:val="000000" w:themeColor="text1"/>
          <w:highlight w:val="none"/>
          <w14:textFill>
            <w14:solidFill>
              <w14:schemeClr w14:val="tx1"/>
            </w14:solidFill>
          </w14:textFill>
        </w:rPr>
      </w:pPr>
    </w:p>
    <w:p w14:paraId="4F660F46">
      <w:pPr>
        <w:pStyle w:val="2"/>
        <w:rPr>
          <w:color w:val="000000" w:themeColor="text1"/>
          <w:highlight w:val="none"/>
          <w14:textFill>
            <w14:solidFill>
              <w14:schemeClr w14:val="tx1"/>
            </w14:solidFill>
          </w14:textFill>
        </w:rPr>
      </w:pPr>
    </w:p>
    <w:p w14:paraId="08630795">
      <w:pPr>
        <w:pStyle w:val="2"/>
        <w:rPr>
          <w:color w:val="000000" w:themeColor="text1"/>
          <w:highlight w:val="none"/>
          <w14:textFill>
            <w14:solidFill>
              <w14:schemeClr w14:val="tx1"/>
            </w14:solidFill>
          </w14:textFill>
        </w:rPr>
      </w:pPr>
    </w:p>
    <w:p w14:paraId="62795D5F">
      <w:pPr>
        <w:pStyle w:val="2"/>
        <w:rPr>
          <w:color w:val="000000" w:themeColor="text1"/>
          <w:highlight w:val="none"/>
          <w14:textFill>
            <w14:solidFill>
              <w14:schemeClr w14:val="tx1"/>
            </w14:solidFill>
          </w14:textFill>
        </w:rPr>
      </w:pPr>
    </w:p>
    <w:p w14:paraId="1D539C48">
      <w:pPr>
        <w:pStyle w:val="2"/>
        <w:rPr>
          <w:color w:val="000000" w:themeColor="text1"/>
          <w:highlight w:val="none"/>
          <w14:textFill>
            <w14:solidFill>
              <w14:schemeClr w14:val="tx1"/>
            </w14:solidFill>
          </w14:textFill>
        </w:rPr>
      </w:pPr>
    </w:p>
    <w:p w14:paraId="508102A3">
      <w:pPr>
        <w:pStyle w:val="2"/>
        <w:rPr>
          <w:color w:val="000000" w:themeColor="text1"/>
          <w:highlight w:val="none"/>
          <w14:textFill>
            <w14:solidFill>
              <w14:schemeClr w14:val="tx1"/>
            </w14:solidFill>
          </w14:textFill>
        </w:rPr>
      </w:pPr>
    </w:p>
    <w:p w14:paraId="47575197">
      <w:pPr>
        <w:pStyle w:val="2"/>
        <w:rPr>
          <w:color w:val="000000" w:themeColor="text1"/>
          <w:highlight w:val="none"/>
          <w14:textFill>
            <w14:solidFill>
              <w14:schemeClr w14:val="tx1"/>
            </w14:solidFill>
          </w14:textFill>
        </w:rPr>
      </w:pPr>
    </w:p>
    <w:p w14:paraId="506C300D">
      <w:pPr>
        <w:pStyle w:val="2"/>
        <w:rPr>
          <w:color w:val="000000" w:themeColor="text1"/>
          <w:highlight w:val="none"/>
          <w14:textFill>
            <w14:solidFill>
              <w14:schemeClr w14:val="tx1"/>
            </w14:solidFill>
          </w14:textFill>
        </w:rPr>
      </w:pPr>
    </w:p>
    <w:p w14:paraId="5A4C13A5">
      <w:pPr>
        <w:pStyle w:val="2"/>
        <w:rPr>
          <w:color w:val="000000" w:themeColor="text1"/>
          <w:highlight w:val="none"/>
          <w14:textFill>
            <w14:solidFill>
              <w14:schemeClr w14:val="tx1"/>
            </w14:solidFill>
          </w14:textFill>
        </w:rPr>
      </w:pPr>
    </w:p>
    <w:p w14:paraId="02A8663C">
      <w:pPr>
        <w:pStyle w:val="2"/>
        <w:rPr>
          <w:color w:val="000000" w:themeColor="text1"/>
          <w:highlight w:val="none"/>
          <w14:textFill>
            <w14:solidFill>
              <w14:schemeClr w14:val="tx1"/>
            </w14:solidFill>
          </w14:textFill>
        </w:rPr>
      </w:pPr>
    </w:p>
    <w:p w14:paraId="64513CA6">
      <w:pPr>
        <w:pStyle w:val="4"/>
        <w:numPr>
          <w:ilvl w:val="1"/>
          <w:numId w:val="0"/>
        </w:numPr>
        <w:spacing w:line="400" w:lineRule="exact"/>
        <w:rPr>
          <w:color w:val="000000" w:themeColor="text1"/>
          <w:highlight w:val="none"/>
          <w14:textFill>
            <w14:solidFill>
              <w14:schemeClr w14:val="tx1"/>
            </w14:solidFill>
          </w14:textFill>
        </w:rPr>
      </w:pPr>
      <w:bookmarkStart w:id="2101" w:name="_Toc432695230"/>
      <w:bookmarkStart w:id="2102" w:name="_Toc472"/>
      <w:r>
        <w:rPr>
          <w:rFonts w:hint="eastAsia"/>
          <w:color w:val="000000" w:themeColor="text1"/>
          <w:highlight w:val="none"/>
          <w14:textFill>
            <w14:solidFill>
              <w14:schemeClr w14:val="tx1"/>
            </w14:solidFill>
          </w14:textFill>
        </w:rPr>
        <w:t>附件九：中标服务费承诺</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101"/>
      <w:bookmarkEnd w:id="2102"/>
    </w:p>
    <w:p w14:paraId="48E0388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4C4C6EDF">
      <w:pPr>
        <w:spacing w:line="360" w:lineRule="auto"/>
        <w:rPr>
          <w:rFonts w:ascii="宋体" w:hAnsi="宋体"/>
          <w:color w:val="000000" w:themeColor="text1"/>
          <w:highlight w:val="none"/>
          <w14:textFill>
            <w14:solidFill>
              <w14:schemeClr w14:val="tx1"/>
            </w14:solidFill>
          </w14:textFill>
        </w:rPr>
      </w:pPr>
    </w:p>
    <w:p w14:paraId="25E73158">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针对贵方组织的（项目名称：）招标（项目编号: ），我方承诺：</w:t>
      </w:r>
    </w:p>
    <w:p w14:paraId="233274BF">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5ADCF2BF">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7CAA73D9">
      <w:pPr>
        <w:spacing w:line="440" w:lineRule="exact"/>
        <w:rPr>
          <w:rFonts w:ascii="宋体" w:hAnsi="宋体"/>
          <w:color w:val="000000" w:themeColor="text1"/>
          <w:highlight w:val="none"/>
          <w14:textFill>
            <w14:solidFill>
              <w14:schemeClr w14:val="tx1"/>
            </w14:solidFill>
          </w14:textFill>
        </w:rPr>
      </w:pPr>
    </w:p>
    <w:p w14:paraId="42FA8102">
      <w:pPr>
        <w:spacing w:line="440" w:lineRule="exact"/>
        <w:ind w:firstLine="420" w:firstLineChars="200"/>
        <w:rPr>
          <w:rFonts w:ascii="宋体" w:hAnsi="宋体"/>
          <w:color w:val="000000" w:themeColor="text1"/>
          <w:highlight w:val="none"/>
          <w14:textFill>
            <w14:solidFill>
              <w14:schemeClr w14:val="tx1"/>
            </w14:solidFill>
          </w14:textFill>
        </w:rPr>
      </w:pPr>
    </w:p>
    <w:p w14:paraId="7E0A7B65">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5F3DC25F">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501CF62">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3B44D823">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23BCBAE6">
      <w:pPr>
        <w:pStyle w:val="4"/>
        <w:numPr>
          <w:ilvl w:val="1"/>
          <w:numId w:val="0"/>
        </w:numPr>
        <w:spacing w:line="400" w:lineRule="exact"/>
        <w:rPr>
          <w:color w:val="000000" w:themeColor="text1"/>
          <w:highlight w:val="none"/>
          <w14:textFill>
            <w14:solidFill>
              <w14:schemeClr w14:val="tx1"/>
            </w14:solidFill>
          </w14:textFill>
        </w:rPr>
      </w:pPr>
      <w:bookmarkStart w:id="2103" w:name="_Toc326065622"/>
      <w:bookmarkStart w:id="2104" w:name="_Toc343612951"/>
      <w:bookmarkStart w:id="2105" w:name="_Toc330460017"/>
      <w:bookmarkStart w:id="2106" w:name="_Toc333237820"/>
      <w:bookmarkStart w:id="2107" w:name="_Toc339441118"/>
      <w:bookmarkStart w:id="2108" w:name="_Toc339362331"/>
      <w:bookmarkStart w:id="2109" w:name="_Toc332270378"/>
      <w:bookmarkStart w:id="2110" w:name="_Toc350756481"/>
      <w:bookmarkStart w:id="2111" w:name="_Toc331512932"/>
      <w:bookmarkStart w:id="2112" w:name="_Toc339019920"/>
      <w:bookmarkStart w:id="2113" w:name="_Toc432695231"/>
      <w:bookmarkStart w:id="2114" w:name="_Toc340507473"/>
      <w:bookmarkStart w:id="2115" w:name="_Toc343248449"/>
      <w:bookmarkStart w:id="2116" w:name="_Toc365985212"/>
      <w:bookmarkStart w:id="2117" w:name="_Toc339020264"/>
      <w:bookmarkStart w:id="2118" w:name="_Toc336681966"/>
      <w:bookmarkStart w:id="2119" w:name="_Toc340677101"/>
      <w:bookmarkStart w:id="2120" w:name="_Toc343247131"/>
      <w:bookmarkStart w:id="2121" w:name="_Toc333238665"/>
      <w:bookmarkStart w:id="2122" w:name="_Toc331684073"/>
      <w:bookmarkStart w:id="2123" w:name="_Toc337632389"/>
      <w:bookmarkStart w:id="2124" w:name="_Toc342398161"/>
      <w:bookmarkStart w:id="2125" w:name="_Toc332206740"/>
      <w:bookmarkStart w:id="2126" w:name="_Toc16372"/>
      <w:bookmarkStart w:id="2127" w:name="_Toc333237709"/>
      <w:bookmarkStart w:id="2128" w:name="_Toc333935377"/>
      <w:bookmarkStart w:id="2129" w:name="_Toc342296792"/>
      <w:bookmarkStart w:id="2130" w:name="_Toc342060406"/>
      <w:bookmarkStart w:id="2131" w:name="_Toc341348371"/>
      <w:bookmarkStart w:id="2132" w:name="_Toc336681611"/>
      <w:bookmarkStart w:id="2133" w:name="_Toc333935718"/>
      <w:bookmarkStart w:id="2134" w:name="_Toc339020126"/>
      <w:bookmarkStart w:id="2135" w:name="_Toc342312474"/>
      <w:bookmarkStart w:id="2136" w:name="_Toc350438780"/>
      <w:bookmarkStart w:id="2137" w:name="_Toc366072563"/>
      <w:bookmarkStart w:id="2138" w:name="_Toc345312628"/>
      <w:bookmarkStart w:id="2139" w:name="_Toc339020046"/>
      <w:bookmarkStart w:id="2140" w:name="_Toc365967106"/>
      <w:bookmarkStart w:id="2141" w:name="_Toc340672900"/>
      <w:r>
        <w:rPr>
          <w:rFonts w:hint="eastAsia"/>
          <w:color w:val="000000" w:themeColor="text1"/>
          <w:highlight w:val="none"/>
          <w14:textFill>
            <w14:solidFill>
              <w14:schemeClr w14:val="tx1"/>
            </w14:solidFill>
          </w14:textFill>
        </w:rPr>
        <w:t>附件十：</w:t>
      </w:r>
      <w:bookmarkEnd w:id="2103"/>
      <w:r>
        <w:rPr>
          <w:rFonts w:hint="eastAsia"/>
          <w:color w:val="000000" w:themeColor="text1"/>
          <w:highlight w:val="none"/>
          <w14:textFill>
            <w14:solidFill>
              <w14:schemeClr w14:val="tx1"/>
            </w14:solidFill>
          </w14:textFill>
        </w:rPr>
        <w:t>投标人提交的其它商务和技术资料</w:t>
      </w:r>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14:paraId="58465F19">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323BFB08">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14:paraId="0088FDD3">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p w14:paraId="36AFAB09">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238D021E">
      <w:pPr>
        <w:pStyle w:val="2"/>
        <w:spacing w:line="360" w:lineRule="auto"/>
        <w:rPr>
          <w:rFonts w:hAnsi="宋体"/>
          <w:bCs/>
          <w:color w:val="000000" w:themeColor="text1"/>
          <w:sz w:val="21"/>
          <w:highlight w:val="none"/>
          <w14:textFill>
            <w14:solidFill>
              <w14:schemeClr w14:val="tx1"/>
            </w14:solidFill>
          </w14:textFill>
        </w:rPr>
      </w:pPr>
    </w:p>
    <w:p w14:paraId="252082EB">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5FAFE076">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53C51591">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5829D9AF">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74501DDA">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369006A4">
      <w:pPr>
        <w:adjustRightInd w:val="0"/>
        <w:snapToGrid w:val="0"/>
        <w:spacing w:line="440" w:lineRule="exact"/>
        <w:rPr>
          <w:rFonts w:ascii="宋体" w:hAnsi="宋体"/>
          <w:bCs/>
          <w:color w:val="000000" w:themeColor="text1"/>
          <w:highlight w:val="none"/>
          <w14:textFill>
            <w14:solidFill>
              <w14:schemeClr w14:val="tx1"/>
            </w14:solidFill>
          </w14:textFill>
        </w:rPr>
      </w:pPr>
    </w:p>
    <w:p w14:paraId="0421DC30">
      <w:pPr>
        <w:adjustRightInd w:val="0"/>
        <w:snapToGrid w:val="0"/>
        <w:spacing w:line="440" w:lineRule="exact"/>
        <w:rPr>
          <w:rFonts w:ascii="宋体" w:hAnsi="宋体"/>
          <w:bCs/>
          <w:color w:val="000000" w:themeColor="text1"/>
          <w:highlight w:val="none"/>
          <w14:textFill>
            <w14:solidFill>
              <w14:schemeClr w14:val="tx1"/>
            </w14:solidFill>
          </w14:textFill>
        </w:rPr>
      </w:pPr>
    </w:p>
    <w:p w14:paraId="5CC79699">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49B77E4B">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22A9E83E">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5C16BA97">
      <w:pPr>
        <w:pStyle w:val="2"/>
        <w:spacing w:line="360" w:lineRule="auto"/>
        <w:rPr>
          <w:color w:val="000000" w:themeColor="text1"/>
          <w:highlight w:val="none"/>
          <w14:textFill>
            <w14:solidFill>
              <w14:schemeClr w14:val="tx1"/>
            </w14:solidFill>
          </w14:textFill>
        </w:rPr>
      </w:pPr>
    </w:p>
    <w:p w14:paraId="2E58D790">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06C85386">
      <w:pPr>
        <w:pStyle w:val="2"/>
        <w:rPr>
          <w:color w:val="000000" w:themeColor="text1"/>
          <w:highlight w:val="none"/>
          <w14:textFill>
            <w14:solidFill>
              <w14:schemeClr w14:val="tx1"/>
            </w14:solidFill>
          </w14:textFill>
        </w:rPr>
      </w:pPr>
      <w:bookmarkStart w:id="2142" w:name="_Toc434832511"/>
    </w:p>
    <w:p w14:paraId="2FCECE56">
      <w:pPr>
        <w:pStyle w:val="2"/>
        <w:rPr>
          <w:color w:val="000000" w:themeColor="text1"/>
          <w:highlight w:val="none"/>
          <w14:textFill>
            <w14:solidFill>
              <w14:schemeClr w14:val="tx1"/>
            </w14:solidFill>
          </w14:textFill>
        </w:rPr>
      </w:pPr>
    </w:p>
    <w:p w14:paraId="6D78DE29">
      <w:pPr>
        <w:pStyle w:val="2"/>
        <w:rPr>
          <w:color w:val="000000" w:themeColor="text1"/>
          <w:highlight w:val="none"/>
          <w14:textFill>
            <w14:solidFill>
              <w14:schemeClr w14:val="tx1"/>
            </w14:solidFill>
          </w14:textFill>
        </w:rPr>
      </w:pPr>
    </w:p>
    <w:p w14:paraId="43CBBBD0">
      <w:pPr>
        <w:pStyle w:val="2"/>
        <w:rPr>
          <w:color w:val="000000" w:themeColor="text1"/>
          <w:highlight w:val="none"/>
          <w14:textFill>
            <w14:solidFill>
              <w14:schemeClr w14:val="tx1"/>
            </w14:solidFill>
          </w14:textFill>
        </w:rPr>
      </w:pPr>
    </w:p>
    <w:p w14:paraId="74DAD164">
      <w:pPr>
        <w:pStyle w:val="2"/>
        <w:rPr>
          <w:color w:val="000000" w:themeColor="text1"/>
          <w:highlight w:val="none"/>
          <w14:textFill>
            <w14:solidFill>
              <w14:schemeClr w14:val="tx1"/>
            </w14:solidFill>
          </w14:textFill>
        </w:rPr>
      </w:pPr>
    </w:p>
    <w:p w14:paraId="4D9BFC74">
      <w:pPr>
        <w:pStyle w:val="2"/>
        <w:rPr>
          <w:color w:val="000000" w:themeColor="text1"/>
          <w:highlight w:val="none"/>
          <w14:textFill>
            <w14:solidFill>
              <w14:schemeClr w14:val="tx1"/>
            </w14:solidFill>
          </w14:textFill>
        </w:rPr>
      </w:pPr>
    </w:p>
    <w:p w14:paraId="5B943BD7">
      <w:pPr>
        <w:pStyle w:val="2"/>
        <w:rPr>
          <w:color w:val="000000" w:themeColor="text1"/>
          <w:highlight w:val="none"/>
          <w14:textFill>
            <w14:solidFill>
              <w14:schemeClr w14:val="tx1"/>
            </w14:solidFill>
          </w14:textFill>
        </w:rPr>
      </w:pPr>
    </w:p>
    <w:p w14:paraId="1288261E">
      <w:pPr>
        <w:pStyle w:val="2"/>
        <w:rPr>
          <w:color w:val="000000" w:themeColor="text1"/>
          <w:highlight w:val="none"/>
          <w14:textFill>
            <w14:solidFill>
              <w14:schemeClr w14:val="tx1"/>
            </w14:solidFill>
          </w14:textFill>
        </w:rPr>
      </w:pPr>
    </w:p>
    <w:p w14:paraId="44D63251">
      <w:pPr>
        <w:pStyle w:val="2"/>
        <w:rPr>
          <w:color w:val="000000" w:themeColor="text1"/>
          <w:highlight w:val="none"/>
          <w14:textFill>
            <w14:solidFill>
              <w14:schemeClr w14:val="tx1"/>
            </w14:solidFill>
          </w14:textFill>
        </w:rPr>
      </w:pPr>
    </w:p>
    <w:p w14:paraId="40875B39">
      <w:pPr>
        <w:pStyle w:val="2"/>
        <w:rPr>
          <w:color w:val="000000" w:themeColor="text1"/>
          <w:highlight w:val="none"/>
          <w14:textFill>
            <w14:solidFill>
              <w14:schemeClr w14:val="tx1"/>
            </w14:solidFill>
          </w14:textFill>
        </w:rPr>
      </w:pPr>
    </w:p>
    <w:p w14:paraId="5D4C1D83">
      <w:pPr>
        <w:pStyle w:val="55"/>
        <w:rPr>
          <w:color w:val="000000" w:themeColor="text1"/>
          <w:highlight w:val="none"/>
          <w14:textFill>
            <w14:solidFill>
              <w14:schemeClr w14:val="tx1"/>
            </w14:solidFill>
          </w14:textFill>
        </w:rPr>
      </w:pPr>
    </w:p>
    <w:p w14:paraId="37B81D9E">
      <w:pPr>
        <w:pStyle w:val="55"/>
        <w:rPr>
          <w:color w:val="000000" w:themeColor="text1"/>
          <w:highlight w:val="none"/>
          <w14:textFill>
            <w14:solidFill>
              <w14:schemeClr w14:val="tx1"/>
            </w14:solidFill>
          </w14:textFill>
        </w:rPr>
      </w:pPr>
    </w:p>
    <w:p w14:paraId="2591A993">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1F02529A">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259EAC0E">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56622CA3">
      <w:pPr>
        <w:spacing w:line="360" w:lineRule="auto"/>
        <w:ind w:firstLine="640" w:firstLineChars="200"/>
        <w:jc w:val="left"/>
        <w:rPr>
          <w:rFonts w:ascii="仿宋" w:hAnsi="仿宋" w:eastAsia="仿宋" w:cs="仿宋"/>
          <w:color w:val="000000" w:themeColor="text1"/>
          <w:kern w:val="0"/>
          <w:sz w:val="32"/>
          <w:szCs w:val="32"/>
          <w:highlight w:val="none"/>
          <w14:textFill>
            <w14:solidFill>
              <w14:schemeClr w14:val="tx1"/>
            </w14:solidFill>
          </w14:textFill>
        </w:rPr>
      </w:pPr>
    </w:p>
    <w:p w14:paraId="683F30BF">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71BDFF32">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72C5EDC3">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20582EF5">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4632984A">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6B74D5A1">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76066D65">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56C98E13">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036EC753">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3BA9E8AB">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49D68DB8">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0EC2D7D5">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21C30FAF">
      <w:pPr>
        <w:ind w:firstLine="451"/>
        <w:jc w:val="left"/>
        <w:rPr>
          <w:rFonts w:ascii="仿宋" w:hAnsi="仿宋" w:eastAsia="仿宋" w:cs="仿宋"/>
          <w:color w:val="000000" w:themeColor="text1"/>
          <w:highlight w:val="none"/>
          <w14:textFill>
            <w14:solidFill>
              <w14:schemeClr w14:val="tx1"/>
            </w14:solidFill>
          </w14:textFill>
        </w:rPr>
      </w:pPr>
    </w:p>
    <w:p w14:paraId="1F7EF1F3">
      <w:pPr>
        <w:pStyle w:val="55"/>
        <w:rPr>
          <w:rFonts w:ascii="仿宋" w:hAnsi="仿宋" w:eastAsia="仿宋" w:cs="仿宋"/>
          <w:color w:val="000000" w:themeColor="text1"/>
          <w:highlight w:val="none"/>
          <w14:textFill>
            <w14:solidFill>
              <w14:schemeClr w14:val="tx1"/>
            </w14:solidFill>
          </w14:textFill>
        </w:rPr>
      </w:pPr>
    </w:p>
    <w:p w14:paraId="0B501BCD">
      <w:pPr>
        <w:pStyle w:val="2"/>
        <w:rPr>
          <w:rFonts w:ascii="仿宋" w:hAnsi="仿宋" w:eastAsia="仿宋" w:cs="仿宋"/>
          <w:color w:val="000000" w:themeColor="text1"/>
          <w:highlight w:val="none"/>
          <w14:textFill>
            <w14:solidFill>
              <w14:schemeClr w14:val="tx1"/>
            </w14:solidFill>
          </w14:textFill>
        </w:rPr>
      </w:pPr>
    </w:p>
    <w:bookmarkEnd w:id="2100"/>
    <w:p w14:paraId="6DC71915">
      <w:pPr>
        <w:pStyle w:val="2"/>
        <w:rPr>
          <w:rFonts w:ascii="仿宋" w:hAnsi="仿宋" w:eastAsia="仿宋" w:cs="仿宋"/>
          <w:color w:val="000000" w:themeColor="text1"/>
          <w:highlight w:val="none"/>
          <w14:textFill>
            <w14:solidFill>
              <w14:schemeClr w14:val="tx1"/>
            </w14:solidFill>
          </w14:textFill>
        </w:rPr>
      </w:pPr>
    </w:p>
    <w:p w14:paraId="2FED8D28">
      <w:pPr>
        <w:pStyle w:val="2"/>
        <w:rPr>
          <w:rFonts w:ascii="仿宋" w:hAnsi="仿宋" w:eastAsia="仿宋" w:cs="仿宋"/>
          <w:color w:val="000000" w:themeColor="text1"/>
          <w:highlight w:val="none"/>
          <w14:textFill>
            <w14:solidFill>
              <w14:schemeClr w14:val="tx1"/>
            </w14:solidFill>
          </w14:textFill>
        </w:rPr>
      </w:pPr>
    </w:p>
    <w:p w14:paraId="70634026">
      <w:pPr>
        <w:pStyle w:val="2"/>
        <w:rPr>
          <w:rFonts w:ascii="仿宋" w:hAnsi="仿宋" w:eastAsia="仿宋" w:cs="仿宋"/>
          <w:color w:val="000000" w:themeColor="text1"/>
          <w:highlight w:val="none"/>
          <w14:textFill>
            <w14:solidFill>
              <w14:schemeClr w14:val="tx1"/>
            </w14:solidFill>
          </w14:textFill>
        </w:rPr>
      </w:pPr>
    </w:p>
    <w:p w14:paraId="46688317">
      <w:pPr>
        <w:pStyle w:val="2"/>
        <w:rPr>
          <w:rFonts w:ascii="仿宋" w:hAnsi="仿宋" w:eastAsia="仿宋" w:cs="仿宋"/>
          <w:color w:val="000000" w:themeColor="text1"/>
          <w:highlight w:val="none"/>
          <w14:textFill>
            <w14:solidFill>
              <w14:schemeClr w14:val="tx1"/>
            </w14:solidFill>
          </w14:textFill>
        </w:rPr>
      </w:pPr>
    </w:p>
    <w:p w14:paraId="5E6F1304">
      <w:pPr>
        <w:pStyle w:val="2"/>
        <w:rPr>
          <w:rFonts w:ascii="仿宋" w:hAnsi="仿宋" w:eastAsia="仿宋" w:cs="仿宋"/>
          <w:color w:val="000000" w:themeColor="text1"/>
          <w:highlight w:val="none"/>
          <w14:textFill>
            <w14:solidFill>
              <w14:schemeClr w14:val="tx1"/>
            </w14:solidFill>
          </w14:textFill>
        </w:rPr>
      </w:pPr>
    </w:p>
    <w:p w14:paraId="485F68F6">
      <w:pPr>
        <w:pStyle w:val="2"/>
        <w:rPr>
          <w:rFonts w:ascii="仿宋" w:hAnsi="仿宋" w:eastAsia="仿宋" w:cs="仿宋"/>
          <w:color w:val="000000" w:themeColor="text1"/>
          <w:highlight w:val="none"/>
          <w14:textFill>
            <w14:solidFill>
              <w14:schemeClr w14:val="tx1"/>
            </w14:solidFill>
          </w14:textFill>
        </w:rPr>
      </w:pPr>
    </w:p>
    <w:p w14:paraId="5F836767">
      <w:pPr>
        <w:pStyle w:val="2"/>
        <w:rPr>
          <w:rFonts w:ascii="仿宋" w:hAnsi="仿宋" w:eastAsia="仿宋" w:cs="仿宋"/>
          <w:color w:val="000000" w:themeColor="text1"/>
          <w:highlight w:val="none"/>
          <w14:textFill>
            <w14:solidFill>
              <w14:schemeClr w14:val="tx1"/>
            </w14:solidFill>
          </w14:textFill>
        </w:rPr>
      </w:pPr>
    </w:p>
    <w:p w14:paraId="6D151232">
      <w:pPr>
        <w:pStyle w:val="2"/>
        <w:rPr>
          <w:rFonts w:ascii="仿宋" w:hAnsi="仿宋" w:eastAsia="仿宋" w:cs="仿宋"/>
          <w:color w:val="000000" w:themeColor="text1"/>
          <w:highlight w:val="none"/>
          <w14:textFill>
            <w14:solidFill>
              <w14:schemeClr w14:val="tx1"/>
            </w14:solidFill>
          </w14:textFill>
        </w:rPr>
      </w:pPr>
    </w:p>
    <w:p w14:paraId="7BE3BAE2">
      <w:pPr>
        <w:pStyle w:val="55"/>
        <w:rPr>
          <w:color w:val="000000" w:themeColor="text1"/>
          <w:highlight w:val="none"/>
          <w14:textFill>
            <w14:solidFill>
              <w14:schemeClr w14:val="tx1"/>
            </w14:solidFill>
          </w14:textFill>
        </w:rPr>
      </w:pPr>
    </w:p>
    <w:p w14:paraId="3C41CDE8">
      <w:pPr>
        <w:pStyle w:val="55"/>
        <w:rPr>
          <w:color w:val="000000" w:themeColor="text1"/>
          <w:highlight w:val="none"/>
          <w14:textFill>
            <w14:solidFill>
              <w14:schemeClr w14:val="tx1"/>
            </w14:solidFill>
          </w14:textFill>
        </w:rPr>
      </w:pPr>
    </w:p>
    <w:p w14:paraId="5F8112A9">
      <w:pPr>
        <w:pStyle w:val="2"/>
        <w:rPr>
          <w:color w:val="000000" w:themeColor="text1"/>
          <w:highlight w:val="none"/>
          <w14:textFill>
            <w14:solidFill>
              <w14:schemeClr w14:val="tx1"/>
            </w14:solidFill>
          </w14:textFill>
        </w:rPr>
      </w:pPr>
    </w:p>
    <w:p w14:paraId="052E4873">
      <w:pPr>
        <w:pStyle w:val="2"/>
        <w:rPr>
          <w:color w:val="000000" w:themeColor="text1"/>
          <w:highlight w:val="none"/>
          <w14:textFill>
            <w14:solidFill>
              <w14:schemeClr w14:val="tx1"/>
            </w14:solidFill>
          </w14:textFill>
        </w:rPr>
      </w:pPr>
    </w:p>
    <w:p w14:paraId="5820AAAF">
      <w:pPr>
        <w:pStyle w:val="55"/>
        <w:rPr>
          <w:color w:val="000000" w:themeColor="text1"/>
          <w:highlight w:val="none"/>
          <w14:textFill>
            <w14:solidFill>
              <w14:schemeClr w14:val="tx1"/>
            </w14:solidFill>
          </w14:textFill>
        </w:rPr>
      </w:pPr>
    </w:p>
    <w:p w14:paraId="1BD14291">
      <w:pPr>
        <w:pStyle w:val="4"/>
        <w:numPr>
          <w:ilvl w:val="0"/>
          <w:numId w:val="0"/>
        </w:numPr>
        <w:rPr>
          <w:color w:val="000000" w:themeColor="text1"/>
          <w:sz w:val="52"/>
          <w:highlight w:val="none"/>
          <w14:textFill>
            <w14:solidFill>
              <w14:schemeClr w14:val="tx1"/>
            </w14:solidFill>
          </w14:textFill>
        </w:rPr>
      </w:pPr>
      <w:bookmarkStart w:id="2143" w:name="_Toc28329"/>
      <w:bookmarkStart w:id="2144" w:name="_Toc456888293"/>
      <w:bookmarkStart w:id="2145" w:name="_Toc456887842"/>
      <w:r>
        <w:rPr>
          <w:rFonts w:hint="eastAsia"/>
          <w:color w:val="000000" w:themeColor="text1"/>
          <w:sz w:val="52"/>
          <w:highlight w:val="none"/>
          <w14:textFill>
            <w14:solidFill>
              <w14:schemeClr w14:val="tx1"/>
            </w14:solidFill>
          </w14:textFill>
        </w:rPr>
        <w:t>其 他 格 式</w:t>
      </w:r>
      <w:bookmarkEnd w:id="2142"/>
      <w:bookmarkEnd w:id="2143"/>
      <w:bookmarkEnd w:id="2144"/>
      <w:bookmarkEnd w:id="2145"/>
    </w:p>
    <w:p w14:paraId="24493F5B">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6AF56839">
      <w:pPr>
        <w:rPr>
          <w:rFonts w:ascii="宋体" w:hAnsi="宋体"/>
          <w:color w:val="000000" w:themeColor="text1"/>
          <w:highlight w:val="none"/>
          <w14:textFill>
            <w14:solidFill>
              <w14:schemeClr w14:val="tx1"/>
            </w14:solidFill>
          </w14:textFill>
        </w:rPr>
      </w:pPr>
    </w:p>
    <w:p w14:paraId="3D1B04DD">
      <w:pPr>
        <w:rPr>
          <w:rFonts w:ascii="宋体" w:hAnsi="宋体"/>
          <w:color w:val="000000" w:themeColor="text1"/>
          <w:highlight w:val="none"/>
          <w14:textFill>
            <w14:solidFill>
              <w14:schemeClr w14:val="tx1"/>
            </w14:solidFill>
          </w14:textFill>
        </w:rPr>
      </w:pPr>
    </w:p>
    <w:p w14:paraId="7C5BA1C1">
      <w:pPr>
        <w:rPr>
          <w:rFonts w:ascii="宋体" w:hAnsi="宋体"/>
          <w:color w:val="000000" w:themeColor="text1"/>
          <w:highlight w:val="none"/>
          <w14:textFill>
            <w14:solidFill>
              <w14:schemeClr w14:val="tx1"/>
            </w14:solidFill>
          </w14:textFill>
        </w:rPr>
      </w:pPr>
    </w:p>
    <w:p w14:paraId="7D2BE17A">
      <w:pPr>
        <w:rPr>
          <w:rFonts w:ascii="宋体" w:hAnsi="宋体"/>
          <w:color w:val="000000" w:themeColor="text1"/>
          <w:highlight w:val="none"/>
          <w14:textFill>
            <w14:solidFill>
              <w14:schemeClr w14:val="tx1"/>
            </w14:solidFill>
          </w14:textFill>
        </w:rPr>
      </w:pPr>
    </w:p>
    <w:p w14:paraId="3A864246">
      <w:pPr>
        <w:rPr>
          <w:rFonts w:ascii="宋体" w:hAnsi="宋体"/>
          <w:color w:val="000000" w:themeColor="text1"/>
          <w:highlight w:val="none"/>
          <w14:textFill>
            <w14:solidFill>
              <w14:schemeClr w14:val="tx1"/>
            </w14:solidFill>
          </w14:textFill>
        </w:rPr>
      </w:pPr>
    </w:p>
    <w:p w14:paraId="34D5D0C7">
      <w:pPr>
        <w:rPr>
          <w:rFonts w:ascii="宋体" w:hAnsi="宋体"/>
          <w:color w:val="000000" w:themeColor="text1"/>
          <w:highlight w:val="none"/>
          <w14:textFill>
            <w14:solidFill>
              <w14:schemeClr w14:val="tx1"/>
            </w14:solidFill>
          </w14:textFill>
        </w:rPr>
      </w:pPr>
    </w:p>
    <w:p w14:paraId="2E6375E5">
      <w:pPr>
        <w:rPr>
          <w:rFonts w:ascii="宋体" w:hAnsi="宋体"/>
          <w:color w:val="000000" w:themeColor="text1"/>
          <w:highlight w:val="none"/>
          <w14:textFill>
            <w14:solidFill>
              <w14:schemeClr w14:val="tx1"/>
            </w14:solidFill>
          </w14:textFill>
        </w:rPr>
      </w:pPr>
    </w:p>
    <w:p w14:paraId="6F6B885B">
      <w:pPr>
        <w:rPr>
          <w:rFonts w:ascii="宋体" w:hAnsi="宋体"/>
          <w:color w:val="000000" w:themeColor="text1"/>
          <w:highlight w:val="none"/>
          <w14:textFill>
            <w14:solidFill>
              <w14:schemeClr w14:val="tx1"/>
            </w14:solidFill>
          </w14:textFill>
        </w:rPr>
      </w:pPr>
    </w:p>
    <w:p w14:paraId="5AE814DF">
      <w:pPr>
        <w:rPr>
          <w:rFonts w:ascii="宋体" w:hAnsi="宋体"/>
          <w:color w:val="000000" w:themeColor="text1"/>
          <w:highlight w:val="none"/>
          <w14:textFill>
            <w14:solidFill>
              <w14:schemeClr w14:val="tx1"/>
            </w14:solidFill>
          </w14:textFill>
        </w:rPr>
      </w:pPr>
    </w:p>
    <w:p w14:paraId="57541095">
      <w:pPr>
        <w:rPr>
          <w:rFonts w:ascii="宋体" w:hAnsi="宋体"/>
          <w:color w:val="000000" w:themeColor="text1"/>
          <w:highlight w:val="none"/>
          <w14:textFill>
            <w14:solidFill>
              <w14:schemeClr w14:val="tx1"/>
            </w14:solidFill>
          </w14:textFill>
        </w:rPr>
      </w:pPr>
    </w:p>
    <w:p w14:paraId="46F139E1">
      <w:pPr>
        <w:rPr>
          <w:rFonts w:ascii="宋体" w:hAnsi="宋体"/>
          <w:color w:val="000000" w:themeColor="text1"/>
          <w:highlight w:val="none"/>
          <w14:textFill>
            <w14:solidFill>
              <w14:schemeClr w14:val="tx1"/>
            </w14:solidFill>
          </w14:textFill>
        </w:rPr>
      </w:pPr>
    </w:p>
    <w:p w14:paraId="316BD9E5">
      <w:pPr>
        <w:rPr>
          <w:rFonts w:ascii="宋体" w:hAnsi="宋体"/>
          <w:color w:val="000000" w:themeColor="text1"/>
          <w:highlight w:val="none"/>
          <w14:textFill>
            <w14:solidFill>
              <w14:schemeClr w14:val="tx1"/>
            </w14:solidFill>
          </w14:textFill>
        </w:rPr>
      </w:pPr>
    </w:p>
    <w:p w14:paraId="274AFEE5">
      <w:pPr>
        <w:rPr>
          <w:rFonts w:ascii="宋体" w:hAnsi="宋体"/>
          <w:color w:val="000000" w:themeColor="text1"/>
          <w:highlight w:val="none"/>
          <w14:textFill>
            <w14:solidFill>
              <w14:schemeClr w14:val="tx1"/>
            </w14:solidFill>
          </w14:textFill>
        </w:rPr>
      </w:pPr>
    </w:p>
    <w:p w14:paraId="021AD3DA">
      <w:pPr>
        <w:rPr>
          <w:rFonts w:ascii="宋体" w:hAnsi="宋体"/>
          <w:color w:val="000000" w:themeColor="text1"/>
          <w:highlight w:val="none"/>
          <w14:textFill>
            <w14:solidFill>
              <w14:schemeClr w14:val="tx1"/>
            </w14:solidFill>
          </w14:textFill>
        </w:rPr>
      </w:pPr>
    </w:p>
    <w:p w14:paraId="7A882FE5">
      <w:pPr>
        <w:rPr>
          <w:rFonts w:ascii="宋体" w:hAnsi="宋体"/>
          <w:color w:val="000000" w:themeColor="text1"/>
          <w:highlight w:val="none"/>
          <w14:textFill>
            <w14:solidFill>
              <w14:schemeClr w14:val="tx1"/>
            </w14:solidFill>
          </w14:textFill>
        </w:rPr>
      </w:pPr>
    </w:p>
    <w:p w14:paraId="3B2E3B4B">
      <w:pPr>
        <w:rPr>
          <w:rFonts w:ascii="宋体" w:hAnsi="宋体"/>
          <w:color w:val="000000" w:themeColor="text1"/>
          <w:highlight w:val="none"/>
          <w14:textFill>
            <w14:solidFill>
              <w14:schemeClr w14:val="tx1"/>
            </w14:solidFill>
          </w14:textFill>
        </w:rPr>
      </w:pPr>
    </w:p>
    <w:p w14:paraId="672438FE">
      <w:pPr>
        <w:rPr>
          <w:rFonts w:ascii="宋体" w:hAnsi="宋体"/>
          <w:color w:val="000000" w:themeColor="text1"/>
          <w:highlight w:val="none"/>
          <w14:textFill>
            <w14:solidFill>
              <w14:schemeClr w14:val="tx1"/>
            </w14:solidFill>
          </w14:textFill>
        </w:rPr>
      </w:pPr>
    </w:p>
    <w:p w14:paraId="7682436D">
      <w:pPr>
        <w:rPr>
          <w:rFonts w:ascii="宋体" w:hAnsi="宋体"/>
          <w:color w:val="000000" w:themeColor="text1"/>
          <w:highlight w:val="none"/>
          <w14:textFill>
            <w14:solidFill>
              <w14:schemeClr w14:val="tx1"/>
            </w14:solidFill>
          </w14:textFill>
        </w:rPr>
      </w:pPr>
    </w:p>
    <w:p w14:paraId="1E36600D">
      <w:pPr>
        <w:rPr>
          <w:rFonts w:ascii="宋体" w:hAnsi="宋体"/>
          <w:color w:val="000000" w:themeColor="text1"/>
          <w:highlight w:val="none"/>
          <w14:textFill>
            <w14:solidFill>
              <w14:schemeClr w14:val="tx1"/>
            </w14:solidFill>
          </w14:textFill>
        </w:rPr>
      </w:pPr>
    </w:p>
    <w:p w14:paraId="64376F25">
      <w:pPr>
        <w:rPr>
          <w:rFonts w:ascii="宋体" w:hAnsi="宋体"/>
          <w:color w:val="000000" w:themeColor="text1"/>
          <w:highlight w:val="none"/>
          <w14:textFill>
            <w14:solidFill>
              <w14:schemeClr w14:val="tx1"/>
            </w14:solidFill>
          </w14:textFill>
        </w:rPr>
      </w:pPr>
    </w:p>
    <w:p w14:paraId="3376B597">
      <w:pPr>
        <w:rPr>
          <w:rFonts w:ascii="宋体" w:hAnsi="宋体"/>
          <w:color w:val="000000" w:themeColor="text1"/>
          <w:highlight w:val="none"/>
          <w14:textFill>
            <w14:solidFill>
              <w14:schemeClr w14:val="tx1"/>
            </w14:solidFill>
          </w14:textFill>
        </w:rPr>
      </w:pPr>
    </w:p>
    <w:p w14:paraId="01336639">
      <w:pPr>
        <w:rPr>
          <w:rFonts w:ascii="宋体" w:hAnsi="宋体"/>
          <w:color w:val="000000" w:themeColor="text1"/>
          <w:highlight w:val="none"/>
          <w14:textFill>
            <w14:solidFill>
              <w14:schemeClr w14:val="tx1"/>
            </w14:solidFill>
          </w14:textFill>
        </w:rPr>
      </w:pPr>
    </w:p>
    <w:p w14:paraId="6111569E">
      <w:pPr>
        <w:rPr>
          <w:rFonts w:ascii="宋体" w:hAnsi="宋体"/>
          <w:color w:val="000000" w:themeColor="text1"/>
          <w:highlight w:val="none"/>
          <w14:textFill>
            <w14:solidFill>
              <w14:schemeClr w14:val="tx1"/>
            </w14:solidFill>
          </w14:textFill>
        </w:rPr>
      </w:pPr>
    </w:p>
    <w:p w14:paraId="68F3EB7D">
      <w:pPr>
        <w:rPr>
          <w:rFonts w:ascii="宋体" w:hAnsi="宋体"/>
          <w:color w:val="000000" w:themeColor="text1"/>
          <w:highlight w:val="none"/>
          <w14:textFill>
            <w14:solidFill>
              <w14:schemeClr w14:val="tx1"/>
            </w14:solidFill>
          </w14:textFill>
        </w:rPr>
      </w:pPr>
    </w:p>
    <w:p w14:paraId="548BBE99">
      <w:pPr>
        <w:rPr>
          <w:rFonts w:ascii="宋体" w:hAnsi="宋体"/>
          <w:color w:val="000000" w:themeColor="text1"/>
          <w:highlight w:val="none"/>
          <w14:textFill>
            <w14:solidFill>
              <w14:schemeClr w14:val="tx1"/>
            </w14:solidFill>
          </w14:textFill>
        </w:rPr>
      </w:pPr>
    </w:p>
    <w:p w14:paraId="62B13156">
      <w:pPr>
        <w:jc w:val="center"/>
        <w:rPr>
          <w:b/>
          <w:bCs/>
          <w:color w:val="000000" w:themeColor="text1"/>
          <w:szCs w:val="21"/>
          <w:highlight w:val="none"/>
          <w14:textFill>
            <w14:solidFill>
              <w14:schemeClr w14:val="tx1"/>
            </w14:solidFill>
          </w14:textFill>
        </w:rPr>
      </w:pPr>
      <w:bookmarkStart w:id="2146" w:name="_Hlk534184791"/>
      <w:r>
        <w:rPr>
          <w:rFonts w:hint="eastAsia"/>
          <w:b/>
          <w:bCs/>
          <w:color w:val="000000" w:themeColor="text1"/>
          <w:sz w:val="44"/>
          <w:szCs w:val="44"/>
          <w:highlight w:val="none"/>
          <w14:textFill>
            <w14:solidFill>
              <w14:schemeClr w14:val="tx1"/>
            </w14:solidFill>
          </w14:textFill>
        </w:rPr>
        <w:t>购买标书登记表</w:t>
      </w:r>
    </w:p>
    <w:p w14:paraId="19DA40A4">
      <w:pPr>
        <w:jc w:val="center"/>
        <w:rPr>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5B48C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062857BE">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tcPr>
          <w:p w14:paraId="036A8B1B">
            <w:pPr>
              <w:rPr>
                <w:color w:val="000000" w:themeColor="text1"/>
                <w:sz w:val="28"/>
                <w:szCs w:val="28"/>
                <w:highlight w:val="none"/>
                <w14:textFill>
                  <w14:solidFill>
                    <w14:schemeClr w14:val="tx1"/>
                  </w14:solidFill>
                </w14:textFill>
              </w:rPr>
            </w:pPr>
          </w:p>
        </w:tc>
      </w:tr>
      <w:tr w14:paraId="768C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0C2D48C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tcPr>
          <w:p w14:paraId="07DEE80F">
            <w:pPr>
              <w:rPr>
                <w:color w:val="000000" w:themeColor="text1"/>
                <w:sz w:val="28"/>
                <w:szCs w:val="28"/>
                <w:highlight w:val="none"/>
                <w14:textFill>
                  <w14:solidFill>
                    <w14:schemeClr w14:val="tx1"/>
                  </w14:solidFill>
                </w14:textFill>
              </w:rPr>
            </w:pPr>
          </w:p>
        </w:tc>
        <w:tc>
          <w:tcPr>
            <w:tcW w:w="1940" w:type="dxa"/>
            <w:noWrap/>
            <w:vAlign w:val="center"/>
          </w:tcPr>
          <w:p w14:paraId="2BB0553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tcPr>
          <w:p w14:paraId="497BBD1E">
            <w:pPr>
              <w:rPr>
                <w:color w:val="000000" w:themeColor="text1"/>
                <w:sz w:val="28"/>
                <w:szCs w:val="28"/>
                <w:highlight w:val="none"/>
                <w14:textFill>
                  <w14:solidFill>
                    <w14:schemeClr w14:val="tx1"/>
                  </w14:solidFill>
                </w14:textFill>
              </w:rPr>
            </w:pPr>
          </w:p>
        </w:tc>
      </w:tr>
      <w:tr w14:paraId="7EFA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5E5CF2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tcPr>
          <w:p w14:paraId="064B975F">
            <w:pPr>
              <w:rPr>
                <w:color w:val="000000" w:themeColor="text1"/>
                <w:sz w:val="28"/>
                <w:szCs w:val="28"/>
                <w:highlight w:val="none"/>
                <w14:textFill>
                  <w14:solidFill>
                    <w14:schemeClr w14:val="tx1"/>
                  </w14:solidFill>
                </w14:textFill>
              </w:rPr>
            </w:pPr>
          </w:p>
        </w:tc>
      </w:tr>
      <w:tr w14:paraId="13482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FA5409C">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tcPr>
          <w:p w14:paraId="7E449FC6">
            <w:pPr>
              <w:rPr>
                <w:color w:val="000000" w:themeColor="text1"/>
                <w:sz w:val="28"/>
                <w:szCs w:val="28"/>
                <w:highlight w:val="none"/>
                <w14:textFill>
                  <w14:solidFill>
                    <w14:schemeClr w14:val="tx1"/>
                  </w14:solidFill>
                </w14:textFill>
              </w:rPr>
            </w:pPr>
          </w:p>
        </w:tc>
      </w:tr>
      <w:tr w14:paraId="195C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F185364">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tcPr>
          <w:p w14:paraId="70B46AB9">
            <w:pPr>
              <w:rPr>
                <w:color w:val="000000" w:themeColor="text1"/>
                <w:sz w:val="28"/>
                <w:szCs w:val="28"/>
                <w:highlight w:val="none"/>
                <w14:textFill>
                  <w14:solidFill>
                    <w14:schemeClr w14:val="tx1"/>
                  </w14:solidFill>
                </w14:textFill>
              </w:rPr>
            </w:pPr>
          </w:p>
        </w:tc>
        <w:tc>
          <w:tcPr>
            <w:tcW w:w="1940" w:type="dxa"/>
            <w:noWrap/>
            <w:vAlign w:val="center"/>
          </w:tcPr>
          <w:p w14:paraId="2EF7974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tcPr>
          <w:p w14:paraId="36CF8D9F">
            <w:pPr>
              <w:rPr>
                <w:color w:val="000000" w:themeColor="text1"/>
                <w:sz w:val="28"/>
                <w:szCs w:val="28"/>
                <w:highlight w:val="none"/>
                <w14:textFill>
                  <w14:solidFill>
                    <w14:schemeClr w14:val="tx1"/>
                  </w14:solidFill>
                </w14:textFill>
              </w:rPr>
            </w:pPr>
          </w:p>
        </w:tc>
      </w:tr>
      <w:tr w14:paraId="7E3E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67A7B5A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tcPr>
          <w:p w14:paraId="61854B50">
            <w:pPr>
              <w:rPr>
                <w:color w:val="000000" w:themeColor="text1"/>
                <w:sz w:val="28"/>
                <w:szCs w:val="28"/>
                <w:highlight w:val="none"/>
                <w14:textFill>
                  <w14:solidFill>
                    <w14:schemeClr w14:val="tx1"/>
                  </w14:solidFill>
                </w14:textFill>
              </w:rPr>
            </w:pPr>
          </w:p>
        </w:tc>
        <w:tc>
          <w:tcPr>
            <w:tcW w:w="1940" w:type="dxa"/>
            <w:noWrap/>
            <w:vAlign w:val="center"/>
          </w:tcPr>
          <w:p w14:paraId="18EAFDD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tcPr>
          <w:p w14:paraId="41AD6D16">
            <w:pPr>
              <w:rPr>
                <w:color w:val="000000" w:themeColor="text1"/>
                <w:sz w:val="28"/>
                <w:szCs w:val="28"/>
                <w:highlight w:val="none"/>
                <w14:textFill>
                  <w14:solidFill>
                    <w14:schemeClr w14:val="tx1"/>
                  </w14:solidFill>
                </w14:textFill>
              </w:rPr>
            </w:pPr>
          </w:p>
        </w:tc>
      </w:tr>
      <w:tr w14:paraId="72DF7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ECFFC4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tcPr>
          <w:p w14:paraId="3607DFFD">
            <w:pPr>
              <w:rPr>
                <w:color w:val="000000" w:themeColor="text1"/>
                <w:sz w:val="28"/>
                <w:szCs w:val="28"/>
                <w:highlight w:val="none"/>
                <w14:textFill>
                  <w14:solidFill>
                    <w14:schemeClr w14:val="tx1"/>
                  </w14:solidFill>
                </w14:textFill>
              </w:rPr>
            </w:pPr>
          </w:p>
        </w:tc>
        <w:tc>
          <w:tcPr>
            <w:tcW w:w="1940" w:type="dxa"/>
            <w:noWrap/>
            <w:vAlign w:val="center"/>
          </w:tcPr>
          <w:p w14:paraId="65660B8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tcPr>
          <w:p w14:paraId="5E3E61A1">
            <w:pPr>
              <w:rPr>
                <w:color w:val="000000" w:themeColor="text1"/>
                <w:sz w:val="28"/>
                <w:szCs w:val="28"/>
                <w:highlight w:val="none"/>
                <w14:textFill>
                  <w14:solidFill>
                    <w14:schemeClr w14:val="tx1"/>
                  </w14:solidFill>
                </w14:textFill>
              </w:rPr>
            </w:pPr>
          </w:p>
        </w:tc>
      </w:tr>
      <w:tr w14:paraId="17A2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6AD20F0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tcPr>
          <w:p w14:paraId="46BFC382">
            <w:pPr>
              <w:rPr>
                <w:color w:val="000000" w:themeColor="text1"/>
                <w:sz w:val="28"/>
                <w:szCs w:val="28"/>
                <w:highlight w:val="none"/>
                <w14:textFill>
                  <w14:solidFill>
                    <w14:schemeClr w14:val="tx1"/>
                  </w14:solidFill>
                </w14:textFill>
              </w:rPr>
            </w:pPr>
          </w:p>
        </w:tc>
      </w:tr>
      <w:tr w14:paraId="2585B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25C5E5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tcPr>
          <w:p w14:paraId="3285D61D">
            <w:pPr>
              <w:rPr>
                <w:color w:val="000000" w:themeColor="text1"/>
                <w:sz w:val="28"/>
                <w:szCs w:val="28"/>
                <w:highlight w:val="none"/>
                <w14:textFill>
                  <w14:solidFill>
                    <w14:schemeClr w14:val="tx1"/>
                  </w14:solidFill>
                </w14:textFill>
              </w:rPr>
            </w:pPr>
          </w:p>
        </w:tc>
      </w:tr>
      <w:tr w14:paraId="69D9A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E05E85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tcPr>
          <w:p w14:paraId="3C41E55D">
            <w:pPr>
              <w:rPr>
                <w:color w:val="000000" w:themeColor="text1"/>
                <w:sz w:val="28"/>
                <w:szCs w:val="28"/>
                <w:highlight w:val="none"/>
                <w14:textFill>
                  <w14:solidFill>
                    <w14:schemeClr w14:val="tx1"/>
                  </w14:solidFill>
                </w14:textFill>
              </w:rPr>
            </w:pPr>
          </w:p>
        </w:tc>
      </w:tr>
    </w:tbl>
    <w:p w14:paraId="04EA3925">
      <w:pPr>
        <w:spacing w:line="360" w:lineRule="auto"/>
        <w:jc w:val="center"/>
        <w:rPr>
          <w:rFonts w:ascii="宋体" w:hAnsi="宋体"/>
          <w:b/>
          <w:color w:val="000000" w:themeColor="text1"/>
          <w:sz w:val="24"/>
          <w:highlight w:val="none"/>
          <w14:textFill>
            <w14:solidFill>
              <w14:schemeClr w14:val="tx1"/>
            </w14:solidFill>
          </w14:textFill>
        </w:rPr>
      </w:pPr>
    </w:p>
    <w:p w14:paraId="74D4F1DA">
      <w:pPr>
        <w:spacing w:line="360" w:lineRule="auto"/>
        <w:jc w:val="center"/>
        <w:rPr>
          <w:rFonts w:ascii="宋体" w:hAnsi="宋体"/>
          <w:b/>
          <w:color w:val="000000" w:themeColor="text1"/>
          <w:sz w:val="24"/>
          <w:highlight w:val="none"/>
          <w14:textFill>
            <w14:solidFill>
              <w14:schemeClr w14:val="tx1"/>
            </w14:solidFill>
          </w14:textFill>
        </w:rPr>
      </w:pPr>
    </w:p>
    <w:p w14:paraId="38A634D9">
      <w:pPr>
        <w:spacing w:line="360" w:lineRule="auto"/>
        <w:jc w:val="center"/>
        <w:rPr>
          <w:rFonts w:ascii="宋体" w:hAnsi="宋体"/>
          <w:b/>
          <w:color w:val="000000" w:themeColor="text1"/>
          <w:sz w:val="24"/>
          <w:highlight w:val="none"/>
          <w14:textFill>
            <w14:solidFill>
              <w14:schemeClr w14:val="tx1"/>
            </w14:solidFill>
          </w14:textFill>
        </w:rPr>
      </w:pPr>
    </w:p>
    <w:p w14:paraId="2F82CBA4">
      <w:pPr>
        <w:spacing w:line="360" w:lineRule="auto"/>
        <w:jc w:val="center"/>
        <w:rPr>
          <w:rFonts w:ascii="宋体" w:hAnsi="宋体"/>
          <w:b/>
          <w:color w:val="000000" w:themeColor="text1"/>
          <w:sz w:val="24"/>
          <w:highlight w:val="none"/>
          <w14:textFill>
            <w14:solidFill>
              <w14:schemeClr w14:val="tx1"/>
            </w14:solidFill>
          </w14:textFill>
        </w:rPr>
      </w:pPr>
    </w:p>
    <w:p w14:paraId="3C28CF64">
      <w:pPr>
        <w:spacing w:line="360" w:lineRule="auto"/>
        <w:jc w:val="center"/>
        <w:rPr>
          <w:rFonts w:ascii="宋体" w:hAnsi="宋体"/>
          <w:b/>
          <w:color w:val="000000" w:themeColor="text1"/>
          <w:sz w:val="24"/>
          <w:highlight w:val="none"/>
          <w14:textFill>
            <w14:solidFill>
              <w14:schemeClr w14:val="tx1"/>
            </w14:solidFill>
          </w14:textFill>
        </w:rPr>
      </w:pPr>
    </w:p>
    <w:p w14:paraId="4B7AEDD5">
      <w:pPr>
        <w:spacing w:line="360" w:lineRule="auto"/>
        <w:jc w:val="center"/>
        <w:rPr>
          <w:rFonts w:ascii="宋体" w:hAnsi="宋体"/>
          <w:b/>
          <w:color w:val="000000" w:themeColor="text1"/>
          <w:sz w:val="24"/>
          <w:highlight w:val="none"/>
          <w14:textFill>
            <w14:solidFill>
              <w14:schemeClr w14:val="tx1"/>
            </w14:solidFill>
          </w14:textFill>
        </w:rPr>
      </w:pPr>
    </w:p>
    <w:p w14:paraId="1F22E7DD">
      <w:pP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49F34898">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120E4682">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53DF1F51">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219F815A">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6F07F9B4">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4C0CA332">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询问函</w:t>
      </w:r>
    </w:p>
    <w:p w14:paraId="21EA21A1">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65B37484">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项目（采购文件编号：）的投标（或报价）活动，现有以下几个内容（或条款）存在疑问（或无法理解），特提出询问。</w:t>
      </w:r>
    </w:p>
    <w:p w14:paraId="26974F90">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5DFC8F23">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7098274F">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42F036DA">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0EEEC8A1">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432D1917">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0222DBA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6615AA93">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288D8E90">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2D6F98AE">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7B982A8B">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589706EF">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年月日</w:t>
      </w:r>
    </w:p>
    <w:p w14:paraId="6ED801FB">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0B8E52B6">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6103F11A">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质疑函</w:t>
      </w:r>
    </w:p>
    <w:p w14:paraId="74F7C7D7">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2A36903B">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p>
    <w:p w14:paraId="24F988E3">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0117A4CD">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联系人：联系电话：</w:t>
      </w:r>
    </w:p>
    <w:p w14:paraId="57368EDD">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p>
    <w:p w14:paraId="7B060C00">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p>
    <w:p w14:paraId="53D818E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54D6242C">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3311A3C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p>
    <w:p w14:paraId="4892716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质疑项目的编号：包号：</w:t>
      </w:r>
    </w:p>
    <w:p w14:paraId="2E60130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p>
    <w:p w14:paraId="59426436">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p>
    <w:p w14:paraId="16E758C7">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321C0AE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p>
    <w:p w14:paraId="7CE5F775">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p>
    <w:p w14:paraId="577A8AA1">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0F17B744">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p>
    <w:p w14:paraId="190F7F02">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p>
    <w:p w14:paraId="54FFBC9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6E062871">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2F1EEBC2">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36BDE695">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p>
    <w:p w14:paraId="1386471D">
      <w:pPr>
        <w:rPr>
          <w:rFonts w:ascii="宋体" w:hAnsi="宋体"/>
          <w:color w:val="000000" w:themeColor="text1"/>
          <w:sz w:val="24"/>
          <w:highlight w:val="none"/>
          <w14:textFill>
            <w14:solidFill>
              <w14:schemeClr w14:val="tx1"/>
            </w14:solidFill>
          </w14:textFill>
        </w:rPr>
      </w:pPr>
    </w:p>
    <w:p w14:paraId="593E2DE6">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4A45A503">
      <w:pPr>
        <w:rPr>
          <w:rFonts w:ascii="宋体" w:hAnsi="宋体"/>
          <w:color w:val="000000" w:themeColor="text1"/>
          <w:sz w:val="24"/>
          <w:highlight w:val="none"/>
          <w14:textFill>
            <w14:solidFill>
              <w14:schemeClr w14:val="tx1"/>
            </w14:solidFill>
          </w14:textFill>
        </w:rPr>
      </w:pPr>
    </w:p>
    <w:p w14:paraId="3A0BA0F7">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775F5D6F">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622E9D96">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1C43887D">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2707B8D4">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335DC293">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4FF9F701">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7EB35935">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0A5DEE11">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57C0037C">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680C96CC">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6"/>
    <w:p w14:paraId="17BC4ABC">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2010609000101010101"/>
    <w:charset w:val="86"/>
    <w:family w:val="roma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DC2FF">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901C4">
    <w:pPr>
      <w:pStyle w:val="29"/>
      <w:framePr w:wrap="around" w:vAnchor="text" w:hAnchor="margin" w:xAlign="center" w:y="1"/>
      <w:rPr>
        <w:rStyle w:val="51"/>
      </w:rPr>
    </w:pPr>
    <w:r>
      <w:fldChar w:fldCharType="begin"/>
    </w:r>
    <w:r>
      <w:rPr>
        <w:rStyle w:val="51"/>
      </w:rPr>
      <w:instrText xml:space="preserve">PAGE  </w:instrText>
    </w:r>
    <w:r>
      <w:fldChar w:fldCharType="end"/>
    </w:r>
  </w:p>
  <w:p w14:paraId="4358BE77">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BA217">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32FA4">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14D98">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50190">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EFEA5">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797E">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52A41">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86369">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05C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8831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300"/>
      <w:lvlText w:val="%1. "/>
      <w:lvlJc w:val="left"/>
      <w:pPr>
        <w:tabs>
          <w:tab w:val="left" w:pos="981"/>
        </w:tabs>
        <w:ind w:left="981" w:hanging="419"/>
      </w:pPr>
    </w:lvl>
    <w:lvl w:ilvl="1" w:tentative="0">
      <w:start w:val="1"/>
      <w:numFmt w:val="upperLetter"/>
      <w:pStyle w:val="289"/>
      <w:lvlText w:val="%2. "/>
      <w:lvlJc w:val="left"/>
      <w:pPr>
        <w:tabs>
          <w:tab w:val="left" w:pos="1191"/>
        </w:tabs>
        <w:ind w:left="1191" w:hanging="420"/>
      </w:pPr>
    </w:lvl>
    <w:lvl w:ilvl="2" w:tentative="0">
      <w:start w:val="1"/>
      <w:numFmt w:val="lowerLetter"/>
      <w:pStyle w:val="298"/>
      <w:lvlText w:val="%3. "/>
      <w:lvlJc w:val="left"/>
      <w:pPr>
        <w:tabs>
          <w:tab w:val="left" w:pos="1401"/>
        </w:tabs>
        <w:ind w:left="1401" w:hanging="420"/>
      </w:pPr>
    </w:lvl>
    <w:lvl w:ilvl="3" w:tentative="0">
      <w:start w:val="1"/>
      <w:numFmt w:val="lowerLetter"/>
      <w:pStyle w:val="156"/>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8"/>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4"/>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4"/>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0"/>
      <w:suff w:val="space"/>
      <w:lvlText w:val="%1.%2.%3"/>
      <w:lvlJc w:val="left"/>
      <w:pPr>
        <w:tabs>
          <w:tab w:val="left" w:pos="1418"/>
        </w:tabs>
        <w:ind w:left="0" w:firstLine="0"/>
      </w:pPr>
    </w:lvl>
    <w:lvl w:ilvl="3" w:tentative="0">
      <w:start w:val="1"/>
      <w:numFmt w:val="decimal"/>
      <w:pStyle w:val="297"/>
      <w:suff w:val="space"/>
      <w:lvlText w:val="%1.%2.%3.%4"/>
      <w:lvlJc w:val="left"/>
      <w:pPr>
        <w:tabs>
          <w:tab w:val="left" w:pos="1984"/>
        </w:tabs>
        <w:ind w:left="0" w:firstLine="0"/>
      </w:pPr>
    </w:lvl>
    <w:lvl w:ilvl="4" w:tentative="0">
      <w:start w:val="1"/>
      <w:numFmt w:val="decimal"/>
      <w:pStyle w:val="293"/>
      <w:suff w:val="space"/>
      <w:lvlText w:val="%1.%2.%3.%4.%5"/>
      <w:lvlJc w:val="left"/>
      <w:pPr>
        <w:tabs>
          <w:tab w:val="left" w:pos="2551"/>
        </w:tabs>
        <w:ind w:left="0" w:firstLine="0"/>
      </w:pPr>
    </w:lvl>
    <w:lvl w:ilvl="5" w:tentative="0">
      <w:start w:val="1"/>
      <w:numFmt w:val="decimal"/>
      <w:pStyle w:val="197"/>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9"/>
      <w:lvlText w:val="%1)"/>
      <w:lvlJc w:val="left"/>
      <w:pPr>
        <w:tabs>
          <w:tab w:val="left" w:pos="420"/>
        </w:tabs>
        <w:ind w:left="420" w:hanging="420"/>
      </w:pPr>
    </w:lvl>
    <w:lvl w:ilvl="1" w:tentative="0">
      <w:start w:val="1"/>
      <w:numFmt w:val="lowerLetter"/>
      <w:pStyle w:val="124"/>
      <w:lvlText w:val="%2)"/>
      <w:lvlJc w:val="left"/>
      <w:pPr>
        <w:tabs>
          <w:tab w:val="left" w:pos="840"/>
        </w:tabs>
        <w:ind w:left="840" w:hanging="420"/>
      </w:pPr>
    </w:lvl>
    <w:lvl w:ilvl="2" w:tentative="0">
      <w:start w:val="1"/>
      <w:numFmt w:val="lowerRoman"/>
      <w:pStyle w:val="123"/>
      <w:lvlText w:val="%3."/>
      <w:lvlJc w:val="right"/>
      <w:pPr>
        <w:tabs>
          <w:tab w:val="left" w:pos="1260"/>
        </w:tabs>
        <w:ind w:left="1260" w:hanging="420"/>
      </w:pPr>
    </w:lvl>
    <w:lvl w:ilvl="3" w:tentative="0">
      <w:start w:val="1"/>
      <w:numFmt w:val="decimal"/>
      <w:pStyle w:val="18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9"/>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2"/>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0"/>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50"/>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3"/>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4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65B37"/>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B7C6D"/>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078B"/>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1AC162F"/>
    <w:rsid w:val="01CA764B"/>
    <w:rsid w:val="020E11B2"/>
    <w:rsid w:val="02513AD3"/>
    <w:rsid w:val="02D3337E"/>
    <w:rsid w:val="046E49C8"/>
    <w:rsid w:val="054E68AC"/>
    <w:rsid w:val="055D5421"/>
    <w:rsid w:val="05815E6D"/>
    <w:rsid w:val="05AF727A"/>
    <w:rsid w:val="05CC0260"/>
    <w:rsid w:val="075E00D0"/>
    <w:rsid w:val="07A66650"/>
    <w:rsid w:val="08B374B6"/>
    <w:rsid w:val="08FF0C8C"/>
    <w:rsid w:val="097F381D"/>
    <w:rsid w:val="0A0931FE"/>
    <w:rsid w:val="0AF1669F"/>
    <w:rsid w:val="0B6A0BBB"/>
    <w:rsid w:val="0B7851FF"/>
    <w:rsid w:val="0B7D17B4"/>
    <w:rsid w:val="0B833A2A"/>
    <w:rsid w:val="0C421E8C"/>
    <w:rsid w:val="0E2E5AB0"/>
    <w:rsid w:val="0E30321A"/>
    <w:rsid w:val="0E745939"/>
    <w:rsid w:val="0EB82544"/>
    <w:rsid w:val="0ECE669B"/>
    <w:rsid w:val="0F575659"/>
    <w:rsid w:val="0FBC288E"/>
    <w:rsid w:val="0FEF50EF"/>
    <w:rsid w:val="118351AC"/>
    <w:rsid w:val="12235C77"/>
    <w:rsid w:val="1331204B"/>
    <w:rsid w:val="148B7372"/>
    <w:rsid w:val="167F7E34"/>
    <w:rsid w:val="16AA4182"/>
    <w:rsid w:val="175E693E"/>
    <w:rsid w:val="17D043A0"/>
    <w:rsid w:val="18671F47"/>
    <w:rsid w:val="193C37AA"/>
    <w:rsid w:val="19DD6175"/>
    <w:rsid w:val="1A230556"/>
    <w:rsid w:val="1A31479C"/>
    <w:rsid w:val="1BEF2112"/>
    <w:rsid w:val="1C991E61"/>
    <w:rsid w:val="1D447DD7"/>
    <w:rsid w:val="1DA4489F"/>
    <w:rsid w:val="204F7E4F"/>
    <w:rsid w:val="20BE6D36"/>
    <w:rsid w:val="21CF5CF2"/>
    <w:rsid w:val="21F0084A"/>
    <w:rsid w:val="22427039"/>
    <w:rsid w:val="22AB7731"/>
    <w:rsid w:val="244A308D"/>
    <w:rsid w:val="248158CD"/>
    <w:rsid w:val="25671D37"/>
    <w:rsid w:val="25876994"/>
    <w:rsid w:val="25E24D5B"/>
    <w:rsid w:val="26413603"/>
    <w:rsid w:val="2649126E"/>
    <w:rsid w:val="27F96020"/>
    <w:rsid w:val="289E3886"/>
    <w:rsid w:val="28B341E2"/>
    <w:rsid w:val="28F462CE"/>
    <w:rsid w:val="29341AF5"/>
    <w:rsid w:val="29715B63"/>
    <w:rsid w:val="2A515672"/>
    <w:rsid w:val="2AAC2E59"/>
    <w:rsid w:val="2AB812A9"/>
    <w:rsid w:val="2B961A95"/>
    <w:rsid w:val="2BC16D67"/>
    <w:rsid w:val="2BFF0A7F"/>
    <w:rsid w:val="2CC66F08"/>
    <w:rsid w:val="2D3816FB"/>
    <w:rsid w:val="2EA4391C"/>
    <w:rsid w:val="2F443AF1"/>
    <w:rsid w:val="30F36D0F"/>
    <w:rsid w:val="32B83797"/>
    <w:rsid w:val="336F02F9"/>
    <w:rsid w:val="342C193B"/>
    <w:rsid w:val="34866DC6"/>
    <w:rsid w:val="349B2CD9"/>
    <w:rsid w:val="350471E2"/>
    <w:rsid w:val="35262FD6"/>
    <w:rsid w:val="36017065"/>
    <w:rsid w:val="36577972"/>
    <w:rsid w:val="38593838"/>
    <w:rsid w:val="387E2B20"/>
    <w:rsid w:val="3A8D5704"/>
    <w:rsid w:val="3B2403F5"/>
    <w:rsid w:val="3BF5780A"/>
    <w:rsid w:val="3C47049B"/>
    <w:rsid w:val="3D6D107C"/>
    <w:rsid w:val="3DD551FD"/>
    <w:rsid w:val="41F61BE6"/>
    <w:rsid w:val="42111E62"/>
    <w:rsid w:val="42951620"/>
    <w:rsid w:val="44023365"/>
    <w:rsid w:val="45610B8F"/>
    <w:rsid w:val="45F0646A"/>
    <w:rsid w:val="462346A7"/>
    <w:rsid w:val="467B7A67"/>
    <w:rsid w:val="47685334"/>
    <w:rsid w:val="47B03BA9"/>
    <w:rsid w:val="4A0237E4"/>
    <w:rsid w:val="4A15448E"/>
    <w:rsid w:val="4BE10A3F"/>
    <w:rsid w:val="4D033787"/>
    <w:rsid w:val="4DDF5C48"/>
    <w:rsid w:val="4E04493F"/>
    <w:rsid w:val="510E2E01"/>
    <w:rsid w:val="511968B3"/>
    <w:rsid w:val="51575861"/>
    <w:rsid w:val="522A0AB1"/>
    <w:rsid w:val="533D1E1C"/>
    <w:rsid w:val="53840771"/>
    <w:rsid w:val="53892DB3"/>
    <w:rsid w:val="54006969"/>
    <w:rsid w:val="54214041"/>
    <w:rsid w:val="5497438F"/>
    <w:rsid w:val="55A376D3"/>
    <w:rsid w:val="55A51501"/>
    <w:rsid w:val="55ED4814"/>
    <w:rsid w:val="56D931D5"/>
    <w:rsid w:val="576E0066"/>
    <w:rsid w:val="584D65AC"/>
    <w:rsid w:val="58B0025A"/>
    <w:rsid w:val="59B30690"/>
    <w:rsid w:val="5A361B48"/>
    <w:rsid w:val="5A39293E"/>
    <w:rsid w:val="5A6C09D0"/>
    <w:rsid w:val="5AF32D0E"/>
    <w:rsid w:val="60760A2E"/>
    <w:rsid w:val="60EA025D"/>
    <w:rsid w:val="64AA4217"/>
    <w:rsid w:val="64D21405"/>
    <w:rsid w:val="650F4FA2"/>
    <w:rsid w:val="654152E7"/>
    <w:rsid w:val="65C56BAC"/>
    <w:rsid w:val="66250BF8"/>
    <w:rsid w:val="6773434E"/>
    <w:rsid w:val="68914293"/>
    <w:rsid w:val="69004F74"/>
    <w:rsid w:val="699D598E"/>
    <w:rsid w:val="6A54159E"/>
    <w:rsid w:val="6A8B3BD0"/>
    <w:rsid w:val="6B160A7F"/>
    <w:rsid w:val="6B4976BC"/>
    <w:rsid w:val="6BBF5396"/>
    <w:rsid w:val="6C9402E1"/>
    <w:rsid w:val="6D960444"/>
    <w:rsid w:val="6E194598"/>
    <w:rsid w:val="6EC6495A"/>
    <w:rsid w:val="6F6F3349"/>
    <w:rsid w:val="6F881820"/>
    <w:rsid w:val="700952D8"/>
    <w:rsid w:val="7104581E"/>
    <w:rsid w:val="71970440"/>
    <w:rsid w:val="73644352"/>
    <w:rsid w:val="74606B8C"/>
    <w:rsid w:val="75051529"/>
    <w:rsid w:val="756274F0"/>
    <w:rsid w:val="765C05C3"/>
    <w:rsid w:val="767174B1"/>
    <w:rsid w:val="78CC20BF"/>
    <w:rsid w:val="7904171E"/>
    <w:rsid w:val="7A963843"/>
    <w:rsid w:val="7AA80E99"/>
    <w:rsid w:val="7B4524BD"/>
    <w:rsid w:val="7C782242"/>
    <w:rsid w:val="7D0F1E92"/>
    <w:rsid w:val="7D732EF6"/>
    <w:rsid w:val="7DB55ED6"/>
    <w:rsid w:val="7DF917AF"/>
    <w:rsid w:val="7E1507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2"/>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1"/>
    <w:link w:val="10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1"/>
    <w:link w:val="12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2"/>
    <w:link w:val="95"/>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2"/>
    <w:link w:val="108"/>
    <w:qFormat/>
    <w:uiPriority w:val="0"/>
    <w:pPr>
      <w:keepNext/>
      <w:keepLines/>
      <w:spacing w:before="280" w:after="290" w:line="376" w:lineRule="auto"/>
      <w:outlineLvl w:val="4"/>
    </w:pPr>
    <w:rPr>
      <w:b/>
      <w:sz w:val="28"/>
      <w:szCs w:val="20"/>
    </w:rPr>
  </w:style>
  <w:style w:type="paragraph" w:styleId="8">
    <w:name w:val="heading 6"/>
    <w:basedOn w:val="1"/>
    <w:next w:val="2"/>
    <w:link w:val="93"/>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113"/>
    <w:qFormat/>
    <w:uiPriority w:val="0"/>
    <w:pPr>
      <w:keepNext/>
      <w:keepLines/>
      <w:spacing w:before="240" w:after="64" w:line="320" w:lineRule="auto"/>
      <w:outlineLvl w:val="6"/>
    </w:pPr>
    <w:rPr>
      <w:b/>
      <w:sz w:val="24"/>
      <w:szCs w:val="20"/>
    </w:rPr>
  </w:style>
  <w:style w:type="paragraph" w:styleId="10">
    <w:name w:val="heading 8"/>
    <w:basedOn w:val="1"/>
    <w:next w:val="2"/>
    <w:link w:val="100"/>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92"/>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15"/>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3"/>
    <w:qFormat/>
    <w:uiPriority w:val="0"/>
    <w:pPr>
      <w:spacing w:line="360" w:lineRule="auto"/>
      <w:jc w:val="left"/>
    </w:pPr>
    <w:rPr>
      <w:sz w:val="24"/>
    </w:rPr>
  </w:style>
  <w:style w:type="paragraph" w:styleId="17">
    <w:name w:val="Body Text 3"/>
    <w:basedOn w:val="1"/>
    <w:link w:val="309"/>
    <w:qFormat/>
    <w:uiPriority w:val="0"/>
    <w:pPr>
      <w:widowControl/>
      <w:spacing w:after="120"/>
      <w:jc w:val="left"/>
    </w:pPr>
    <w:rPr>
      <w:kern w:val="0"/>
      <w:sz w:val="16"/>
      <w:szCs w:val="16"/>
    </w:rPr>
  </w:style>
  <w:style w:type="paragraph" w:styleId="18">
    <w:name w:val="Body Text"/>
    <w:basedOn w:val="1"/>
    <w:next w:val="1"/>
    <w:link w:val="78"/>
    <w:qFormat/>
    <w:uiPriority w:val="0"/>
    <w:pPr>
      <w:spacing w:after="120"/>
    </w:pPr>
  </w:style>
  <w:style w:type="paragraph" w:styleId="19">
    <w:name w:val="Body Text Indent"/>
    <w:basedOn w:val="1"/>
    <w:link w:val="125"/>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31"/>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6"/>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5"/>
    <w:qFormat/>
    <w:uiPriority w:val="0"/>
    <w:pPr>
      <w:numPr>
        <w:ilvl w:val="0"/>
        <w:numId w:val="4"/>
      </w:numPr>
      <w:ind w:left="100" w:leftChars="2500"/>
    </w:pPr>
  </w:style>
  <w:style w:type="paragraph" w:styleId="27">
    <w:name w:val="Body Text Indent 2"/>
    <w:basedOn w:val="1"/>
    <w:link w:val="73"/>
    <w:qFormat/>
    <w:uiPriority w:val="0"/>
    <w:pPr>
      <w:spacing w:line="480" w:lineRule="exact"/>
      <w:ind w:left="810" w:firstLine="675"/>
    </w:pPr>
    <w:rPr>
      <w:rFonts w:eastAsia="仿宋_GB2312"/>
      <w:sz w:val="30"/>
      <w:szCs w:val="20"/>
    </w:rPr>
  </w:style>
  <w:style w:type="paragraph" w:styleId="28">
    <w:name w:val="Balloon Text"/>
    <w:basedOn w:val="1"/>
    <w:link w:val="88"/>
    <w:qFormat/>
    <w:uiPriority w:val="0"/>
    <w:rPr>
      <w:sz w:val="18"/>
      <w:szCs w:val="18"/>
    </w:rPr>
  </w:style>
  <w:style w:type="paragraph" w:styleId="29">
    <w:name w:val="footer"/>
    <w:basedOn w:val="1"/>
    <w:link w:val="134"/>
    <w:qFormat/>
    <w:uiPriority w:val="0"/>
    <w:pPr>
      <w:tabs>
        <w:tab w:val="center" w:pos="4153"/>
        <w:tab w:val="right" w:pos="8306"/>
      </w:tabs>
      <w:snapToGrid w:val="0"/>
      <w:jc w:val="left"/>
    </w:pPr>
    <w:rPr>
      <w:sz w:val="18"/>
      <w:szCs w:val="20"/>
    </w:rPr>
  </w:style>
  <w:style w:type="paragraph" w:styleId="30">
    <w:name w:val="header"/>
    <w:basedOn w:val="1"/>
    <w:link w:val="126"/>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4"/>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3"/>
    <w:qFormat/>
    <w:uiPriority w:val="0"/>
    <w:pPr>
      <w:spacing w:line="360" w:lineRule="auto"/>
    </w:pPr>
    <w:rPr>
      <w:rFonts w:ascii="仿宋_GB2312" w:eastAsia="仿宋_GB2312"/>
      <w:sz w:val="32"/>
    </w:rPr>
  </w:style>
  <w:style w:type="paragraph" w:styleId="41">
    <w:name w:val="HTML Preformatted"/>
    <w:basedOn w:val="1"/>
    <w:link w:val="1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7"/>
    <w:qFormat/>
    <w:uiPriority w:val="0"/>
    <w:pPr>
      <w:spacing w:before="240" w:after="60"/>
      <w:jc w:val="center"/>
      <w:outlineLvl w:val="0"/>
    </w:pPr>
    <w:rPr>
      <w:rFonts w:ascii="Cambria" w:hAnsi="Cambria"/>
      <w:b/>
      <w:bCs/>
      <w:sz w:val="32"/>
      <w:szCs w:val="32"/>
    </w:rPr>
  </w:style>
  <w:style w:type="paragraph" w:styleId="45">
    <w:name w:val="Body Text First Indent"/>
    <w:basedOn w:val="18"/>
    <w:link w:val="135"/>
    <w:qFormat/>
    <w:uiPriority w:val="0"/>
    <w:pPr>
      <w:ind w:firstLine="100" w:firstLineChars="100"/>
    </w:pPr>
    <w:rPr>
      <w:rFonts w:ascii="Calibri" w:hAnsi="Calibri"/>
      <w:szCs w:val="22"/>
    </w:rPr>
  </w:style>
  <w:style w:type="paragraph" w:styleId="46">
    <w:name w:val="Body Text First Indent 2"/>
    <w:basedOn w:val="19"/>
    <w:link w:val="62"/>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8">
    <w:name w:val="Table Grid"/>
    <w:basedOn w:val="4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basedOn w:val="49"/>
    <w:qFormat/>
    <w:uiPriority w:val="0"/>
  </w:style>
  <w:style w:type="character" w:styleId="52">
    <w:name w:val="Emphasis"/>
    <w:qFormat/>
    <w:uiPriority w:val="20"/>
    <w:rPr>
      <w:i/>
      <w:iCs/>
    </w:rPr>
  </w:style>
  <w:style w:type="character" w:styleId="53">
    <w:name w:val="Hyperlink"/>
    <w:basedOn w:val="49"/>
    <w:qFormat/>
    <w:uiPriority w:val="99"/>
    <w:rPr>
      <w:color w:val="0000FF"/>
      <w:u w:val="single"/>
    </w:rPr>
  </w:style>
  <w:style w:type="character" w:styleId="54">
    <w:name w:val="annotation reference"/>
    <w:qFormat/>
    <w:uiPriority w:val="0"/>
    <w:rPr>
      <w:sz w:val="21"/>
      <w:szCs w:val="21"/>
    </w:rPr>
  </w:style>
  <w:style w:type="paragraph" w:customStyle="1" w:styleId="55">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6">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7">
    <w:name w:val="标题 1 Char Char"/>
    <w:qFormat/>
    <w:uiPriority w:val="0"/>
    <w:rPr>
      <w:rFonts w:eastAsia="宋体"/>
      <w:b/>
      <w:bCs/>
      <w:kern w:val="44"/>
      <w:sz w:val="44"/>
      <w:szCs w:val="44"/>
      <w:lang w:val="en-US" w:eastAsia="zh-CN" w:bidi="ar-SA"/>
    </w:rPr>
  </w:style>
  <w:style w:type="character" w:customStyle="1" w:styleId="58">
    <w:name w:val="标题 4 Char Char"/>
    <w:qFormat/>
    <w:uiPriority w:val="0"/>
    <w:rPr>
      <w:rFonts w:ascii="Arial" w:hAnsi="Arial" w:eastAsia="黑体"/>
      <w:b/>
      <w:bCs/>
      <w:kern w:val="2"/>
      <w:sz w:val="28"/>
      <w:szCs w:val="28"/>
      <w:lang w:val="en-US" w:eastAsia="zh-CN" w:bidi="ar-SA"/>
    </w:rPr>
  </w:style>
  <w:style w:type="character" w:customStyle="1" w:styleId="59">
    <w:name w:val="font11"/>
    <w:basedOn w:val="49"/>
    <w:qFormat/>
    <w:uiPriority w:val="0"/>
    <w:rPr>
      <w:rFonts w:hint="eastAsia" w:ascii="宋体" w:hAnsi="宋体" w:eastAsia="宋体"/>
      <w:color w:val="000000"/>
      <w:sz w:val="24"/>
      <w:szCs w:val="24"/>
      <w:u w:val="none"/>
    </w:rPr>
  </w:style>
  <w:style w:type="character" w:customStyle="1" w:styleId="60">
    <w:name w:val="标题 5 Char Char"/>
    <w:qFormat/>
    <w:uiPriority w:val="0"/>
    <w:rPr>
      <w:rFonts w:eastAsia="宋体"/>
      <w:b/>
      <w:bCs/>
      <w:kern w:val="2"/>
      <w:sz w:val="28"/>
      <w:szCs w:val="28"/>
      <w:lang w:val="en-US" w:eastAsia="zh-CN" w:bidi="ar-SA"/>
    </w:rPr>
  </w:style>
  <w:style w:type="character" w:customStyle="1" w:styleId="61">
    <w:name w:val="ca-5"/>
    <w:basedOn w:val="49"/>
    <w:qFormat/>
    <w:uiPriority w:val="0"/>
  </w:style>
  <w:style w:type="character" w:customStyle="1" w:styleId="62">
    <w:name w:val="正文首行缩进 2 Char"/>
    <w:link w:val="46"/>
    <w:qFormat/>
    <w:uiPriority w:val="0"/>
    <w:rPr>
      <w:rFonts w:ascii="Calibri" w:hAnsi="Calibri" w:eastAsia="仿宋_GB2312"/>
      <w:kern w:val="2"/>
      <w:sz w:val="21"/>
      <w:szCs w:val="22"/>
      <w:lang w:val="en-US" w:eastAsia="zh-CN" w:bidi="ar-SA"/>
    </w:rPr>
  </w:style>
  <w:style w:type="character" w:customStyle="1" w:styleId="63">
    <w:name w:val="已访问的超链接1"/>
    <w:qFormat/>
    <w:uiPriority w:val="0"/>
    <w:rPr>
      <w:color w:val="800080"/>
      <w:u w:val="single"/>
    </w:rPr>
  </w:style>
  <w:style w:type="character" w:customStyle="1" w:styleId="64">
    <w:name w:val="正文首行缩进 Char Char"/>
    <w:qFormat/>
    <w:uiPriority w:val="0"/>
    <w:rPr>
      <w:rFonts w:eastAsia="仿宋_GB2312"/>
      <w:kern w:val="2"/>
      <w:sz w:val="28"/>
      <w:szCs w:val="24"/>
      <w:lang w:bidi="ar-SA"/>
    </w:rPr>
  </w:style>
  <w:style w:type="character" w:customStyle="1" w:styleId="65">
    <w:name w:val="日期 Char"/>
    <w:link w:val="26"/>
    <w:qFormat/>
    <w:uiPriority w:val="0"/>
    <w:rPr>
      <w:kern w:val="2"/>
      <w:sz w:val="21"/>
      <w:szCs w:val="24"/>
    </w:rPr>
  </w:style>
  <w:style w:type="character" w:customStyle="1" w:styleId="66">
    <w:name w:val="正文文本缩进 3 Char Char"/>
    <w:qFormat/>
    <w:uiPriority w:val="0"/>
    <w:rPr>
      <w:kern w:val="2"/>
      <w:sz w:val="16"/>
      <w:szCs w:val="16"/>
      <w:lang w:bidi="ar-SA"/>
    </w:rPr>
  </w:style>
  <w:style w:type="character" w:customStyle="1" w:styleId="67">
    <w:name w:val="文档正文 Char1"/>
    <w:link w:val="68"/>
    <w:qFormat/>
    <w:uiPriority w:val="0"/>
    <w:rPr>
      <w:rFonts w:ascii="Arial Narrow" w:hAnsi="Arial Narrow"/>
      <w:sz w:val="24"/>
      <w:szCs w:val="24"/>
      <w:lang w:val="en-US" w:eastAsia="zh-CN" w:bidi="ar-SA"/>
    </w:rPr>
  </w:style>
  <w:style w:type="paragraph" w:customStyle="1" w:styleId="68">
    <w:name w:val="文档正文"/>
    <w:link w:val="67"/>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9">
    <w:name w:val="正文文本 Char Char"/>
    <w:qFormat/>
    <w:uiPriority w:val="0"/>
    <w:rPr>
      <w:rFonts w:eastAsia="宋体"/>
      <w:kern w:val="2"/>
      <w:sz w:val="21"/>
      <w:szCs w:val="24"/>
      <w:lang w:val="en-US" w:eastAsia="zh-CN" w:bidi="ar-SA"/>
    </w:rPr>
  </w:style>
  <w:style w:type="character" w:customStyle="1" w:styleId="70">
    <w:name w:val="样式 样式 宋体 小四 行距: 1.5 倍行距 + ˎ̥ 黑色 Char Char"/>
    <w:link w:val="71"/>
    <w:qFormat/>
    <w:uiPriority w:val="0"/>
    <w:rPr>
      <w:rFonts w:ascii="Calibri" w:hAnsi="Calibri" w:eastAsia="仿宋_GB2312"/>
      <w:kern w:val="2"/>
      <w:sz w:val="21"/>
      <w:szCs w:val="22"/>
      <w:lang w:val="en-US" w:eastAsia="zh-CN" w:bidi="ar-SA"/>
    </w:rPr>
  </w:style>
  <w:style w:type="paragraph" w:customStyle="1" w:styleId="71">
    <w:name w:val="样式 样式 宋体 小四 行距: 1.5 倍行距 + ˎ̥ 黑色"/>
    <w:basedOn w:val="46"/>
    <w:link w:val="70"/>
    <w:qFormat/>
    <w:uiPriority w:val="0"/>
  </w:style>
  <w:style w:type="character" w:customStyle="1" w:styleId="72">
    <w:name w:val="style71"/>
    <w:qFormat/>
    <w:uiPriority w:val="0"/>
    <w:rPr>
      <w:sz w:val="21"/>
      <w:szCs w:val="21"/>
    </w:rPr>
  </w:style>
  <w:style w:type="character" w:customStyle="1" w:styleId="73">
    <w:name w:val="正文文本缩进 2 Char"/>
    <w:link w:val="27"/>
    <w:qFormat/>
    <w:uiPriority w:val="0"/>
    <w:rPr>
      <w:rFonts w:eastAsia="仿宋_GB2312"/>
      <w:kern w:val="2"/>
      <w:sz w:val="30"/>
      <w:lang w:val="en-US" w:eastAsia="zh-CN" w:bidi="ar-SA"/>
    </w:rPr>
  </w:style>
  <w:style w:type="character" w:customStyle="1" w:styleId="74">
    <w:name w:val="正文文本缩进 3 Char"/>
    <w:link w:val="37"/>
    <w:qFormat/>
    <w:uiPriority w:val="0"/>
    <w:rPr>
      <w:rFonts w:ascii="宋体" w:hAnsi="宋体" w:eastAsia="宋体"/>
      <w:kern w:val="2"/>
      <w:sz w:val="21"/>
      <w:szCs w:val="24"/>
      <w:lang w:val="en-US" w:eastAsia="zh-CN" w:bidi="ar-SA"/>
    </w:rPr>
  </w:style>
  <w:style w:type="character" w:customStyle="1" w:styleId="75">
    <w:name w:val="ca-9"/>
    <w:basedOn w:val="49"/>
    <w:qFormat/>
    <w:uiPriority w:val="0"/>
  </w:style>
  <w:style w:type="character" w:customStyle="1" w:styleId="76">
    <w:name w:val="纯文本 Char"/>
    <w:link w:val="24"/>
    <w:qFormat/>
    <w:uiPriority w:val="0"/>
    <w:rPr>
      <w:rFonts w:ascii="宋体" w:hAnsi="Courier New" w:eastAsia="宋体"/>
      <w:kern w:val="2"/>
      <w:sz w:val="21"/>
      <w:lang w:val="en-US" w:eastAsia="zh-CN" w:bidi="ar-SA"/>
    </w:rPr>
  </w:style>
  <w:style w:type="character" w:customStyle="1" w:styleId="77">
    <w:name w:val="页脚 Char Char"/>
    <w:qFormat/>
    <w:uiPriority w:val="0"/>
    <w:rPr>
      <w:rFonts w:eastAsia="宋体"/>
      <w:sz w:val="18"/>
      <w:szCs w:val="18"/>
      <w:lang w:bidi="ar-SA"/>
    </w:rPr>
  </w:style>
  <w:style w:type="character" w:customStyle="1" w:styleId="78">
    <w:name w:val="正文文本 Char"/>
    <w:link w:val="18"/>
    <w:qFormat/>
    <w:uiPriority w:val="0"/>
    <w:rPr>
      <w:rFonts w:eastAsia="宋体"/>
      <w:kern w:val="2"/>
      <w:sz w:val="21"/>
      <w:szCs w:val="24"/>
      <w:lang w:val="en-US" w:eastAsia="zh-CN" w:bidi="ar-SA"/>
    </w:rPr>
  </w:style>
  <w:style w:type="character" w:customStyle="1" w:styleId="79">
    <w:name w:val="标题 2 Char Char"/>
    <w:qFormat/>
    <w:uiPriority w:val="0"/>
    <w:rPr>
      <w:rFonts w:ascii="Cambria" w:hAnsi="Cambria" w:eastAsia="宋体"/>
      <w:b/>
      <w:bCs/>
      <w:kern w:val="2"/>
      <w:sz w:val="32"/>
      <w:szCs w:val="32"/>
      <w:lang w:val="en-US" w:eastAsia="zh-CN" w:bidi="ar-SA"/>
    </w:rPr>
  </w:style>
  <w:style w:type="character" w:customStyle="1" w:styleId="80">
    <w:name w:val="标题 1 1 Char"/>
    <w:qFormat/>
    <w:uiPriority w:val="0"/>
    <w:rPr>
      <w:rFonts w:ascii="黑体" w:eastAsia="黑体"/>
      <w:bCs/>
      <w:kern w:val="44"/>
      <w:sz w:val="24"/>
      <w:lang w:val="en-US" w:eastAsia="zh-CN" w:bidi="ar-SA"/>
    </w:rPr>
  </w:style>
  <w:style w:type="character" w:customStyle="1" w:styleId="81">
    <w:name w:val="Char Char14"/>
    <w:qFormat/>
    <w:uiPriority w:val="0"/>
    <w:rPr>
      <w:rFonts w:ascii="宋体" w:eastAsia="宋体"/>
      <w:sz w:val="34"/>
      <w:lang w:val="en-US" w:eastAsia="zh-CN" w:bidi="ar-SA"/>
    </w:rPr>
  </w:style>
  <w:style w:type="character" w:customStyle="1" w:styleId="82">
    <w:name w:val="content"/>
    <w:qFormat/>
    <w:uiPriority w:val="0"/>
  </w:style>
  <w:style w:type="character" w:customStyle="1" w:styleId="83">
    <w:name w:val="Char Char5"/>
    <w:qFormat/>
    <w:uiPriority w:val="0"/>
    <w:rPr>
      <w:rFonts w:eastAsia="宋体"/>
      <w:kern w:val="2"/>
      <w:sz w:val="18"/>
      <w:lang w:val="en-US" w:eastAsia="zh-CN" w:bidi="ar-SA"/>
    </w:rPr>
  </w:style>
  <w:style w:type="character" w:customStyle="1" w:styleId="84">
    <w:name w:val="c_666"/>
    <w:basedOn w:val="49"/>
    <w:qFormat/>
    <w:uiPriority w:val="0"/>
  </w:style>
  <w:style w:type="character" w:customStyle="1" w:styleId="85">
    <w:name w:val="ALT+Z Char"/>
    <w:qFormat/>
    <w:uiPriority w:val="0"/>
    <w:rPr>
      <w:rFonts w:ascii="宋体"/>
      <w:sz w:val="34"/>
    </w:rPr>
  </w:style>
  <w:style w:type="character" w:customStyle="1" w:styleId="86">
    <w:name w:val="正文（缩进） Char Char"/>
    <w:link w:val="87"/>
    <w:qFormat/>
    <w:uiPriority w:val="0"/>
    <w:rPr>
      <w:rFonts w:eastAsia="宋体"/>
      <w:kern w:val="2"/>
      <w:sz w:val="24"/>
      <w:szCs w:val="24"/>
      <w:lang w:val="en-US" w:eastAsia="zh-CN" w:bidi="ar-SA"/>
    </w:rPr>
  </w:style>
  <w:style w:type="paragraph" w:customStyle="1" w:styleId="87">
    <w:name w:val="正文（缩进）"/>
    <w:basedOn w:val="1"/>
    <w:link w:val="86"/>
    <w:qFormat/>
    <w:uiPriority w:val="0"/>
    <w:pPr>
      <w:spacing w:beforeLines="50" w:afterLines="50" w:line="360" w:lineRule="auto"/>
      <w:ind w:firstLine="480" w:firstLineChars="200"/>
    </w:pPr>
    <w:rPr>
      <w:sz w:val="24"/>
    </w:rPr>
  </w:style>
  <w:style w:type="character" w:customStyle="1" w:styleId="88">
    <w:name w:val="批注框文本 Char"/>
    <w:link w:val="28"/>
    <w:qFormat/>
    <w:uiPriority w:val="0"/>
    <w:rPr>
      <w:rFonts w:eastAsia="宋体"/>
      <w:kern w:val="2"/>
      <w:sz w:val="18"/>
      <w:szCs w:val="18"/>
      <w:lang w:val="en-US" w:eastAsia="zh-CN" w:bidi="ar-SA"/>
    </w:rPr>
  </w:style>
  <w:style w:type="character" w:customStyle="1" w:styleId="89">
    <w:name w:val="表格内容"/>
    <w:qFormat/>
    <w:uiPriority w:val="0"/>
    <w:rPr>
      <w:sz w:val="24"/>
    </w:rPr>
  </w:style>
  <w:style w:type="character" w:customStyle="1" w:styleId="90">
    <w:name w:val="ca-8"/>
    <w:basedOn w:val="49"/>
    <w:qFormat/>
    <w:uiPriority w:val="0"/>
  </w:style>
  <w:style w:type="character" w:customStyle="1" w:styleId="91">
    <w:name w:val="不明显参考1"/>
    <w:qFormat/>
    <w:uiPriority w:val="0"/>
    <w:rPr>
      <w:smallCaps/>
      <w:color w:val="C0504D"/>
      <w:u w:val="single"/>
    </w:rPr>
  </w:style>
  <w:style w:type="character" w:customStyle="1" w:styleId="92">
    <w:name w:val="标题 9 Char"/>
    <w:link w:val="11"/>
    <w:qFormat/>
    <w:uiPriority w:val="0"/>
    <w:rPr>
      <w:rFonts w:ascii="Arial" w:hAnsi="Arial" w:eastAsia="黑体"/>
      <w:kern w:val="2"/>
      <w:sz w:val="21"/>
      <w:lang w:val="en-US" w:eastAsia="zh-CN" w:bidi="ar-SA"/>
    </w:rPr>
  </w:style>
  <w:style w:type="character" w:customStyle="1" w:styleId="93">
    <w:name w:val="标题 6 Char"/>
    <w:link w:val="8"/>
    <w:qFormat/>
    <w:uiPriority w:val="0"/>
    <w:rPr>
      <w:rFonts w:ascii="Arial" w:hAnsi="Arial" w:eastAsia="黑体"/>
      <w:b/>
      <w:kern w:val="2"/>
      <w:sz w:val="24"/>
      <w:lang w:val="en-US" w:eastAsia="zh-CN" w:bidi="ar-SA"/>
    </w:rPr>
  </w:style>
  <w:style w:type="character" w:customStyle="1" w:styleId="94">
    <w:name w:val="ca-10"/>
    <w:basedOn w:val="49"/>
    <w:qFormat/>
    <w:uiPriority w:val="0"/>
  </w:style>
  <w:style w:type="character" w:customStyle="1" w:styleId="95">
    <w:name w:val="标题 4 Char"/>
    <w:link w:val="6"/>
    <w:qFormat/>
    <w:uiPriority w:val="0"/>
    <w:rPr>
      <w:rFonts w:ascii="Arial" w:hAnsi="Arial" w:eastAsia="黑体"/>
      <w:b/>
      <w:kern w:val="2"/>
      <w:sz w:val="28"/>
      <w:lang w:val="en-US" w:eastAsia="zh-CN" w:bidi="ar-SA"/>
    </w:rPr>
  </w:style>
  <w:style w:type="character" w:customStyle="1" w:styleId="96">
    <w:name w:val="批注文字 Char Char"/>
    <w:qFormat/>
    <w:uiPriority w:val="0"/>
    <w:rPr>
      <w:kern w:val="2"/>
      <w:sz w:val="21"/>
      <w:lang w:bidi="ar-SA"/>
    </w:rPr>
  </w:style>
  <w:style w:type="character" w:customStyle="1" w:styleId="97">
    <w:name w:val="style18"/>
    <w:qFormat/>
    <w:uiPriority w:val="0"/>
  </w:style>
  <w:style w:type="character" w:customStyle="1" w:styleId="98">
    <w:name w:val="font21"/>
    <w:qFormat/>
    <w:uiPriority w:val="0"/>
    <w:rPr>
      <w:rFonts w:hint="default" w:ascii="Arial" w:hAnsi="Arial" w:cs="Arial"/>
      <w:color w:val="000000"/>
      <w:sz w:val="24"/>
      <w:szCs w:val="24"/>
      <w:u w:val="none"/>
    </w:rPr>
  </w:style>
  <w:style w:type="character" w:customStyle="1" w:styleId="99">
    <w:name w:val="ca-11"/>
    <w:basedOn w:val="49"/>
    <w:qFormat/>
    <w:uiPriority w:val="0"/>
  </w:style>
  <w:style w:type="character" w:customStyle="1" w:styleId="100">
    <w:name w:val="标题 8 Char"/>
    <w:link w:val="10"/>
    <w:qFormat/>
    <w:uiPriority w:val="0"/>
    <w:rPr>
      <w:rFonts w:ascii="Arial" w:hAnsi="Arial" w:eastAsia="黑体"/>
      <w:kern w:val="2"/>
      <w:sz w:val="24"/>
      <w:lang w:val="en-US" w:eastAsia="zh-CN" w:bidi="ar-SA"/>
    </w:rPr>
  </w:style>
  <w:style w:type="character" w:customStyle="1" w:styleId="101">
    <w:name w:val="类目1 Char Char"/>
    <w:link w:val="102"/>
    <w:qFormat/>
    <w:uiPriority w:val="0"/>
    <w:rPr>
      <w:b/>
      <w:color w:val="17365D"/>
      <w:kern w:val="2"/>
      <w:sz w:val="28"/>
      <w:szCs w:val="28"/>
      <w:lang w:bidi="ar-SA"/>
    </w:rPr>
  </w:style>
  <w:style w:type="paragraph" w:customStyle="1" w:styleId="102">
    <w:name w:val="类目1"/>
    <w:basedOn w:val="1"/>
    <w:link w:val="101"/>
    <w:qFormat/>
    <w:uiPriority w:val="0"/>
    <w:pPr>
      <w:adjustRightInd w:val="0"/>
      <w:snapToGrid w:val="0"/>
      <w:spacing w:line="220" w:lineRule="atLeast"/>
    </w:pPr>
    <w:rPr>
      <w:b/>
      <w:color w:val="17365D"/>
      <w:sz w:val="28"/>
      <w:szCs w:val="28"/>
    </w:rPr>
  </w:style>
  <w:style w:type="character" w:customStyle="1" w:styleId="103">
    <w:name w:val="正文文本 2 Char"/>
    <w:link w:val="40"/>
    <w:qFormat/>
    <w:uiPriority w:val="0"/>
    <w:rPr>
      <w:rFonts w:ascii="仿宋_GB2312" w:eastAsia="仿宋_GB2312"/>
      <w:kern w:val="2"/>
      <w:sz w:val="32"/>
      <w:szCs w:val="24"/>
      <w:lang w:val="en-US" w:eastAsia="zh-CN" w:bidi="ar-SA"/>
    </w:rPr>
  </w:style>
  <w:style w:type="character" w:customStyle="1" w:styleId="104">
    <w:name w:val="标题 2 Char1"/>
    <w:link w:val="4"/>
    <w:qFormat/>
    <w:uiPriority w:val="0"/>
    <w:rPr>
      <w:rFonts w:ascii="黑体" w:hAnsi="宋体" w:eastAsia="黑体"/>
      <w:bCs/>
      <w:kern w:val="44"/>
      <w:sz w:val="21"/>
      <w:szCs w:val="24"/>
    </w:rPr>
  </w:style>
  <w:style w:type="character" w:customStyle="1" w:styleId="105">
    <w:name w:val="lineitems1"/>
    <w:qFormat/>
    <w:uiPriority w:val="0"/>
    <w:rPr>
      <w:sz w:val="17"/>
      <w:szCs w:val="17"/>
    </w:rPr>
  </w:style>
  <w:style w:type="character" w:customStyle="1" w:styleId="106">
    <w:name w:val="题注 Char1"/>
    <w:qFormat/>
    <w:uiPriority w:val="0"/>
    <w:rPr>
      <w:rFonts w:ascii="Arial" w:hAnsi="Arial" w:eastAsia="宋体" w:cs="Arial"/>
      <w:kern w:val="2"/>
      <w:lang w:val="en-US" w:eastAsia="zh-CN" w:bidi="ar-SA"/>
    </w:rPr>
  </w:style>
  <w:style w:type="character" w:customStyle="1" w:styleId="107">
    <w:name w:val="标题 3 Char Char"/>
    <w:qFormat/>
    <w:uiPriority w:val="0"/>
    <w:rPr>
      <w:rFonts w:eastAsia="宋体"/>
      <w:b/>
      <w:bCs/>
      <w:kern w:val="2"/>
      <w:sz w:val="32"/>
      <w:szCs w:val="32"/>
      <w:lang w:val="en-US" w:eastAsia="zh-CN" w:bidi="ar-SA"/>
    </w:rPr>
  </w:style>
  <w:style w:type="character" w:customStyle="1" w:styleId="108">
    <w:name w:val="标题 5 Char"/>
    <w:link w:val="7"/>
    <w:qFormat/>
    <w:uiPriority w:val="0"/>
    <w:rPr>
      <w:rFonts w:eastAsia="宋体"/>
      <w:b/>
      <w:kern w:val="2"/>
      <w:sz w:val="28"/>
      <w:lang w:val="en-US" w:eastAsia="zh-CN" w:bidi="ar-SA"/>
    </w:rPr>
  </w:style>
  <w:style w:type="character" w:customStyle="1" w:styleId="109">
    <w:name w:val="p12"/>
    <w:basedOn w:val="49"/>
    <w:qFormat/>
    <w:uiPriority w:val="0"/>
  </w:style>
  <w:style w:type="character" w:customStyle="1" w:styleId="110">
    <w:name w:val="正文缩进 Char2"/>
    <w:link w:val="111"/>
    <w:qFormat/>
    <w:uiPriority w:val="0"/>
    <w:rPr>
      <w:rFonts w:ascii="宋体" w:eastAsia="宋体"/>
      <w:sz w:val="34"/>
      <w:lang w:bidi="ar-SA"/>
    </w:rPr>
  </w:style>
  <w:style w:type="paragraph" w:customStyle="1" w:styleId="111">
    <w:name w:val="Normal Indent1"/>
    <w:basedOn w:val="1"/>
    <w:link w:val="110"/>
    <w:qFormat/>
    <w:uiPriority w:val="0"/>
    <w:pPr>
      <w:autoSpaceDE w:val="0"/>
      <w:autoSpaceDN w:val="0"/>
      <w:adjustRightInd w:val="0"/>
      <w:ind w:firstLine="420"/>
      <w:jc w:val="left"/>
      <w:textAlignment w:val="baseline"/>
    </w:pPr>
    <w:rPr>
      <w:rFonts w:ascii="宋体"/>
      <w:kern w:val="0"/>
      <w:sz w:val="34"/>
      <w:szCs w:val="20"/>
    </w:rPr>
  </w:style>
  <w:style w:type="character" w:customStyle="1" w:styleId="112">
    <w:name w:val="标题 9 Char Char"/>
    <w:qFormat/>
    <w:uiPriority w:val="0"/>
    <w:rPr>
      <w:rFonts w:ascii="Arial" w:hAnsi="Arial" w:eastAsia="黑体"/>
      <w:kern w:val="2"/>
      <w:sz w:val="21"/>
      <w:szCs w:val="21"/>
      <w:lang w:val="en-US" w:eastAsia="zh-CN" w:bidi="ar-SA"/>
    </w:rPr>
  </w:style>
  <w:style w:type="character" w:customStyle="1" w:styleId="113">
    <w:name w:val="标题 7 Char"/>
    <w:link w:val="9"/>
    <w:qFormat/>
    <w:uiPriority w:val="0"/>
    <w:rPr>
      <w:rFonts w:eastAsia="宋体"/>
      <w:b/>
      <w:kern w:val="2"/>
      <w:sz w:val="24"/>
      <w:lang w:val="en-US" w:eastAsia="zh-CN" w:bidi="ar-SA"/>
    </w:rPr>
  </w:style>
  <w:style w:type="character" w:customStyle="1" w:styleId="114">
    <w:name w:val="flname7"/>
    <w:basedOn w:val="49"/>
    <w:qFormat/>
    <w:uiPriority w:val="0"/>
  </w:style>
  <w:style w:type="character" w:customStyle="1" w:styleId="115">
    <w:name w:val="正文缩进 Char"/>
    <w:link w:val="2"/>
    <w:qFormat/>
    <w:uiPriority w:val="0"/>
    <w:rPr>
      <w:rFonts w:ascii="宋体" w:eastAsia="宋体"/>
      <w:sz w:val="34"/>
      <w:lang w:val="en-US" w:eastAsia="zh-CN" w:bidi="ar-SA"/>
    </w:rPr>
  </w:style>
  <w:style w:type="character" w:customStyle="1" w:styleId="116">
    <w:name w:val="样式5 Char Char"/>
    <w:link w:val="117"/>
    <w:qFormat/>
    <w:uiPriority w:val="0"/>
    <w:rPr>
      <w:rFonts w:ascii="宋体" w:hAnsi="宋体" w:eastAsia="宋体" w:cs="Arial"/>
      <w:b/>
      <w:kern w:val="2"/>
      <w:sz w:val="24"/>
      <w:szCs w:val="24"/>
      <w:lang w:val="en-US" w:eastAsia="zh-CN" w:bidi="ar-SA"/>
    </w:rPr>
  </w:style>
  <w:style w:type="paragraph" w:customStyle="1" w:styleId="117">
    <w:name w:val="样式5"/>
    <w:basedOn w:val="1"/>
    <w:link w:val="116"/>
    <w:qFormat/>
    <w:uiPriority w:val="0"/>
    <w:pPr>
      <w:spacing w:line="400" w:lineRule="exact"/>
      <w:ind w:left="482"/>
    </w:pPr>
    <w:rPr>
      <w:rFonts w:ascii="宋体" w:hAnsi="宋体" w:cs="Arial"/>
      <w:b/>
      <w:sz w:val="24"/>
    </w:rPr>
  </w:style>
  <w:style w:type="character" w:customStyle="1" w:styleId="118">
    <w:name w:val="text1"/>
    <w:qFormat/>
    <w:uiPriority w:val="0"/>
    <w:rPr>
      <w:sz w:val="20"/>
      <w:szCs w:val="20"/>
    </w:rPr>
  </w:style>
  <w:style w:type="character" w:customStyle="1" w:styleId="119">
    <w:name w:val="样式2"/>
    <w:qFormat/>
    <w:uiPriority w:val="0"/>
    <w:rPr>
      <w:rFonts w:eastAsia="华文楷体"/>
      <w:b/>
      <w:sz w:val="32"/>
    </w:rPr>
  </w:style>
  <w:style w:type="character" w:customStyle="1" w:styleId="120">
    <w:name w:val="页眉 Char Char"/>
    <w:qFormat/>
    <w:uiPriority w:val="0"/>
    <w:rPr>
      <w:rFonts w:eastAsia="宋体"/>
      <w:sz w:val="18"/>
      <w:szCs w:val="18"/>
      <w:lang w:bidi="ar-SA"/>
    </w:rPr>
  </w:style>
  <w:style w:type="character" w:customStyle="1" w:styleId="121">
    <w:name w:val="标题 3 Char"/>
    <w:link w:val="5"/>
    <w:qFormat/>
    <w:uiPriority w:val="0"/>
    <w:rPr>
      <w:rFonts w:ascii="黑体" w:eastAsia="黑体"/>
      <w:bCs/>
      <w:color w:val="000000"/>
      <w:kern w:val="2"/>
      <w:sz w:val="21"/>
      <w:szCs w:val="24"/>
    </w:rPr>
  </w:style>
  <w:style w:type="character" w:customStyle="1" w:styleId="122">
    <w:name w:val="书籍标题3 Char1"/>
    <w:link w:val="123"/>
    <w:qFormat/>
    <w:uiPriority w:val="0"/>
    <w:rPr>
      <w:b/>
      <w:bCs/>
      <w:spacing w:val="20"/>
      <w:kern w:val="2"/>
      <w:sz w:val="28"/>
      <w:szCs w:val="28"/>
    </w:rPr>
  </w:style>
  <w:style w:type="paragraph" w:customStyle="1" w:styleId="123">
    <w:name w:val="书籍标题3"/>
    <w:basedOn w:val="124"/>
    <w:link w:val="122"/>
    <w:qFormat/>
    <w:uiPriority w:val="0"/>
    <w:pPr>
      <w:numPr>
        <w:ilvl w:val="2"/>
      </w:numPr>
      <w:tabs>
        <w:tab w:val="left" w:pos="840"/>
      </w:tabs>
      <w:outlineLvl w:val="2"/>
    </w:pPr>
    <w:rPr>
      <w:rFonts w:cs="Times New Roman"/>
      <w:sz w:val="28"/>
      <w:szCs w:val="28"/>
    </w:rPr>
  </w:style>
  <w:style w:type="paragraph" w:customStyle="1" w:styleId="124">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5">
    <w:name w:val="正文文本缩进 Char"/>
    <w:link w:val="19"/>
    <w:qFormat/>
    <w:uiPriority w:val="0"/>
    <w:rPr>
      <w:rFonts w:ascii="仿宋_GB2312" w:eastAsia="仿宋_GB2312"/>
      <w:sz w:val="28"/>
      <w:lang w:val="en-US" w:eastAsia="zh-CN" w:bidi="ar-SA"/>
    </w:rPr>
  </w:style>
  <w:style w:type="character" w:customStyle="1" w:styleId="126">
    <w:name w:val="页眉 Char"/>
    <w:link w:val="30"/>
    <w:qFormat/>
    <w:uiPriority w:val="99"/>
    <w:rPr>
      <w:rFonts w:eastAsia="宋体"/>
      <w:kern w:val="2"/>
      <w:sz w:val="18"/>
      <w:lang w:val="en-US" w:eastAsia="zh-CN" w:bidi="ar-SA"/>
    </w:rPr>
  </w:style>
  <w:style w:type="character" w:customStyle="1" w:styleId="127">
    <w:name w:val="标题 Char"/>
    <w:link w:val="44"/>
    <w:qFormat/>
    <w:uiPriority w:val="0"/>
    <w:rPr>
      <w:rFonts w:ascii="Cambria" w:hAnsi="Cambria"/>
      <w:b/>
      <w:bCs/>
      <w:kern w:val="2"/>
      <w:sz w:val="32"/>
      <w:szCs w:val="32"/>
    </w:rPr>
  </w:style>
  <w:style w:type="character" w:customStyle="1" w:styleId="128">
    <w:name w:val="标题 8 Char Char"/>
    <w:qFormat/>
    <w:uiPriority w:val="0"/>
    <w:rPr>
      <w:rFonts w:ascii="Arial" w:hAnsi="Arial" w:eastAsia="黑体"/>
      <w:kern w:val="2"/>
      <w:sz w:val="24"/>
      <w:szCs w:val="24"/>
      <w:lang w:val="en-US" w:eastAsia="zh-CN" w:bidi="ar-SA"/>
    </w:rPr>
  </w:style>
  <w:style w:type="character" w:customStyle="1" w:styleId="129">
    <w:name w:val="正文文本缩进 2 Char Char"/>
    <w:qFormat/>
    <w:uiPriority w:val="0"/>
    <w:rPr>
      <w:rFonts w:eastAsia="仿宋_GB2312"/>
      <w:sz w:val="30"/>
      <w:lang w:bidi="ar-SA"/>
    </w:rPr>
  </w:style>
  <w:style w:type="character" w:customStyle="1" w:styleId="130">
    <w:name w:val="标题 7 Char Char"/>
    <w:qFormat/>
    <w:uiPriority w:val="0"/>
    <w:rPr>
      <w:rFonts w:eastAsia="宋体"/>
      <w:b/>
      <w:bCs/>
      <w:kern w:val="2"/>
      <w:sz w:val="24"/>
      <w:szCs w:val="24"/>
      <w:lang w:val="en-US" w:eastAsia="zh-CN" w:bidi="ar-SA"/>
    </w:rPr>
  </w:style>
  <w:style w:type="character" w:customStyle="1" w:styleId="131">
    <w:name w:val="HTML 地址 Char"/>
    <w:link w:val="21"/>
    <w:qFormat/>
    <w:uiPriority w:val="0"/>
    <w:rPr>
      <w:i/>
      <w:kern w:val="2"/>
      <w:sz w:val="21"/>
      <w:szCs w:val="24"/>
    </w:rPr>
  </w:style>
  <w:style w:type="character" w:customStyle="1" w:styleId="132">
    <w:name w:val="标题 1 Char"/>
    <w:link w:val="3"/>
    <w:qFormat/>
    <w:uiPriority w:val="0"/>
    <w:rPr>
      <w:rFonts w:ascii="黑体" w:eastAsia="黑体"/>
      <w:bCs/>
      <w:kern w:val="44"/>
      <w:sz w:val="24"/>
      <w:szCs w:val="24"/>
    </w:rPr>
  </w:style>
  <w:style w:type="character" w:customStyle="1" w:styleId="133">
    <w:name w:val="批注文字 Char"/>
    <w:link w:val="16"/>
    <w:qFormat/>
    <w:uiPriority w:val="0"/>
    <w:rPr>
      <w:kern w:val="2"/>
      <w:sz w:val="24"/>
      <w:szCs w:val="24"/>
    </w:rPr>
  </w:style>
  <w:style w:type="character" w:customStyle="1" w:styleId="134">
    <w:name w:val="页脚 Char"/>
    <w:link w:val="29"/>
    <w:qFormat/>
    <w:uiPriority w:val="0"/>
    <w:rPr>
      <w:rFonts w:eastAsia="宋体"/>
      <w:kern w:val="2"/>
      <w:sz w:val="18"/>
      <w:lang w:val="en-US" w:eastAsia="zh-CN" w:bidi="ar-SA"/>
    </w:rPr>
  </w:style>
  <w:style w:type="character" w:customStyle="1" w:styleId="135">
    <w:name w:val="正文首行缩进 Char"/>
    <w:link w:val="45"/>
    <w:qFormat/>
    <w:uiPriority w:val="0"/>
    <w:rPr>
      <w:rFonts w:ascii="Calibri" w:hAnsi="Calibri" w:eastAsia="宋体"/>
      <w:kern w:val="2"/>
      <w:sz w:val="21"/>
      <w:szCs w:val="22"/>
      <w:lang w:val="en-US" w:eastAsia="zh-CN" w:bidi="ar-SA"/>
    </w:rPr>
  </w:style>
  <w:style w:type="character" w:customStyle="1" w:styleId="136">
    <w:name w:val="纯文本 Char Char"/>
    <w:qFormat/>
    <w:uiPriority w:val="0"/>
    <w:rPr>
      <w:rFonts w:ascii="宋体" w:hAnsi="Courier New"/>
      <w:kern w:val="2"/>
      <w:sz w:val="21"/>
      <w:lang w:bidi="ar-SA"/>
    </w:rPr>
  </w:style>
  <w:style w:type="character" w:customStyle="1" w:styleId="137">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8">
    <w:name w:val="标题 6 Char Char"/>
    <w:qFormat/>
    <w:uiPriority w:val="0"/>
    <w:rPr>
      <w:rFonts w:ascii="Arial" w:hAnsi="Arial" w:eastAsia="黑体"/>
      <w:b/>
      <w:bCs/>
      <w:kern w:val="2"/>
      <w:sz w:val="24"/>
      <w:szCs w:val="24"/>
      <w:lang w:val="en-US" w:eastAsia="zh-CN" w:bidi="ar-SA"/>
    </w:rPr>
  </w:style>
  <w:style w:type="character" w:customStyle="1" w:styleId="139">
    <w:name w:val="细目1 Char Char"/>
    <w:link w:val="140"/>
    <w:qFormat/>
    <w:uiPriority w:val="0"/>
    <w:rPr>
      <w:b/>
      <w:color w:val="215868"/>
      <w:kern w:val="2"/>
      <w:sz w:val="24"/>
      <w:szCs w:val="24"/>
    </w:rPr>
  </w:style>
  <w:style w:type="paragraph" w:customStyle="1" w:styleId="140">
    <w:name w:val="细目1"/>
    <w:basedOn w:val="1"/>
    <w:link w:val="139"/>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1">
    <w:name w:val="Char Char9"/>
    <w:qFormat/>
    <w:uiPriority w:val="0"/>
    <w:rPr>
      <w:rFonts w:ascii="宋体" w:hAnsi="Courier New" w:eastAsia="宋体"/>
      <w:kern w:val="2"/>
      <w:sz w:val="21"/>
      <w:lang w:val="en-US" w:eastAsia="zh-CN" w:bidi="ar-SA"/>
    </w:rPr>
  </w:style>
  <w:style w:type="character" w:customStyle="1" w:styleId="142">
    <w:name w:val="apple-converted-space"/>
    <w:qFormat/>
    <w:uiPriority w:val="0"/>
    <w:rPr>
      <w:rFonts w:cs="Times New Roman"/>
    </w:rPr>
  </w:style>
  <w:style w:type="paragraph" w:customStyle="1" w:styleId="14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8">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9">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0">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1">
    <w:name w:val="默认段落字体 Para Char Char Char Char Char Char Char Char Char Char"/>
    <w:basedOn w:val="1"/>
    <w:qFormat/>
    <w:uiPriority w:val="0"/>
    <w:rPr>
      <w:rFonts w:ascii="Tahoma" w:hAnsi="Tahoma"/>
      <w:sz w:val="24"/>
      <w:szCs w:val="20"/>
    </w:rPr>
  </w:style>
  <w:style w:type="paragraph" w:customStyle="1" w:styleId="1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字元 字元"/>
    <w:basedOn w:val="1"/>
    <w:qFormat/>
    <w:uiPriority w:val="0"/>
    <w:pPr>
      <w:spacing w:line="360" w:lineRule="auto"/>
      <w:ind w:firstLine="200" w:firstLineChars="200"/>
    </w:pPr>
    <w:rPr>
      <w:rFonts w:ascii="宋体" w:hAnsi="宋体" w:cs="宋体"/>
      <w:sz w:val="24"/>
    </w:rPr>
  </w:style>
  <w:style w:type="paragraph" w:customStyle="1" w:styleId="15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正文序号 4"/>
    <w:basedOn w:val="1"/>
    <w:qFormat/>
    <w:uiPriority w:val="0"/>
    <w:pPr>
      <w:numPr>
        <w:ilvl w:val="3"/>
        <w:numId w:val="7"/>
      </w:numPr>
      <w:tabs>
        <w:tab w:val="left" w:pos="1469"/>
      </w:tabs>
      <w:spacing w:before="60"/>
    </w:p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Char3"/>
    <w:basedOn w:val="1"/>
    <w:qFormat/>
    <w:uiPriority w:val="0"/>
  </w:style>
  <w:style w:type="paragraph" w:customStyle="1" w:styleId="16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Char28"/>
    <w:basedOn w:val="1"/>
    <w:qFormat/>
    <w:uiPriority w:val="0"/>
    <w:pPr>
      <w:adjustRightInd w:val="0"/>
      <w:spacing w:line="360" w:lineRule="auto"/>
    </w:pPr>
  </w:style>
  <w:style w:type="paragraph" w:customStyle="1" w:styleId="163">
    <w:name w:val="pa-14"/>
    <w:basedOn w:val="1"/>
    <w:qFormat/>
    <w:uiPriority w:val="0"/>
    <w:pPr>
      <w:widowControl/>
      <w:spacing w:before="150" w:after="150"/>
      <w:jc w:val="left"/>
    </w:pPr>
    <w:rPr>
      <w:rFonts w:ascii="宋体" w:hAnsi="宋体" w:cs="宋体"/>
      <w:kern w:val="0"/>
      <w:sz w:val="24"/>
    </w:rPr>
  </w:style>
  <w:style w:type="paragraph" w:customStyle="1" w:styleId="16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5">
    <w:name w:val="Item List in Table"/>
    <w:basedOn w:val="1"/>
    <w:qFormat/>
    <w:uiPriority w:val="0"/>
    <w:pPr>
      <w:numPr>
        <w:ilvl w:val="0"/>
        <w:numId w:val="8"/>
      </w:numPr>
      <w:jc w:val="left"/>
    </w:pPr>
  </w:style>
  <w:style w:type="paragraph" w:customStyle="1" w:styleId="16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8">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0">
    <w:name w:val="默认段落字体 Para Char"/>
    <w:basedOn w:val="1"/>
    <w:qFormat/>
    <w:uiPriority w:val="0"/>
    <w:rPr>
      <w:rFonts w:ascii="Tahoma" w:hAnsi="Tahoma"/>
      <w:sz w:val="24"/>
      <w:szCs w:val="20"/>
    </w:rPr>
  </w:style>
  <w:style w:type="paragraph" w:customStyle="1" w:styleId="171">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3">
    <w:name w:val="样式 正文缩进 + 首行缩进:  2 字符"/>
    <w:basedOn w:val="2"/>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7">
    <w:name w:val="p0"/>
    <w:basedOn w:val="1"/>
    <w:qFormat/>
    <w:uiPriority w:val="0"/>
    <w:pPr>
      <w:widowControl/>
    </w:pPr>
    <w:rPr>
      <w:kern w:val="0"/>
      <w:szCs w:val="21"/>
    </w:rPr>
  </w:style>
  <w:style w:type="paragraph" w:customStyle="1" w:styleId="17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9">
    <w:name w:val="默认段落字体 Para Char Char Char1 Char"/>
    <w:basedOn w:val="46"/>
    <w:qFormat/>
    <w:uiPriority w:val="0"/>
  </w:style>
  <w:style w:type="paragraph" w:customStyle="1" w:styleId="180">
    <w:name w:val="Char1"/>
    <w:basedOn w:val="1"/>
    <w:qFormat/>
    <w:uiPriority w:val="0"/>
    <w:pPr>
      <w:widowControl/>
      <w:spacing w:line="400" w:lineRule="exact"/>
      <w:jc w:val="center"/>
    </w:pPr>
    <w:rPr>
      <w:rFonts w:ascii="Verdana" w:hAnsi="Verdana"/>
      <w:kern w:val="0"/>
      <w:szCs w:val="20"/>
      <w:lang w:eastAsia="en-US"/>
    </w:rPr>
  </w:style>
  <w:style w:type="paragraph" w:customStyle="1" w:styleId="181">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列出段落1"/>
    <w:basedOn w:val="1"/>
    <w:qFormat/>
    <w:uiPriority w:val="0"/>
    <w:pPr>
      <w:ind w:firstLine="200" w:firstLineChars="200"/>
    </w:pPr>
    <w:rPr>
      <w:rFonts w:ascii="Calibri" w:hAnsi="Calibri"/>
      <w:szCs w:val="2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 Char Char Char Char Char Char"/>
    <w:basedOn w:val="1"/>
    <w:qFormat/>
    <w:uiPriority w:val="0"/>
    <w:rPr>
      <w:sz w:val="28"/>
    </w:rPr>
  </w:style>
  <w:style w:type="paragraph" w:customStyle="1" w:styleId="188">
    <w:name w:val="书籍标题4"/>
    <w:basedOn w:val="123"/>
    <w:next w:val="1"/>
    <w:qFormat/>
    <w:uiPriority w:val="0"/>
    <w:pPr>
      <w:numPr>
        <w:ilvl w:val="3"/>
      </w:numPr>
      <w:tabs>
        <w:tab w:val="left" w:pos="2160"/>
      </w:tabs>
      <w:ind w:left="2160"/>
      <w:outlineLvl w:val="3"/>
    </w:pPr>
    <w:rPr>
      <w:sz w:val="24"/>
      <w:szCs w:val="24"/>
      <w:lang w:val="zh-CN"/>
    </w:rPr>
  </w:style>
  <w:style w:type="paragraph" w:customStyle="1" w:styleId="18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0">
    <w:name w:val="样式 书籍标题3 + Arial 段前: 1 行 段后: 1 行"/>
    <w:basedOn w:val="123"/>
    <w:qFormat/>
    <w:uiPriority w:val="0"/>
    <w:pPr>
      <w:numPr>
        <w:ilvl w:val="1"/>
        <w:numId w:val="9"/>
      </w:numPr>
      <w:spacing w:beforeLines="0" w:afterLines="0"/>
    </w:pPr>
    <w:rPr>
      <w:rFonts w:ascii="Arial" w:hAnsi="Arial" w:cs="宋体"/>
      <w:b w:val="0"/>
      <w:bCs w:val="0"/>
    </w:rPr>
  </w:style>
  <w:style w:type="paragraph" w:customStyle="1" w:styleId="19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Char Char Char Char Char Char"/>
    <w:basedOn w:val="1"/>
    <w:qFormat/>
    <w:uiPriority w:val="0"/>
    <w:pPr>
      <w:widowControl/>
      <w:spacing w:after="160" w:line="240" w:lineRule="exact"/>
      <w:jc w:val="left"/>
    </w:pPr>
    <w:rPr>
      <w:sz w:val="32"/>
      <w:szCs w:val="20"/>
    </w:rPr>
  </w:style>
  <w:style w:type="paragraph" w:customStyle="1" w:styleId="19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4">
    <w:name w:val="List Paragraph"/>
    <w:basedOn w:val="1"/>
    <w:qFormat/>
    <w:uiPriority w:val="0"/>
    <w:pPr>
      <w:ind w:firstLine="420" w:firstLineChars="200"/>
    </w:pPr>
  </w:style>
  <w:style w:type="paragraph" w:customStyle="1" w:styleId="19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Char1 Char Char Char"/>
    <w:basedOn w:val="1"/>
    <w:qFormat/>
    <w:uiPriority w:val="0"/>
    <w:pPr>
      <w:ind w:left="1365" w:hanging="360"/>
    </w:pPr>
    <w:rPr>
      <w:sz w:val="24"/>
    </w:rPr>
  </w:style>
  <w:style w:type="paragraph" w:customStyle="1" w:styleId="197">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1">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2">
    <w:name w:val="pa-13"/>
    <w:basedOn w:val="1"/>
    <w:qFormat/>
    <w:uiPriority w:val="0"/>
    <w:pPr>
      <w:widowControl/>
      <w:spacing w:before="150" w:after="150"/>
      <w:jc w:val="left"/>
    </w:pPr>
    <w:rPr>
      <w:rFonts w:ascii="宋体" w:hAnsi="宋体" w:cs="宋体"/>
      <w:kern w:val="0"/>
      <w:sz w:val="24"/>
    </w:rPr>
  </w:style>
  <w:style w:type="paragraph" w:customStyle="1" w:styleId="21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4">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2">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7">
    <w:name w:val="Char1 Char Char Char1"/>
    <w:basedOn w:val="1"/>
    <w:qFormat/>
    <w:uiPriority w:val="0"/>
    <w:pPr>
      <w:tabs>
        <w:tab w:val="left" w:pos="425"/>
      </w:tabs>
      <w:ind w:left="425" w:hanging="425"/>
    </w:pPr>
    <w:rPr>
      <w:sz w:val="24"/>
    </w:rPr>
  </w:style>
  <w:style w:type="paragraph" w:customStyle="1" w:styleId="2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9">
    <w:name w:val="Char"/>
    <w:basedOn w:val="1"/>
    <w:qFormat/>
    <w:uiPriority w:val="0"/>
    <w:pPr>
      <w:tabs>
        <w:tab w:val="left" w:pos="1365"/>
      </w:tabs>
      <w:ind w:left="1365" w:hanging="360"/>
    </w:pPr>
    <w:rPr>
      <w:sz w:val="24"/>
    </w:rPr>
  </w:style>
  <w:style w:type="paragraph" w:customStyle="1" w:styleId="230">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1">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3">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7">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1">
    <w:name w:val="Char Char Char Char Char Char Char Char Char1"/>
    <w:basedOn w:val="1"/>
    <w:qFormat/>
    <w:uiPriority w:val="0"/>
    <w:pPr>
      <w:widowControl/>
      <w:spacing w:after="160" w:line="240" w:lineRule="exact"/>
      <w:jc w:val="left"/>
    </w:pPr>
  </w:style>
  <w:style w:type="paragraph" w:customStyle="1" w:styleId="242">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0">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font6"/>
    <w:basedOn w:val="1"/>
    <w:qFormat/>
    <w:uiPriority w:val="0"/>
    <w:pPr>
      <w:widowControl/>
      <w:spacing w:before="100" w:beforeAutospacing="1" w:after="100" w:afterAutospacing="1"/>
      <w:jc w:val="left"/>
    </w:pPr>
    <w:rPr>
      <w:kern w:val="0"/>
      <w:sz w:val="24"/>
    </w:rPr>
  </w:style>
  <w:style w:type="paragraph" w:customStyle="1" w:styleId="255">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7">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8">
    <w:name w:val="样式 首行缩进:  0.85 厘米"/>
    <w:basedOn w:val="1"/>
    <w:qFormat/>
    <w:uiPriority w:val="0"/>
    <w:pPr>
      <w:spacing w:line="360" w:lineRule="auto"/>
      <w:ind w:firstLine="200" w:firstLineChars="200"/>
    </w:pPr>
    <w:rPr>
      <w:rFonts w:cs="宋体"/>
      <w:sz w:val="24"/>
      <w:szCs w:val="20"/>
    </w:rPr>
  </w:style>
  <w:style w:type="paragraph" w:customStyle="1" w:styleId="259">
    <w:name w:val="列举"/>
    <w:basedOn w:val="1"/>
    <w:qFormat/>
    <w:uiPriority w:val="0"/>
    <w:pPr>
      <w:numPr>
        <w:ilvl w:val="0"/>
        <w:numId w:val="15"/>
      </w:numPr>
      <w:spacing w:line="360" w:lineRule="auto"/>
    </w:pPr>
    <w:rPr>
      <w:rFonts w:ascii="宋体"/>
    </w:rPr>
  </w:style>
  <w:style w:type="paragraph" w:customStyle="1" w:styleId="260">
    <w:name w:val="正文1"/>
    <w:basedOn w:val="1"/>
    <w:qFormat/>
    <w:uiPriority w:val="0"/>
    <w:pPr>
      <w:spacing w:line="360" w:lineRule="auto"/>
    </w:pPr>
    <w:rPr>
      <w:rFonts w:ascii="宋体" w:hAnsi="宋体"/>
      <w:sz w:val="24"/>
    </w:rPr>
  </w:style>
  <w:style w:type="paragraph" w:customStyle="1" w:styleId="26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2">
    <w:name w:val="正文缩进2字符"/>
    <w:basedOn w:val="45"/>
    <w:qFormat/>
    <w:uiPriority w:val="0"/>
    <w:pPr>
      <w:spacing w:after="0" w:line="360" w:lineRule="auto"/>
      <w:ind w:firstLine="200" w:firstLineChars="200"/>
    </w:pPr>
    <w:rPr>
      <w:sz w:val="24"/>
      <w:szCs w:val="24"/>
    </w:rPr>
  </w:style>
  <w:style w:type="paragraph" w:customStyle="1" w:styleId="263">
    <w:name w:val="font8"/>
    <w:basedOn w:val="1"/>
    <w:qFormat/>
    <w:uiPriority w:val="0"/>
    <w:pPr>
      <w:widowControl/>
      <w:spacing w:before="100" w:beforeAutospacing="1" w:after="100" w:afterAutospacing="1"/>
      <w:jc w:val="left"/>
    </w:pPr>
    <w:rPr>
      <w:kern w:val="0"/>
      <w:sz w:val="20"/>
      <w:szCs w:val="20"/>
    </w:rPr>
  </w:style>
  <w:style w:type="paragraph" w:customStyle="1" w:styleId="264">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5">
    <w:name w:val="pa-3"/>
    <w:basedOn w:val="1"/>
    <w:qFormat/>
    <w:uiPriority w:val="0"/>
    <w:pPr>
      <w:widowControl/>
      <w:spacing w:before="150" w:after="150"/>
      <w:jc w:val="left"/>
    </w:pPr>
    <w:rPr>
      <w:rFonts w:ascii="宋体" w:hAnsi="宋体" w:cs="宋体"/>
      <w:kern w:val="0"/>
      <w:sz w:val="24"/>
    </w:rPr>
  </w:style>
  <w:style w:type="paragraph" w:customStyle="1" w:styleId="266">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7">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加点标题"/>
    <w:basedOn w:val="1"/>
    <w:qFormat/>
    <w:uiPriority w:val="0"/>
    <w:pPr>
      <w:numPr>
        <w:ilvl w:val="0"/>
        <w:numId w:val="18"/>
      </w:numPr>
      <w:spacing w:line="360" w:lineRule="auto"/>
    </w:pPr>
    <w:rPr>
      <w:sz w:val="24"/>
    </w:rPr>
  </w:style>
  <w:style w:type="paragraph" w:customStyle="1" w:styleId="27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5">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0">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1">
    <w:name w:val="列出段落2"/>
    <w:basedOn w:val="1"/>
    <w:qFormat/>
    <w:uiPriority w:val="0"/>
    <w:pPr>
      <w:ind w:firstLine="420" w:firstLineChars="200"/>
    </w:pPr>
  </w:style>
  <w:style w:type="paragraph" w:customStyle="1" w:styleId="282">
    <w:name w:val="font15"/>
    <w:basedOn w:val="1"/>
    <w:qFormat/>
    <w:uiPriority w:val="0"/>
    <w:pPr>
      <w:widowControl/>
      <w:spacing w:before="100" w:beforeAutospacing="1" w:after="100" w:afterAutospacing="1"/>
      <w:jc w:val="left"/>
    </w:pPr>
    <w:rPr>
      <w:kern w:val="0"/>
      <w:sz w:val="20"/>
      <w:szCs w:val="20"/>
    </w:rPr>
  </w:style>
  <w:style w:type="paragraph" w:customStyle="1" w:styleId="283">
    <w:name w:val="pa-15"/>
    <w:basedOn w:val="1"/>
    <w:qFormat/>
    <w:uiPriority w:val="0"/>
    <w:pPr>
      <w:widowControl/>
      <w:spacing w:before="150" w:after="150"/>
      <w:jc w:val="left"/>
    </w:pPr>
    <w:rPr>
      <w:rFonts w:ascii="宋体" w:hAnsi="宋体" w:cs="宋体"/>
      <w:kern w:val="0"/>
      <w:sz w:val="24"/>
    </w:rPr>
  </w:style>
  <w:style w:type="paragraph" w:customStyle="1" w:styleId="28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6">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7">
    <w:name w:val="Char Char3 Char Char"/>
    <w:basedOn w:val="1"/>
    <w:qFormat/>
    <w:uiPriority w:val="0"/>
    <w:pPr>
      <w:spacing w:line="360" w:lineRule="auto"/>
      <w:ind w:firstLine="200" w:firstLineChars="200"/>
    </w:pPr>
    <w:rPr>
      <w:rFonts w:ascii="宋体" w:hAnsi="宋体" w:cs="宋体"/>
      <w:sz w:val="24"/>
    </w:rPr>
  </w:style>
  <w:style w:type="paragraph" w:customStyle="1" w:styleId="288">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9">
    <w:name w:val="正文序号 2"/>
    <w:basedOn w:val="1"/>
    <w:qFormat/>
    <w:uiPriority w:val="0"/>
    <w:pPr>
      <w:numPr>
        <w:ilvl w:val="1"/>
        <w:numId w:val="7"/>
      </w:numPr>
      <w:tabs>
        <w:tab w:val="left" w:pos="1049"/>
      </w:tabs>
      <w:spacing w:before="60"/>
    </w:pPr>
  </w:style>
  <w:style w:type="paragraph" w:customStyle="1" w:styleId="290">
    <w:name w:val="样式 样式 标题 4Alt+41.1.1.1 Heading 4bulletblbbH44h4H41h41H42... + 自动..."/>
    <w:basedOn w:val="201"/>
    <w:qFormat/>
    <w:uiPriority w:val="0"/>
    <w:pPr>
      <w:numPr>
        <w:ilvl w:val="3"/>
        <w:numId w:val="20"/>
      </w:numPr>
      <w:tabs>
        <w:tab w:val="clear" w:pos="1914"/>
      </w:tabs>
    </w:pPr>
    <w:rPr>
      <w:color w:val="auto"/>
    </w:rPr>
  </w:style>
  <w:style w:type="paragraph" w:styleId="29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3">
    <w:name w:val="MM Topic 5"/>
    <w:basedOn w:val="7"/>
    <w:qFormat/>
    <w:uiPriority w:val="0"/>
    <w:pPr>
      <w:numPr>
        <w:ilvl w:val="4"/>
        <w:numId w:val="10"/>
      </w:numPr>
      <w:tabs>
        <w:tab w:val="left" w:pos="425"/>
        <w:tab w:val="clear" w:pos="2551"/>
      </w:tabs>
    </w:pPr>
    <w:rPr>
      <w:bCs/>
      <w:szCs w:val="28"/>
    </w:rPr>
  </w:style>
  <w:style w:type="paragraph" w:customStyle="1" w:styleId="294">
    <w:name w:val="正文文本样式"/>
    <w:basedOn w:val="1"/>
    <w:qFormat/>
    <w:uiPriority w:val="0"/>
    <w:pPr>
      <w:spacing w:line="360" w:lineRule="auto"/>
      <w:ind w:firstLine="482"/>
    </w:pPr>
    <w:rPr>
      <w:rFonts w:cs="宋体"/>
      <w:sz w:val="24"/>
      <w:szCs w:val="20"/>
    </w:rPr>
  </w:style>
  <w:style w:type="paragraph" w:customStyle="1" w:styleId="29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6">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7">
    <w:name w:val="MM Topic 4"/>
    <w:basedOn w:val="6"/>
    <w:qFormat/>
    <w:uiPriority w:val="0"/>
    <w:pPr>
      <w:numPr>
        <w:ilvl w:val="3"/>
        <w:numId w:val="10"/>
      </w:numPr>
      <w:tabs>
        <w:tab w:val="left" w:pos="425"/>
        <w:tab w:val="clear" w:pos="1984"/>
      </w:tabs>
    </w:pPr>
    <w:rPr>
      <w:bCs/>
      <w:szCs w:val="28"/>
    </w:rPr>
  </w:style>
  <w:style w:type="paragraph" w:customStyle="1" w:styleId="298">
    <w:name w:val="正文序号 3"/>
    <w:basedOn w:val="1"/>
    <w:qFormat/>
    <w:uiPriority w:val="0"/>
    <w:pPr>
      <w:numPr>
        <w:ilvl w:val="2"/>
        <w:numId w:val="7"/>
      </w:numPr>
      <w:tabs>
        <w:tab w:val="left" w:pos="1259"/>
      </w:tabs>
      <w:spacing w:before="60"/>
    </w:pPr>
  </w:style>
  <w:style w:type="paragraph" w:customStyle="1" w:styleId="299">
    <w:name w:val="Char2"/>
    <w:basedOn w:val="1"/>
    <w:qFormat/>
    <w:uiPriority w:val="0"/>
    <w:pPr>
      <w:tabs>
        <w:tab w:val="left" w:pos="425"/>
      </w:tabs>
      <w:ind w:left="425" w:hanging="425"/>
    </w:pPr>
    <w:rPr>
      <w:sz w:val="24"/>
    </w:rPr>
  </w:style>
  <w:style w:type="paragraph" w:customStyle="1" w:styleId="300">
    <w:name w:val="正文序号 1"/>
    <w:basedOn w:val="1"/>
    <w:qFormat/>
    <w:uiPriority w:val="0"/>
    <w:pPr>
      <w:numPr>
        <w:ilvl w:val="0"/>
        <w:numId w:val="7"/>
      </w:numPr>
      <w:tabs>
        <w:tab w:val="left" w:pos="839"/>
      </w:tabs>
      <w:spacing w:before="60"/>
    </w:pPr>
  </w:style>
  <w:style w:type="paragraph" w:customStyle="1" w:styleId="301">
    <w:name w:val="字元 字元1"/>
    <w:basedOn w:val="1"/>
    <w:qFormat/>
    <w:uiPriority w:val="0"/>
    <w:pPr>
      <w:spacing w:line="360" w:lineRule="auto"/>
      <w:ind w:firstLine="200" w:firstLineChars="200"/>
    </w:pPr>
    <w:rPr>
      <w:rFonts w:ascii="宋体" w:hAnsi="宋体" w:cs="宋体"/>
      <w:sz w:val="24"/>
    </w:rPr>
  </w:style>
  <w:style w:type="paragraph" w:customStyle="1" w:styleId="302">
    <w:name w:val="font12"/>
    <w:basedOn w:val="1"/>
    <w:qFormat/>
    <w:uiPriority w:val="0"/>
    <w:pPr>
      <w:widowControl/>
      <w:spacing w:before="100" w:beforeAutospacing="1" w:after="100" w:afterAutospacing="1"/>
      <w:jc w:val="left"/>
    </w:pPr>
    <w:rPr>
      <w:kern w:val="0"/>
      <w:sz w:val="22"/>
      <w:szCs w:val="22"/>
    </w:rPr>
  </w:style>
  <w:style w:type="paragraph" w:customStyle="1" w:styleId="303">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4">
    <w:name w:val="标题 1 Char2"/>
    <w:qFormat/>
    <w:uiPriority w:val="0"/>
    <w:rPr>
      <w:rFonts w:ascii="黑体" w:eastAsia="黑体"/>
      <w:bCs/>
      <w:kern w:val="44"/>
      <w:sz w:val="24"/>
      <w:szCs w:val="24"/>
    </w:rPr>
  </w:style>
  <w:style w:type="character" w:customStyle="1" w:styleId="305">
    <w:name w:val="Font Style17"/>
    <w:qFormat/>
    <w:uiPriority w:val="0"/>
    <w:rPr>
      <w:rFonts w:ascii="黑体" w:eastAsia="黑体" w:cs="黑体"/>
      <w:sz w:val="28"/>
      <w:szCs w:val="28"/>
    </w:rPr>
  </w:style>
  <w:style w:type="character" w:styleId="306">
    <w:name w:val="Placeholder Text"/>
    <w:basedOn w:val="49"/>
    <w:semiHidden/>
    <w:qFormat/>
    <w:uiPriority w:val="99"/>
    <w:rPr>
      <w:color w:val="808080"/>
    </w:rPr>
  </w:style>
  <w:style w:type="character" w:customStyle="1" w:styleId="307">
    <w:name w:val="标题 2 Char"/>
    <w:qFormat/>
    <w:uiPriority w:val="0"/>
    <w:rPr>
      <w:rFonts w:ascii="黑体" w:hAnsi="宋体" w:eastAsia="黑体"/>
      <w:bCs/>
      <w:kern w:val="44"/>
      <w:sz w:val="21"/>
      <w:szCs w:val="24"/>
    </w:rPr>
  </w:style>
  <w:style w:type="character" w:customStyle="1" w:styleId="308">
    <w:name w:val="正文缩进 Char3"/>
    <w:qFormat/>
    <w:uiPriority w:val="0"/>
    <w:rPr>
      <w:rFonts w:ascii="宋体" w:eastAsia="宋体"/>
      <w:sz w:val="34"/>
      <w:lang w:val="en-US" w:eastAsia="zh-CN" w:bidi="ar-SA"/>
    </w:rPr>
  </w:style>
  <w:style w:type="character" w:customStyle="1" w:styleId="309">
    <w:name w:val="正文文本 3 Char"/>
    <w:basedOn w:val="49"/>
    <w:link w:val="17"/>
    <w:qFormat/>
    <w:uiPriority w:val="0"/>
    <w:rPr>
      <w:sz w:val="16"/>
      <w:szCs w:val="16"/>
    </w:rPr>
  </w:style>
  <w:style w:type="paragraph" w:customStyle="1" w:styleId="31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1">
    <w:name w:val="检察标题二"/>
    <w:basedOn w:val="4"/>
    <w:qFormat/>
    <w:uiPriority w:val="99"/>
    <w:pPr>
      <w:spacing w:before="0" w:after="0" w:line="640" w:lineRule="exact"/>
    </w:pPr>
    <w:rPr>
      <w:rFonts w:ascii="仿宋" w:hAnsi="仿宋" w:eastAsia="仿宋"/>
      <w:bCs w:val="0"/>
      <w:sz w:val="36"/>
      <w:szCs w:val="28"/>
    </w:rPr>
  </w:style>
  <w:style w:type="paragraph" w:customStyle="1" w:styleId="312">
    <w:name w:val="检察标题3"/>
    <w:basedOn w:val="5"/>
    <w:next w:val="5"/>
    <w:qFormat/>
    <w:uiPriority w:val="99"/>
    <w:pPr>
      <w:tabs>
        <w:tab w:val="left" w:pos="284"/>
        <w:tab w:val="clear" w:pos="753"/>
      </w:tabs>
      <w:spacing w:line="640" w:lineRule="exact"/>
    </w:pPr>
    <w:rPr>
      <w:rFonts w:ascii="仿宋" w:hAnsi="仿宋" w:eastAsia="仿宋"/>
      <w:szCs w:val="28"/>
    </w:rPr>
  </w:style>
  <w:style w:type="paragraph" w:customStyle="1" w:styleId="313">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4">
    <w:name w:val="Table Normal"/>
    <w:semiHidden/>
    <w:unhideWhenUsed/>
    <w:qFormat/>
    <w:uiPriority w:val="0"/>
    <w:tblPr>
      <w:tblCellMar>
        <w:top w:w="0" w:type="dxa"/>
        <w:left w:w="0" w:type="dxa"/>
        <w:bottom w:w="0" w:type="dxa"/>
        <w:right w:w="0" w:type="dxa"/>
      </w:tblCellMar>
    </w:tblPr>
  </w:style>
  <w:style w:type="character" w:customStyle="1" w:styleId="315">
    <w:name w:val="font41"/>
    <w:basedOn w:val="49"/>
    <w:qFormat/>
    <w:uiPriority w:val="0"/>
    <w:rPr>
      <w:rFonts w:hint="default" w:ascii="Calibri" w:hAnsi="Calibri" w:cs="Calibri"/>
      <w:color w:val="000000"/>
      <w:sz w:val="20"/>
      <w:szCs w:val="20"/>
      <w:u w:val="none"/>
    </w:rPr>
  </w:style>
  <w:style w:type="character" w:customStyle="1" w:styleId="316">
    <w:name w:val="font31"/>
    <w:basedOn w:val="49"/>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63CF9F9E">
          <w:pPr>
            <w:pStyle w:val="43"/>
          </w:pPr>
          <w:r>
            <w:rPr>
              <w:rStyle w:val="4"/>
              <w:rFonts w:hint="eastAsia"/>
              <w:color w:val="000000" w:themeColor="text1"/>
              <w14:textFill>
                <w14:solidFill>
                  <w14:schemeClr w14:val="tx1"/>
                </w14:solidFill>
              </w14:textFill>
            </w:rPr>
            <w:t>年  月  日</w:t>
          </w:r>
        </w:p>
      </w:docPartBody>
    </w:docPart>
    <w:docPart>
      <w:docPartPr>
        <w:name w:val="{a64a29fb-95c9-4046-80cd-25d006c65309}"/>
        <w:style w:val=""/>
        <w:category>
          <w:name w:val="常规"/>
          <w:gallery w:val="placeholder"/>
        </w:category>
        <w:types>
          <w:type w:val="bbPlcHdr"/>
        </w:types>
        <w:behaviors>
          <w:behavior w:val="content"/>
        </w:behaviors>
        <w:description w:val=""/>
        <w:guid w:val="{a64a29fb-95c9-4046-80cd-25d006c65309}"/>
      </w:docPartPr>
      <w:docPartBody>
        <w:p w14:paraId="1092B442">
          <w:pPr>
            <w:pStyle w:val="43"/>
          </w:pPr>
          <w:r>
            <w:rPr>
              <w:rStyle w:val="4"/>
              <w:rFonts w:hint="eastAsia"/>
              <w:color w:val="000000" w:themeColor="text1"/>
              <w14:textFill>
                <w14:solidFill>
                  <w14:schemeClr w14:val="tx1"/>
                </w14:solidFill>
              </w14:textFill>
            </w:rPr>
            <w:t>年  月  日</w:t>
          </w:r>
        </w:p>
      </w:docPartBody>
    </w:docPart>
    <w:docPart>
      <w:docPartPr>
        <w:name w:val="{658ee85d-0668-4c93-b6dd-faac624c2e51}"/>
        <w:style w:val=""/>
        <w:category>
          <w:name w:val="常规"/>
          <w:gallery w:val="placeholder"/>
        </w:category>
        <w:types>
          <w:type w:val="bbPlcHdr"/>
        </w:types>
        <w:behaviors>
          <w:behavior w:val="content"/>
        </w:behaviors>
        <w:description w:val=""/>
        <w:guid w:val="{658ee85d-0668-4c93-b6dd-faac624c2e51}"/>
      </w:docPartPr>
      <w:docPartBody>
        <w:p w14:paraId="2A60318D">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14F2"/>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66</Pages>
  <Words>15828</Words>
  <Characters>17972</Characters>
  <Lines>304</Lines>
  <Paragraphs>85</Paragraphs>
  <TotalTime>16</TotalTime>
  <ScaleCrop>false</ScaleCrop>
  <LinksUpToDate>false</LinksUpToDate>
  <CharactersWithSpaces>18380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业信</cp:lastModifiedBy>
  <cp:lastPrinted>2025-03-17T02:34:00Z</cp:lastPrinted>
  <dcterms:modified xsi:type="dcterms:W3CDTF">2025-03-17T10:02:41Z</dcterms:modified>
  <dc:title>货物公开招标</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927CC201A3D04DCD89FC7B99CF662260_13</vt:lpwstr>
  </property>
  <property fmtid="{D5CDD505-2E9C-101B-9397-08002B2CF9AE}" pid="4" name="KSOTemplateDocerSaveRecord">
    <vt:lpwstr>eyJoZGlkIjoiNjRhODA0MGJlYjkwYzhjNWY3NDVmZDZhNTM4ODVlZmIiLCJ1c2VySWQiOiI0MzkwMDY1NTEifQ==</vt:lpwstr>
  </property>
</Properties>
</file>