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8310">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5A07CFF7">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BA54890">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345FCF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24A26ED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127B7DF4">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587D9AD">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1A33F85D">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44E79C9">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0F5F968A">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01C8316">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93" w:type="dxa"/>
        <w:jc w:val="center"/>
        <w:tblLayout w:type="fixed"/>
        <w:tblCellMar>
          <w:top w:w="0" w:type="dxa"/>
          <w:left w:w="108" w:type="dxa"/>
          <w:bottom w:w="0" w:type="dxa"/>
          <w:right w:w="108" w:type="dxa"/>
        </w:tblCellMar>
      </w:tblPr>
      <w:tblGrid>
        <w:gridCol w:w="1951"/>
        <w:gridCol w:w="284"/>
        <w:gridCol w:w="6158"/>
      </w:tblGrid>
      <w:tr w14:paraId="77D2B949">
        <w:tblPrEx>
          <w:tblCellMar>
            <w:top w:w="0" w:type="dxa"/>
            <w:left w:w="108" w:type="dxa"/>
            <w:bottom w:w="0" w:type="dxa"/>
            <w:right w:w="108" w:type="dxa"/>
          </w:tblCellMar>
        </w:tblPrEx>
        <w:trPr>
          <w:trHeight w:val="77" w:hRule="atLeast"/>
          <w:jc w:val="center"/>
        </w:trPr>
        <w:tc>
          <w:tcPr>
            <w:tcW w:w="1951" w:type="dxa"/>
            <w:vAlign w:val="center"/>
          </w:tcPr>
          <w:p w14:paraId="42FE3181">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F533B2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50E2AC5C">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YXCG-20250224</w:t>
            </w:r>
          </w:p>
        </w:tc>
      </w:tr>
      <w:tr w14:paraId="3F58134A">
        <w:tblPrEx>
          <w:tblCellMar>
            <w:top w:w="0" w:type="dxa"/>
            <w:left w:w="108" w:type="dxa"/>
            <w:bottom w:w="0" w:type="dxa"/>
            <w:right w:w="108" w:type="dxa"/>
          </w:tblCellMar>
        </w:tblPrEx>
        <w:trPr>
          <w:trHeight w:val="77" w:hRule="atLeast"/>
          <w:jc w:val="center"/>
        </w:trPr>
        <w:tc>
          <w:tcPr>
            <w:tcW w:w="1951" w:type="dxa"/>
          </w:tcPr>
          <w:p w14:paraId="04DA505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963EED">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41382A37">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双捷中学实施改善学校宿舍及教学场室设备项目</w:t>
            </w:r>
          </w:p>
        </w:tc>
      </w:tr>
      <w:tr w14:paraId="323736F3">
        <w:tblPrEx>
          <w:tblCellMar>
            <w:top w:w="0" w:type="dxa"/>
            <w:left w:w="108" w:type="dxa"/>
            <w:bottom w:w="0" w:type="dxa"/>
            <w:right w:w="108" w:type="dxa"/>
          </w:tblCellMar>
        </w:tblPrEx>
        <w:trPr>
          <w:trHeight w:val="77" w:hRule="atLeast"/>
          <w:jc w:val="center"/>
        </w:trPr>
        <w:tc>
          <w:tcPr>
            <w:tcW w:w="1951" w:type="dxa"/>
            <w:vAlign w:val="center"/>
          </w:tcPr>
          <w:p w14:paraId="2E350FC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8DFF74E">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117C7E16">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阳江市江城区双捷镇双捷中学</w:t>
            </w:r>
          </w:p>
        </w:tc>
      </w:tr>
      <w:tr w14:paraId="3AADFD02">
        <w:tblPrEx>
          <w:tblCellMar>
            <w:top w:w="0" w:type="dxa"/>
            <w:left w:w="108" w:type="dxa"/>
            <w:bottom w:w="0" w:type="dxa"/>
            <w:right w:w="108" w:type="dxa"/>
          </w:tblCellMar>
        </w:tblPrEx>
        <w:trPr>
          <w:trHeight w:val="77" w:hRule="atLeast"/>
          <w:jc w:val="center"/>
        </w:trPr>
        <w:tc>
          <w:tcPr>
            <w:tcW w:w="1951" w:type="dxa"/>
            <w:vAlign w:val="center"/>
          </w:tcPr>
          <w:p w14:paraId="7E7E925E">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58CA9EA4">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158" w:type="dxa"/>
            <w:vAlign w:val="center"/>
          </w:tcPr>
          <w:p w14:paraId="779BC050">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00A610C">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14:paraId="2F1AD750">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二○二五年二月</w:t>
      </w:r>
    </w:p>
    <w:p w14:paraId="1F504349">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9AEEEF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3DEC32C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3A3B370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347F7AC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177970C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3DEB2AD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207018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2CB7A6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56002AF9">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134F0F1">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2735A050">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7C242241">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41EB6B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F68BF8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D3B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0BB3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0DD4E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026DF0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C056AE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5C299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A037C6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5DAC14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15AFDD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02DA6A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8CD1D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134C3D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A6956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FF794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C99C1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79FF4F7">
      <w:pPr>
        <w:pStyle w:val="3"/>
        <w:numPr>
          <w:ilvl w:val="0"/>
          <w:numId w:val="0"/>
        </w:numPr>
        <w:spacing w:beforeLines="0" w:line="240" w:lineRule="auto"/>
        <w:rPr>
          <w:color w:val="000000" w:themeColor="text1"/>
          <w:highlight w:val="none"/>
          <w14:textFill>
            <w14:solidFill>
              <w14:schemeClr w14:val="tx1"/>
            </w14:solidFill>
          </w14:textFill>
        </w:rPr>
      </w:pPr>
    </w:p>
    <w:p w14:paraId="5BD01319">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02B09F">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6E0F27D">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"_Toc32375" </w:instrText>
      </w:r>
      <w:r>
        <w:rPr>
          <w:color w:val="000000" w:themeColor="text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B9C565">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"_Toc27193" </w:instrText>
      </w:r>
      <w:r>
        <w:rPr>
          <w:color w:val="000000" w:themeColor="text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27EC525">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"_Toc24078"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2297E2">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"_Toc19758"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85E22D8">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"_Toc4130"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F5330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"_Toc1464"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2AEA3F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"_Toc23381"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D42F77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"_Toc8788"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DA40B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"_Toc29957"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2AC857E">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"_Toc18520"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E9B4E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"_Toc25818"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D19741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"_Toc8654"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2A324F">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F3232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"_Toc29483"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2D64BF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"_Toc19199"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0C06C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"_Toc24523"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166B2B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8BD9C7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"_Toc23394"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8F4DD3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"_Toc16059"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CCC05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"_Toc30644"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00289A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82D3F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"_Toc31064"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EE0CD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"_Toc13456"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F6E1BCC">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"_Toc13140"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A51A2C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"_Toc16624"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069FA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"_Toc26834"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708F4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"_Toc29629"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8E8FA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"_Toc11580"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FDEF2F1">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73273A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"_Toc16005"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32948B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4300C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"_Toc29286"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D5F817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"_Toc20159"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EEF8B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"_Toc22232"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CDDC08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"_Toc31182"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7A3203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"_Toc26392"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FBDFCE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"_Toc17638"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6001AB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B06265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"_Toc12606"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8C6F5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"_Toc29451"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6892691">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"_Toc30087"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9C56B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"_Toc12505"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31E5FC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3D39166">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"_Toc14541"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9F4449B">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"_Toc7177"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2DAE161">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E53FE3">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2CE156E">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"_Toc23652"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01D6CE">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"_Toc25705"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2262849">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65DB009">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"_Toc13652"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8C50E06">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"_Toc7476" </w:instrText>
      </w:r>
      <w:r>
        <w:rPr>
          <w:color w:val="000000" w:themeColor="text1"/>
          <w:highlight w:val="none"/>
          <w14:textFill>
            <w14:solidFill>
              <w14:schemeClr w14:val="tx1"/>
            </w14:solidFill>
          </w14:textFill>
        </w:rPr>
        <w:fldChar w:fldCharType="separate"/>
      </w:r>
      <w:r>
        <w:rPr>
          <w:rFonts w:hint="eastAsia" w:hAnsi="黑体"/>
          <w:color w:val="000000" w:themeColor="text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8FD1832">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"_Toc11658"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7D2EC5">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8F4CE3A">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"_Toc27516"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8D6B44">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"_Toc18211"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D7516C">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"_Toc17869"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49A150">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"_Toc23393"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865DCDF">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"_Toc21148"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F4105D">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"_Toc16122"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C45CB9">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"_Toc21986"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152162">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"_Toc18064"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F8B014C">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"_Toc14343"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389F2A">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BD8662">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"_Toc28126"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0E0C6B3">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8EADBD">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"_Toc17818"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9B318A2">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428CAD3">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9C49133">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53FFD5EF">
      <w:pPr>
        <w:pStyle w:val="3"/>
        <w:numPr>
          <w:ilvl w:val="0"/>
          <w:numId w:val="0"/>
        </w:numPr>
        <w:spacing w:beforeLines="0"/>
        <w:rPr>
          <w:color w:val="000000" w:themeColor="text1"/>
          <w:highlight w:val="none"/>
          <w14:textFill>
            <w14:solidFill>
              <w14:schemeClr w14:val="tx1"/>
            </w14:solidFill>
          </w14:textFill>
        </w:rPr>
      </w:pPr>
      <w:bookmarkStart w:id="1" w:name="_Toc365967002"/>
      <w:bookmarkStart w:id="2" w:name="_Toc333238571"/>
      <w:bookmarkStart w:id="3" w:name="_Toc339362257"/>
      <w:bookmarkStart w:id="4" w:name="_Toc350756403"/>
      <w:bookmarkStart w:id="5" w:name="_Toc342060322"/>
      <w:bookmarkStart w:id="6" w:name="_Toc339020048"/>
      <w:bookmarkStart w:id="7" w:name="_Toc333237612"/>
      <w:bookmarkStart w:id="8" w:name="_Toc339019828"/>
      <w:bookmarkStart w:id="9" w:name="_Toc345513762"/>
      <w:bookmarkStart w:id="10" w:name="_Toc330459945"/>
      <w:bookmarkStart w:id="11" w:name="_Toc337632315"/>
      <w:bookmarkStart w:id="12" w:name="_Toc336681537"/>
      <w:bookmarkStart w:id="13" w:name="_Toc332206657"/>
      <w:bookmarkStart w:id="14" w:name="_Toc333935278"/>
      <w:bookmarkStart w:id="15" w:name="_Toc340507403"/>
      <w:bookmarkStart w:id="16" w:name="_Toc332270305"/>
      <w:bookmarkStart w:id="17" w:name="_Toc366072457"/>
      <w:bookmarkStart w:id="18" w:name="_Toc12935"/>
      <w:bookmarkStart w:id="19" w:name="_Toc342296708"/>
      <w:bookmarkStart w:id="20" w:name="_Toc336681892"/>
      <w:bookmarkStart w:id="21" w:name="_Toc349127583"/>
      <w:bookmarkStart w:id="22" w:name="_Toc341348291"/>
      <w:bookmarkStart w:id="23" w:name="_Toc331512856"/>
      <w:bookmarkStart w:id="24" w:name="_Toc339441044"/>
      <w:bookmarkStart w:id="25" w:name="_Toc331683994"/>
      <w:bookmarkStart w:id="26" w:name="_Toc333237723"/>
      <w:bookmarkStart w:id="27" w:name="_Toc339019954"/>
      <w:bookmarkStart w:id="28" w:name="_Toc340672830"/>
      <w:bookmarkStart w:id="29" w:name="_Toc333935619"/>
      <w:bookmarkStart w:id="30" w:name="_Toc365985108"/>
      <w:bookmarkStart w:id="31" w:name="_Toc339020186"/>
      <w:bookmarkStart w:id="32" w:name="_Toc340677031"/>
      <w:bookmarkStart w:id="33" w:name="_Toc350438702"/>
      <w:bookmarkStart w:id="34" w:name="_Toc34914354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93A33C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广东业信采购招标有限公司（以下简称“代理采购机构”）受阳江市江城区双捷镇双捷中学（以下简称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）的委托，就双捷中学实施改善学校宿舍及教学场室设备项目进行公开招标 (项目编号:YXCG-20250224)，欢迎符合条件的投标人参加。有关事项如下：</w:t>
      </w:r>
    </w:p>
    <w:p w14:paraId="46D14DD3">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33C70C24">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项目名称：双捷中学实施改善学校宿舍及教学场室设备项目</w:t>
      </w:r>
    </w:p>
    <w:p w14:paraId="56744C7E">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YXCG-20250224</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color w:val="000000" w:themeColor="text1"/>
          <w:highlight w:val="none"/>
          <w14:textFill>
            <w14:solidFill>
              <w14:schemeClr w14:val="tx1"/>
            </w14:solidFill>
          </w14:textFill>
        </w:rPr>
        <w:t>397602.00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2AD0FB7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合同签订生效后2</w:t>
      </w:r>
      <w:r>
        <w:rPr>
          <w:rFonts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14:textFill>
            <w14:solidFill>
              <w14:schemeClr w14:val="tx1"/>
            </w14:solidFill>
          </w14:textFill>
        </w:rPr>
        <w:t>个日历天内完成（包括项目安装、调试、试运行、验收合格并交付使用，</w:t>
      </w:r>
      <w:r>
        <w:rPr>
          <w:rFonts w:ascii="宋体" w:hAnsi="宋体"/>
          <w:color w:val="000000" w:themeColor="text1"/>
          <w:highlight w:val="none"/>
          <w14:textFill>
            <w14:solidFill>
              <w14:schemeClr w14:val="tx1"/>
            </w14:solidFill>
          </w14:textFill>
        </w:rPr>
        <w:t>超出该</w:t>
      </w:r>
      <w:r>
        <w:rPr>
          <w:rFonts w:hint="eastAsia" w:ascii="宋体" w:hAnsi="宋体"/>
          <w:color w:val="000000" w:themeColor="text1"/>
          <w:highlight w:val="none"/>
          <w14:textFill>
            <w14:solidFill>
              <w14:schemeClr w14:val="tx1"/>
            </w14:solidFill>
          </w14:textFill>
        </w:rPr>
        <w:t>完工期</w:t>
      </w:r>
      <w:r>
        <w:rPr>
          <w:rFonts w:ascii="宋体" w:hAnsi="宋体"/>
          <w:color w:val="000000" w:themeColor="text1"/>
          <w:highlight w:val="none"/>
          <w14:textFill>
            <w14:solidFill>
              <w14:schemeClr w14:val="tx1"/>
            </w14:solidFill>
          </w14:textFill>
        </w:rPr>
        <w:t>将作为无效投标处理）</w:t>
      </w:r>
      <w:r>
        <w:rPr>
          <w:rFonts w:ascii="宋体" w:hAnsi="宋体"/>
          <w:color w:val="000000" w:themeColor="text1"/>
          <w:szCs w:val="21"/>
          <w:highlight w:val="none"/>
          <w14:textFill>
            <w14:solidFill>
              <w14:schemeClr w14:val="tx1"/>
            </w14:solidFill>
          </w14:textFill>
        </w:rPr>
        <w:t>。</w:t>
      </w:r>
    </w:p>
    <w:p w14:paraId="6777BAFF">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2CC180E3">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10122111">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20B30B91">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w:t>
      </w:r>
    </w:p>
    <w:p w14:paraId="61842B59">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24579617">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w:t>
      </w:r>
    </w:p>
    <w:p w14:paraId="64686D73">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纳税收和社会保障资金的相关材料或出具《承诺函》。如依法免税或不需要缴纳社会保障资金的，提供相应证明材料。</w:t>
      </w:r>
    </w:p>
    <w:p w14:paraId="58575A29">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3）具有良好的商业信誉和健全的财务会计制度：投标人必须具有良好的商业信誉和健全的财务</w:t>
      </w:r>
    </w:p>
    <w:p w14:paraId="7E894CC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会计制度（提供2023年度财务状况报告或2024年至今任意一个月的财务报表或基本开户行出具的资信证明或出具《承诺函》）。</w:t>
      </w:r>
    </w:p>
    <w:p w14:paraId="42457504">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4）履行合同所必需的设备和专业技术能力：提供设备及专业技术能力情况或出具《承诺函》。</w:t>
      </w:r>
    </w:p>
    <w:p w14:paraId="0785DBE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845070F">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14:paraId="7958648A">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p w14:paraId="29C56578">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供应商未被列入“信用中国”网站(www.creditchina.gov.cn)“记录失信被依据人或重大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r>
        <w:rPr>
          <w:rFonts w:hint="eastAsia" w:ascii="宋体" w:hAnsi="宋体"/>
          <w:color w:val="000000" w:themeColor="text1"/>
          <w:szCs w:val="21"/>
          <w:highlight w:val="none"/>
          <w14:textFill>
            <w14:solidFill>
              <w14:schemeClr w14:val="tx1"/>
            </w14:solidFill>
          </w14:textFill>
        </w:rPr>
        <w:t>；</w:t>
      </w:r>
    </w:p>
    <w:p w14:paraId="6E7667D9">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6125489C">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w:t>
      </w:r>
      <w:r>
        <w:rPr>
          <w:rFonts w:hint="eastAsia" w:ascii="宋体" w:hAnsi="宋体" w:eastAsia="宋体" w:cs="宋体"/>
          <w:color w:val="000000" w:themeColor="text1"/>
          <w:szCs w:val="21"/>
          <w:highlight w:val="none"/>
          <w14:textFill>
            <w14:solidFill>
              <w14:schemeClr w14:val="tx1"/>
            </w14:solidFill>
          </w14:textFill>
        </w:rPr>
        <w:t>机构登记并购买招标文件。</w:t>
      </w:r>
    </w:p>
    <w:p w14:paraId="1F3708A4">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三、招标文件的公示</w:t>
      </w:r>
    </w:p>
    <w:p w14:paraId="1392E2DE">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3-0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2025年3月4日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2025年3月11日</w:t>
      </w:r>
      <w:r>
        <w:rPr>
          <w:rFonts w:hint="eastAsia" w:ascii="宋体" w:hAnsi="宋体" w:eastAsia="宋体" w:cs="宋体"/>
          <w:bCs/>
          <w:color w:val="000000" w:themeColor="text1"/>
          <w:highlight w:val="none"/>
          <w14:textFill>
            <w14:solidFill>
              <w14:schemeClr w14:val="tx1"/>
            </w14:solidFill>
          </w14:textFill>
        </w:rPr>
        <w:t>。</w:t>
      </w:r>
    </w:p>
    <w:p w14:paraId="747AB5A4">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432F6AC6">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291C25A3">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2025年3月4日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2025年3月11日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6666575C">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0AE06028">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D2A013F">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625F2AE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E41BFF">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45BE45EC">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13D7ADFF">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34D693F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2025年3月25日</w:t>
      </w:r>
      <w:r>
        <w:rPr>
          <w:rFonts w:hint="eastAsia" w:ascii="宋体" w:hAnsi="宋体" w:eastAsia="宋体" w:cs="宋体"/>
          <w:color w:val="000000" w:themeColor="text1"/>
          <w:highlight w:val="none"/>
          <w14:textFill>
            <w14:solidFill>
              <w14:schemeClr w14:val="tx1"/>
            </w14:solidFill>
          </w14:textFill>
        </w:rPr>
        <w:t>9:00-9:30 (北京时间)。</w:t>
      </w:r>
    </w:p>
    <w:p w14:paraId="67DFB1E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2025年3月25日</w:t>
      </w:r>
      <w:r>
        <w:rPr>
          <w:rFonts w:hint="eastAsia" w:ascii="宋体" w:hAnsi="宋体" w:eastAsia="宋体" w:cs="宋体"/>
          <w:color w:val="000000" w:themeColor="text1"/>
          <w:highlight w:val="none"/>
          <w14:textFill>
            <w14:solidFill>
              <w14:schemeClr w14:val="tx1"/>
            </w14:solidFill>
          </w14:textFill>
        </w:rPr>
        <w:t>9:30(北京时间)。</w:t>
      </w:r>
    </w:p>
    <w:p w14:paraId="59B09D91">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40E75363">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B6AEFF7">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251AA180">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称：阳江市江城区双捷镇双捷中学</w:t>
      </w:r>
    </w:p>
    <w:p w14:paraId="42C49AF4">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址：阳江市江城区双捷镇沿江西路5号</w:t>
      </w:r>
    </w:p>
    <w:p w14:paraId="372173D1">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人：卢发锐</w:t>
      </w:r>
    </w:p>
    <w:p w14:paraId="007A1B41">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0662-2210139</w:t>
      </w:r>
    </w:p>
    <w:p w14:paraId="5A6EE8F3">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5423CD80">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FCD068A">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772D7ED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2E4B17F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65DF3B0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4649C9BC">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36273E15">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76964357">
      <w:pPr>
        <w:pStyle w:val="18"/>
        <w:rPr>
          <w:rFonts w:hint="eastAsia" w:ascii="宋体" w:hAnsi="宋体" w:eastAsia="宋体" w:cs="宋体"/>
          <w:color w:val="000000" w:themeColor="text1"/>
          <w:highlight w:val="none"/>
          <w14:textFill>
            <w14:solidFill>
              <w14:schemeClr w14:val="tx1"/>
            </w14:solidFill>
          </w14:textFill>
        </w:rPr>
      </w:pPr>
    </w:p>
    <w:p w14:paraId="735B249B">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DA0780A">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1683995"/>
      <w:bookmarkStart w:id="38" w:name="_Toc340672831"/>
      <w:bookmarkStart w:id="39" w:name="_Toc333935620"/>
      <w:bookmarkStart w:id="40" w:name="_Toc350756404"/>
      <w:bookmarkStart w:id="41" w:name="_Toc342060323"/>
      <w:bookmarkStart w:id="42" w:name="_Toc366072458"/>
      <w:bookmarkStart w:id="43" w:name="_Toc333237613"/>
      <w:bookmarkStart w:id="44" w:name="_Toc340677032"/>
      <w:bookmarkStart w:id="45" w:name="_Toc339441045"/>
      <w:bookmarkStart w:id="46" w:name="_Toc332206658"/>
      <w:bookmarkStart w:id="47" w:name="_Toc341348292"/>
      <w:bookmarkStart w:id="48" w:name="_Toc349127584"/>
      <w:bookmarkStart w:id="49" w:name="_Toc339020049"/>
      <w:bookmarkStart w:id="50" w:name="_Toc365967003"/>
      <w:bookmarkStart w:id="51" w:name="_Toc365985109"/>
      <w:bookmarkStart w:id="52" w:name="_Toc332270306"/>
      <w:bookmarkStart w:id="53" w:name="_Toc340507404"/>
      <w:bookmarkStart w:id="54" w:name="_Toc331512857"/>
      <w:bookmarkStart w:id="55" w:name="_Toc333237724"/>
      <w:bookmarkStart w:id="56" w:name="_Toc350438703"/>
      <w:bookmarkStart w:id="57" w:name="_Toc339362258"/>
      <w:bookmarkStart w:id="58" w:name="_Toc333935279"/>
      <w:bookmarkStart w:id="59" w:name="_Toc336681538"/>
      <w:bookmarkStart w:id="60" w:name="_Toc330459946"/>
      <w:bookmarkStart w:id="61" w:name="_Toc333238572"/>
      <w:bookmarkStart w:id="62" w:name="_Toc349143547"/>
      <w:bookmarkStart w:id="63" w:name="_Toc342296709"/>
      <w:bookmarkStart w:id="64" w:name="_Toc339019829"/>
      <w:bookmarkStart w:id="65" w:name="_Toc336681893"/>
      <w:bookmarkStart w:id="66" w:name="_Toc339019955"/>
      <w:bookmarkStart w:id="67" w:name="_Toc337632316"/>
      <w:bookmarkStart w:id="68" w:name="_Toc339020187"/>
      <w:bookmarkStart w:id="69" w:name="_Toc345513763"/>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2025年3月4日</w:t>
      </w:r>
    </w:p>
    <w:p w14:paraId="45372FA1">
      <w:pPr>
        <w:rPr>
          <w:color w:val="000000" w:themeColor="text1"/>
          <w:highlight w:val="none"/>
          <w14:textFill>
            <w14:solidFill>
              <w14:schemeClr w14:val="tx1"/>
            </w14:solidFill>
          </w14:textFill>
        </w:rPr>
      </w:pPr>
    </w:p>
    <w:p w14:paraId="2488F8ED">
      <w:pPr>
        <w:rPr>
          <w:color w:val="000000" w:themeColor="text1"/>
          <w:highlight w:val="none"/>
          <w14:textFill>
            <w14:solidFill>
              <w14:schemeClr w14:val="tx1"/>
            </w14:solidFill>
          </w14:textFill>
        </w:rPr>
      </w:pPr>
    </w:p>
    <w:p w14:paraId="611CDB16">
      <w:pPr>
        <w:rPr>
          <w:color w:val="000000" w:themeColor="text1"/>
          <w:highlight w:val="none"/>
          <w14:textFill>
            <w14:solidFill>
              <w14:schemeClr w14:val="tx1"/>
            </w14:solidFill>
          </w14:textFill>
        </w:rPr>
      </w:pPr>
    </w:p>
    <w:p w14:paraId="188DF3DA">
      <w:pPr>
        <w:rPr>
          <w:color w:val="000000" w:themeColor="text1"/>
          <w:highlight w:val="none"/>
          <w14:textFill>
            <w14:solidFill>
              <w14:schemeClr w14:val="tx1"/>
            </w14:solidFill>
          </w14:textFill>
        </w:rPr>
      </w:pPr>
    </w:p>
    <w:p w14:paraId="1DBE4D5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147" w:name="_GoBack"/>
      <w:bookmarkEnd w:id="2147"/>
    </w:p>
    <w:p w14:paraId="4D8A6C44">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9611"/>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725"/>
      <w:bookmarkStart w:id="74" w:name="_Toc333935621"/>
      <w:bookmarkStart w:id="75" w:name="_Toc333237614"/>
      <w:bookmarkStart w:id="76" w:name="_Toc333238573"/>
      <w:bookmarkStart w:id="77" w:name="_Toc333935280"/>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C96C943">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32375"/>
      <w:bookmarkStart w:id="80" w:name="_Toc350756417"/>
      <w:bookmarkStart w:id="81" w:name="_Toc337632325"/>
      <w:bookmarkStart w:id="82" w:name="_Toc331512865"/>
      <w:bookmarkStart w:id="83" w:name="_Toc366072495"/>
      <w:bookmarkStart w:id="84" w:name="_Toc339441054"/>
      <w:bookmarkStart w:id="85" w:name="_Toc336681547"/>
      <w:bookmarkStart w:id="86" w:name="_Toc365985146"/>
      <w:bookmarkStart w:id="87" w:name="_Toc333935313"/>
      <w:bookmarkStart w:id="88" w:name="_Toc333237644"/>
      <w:bookmarkStart w:id="89" w:name="_Toc350438716"/>
      <w:bookmarkStart w:id="90" w:name="_Toc340672836"/>
      <w:bookmarkStart w:id="91" w:name="_Toc331684005"/>
      <w:bookmarkStart w:id="92" w:name="_Toc339020200"/>
      <w:bookmarkStart w:id="93" w:name="_Toc339362267"/>
      <w:bookmarkStart w:id="94" w:name="_Toc365967040"/>
      <w:bookmarkStart w:id="95" w:name="_Toc342060341"/>
      <w:bookmarkStart w:id="96" w:name="_Toc340677037"/>
      <w:bookmarkStart w:id="97" w:name="_Toc339020062"/>
      <w:bookmarkStart w:id="98" w:name="_Toc342296727"/>
      <w:bookmarkStart w:id="99" w:name="_Toc339019982"/>
      <w:bookmarkStart w:id="100" w:name="_Toc340507409"/>
      <w:bookmarkStart w:id="101" w:name="_Toc345513834"/>
      <w:bookmarkStart w:id="102" w:name="_Toc333935654"/>
      <w:bookmarkStart w:id="103" w:name="_Toc330459952"/>
      <w:bookmarkStart w:id="104" w:name="_Toc332270313"/>
      <w:bookmarkStart w:id="105" w:name="_Toc333238600"/>
      <w:bookmarkStart w:id="106" w:name="_Toc336681902"/>
      <w:bookmarkStart w:id="107" w:name="_Toc332206675"/>
      <w:bookmarkStart w:id="108" w:name="_Toc341348305"/>
      <w:bookmarkStart w:id="109" w:name="_Toc349127593"/>
      <w:bookmarkStart w:id="110" w:name="_Toc333237755"/>
      <w:bookmarkStart w:id="111" w:name="_Toc349143556"/>
      <w:bookmarkStart w:id="112" w:name="_Toc33901985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2B06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39CC82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53D7A8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4E7C5A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18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E80129">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566B911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2F0158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68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5B486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7472C47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C4322F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F4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826F83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6E4F912A">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66BC14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运至合同指定地点的设备费、运输费、卸装就位费、保险费、安装调试费和验收以及培训等一切费用，采购人不再支付任何费用。</w:t>
            </w:r>
          </w:p>
        </w:tc>
      </w:tr>
      <w:tr w14:paraId="58A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2E112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3C47A02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5C0282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采购合同由中标供应商凭《中标通知书》与采购人双方签订，签订时间为《中标通知书》发出之日起5个工作日内。</w:t>
            </w:r>
          </w:p>
        </w:tc>
      </w:tr>
      <w:tr w14:paraId="2D2B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77021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3C17052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完工保证期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F0935EB">
            <w:pPr>
              <w:spacing w:line="32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工程进度保障，中标单位合同签订后20个日历日内完成，以保证教学正常使用，在正常的情况下，因中标供应商的原因不能按时完工，工期每超期一天扣款总价的千分之五。</w:t>
            </w:r>
          </w:p>
        </w:tc>
      </w:tr>
      <w:tr w14:paraId="23A9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23782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18E413B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4144C30">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阳江市江城区双捷镇双捷中学。</w:t>
            </w:r>
          </w:p>
        </w:tc>
      </w:tr>
      <w:tr w14:paraId="3D64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708F3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6122D55F">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E0DDD43">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1.项目验收款：经中标供应商调试、试运行、培训，经采购人验收合格后，10 个工作日内支付合同总额的100%； </w:t>
            </w:r>
          </w:p>
          <w:p w14:paraId="50891E7C">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以上付款时间为中标供应商按采购人和政府采购支付部门要求提供齐备的请款资料后，采购人向政府采购支付部门提出支付申请的时间，在规定时间提交付款申请即视为采购人已履行付款义务，中标人不得以付款期限已过为由要求采购人承担违约责任。</w:t>
            </w:r>
          </w:p>
        </w:tc>
      </w:tr>
      <w:tr w14:paraId="7A4F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E47E4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4C0009D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设备及实施要求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7D0396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1.中标供应商到货的所有设备在开箱时必须完好、无破损，必须提供品牌厂商原装符合国家质量检测标准的全新、未使用过的货物；货物的数量、质量及性能与投标文件要求一致。 </w:t>
            </w:r>
          </w:p>
          <w:p w14:paraId="555D3AA6">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2.中标供应商在供货时必需提供以下产品（高拍仪、无线扩音）的供货证明书及售后承诺服务函； 如采购人对投标人的技术响应情况存在疑问的，采购人有权要求预中标人在供货时向采购人提供所投产品相关资料，不限于相关产品证书、检测报告等资料（所有资料必须提供原件备查）交由采购人进行资格审核，如无法在规定时间内提供相关资料，将视为提供虚假材料谋取中标资格，由此引发的所有损失由预中标人负责。</w:t>
            </w:r>
          </w:p>
          <w:p w14:paraId="14C5188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3.为保证该项目所供产品与投标时响应的一致性，中标供应商在供货时，如采购人在验货时发现与投标文件参数不一致，采购人有权拒绝收货，造成一切后果由中标供应商承担相关责任。</w:t>
            </w:r>
          </w:p>
          <w:p w14:paraId="529CD844">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4.所有设备均须由中标供应商送货上门并安装调试，采购人不再支付任何费用。</w:t>
            </w:r>
          </w:p>
          <w:p w14:paraId="6A01A0A4">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5.中标供应商要免费负责所有教学设备室内配套的水、电及配件，并免费负责安装。</w:t>
            </w:r>
          </w:p>
          <w:p w14:paraId="1E185128">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6.中标供应商必须免费负责设备的安装调试并提供设备使用说明书、软件等相关资料，必须提供设备的供货配置清单；中标供应商必须免费负责设备使用的培训，人数不限。</w:t>
            </w:r>
          </w:p>
        </w:tc>
      </w:tr>
      <w:tr w14:paraId="0207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DE07F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ED57C3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项目验收要求</w:t>
            </w:r>
          </w:p>
        </w:tc>
        <w:tc>
          <w:tcPr>
            <w:tcW w:w="6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7312F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1.要求对全部设备的型号、规格、数量、外观、包装及资料、文件（如装箱单、保修单、随箱介质等）等进行验收。 </w:t>
            </w:r>
          </w:p>
          <w:p w14:paraId="321F09C0">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2.中标供应商应负责在项目验收时将系统的全部产品说明书、厂家安装手册、技术文件、资料及安装、验收报告等文档汇集成册交付设备使用单位。 </w:t>
            </w:r>
          </w:p>
          <w:p w14:paraId="7FF35F9D">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3.对全部设备性能等质量问题进行验收。</w:t>
            </w:r>
          </w:p>
        </w:tc>
      </w:tr>
      <w:tr w14:paraId="74A1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vMerge w:val="restart"/>
            <w:tcBorders>
              <w:top w:val="single" w:color="auto" w:sz="4" w:space="0"/>
              <w:left w:val="single" w:color="auto" w:sz="4" w:space="0"/>
              <w:right w:val="single" w:color="auto" w:sz="4" w:space="0"/>
            </w:tcBorders>
            <w:vAlign w:val="center"/>
          </w:tcPr>
          <w:p w14:paraId="143A1E6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14:paraId="18359B1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8A9A83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项目售后服务有效期：自项目验收合格后开始计算，分别按以下列明期间执行，若国家/生产厂家对本项目所涉及货物的质量保证期的规定高于本项目以下列明期间的要求，则应按国家/生产厂家的规定执行。本项目设备质保保修1年。中标供应商须提供1年免费的 7×24 热线电话技术或网上技术支持。质保期以中标供应商和采购人共同验收合格之日起算。项目售后服务有效期内服务免费，期间，中标供应商应及时解决设备出现的所有软、 硬件故障，在接到采购人的维修通知后（含书面和口头通知），中标供应商须在 0.5 小时内响应，若需要上门维修，要求 1 小时内派专业维修技术人员到达采购人设备使用现场维修。 </w:t>
            </w:r>
          </w:p>
          <w:p w14:paraId="0195B19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在任何时候，中标供应商均不能免除因货物本身的缺陷所应负的责任。中标供应商对所提供的设备提供终身维修，货物在质保期内发生质量问题的，中标供应商应无条件及时给予维修与退换；在质保期外发生质量问题，中标供应商仍须负责解决，中标供应商应负责及时维修、提供零配件及安装调试等服务，并且只收取所更换的零配件的成本费，不得收取任何工时费及工程师差旅费等其他费用。</w:t>
            </w:r>
          </w:p>
          <w:p w14:paraId="21D0BAB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3.中标供应商对所提供设备提供终身维修，质保期后的服务，只收取更换零部件的成本费，不得收取任何工时费及工程师差旅费等其他费用。 </w:t>
            </w:r>
          </w:p>
          <w:p w14:paraId="7251862C">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中标供应商或货物生产厂家在本地有售后服务机构或在本地委托具有本项目售后服务能力的单位，在被委托的范围内向采购人提供售后服务。中标供应商应对中标供应商或货物供应商所委托的售后服务项目向采购人负责。</w:t>
            </w:r>
          </w:p>
        </w:tc>
      </w:tr>
      <w:tr w14:paraId="23B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restart"/>
            <w:tcBorders>
              <w:top w:val="single" w:color="auto" w:sz="4" w:space="0"/>
              <w:left w:val="single" w:color="auto" w:sz="4" w:space="0"/>
              <w:right w:val="single" w:color="auto" w:sz="4" w:space="0"/>
            </w:tcBorders>
            <w:vAlign w:val="center"/>
          </w:tcPr>
          <w:p w14:paraId="13E299B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7A7AC5C0">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6844EB1">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22B4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60B112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105CEEA4">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3214C354">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5247D4E">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4577525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，招标代理服务费按差额定率累进法计算（不足7000元按7000元计算）。中标服务费由中标人分别在领取中标通知书前以银行转账方式一次性支付。</w:t>
            </w:r>
          </w:p>
        </w:tc>
      </w:tr>
      <w:tr w14:paraId="17E7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D05D67">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2CCEF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2771339">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6A86F5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853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B8788F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55256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50A8451">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00F6931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092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B780F0C">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8134CA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3E76B74">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671DFC60">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421ABD62">
      <w:pPr>
        <w:adjustRightInd w:val="0"/>
        <w:snapToGrid w:val="0"/>
        <w:spacing w:line="360" w:lineRule="auto"/>
        <w:rPr>
          <w:b/>
          <w:color w:val="000000" w:themeColor="text1"/>
          <w:szCs w:val="21"/>
          <w:highlight w:val="none"/>
          <w14:textFill>
            <w14:solidFill>
              <w14:schemeClr w14:val="tx1"/>
            </w14:solidFill>
          </w14:textFill>
        </w:rPr>
      </w:pPr>
    </w:p>
    <w:p w14:paraId="7AF02359">
      <w:pPr>
        <w:adjustRightInd w:val="0"/>
        <w:snapToGrid w:val="0"/>
        <w:spacing w:line="360" w:lineRule="auto"/>
        <w:rPr>
          <w:rFonts w:ascii="宋体" w:hAnsi="宋体"/>
          <w:bCs/>
          <w:color w:val="000000" w:themeColor="text1"/>
          <w:highlight w:val="none"/>
          <w14:textFill>
            <w14:solidFill>
              <w14:schemeClr w14:val="tx1"/>
            </w14:solidFill>
          </w14:textFill>
        </w:rPr>
      </w:pPr>
    </w:p>
    <w:p w14:paraId="6BEBFE34">
      <w:pPr>
        <w:adjustRightInd w:val="0"/>
        <w:snapToGrid w:val="0"/>
        <w:spacing w:line="360" w:lineRule="auto"/>
        <w:rPr>
          <w:rFonts w:ascii="宋体" w:hAnsi="宋体"/>
          <w:bCs/>
          <w:color w:val="000000" w:themeColor="text1"/>
          <w:highlight w:val="none"/>
          <w14:textFill>
            <w14:solidFill>
              <w14:schemeClr w14:val="tx1"/>
            </w14:solidFill>
          </w14:textFill>
        </w:rPr>
      </w:pPr>
    </w:p>
    <w:p w14:paraId="4BCB542E">
      <w:pPr>
        <w:adjustRightInd w:val="0"/>
        <w:snapToGrid w:val="0"/>
        <w:spacing w:line="360" w:lineRule="auto"/>
        <w:rPr>
          <w:rFonts w:ascii="宋体" w:hAnsi="宋体"/>
          <w:bCs/>
          <w:color w:val="000000" w:themeColor="text1"/>
          <w:highlight w:val="none"/>
          <w14:textFill>
            <w14:solidFill>
              <w14:schemeClr w14:val="tx1"/>
            </w14:solidFill>
          </w14:textFill>
        </w:rPr>
      </w:pPr>
    </w:p>
    <w:p w14:paraId="1241ECA8">
      <w:pPr>
        <w:adjustRightInd w:val="0"/>
        <w:snapToGrid w:val="0"/>
        <w:spacing w:line="360" w:lineRule="auto"/>
        <w:rPr>
          <w:rFonts w:ascii="宋体" w:hAnsi="宋体"/>
          <w:bCs/>
          <w:color w:val="000000" w:themeColor="text1"/>
          <w:highlight w:val="none"/>
          <w14:textFill>
            <w14:solidFill>
              <w14:schemeClr w14:val="tx1"/>
            </w14:solidFill>
          </w14:textFill>
        </w:rPr>
      </w:pPr>
    </w:p>
    <w:p w14:paraId="554318E8">
      <w:pPr>
        <w:adjustRightInd w:val="0"/>
        <w:snapToGrid w:val="0"/>
        <w:spacing w:line="360" w:lineRule="auto"/>
        <w:rPr>
          <w:rFonts w:ascii="宋体" w:hAnsi="宋体"/>
          <w:bCs/>
          <w:color w:val="000000" w:themeColor="text1"/>
          <w:highlight w:val="none"/>
          <w14:textFill>
            <w14:solidFill>
              <w14:schemeClr w14:val="tx1"/>
            </w14:solidFill>
          </w14:textFill>
        </w:rPr>
      </w:pPr>
    </w:p>
    <w:p w14:paraId="5C99B1C6">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4B53ED3">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7193"/>
      <w:r>
        <w:rPr>
          <w:rFonts w:hint="eastAsia"/>
          <w:color w:val="000000" w:themeColor="text1"/>
          <w:kern w:val="0"/>
          <w:sz w:val="24"/>
          <w:highlight w:val="none"/>
          <w14:textFill>
            <w14:solidFill>
              <w14:schemeClr w14:val="tx1"/>
            </w14:solidFill>
          </w14:textFill>
        </w:rPr>
        <w:t>B  技术要求</w:t>
      </w:r>
      <w:bookmarkEnd w:id="113"/>
      <w:bookmarkEnd w:id="114"/>
    </w:p>
    <w:p w14:paraId="4EF2E3A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注：★采购人拟采购的产品属于《节能产品政府采购品目清单》范围中政府强制采购产品类别的，投标人须在投标文件中提供：该产品获得的由国家确定的认证机构出具的、处于有效期之内的节能产品认证证书（注：《节能产品政府采购品目清单》投标人可查询中国政府采购网，网址http://www.ccgp.gov.cn；)。本项目中属于政府强制采购节能产品目录清单的设备</w:t>
      </w:r>
    </w:p>
    <w:tbl>
      <w:tblPr>
        <w:tblStyle w:val="47"/>
        <w:tblW w:w="893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9"/>
        <w:gridCol w:w="3597"/>
        <w:gridCol w:w="4363"/>
      </w:tblGrid>
      <w:tr w14:paraId="00AA5B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9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7CF98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序号</w:t>
            </w:r>
          </w:p>
        </w:tc>
        <w:tc>
          <w:tcPr>
            <w:tcW w:w="359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049B4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节能产品政府采购品目类别</w:t>
            </w:r>
          </w:p>
        </w:tc>
        <w:tc>
          <w:tcPr>
            <w:tcW w:w="43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C3D79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本项目所采购设备名称</w:t>
            </w:r>
          </w:p>
        </w:tc>
      </w:tr>
      <w:tr w14:paraId="48A94F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79" w:type="dxa"/>
            <w:vMerge w:val="restart"/>
            <w:tcBorders>
              <w:top w:val="single" w:color="000000" w:sz="4" w:space="0"/>
              <w:left w:val="single" w:color="000000" w:sz="4" w:space="0"/>
              <w:right w:val="single" w:color="000000" w:sz="4" w:space="0"/>
            </w:tcBorders>
            <w:shd w:val="clear" w:color="auto" w:fill="auto"/>
            <w:tcMar>
              <w:top w:w="0" w:type="dxa"/>
              <w:left w:w="105" w:type="dxa"/>
              <w:bottom w:w="0" w:type="dxa"/>
              <w:right w:w="105" w:type="dxa"/>
            </w:tcMar>
            <w:vAlign w:val="center"/>
          </w:tcPr>
          <w:p w14:paraId="0AC1AD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w:t>
            </w:r>
          </w:p>
        </w:tc>
        <w:tc>
          <w:tcPr>
            <w:tcW w:w="3597" w:type="dxa"/>
            <w:vMerge w:val="restart"/>
            <w:tcBorders>
              <w:top w:val="single" w:color="000000" w:sz="4" w:space="0"/>
              <w:left w:val="nil"/>
              <w:right w:val="single" w:color="000000" w:sz="4" w:space="0"/>
            </w:tcBorders>
            <w:shd w:val="clear" w:color="auto" w:fill="auto"/>
            <w:tcMar>
              <w:top w:w="0" w:type="dxa"/>
              <w:left w:w="105" w:type="dxa"/>
              <w:bottom w:w="0" w:type="dxa"/>
              <w:right w:w="105" w:type="dxa"/>
            </w:tcMar>
            <w:vAlign w:val="center"/>
          </w:tcPr>
          <w:p w14:paraId="64E557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A020619照明设备</w:t>
            </w:r>
          </w:p>
        </w:tc>
        <w:tc>
          <w:tcPr>
            <w:tcW w:w="4363"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8E9CD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灯具（教室座位）</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：LED教室灯</w:t>
            </w:r>
          </w:p>
        </w:tc>
      </w:tr>
      <w:tr w14:paraId="7346FE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79" w:type="dxa"/>
            <w:vMerge w:val="continue"/>
            <w:tcBorders>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66599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bCs/>
                <w:color w:val="000000" w:themeColor="text1"/>
                <w:sz w:val="21"/>
                <w:szCs w:val="21"/>
                <w:highlight w:val="none"/>
                <w:lang w:val="en-US" w:eastAsia="zh-CN"/>
                <w14:textFill>
                  <w14:solidFill>
                    <w14:schemeClr w14:val="tx1"/>
                  </w14:solidFill>
                </w14:textFill>
              </w:rPr>
            </w:pPr>
          </w:p>
        </w:tc>
        <w:tc>
          <w:tcPr>
            <w:tcW w:w="3597" w:type="dxa"/>
            <w:vMerge w:val="continue"/>
            <w:tcBorders>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038C9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bCs/>
                <w:color w:val="000000" w:themeColor="text1"/>
                <w:sz w:val="21"/>
                <w:szCs w:val="21"/>
                <w:highlight w:val="none"/>
                <w:lang w:val="en-US" w:eastAsia="zh-CN"/>
                <w14:textFill>
                  <w14:solidFill>
                    <w14:schemeClr w14:val="tx1"/>
                  </w14:solidFill>
                </w14:textFill>
              </w:rPr>
            </w:pPr>
          </w:p>
        </w:tc>
        <w:tc>
          <w:tcPr>
            <w:tcW w:w="4363"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A0A07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灯具（黑板）：LED黑板灯</w:t>
            </w:r>
          </w:p>
        </w:tc>
      </w:tr>
      <w:tr w14:paraId="021B6B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E2981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w:t>
            </w:r>
          </w:p>
        </w:tc>
        <w:tc>
          <w:tcPr>
            <w:tcW w:w="359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5273B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A02061808热水器</w:t>
            </w:r>
          </w:p>
        </w:tc>
        <w:tc>
          <w:tcPr>
            <w:tcW w:w="4363"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D4BEDF5">
            <w:pPr>
              <w:keepNext w:val="0"/>
              <w:keepLines w:val="0"/>
              <w:widowControl/>
              <w:suppressLineNumbers w:val="0"/>
              <w:jc w:val="left"/>
              <w:textAlignment w:val="center"/>
              <w:rPr>
                <w:rFonts w:hint="eastAsia" w:ascii="宋体" w:hAnsi="宋体" w:eastAsia="宋体" w:cs="宋体"/>
                <w:b/>
                <w:bCs/>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1"/>
                <w:szCs w:val="21"/>
                <w:highlight w:val="none"/>
                <w:u w:val="none"/>
                <w:lang w:val="en-US" w:eastAsia="zh-CN" w:bidi="ar-SA"/>
                <w14:textFill>
                  <w14:solidFill>
                    <w14:schemeClr w14:val="tx1"/>
                  </w14:solidFill>
                </w14:textFill>
              </w:rPr>
              <w:t>宿舍空气能热水器</w:t>
            </w:r>
          </w:p>
        </w:tc>
      </w:tr>
    </w:tbl>
    <w:p w14:paraId="30A631EB">
      <w:pPr>
        <w:pStyle w:val="6"/>
        <w:rPr>
          <w:color w:val="000000" w:themeColor="text1"/>
          <w:sz w:val="21"/>
          <w:szCs w:val="21"/>
          <w:highlight w:val="none"/>
          <w14:textFill>
            <w14:solidFill>
              <w14:schemeClr w14:val="tx1"/>
            </w14:solidFill>
          </w14:textFill>
        </w:rPr>
      </w:pPr>
    </w:p>
    <w:p w14:paraId="306735DD">
      <w:pPr>
        <w:rPr>
          <w:rFonts w:hint="eastAsia"/>
          <w:b/>
          <w:bCs/>
          <w:color w:val="000000" w:themeColor="text1"/>
          <w:highlight w:val="none"/>
          <w14:textFill>
            <w14:solidFill>
              <w14:schemeClr w14:val="tx1"/>
            </w14:solidFill>
          </w14:textFill>
        </w:rPr>
      </w:pPr>
    </w:p>
    <w:p w14:paraId="59EC2D4E">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一、货物需求一览表</w:t>
      </w:r>
    </w:p>
    <w:tbl>
      <w:tblPr>
        <w:tblStyle w:val="47"/>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3564"/>
        <w:gridCol w:w="1533"/>
        <w:gridCol w:w="1533"/>
        <w:gridCol w:w="1309"/>
      </w:tblGrid>
      <w:tr w14:paraId="358B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72" w:type="dxa"/>
            <w:noWrap/>
            <w:vAlign w:val="center"/>
          </w:tcPr>
          <w:p w14:paraId="79550A99">
            <w:pPr>
              <w:widowControl/>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3564" w:type="dxa"/>
            <w:noWrap/>
            <w:vAlign w:val="center"/>
          </w:tcPr>
          <w:p w14:paraId="5B5AB51A">
            <w:pPr>
              <w:widowControl/>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设备名称</w:t>
            </w:r>
          </w:p>
        </w:tc>
        <w:tc>
          <w:tcPr>
            <w:tcW w:w="1533" w:type="dxa"/>
            <w:noWrap/>
            <w:vAlign w:val="center"/>
          </w:tcPr>
          <w:p w14:paraId="2F9062E3">
            <w:pPr>
              <w:widowControl/>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数量</w:t>
            </w:r>
          </w:p>
        </w:tc>
        <w:tc>
          <w:tcPr>
            <w:tcW w:w="1533" w:type="dxa"/>
            <w:noWrap/>
            <w:vAlign w:val="center"/>
          </w:tcPr>
          <w:p w14:paraId="4592B64B">
            <w:pPr>
              <w:widowControl/>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单位</w:t>
            </w:r>
          </w:p>
        </w:tc>
        <w:tc>
          <w:tcPr>
            <w:tcW w:w="1309" w:type="dxa"/>
            <w:noWrap/>
            <w:vAlign w:val="center"/>
          </w:tcPr>
          <w:p w14:paraId="4CC897A1">
            <w:pPr>
              <w:widowControl/>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备注</w:t>
            </w:r>
          </w:p>
        </w:tc>
      </w:tr>
      <w:tr w14:paraId="2A4C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dxa"/>
            <w:noWrap/>
            <w:vAlign w:val="center"/>
          </w:tcPr>
          <w:p w14:paraId="2911F32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3564" w:type="dxa"/>
            <w:noWrap/>
            <w:vAlign w:val="center"/>
          </w:tcPr>
          <w:p w14:paraId="23316C3C">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计算机室桌椅、网络设备</w:t>
            </w:r>
          </w:p>
        </w:tc>
        <w:tc>
          <w:tcPr>
            <w:tcW w:w="1533" w:type="dxa"/>
            <w:shd w:val="clear" w:color="auto" w:fill="auto"/>
            <w:noWrap/>
            <w:vAlign w:val="center"/>
          </w:tcPr>
          <w:p w14:paraId="4CE473B3">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533" w:type="dxa"/>
            <w:noWrap/>
            <w:vAlign w:val="center"/>
          </w:tcPr>
          <w:p w14:paraId="6BA66793">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c>
          <w:tcPr>
            <w:tcW w:w="1309" w:type="dxa"/>
            <w:shd w:val="clear" w:color="auto" w:fill="auto"/>
            <w:noWrap/>
            <w:vAlign w:val="center"/>
          </w:tcPr>
          <w:p w14:paraId="7DBD3D84">
            <w:pPr>
              <w:jc w:val="center"/>
              <w:rPr>
                <w:rFonts w:hint="eastAsia" w:ascii="宋体" w:hAnsi="宋体" w:cs="宋体"/>
                <w:color w:val="000000" w:themeColor="text1"/>
                <w:highlight w:val="none"/>
                <w14:textFill>
                  <w14:solidFill>
                    <w14:schemeClr w14:val="tx1"/>
                  </w14:solidFill>
                </w14:textFill>
              </w:rPr>
            </w:pPr>
          </w:p>
        </w:tc>
      </w:tr>
      <w:tr w14:paraId="081D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dxa"/>
            <w:noWrap/>
            <w:vAlign w:val="center"/>
          </w:tcPr>
          <w:p w14:paraId="18EB6AF8">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3564" w:type="dxa"/>
            <w:noWrap/>
            <w:vAlign w:val="center"/>
          </w:tcPr>
          <w:p w14:paraId="3B0EF303">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教室防近视照明设备</w:t>
            </w:r>
          </w:p>
        </w:tc>
        <w:tc>
          <w:tcPr>
            <w:tcW w:w="1533" w:type="dxa"/>
            <w:shd w:val="clear" w:color="auto" w:fill="auto"/>
            <w:noWrap/>
            <w:vAlign w:val="center"/>
          </w:tcPr>
          <w:p w14:paraId="3848828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1533" w:type="dxa"/>
            <w:noWrap/>
            <w:vAlign w:val="center"/>
          </w:tcPr>
          <w:p w14:paraId="06994F0F">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套</w:t>
            </w:r>
          </w:p>
        </w:tc>
        <w:tc>
          <w:tcPr>
            <w:tcW w:w="1309" w:type="dxa"/>
            <w:shd w:val="clear" w:color="auto" w:fill="auto"/>
            <w:noWrap/>
            <w:vAlign w:val="center"/>
          </w:tcPr>
          <w:p w14:paraId="493C08DE">
            <w:pPr>
              <w:jc w:val="center"/>
              <w:rPr>
                <w:rFonts w:hint="eastAsia" w:ascii="宋体" w:hAnsi="宋体" w:cs="宋体"/>
                <w:color w:val="000000" w:themeColor="text1"/>
                <w:highlight w:val="none"/>
                <w14:textFill>
                  <w14:solidFill>
                    <w14:schemeClr w14:val="tx1"/>
                  </w14:solidFill>
                </w14:textFill>
              </w:rPr>
            </w:pPr>
          </w:p>
        </w:tc>
      </w:tr>
      <w:tr w14:paraId="2CF3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dxa"/>
            <w:noWrap/>
            <w:vAlign w:val="center"/>
          </w:tcPr>
          <w:p w14:paraId="0AAC896F">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3564" w:type="dxa"/>
            <w:noWrap/>
            <w:vAlign w:val="center"/>
          </w:tcPr>
          <w:p w14:paraId="40FF450B">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学校食堂设备</w:t>
            </w:r>
          </w:p>
        </w:tc>
        <w:tc>
          <w:tcPr>
            <w:tcW w:w="1533" w:type="dxa"/>
            <w:shd w:val="clear" w:color="auto" w:fill="auto"/>
            <w:noWrap/>
            <w:vAlign w:val="center"/>
          </w:tcPr>
          <w:p w14:paraId="27C1C348">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533" w:type="dxa"/>
            <w:noWrap/>
            <w:vAlign w:val="center"/>
          </w:tcPr>
          <w:p w14:paraId="107A366A">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c>
          <w:tcPr>
            <w:tcW w:w="1309" w:type="dxa"/>
            <w:shd w:val="clear" w:color="auto" w:fill="auto"/>
            <w:noWrap/>
            <w:vAlign w:val="center"/>
          </w:tcPr>
          <w:p w14:paraId="23D19877">
            <w:pPr>
              <w:jc w:val="center"/>
              <w:rPr>
                <w:rFonts w:hint="eastAsia" w:ascii="宋体" w:hAnsi="宋体" w:cs="宋体"/>
                <w:color w:val="000000" w:themeColor="text1"/>
                <w:highlight w:val="none"/>
                <w14:textFill>
                  <w14:solidFill>
                    <w14:schemeClr w14:val="tx1"/>
                  </w14:solidFill>
                </w14:textFill>
              </w:rPr>
            </w:pPr>
          </w:p>
        </w:tc>
      </w:tr>
      <w:tr w14:paraId="2DDA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dxa"/>
            <w:noWrap/>
            <w:vAlign w:val="center"/>
          </w:tcPr>
          <w:p w14:paraId="5EC07ED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3564" w:type="dxa"/>
            <w:noWrap/>
            <w:vAlign w:val="center"/>
          </w:tcPr>
          <w:p w14:paraId="5DB93C88">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学生宿舍空气能热水器设备</w:t>
            </w:r>
          </w:p>
        </w:tc>
        <w:tc>
          <w:tcPr>
            <w:tcW w:w="1533" w:type="dxa"/>
            <w:shd w:val="clear" w:color="auto" w:fill="auto"/>
            <w:noWrap/>
            <w:vAlign w:val="center"/>
          </w:tcPr>
          <w:p w14:paraId="6E09726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533" w:type="dxa"/>
            <w:noWrap/>
            <w:vAlign w:val="center"/>
          </w:tcPr>
          <w:p w14:paraId="3FD30ABB">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套</w:t>
            </w:r>
          </w:p>
        </w:tc>
        <w:tc>
          <w:tcPr>
            <w:tcW w:w="1309" w:type="dxa"/>
            <w:shd w:val="clear" w:color="auto" w:fill="auto"/>
            <w:noWrap/>
            <w:vAlign w:val="center"/>
          </w:tcPr>
          <w:p w14:paraId="10EE2E0E">
            <w:pPr>
              <w:jc w:val="center"/>
              <w:rPr>
                <w:rFonts w:hint="eastAsia" w:ascii="宋体" w:hAnsi="宋体" w:cs="宋体"/>
                <w:color w:val="000000" w:themeColor="text1"/>
                <w:highlight w:val="none"/>
                <w14:textFill>
                  <w14:solidFill>
                    <w14:schemeClr w14:val="tx1"/>
                  </w14:solidFill>
                </w14:textFill>
              </w:rPr>
            </w:pPr>
          </w:p>
        </w:tc>
      </w:tr>
    </w:tbl>
    <w:p w14:paraId="7299EB4F">
      <w:pPr>
        <w:rPr>
          <w:color w:val="000000" w:themeColor="text1"/>
          <w:highlight w:val="none"/>
          <w14:textFill>
            <w14:solidFill>
              <w14:schemeClr w14:val="tx1"/>
            </w14:solidFill>
          </w14:textFill>
        </w:rPr>
      </w:pPr>
    </w:p>
    <w:p w14:paraId="16C3ED6A">
      <w:pPr>
        <w:pStyle w:val="18"/>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二、采购设备明细清单及技术参数</w:t>
      </w:r>
    </w:p>
    <w:p w14:paraId="646664CA">
      <w:pPr>
        <w:pStyle w:val="18"/>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1、计算机室桌椅、网络设备</w:t>
      </w:r>
    </w:p>
    <w:tbl>
      <w:tblPr>
        <w:tblStyle w:val="47"/>
        <w:tblW w:w="912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276"/>
        <w:gridCol w:w="5670"/>
        <w:gridCol w:w="708"/>
        <w:gridCol w:w="709"/>
      </w:tblGrid>
      <w:tr w14:paraId="3930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58" w:type="dxa"/>
            <w:shd w:val="clear" w:color="000000" w:fill="FFFFFF"/>
            <w:noWrap/>
            <w:vAlign w:val="center"/>
          </w:tcPr>
          <w:p w14:paraId="145A9134">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276" w:type="dxa"/>
            <w:shd w:val="clear" w:color="000000" w:fill="FFFFFF"/>
            <w:noWrap/>
            <w:vAlign w:val="center"/>
          </w:tcPr>
          <w:p w14:paraId="6662C936">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设备名称</w:t>
            </w:r>
          </w:p>
        </w:tc>
        <w:tc>
          <w:tcPr>
            <w:tcW w:w="5670" w:type="dxa"/>
            <w:shd w:val="clear" w:color="000000" w:fill="FFFFFF"/>
            <w:noWrap/>
            <w:vAlign w:val="center"/>
          </w:tcPr>
          <w:p w14:paraId="05C319C0">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技术参数</w:t>
            </w:r>
          </w:p>
        </w:tc>
        <w:tc>
          <w:tcPr>
            <w:tcW w:w="708" w:type="dxa"/>
            <w:shd w:val="clear" w:color="000000" w:fill="FFFFFF"/>
            <w:noWrap/>
            <w:vAlign w:val="center"/>
          </w:tcPr>
          <w:p w14:paraId="69030DF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单位</w:t>
            </w:r>
          </w:p>
        </w:tc>
        <w:tc>
          <w:tcPr>
            <w:tcW w:w="709" w:type="dxa"/>
            <w:shd w:val="clear" w:color="000000" w:fill="FFFFFF"/>
            <w:noWrap/>
            <w:vAlign w:val="center"/>
          </w:tcPr>
          <w:p w14:paraId="13012117">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r>
      <w:tr w14:paraId="49B4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58" w:type="dxa"/>
            <w:shd w:val="clear" w:color="auto" w:fill="auto"/>
            <w:noWrap/>
            <w:vAlign w:val="center"/>
          </w:tcPr>
          <w:p w14:paraId="6C15CEA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276" w:type="dxa"/>
            <w:shd w:val="clear" w:color="auto" w:fill="auto"/>
            <w:noWrap/>
            <w:vAlign w:val="center"/>
          </w:tcPr>
          <w:p w14:paraId="713B187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48口交换机</w:t>
            </w:r>
          </w:p>
        </w:tc>
        <w:tc>
          <w:tcPr>
            <w:tcW w:w="5670" w:type="dxa"/>
            <w:shd w:val="clear" w:color="auto" w:fill="auto"/>
            <w:noWrap/>
            <w:vAlign w:val="center"/>
          </w:tcPr>
          <w:p w14:paraId="78D1BF95">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48个10/100/1000M自适应电口，4个10G/1G SFP+光口，交换容量：432Gbps，包转发率：166Mpps。       </w:t>
            </w:r>
          </w:p>
          <w:p w14:paraId="2CA7AED9">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参数：</w:t>
            </w:r>
          </w:p>
          <w:p w14:paraId="76864CAD">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1.交换容量≥432Gbps，包转发率≥144Mpps</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2.固化10/100/1000M自适应以太网端口≥48个，固化1G/10G SFP+接口≥4个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3.支持 IPv4/IPv6静态路由、支持RIP、RIPng、OSPF、OSPFv3协议</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4.要求所投设备支持1对1、基于流、基于VLAN的镜像；支持RSPAN</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5.支持CPU保护功能，能限制非法报文对CPU的攻击，保护交换机在各种环境下稳定工作。</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6.▲支持专门基础网络保护机制，能够限制用户向网络中发送数据包的速率，对有攻击行为的用户进行隔离，保证设备和整网的安全稳定运行</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提供官网截图证明并加盖投标人公章</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7.▲支持快速检测链路的通断和光纤链路的单向性，并支持端口下的环路检测功能，防止端口下因私接Hub等设备形成的环路而导致网络故障的现象。（提供截图证明，并加盖投标人公章）</w:t>
            </w:r>
          </w:p>
        </w:tc>
        <w:tc>
          <w:tcPr>
            <w:tcW w:w="708" w:type="dxa"/>
            <w:shd w:val="clear" w:color="auto" w:fill="auto"/>
            <w:noWrap/>
            <w:vAlign w:val="center"/>
          </w:tcPr>
          <w:p w14:paraId="7A7DA7C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09" w:type="dxa"/>
            <w:shd w:val="clear" w:color="000000" w:fill="FFFFFF"/>
            <w:noWrap/>
            <w:vAlign w:val="center"/>
          </w:tcPr>
          <w:p w14:paraId="0A24AFF2">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0814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758" w:type="dxa"/>
            <w:shd w:val="clear" w:color="auto" w:fill="auto"/>
            <w:noWrap/>
            <w:vAlign w:val="center"/>
          </w:tcPr>
          <w:p w14:paraId="4A2149E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276" w:type="dxa"/>
            <w:shd w:val="clear" w:color="auto" w:fill="auto"/>
            <w:noWrap/>
            <w:vAlign w:val="center"/>
          </w:tcPr>
          <w:p w14:paraId="5D79506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24口交换机</w:t>
            </w:r>
          </w:p>
        </w:tc>
        <w:tc>
          <w:tcPr>
            <w:tcW w:w="5670" w:type="dxa"/>
            <w:shd w:val="clear" w:color="auto" w:fill="auto"/>
            <w:noWrap/>
            <w:vAlign w:val="center"/>
          </w:tcPr>
          <w:p w14:paraId="67EB6C32">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24口10/100/1000M自适应电口，4个SFP光口，固化单交流电源，无风扇，交换容量：672Gbps，包转发率：126Mpps，参数：</w:t>
            </w:r>
          </w:p>
          <w:p w14:paraId="1ACF3DDE">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1.交换容量≥672Gbps，转发性能≥126Mpps</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2.固化10/100/1000M自适应以太网端口≥24，固化1G SFP光接口≥4个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3.▲产品端口浪涌抗扰度≥10KV，即具备10KV的防雷能力(须提供第三方检测机构出具的检测报告，并加盖投标人公章)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4.支持静态路由、RIP/RIPng、OSPFv2/OSPFv3等三层路由协议</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5.支持专门针对CPU保护机制功能，可将送CPU的报文，如ARP报文的速率进行限制，使CPU的使用率降低到10%以内，保障CPU安全</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6.▲支持专门基础网络保护机制，能够限制用户向网络中发送数据包的速率，对有攻击行为的用户进行隔离，保证设备和整网的安全稳定运行(须提供第三方检测机构出具的检测报告，并加盖投标人公章)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7.支持虚拟化功能，可将多台物理设备虚拟化为一台逻辑设备统一管理，并且链路故障的收敛时间≤30ms</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8.产品支持ITU-TG.8032国际公有环网协议ERPS，并且链路故障的收敛时间≤50ms</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9.符合国家低碳环保等政策要求，支持IEEE 802.3az标准的EEE节能技术</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10.▲为保证IPv6的可部署性和应用性，交换机具备IPv6 Ready Phase2认证证书，产品型号与获证产品型号一致(须提供第三方检测机构出具的检测报告，并加盖投标人公章) </w:t>
            </w:r>
          </w:p>
        </w:tc>
        <w:tc>
          <w:tcPr>
            <w:tcW w:w="708" w:type="dxa"/>
            <w:shd w:val="clear" w:color="auto" w:fill="auto"/>
            <w:noWrap/>
            <w:vAlign w:val="center"/>
          </w:tcPr>
          <w:p w14:paraId="177B1A7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09" w:type="dxa"/>
            <w:shd w:val="clear" w:color="000000" w:fill="FFFFFF"/>
            <w:noWrap/>
            <w:vAlign w:val="center"/>
          </w:tcPr>
          <w:p w14:paraId="58CB974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6FB9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8" w:type="dxa"/>
            <w:shd w:val="clear" w:color="auto" w:fill="auto"/>
            <w:noWrap/>
            <w:vAlign w:val="center"/>
          </w:tcPr>
          <w:p w14:paraId="7F6179A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276" w:type="dxa"/>
            <w:shd w:val="clear" w:color="auto" w:fill="auto"/>
            <w:noWrap/>
            <w:vAlign w:val="center"/>
          </w:tcPr>
          <w:p w14:paraId="53B89CC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网络机柜</w:t>
            </w:r>
          </w:p>
        </w:tc>
        <w:tc>
          <w:tcPr>
            <w:tcW w:w="5670" w:type="dxa"/>
            <w:shd w:val="clear" w:color="auto" w:fill="auto"/>
            <w:noWrap/>
            <w:vAlign w:val="center"/>
          </w:tcPr>
          <w:p w14:paraId="1BB63079">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12U标准0.62×0.55×0.47(m)</w:t>
            </w:r>
          </w:p>
        </w:tc>
        <w:tc>
          <w:tcPr>
            <w:tcW w:w="708" w:type="dxa"/>
            <w:shd w:val="clear" w:color="auto" w:fill="auto"/>
            <w:noWrap/>
            <w:vAlign w:val="center"/>
          </w:tcPr>
          <w:p w14:paraId="3EB8D61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709" w:type="dxa"/>
            <w:shd w:val="clear" w:color="000000" w:fill="FFFFFF"/>
            <w:noWrap/>
            <w:vAlign w:val="center"/>
          </w:tcPr>
          <w:p w14:paraId="37A6FF2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70DD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8" w:type="dxa"/>
            <w:shd w:val="clear" w:color="auto" w:fill="auto"/>
            <w:noWrap/>
            <w:vAlign w:val="center"/>
          </w:tcPr>
          <w:p w14:paraId="63E3468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276" w:type="dxa"/>
            <w:shd w:val="clear" w:color="auto" w:fill="auto"/>
            <w:noWrap/>
            <w:vAlign w:val="center"/>
          </w:tcPr>
          <w:p w14:paraId="2F0DA92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网络布线</w:t>
            </w:r>
          </w:p>
        </w:tc>
        <w:tc>
          <w:tcPr>
            <w:tcW w:w="5670" w:type="dxa"/>
            <w:shd w:val="clear" w:color="auto" w:fill="auto"/>
            <w:noWrap/>
            <w:vAlign w:val="center"/>
          </w:tcPr>
          <w:p w14:paraId="76AFB84C">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网线/电缆线等</w:t>
            </w:r>
          </w:p>
        </w:tc>
        <w:tc>
          <w:tcPr>
            <w:tcW w:w="708" w:type="dxa"/>
            <w:shd w:val="clear" w:color="auto" w:fill="auto"/>
            <w:noWrap/>
            <w:vAlign w:val="center"/>
          </w:tcPr>
          <w:p w14:paraId="1537522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位</w:t>
            </w:r>
          </w:p>
        </w:tc>
        <w:tc>
          <w:tcPr>
            <w:tcW w:w="709" w:type="dxa"/>
            <w:shd w:val="clear" w:color="000000" w:fill="FFFFFF"/>
            <w:noWrap/>
            <w:vAlign w:val="center"/>
          </w:tcPr>
          <w:p w14:paraId="73AF0E6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51</w:t>
            </w:r>
          </w:p>
        </w:tc>
      </w:tr>
      <w:tr w14:paraId="543A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8" w:type="dxa"/>
            <w:shd w:val="clear" w:color="auto" w:fill="auto"/>
            <w:noWrap/>
            <w:vAlign w:val="center"/>
          </w:tcPr>
          <w:p w14:paraId="3D40A41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276" w:type="dxa"/>
            <w:shd w:val="clear" w:color="auto" w:fill="auto"/>
            <w:noWrap/>
            <w:vAlign w:val="center"/>
          </w:tcPr>
          <w:p w14:paraId="20FBB8E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杂配件</w:t>
            </w:r>
          </w:p>
        </w:tc>
        <w:tc>
          <w:tcPr>
            <w:tcW w:w="5670" w:type="dxa"/>
            <w:shd w:val="clear" w:color="auto" w:fill="auto"/>
            <w:noWrap/>
            <w:vAlign w:val="center"/>
          </w:tcPr>
          <w:p w14:paraId="1545A356">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多功能插板/插座/线槽等</w:t>
            </w:r>
          </w:p>
        </w:tc>
        <w:tc>
          <w:tcPr>
            <w:tcW w:w="708" w:type="dxa"/>
            <w:shd w:val="clear" w:color="auto" w:fill="auto"/>
            <w:noWrap/>
            <w:vAlign w:val="center"/>
          </w:tcPr>
          <w:p w14:paraId="7F5ACF1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位</w:t>
            </w:r>
          </w:p>
        </w:tc>
        <w:tc>
          <w:tcPr>
            <w:tcW w:w="709" w:type="dxa"/>
            <w:shd w:val="clear" w:color="000000" w:fill="FFFFFF"/>
            <w:noWrap/>
            <w:vAlign w:val="center"/>
          </w:tcPr>
          <w:p w14:paraId="240F367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51</w:t>
            </w:r>
          </w:p>
        </w:tc>
      </w:tr>
      <w:tr w14:paraId="7651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58" w:type="dxa"/>
            <w:shd w:val="clear" w:color="auto" w:fill="auto"/>
            <w:noWrap/>
            <w:vAlign w:val="center"/>
          </w:tcPr>
          <w:p w14:paraId="1BAA1F5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276" w:type="dxa"/>
            <w:shd w:val="clear" w:color="auto" w:fill="auto"/>
            <w:noWrap/>
            <w:vAlign w:val="center"/>
          </w:tcPr>
          <w:p w14:paraId="59961AD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教师控制台</w:t>
            </w:r>
          </w:p>
        </w:tc>
        <w:tc>
          <w:tcPr>
            <w:tcW w:w="5670" w:type="dxa"/>
            <w:shd w:val="clear" w:color="auto" w:fill="auto"/>
            <w:noWrap/>
            <w:vAlign w:val="center"/>
          </w:tcPr>
          <w:p w14:paraId="129080CB">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1.80×0.70×0.85（m）</w:t>
            </w:r>
          </w:p>
          <w:p w14:paraId="2AA6A03C">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结构：全木结构，材质：面板采用25mm厚E1级三胺板、台身采用16mm厚E1级三胺板，三其截面PVC封边带利用机械高温热熔胶封边，粘力强，密封性好，外型美观，经久耐用。脚垫：采用特制磨具ABS注塑脚垫，可有效防止桌身受潮，延长设备的使用寿命</w:t>
            </w:r>
          </w:p>
        </w:tc>
        <w:tc>
          <w:tcPr>
            <w:tcW w:w="708" w:type="dxa"/>
            <w:shd w:val="clear" w:color="auto" w:fill="auto"/>
            <w:noWrap/>
            <w:vAlign w:val="center"/>
          </w:tcPr>
          <w:p w14:paraId="0A9A17E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c>
          <w:tcPr>
            <w:tcW w:w="709" w:type="dxa"/>
            <w:shd w:val="clear" w:color="000000" w:fill="FFFFFF"/>
            <w:noWrap/>
            <w:vAlign w:val="center"/>
          </w:tcPr>
          <w:p w14:paraId="3EAECA1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4850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758" w:type="dxa"/>
            <w:shd w:val="clear" w:color="auto" w:fill="auto"/>
            <w:noWrap/>
            <w:vAlign w:val="center"/>
          </w:tcPr>
          <w:p w14:paraId="5BB9F96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276" w:type="dxa"/>
            <w:shd w:val="clear" w:color="auto" w:fill="auto"/>
            <w:noWrap/>
            <w:vAlign w:val="center"/>
          </w:tcPr>
          <w:p w14:paraId="611E6D4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教师座椅</w:t>
            </w:r>
          </w:p>
        </w:tc>
        <w:tc>
          <w:tcPr>
            <w:tcW w:w="5670" w:type="dxa"/>
            <w:shd w:val="clear" w:color="auto" w:fill="auto"/>
            <w:noWrap/>
            <w:vAlign w:val="center"/>
          </w:tcPr>
          <w:p w14:paraId="79B4839C">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面料：椅背采用专用网布，椅座采用混纺麻绒面料覆面，阻燃、抗静电、耐磨损、不起球、不褪色、易清洁、透气性好。高靠背。泡棉：高弹性聚胺脂定型海棉，表面涂有防止老化变形的保护膜。金属脚架。</w:t>
            </w:r>
          </w:p>
        </w:tc>
        <w:tc>
          <w:tcPr>
            <w:tcW w:w="708" w:type="dxa"/>
            <w:shd w:val="clear" w:color="auto" w:fill="auto"/>
            <w:noWrap/>
            <w:vAlign w:val="center"/>
          </w:tcPr>
          <w:p w14:paraId="661CCC3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c>
          <w:tcPr>
            <w:tcW w:w="709" w:type="dxa"/>
            <w:shd w:val="clear" w:color="000000" w:fill="FFFFFF"/>
            <w:noWrap/>
            <w:vAlign w:val="center"/>
          </w:tcPr>
          <w:p w14:paraId="1256C2D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0419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58" w:type="dxa"/>
            <w:shd w:val="clear" w:color="auto" w:fill="auto"/>
            <w:noWrap/>
            <w:vAlign w:val="center"/>
          </w:tcPr>
          <w:p w14:paraId="7A39C54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1276" w:type="dxa"/>
            <w:shd w:val="clear" w:color="auto" w:fill="auto"/>
            <w:noWrap/>
            <w:vAlign w:val="center"/>
          </w:tcPr>
          <w:p w14:paraId="76343C03">
            <w:pPr>
              <w:widowControl/>
              <w:spacing w:line="320" w:lineRule="exact"/>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考试用桌子</w:t>
            </w:r>
          </w:p>
        </w:tc>
        <w:tc>
          <w:tcPr>
            <w:tcW w:w="5670" w:type="dxa"/>
            <w:shd w:val="clear" w:color="auto" w:fill="auto"/>
            <w:noWrap/>
            <w:vAlign w:val="center"/>
          </w:tcPr>
          <w:p w14:paraId="531223FE">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木质单人网考专用桌，带主机机位，桌面隔断高400mm，适用于LBD2003U-V终端；传统PC机房。 尺寸：L700*W600*H750MM。材料采用E1级16mm双贴面三聚氰胺饰面板，颜色为蓝白相间。选用PVC封边条，利用全自动封边机， 对板材截面进行封边，粘力强，密封性好，外形美观。</w:t>
            </w:r>
          </w:p>
        </w:tc>
        <w:tc>
          <w:tcPr>
            <w:tcW w:w="708" w:type="dxa"/>
            <w:shd w:val="clear" w:color="auto" w:fill="auto"/>
            <w:noWrap/>
            <w:vAlign w:val="center"/>
          </w:tcPr>
          <w:p w14:paraId="6528F0B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c>
          <w:tcPr>
            <w:tcW w:w="709" w:type="dxa"/>
            <w:shd w:val="clear" w:color="000000" w:fill="FFFFFF"/>
            <w:noWrap/>
            <w:vAlign w:val="center"/>
          </w:tcPr>
          <w:p w14:paraId="35F87A8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50</w:t>
            </w:r>
          </w:p>
        </w:tc>
      </w:tr>
      <w:tr w14:paraId="54DF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8" w:type="dxa"/>
            <w:shd w:val="clear" w:color="auto" w:fill="auto"/>
            <w:noWrap/>
            <w:vAlign w:val="center"/>
          </w:tcPr>
          <w:p w14:paraId="663CF1E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1276" w:type="dxa"/>
            <w:shd w:val="clear" w:color="auto" w:fill="auto"/>
            <w:noWrap/>
            <w:vAlign w:val="center"/>
          </w:tcPr>
          <w:p w14:paraId="07A5184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学生椅</w:t>
            </w:r>
          </w:p>
        </w:tc>
        <w:tc>
          <w:tcPr>
            <w:tcW w:w="5670" w:type="dxa"/>
            <w:shd w:val="clear" w:color="auto" w:fill="auto"/>
            <w:noWrap/>
            <w:vAlign w:val="center"/>
          </w:tcPr>
          <w:p w14:paraId="563E3B0F">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定制</w:t>
            </w:r>
          </w:p>
        </w:tc>
        <w:tc>
          <w:tcPr>
            <w:tcW w:w="708" w:type="dxa"/>
            <w:shd w:val="clear" w:color="auto" w:fill="auto"/>
            <w:noWrap/>
            <w:vAlign w:val="center"/>
          </w:tcPr>
          <w:p w14:paraId="30C79FA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c>
          <w:tcPr>
            <w:tcW w:w="709" w:type="dxa"/>
            <w:shd w:val="clear" w:color="000000" w:fill="FFFFFF"/>
            <w:noWrap/>
            <w:vAlign w:val="center"/>
          </w:tcPr>
          <w:p w14:paraId="622D7DE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50</w:t>
            </w:r>
          </w:p>
        </w:tc>
      </w:tr>
      <w:tr w14:paraId="4A1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8" w:type="dxa"/>
            <w:shd w:val="clear" w:color="auto" w:fill="auto"/>
            <w:noWrap/>
            <w:vAlign w:val="center"/>
          </w:tcPr>
          <w:p w14:paraId="4F5F4DE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1276" w:type="dxa"/>
            <w:shd w:val="clear" w:color="auto" w:fill="auto"/>
            <w:noWrap/>
            <w:vAlign w:val="center"/>
          </w:tcPr>
          <w:p w14:paraId="26C6D48A">
            <w:pPr>
              <w:widowControl/>
              <w:spacing w:line="320" w:lineRule="exact"/>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考试专用耳机</w:t>
            </w:r>
          </w:p>
        </w:tc>
        <w:tc>
          <w:tcPr>
            <w:tcW w:w="5670" w:type="dxa"/>
            <w:shd w:val="clear" w:color="auto" w:fill="auto"/>
            <w:noWrap/>
            <w:vAlign w:val="center"/>
          </w:tcPr>
          <w:p w14:paraId="76288858">
            <w:pPr>
              <w:widowControl/>
              <w:spacing w:line="320" w:lineRule="exact"/>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1.佩戴方式：包耳式设计，头戴护耳式，具有良好隔音降噪性能；</w:t>
            </w:r>
          </w:p>
          <w:p w14:paraId="2A15C479">
            <w:pPr>
              <w:widowControl/>
              <w:spacing w:line="320" w:lineRule="exact"/>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2.声卡：内置双声道USB声卡，即插即用，无需安装驱动程序；</w:t>
            </w:r>
          </w:p>
          <w:p w14:paraId="0B9895AD">
            <w:pPr>
              <w:widowControl/>
              <w:spacing w:line="320" w:lineRule="exact"/>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3.耳机线及插头：USB2.0接口、尼龙编织线、线长1.5米以上；</w:t>
            </w:r>
          </w:p>
          <w:p w14:paraId="7348566D">
            <w:pPr>
              <w:widowControl/>
              <w:spacing w:line="320" w:lineRule="exact"/>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4.耳罩：可拆卸，方便消毒及更换；</w:t>
            </w:r>
          </w:p>
          <w:p w14:paraId="72EF0F75">
            <w:pPr>
              <w:widowControl/>
              <w:spacing w:line="320" w:lineRule="exact"/>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5.头梁：自适应弹压式头梁，适合不同头型佩戴，无需手动调节；</w:t>
            </w:r>
          </w:p>
          <w:p w14:paraId="5AB2E493">
            <w:pPr>
              <w:widowControl/>
              <w:spacing w:line="320" w:lineRule="exact"/>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6.线控调节：耳机整体无任何线控或按钮调节装置(由考试软件进行调节，防止学生误操作)；</w:t>
            </w:r>
          </w:p>
          <w:p w14:paraId="3A8CAEFF">
            <w:pPr>
              <w:widowControl/>
              <w:spacing w:line="320" w:lineRule="exact"/>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7.麦克风：单指向降噪麦克风，配防喷海绵套；</w:t>
            </w:r>
          </w:p>
          <w:p w14:paraId="6FBF27C9">
            <w:pPr>
              <w:widowControl/>
              <w:spacing w:line="320" w:lineRule="exact"/>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8.麦克风灵敏度：距麦克风2厘米处灵敏度达到-40dB,距麦克风20厘米处灵敏度小于-57dB,距麦克风50屋米以上时，拾音效果迅速衰减。</w:t>
            </w:r>
          </w:p>
        </w:tc>
        <w:tc>
          <w:tcPr>
            <w:tcW w:w="708" w:type="dxa"/>
            <w:shd w:val="clear" w:color="auto" w:fill="auto"/>
            <w:noWrap/>
            <w:vAlign w:val="center"/>
          </w:tcPr>
          <w:p w14:paraId="7AE6185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副</w:t>
            </w:r>
          </w:p>
        </w:tc>
        <w:tc>
          <w:tcPr>
            <w:tcW w:w="709" w:type="dxa"/>
            <w:shd w:val="clear" w:color="000000" w:fill="FFFFFF"/>
            <w:noWrap/>
            <w:vAlign w:val="center"/>
          </w:tcPr>
          <w:p w14:paraId="3044D08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50</w:t>
            </w:r>
          </w:p>
        </w:tc>
      </w:tr>
      <w:tr w14:paraId="3C8A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trPr>
        <w:tc>
          <w:tcPr>
            <w:tcW w:w="758" w:type="dxa"/>
            <w:shd w:val="clear" w:color="auto" w:fill="auto"/>
            <w:noWrap/>
            <w:vAlign w:val="center"/>
          </w:tcPr>
          <w:p w14:paraId="5F8ECF7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1276" w:type="dxa"/>
            <w:shd w:val="clear" w:color="auto" w:fill="auto"/>
            <w:noWrap/>
            <w:vAlign w:val="center"/>
          </w:tcPr>
          <w:p w14:paraId="4484638B">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推拉绿板</w:t>
            </w:r>
          </w:p>
        </w:tc>
        <w:tc>
          <w:tcPr>
            <w:tcW w:w="5670" w:type="dxa"/>
            <w:shd w:val="clear" w:color="auto" w:fill="auto"/>
            <w:noWrap/>
            <w:vAlign w:val="center"/>
          </w:tcPr>
          <w:p w14:paraId="416A5102">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整体外尺寸：常规配86寸一体机用整体尺寸4200mm×1290mm（不含粉笔尘收集盒尺寸），整体厚度170mm。可按实际需要调整。2.结构：内外双层结构，内层为固定书写板，与液晶触摸一体机正面平齐，外层为滑动书写板.3.可放置一体机空间：最大空间2044mm×1200+8mm×130mm。宽度可根据一体机尺寸，安装限位器约束推拉板行程。</w:t>
            </w:r>
          </w:p>
          <w:p w14:paraId="53AC6703">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型材外框：1.材质：高档电泳香槟色铝型材.2.滑动结构：隐藏式轨道设计，确保书写粉笔碎屑及粉笔尘无法掉落到滑轮轨道中，确保推拉滑动不影响，静音顺畅.3.护角：四角采用ABS工程防爆塑料，模具一次成型，抗冲击力强。</w:t>
            </w:r>
          </w:p>
          <w:p w14:paraId="3059ABC0">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单块绿板：</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1.规格：尺寸1041mm×1216mm。可按实际需要调整。</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2.边框：高档电泳香槟色铝型材。</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3.护角：四角采用ABS工程防爆塑料，模具一次成型，抗冲击力强。</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4.板面材质：绿板或白板，树脂烤漆板面，厚度≥0.27mm，板面经过双面双涂处理，书写流畅，易写易擦。</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5.夹层：超高密度泡沫板夹层，厚度≥15mm，密度22kg/m3，泡沫板经过双面双砂处理，防潮不变形。</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6.底板：镀锌钢板底板，厚度≥0.2mm，钝化处理，防锈防潮。</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滑轮结构：</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1.滑轮模块：滑轮模块结构件采用POM注塑，结构强度高，不变形，经久耐用。</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2.滑轮：滑轮采用软脚包边的静音滑轮，滑动静音顺畅。</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限位器：限位器为橡胶材质契型设计，隐藏在轨道中，直接受力作用于滑轮。可随意调节限位位置，安装简单，与滑轮碰撞时柔软无声。限位器充分利用铝型材滑轮轨道自身的结构，巧妙分解受力（参考固定汽车用的三角枕），永不撞坏。</w:t>
            </w:r>
          </w:p>
        </w:tc>
        <w:tc>
          <w:tcPr>
            <w:tcW w:w="708" w:type="dxa"/>
            <w:shd w:val="clear" w:color="auto" w:fill="auto"/>
            <w:noWrap/>
            <w:vAlign w:val="center"/>
          </w:tcPr>
          <w:p w14:paraId="43BF9FD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c>
          <w:tcPr>
            <w:tcW w:w="709" w:type="dxa"/>
            <w:shd w:val="clear" w:color="auto" w:fill="auto"/>
            <w:noWrap/>
            <w:vAlign w:val="center"/>
          </w:tcPr>
          <w:p w14:paraId="47BF7F9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3FFF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758" w:type="dxa"/>
            <w:shd w:val="clear" w:color="auto" w:fill="auto"/>
            <w:noWrap/>
            <w:vAlign w:val="center"/>
          </w:tcPr>
          <w:p w14:paraId="41EADF6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276" w:type="dxa"/>
            <w:shd w:val="clear" w:color="000000" w:fill="FFFFFF"/>
            <w:noWrap/>
            <w:vAlign w:val="center"/>
          </w:tcPr>
          <w:p w14:paraId="656F387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高拍仪</w:t>
            </w:r>
          </w:p>
        </w:tc>
        <w:tc>
          <w:tcPr>
            <w:tcW w:w="5670" w:type="dxa"/>
            <w:shd w:val="clear" w:color="000000" w:fill="FFFFFF"/>
            <w:noWrap/>
            <w:vAlign w:val="center"/>
          </w:tcPr>
          <w:p w14:paraId="072F5C35">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1.▲采用≥800万像素摄像头；A4大小拍摄幅面。</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2.采用 USB五伏电源直接供电，无需额外配置电源适配器，环保无辐射；箱内USB连线采用隐藏式设计，箱内无可见连线且USB口下出，有效防止积尘，且方便布线和返修。</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3.整机采用ABS加PC材质，圆弧式设计无锐角；托板采用单板结构,托板尺寸不小于 A4 规格，托板平整无接缝，承托稳定。</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4.▲托板及挂墙部分采用金属加强处理，可承重 5kg 以上，同时托板采用磁吸吸附式机构，防止托板打落，方便打开及固定，避免机械式锁具故障率高的问题。</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5.展示托板正上方具备LED补光灯，保证展示区域的亮度及展示效果，自带磨砂均光罩LED补光灯，光线不足时可进行亮度补充、亮度均匀，采用触摸调光设计。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6.▲防护等级：外壳在摄像头部分带保护镜片密封，防止灰尘沾染摄像头，摄像头防护等级达到IP5X 级别。</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7.▲软件支持至少10种以上语言，包括简体中文、英文、日文、法文、德文等，可支持手势实时对高拍仪主画面进行放大、缩小、旋转操作。</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8.可对主画面进行无限次数拍照，所拍照片提供预览图列表小窗口，选择拍摄过的照片，照片可再次放大出现在主画面窗口。</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9.▲提供批注功能，提供三种或以上批注笔颜色，提供擦除和清屏功能，可对拍摄主画面进行实时动态批注，批注痕迹可跟随拍摄画面上下移动，保持和拍摄画面的相对位置不变化。</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10.提供对拍摄画面的冻洁功能、水平翻转和垂直翻转、左右旋转、放大缩小功能。</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11.提供对拍摄画面的视频录制功能。</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12.▲软件可对摄像画面的亮度、对比度、色调、饱和度、清晰库、白平衡值等参数进行调整。</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13.可提供全屏模式、左半屏模式、右半屏模式观看拍摄画面。</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14.▲提供定时的间隔拍照功能和感应拍照功能，感应拍照能在拍摄画面有变化时自动进行拍照。</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15.▲可以同时连接和打开多个高拍仪窗口。</w:t>
            </w:r>
          </w:p>
        </w:tc>
        <w:tc>
          <w:tcPr>
            <w:tcW w:w="708" w:type="dxa"/>
            <w:shd w:val="clear" w:color="000000" w:fill="FFFFFF"/>
            <w:noWrap/>
            <w:vAlign w:val="center"/>
          </w:tcPr>
          <w:p w14:paraId="7C0D78A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09" w:type="dxa"/>
            <w:shd w:val="clear" w:color="000000" w:fill="FFFFFF"/>
            <w:noWrap/>
            <w:vAlign w:val="center"/>
          </w:tcPr>
          <w:p w14:paraId="14AA058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5AAD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58" w:type="dxa"/>
            <w:shd w:val="clear" w:color="auto" w:fill="auto"/>
            <w:noWrap/>
            <w:vAlign w:val="center"/>
          </w:tcPr>
          <w:p w14:paraId="5B9DC42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1276" w:type="dxa"/>
            <w:shd w:val="clear" w:color="000000" w:fill="FFFFFF"/>
            <w:noWrap/>
            <w:vAlign w:val="center"/>
          </w:tcPr>
          <w:p w14:paraId="5CC018B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无线扩音</w:t>
            </w:r>
          </w:p>
        </w:tc>
        <w:tc>
          <w:tcPr>
            <w:tcW w:w="5670" w:type="dxa"/>
            <w:shd w:val="clear" w:color="000000" w:fill="FFFFFF"/>
            <w:noWrap/>
          </w:tcPr>
          <w:p w14:paraId="0B5883B0">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套装包含：紧凑型红外教学音箱1台、多功能红外线话筒1支。</w:t>
            </w:r>
          </w:p>
          <w:p w14:paraId="2844526E">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紧凑型红外教学音箱参数：</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1.▲集成：数字功放，红外无线接收模块，反馈抑制模块，DSP数字音频处理模块，扬声器于一体。</w:t>
            </w:r>
          </w:p>
          <w:p w14:paraId="6A10A02D">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2.采用红外光线进行音频传输，可在室外阳光环境下工作，不串频，无干扰。</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 频道组数≥3通道，支持两支红外无线话筒（具备红外技术PPT翻页功能）和一支红外翻页笔同时使用。</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4.▲内嵌超广角多阵列式红外线接收管≥23颗。(须提供第三方检测机构出具的检测报告，并加盖投标人公章) </w:t>
            </w:r>
          </w:p>
          <w:p w14:paraId="681AF027">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5.▲内嵌2个4"扬声器。</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※6.接口：红外传输扩展口RJ45网口1个；线路输入接口1个；USB数字声卡接口1个；混音输出接口1个；话筒独立输出1个。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※7.支持RS232中控，实现每路音量调节，高低音调节，参数储存/恢复，电源开关的中控控制。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※8.前面板配置中文液晶屏，及时反馈设备状态。</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9.功放频率响应：50Hz~20KHz ±3dB。10 功放额定输出功率:2x40W 。11. 失真：≤0.05%。12. 信噪比≥78dB(MIC),  ≥80dB(LINE),  ≥98dB(IR MIC)（A计权）。</w:t>
            </w:r>
          </w:p>
          <w:p w14:paraId="50B6CDAE">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13.标配挂墙支架。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b/>
                <w:bCs/>
                <w:color w:val="000000" w:themeColor="text1"/>
                <w:kern w:val="0"/>
                <w:szCs w:val="21"/>
                <w:highlight w:val="none"/>
                <w14:textFill>
                  <w14:solidFill>
                    <w14:schemeClr w14:val="tx1"/>
                  </w14:solidFill>
                </w14:textFill>
              </w:rPr>
              <w:t>多功能红外话筒参数：</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1.▲无线传输制式：红外线(波长850nm)，高灵敏度红外线发射管≥6颗，分布在前后左右四面，不易遮挡。(须提供第三方检测机构出具的检测报告，并加盖投标人公章)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2.拾音传感器：电容式驻极体音头ECM。</w:t>
            </w:r>
          </w:p>
          <w:p w14:paraId="4E8E9D0F">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3.有效传输距离：与配套主机实现26米（室内直线无遮挡）稳定传输。</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4.通道调节：双通道设计，可自主调节红外通道。</w:t>
            </w:r>
          </w:p>
          <w:p w14:paraId="5DEA9581">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5.功率调节：可自主设定高低两档发射功率。</w:t>
            </w:r>
          </w:p>
          <w:p w14:paraId="3A592DA4">
            <w:pPr>
              <w:widowControl/>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6.电池：内置1300mAh锂电池，工作时间≥8小时。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※7.充电方式：支持磁吸座充和磁吸线充。即话筒尾部安装环形充电磁铁，正反方向都能充电。</w:t>
            </w:r>
          </w:p>
          <w:p w14:paraId="1E4049D1">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※8.话筒具备PPT翻页功能。</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※9.话筒具备绿色激光教鞭功能。</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※10.话筒静置1秒后自动断开红外发射和声音采集，拿取时自动打开红外发射并正常工作。</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11.可手持可颈挂，标配可轻松调节高度的硅胶挂绳。</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12.▲通过4颗双色指示灯反馈设备电量、音量及使用状态。</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13. 外部音源接入：能支持外部音源输入，可连接手机等移动设备。</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14.兼容性：兼容同品牌红外线全系列接收设备。</w:t>
            </w:r>
          </w:p>
        </w:tc>
        <w:tc>
          <w:tcPr>
            <w:tcW w:w="708" w:type="dxa"/>
            <w:shd w:val="clear" w:color="000000" w:fill="FFFFFF"/>
            <w:noWrap/>
            <w:vAlign w:val="center"/>
          </w:tcPr>
          <w:p w14:paraId="58DCEA9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09" w:type="dxa"/>
            <w:shd w:val="clear" w:color="000000" w:fill="FFFFFF"/>
            <w:noWrap/>
            <w:vAlign w:val="center"/>
          </w:tcPr>
          <w:p w14:paraId="7AE3881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3A09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758" w:type="dxa"/>
            <w:shd w:val="clear" w:color="auto" w:fill="auto"/>
            <w:noWrap/>
            <w:vAlign w:val="center"/>
          </w:tcPr>
          <w:p w14:paraId="2968E0C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1276" w:type="dxa"/>
            <w:shd w:val="clear" w:color="auto" w:fill="auto"/>
            <w:noWrap/>
            <w:vAlign w:val="center"/>
          </w:tcPr>
          <w:p w14:paraId="66A084A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控制教学软件</w:t>
            </w:r>
          </w:p>
        </w:tc>
        <w:tc>
          <w:tcPr>
            <w:tcW w:w="5670" w:type="dxa"/>
            <w:shd w:val="clear" w:color="auto" w:fill="auto"/>
            <w:noWrap/>
            <w:vAlign w:val="center"/>
          </w:tcPr>
          <w:p w14:paraId="6733B627">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多媒体电子教室软件参数</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1.教师机可以将本地的操作和讲解过程录制为一录像文件，供以后回放（可暂停，拖动播放进度）,教师可实现电子备课。</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2.可以将教师机屏幕和教师讲话传送至学生机，可很好地广播带有视频文件的课件；广播教学过程中使某学生开始发言、动态切换发言学生、停止发言。</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3.▲断网锁屏，学生故意拔掉网线，系统自己锁死学生机屏幕，令机器无法使用。</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4.清除未登录学生机是将未登录的学生机图标在班级模型区清除，这时班级模型将随之改变，但它不影响学生机的登录。</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5.远程开机、关机、重启；远程退出；本机运行与远程运行；远程命令</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6.文件分发允许教师将教师机的目录或文件指定发送至所选学生机的某目录下，文件发送支持500M以上到大文件发送</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7.网络影院可以使教师机播放视频文件的同时对学生机进行广播，支持多种视频文件格式。</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8.教师可随时封锁学生机的QQ，游戏程序，让学生暂时不能玩QQ，游戏以及锁定禁用USB设备（U盘，光驱，软驱）和移动存储设备</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9.教师可任意流畅广播大型DVD视频、FALSH、PROE软件及3Dcool软件。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10.可以在班级模型区选择某一学生点击右键查看该学生属性，属性内容为该学生名称、机器名称、登录名称、IP地址、网卡地址、登录状态</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11.支持双显示器广播，教师可接两个显示器，广播时可把主显示器的画面广播下去</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12.教师可以随时禁止学生机上互联网，或限制学生机只能上某些网站</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13.在线考试 （可支持判断题，选择题，问答题）</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14.全体遥控，教师机可以同步遥控所有的学生机画面，方便教师统一指导学生操作，及方便快捷的帮助教师对所有电脑统一安装软件。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15.权限分配、分屏管理、学生互动、课堂互动、网络带宽自动调节。</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16.支持跨网段路由，可实现一位老师.多班级的同时授课</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17.学生可以以1/2 ，1/3，1/4 窗口接收广播内容，方便学生操作学习</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18.视频会议：教师和学生可以互相看到对方的情况，增加课堂的互动性，提高课堂教学质量。</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19.网络影院：在教师的计算机上播放多种格式（AVI、RM、RMVB、VOD、DVD等）的音视频文件，并向学生实时广播，同时还可以传送声音。</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20.课件点播：学生可以通过课件点播功能随意点播自己喜欢的视音频文件，从而实现自主学习的目的。</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21.全面支持WIN7系统</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22.软件须有软件著作权证书。</w:t>
            </w:r>
          </w:p>
        </w:tc>
        <w:tc>
          <w:tcPr>
            <w:tcW w:w="708" w:type="dxa"/>
            <w:shd w:val="clear" w:color="auto" w:fill="auto"/>
            <w:noWrap/>
            <w:vAlign w:val="center"/>
          </w:tcPr>
          <w:p w14:paraId="6B9AC60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709" w:type="dxa"/>
            <w:shd w:val="clear" w:color="auto" w:fill="auto"/>
            <w:noWrap/>
            <w:vAlign w:val="center"/>
          </w:tcPr>
          <w:p w14:paraId="5FB44D3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bl>
    <w:p w14:paraId="4CB4C455">
      <w:pPr>
        <w:pStyle w:val="18"/>
        <w:rPr>
          <w:rFonts w:ascii="宋体" w:hAnsi="宋体" w:cs="宋体"/>
          <w:b/>
          <w:color w:val="000000" w:themeColor="text1"/>
          <w:szCs w:val="21"/>
          <w:highlight w:val="none"/>
          <w14:textFill>
            <w14:solidFill>
              <w14:schemeClr w14:val="tx1"/>
            </w14:solidFill>
          </w14:textFill>
        </w:rPr>
      </w:pPr>
    </w:p>
    <w:p w14:paraId="7CCD804B">
      <w:pPr>
        <w:pStyle w:val="18"/>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2.教室防近视照明（9+3）设备，每套设备参数如下，共5套。</w:t>
      </w:r>
    </w:p>
    <w:tbl>
      <w:tblPr>
        <w:tblStyle w:val="47"/>
        <w:tblW w:w="9650" w:type="dxa"/>
        <w:tblInd w:w="-23" w:type="dxa"/>
        <w:tblLayout w:type="fixed"/>
        <w:tblCellMar>
          <w:top w:w="0" w:type="dxa"/>
          <w:left w:w="108" w:type="dxa"/>
          <w:bottom w:w="0" w:type="dxa"/>
          <w:right w:w="108" w:type="dxa"/>
        </w:tblCellMar>
      </w:tblPr>
      <w:tblGrid>
        <w:gridCol w:w="661"/>
        <w:gridCol w:w="856"/>
        <w:gridCol w:w="1566"/>
        <w:gridCol w:w="4284"/>
        <w:gridCol w:w="766"/>
        <w:gridCol w:w="734"/>
        <w:gridCol w:w="783"/>
      </w:tblGrid>
      <w:tr w14:paraId="6102BC3F">
        <w:tblPrEx>
          <w:tblCellMar>
            <w:top w:w="0" w:type="dxa"/>
            <w:left w:w="108" w:type="dxa"/>
            <w:bottom w:w="0" w:type="dxa"/>
            <w:right w:w="108" w:type="dxa"/>
          </w:tblCellMar>
        </w:tblPrEx>
        <w:trPr>
          <w:trHeight w:val="495" w:hRule="atLeast"/>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638F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856" w:type="dxa"/>
            <w:tcBorders>
              <w:top w:val="single" w:color="auto" w:sz="4" w:space="0"/>
              <w:left w:val="nil"/>
              <w:bottom w:val="single" w:color="auto" w:sz="4" w:space="0"/>
              <w:right w:val="single" w:color="auto" w:sz="4" w:space="0"/>
            </w:tcBorders>
            <w:shd w:val="clear" w:color="auto" w:fill="auto"/>
            <w:noWrap/>
            <w:vAlign w:val="center"/>
          </w:tcPr>
          <w:p w14:paraId="578CFE7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w:t>
            </w:r>
          </w:p>
        </w:tc>
        <w:tc>
          <w:tcPr>
            <w:tcW w:w="1566" w:type="dxa"/>
            <w:tcBorders>
              <w:top w:val="single" w:color="auto" w:sz="4" w:space="0"/>
              <w:left w:val="nil"/>
              <w:bottom w:val="single" w:color="auto" w:sz="4" w:space="0"/>
              <w:right w:val="single" w:color="auto" w:sz="4" w:space="0"/>
            </w:tcBorders>
            <w:shd w:val="clear" w:color="auto" w:fill="auto"/>
            <w:noWrap/>
            <w:vAlign w:val="center"/>
          </w:tcPr>
          <w:p w14:paraId="29CC5E9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技术规格</w:t>
            </w:r>
          </w:p>
        </w:tc>
        <w:tc>
          <w:tcPr>
            <w:tcW w:w="4284" w:type="dxa"/>
            <w:tcBorders>
              <w:top w:val="single" w:color="auto" w:sz="4" w:space="0"/>
              <w:left w:val="nil"/>
              <w:bottom w:val="single" w:color="auto" w:sz="4" w:space="0"/>
              <w:right w:val="single" w:color="auto" w:sz="4" w:space="0"/>
            </w:tcBorders>
            <w:shd w:val="clear" w:color="auto" w:fill="auto"/>
            <w:noWrap/>
            <w:vAlign w:val="center"/>
          </w:tcPr>
          <w:p w14:paraId="4892586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技术参数</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766A508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单位</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32A69CD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数量</w:t>
            </w:r>
          </w:p>
        </w:tc>
        <w:tc>
          <w:tcPr>
            <w:tcW w:w="783" w:type="dxa"/>
            <w:tcBorders>
              <w:top w:val="single" w:color="auto" w:sz="4" w:space="0"/>
              <w:left w:val="nil"/>
              <w:bottom w:val="single" w:color="auto" w:sz="4" w:space="0"/>
              <w:right w:val="single" w:color="auto" w:sz="4" w:space="0"/>
            </w:tcBorders>
            <w:shd w:val="clear" w:color="auto" w:fill="auto"/>
            <w:noWrap/>
            <w:vAlign w:val="center"/>
          </w:tcPr>
          <w:p w14:paraId="41E0EAAD">
            <w:pPr>
              <w:widowControl/>
              <w:jc w:val="center"/>
              <w:rPr>
                <w:rFonts w:ascii="宋体" w:hAnsi="宋体" w:cs="宋体"/>
                <w:color w:val="000000" w:themeColor="text1"/>
                <w:kern w:val="0"/>
                <w:szCs w:val="21"/>
                <w:highlight w:val="none"/>
                <w14:textFill>
                  <w14:solidFill>
                    <w14:schemeClr w14:val="tx1"/>
                  </w14:solidFill>
                </w14:textFill>
              </w:rPr>
            </w:pPr>
          </w:p>
        </w:tc>
      </w:tr>
      <w:tr w14:paraId="2182C7AE">
        <w:tblPrEx>
          <w:tblCellMar>
            <w:top w:w="0" w:type="dxa"/>
            <w:left w:w="108" w:type="dxa"/>
            <w:bottom w:w="0" w:type="dxa"/>
            <w:right w:w="108" w:type="dxa"/>
          </w:tblCellMar>
        </w:tblPrEx>
        <w:trPr>
          <w:trHeight w:val="495" w:hRule="atLeast"/>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F2F4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56" w:type="dxa"/>
            <w:tcBorders>
              <w:top w:val="single" w:color="auto" w:sz="4" w:space="0"/>
              <w:left w:val="nil"/>
              <w:bottom w:val="single" w:color="auto" w:sz="4" w:space="0"/>
              <w:right w:val="single" w:color="auto" w:sz="4" w:space="0"/>
            </w:tcBorders>
            <w:shd w:val="clear" w:color="auto" w:fill="auto"/>
            <w:noWrap/>
            <w:vAlign w:val="center"/>
          </w:tcPr>
          <w:p w14:paraId="5A6DB35A">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灯具（教室座位）</w:t>
            </w:r>
          </w:p>
        </w:tc>
        <w:tc>
          <w:tcPr>
            <w:tcW w:w="1566" w:type="dxa"/>
            <w:tcBorders>
              <w:top w:val="single" w:color="auto" w:sz="4" w:space="0"/>
              <w:left w:val="nil"/>
              <w:bottom w:val="single" w:color="auto" w:sz="4" w:space="0"/>
              <w:right w:val="single" w:color="auto" w:sz="4" w:space="0"/>
            </w:tcBorders>
            <w:shd w:val="clear" w:color="auto" w:fill="auto"/>
            <w:noWrap/>
            <w:vAlign w:val="center"/>
          </w:tcPr>
          <w:p w14:paraId="22739F9A">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"防眩方式扩散膜+格栅二级防眩频闪（波动深度） 无显著影响</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蓝光 豁免级（RG0）无危害</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色温 5000±200K</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显色指数 Ra≥90（R9≥60）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功率因素 0.9</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使用寿命 5万小时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消耗功率 36W</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光效 90 lm/W</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尺寸 1190×290×65（mm）"</w:t>
            </w:r>
          </w:p>
        </w:tc>
        <w:tc>
          <w:tcPr>
            <w:tcW w:w="4284" w:type="dxa"/>
            <w:tcBorders>
              <w:top w:val="single" w:color="auto" w:sz="4" w:space="0"/>
              <w:left w:val="nil"/>
              <w:bottom w:val="single" w:color="auto" w:sz="4" w:space="0"/>
              <w:right w:val="single" w:color="auto" w:sz="4" w:space="0"/>
            </w:tcBorders>
            <w:shd w:val="clear" w:color="auto" w:fill="auto"/>
            <w:noWrap/>
            <w:vAlign w:val="center"/>
          </w:tcPr>
          <w:p w14:paraId="2B8ABA67">
            <w:pPr>
              <w:widowControl/>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1.LED教室灯通过国家强制性CCC认证，且整灯防护等级≥IP40；</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2.LED教室灯为一体式灯具，整体尺寸：长≥1100mm、宽≥290mm，结构材质： LED背发光防眩设计，为保证灯具长时间吊装不形变，防止材料老化带来安全隐患，LED教室灯具背板须为金属材质，拒绝使用塑料背板。背板表面做喷涂或阳极氧化工艺处理；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3.LED教室灯的额定功率：≤40W、灯具光效≥90 lm/W；功率因数：PF≥0.95；相关色温：5000K±300K，色容差：≤5 SDCM，显色指数（Ra)：≥90，R9≥90；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4.为提高灯具使用寿命，LED教室灯应有较高的功率冗余率，其LED模块的总额定功率应为灯具额定功率的2.5倍或以上；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5.LED教室灯蓝光危害等级为：无危险类（RG0）；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6.LED教室灯频闪检测结果为：“无显著影响”或“无危害类”；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7.为提高教室照明舒适度和桌面的均匀度及达到更好的光环境，LED教室灯采用真空镀铝的格栅防眩设计或者是微晶防眩设计；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8.为提高整个教室的视觉舒适度，灯具向上半球发射光通量须占总光通量10%以上；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9.LED教室灯产品质量稳定，使用寿命时间长，其光源寿命≥50000小时；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10.▲LED教室灯额定功率≤36W，单颗光源功率≥1W，光源额定总功率是灯具额定功率的3.5倍或以上，且最高使用环境温度ta≥40℃（需提供第三方认证机构出具的认证证书（证书上须体现产品型号及认证标准）及全国认证认可信息公共服务平台证书状态为“有效”查询证明复印件来证明）；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11.LED教室灯符合《GB40070-2021》儿童青少年学习用灯具近视防控卫生要求；</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12.▲LED护眼教室灯其出光面和背板面的色温偏差≤50K（需提供第三方认证机构出具的认证证书（证书上须体现产品型号及认证标准）及全国认证认可信息公共服务平台证书状态为“有效”查询证明复印件来证明）</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13.▲LED 教室灯在大气压力≥80kPa，平均湿度≥30%RH 及极值空气温度≥35℃的实地环境条件下至少持续运行 250小时，至少依据《GB7000.1》、《GB 7000.201》、《GB/T36979》、《GB/T31897.1》及《GB/T9468》标准通过可靠认证（需提供第三方认证机构出具的认证证书（证书上须体现产品型号及认证标准）及全国认证认可信息公共服务平台证书状态为“有效”查询证明复印件来证明）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14.▲为了严格保证LED灯具质量和产品稳定性，LED教室灯应至少依据但不限于《GB 40070-2021》、《GB 50034-2013》、《GB/T 5700-2008》及《GB/Z 26212-2010》等标准通过教室灯具青少年近视防控分级认证，且认证等级为五星级或更优（需提供第三方认证机构出具的认证证书（证书上须体现产品型号及认证标准）及全国认证认可信息公共服务平台证书状态为“有效”查询证明复印件来证明）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15.▲所投LED教室灯应符合《GB/T 33721-2017》《GB/T 13379-2023》《GB/T 18595-2014》及《GB/T 36979-2018》标准，依据以上标准均通过教室优选照明设备分级认证，认证等级为一级（需提供第三方认证机构出具的认证证书（证书上须体现产品型号及认证标准）及全国认证认可信息公共服务平台证书状态为“有效”查询证明复印件来证明）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16.▲LED 教室灯在环境温度 20±10℃及大气压力 96±10kPa 条件下存放 48 小时运行后，至少依据《GB 7000.1》、《GB 7000.201》、《GB/T36979》、《GB/T31897.1》及《GB/T9468》标准满足灯具长度尺寸变化率不超过±0.04%（需提供第三方认证机构出具的认证证书（证书上须体现产品型号及认证标准）及全国认证认可信息公共服务平台证书状态为“有效”查询证明复印件来证明） </w:t>
            </w:r>
          </w:p>
          <w:p w14:paraId="5B60EA19">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★提供由国家确定的认证机构出具的、处于有效期之内的《节能产品认证证书》扫描件并加盖投标人公章</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2E976E0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1FE4388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783" w:type="dxa"/>
            <w:tcBorders>
              <w:top w:val="single" w:color="auto" w:sz="4" w:space="0"/>
              <w:left w:val="nil"/>
              <w:bottom w:val="single" w:color="auto" w:sz="4" w:space="0"/>
              <w:right w:val="single" w:color="auto" w:sz="4" w:space="0"/>
            </w:tcBorders>
            <w:shd w:val="clear" w:color="auto" w:fill="auto"/>
            <w:noWrap/>
            <w:vAlign w:val="center"/>
          </w:tcPr>
          <w:p w14:paraId="55CF6E53">
            <w:pPr>
              <w:widowControl/>
              <w:jc w:val="center"/>
              <w:rPr>
                <w:rFonts w:ascii="宋体" w:hAnsi="宋体" w:cs="宋体"/>
                <w:color w:val="000000" w:themeColor="text1"/>
                <w:kern w:val="0"/>
                <w:szCs w:val="21"/>
                <w:highlight w:val="none"/>
                <w14:textFill>
                  <w14:solidFill>
                    <w14:schemeClr w14:val="tx1"/>
                  </w14:solidFill>
                </w14:textFill>
              </w:rPr>
            </w:pPr>
          </w:p>
        </w:tc>
      </w:tr>
      <w:tr w14:paraId="63D80B29">
        <w:tblPrEx>
          <w:tblCellMar>
            <w:top w:w="0" w:type="dxa"/>
            <w:left w:w="108" w:type="dxa"/>
            <w:bottom w:w="0" w:type="dxa"/>
            <w:right w:w="108" w:type="dxa"/>
          </w:tblCellMar>
        </w:tblPrEx>
        <w:trPr>
          <w:trHeight w:val="5765" w:hRule="atLeast"/>
        </w:trPr>
        <w:tc>
          <w:tcPr>
            <w:tcW w:w="661" w:type="dxa"/>
            <w:tcBorders>
              <w:top w:val="nil"/>
              <w:left w:val="single" w:color="auto" w:sz="4" w:space="0"/>
              <w:bottom w:val="single" w:color="auto" w:sz="4" w:space="0"/>
              <w:right w:val="single" w:color="auto" w:sz="4" w:space="0"/>
            </w:tcBorders>
            <w:shd w:val="clear" w:color="auto" w:fill="auto"/>
            <w:noWrap/>
            <w:vAlign w:val="center"/>
          </w:tcPr>
          <w:p w14:paraId="21D8BD0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856" w:type="dxa"/>
            <w:tcBorders>
              <w:top w:val="nil"/>
              <w:left w:val="nil"/>
              <w:bottom w:val="single" w:color="auto" w:sz="4" w:space="0"/>
              <w:right w:val="single" w:color="auto" w:sz="4" w:space="0"/>
            </w:tcBorders>
            <w:shd w:val="clear" w:color="auto" w:fill="auto"/>
            <w:noWrap/>
            <w:vAlign w:val="center"/>
          </w:tcPr>
          <w:p w14:paraId="7D10681C">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灯具（黑板）</w:t>
            </w:r>
          </w:p>
        </w:tc>
        <w:tc>
          <w:tcPr>
            <w:tcW w:w="1566" w:type="dxa"/>
            <w:tcBorders>
              <w:top w:val="nil"/>
              <w:left w:val="nil"/>
              <w:bottom w:val="single" w:color="auto" w:sz="4" w:space="0"/>
              <w:right w:val="single" w:color="auto" w:sz="4" w:space="0"/>
            </w:tcBorders>
            <w:shd w:val="clear" w:color="auto" w:fill="auto"/>
            <w:noWrap/>
            <w:vAlign w:val="center"/>
          </w:tcPr>
          <w:p w14:paraId="31749C85">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【黑板护眼灯】（含驱动电源）</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教室护眼黑板LED灯, 220V36W，优化版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防眩方式 PC透镜+格栅防眩</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频闪（波动深度） 无显著影响</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蓝光 豁免级（RG0）无危害</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色温 5000±200K</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显色指数 Ra≥95（R9＞90）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功率因数＞0.95</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消耗功率 36W</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光效 ≥80 lm/W</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尺寸 1235×70×50（mm）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使用寿命 5万"</w:t>
            </w:r>
          </w:p>
        </w:tc>
        <w:tc>
          <w:tcPr>
            <w:tcW w:w="4284" w:type="dxa"/>
            <w:tcBorders>
              <w:top w:val="nil"/>
              <w:left w:val="nil"/>
              <w:bottom w:val="single" w:color="auto" w:sz="4" w:space="0"/>
              <w:right w:val="single" w:color="auto" w:sz="4" w:space="0"/>
            </w:tcBorders>
            <w:shd w:val="clear" w:color="auto" w:fill="auto"/>
            <w:noWrap/>
            <w:vAlign w:val="center"/>
          </w:tcPr>
          <w:p w14:paraId="2E736554">
            <w:pPr>
              <w:widowControl/>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1.LED黑板灯通过国家强制性CCC认证，且整灯防护等级≥IP40；</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LED黑板灯为一体式LED灯具，为有效提高黑板采光的均匀度，整灯长度≥1180mm；LED黑板灯需为透镜加格栅设计或漫反射设计，外形平整、无凹陷和毛刺，焊缝无透光现象，表面均匀、光洁，物流挂。表面做阳极氧化工艺处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3.LED黑板灯的额定功率：≤40W、灯具光效≥90 lm/W；功率因数：PF≥0.95；相关色温：5000K±300K，色容差：≤5 SDCM，显色指数（Ra)：≥90，R9≥90；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4.为提高灯具使用寿命，LED教室灯应有较高的功率冗余率，其LED模块的总额定功率应为灯具额定功率的2.5倍或以上；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5.LED黑板灯蓝光危害等级为：无危险类（RG0）；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6.LED黑板灯频闪检测结果为：“无显著影响”或“无危害类”；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7.LED黑板灯产品质量稳定，使用寿命时间长，其光源寿命≥50000小时；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8.▲LED黑板灯至少依据《GB 40070》标准通过教室灯具青少年近视防控分级五星认证（需提供第三方认证机构出具的认证证书（证书上须体现产品型号及认证标准）及全国认证认可信息公共服务平台证书状态为“有效”查询证明复印件来证明）；</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9.为确保灯具工作稳定，寿命可靠，LED黑板灯循环通断电25000及以上次试验后，平均光衰不超过5%；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10.LED黑板灯符合《GB40070-2021》儿童青少年学习用灯具近视防控卫生要求；</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11.▲LED 黑板灯在大气压力≥80kPa，平均湿度≥30%RH 及极值空气温度≥35℃的实地环境条件下至少持续运行 250小时，至少依据《GB7000.1》、《GB 7000.201》、《GB/T36979》、《GB/T31897.1》及《GB/T9468》标准通过可靠认证（需提供第三方认证机构出具的认证证书（证书上须体现产品型号及认证标准）及全国认证认可信息公共服务平台证书状态为“有效”查询证明复印件来证明）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12.▲为了严格保证LED灯具质量和产品稳定性，LED黑板灯应至少依据但不限于《GB 40070-2021》、《GB 50034-2013》、《GB/T 5700-2008》及《GB/Z 26212-2010》等标准通过教室灯具青少年近视防控分级认证，且认证等级为五星级或更优（需提供第三方认证机构出具的认证证书（证书上须体现产品型号及认证标准）及全国认证认可信息公共服务平台证书状态为“有效”查询证明复印件来证明）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13.▲所投LED黑板灯应符合《GB/T 33721-2017》《GB/T 13379-2023》《GB/T 18595-2014》及《GB/T 36979-2018》标准，依据以上标准均通过教室优选照明设备分级认证，认证等级为一级（需提供第三方认证机构出具的认证证书（证书上须体现产品型号及认证标准）及全国认证认可信息公共服务平台证书状态为“有效”查询证明复印件来证明）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14.▲LED 黑板灯在环境温度 20±10℃及大气压力 96±10kPa 条件下存放 48 小时运行后，至少依据《GB 7000.1》、《GB 7000.201》、《GB/T36979》、《GB/T31897.1》及《GB/T9468》标准满足灯具长度尺寸变化率不超过±0.04%（需提供第三方认证机构出具的认证证书（证书上须体现产品型号及认证标准）及全国认证认可信息公共服务平台证书状态为“有效”查询证明复印件来证明）</w:t>
            </w:r>
          </w:p>
          <w:p w14:paraId="245A217A">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★提供由国家确定的认证机构出具的、处于有效期之内的《节能产品认证证书》扫描件并加盖投标人公章</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766" w:type="dxa"/>
            <w:tcBorders>
              <w:top w:val="nil"/>
              <w:left w:val="nil"/>
              <w:bottom w:val="single" w:color="auto" w:sz="4" w:space="0"/>
              <w:right w:val="single" w:color="auto" w:sz="4" w:space="0"/>
            </w:tcBorders>
            <w:shd w:val="clear" w:color="auto" w:fill="auto"/>
            <w:noWrap/>
            <w:vAlign w:val="center"/>
          </w:tcPr>
          <w:p w14:paraId="6B4AD4C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34" w:type="dxa"/>
            <w:tcBorders>
              <w:top w:val="nil"/>
              <w:left w:val="nil"/>
              <w:bottom w:val="single" w:color="auto" w:sz="4" w:space="0"/>
              <w:right w:val="single" w:color="auto" w:sz="4" w:space="0"/>
            </w:tcBorders>
            <w:shd w:val="clear" w:color="auto" w:fill="auto"/>
            <w:noWrap/>
            <w:vAlign w:val="center"/>
          </w:tcPr>
          <w:p w14:paraId="77F7AAB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783" w:type="dxa"/>
            <w:tcBorders>
              <w:top w:val="nil"/>
              <w:left w:val="nil"/>
              <w:bottom w:val="single" w:color="auto" w:sz="4" w:space="0"/>
              <w:right w:val="single" w:color="auto" w:sz="4" w:space="0"/>
            </w:tcBorders>
            <w:shd w:val="clear" w:color="auto" w:fill="auto"/>
            <w:noWrap/>
            <w:vAlign w:val="center"/>
          </w:tcPr>
          <w:p w14:paraId="54510427">
            <w:pPr>
              <w:widowControl/>
              <w:jc w:val="center"/>
              <w:rPr>
                <w:rFonts w:ascii="宋体" w:hAnsi="宋体" w:cs="宋体"/>
                <w:color w:val="000000" w:themeColor="text1"/>
                <w:kern w:val="0"/>
                <w:szCs w:val="21"/>
                <w:highlight w:val="none"/>
                <w14:textFill>
                  <w14:solidFill>
                    <w14:schemeClr w14:val="tx1"/>
                  </w14:solidFill>
                </w14:textFill>
              </w:rPr>
            </w:pPr>
          </w:p>
        </w:tc>
      </w:tr>
      <w:tr w14:paraId="6165CBFE">
        <w:tblPrEx>
          <w:tblCellMar>
            <w:top w:w="0" w:type="dxa"/>
            <w:left w:w="108" w:type="dxa"/>
            <w:bottom w:w="0" w:type="dxa"/>
            <w:right w:w="108" w:type="dxa"/>
          </w:tblCellMar>
        </w:tblPrEx>
        <w:trPr>
          <w:trHeight w:val="1003" w:hRule="atLeast"/>
        </w:trPr>
        <w:tc>
          <w:tcPr>
            <w:tcW w:w="661" w:type="dxa"/>
            <w:tcBorders>
              <w:top w:val="nil"/>
              <w:left w:val="single" w:color="auto" w:sz="4" w:space="0"/>
              <w:bottom w:val="single" w:color="auto" w:sz="4" w:space="0"/>
              <w:right w:val="single" w:color="auto" w:sz="4" w:space="0"/>
            </w:tcBorders>
            <w:shd w:val="clear" w:color="auto" w:fill="auto"/>
            <w:noWrap/>
            <w:vAlign w:val="center"/>
          </w:tcPr>
          <w:p w14:paraId="631AE2C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856" w:type="dxa"/>
            <w:tcBorders>
              <w:top w:val="nil"/>
              <w:left w:val="nil"/>
              <w:bottom w:val="single" w:color="auto" w:sz="4" w:space="0"/>
              <w:right w:val="single" w:color="auto" w:sz="4" w:space="0"/>
            </w:tcBorders>
            <w:shd w:val="clear" w:color="auto" w:fill="auto"/>
            <w:noWrap/>
            <w:vAlign w:val="center"/>
          </w:tcPr>
          <w:p w14:paraId="7D38850B">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安装实施服务</w:t>
            </w:r>
          </w:p>
        </w:tc>
        <w:tc>
          <w:tcPr>
            <w:tcW w:w="1566" w:type="dxa"/>
            <w:tcBorders>
              <w:top w:val="nil"/>
              <w:left w:val="nil"/>
              <w:bottom w:val="single" w:color="auto" w:sz="4" w:space="0"/>
              <w:right w:val="single" w:color="auto" w:sz="4" w:space="0"/>
            </w:tcBorders>
            <w:shd w:val="clear" w:color="auto" w:fill="auto"/>
            <w:noWrap/>
            <w:vAlign w:val="center"/>
          </w:tcPr>
          <w:p w14:paraId="5286EB7A">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安装，电源线材的所有费用</w:t>
            </w:r>
          </w:p>
        </w:tc>
        <w:tc>
          <w:tcPr>
            <w:tcW w:w="4284" w:type="dxa"/>
            <w:tcBorders>
              <w:top w:val="nil"/>
              <w:left w:val="nil"/>
              <w:bottom w:val="single" w:color="auto" w:sz="4" w:space="0"/>
              <w:right w:val="single" w:color="auto" w:sz="4" w:space="0"/>
            </w:tcBorders>
            <w:shd w:val="clear" w:color="auto" w:fill="auto"/>
            <w:noWrap/>
            <w:vAlign w:val="center"/>
          </w:tcPr>
          <w:p w14:paraId="64D5A2CD">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配件及安装费用</w:t>
            </w:r>
          </w:p>
        </w:tc>
        <w:tc>
          <w:tcPr>
            <w:tcW w:w="766" w:type="dxa"/>
            <w:tcBorders>
              <w:top w:val="nil"/>
              <w:left w:val="nil"/>
              <w:bottom w:val="single" w:color="auto" w:sz="4" w:space="0"/>
              <w:right w:val="single" w:color="auto" w:sz="4" w:space="0"/>
            </w:tcBorders>
            <w:shd w:val="clear" w:color="auto" w:fill="auto"/>
            <w:noWrap/>
            <w:vAlign w:val="center"/>
          </w:tcPr>
          <w:p w14:paraId="1C81050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734" w:type="dxa"/>
            <w:tcBorders>
              <w:top w:val="nil"/>
              <w:left w:val="nil"/>
              <w:bottom w:val="single" w:color="auto" w:sz="4" w:space="0"/>
              <w:right w:val="single" w:color="auto" w:sz="4" w:space="0"/>
            </w:tcBorders>
            <w:shd w:val="clear" w:color="auto" w:fill="auto"/>
            <w:noWrap/>
            <w:vAlign w:val="center"/>
          </w:tcPr>
          <w:p w14:paraId="63C074C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783" w:type="dxa"/>
            <w:tcBorders>
              <w:top w:val="nil"/>
              <w:left w:val="nil"/>
              <w:bottom w:val="single" w:color="auto" w:sz="4" w:space="0"/>
              <w:right w:val="single" w:color="auto" w:sz="4" w:space="0"/>
            </w:tcBorders>
            <w:shd w:val="clear" w:color="auto" w:fill="auto"/>
            <w:noWrap/>
            <w:vAlign w:val="center"/>
          </w:tcPr>
          <w:p w14:paraId="1B927CBD">
            <w:pPr>
              <w:widowControl/>
              <w:jc w:val="center"/>
              <w:rPr>
                <w:rFonts w:ascii="宋体" w:hAnsi="宋体" w:cs="宋体"/>
                <w:color w:val="000000" w:themeColor="text1"/>
                <w:kern w:val="0"/>
                <w:szCs w:val="21"/>
                <w:highlight w:val="none"/>
                <w14:textFill>
                  <w14:solidFill>
                    <w14:schemeClr w14:val="tx1"/>
                  </w14:solidFill>
                </w14:textFill>
              </w:rPr>
            </w:pPr>
          </w:p>
        </w:tc>
      </w:tr>
    </w:tbl>
    <w:p w14:paraId="397D30D6">
      <w:pPr>
        <w:rPr>
          <w:rFonts w:ascii="宋体" w:hAnsi="宋体" w:cs="宋体"/>
          <w:color w:val="000000" w:themeColor="text1"/>
          <w:szCs w:val="21"/>
          <w:highlight w:val="none"/>
          <w14:textFill>
            <w14:solidFill>
              <w14:schemeClr w14:val="tx1"/>
            </w14:solidFill>
          </w14:textFill>
        </w:rPr>
      </w:pPr>
    </w:p>
    <w:p w14:paraId="31E61C3D">
      <w:pPr>
        <w:rPr>
          <w:rFonts w:hint="eastAsia" w:ascii="宋体" w:hAnsi="宋体" w:cs="宋体"/>
          <w:b/>
          <w:color w:val="000000" w:themeColor="text1"/>
          <w:szCs w:val="21"/>
          <w:highlight w:val="none"/>
          <w14:textFill>
            <w14:solidFill>
              <w14:schemeClr w14:val="tx1"/>
            </w14:solidFill>
          </w14:textFill>
        </w:rPr>
      </w:pPr>
    </w:p>
    <w:p w14:paraId="2357E73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3.学校食堂设备</w:t>
      </w:r>
    </w:p>
    <w:tbl>
      <w:tblPr>
        <w:tblStyle w:val="47"/>
        <w:tblW w:w="9600"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30"/>
        <w:gridCol w:w="5318"/>
        <w:gridCol w:w="783"/>
        <w:gridCol w:w="730"/>
        <w:gridCol w:w="887"/>
      </w:tblGrid>
      <w:tr w14:paraId="0C0B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52" w:type="dxa"/>
            <w:shd w:val="clear" w:color="auto" w:fill="auto"/>
            <w:noWrap/>
            <w:vAlign w:val="center"/>
          </w:tcPr>
          <w:p w14:paraId="48687110">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230" w:type="dxa"/>
            <w:shd w:val="clear" w:color="auto" w:fill="auto"/>
            <w:noWrap/>
            <w:vAlign w:val="center"/>
          </w:tcPr>
          <w:p w14:paraId="02879D55">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名称</w:t>
            </w:r>
          </w:p>
        </w:tc>
        <w:tc>
          <w:tcPr>
            <w:tcW w:w="5318" w:type="dxa"/>
            <w:shd w:val="clear" w:color="auto" w:fill="auto"/>
            <w:noWrap/>
            <w:vAlign w:val="center"/>
          </w:tcPr>
          <w:p w14:paraId="58EDAF06">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技术参数</w:t>
            </w:r>
          </w:p>
        </w:tc>
        <w:tc>
          <w:tcPr>
            <w:tcW w:w="783" w:type="dxa"/>
            <w:shd w:val="clear" w:color="auto" w:fill="auto"/>
            <w:noWrap/>
            <w:vAlign w:val="center"/>
          </w:tcPr>
          <w:p w14:paraId="78D6FE17">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730" w:type="dxa"/>
            <w:shd w:val="clear" w:color="auto" w:fill="auto"/>
            <w:noWrap/>
            <w:vAlign w:val="center"/>
          </w:tcPr>
          <w:p w14:paraId="593A50C5">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c>
          <w:tcPr>
            <w:tcW w:w="887" w:type="dxa"/>
            <w:shd w:val="clear" w:color="auto" w:fill="auto"/>
            <w:noWrap/>
            <w:vAlign w:val="center"/>
          </w:tcPr>
          <w:p w14:paraId="7DC93E78">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备注</w:t>
            </w:r>
          </w:p>
        </w:tc>
      </w:tr>
      <w:tr w14:paraId="69C9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2" w:type="dxa"/>
            <w:shd w:val="clear" w:color="auto" w:fill="auto"/>
            <w:noWrap/>
            <w:vAlign w:val="center"/>
          </w:tcPr>
          <w:p w14:paraId="7DC4A143">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230" w:type="dxa"/>
            <w:shd w:val="clear" w:color="auto" w:fill="auto"/>
            <w:noWrap/>
            <w:vAlign w:val="center"/>
          </w:tcPr>
          <w:p w14:paraId="439ACAF0">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8人座不锈钢饭桌</w:t>
            </w:r>
          </w:p>
        </w:tc>
        <w:tc>
          <w:tcPr>
            <w:tcW w:w="5318" w:type="dxa"/>
            <w:shd w:val="clear" w:color="auto" w:fill="auto"/>
            <w:noWrap/>
            <w:vAlign w:val="center"/>
          </w:tcPr>
          <w:p w14:paraId="4F64B070">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8人座不锈钢,不锈钢板,厚度δ=1.2mm不锈钢板</w:t>
            </w:r>
          </w:p>
        </w:tc>
        <w:tc>
          <w:tcPr>
            <w:tcW w:w="783" w:type="dxa"/>
            <w:shd w:val="clear" w:color="auto" w:fill="auto"/>
            <w:noWrap/>
            <w:vAlign w:val="center"/>
          </w:tcPr>
          <w:p w14:paraId="036FD532">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c>
          <w:tcPr>
            <w:tcW w:w="730" w:type="dxa"/>
            <w:shd w:val="clear" w:color="auto" w:fill="auto"/>
            <w:noWrap/>
            <w:vAlign w:val="center"/>
          </w:tcPr>
          <w:p w14:paraId="1989BD07">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35</w:t>
            </w:r>
          </w:p>
        </w:tc>
        <w:tc>
          <w:tcPr>
            <w:tcW w:w="887" w:type="dxa"/>
            <w:shd w:val="clear" w:color="auto" w:fill="auto"/>
            <w:noWrap/>
            <w:vAlign w:val="center"/>
          </w:tcPr>
          <w:p w14:paraId="1FC3904A">
            <w:pPr>
              <w:widowControl/>
              <w:spacing w:line="320" w:lineRule="exact"/>
              <w:jc w:val="right"/>
              <w:rPr>
                <w:rFonts w:ascii="宋体" w:hAnsi="宋体" w:cs="宋体"/>
                <w:color w:val="000000" w:themeColor="text1"/>
                <w:kern w:val="0"/>
                <w:szCs w:val="21"/>
                <w:highlight w:val="none"/>
                <w14:textFill>
                  <w14:solidFill>
                    <w14:schemeClr w14:val="tx1"/>
                  </w14:solidFill>
                </w14:textFill>
              </w:rPr>
            </w:pPr>
          </w:p>
        </w:tc>
      </w:tr>
      <w:tr w14:paraId="4F3F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52" w:type="dxa"/>
            <w:shd w:val="clear" w:color="auto" w:fill="auto"/>
            <w:noWrap/>
            <w:vAlign w:val="center"/>
          </w:tcPr>
          <w:p w14:paraId="3810DB51">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230" w:type="dxa"/>
            <w:shd w:val="clear" w:color="auto" w:fill="auto"/>
            <w:noWrap/>
            <w:vAlign w:val="center"/>
          </w:tcPr>
          <w:p w14:paraId="2B09BDD8">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24盘蒸饭柜(电)</w:t>
            </w:r>
          </w:p>
        </w:tc>
        <w:tc>
          <w:tcPr>
            <w:tcW w:w="5318" w:type="dxa"/>
            <w:shd w:val="clear" w:color="auto" w:fill="auto"/>
            <w:noWrap/>
            <w:vAlign w:val="center"/>
          </w:tcPr>
          <w:p w14:paraId="2986C079">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规格：1400mm*1050mm*750mm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炉面板采用厚度δ=1.5mm不锈钢板； 侧板、背板、底板采用厚度δ=1.0mm不锈钢板,24KW。</w:t>
            </w:r>
          </w:p>
        </w:tc>
        <w:tc>
          <w:tcPr>
            <w:tcW w:w="783" w:type="dxa"/>
            <w:shd w:val="clear" w:color="auto" w:fill="auto"/>
            <w:noWrap/>
            <w:vAlign w:val="center"/>
          </w:tcPr>
          <w:p w14:paraId="0DB87224">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30" w:type="dxa"/>
            <w:shd w:val="clear" w:color="auto" w:fill="auto"/>
            <w:noWrap/>
            <w:vAlign w:val="center"/>
          </w:tcPr>
          <w:p w14:paraId="58585E33">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87" w:type="dxa"/>
            <w:shd w:val="clear" w:color="auto" w:fill="auto"/>
            <w:noWrap/>
            <w:vAlign w:val="center"/>
          </w:tcPr>
          <w:p w14:paraId="42DE2C14">
            <w:pPr>
              <w:widowControl/>
              <w:spacing w:line="320" w:lineRule="exact"/>
              <w:jc w:val="right"/>
              <w:rPr>
                <w:rFonts w:ascii="宋体" w:hAnsi="宋体" w:cs="宋体"/>
                <w:color w:val="000000" w:themeColor="text1"/>
                <w:kern w:val="0"/>
                <w:szCs w:val="21"/>
                <w:highlight w:val="none"/>
                <w14:textFill>
                  <w14:solidFill>
                    <w14:schemeClr w14:val="tx1"/>
                  </w14:solidFill>
                </w14:textFill>
              </w:rPr>
            </w:pPr>
          </w:p>
        </w:tc>
      </w:tr>
      <w:tr w14:paraId="6DD9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shd w:val="clear" w:color="auto" w:fill="auto"/>
            <w:noWrap/>
            <w:vAlign w:val="center"/>
          </w:tcPr>
          <w:p w14:paraId="2BC9E6B2">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230" w:type="dxa"/>
            <w:shd w:val="clear" w:color="auto" w:fill="auto"/>
            <w:noWrap/>
            <w:vAlign w:val="center"/>
          </w:tcPr>
          <w:p w14:paraId="0477B65E">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高温双门消毒柜</w:t>
            </w:r>
          </w:p>
        </w:tc>
        <w:tc>
          <w:tcPr>
            <w:tcW w:w="5318" w:type="dxa"/>
            <w:shd w:val="clear" w:color="auto" w:fill="auto"/>
            <w:noWrap/>
            <w:vAlign w:val="center"/>
          </w:tcPr>
          <w:p w14:paraId="34AF4162">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规格：1200mm*700mm*1800mm,不锈钢板,厚度δ=1.0mm不锈钢板</w:t>
            </w:r>
          </w:p>
        </w:tc>
        <w:tc>
          <w:tcPr>
            <w:tcW w:w="783" w:type="dxa"/>
            <w:shd w:val="clear" w:color="auto" w:fill="auto"/>
            <w:noWrap/>
            <w:vAlign w:val="center"/>
          </w:tcPr>
          <w:p w14:paraId="65FC8E19">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30" w:type="dxa"/>
            <w:shd w:val="clear" w:color="auto" w:fill="auto"/>
            <w:noWrap/>
            <w:vAlign w:val="center"/>
          </w:tcPr>
          <w:p w14:paraId="51A64EBF">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87" w:type="dxa"/>
            <w:shd w:val="clear" w:color="auto" w:fill="auto"/>
            <w:noWrap/>
            <w:vAlign w:val="center"/>
          </w:tcPr>
          <w:p w14:paraId="0D6CD6C3">
            <w:pPr>
              <w:widowControl/>
              <w:spacing w:line="320" w:lineRule="exact"/>
              <w:jc w:val="right"/>
              <w:rPr>
                <w:rFonts w:ascii="宋体" w:hAnsi="宋体" w:cs="宋体"/>
                <w:color w:val="000000" w:themeColor="text1"/>
                <w:kern w:val="0"/>
                <w:szCs w:val="21"/>
                <w:highlight w:val="none"/>
                <w14:textFill>
                  <w14:solidFill>
                    <w14:schemeClr w14:val="tx1"/>
                  </w14:solidFill>
                </w14:textFill>
              </w:rPr>
            </w:pPr>
          </w:p>
        </w:tc>
      </w:tr>
      <w:tr w14:paraId="55C3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52" w:type="dxa"/>
            <w:shd w:val="clear" w:color="auto" w:fill="auto"/>
            <w:noWrap/>
            <w:vAlign w:val="center"/>
          </w:tcPr>
          <w:p w14:paraId="5BDCC08A">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230" w:type="dxa"/>
            <w:shd w:val="clear" w:color="auto" w:fill="auto"/>
            <w:noWrap/>
            <w:vAlign w:val="center"/>
          </w:tcPr>
          <w:p w14:paraId="79C1220F">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保洁柜（高温热风循环消毒柜</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配推车）</w:t>
            </w:r>
          </w:p>
        </w:tc>
        <w:tc>
          <w:tcPr>
            <w:tcW w:w="5318" w:type="dxa"/>
            <w:shd w:val="clear" w:color="auto" w:fill="auto"/>
            <w:noWrap/>
            <w:vAlign w:val="center"/>
          </w:tcPr>
          <w:p w14:paraId="18E3A3B3">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规格：1300mm*630mm*1940mm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功耗：2.4KW/220V 16A插头,不锈钢板.厚度δ=1.2mm不锈钢板</w:t>
            </w:r>
          </w:p>
        </w:tc>
        <w:tc>
          <w:tcPr>
            <w:tcW w:w="783" w:type="dxa"/>
            <w:shd w:val="clear" w:color="auto" w:fill="auto"/>
            <w:noWrap/>
            <w:vAlign w:val="center"/>
          </w:tcPr>
          <w:p w14:paraId="015D0E09">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30" w:type="dxa"/>
            <w:shd w:val="clear" w:color="auto" w:fill="auto"/>
            <w:noWrap/>
            <w:vAlign w:val="center"/>
          </w:tcPr>
          <w:p w14:paraId="0024B4E0">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887" w:type="dxa"/>
            <w:shd w:val="clear" w:color="auto" w:fill="auto"/>
            <w:noWrap/>
            <w:vAlign w:val="center"/>
          </w:tcPr>
          <w:p w14:paraId="6264D5B0">
            <w:pPr>
              <w:widowControl/>
              <w:spacing w:line="320" w:lineRule="exact"/>
              <w:jc w:val="right"/>
              <w:rPr>
                <w:rFonts w:ascii="宋体" w:hAnsi="宋体" w:cs="宋体"/>
                <w:color w:val="000000" w:themeColor="text1"/>
                <w:kern w:val="0"/>
                <w:szCs w:val="21"/>
                <w:highlight w:val="none"/>
                <w14:textFill>
                  <w14:solidFill>
                    <w14:schemeClr w14:val="tx1"/>
                  </w14:solidFill>
                </w14:textFill>
              </w:rPr>
            </w:pPr>
          </w:p>
        </w:tc>
      </w:tr>
      <w:tr w14:paraId="441D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2" w:type="dxa"/>
            <w:shd w:val="clear" w:color="auto" w:fill="auto"/>
            <w:noWrap/>
            <w:vAlign w:val="center"/>
          </w:tcPr>
          <w:p w14:paraId="5C4C0FB0">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230" w:type="dxa"/>
            <w:shd w:val="clear" w:color="auto" w:fill="auto"/>
            <w:noWrap/>
            <w:vAlign w:val="center"/>
          </w:tcPr>
          <w:p w14:paraId="4ABB39EE">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四门高身雪柜（双温）</w:t>
            </w:r>
          </w:p>
        </w:tc>
        <w:tc>
          <w:tcPr>
            <w:tcW w:w="5318" w:type="dxa"/>
            <w:shd w:val="clear" w:color="auto" w:fill="auto"/>
            <w:noWrap/>
            <w:vAlign w:val="center"/>
          </w:tcPr>
          <w:p w14:paraId="30A94A8D">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1220*760*2002</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外壳采用磨砂不锈钢板，风扇起止控制器，化霜水蒸气系统，全铜管制冷系统使用高效、低噪音压缩机，冷藏温度-5～+10℃ ，冷冻温度-15～-6℃ ，铜管制冷，电压/功率：0.5kW/220V。</w:t>
            </w:r>
          </w:p>
        </w:tc>
        <w:tc>
          <w:tcPr>
            <w:tcW w:w="783" w:type="dxa"/>
            <w:shd w:val="clear" w:color="auto" w:fill="auto"/>
            <w:noWrap/>
            <w:vAlign w:val="center"/>
          </w:tcPr>
          <w:p w14:paraId="0DBCAAA9">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30" w:type="dxa"/>
            <w:shd w:val="clear" w:color="auto" w:fill="auto"/>
            <w:noWrap/>
            <w:vAlign w:val="center"/>
          </w:tcPr>
          <w:p w14:paraId="1D695B58">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87" w:type="dxa"/>
            <w:shd w:val="clear" w:color="auto" w:fill="auto"/>
            <w:noWrap/>
            <w:vAlign w:val="center"/>
          </w:tcPr>
          <w:p w14:paraId="383E4358">
            <w:pPr>
              <w:widowControl/>
              <w:spacing w:line="320" w:lineRule="exact"/>
              <w:jc w:val="right"/>
              <w:rPr>
                <w:rFonts w:ascii="宋体" w:hAnsi="宋体" w:cs="宋体"/>
                <w:color w:val="000000" w:themeColor="text1"/>
                <w:kern w:val="0"/>
                <w:szCs w:val="21"/>
                <w:highlight w:val="none"/>
                <w14:textFill>
                  <w14:solidFill>
                    <w14:schemeClr w14:val="tx1"/>
                  </w14:solidFill>
                </w14:textFill>
              </w:rPr>
            </w:pPr>
          </w:p>
        </w:tc>
      </w:tr>
      <w:tr w14:paraId="2BBC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52" w:type="dxa"/>
            <w:shd w:val="clear" w:color="auto" w:fill="auto"/>
            <w:noWrap/>
            <w:vAlign w:val="center"/>
          </w:tcPr>
          <w:p w14:paraId="398B93C3">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230" w:type="dxa"/>
            <w:shd w:val="clear" w:color="auto" w:fill="auto"/>
            <w:noWrap/>
            <w:vAlign w:val="center"/>
          </w:tcPr>
          <w:p w14:paraId="51B05CA6">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电磁单头大锅炉</w:t>
            </w:r>
          </w:p>
        </w:tc>
        <w:tc>
          <w:tcPr>
            <w:tcW w:w="5318" w:type="dxa"/>
            <w:shd w:val="clear" w:color="auto" w:fill="auto"/>
            <w:noWrap/>
            <w:vAlign w:val="center"/>
          </w:tcPr>
          <w:p w14:paraId="69F0A274">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规格：1100mm*1100mm*1250mm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炉面板采用厚度δ=1.5mm不锈钢板； 侧板、背板、底板采用厚度δ=1.0mm不锈钢板,20KW。</w:t>
            </w:r>
          </w:p>
        </w:tc>
        <w:tc>
          <w:tcPr>
            <w:tcW w:w="783" w:type="dxa"/>
            <w:shd w:val="clear" w:color="auto" w:fill="auto"/>
            <w:noWrap/>
            <w:vAlign w:val="center"/>
          </w:tcPr>
          <w:p w14:paraId="1C804B15">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30" w:type="dxa"/>
            <w:shd w:val="clear" w:color="auto" w:fill="auto"/>
            <w:noWrap/>
            <w:vAlign w:val="center"/>
          </w:tcPr>
          <w:p w14:paraId="5D24FBC9">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87" w:type="dxa"/>
            <w:shd w:val="clear" w:color="auto" w:fill="auto"/>
            <w:noWrap/>
            <w:vAlign w:val="center"/>
          </w:tcPr>
          <w:p w14:paraId="7E125316">
            <w:pPr>
              <w:widowControl/>
              <w:spacing w:line="320" w:lineRule="exact"/>
              <w:jc w:val="right"/>
              <w:rPr>
                <w:rFonts w:ascii="宋体" w:hAnsi="宋体" w:cs="宋体"/>
                <w:color w:val="000000" w:themeColor="text1"/>
                <w:kern w:val="0"/>
                <w:szCs w:val="21"/>
                <w:highlight w:val="none"/>
                <w14:textFill>
                  <w14:solidFill>
                    <w14:schemeClr w14:val="tx1"/>
                  </w14:solidFill>
                </w14:textFill>
              </w:rPr>
            </w:pPr>
          </w:p>
        </w:tc>
      </w:tr>
      <w:tr w14:paraId="55B8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52" w:type="dxa"/>
            <w:shd w:val="clear" w:color="auto" w:fill="auto"/>
            <w:noWrap/>
            <w:vAlign w:val="center"/>
          </w:tcPr>
          <w:p w14:paraId="3D4476F4">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230" w:type="dxa"/>
            <w:shd w:val="clear" w:color="auto" w:fill="auto"/>
            <w:noWrap/>
            <w:vAlign w:val="center"/>
          </w:tcPr>
          <w:p w14:paraId="5C588CFA">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配件及安装费</w:t>
            </w:r>
          </w:p>
        </w:tc>
        <w:tc>
          <w:tcPr>
            <w:tcW w:w="5318" w:type="dxa"/>
            <w:shd w:val="clear" w:color="auto" w:fill="auto"/>
            <w:noWrap/>
            <w:vAlign w:val="center"/>
          </w:tcPr>
          <w:p w14:paraId="16CAA26F">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负责配送室内电线、开关、电箱、线槽、进水管、排水管等配件及安装费用等。</w:t>
            </w:r>
          </w:p>
        </w:tc>
        <w:tc>
          <w:tcPr>
            <w:tcW w:w="783" w:type="dxa"/>
            <w:shd w:val="clear" w:color="auto" w:fill="auto"/>
            <w:noWrap/>
            <w:vAlign w:val="center"/>
          </w:tcPr>
          <w:p w14:paraId="06DF5FE8">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730" w:type="dxa"/>
            <w:shd w:val="clear" w:color="auto" w:fill="auto"/>
            <w:noWrap/>
            <w:vAlign w:val="center"/>
          </w:tcPr>
          <w:p w14:paraId="76C4263F">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87" w:type="dxa"/>
            <w:shd w:val="clear" w:color="auto" w:fill="auto"/>
            <w:noWrap/>
            <w:vAlign w:val="center"/>
          </w:tcPr>
          <w:p w14:paraId="070DF012">
            <w:pPr>
              <w:widowControl/>
              <w:spacing w:line="320" w:lineRule="exact"/>
              <w:jc w:val="right"/>
              <w:rPr>
                <w:rFonts w:ascii="宋体" w:hAnsi="宋体" w:cs="宋体"/>
                <w:color w:val="000000" w:themeColor="text1"/>
                <w:kern w:val="0"/>
                <w:szCs w:val="21"/>
                <w:highlight w:val="none"/>
                <w14:textFill>
                  <w14:solidFill>
                    <w14:schemeClr w14:val="tx1"/>
                  </w14:solidFill>
                </w14:textFill>
              </w:rPr>
            </w:pPr>
          </w:p>
        </w:tc>
      </w:tr>
    </w:tbl>
    <w:p w14:paraId="62B7A9E1">
      <w:pPr>
        <w:pStyle w:val="18"/>
        <w:rPr>
          <w:rFonts w:ascii="宋体" w:hAnsi="宋体" w:cs="宋体"/>
          <w:color w:val="000000" w:themeColor="text1"/>
          <w:szCs w:val="21"/>
          <w:highlight w:val="none"/>
          <w14:textFill>
            <w14:solidFill>
              <w14:schemeClr w14:val="tx1"/>
            </w14:solidFill>
          </w14:textFill>
        </w:rPr>
      </w:pPr>
    </w:p>
    <w:p w14:paraId="13E4B231">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4.学生宿舍空气能热水器设备</w:t>
      </w:r>
    </w:p>
    <w:tbl>
      <w:tblPr>
        <w:tblStyle w:val="47"/>
        <w:tblW w:w="9633" w:type="dxa"/>
        <w:tblInd w:w="-23" w:type="dxa"/>
        <w:tblLayout w:type="fixed"/>
        <w:tblCellMar>
          <w:top w:w="0" w:type="dxa"/>
          <w:left w:w="108" w:type="dxa"/>
          <w:bottom w:w="0" w:type="dxa"/>
          <w:right w:w="108" w:type="dxa"/>
        </w:tblCellMar>
      </w:tblPr>
      <w:tblGrid>
        <w:gridCol w:w="700"/>
        <w:gridCol w:w="1233"/>
        <w:gridCol w:w="5300"/>
        <w:gridCol w:w="800"/>
        <w:gridCol w:w="734"/>
        <w:gridCol w:w="866"/>
      </w:tblGrid>
      <w:tr w14:paraId="795D54D6">
        <w:tblPrEx>
          <w:tblCellMar>
            <w:top w:w="0" w:type="dxa"/>
            <w:left w:w="108" w:type="dxa"/>
            <w:bottom w:w="0" w:type="dxa"/>
            <w:right w:w="108" w:type="dxa"/>
          </w:tblCellMar>
        </w:tblPrEx>
        <w:trPr>
          <w:trHeight w:val="60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93777">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233" w:type="dxa"/>
            <w:tcBorders>
              <w:top w:val="single" w:color="auto" w:sz="4" w:space="0"/>
              <w:left w:val="nil"/>
              <w:bottom w:val="single" w:color="auto" w:sz="4" w:space="0"/>
              <w:right w:val="single" w:color="auto" w:sz="4" w:space="0"/>
            </w:tcBorders>
            <w:shd w:val="clear" w:color="auto" w:fill="auto"/>
            <w:noWrap/>
            <w:vAlign w:val="center"/>
          </w:tcPr>
          <w:p w14:paraId="5E16A52A">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名称</w:t>
            </w:r>
          </w:p>
        </w:tc>
        <w:tc>
          <w:tcPr>
            <w:tcW w:w="5300" w:type="dxa"/>
            <w:tcBorders>
              <w:top w:val="single" w:color="auto" w:sz="4" w:space="0"/>
              <w:left w:val="nil"/>
              <w:bottom w:val="single" w:color="auto" w:sz="4" w:space="0"/>
              <w:right w:val="single" w:color="auto" w:sz="4" w:space="0"/>
            </w:tcBorders>
            <w:shd w:val="clear" w:color="auto" w:fill="auto"/>
            <w:noWrap/>
            <w:vAlign w:val="center"/>
          </w:tcPr>
          <w:p w14:paraId="37DC0D34">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技术参数</w:t>
            </w:r>
          </w:p>
        </w:tc>
        <w:tc>
          <w:tcPr>
            <w:tcW w:w="800" w:type="dxa"/>
            <w:tcBorders>
              <w:top w:val="single" w:color="auto" w:sz="4" w:space="0"/>
              <w:left w:val="nil"/>
              <w:bottom w:val="single" w:color="auto" w:sz="4" w:space="0"/>
              <w:right w:val="single" w:color="auto" w:sz="4" w:space="0"/>
            </w:tcBorders>
            <w:shd w:val="clear" w:color="auto" w:fill="auto"/>
            <w:noWrap/>
            <w:vAlign w:val="center"/>
          </w:tcPr>
          <w:p w14:paraId="711EF117">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1DCE3B37">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c>
          <w:tcPr>
            <w:tcW w:w="866" w:type="dxa"/>
            <w:tcBorders>
              <w:top w:val="single" w:color="auto" w:sz="4" w:space="0"/>
              <w:left w:val="nil"/>
              <w:bottom w:val="single" w:color="auto" w:sz="4" w:space="0"/>
              <w:right w:val="single" w:color="auto" w:sz="4" w:space="0"/>
            </w:tcBorders>
            <w:shd w:val="clear" w:color="auto" w:fill="auto"/>
            <w:noWrap/>
            <w:vAlign w:val="center"/>
          </w:tcPr>
          <w:p w14:paraId="3CDA0B83">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备注</w:t>
            </w:r>
          </w:p>
        </w:tc>
      </w:tr>
      <w:tr w14:paraId="413D7409">
        <w:tblPrEx>
          <w:tblCellMar>
            <w:top w:w="0" w:type="dxa"/>
            <w:left w:w="108" w:type="dxa"/>
            <w:bottom w:w="0" w:type="dxa"/>
            <w:right w:w="108" w:type="dxa"/>
          </w:tblCellMar>
        </w:tblPrEx>
        <w:trPr>
          <w:trHeight w:val="463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EABD65A">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233" w:type="dxa"/>
            <w:tcBorders>
              <w:top w:val="nil"/>
              <w:left w:val="nil"/>
              <w:bottom w:val="single" w:color="auto" w:sz="4" w:space="0"/>
              <w:right w:val="single" w:color="auto" w:sz="4" w:space="0"/>
            </w:tcBorders>
            <w:shd w:val="clear" w:color="auto" w:fill="auto"/>
            <w:noWrap/>
            <w:vAlign w:val="center"/>
          </w:tcPr>
          <w:p w14:paraId="0CF18260">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宿舍空气能热水器（及相关配件和安装费等）</w:t>
            </w:r>
          </w:p>
        </w:tc>
        <w:tc>
          <w:tcPr>
            <w:tcW w:w="5300" w:type="dxa"/>
            <w:tcBorders>
              <w:top w:val="nil"/>
              <w:left w:val="nil"/>
              <w:bottom w:val="single" w:color="auto" w:sz="4" w:space="0"/>
              <w:right w:val="single" w:color="auto" w:sz="4" w:space="0"/>
            </w:tcBorders>
            <w:shd w:val="clear" w:color="auto" w:fill="auto"/>
            <w:noWrap/>
          </w:tcPr>
          <w:p w14:paraId="638E60EF">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循环侧出风空气能热水器。                     </w:t>
            </w:r>
          </w:p>
          <w:p w14:paraId="2193A572">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1.制热量：41kW                              </w:t>
            </w:r>
          </w:p>
          <w:p w14:paraId="0DD96BD0">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2.额定功率：9.43kW                                 3.额定电流：16.00A                               4.最大输入功率：14.69kW                                 5.最大输入电流：25A                            </w:t>
            </w:r>
          </w:p>
          <w:p w14:paraId="26D9734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6.名义产水量：0.881㎥/h                               7.循环水流量：7.05㎥/h</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8.额定电源：380V3N-50Hz                                9.制冷剂：R410A/3300g                                   10.水箱温度：默认50℃，20℃-55℃可调                               11.环境运行范围：-15℃-46℃                             12.水阻力：80kPa                                   13.外型尺寸（长*宽*高）：1120mm*400mm*1558mm                     14.机组净重：152kg                              15.躁声：46-65dB（A)                                     16.最大并联数量：16台</w:t>
            </w:r>
          </w:p>
          <w:p w14:paraId="712ED39F">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★提供由国家确定的认证机构出具的、处于有效期之内的《节能产品认证证书》扫描件并加盖投标人公章</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800" w:type="dxa"/>
            <w:tcBorders>
              <w:top w:val="nil"/>
              <w:left w:val="nil"/>
              <w:bottom w:val="single" w:color="auto" w:sz="4" w:space="0"/>
              <w:right w:val="single" w:color="auto" w:sz="4" w:space="0"/>
            </w:tcBorders>
            <w:shd w:val="clear" w:color="auto" w:fill="auto"/>
            <w:noWrap/>
            <w:vAlign w:val="center"/>
          </w:tcPr>
          <w:p w14:paraId="73BF3CBB">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734" w:type="dxa"/>
            <w:tcBorders>
              <w:top w:val="nil"/>
              <w:left w:val="nil"/>
              <w:bottom w:val="single" w:color="auto" w:sz="4" w:space="0"/>
              <w:right w:val="single" w:color="auto" w:sz="4" w:space="0"/>
            </w:tcBorders>
            <w:shd w:val="clear" w:color="auto" w:fill="auto"/>
            <w:noWrap/>
            <w:vAlign w:val="center"/>
          </w:tcPr>
          <w:p w14:paraId="4D0EEFF8">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866" w:type="dxa"/>
            <w:tcBorders>
              <w:top w:val="nil"/>
              <w:left w:val="nil"/>
              <w:bottom w:val="single" w:color="auto" w:sz="4" w:space="0"/>
              <w:right w:val="single" w:color="auto" w:sz="4" w:space="0"/>
            </w:tcBorders>
            <w:shd w:val="clear" w:color="auto" w:fill="auto"/>
            <w:noWrap/>
            <w:vAlign w:val="center"/>
          </w:tcPr>
          <w:p w14:paraId="251E003E">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p>
        </w:tc>
      </w:tr>
    </w:tbl>
    <w:p w14:paraId="62B3019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C6FEE4B">
      <w:pPr>
        <w:pStyle w:val="3"/>
        <w:numPr>
          <w:ilvl w:val="0"/>
          <w:numId w:val="0"/>
        </w:numPr>
        <w:spacing w:beforeLines="0" w:line="240" w:lineRule="auto"/>
        <w:rPr>
          <w:color w:val="000000" w:themeColor="text1"/>
          <w:highlight w:val="none"/>
          <w14:textFill>
            <w14:solidFill>
              <w14:schemeClr w14:val="tx1"/>
            </w14:solidFill>
          </w14:textFill>
        </w:rPr>
      </w:pPr>
      <w:bookmarkStart w:id="115" w:name="_Toc2407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5D2F0513">
      <w:pPr>
        <w:pStyle w:val="2"/>
        <w:numPr>
          <w:ilvl w:val="0"/>
          <w:numId w:val="0"/>
        </w:numPr>
        <w:rPr>
          <w:color w:val="000000" w:themeColor="text1"/>
          <w:szCs w:val="21"/>
          <w:highlight w:val="none"/>
          <w14:textFill>
            <w14:solidFill>
              <w14:schemeClr w14:val="tx1"/>
            </w14:solidFill>
          </w14:textFill>
        </w:rPr>
      </w:pPr>
      <w:bookmarkStart w:id="116" w:name="_Toc434832495"/>
      <w:bookmarkStart w:id="117" w:name="_Toc456648358"/>
      <w:bookmarkStart w:id="118" w:name="_Toc456272919"/>
      <w:bookmarkStart w:id="119" w:name="_Toc197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03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FA92A91">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3237756"/>
            <w:bookmarkStart w:id="123" w:name="_Toc339019983"/>
            <w:bookmarkStart w:id="124" w:name="_Toc331684006"/>
            <w:bookmarkStart w:id="125" w:name="_Toc365985147"/>
            <w:bookmarkStart w:id="126" w:name="_Toc333935314"/>
            <w:bookmarkStart w:id="127" w:name="_Toc339362268"/>
            <w:bookmarkStart w:id="128" w:name="_Toc339020063"/>
            <w:bookmarkStart w:id="129" w:name="_Toc330459953"/>
            <w:bookmarkStart w:id="130" w:name="_Toc336681548"/>
            <w:bookmarkStart w:id="131" w:name="_Toc339019857"/>
            <w:bookmarkStart w:id="132" w:name="_Toc333238601"/>
            <w:bookmarkStart w:id="133" w:name="_Toc333935655"/>
            <w:bookmarkStart w:id="134" w:name="_Toc340507410"/>
            <w:bookmarkStart w:id="135" w:name="_Toc366072496"/>
            <w:bookmarkStart w:id="136" w:name="_Toc497224194"/>
            <w:bookmarkStart w:id="137" w:name="_Toc342296728"/>
            <w:bookmarkStart w:id="138" w:name="_Toc339020201"/>
            <w:bookmarkStart w:id="139" w:name="_Toc340677038"/>
            <w:bookmarkStart w:id="140" w:name="_Toc336681903"/>
            <w:bookmarkStart w:id="141" w:name="_Toc365967041"/>
            <w:bookmarkStart w:id="142" w:name="_Toc503785396"/>
            <w:bookmarkStart w:id="143" w:name="_Toc341348306"/>
            <w:bookmarkStart w:id="144" w:name="_Toc339441055"/>
            <w:bookmarkStart w:id="145" w:name="_Toc350756418"/>
            <w:bookmarkStart w:id="146" w:name="_Toc342060342"/>
            <w:bookmarkStart w:id="147" w:name="_Toc333237645"/>
            <w:bookmarkStart w:id="148" w:name="_Toc332270314"/>
            <w:bookmarkStart w:id="149" w:name="_Toc349127594"/>
            <w:bookmarkStart w:id="150" w:name="_Toc345513835"/>
            <w:bookmarkStart w:id="151" w:name="_Toc340672837"/>
            <w:bookmarkStart w:id="152" w:name="_Toc350438717"/>
            <w:bookmarkStart w:id="153" w:name="_Toc331512866"/>
            <w:bookmarkStart w:id="154" w:name="_Toc332206676"/>
            <w:bookmarkStart w:id="155" w:name="_Toc337632326"/>
            <w:bookmarkStart w:id="156" w:name="_Toc349143557"/>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F0E718C">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1FA11189">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F9A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3F6748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6C78FE69">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5A6F6A">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17D8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D8A3E9E">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679E22B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0A09F654">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14:paraId="7DEE6AAB">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8CB7987">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0E8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1C2B3E21">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C9CBBB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5C59CB8A">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999864B">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6FA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44F0B129">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C707CA">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5799C46">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ADCE821">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14:paraId="7DB4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2A4D91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2A91F93">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4B8FCC1">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75B336A">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5893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72EF712F">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43F2EA3">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08DA5CD">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2C4F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D3AE7AA">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9BAA502">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1959459">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3571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7481962">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04F2B24">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AE1298C">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619B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15B9E2F">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390A234F">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9872D8F">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6D2CC692">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1F54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14:paraId="04647DF1">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2DB05716">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shd w:val="clear" w:color="auto" w:fill="auto"/>
            <w:vAlign w:val="center"/>
          </w:tcPr>
          <w:p w14:paraId="4DD8247A">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center"/>
          </w:tcPr>
          <w:p w14:paraId="029E9A19">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14:paraId="1267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1B92D78A">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442581">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left w:val="single" w:color="auto" w:sz="4" w:space="0"/>
              <w:right w:val="single" w:color="auto" w:sz="4" w:space="0"/>
            </w:tcBorders>
            <w:vAlign w:val="center"/>
          </w:tcPr>
          <w:p w14:paraId="1A8CCBB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35B32AC8">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7E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39B06ADC">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1A3E304">
            <w:pPr>
              <w:widowControl/>
              <w:spacing w:line="400" w:lineRule="exact"/>
              <w:jc w:val="left"/>
              <w:rPr>
                <w:color w:val="000000" w:themeColor="text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2DD542AA">
            <w:pPr>
              <w:spacing w:line="400" w:lineRule="exact"/>
              <w:rPr>
                <w:color w:val="000000" w:themeColor="text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72F98C63">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649B90E">
      <w:pPr>
        <w:pStyle w:val="6"/>
        <w:ind w:firstLine="0"/>
        <w:rPr>
          <w:color w:val="000000" w:themeColor="text1"/>
          <w:highlight w:val="none"/>
          <w14:textFill>
            <w14:solidFill>
              <w14:schemeClr w14:val="tx1"/>
            </w14:solidFill>
          </w14:textFill>
        </w:rPr>
      </w:pPr>
    </w:p>
    <w:p w14:paraId="45BE50BB">
      <w:pPr>
        <w:pStyle w:val="6"/>
        <w:rPr>
          <w:color w:val="000000" w:themeColor="text1"/>
          <w:highlight w:val="none"/>
          <w14:textFill>
            <w14:solidFill>
              <w14:schemeClr w14:val="tx1"/>
            </w14:solidFill>
          </w14:textFill>
        </w:rPr>
      </w:pPr>
    </w:p>
    <w:p w14:paraId="7B8CA547">
      <w:pPr>
        <w:pStyle w:val="6"/>
        <w:rPr>
          <w:color w:val="000000" w:themeColor="text1"/>
          <w:highlight w:val="none"/>
          <w14:textFill>
            <w14:solidFill>
              <w14:schemeClr w14:val="tx1"/>
            </w14:solidFill>
          </w14:textFill>
        </w:rPr>
      </w:pPr>
    </w:p>
    <w:p w14:paraId="02C58B29">
      <w:pPr>
        <w:pStyle w:val="2"/>
        <w:numPr>
          <w:ilvl w:val="0"/>
          <w:numId w:val="0"/>
        </w:numPr>
        <w:rPr>
          <w:color w:val="000000" w:themeColor="text1"/>
          <w:sz w:val="24"/>
          <w:highlight w:val="none"/>
          <w14:textFill>
            <w14:solidFill>
              <w14:schemeClr w14:val="tx1"/>
            </w14:solidFill>
          </w14:textFill>
        </w:rPr>
      </w:pPr>
      <w:bookmarkStart w:id="157" w:name="_Toc4130"/>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789C6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9020202"/>
      <w:bookmarkStart w:id="161" w:name="_Toc331512867"/>
      <w:bookmarkStart w:id="162" w:name="_Toc340672838"/>
      <w:bookmarkStart w:id="163" w:name="_Toc350756419"/>
      <w:bookmarkStart w:id="164" w:name="_Toc365967042"/>
      <w:bookmarkStart w:id="165" w:name="_Toc339441056"/>
      <w:bookmarkStart w:id="166" w:name="_Toc330459954"/>
      <w:bookmarkStart w:id="167" w:name="_Toc333238602"/>
      <w:bookmarkStart w:id="168" w:name="_Toc339019984"/>
      <w:bookmarkStart w:id="169" w:name="_Toc365985148"/>
      <w:bookmarkStart w:id="170" w:name="_Toc366072497"/>
      <w:bookmarkStart w:id="171" w:name="_Toc341348307"/>
      <w:bookmarkStart w:id="172" w:name="_Toc1464"/>
      <w:bookmarkStart w:id="173" w:name="_Toc345513836"/>
      <w:bookmarkStart w:id="174" w:name="_Toc349127595"/>
      <w:bookmarkStart w:id="175" w:name="_Toc340677039"/>
      <w:bookmarkStart w:id="176" w:name="_Toc333237757"/>
      <w:bookmarkStart w:id="177" w:name="_Toc333935656"/>
      <w:bookmarkStart w:id="178" w:name="_Toc350438718"/>
      <w:bookmarkStart w:id="179" w:name="_Toc331684007"/>
      <w:bookmarkStart w:id="180" w:name="_Toc332270315"/>
      <w:bookmarkStart w:id="181" w:name="_Toc337632327"/>
      <w:bookmarkStart w:id="182" w:name="_Toc339362269"/>
      <w:bookmarkStart w:id="183" w:name="_Toc340507411"/>
      <w:bookmarkStart w:id="184" w:name="_Toc332206677"/>
      <w:bookmarkStart w:id="185" w:name="_Toc336681549"/>
      <w:bookmarkStart w:id="186" w:name="_Toc342060343"/>
      <w:bookmarkStart w:id="187" w:name="_Toc336681904"/>
      <w:bookmarkStart w:id="188" w:name="_Toc349143558"/>
      <w:bookmarkStart w:id="189" w:name="_Toc339019858"/>
      <w:bookmarkStart w:id="190" w:name="_Toc333935315"/>
      <w:bookmarkStart w:id="191" w:name="_Toc339020064"/>
      <w:bookmarkStart w:id="192" w:name="_Toc342296729"/>
      <w:bookmarkStart w:id="193" w:name="_Toc333237646"/>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D968B67">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9127596"/>
      <w:bookmarkStart w:id="195" w:name="_Toc350438719"/>
      <w:bookmarkStart w:id="196" w:name="_Toc339020065"/>
      <w:bookmarkStart w:id="197" w:name="_Toc333238603"/>
      <w:bookmarkStart w:id="198" w:name="_Toc333237647"/>
      <w:bookmarkStart w:id="199" w:name="_Toc339019859"/>
      <w:bookmarkStart w:id="200" w:name="_Toc336681905"/>
      <w:bookmarkStart w:id="201" w:name="_Toc345513837"/>
      <w:bookmarkStart w:id="202" w:name="_Toc342296730"/>
      <w:bookmarkStart w:id="203" w:name="_Toc331512868"/>
      <w:bookmarkStart w:id="204" w:name="_Toc337632328"/>
      <w:bookmarkStart w:id="205" w:name="_Toc503785398"/>
      <w:bookmarkStart w:id="206" w:name="_Toc349143559"/>
      <w:bookmarkStart w:id="207" w:name="_Toc336681550"/>
      <w:bookmarkStart w:id="208" w:name="_Toc497224196"/>
      <w:bookmarkStart w:id="209" w:name="_Toc342060344"/>
      <w:bookmarkStart w:id="210" w:name="_Toc340507412"/>
      <w:bookmarkStart w:id="211" w:name="_Toc350756420"/>
      <w:bookmarkStart w:id="212" w:name="_Toc330459955"/>
      <w:bookmarkStart w:id="213" w:name="_Toc340677040"/>
      <w:bookmarkStart w:id="214" w:name="_Toc339020203"/>
      <w:bookmarkStart w:id="215" w:name="_Toc365985149"/>
      <w:bookmarkStart w:id="216" w:name="_Toc365967043"/>
      <w:bookmarkStart w:id="217" w:name="_Toc366072498"/>
      <w:bookmarkStart w:id="218" w:name="_Toc333237758"/>
      <w:bookmarkStart w:id="219" w:name="_Toc331684008"/>
      <w:bookmarkStart w:id="220" w:name="_Toc374454571"/>
      <w:bookmarkStart w:id="221" w:name="_Toc341348308"/>
      <w:bookmarkStart w:id="222" w:name="_Toc339441057"/>
      <w:bookmarkStart w:id="223" w:name="_Toc339019985"/>
      <w:bookmarkStart w:id="224" w:name="_Toc332270316"/>
      <w:bookmarkStart w:id="225" w:name="_Toc333935316"/>
      <w:bookmarkStart w:id="226" w:name="_Toc339362270"/>
      <w:bookmarkStart w:id="227" w:name="_Toc333935657"/>
      <w:bookmarkStart w:id="228" w:name="_Toc340672839"/>
      <w:bookmarkStart w:id="229" w:name="_Toc33220667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ED28E3B">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B323D0F">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736408F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23381"/>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E017AA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C0DCDE9">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1EC95F51">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“采购人”系指阳江市江城区双捷镇双捷中学，即项目采购用户方。</w:t>
      </w:r>
    </w:p>
    <w:p w14:paraId="68D4DA5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47F39F5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53E4049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2C8D6D6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46A2C7E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3935317"/>
      <w:bookmarkStart w:id="234" w:name="_Toc350756421"/>
      <w:bookmarkStart w:id="235" w:name="_Toc332270317"/>
      <w:bookmarkStart w:id="236" w:name="_Toc349143560"/>
      <w:bookmarkStart w:id="237" w:name="_Toc336681906"/>
      <w:bookmarkStart w:id="238" w:name="_Toc365967044"/>
      <w:bookmarkStart w:id="239" w:name="_Toc332206679"/>
      <w:bookmarkStart w:id="240" w:name="_Toc366072499"/>
      <w:bookmarkStart w:id="241" w:name="_Toc341348309"/>
      <w:bookmarkStart w:id="242" w:name="_Toc337632329"/>
      <w:bookmarkStart w:id="243" w:name="_Toc339019986"/>
      <w:bookmarkStart w:id="244" w:name="_Toc333238604"/>
      <w:bookmarkStart w:id="245" w:name="_Toc342296731"/>
      <w:bookmarkStart w:id="246" w:name="_Toc331512869"/>
      <w:bookmarkStart w:id="247" w:name="_Toc345513838"/>
      <w:bookmarkStart w:id="248" w:name="_Toc374454572"/>
      <w:bookmarkStart w:id="249" w:name="_Toc365985150"/>
      <w:bookmarkStart w:id="250" w:name="_Toc333237759"/>
      <w:bookmarkStart w:id="251" w:name="_Toc349127597"/>
      <w:bookmarkStart w:id="252" w:name="_Toc339441058"/>
      <w:bookmarkStart w:id="253" w:name="_Toc339020066"/>
      <w:bookmarkStart w:id="254" w:name="_Toc339019860"/>
      <w:bookmarkStart w:id="255" w:name="_Toc340677041"/>
      <w:bookmarkStart w:id="256" w:name="_Toc340507413"/>
      <w:bookmarkStart w:id="257" w:name="_Toc339020204"/>
      <w:bookmarkStart w:id="258" w:name="_Toc342060345"/>
      <w:bookmarkStart w:id="259" w:name="_Toc330459956"/>
      <w:bookmarkStart w:id="260" w:name="_Toc340672840"/>
      <w:bookmarkStart w:id="261" w:name="_Toc350438720"/>
      <w:bookmarkStart w:id="262" w:name="_Toc336681551"/>
      <w:bookmarkStart w:id="263" w:name="_Toc331684009"/>
      <w:bookmarkStart w:id="264" w:name="_Toc339362271"/>
      <w:bookmarkStart w:id="265" w:name="_Toc333237648"/>
      <w:bookmarkStart w:id="266" w:name="_Toc8788"/>
      <w:bookmarkStart w:id="267" w:name="_Toc333935658"/>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43AA52A">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04F8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699B3F4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7A44748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60CA47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AB8277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7A8490B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36681552"/>
      <w:bookmarkStart w:id="269" w:name="_Toc339362272"/>
      <w:bookmarkStart w:id="270" w:name="_Toc345513839"/>
      <w:bookmarkStart w:id="271" w:name="_Toc333935659"/>
      <w:bookmarkStart w:id="272" w:name="_Toc365985151"/>
      <w:bookmarkStart w:id="273" w:name="_Toc349143561"/>
      <w:bookmarkStart w:id="274" w:name="_Toc330459957"/>
      <w:bookmarkStart w:id="275" w:name="_Toc339019861"/>
      <w:bookmarkStart w:id="276" w:name="_Toc336681907"/>
      <w:bookmarkStart w:id="277" w:name="_Toc29957"/>
      <w:bookmarkStart w:id="278" w:name="_Toc333935318"/>
      <w:bookmarkStart w:id="279" w:name="_Toc331512870"/>
      <w:bookmarkStart w:id="280" w:name="_Toc342296732"/>
      <w:bookmarkStart w:id="281" w:name="_Toc333237649"/>
      <w:bookmarkStart w:id="282" w:name="_Toc497224198"/>
      <w:bookmarkStart w:id="283" w:name="_Toc366072500"/>
      <w:bookmarkStart w:id="284" w:name="_Toc332206680"/>
      <w:bookmarkStart w:id="285" w:name="_Toc331684010"/>
      <w:bookmarkStart w:id="286" w:name="_Toc333238605"/>
      <w:bookmarkStart w:id="287" w:name="_Toc337632330"/>
      <w:bookmarkStart w:id="288" w:name="_Toc350438721"/>
      <w:bookmarkStart w:id="289" w:name="_Toc332270318"/>
      <w:bookmarkStart w:id="290" w:name="_Toc349127598"/>
      <w:bookmarkStart w:id="291" w:name="_Toc365967045"/>
      <w:bookmarkStart w:id="292" w:name="_Toc350756422"/>
      <w:bookmarkStart w:id="293" w:name="_Toc340677042"/>
      <w:bookmarkStart w:id="294" w:name="_Toc339020205"/>
      <w:bookmarkStart w:id="295" w:name="_Toc340507414"/>
      <w:bookmarkStart w:id="296" w:name="_Toc339020067"/>
      <w:bookmarkStart w:id="297" w:name="_Toc333237760"/>
      <w:bookmarkStart w:id="298" w:name="_Toc340672841"/>
      <w:bookmarkStart w:id="299" w:name="_Toc341348310"/>
      <w:bookmarkStart w:id="300" w:name="_Toc339441059"/>
      <w:bookmarkStart w:id="301" w:name="_Toc342060346"/>
      <w:bookmarkStart w:id="302" w:name="_Toc503785400"/>
      <w:bookmarkStart w:id="303" w:name="_Toc374454573"/>
      <w:bookmarkStart w:id="304" w:name="_Toc339019987"/>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489186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2296733"/>
      <w:bookmarkStart w:id="306" w:name="_Toc337632331"/>
      <w:bookmarkStart w:id="307" w:name="_Toc342060347"/>
      <w:bookmarkStart w:id="308" w:name="_Toc341348311"/>
      <w:bookmarkStart w:id="309" w:name="_Toc330459958"/>
      <w:bookmarkStart w:id="310" w:name="_Toc333238606"/>
      <w:bookmarkStart w:id="311" w:name="_Toc349143562"/>
      <w:bookmarkStart w:id="312" w:name="_Toc333237650"/>
      <w:bookmarkStart w:id="313" w:name="_Toc366072501"/>
      <w:bookmarkStart w:id="314" w:name="_Toc503785401"/>
      <w:bookmarkStart w:id="315" w:name="_Toc336681908"/>
      <w:bookmarkStart w:id="316" w:name="_Toc350438722"/>
      <w:bookmarkStart w:id="317" w:name="_Toc345513840"/>
      <w:bookmarkStart w:id="318" w:name="_Toc365967046"/>
      <w:bookmarkStart w:id="319" w:name="_Toc374454574"/>
      <w:bookmarkStart w:id="320" w:name="_Toc333935319"/>
      <w:bookmarkStart w:id="321" w:name="_Toc332206681"/>
      <w:bookmarkStart w:id="322" w:name="_Toc340677043"/>
      <w:bookmarkStart w:id="323" w:name="_Toc339362273"/>
      <w:bookmarkStart w:id="324" w:name="_Toc333237761"/>
      <w:bookmarkStart w:id="325" w:name="_Toc339441060"/>
      <w:bookmarkStart w:id="326" w:name="_Toc340507415"/>
      <w:bookmarkStart w:id="327" w:name="_Toc497224199"/>
      <w:bookmarkStart w:id="328" w:name="_Toc336681553"/>
      <w:bookmarkStart w:id="329" w:name="_Toc339019862"/>
      <w:bookmarkStart w:id="330" w:name="_Toc339019988"/>
      <w:bookmarkStart w:id="331" w:name="_Toc332270319"/>
      <w:bookmarkStart w:id="332" w:name="_Toc349127599"/>
      <w:bookmarkStart w:id="333" w:name="_Toc350756423"/>
      <w:bookmarkStart w:id="334" w:name="_Toc333935660"/>
      <w:bookmarkStart w:id="335" w:name="_Toc339020206"/>
      <w:bookmarkStart w:id="336" w:name="_Toc340672842"/>
      <w:bookmarkStart w:id="337" w:name="_Toc331684011"/>
      <w:bookmarkStart w:id="338" w:name="_Toc365985152"/>
      <w:bookmarkStart w:id="339" w:name="_Toc339020068"/>
      <w:bookmarkStart w:id="340" w:name="_Toc331512871"/>
    </w:p>
    <w:p w14:paraId="7E928AB3">
      <w:pPr>
        <w:pStyle w:val="2"/>
        <w:numPr>
          <w:ilvl w:val="0"/>
          <w:numId w:val="0"/>
        </w:numPr>
        <w:rPr>
          <w:color w:val="000000" w:themeColor="text1"/>
          <w:sz w:val="24"/>
          <w:highlight w:val="none"/>
          <w14:textFill>
            <w14:solidFill>
              <w14:schemeClr w14:val="tx1"/>
            </w14:solidFill>
          </w14:textFill>
        </w:rPr>
      </w:pPr>
      <w:bookmarkStart w:id="341" w:name="_Toc18520"/>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E0237A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3935320"/>
      <w:bookmarkStart w:id="343" w:name="_Toc337632332"/>
      <w:bookmarkStart w:id="344" w:name="_Toc342296734"/>
      <w:bookmarkStart w:id="345" w:name="_Toc333238607"/>
      <w:bookmarkStart w:id="346" w:name="_Toc336681909"/>
      <w:bookmarkStart w:id="347" w:name="_Toc349127600"/>
      <w:bookmarkStart w:id="348" w:name="_Toc365967047"/>
      <w:bookmarkStart w:id="349" w:name="_Toc342060348"/>
      <w:bookmarkStart w:id="350" w:name="_Toc339441061"/>
      <w:bookmarkStart w:id="351" w:name="_Toc331684012"/>
      <w:bookmarkStart w:id="352" w:name="_Toc333935661"/>
      <w:bookmarkStart w:id="353" w:name="_Toc339019989"/>
      <w:bookmarkStart w:id="354" w:name="_Toc332270320"/>
      <w:bookmarkStart w:id="355" w:name="_Toc349143563"/>
      <w:bookmarkStart w:id="356" w:name="_Toc339362274"/>
      <w:bookmarkStart w:id="357" w:name="_Toc366072502"/>
      <w:bookmarkStart w:id="358" w:name="_Toc333237762"/>
      <w:bookmarkStart w:id="359" w:name="_Toc25818"/>
      <w:bookmarkStart w:id="360" w:name="_Toc336681554"/>
      <w:bookmarkStart w:id="361" w:name="_Toc340672843"/>
      <w:bookmarkStart w:id="362" w:name="_Toc365985153"/>
      <w:bookmarkStart w:id="363" w:name="_Toc340507416"/>
      <w:bookmarkStart w:id="364" w:name="_Toc341348312"/>
      <w:bookmarkStart w:id="365" w:name="_Toc340677044"/>
      <w:bookmarkStart w:id="366" w:name="_Toc497224200"/>
      <w:bookmarkStart w:id="367" w:name="_Toc374454575"/>
      <w:bookmarkStart w:id="368" w:name="_Toc331512872"/>
      <w:bookmarkStart w:id="369" w:name="_Toc350756424"/>
      <w:bookmarkStart w:id="370" w:name="_Toc339020207"/>
      <w:bookmarkStart w:id="371" w:name="_Toc332206682"/>
      <w:bookmarkStart w:id="372" w:name="_Toc333237651"/>
      <w:bookmarkStart w:id="373" w:name="_Toc345513841"/>
      <w:bookmarkStart w:id="374" w:name="_Toc330459959"/>
      <w:bookmarkStart w:id="375" w:name="_Toc339019863"/>
      <w:bookmarkStart w:id="376" w:name="_Toc350438723"/>
      <w:bookmarkStart w:id="377" w:name="_Toc503785402"/>
      <w:bookmarkStart w:id="378" w:name="_Toc339020069"/>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4C4FE5C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01044F7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7E358CD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336E6B1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30125240">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CCFFB7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0F61650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7E92AF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6681555"/>
      <w:bookmarkStart w:id="380" w:name="_Toc365985154"/>
      <w:bookmarkStart w:id="381" w:name="_Toc332270321"/>
      <w:bookmarkStart w:id="382" w:name="_Toc332206683"/>
      <w:bookmarkStart w:id="383" w:name="_Toc350756425"/>
      <w:bookmarkStart w:id="384" w:name="_Toc497224201"/>
      <w:bookmarkStart w:id="385" w:name="_Toc339362275"/>
      <w:bookmarkStart w:id="386" w:name="_Toc339019990"/>
      <w:bookmarkStart w:id="387" w:name="_Toc341348313"/>
      <w:bookmarkStart w:id="388" w:name="_Toc333237763"/>
      <w:bookmarkStart w:id="389" w:name="_Toc336681910"/>
      <w:bookmarkStart w:id="390" w:name="_Toc339020070"/>
      <w:bookmarkStart w:id="391" w:name="_Toc349127601"/>
      <w:bookmarkStart w:id="392" w:name="_Toc333935321"/>
      <w:bookmarkStart w:id="393" w:name="_Toc331512873"/>
      <w:bookmarkStart w:id="394" w:name="_Toc333935662"/>
      <w:bookmarkStart w:id="395" w:name="_Toc340507417"/>
      <w:bookmarkStart w:id="396" w:name="_Toc365967048"/>
      <w:bookmarkStart w:id="397" w:name="_Toc330459960"/>
      <w:bookmarkStart w:id="398" w:name="_Toc370388389"/>
      <w:bookmarkStart w:id="399" w:name="_Toc333237652"/>
      <w:bookmarkStart w:id="400" w:name="_Toc337632333"/>
      <w:bookmarkStart w:id="401" w:name="_Toc340677045"/>
      <w:bookmarkStart w:id="402" w:name="_Toc350438724"/>
      <w:bookmarkStart w:id="403" w:name="_Toc503785403"/>
      <w:bookmarkStart w:id="404" w:name="_Toc345513842"/>
      <w:bookmarkStart w:id="405" w:name="_Toc331684013"/>
      <w:bookmarkStart w:id="406" w:name="_Toc339441062"/>
      <w:bookmarkStart w:id="407" w:name="_Toc340672844"/>
      <w:bookmarkStart w:id="408" w:name="_Toc339020208"/>
      <w:bookmarkStart w:id="409" w:name="_Toc349143564"/>
      <w:bookmarkStart w:id="410" w:name="_Toc339019864"/>
      <w:bookmarkStart w:id="411" w:name="_Toc342296735"/>
      <w:bookmarkStart w:id="412" w:name="_Toc342060349"/>
      <w:bookmarkStart w:id="413" w:name="_Toc333238608"/>
      <w:bookmarkStart w:id="414" w:name="_Toc8654"/>
      <w:bookmarkStart w:id="415" w:name="_Toc374454576"/>
      <w:bookmarkStart w:id="416" w:name="_Toc497224203"/>
      <w:bookmarkStart w:id="417" w:name="_Toc503785405"/>
      <w:bookmarkStart w:id="418" w:name="_Toc331684015"/>
      <w:bookmarkStart w:id="419" w:name="_Toc339441064"/>
      <w:bookmarkStart w:id="420" w:name="_Toc339020210"/>
      <w:bookmarkStart w:id="421" w:name="_Toc333935323"/>
      <w:bookmarkStart w:id="422" w:name="_Toc339019992"/>
      <w:bookmarkStart w:id="423" w:name="_Toc366072505"/>
      <w:bookmarkStart w:id="424" w:name="_Toc337632335"/>
      <w:bookmarkStart w:id="425" w:name="_Toc333237654"/>
      <w:bookmarkStart w:id="426" w:name="_Toc365985156"/>
      <w:bookmarkStart w:id="427" w:name="_Toc350756427"/>
      <w:bookmarkStart w:id="428" w:name="_Toc336681557"/>
      <w:bookmarkStart w:id="429" w:name="_Toc336681912"/>
      <w:bookmarkStart w:id="430" w:name="_Toc332206685"/>
      <w:bookmarkStart w:id="431" w:name="_Toc349143566"/>
      <w:bookmarkStart w:id="432" w:name="_Toc333238610"/>
      <w:bookmarkStart w:id="433" w:name="_Toc339362277"/>
      <w:bookmarkStart w:id="434" w:name="_Toc340672846"/>
      <w:bookmarkStart w:id="435" w:name="_Toc339020072"/>
      <w:bookmarkStart w:id="436" w:name="_Toc349127603"/>
      <w:bookmarkStart w:id="437" w:name="_Toc330459962"/>
      <w:bookmarkStart w:id="438" w:name="_Toc332270323"/>
      <w:bookmarkStart w:id="439" w:name="_Toc340507419"/>
      <w:bookmarkStart w:id="440" w:name="_Toc333237765"/>
      <w:bookmarkStart w:id="441" w:name="_Toc340677047"/>
      <w:bookmarkStart w:id="442" w:name="_Toc350438726"/>
      <w:bookmarkStart w:id="443" w:name="_Toc341348315"/>
      <w:bookmarkStart w:id="444" w:name="_Toc342060351"/>
      <w:bookmarkStart w:id="445" w:name="_Toc342296737"/>
      <w:bookmarkStart w:id="446" w:name="_Toc365967050"/>
      <w:bookmarkStart w:id="447" w:name="_Toc333935664"/>
      <w:bookmarkStart w:id="448" w:name="_Toc339019866"/>
      <w:bookmarkStart w:id="449" w:name="_Toc331512875"/>
      <w:bookmarkStart w:id="450" w:name="_Toc345513844"/>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07A35CDA">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F146B5B">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139DBFCD">
      <w:pPr>
        <w:pStyle w:val="2"/>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9108"/>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66A381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9020073"/>
      <w:bookmarkStart w:id="454" w:name="_Toc365967051"/>
      <w:bookmarkStart w:id="455" w:name="_Toc340677048"/>
      <w:bookmarkStart w:id="456" w:name="_Toc374454578"/>
      <w:bookmarkStart w:id="457" w:name="_Toc339362278"/>
      <w:bookmarkStart w:id="458" w:name="_Toc331512876"/>
      <w:bookmarkStart w:id="459" w:name="_Toc365985157"/>
      <w:bookmarkStart w:id="460" w:name="_Toc333237655"/>
      <w:bookmarkStart w:id="461" w:name="_Toc350438727"/>
      <w:bookmarkStart w:id="462" w:name="_Toc29483"/>
      <w:bookmarkStart w:id="463" w:name="_Toc342060352"/>
      <w:bookmarkStart w:id="464" w:name="_Toc350756428"/>
      <w:bookmarkStart w:id="465" w:name="_Toc336681558"/>
      <w:bookmarkStart w:id="466" w:name="_Toc503785406"/>
      <w:bookmarkStart w:id="467" w:name="_Toc332206686"/>
      <w:bookmarkStart w:id="468" w:name="_Toc339019993"/>
      <w:bookmarkStart w:id="469" w:name="_Toc330459963"/>
      <w:bookmarkStart w:id="470" w:name="_Toc333935324"/>
      <w:bookmarkStart w:id="471" w:name="_Toc349143567"/>
      <w:bookmarkStart w:id="472" w:name="_Toc337632336"/>
      <w:bookmarkStart w:id="473" w:name="_Toc333935665"/>
      <w:bookmarkStart w:id="474" w:name="_Toc340507420"/>
      <w:bookmarkStart w:id="475" w:name="_Toc336681913"/>
      <w:bookmarkStart w:id="476" w:name="_Toc332270324"/>
      <w:bookmarkStart w:id="477" w:name="_Toc342296738"/>
      <w:bookmarkStart w:id="478" w:name="_Toc339019867"/>
      <w:bookmarkStart w:id="479" w:name="_Toc340672847"/>
      <w:bookmarkStart w:id="480" w:name="_Toc345513845"/>
      <w:bookmarkStart w:id="481" w:name="_Toc339020211"/>
      <w:bookmarkStart w:id="482" w:name="_Toc349127604"/>
      <w:bookmarkStart w:id="483" w:name="_Toc366072506"/>
      <w:bookmarkStart w:id="484" w:name="_Toc341348316"/>
      <w:bookmarkStart w:id="485" w:name="_Toc333238611"/>
      <w:bookmarkStart w:id="486" w:name="_Toc497224204"/>
      <w:bookmarkStart w:id="487" w:name="_Toc333237766"/>
      <w:bookmarkStart w:id="488" w:name="_Toc339441065"/>
      <w:bookmarkStart w:id="489" w:name="_Toc331684016"/>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F72C95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59A8B2F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40507421"/>
      <w:bookmarkStart w:id="491" w:name="_Toc345513846"/>
      <w:bookmarkStart w:id="492" w:name="_Toc339020074"/>
      <w:bookmarkStart w:id="493" w:name="_Toc340677049"/>
      <w:bookmarkStart w:id="494" w:name="_Toc332270325"/>
      <w:bookmarkStart w:id="495" w:name="_Toc365985158"/>
      <w:bookmarkStart w:id="496" w:name="_Toc350438728"/>
      <w:bookmarkStart w:id="497" w:name="_Toc366072507"/>
      <w:bookmarkStart w:id="498" w:name="_Toc349127605"/>
      <w:bookmarkStart w:id="499" w:name="_Toc349143568"/>
      <w:bookmarkStart w:id="500" w:name="_Toc339020212"/>
      <w:bookmarkStart w:id="501" w:name="_Toc330459964"/>
      <w:bookmarkStart w:id="502" w:name="_Toc350756429"/>
      <w:bookmarkStart w:id="503" w:name="_Toc331684017"/>
      <w:bookmarkStart w:id="504" w:name="_Toc339019994"/>
      <w:bookmarkStart w:id="505" w:name="_Toc336681559"/>
      <w:bookmarkStart w:id="506" w:name="_Toc339441066"/>
      <w:bookmarkStart w:id="507" w:name="_Toc341348317"/>
      <w:bookmarkStart w:id="508" w:name="_Toc333935325"/>
      <w:bookmarkStart w:id="509" w:name="_Toc339019868"/>
      <w:bookmarkStart w:id="510" w:name="_Toc332206687"/>
      <w:bookmarkStart w:id="511" w:name="_Toc333237767"/>
      <w:bookmarkStart w:id="512" w:name="_Toc340672848"/>
      <w:bookmarkStart w:id="513" w:name="_Toc503785407"/>
      <w:bookmarkStart w:id="514" w:name="_Toc337632337"/>
      <w:bookmarkStart w:id="515" w:name="_Toc365967052"/>
      <w:bookmarkStart w:id="516" w:name="_Toc342060353"/>
      <w:bookmarkStart w:id="517" w:name="_Toc19199"/>
      <w:bookmarkStart w:id="518" w:name="_Toc374454579"/>
      <w:bookmarkStart w:id="519" w:name="_Toc333237656"/>
      <w:bookmarkStart w:id="520" w:name="_Toc331512877"/>
      <w:bookmarkStart w:id="521" w:name="_Toc333935666"/>
      <w:bookmarkStart w:id="522" w:name="_Toc342296739"/>
      <w:bookmarkStart w:id="523" w:name="_Toc333238612"/>
      <w:bookmarkStart w:id="524" w:name="_Toc339362279"/>
      <w:bookmarkStart w:id="525" w:name="_Toc336681914"/>
      <w:bookmarkStart w:id="526" w:name="_Toc497224205"/>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CF9B6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2EA860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0140C9B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65967053"/>
      <w:bookmarkStart w:id="528" w:name="_Toc345513847"/>
      <w:bookmarkStart w:id="529" w:name="_Toc333237657"/>
      <w:bookmarkStart w:id="530" w:name="_Toc337632338"/>
      <w:bookmarkStart w:id="531" w:name="_Toc24523"/>
      <w:bookmarkStart w:id="532" w:name="_Toc340507422"/>
      <w:bookmarkStart w:id="533" w:name="_Toc342296740"/>
      <w:bookmarkStart w:id="534" w:name="_Toc339019995"/>
      <w:bookmarkStart w:id="535" w:name="_Toc342060354"/>
      <w:bookmarkStart w:id="536" w:name="_Toc339441067"/>
      <w:bookmarkStart w:id="537" w:name="_Toc332206688"/>
      <w:bookmarkStart w:id="538" w:name="_Toc330459965"/>
      <w:bookmarkStart w:id="539" w:name="_Toc350438729"/>
      <w:bookmarkStart w:id="540" w:name="_Toc336681915"/>
      <w:bookmarkStart w:id="541" w:name="_Toc497224206"/>
      <w:bookmarkStart w:id="542" w:name="_Toc349143569"/>
      <w:bookmarkStart w:id="543" w:name="_Toc332270326"/>
      <w:bookmarkStart w:id="544" w:name="_Toc333237768"/>
      <w:bookmarkStart w:id="545" w:name="_Toc336681560"/>
      <w:bookmarkStart w:id="546" w:name="_Toc340672849"/>
      <w:bookmarkStart w:id="547" w:name="_Toc350756430"/>
      <w:bookmarkStart w:id="548" w:name="_Toc333935326"/>
      <w:bookmarkStart w:id="549" w:name="_Toc374454580"/>
      <w:bookmarkStart w:id="550" w:name="_Toc339019869"/>
      <w:bookmarkStart w:id="551" w:name="_Toc366072508"/>
      <w:bookmarkStart w:id="552" w:name="_Toc341348318"/>
      <w:bookmarkStart w:id="553" w:name="_Toc339020075"/>
      <w:bookmarkStart w:id="554" w:name="_Toc340677050"/>
      <w:bookmarkStart w:id="555" w:name="_Toc503785408"/>
      <w:bookmarkStart w:id="556" w:name="_Toc365985159"/>
      <w:bookmarkStart w:id="557" w:name="_Toc339362280"/>
      <w:bookmarkStart w:id="558" w:name="_Toc331512878"/>
      <w:bookmarkStart w:id="559" w:name="_Toc331684018"/>
      <w:bookmarkStart w:id="560" w:name="_Toc339020213"/>
      <w:bookmarkStart w:id="561" w:name="_Toc333935667"/>
      <w:bookmarkStart w:id="562" w:name="_Toc333238613"/>
      <w:bookmarkStart w:id="563" w:name="_Toc349127606"/>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EBCBBA9">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5973A538">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1E1C9D6F">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2FD1B2D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66072509"/>
      <w:bookmarkStart w:id="567" w:name="_Toc342060355"/>
      <w:bookmarkStart w:id="568" w:name="_Toc339019996"/>
      <w:bookmarkStart w:id="569" w:name="_Toc336681561"/>
      <w:bookmarkStart w:id="570" w:name="_Toc337632339"/>
      <w:bookmarkStart w:id="571" w:name="_Toc339020076"/>
      <w:bookmarkStart w:id="572" w:name="_Toc350756431"/>
      <w:bookmarkStart w:id="573" w:name="_Toc333237658"/>
      <w:bookmarkStart w:id="574" w:name="_Toc374454581"/>
      <w:bookmarkStart w:id="575" w:name="_Toc340672850"/>
      <w:bookmarkStart w:id="576" w:name="_Toc331512879"/>
      <w:bookmarkStart w:id="577" w:name="_Toc340677051"/>
      <w:bookmarkStart w:id="578" w:name="_Toc339362281"/>
      <w:bookmarkStart w:id="579" w:name="_Toc332206689"/>
      <w:bookmarkStart w:id="580" w:name="_Toc330459966"/>
      <w:bookmarkStart w:id="581" w:name="_Toc339441068"/>
      <w:bookmarkStart w:id="582" w:name="_Toc339020214"/>
      <w:bookmarkStart w:id="583" w:name="_Toc340507423"/>
      <w:bookmarkStart w:id="584" w:name="_Toc333238614"/>
      <w:bookmarkStart w:id="585" w:name="_Toc365985160"/>
      <w:bookmarkStart w:id="586" w:name="_Toc365967054"/>
      <w:bookmarkStart w:id="587" w:name="_Toc349127607"/>
      <w:bookmarkStart w:id="588" w:name="_Toc31163"/>
      <w:bookmarkStart w:id="589" w:name="_Toc333935668"/>
      <w:bookmarkStart w:id="590" w:name="_Toc342296741"/>
      <w:bookmarkStart w:id="591" w:name="_Toc349143570"/>
      <w:bookmarkStart w:id="592" w:name="_Toc336681916"/>
      <w:bookmarkStart w:id="593" w:name="_Toc333935327"/>
      <w:bookmarkStart w:id="594" w:name="_Toc332270327"/>
      <w:bookmarkStart w:id="595" w:name="_Toc350438730"/>
      <w:bookmarkStart w:id="596" w:name="_Toc339019870"/>
      <w:bookmarkStart w:id="597" w:name="_Toc345513848"/>
      <w:bookmarkStart w:id="598" w:name="_Toc333237769"/>
      <w:bookmarkStart w:id="599" w:name="_Toc331684019"/>
      <w:bookmarkStart w:id="600" w:name="_Toc34134831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33F1914">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519E24B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8A9C0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7632340"/>
      <w:bookmarkStart w:id="602" w:name="_Toc333935328"/>
      <w:bookmarkStart w:id="603" w:name="_Toc336681562"/>
      <w:bookmarkStart w:id="604" w:name="_Toc366072510"/>
      <w:bookmarkStart w:id="605" w:name="_Toc340507424"/>
      <w:bookmarkStart w:id="606" w:name="_Toc340672851"/>
      <w:bookmarkStart w:id="607" w:name="_Toc339019871"/>
      <w:bookmarkStart w:id="608" w:name="_Toc333237659"/>
      <w:bookmarkStart w:id="609" w:name="_Toc332206690"/>
      <w:bookmarkStart w:id="610" w:name="_Toc342060356"/>
      <w:bookmarkStart w:id="611" w:name="_Toc331512880"/>
      <w:bookmarkStart w:id="612" w:name="_Toc350438731"/>
      <w:bookmarkStart w:id="613" w:name="_Toc349127608"/>
      <w:bookmarkStart w:id="614" w:name="_Toc330459967"/>
      <w:bookmarkStart w:id="615" w:name="_Toc341348320"/>
      <w:bookmarkStart w:id="616" w:name="_Toc350756432"/>
      <w:bookmarkStart w:id="617" w:name="_Toc331684020"/>
      <w:bookmarkStart w:id="618" w:name="_Toc365985161"/>
      <w:bookmarkStart w:id="619" w:name="_Toc333238615"/>
      <w:bookmarkStart w:id="620" w:name="_Toc342296742"/>
      <w:bookmarkStart w:id="621" w:name="_Toc365967055"/>
      <w:bookmarkStart w:id="622" w:name="_Toc332270328"/>
      <w:bookmarkStart w:id="623" w:name="_Toc333935669"/>
      <w:bookmarkStart w:id="624" w:name="_Toc349143571"/>
      <w:bookmarkStart w:id="625" w:name="_Toc339362282"/>
      <w:bookmarkStart w:id="626" w:name="_Toc340677052"/>
      <w:bookmarkStart w:id="627" w:name="_Toc5003680"/>
      <w:bookmarkStart w:id="628" w:name="_Toc336681917"/>
      <w:bookmarkStart w:id="629" w:name="_Toc374454582"/>
      <w:bookmarkStart w:id="630" w:name="_Toc333237770"/>
      <w:bookmarkStart w:id="631" w:name="_Toc339020077"/>
      <w:bookmarkStart w:id="632" w:name="_Toc23394"/>
      <w:bookmarkStart w:id="633" w:name="_Toc339020215"/>
      <w:bookmarkStart w:id="634" w:name="_Toc339019997"/>
      <w:bookmarkStart w:id="635" w:name="_Toc339441069"/>
      <w:bookmarkStart w:id="636" w:name="_Toc345513849"/>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BA8D01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056B935A">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49CB22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336E8C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C9CBF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9886AB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0459968"/>
      <w:bookmarkStart w:id="638" w:name="_Toc340672852"/>
      <w:bookmarkStart w:id="639" w:name="_Toc339441070"/>
      <w:bookmarkStart w:id="640" w:name="_Toc333935329"/>
      <w:bookmarkStart w:id="641" w:name="_Toc345513850"/>
      <w:bookmarkStart w:id="642" w:name="_Toc341348321"/>
      <w:bookmarkStart w:id="643" w:name="_Toc333935670"/>
      <w:bookmarkStart w:id="644" w:name="_Toc5003681"/>
      <w:bookmarkStart w:id="645" w:name="_Toc350438732"/>
      <w:bookmarkStart w:id="646" w:name="_Toc342060357"/>
      <w:bookmarkStart w:id="647" w:name="_Toc332270329"/>
      <w:bookmarkStart w:id="648" w:name="_Toc333238616"/>
      <w:bookmarkStart w:id="649" w:name="_Toc337632341"/>
      <w:bookmarkStart w:id="650" w:name="_Toc332206691"/>
      <w:bookmarkStart w:id="651" w:name="_Toc331512881"/>
      <w:bookmarkStart w:id="652" w:name="_Toc339019998"/>
      <w:bookmarkStart w:id="653" w:name="_Toc339019872"/>
      <w:bookmarkStart w:id="654" w:name="_Toc339020078"/>
      <w:bookmarkStart w:id="655" w:name="_Toc339020216"/>
      <w:bookmarkStart w:id="656" w:name="_Toc349127609"/>
      <w:bookmarkStart w:id="657" w:name="_Toc339362283"/>
      <w:bookmarkStart w:id="658" w:name="_Toc333237771"/>
      <w:bookmarkStart w:id="659" w:name="_Toc365967056"/>
      <w:bookmarkStart w:id="660" w:name="_Toc342296743"/>
      <w:bookmarkStart w:id="661" w:name="_Toc333237660"/>
      <w:bookmarkStart w:id="662" w:name="_Toc16059"/>
      <w:bookmarkStart w:id="663" w:name="_Toc336681918"/>
      <w:bookmarkStart w:id="664" w:name="_Toc365985162"/>
      <w:bookmarkStart w:id="665" w:name="_Toc350756433"/>
      <w:bookmarkStart w:id="666" w:name="_Toc331684021"/>
      <w:bookmarkStart w:id="667" w:name="_Toc340677053"/>
      <w:bookmarkStart w:id="668" w:name="_Toc349143572"/>
      <w:bookmarkStart w:id="669" w:name="_Toc336681563"/>
      <w:bookmarkStart w:id="670" w:name="_Toc366072511"/>
      <w:bookmarkStart w:id="671" w:name="_Toc340507425"/>
      <w:bookmarkStart w:id="672" w:name="_Toc374454583"/>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0FA737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284271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3AAB31FF">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0DD5E813">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44DF80BC">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16B0083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7E2D0664">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63808FA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66072512"/>
      <w:bookmarkStart w:id="674" w:name="_Toc330459969"/>
      <w:bookmarkStart w:id="675" w:name="_Toc339019999"/>
      <w:bookmarkStart w:id="676" w:name="_Toc333935330"/>
      <w:bookmarkStart w:id="677" w:name="_Toc340677054"/>
      <w:bookmarkStart w:id="678" w:name="_Toc333238617"/>
      <w:bookmarkStart w:id="679" w:name="_Toc349143573"/>
      <w:bookmarkStart w:id="680" w:name="_Toc336681564"/>
      <w:bookmarkStart w:id="681" w:name="_Toc331512882"/>
      <w:bookmarkStart w:id="682" w:name="_Toc339020079"/>
      <w:bookmarkStart w:id="683" w:name="_Toc497224209"/>
      <w:bookmarkStart w:id="684" w:name="_Toc339362284"/>
      <w:bookmarkStart w:id="685" w:name="_Toc332270330"/>
      <w:bookmarkStart w:id="686" w:name="_Toc339441071"/>
      <w:bookmarkStart w:id="687" w:name="_Toc331684022"/>
      <w:bookmarkStart w:id="688" w:name="_Toc365967057"/>
      <w:bookmarkStart w:id="689" w:name="_Toc342296744"/>
      <w:bookmarkStart w:id="690" w:name="_Toc349127610"/>
      <w:bookmarkStart w:id="691" w:name="_Toc339020217"/>
      <w:bookmarkStart w:id="692" w:name="_Toc340507426"/>
      <w:bookmarkStart w:id="693" w:name="_Toc341348322"/>
      <w:bookmarkStart w:id="694" w:name="_Toc337632342"/>
      <w:bookmarkStart w:id="695" w:name="_Toc350438733"/>
      <w:bookmarkStart w:id="696" w:name="_Toc350756434"/>
      <w:bookmarkStart w:id="697" w:name="_Toc30644"/>
      <w:bookmarkStart w:id="698" w:name="_Toc333237661"/>
      <w:bookmarkStart w:id="699" w:name="_Toc332206692"/>
      <w:bookmarkStart w:id="700" w:name="_Toc333237772"/>
      <w:bookmarkStart w:id="701" w:name="_Toc333935671"/>
      <w:bookmarkStart w:id="702" w:name="_Toc339019873"/>
      <w:bookmarkStart w:id="703" w:name="_Toc336681919"/>
      <w:bookmarkStart w:id="704" w:name="_Toc345513851"/>
      <w:bookmarkStart w:id="705" w:name="_Toc340672853"/>
      <w:bookmarkStart w:id="706" w:name="_Toc503785411"/>
      <w:bookmarkStart w:id="707" w:name="_Toc365985163"/>
      <w:bookmarkStart w:id="708" w:name="_Toc374454584"/>
      <w:bookmarkStart w:id="709" w:name="_Toc342060358"/>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3DD555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0427353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05959A9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6F9942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4D83DF5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297BDB4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7309A61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497224212"/>
      <w:bookmarkStart w:id="711" w:name="_Toc342296745"/>
      <w:bookmarkStart w:id="712" w:name="_Toc339362285"/>
      <w:bookmarkStart w:id="713" w:name="_Toc345513852"/>
      <w:bookmarkStart w:id="714" w:name="_Toc28650"/>
      <w:bookmarkStart w:id="715" w:name="_Toc350438734"/>
      <w:bookmarkStart w:id="716" w:name="_Toc365985164"/>
      <w:bookmarkStart w:id="717" w:name="_Toc339020000"/>
      <w:bookmarkStart w:id="718" w:name="_Toc503785414"/>
      <w:bookmarkStart w:id="719" w:name="_Toc332270331"/>
      <w:bookmarkStart w:id="720" w:name="_Toc339020218"/>
      <w:bookmarkStart w:id="721" w:name="_Toc330459970"/>
      <w:bookmarkStart w:id="722" w:name="_Toc336681565"/>
      <w:bookmarkStart w:id="723" w:name="_Toc333935672"/>
      <w:bookmarkStart w:id="724" w:name="_Toc331512883"/>
      <w:bookmarkStart w:id="725" w:name="_Toc333935331"/>
      <w:bookmarkStart w:id="726" w:name="_Toc333237773"/>
      <w:bookmarkStart w:id="727" w:name="_Toc341348323"/>
      <w:bookmarkStart w:id="728" w:name="_Toc336681920"/>
      <w:bookmarkStart w:id="729" w:name="_Toc331684023"/>
      <w:bookmarkStart w:id="730" w:name="_Toc339020080"/>
      <w:bookmarkStart w:id="731" w:name="_Toc339441072"/>
      <w:bookmarkStart w:id="732" w:name="_Toc333238618"/>
      <w:bookmarkStart w:id="733" w:name="_Toc337632343"/>
      <w:bookmarkStart w:id="734" w:name="_Toc340507427"/>
      <w:bookmarkStart w:id="735" w:name="_Toc340672854"/>
      <w:bookmarkStart w:id="736" w:name="_Toc366072513"/>
      <w:bookmarkStart w:id="737" w:name="_Toc342060359"/>
      <w:bookmarkStart w:id="738" w:name="_Toc374454585"/>
      <w:bookmarkStart w:id="739" w:name="_Toc350756435"/>
      <w:bookmarkStart w:id="740" w:name="_Toc333237662"/>
      <w:bookmarkStart w:id="741" w:name="_Toc332206693"/>
      <w:bookmarkStart w:id="742" w:name="_Toc340677055"/>
      <w:bookmarkStart w:id="743" w:name="_Toc365967058"/>
      <w:bookmarkStart w:id="744" w:name="_Toc349127611"/>
      <w:bookmarkStart w:id="745" w:name="_Toc349143574"/>
      <w:bookmarkStart w:id="746" w:name="_Toc339019874"/>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2E5942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B5C476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BE085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33639D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2EF9B19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6F8BC6D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71A09C7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6F4FF1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94DDFD0">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2A9671A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0428278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5EA5DCB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9362286"/>
      <w:bookmarkStart w:id="748" w:name="_Toc345513853"/>
      <w:bookmarkStart w:id="749" w:name="_Toc350438735"/>
      <w:bookmarkStart w:id="750" w:name="_Toc339020219"/>
      <w:bookmarkStart w:id="751" w:name="_Toc503785415"/>
      <w:bookmarkStart w:id="752" w:name="_Toc331512884"/>
      <w:bookmarkStart w:id="753" w:name="_Toc333935332"/>
      <w:bookmarkStart w:id="754" w:name="_Toc340507428"/>
      <w:bookmarkStart w:id="755" w:name="_Toc350756436"/>
      <w:bookmarkStart w:id="756" w:name="_Toc349127612"/>
      <w:bookmarkStart w:id="757" w:name="_Toc333238619"/>
      <w:bookmarkStart w:id="758" w:name="_Toc342060360"/>
      <w:bookmarkStart w:id="759" w:name="_Toc337632344"/>
      <w:bookmarkStart w:id="760" w:name="_Toc366072514"/>
      <w:bookmarkStart w:id="761" w:name="_Toc339441073"/>
      <w:bookmarkStart w:id="762" w:name="_Toc365967059"/>
      <w:bookmarkStart w:id="763" w:name="_Toc332270332"/>
      <w:bookmarkStart w:id="764" w:name="_Toc336681566"/>
      <w:bookmarkStart w:id="765" w:name="_Toc339020081"/>
      <w:bookmarkStart w:id="766" w:name="_Toc339020001"/>
      <w:bookmarkStart w:id="767" w:name="_Toc365985165"/>
      <w:bookmarkStart w:id="768" w:name="_Toc342296746"/>
      <w:bookmarkStart w:id="769" w:name="_Toc374454586"/>
      <w:bookmarkStart w:id="770" w:name="_Toc333237663"/>
      <w:bookmarkStart w:id="771" w:name="_Toc333237774"/>
      <w:bookmarkStart w:id="772" w:name="_Toc341348324"/>
      <w:bookmarkStart w:id="773" w:name="_Toc340672855"/>
      <w:bookmarkStart w:id="774" w:name="_Toc497224213"/>
      <w:bookmarkStart w:id="775" w:name="_Toc332206694"/>
      <w:bookmarkStart w:id="776" w:name="_Toc31064"/>
      <w:bookmarkStart w:id="777" w:name="_Toc331684024"/>
      <w:bookmarkStart w:id="778" w:name="_Toc336681921"/>
      <w:bookmarkStart w:id="779" w:name="_Toc339019875"/>
      <w:bookmarkStart w:id="780" w:name="_Toc340677056"/>
      <w:bookmarkStart w:id="781" w:name="_Toc333935673"/>
      <w:bookmarkStart w:id="782" w:name="_Toc349143575"/>
      <w:bookmarkStart w:id="783" w:name="_Toc330459971"/>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35DBEED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38AAD2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8B1F60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41348325"/>
      <w:bookmarkStart w:id="785" w:name="_Toc333237775"/>
      <w:bookmarkStart w:id="786" w:name="_Toc340507429"/>
      <w:bookmarkStart w:id="787" w:name="_Toc333237664"/>
      <w:bookmarkStart w:id="788" w:name="_Toc350438736"/>
      <w:bookmarkStart w:id="789" w:name="_Toc365985166"/>
      <w:bookmarkStart w:id="790" w:name="_Toc333238620"/>
      <w:bookmarkStart w:id="791" w:name="_Toc332270333"/>
      <w:bookmarkStart w:id="792" w:name="_Toc332206695"/>
      <w:bookmarkStart w:id="793" w:name="_Toc503785416"/>
      <w:bookmarkStart w:id="794" w:name="_Toc349127613"/>
      <w:bookmarkStart w:id="795" w:name="_Toc337632345"/>
      <w:bookmarkStart w:id="796" w:name="_Toc336681567"/>
      <w:bookmarkStart w:id="797" w:name="_Toc497224214"/>
      <w:bookmarkStart w:id="798" w:name="_Toc333935333"/>
      <w:bookmarkStart w:id="799" w:name="_Toc340677057"/>
      <w:bookmarkStart w:id="800" w:name="_Toc342060361"/>
      <w:bookmarkStart w:id="801" w:name="_Toc339020220"/>
      <w:bookmarkStart w:id="802" w:name="_Toc365967060"/>
      <w:bookmarkStart w:id="803" w:name="_Toc349143576"/>
      <w:bookmarkStart w:id="804" w:name="_Toc111534389"/>
      <w:bookmarkStart w:id="805" w:name="_Toc339362287"/>
      <w:bookmarkStart w:id="806" w:name="_Toc339441074"/>
      <w:bookmarkStart w:id="807" w:name="_Toc340672856"/>
      <w:bookmarkStart w:id="808" w:name="_Toc331512885"/>
      <w:bookmarkStart w:id="809" w:name="_Toc366072515"/>
      <w:bookmarkStart w:id="810" w:name="_Toc330459972"/>
      <w:bookmarkStart w:id="811" w:name="_Toc336681922"/>
      <w:bookmarkStart w:id="812" w:name="_Toc350756437"/>
      <w:bookmarkStart w:id="813" w:name="_Toc342296747"/>
      <w:bookmarkStart w:id="814" w:name="_Toc13456"/>
      <w:bookmarkStart w:id="815" w:name="_Toc339019876"/>
      <w:bookmarkStart w:id="816" w:name="_Toc374454587"/>
      <w:bookmarkStart w:id="817" w:name="_Toc333935674"/>
      <w:bookmarkStart w:id="818" w:name="_Toc331684025"/>
      <w:bookmarkStart w:id="819" w:name="_Toc345513854"/>
      <w:bookmarkStart w:id="820" w:name="_Toc339020082"/>
      <w:bookmarkStart w:id="821" w:name="_Toc339020002"/>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7F71E1A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13A2FF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3025B95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64BF3889">
      <w:pPr>
        <w:pStyle w:val="2"/>
        <w:numPr>
          <w:ilvl w:val="0"/>
          <w:numId w:val="0"/>
        </w:numPr>
        <w:rPr>
          <w:color w:val="000000" w:themeColor="text1"/>
          <w:sz w:val="24"/>
          <w:highlight w:val="none"/>
          <w14:textFill>
            <w14:solidFill>
              <w14:schemeClr w14:val="tx1"/>
            </w14:solidFill>
          </w14:textFill>
        </w:rPr>
      </w:pPr>
      <w:bookmarkStart w:id="822" w:name="_Toc340672857"/>
      <w:bookmarkStart w:id="823" w:name="_Toc332206696"/>
      <w:bookmarkStart w:id="824" w:name="_Toc333935675"/>
      <w:bookmarkStart w:id="825" w:name="_Toc342296748"/>
      <w:bookmarkStart w:id="826" w:name="_Toc497224215"/>
      <w:bookmarkStart w:id="827" w:name="_Toc339362288"/>
      <w:bookmarkStart w:id="828" w:name="_Toc331684026"/>
      <w:bookmarkStart w:id="829" w:name="_Toc333237665"/>
      <w:bookmarkStart w:id="830" w:name="_Toc336681923"/>
      <w:bookmarkStart w:id="831" w:name="_Toc333238621"/>
      <w:bookmarkStart w:id="832" w:name="_Toc340507430"/>
      <w:bookmarkStart w:id="833" w:name="_Toc342060362"/>
      <w:bookmarkStart w:id="834" w:name="_Toc331512886"/>
      <w:bookmarkStart w:id="835" w:name="_Toc339020083"/>
      <w:bookmarkStart w:id="836" w:name="_Toc349127614"/>
      <w:bookmarkStart w:id="837" w:name="_Toc339020221"/>
      <w:bookmarkStart w:id="838" w:name="_Toc336681568"/>
      <w:bookmarkStart w:id="839" w:name="_Toc339441075"/>
      <w:bookmarkStart w:id="840" w:name="_Toc503785417"/>
      <w:bookmarkStart w:id="841" w:name="_Toc339019877"/>
      <w:bookmarkStart w:id="842" w:name="_Toc345513855"/>
      <w:bookmarkStart w:id="843" w:name="_Toc339020003"/>
      <w:bookmarkStart w:id="844" w:name="_Toc350756438"/>
      <w:bookmarkStart w:id="845" w:name="_Toc340677058"/>
      <w:bookmarkStart w:id="846" w:name="_Toc374454588"/>
      <w:bookmarkStart w:id="847" w:name="_Toc349143577"/>
      <w:bookmarkStart w:id="848" w:name="_Toc332270334"/>
      <w:bookmarkStart w:id="849" w:name="_Toc337632346"/>
      <w:bookmarkStart w:id="850" w:name="_Toc341348326"/>
      <w:bookmarkStart w:id="851" w:name="_Toc111534390"/>
      <w:bookmarkStart w:id="852" w:name="_Toc333237776"/>
      <w:bookmarkStart w:id="853" w:name="_Toc365985167"/>
      <w:bookmarkStart w:id="854" w:name="_Toc365967061"/>
      <w:bookmarkStart w:id="855" w:name="_Toc330459973"/>
      <w:bookmarkStart w:id="856" w:name="_Toc366072516"/>
      <w:bookmarkStart w:id="857" w:name="_Toc350438737"/>
      <w:bookmarkStart w:id="858" w:name="_Toc333935334"/>
      <w:r>
        <w:rPr>
          <w:color w:val="000000" w:themeColor="text1"/>
          <w:sz w:val="24"/>
          <w:highlight w:val="none"/>
          <w14:textFill>
            <w14:solidFill>
              <w14:schemeClr w14:val="tx1"/>
            </w14:solidFill>
          </w14:textFill>
        </w:rPr>
        <w:br w:type="page"/>
      </w:r>
      <w:bookmarkStart w:id="859" w:name="_Toc13140"/>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6473B6B6">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2206697"/>
      <w:bookmarkStart w:id="861" w:name="_Toc365967062"/>
      <w:bookmarkStart w:id="862" w:name="_Toc333237777"/>
      <w:bookmarkStart w:id="863" w:name="_Toc342296749"/>
      <w:bookmarkStart w:id="864" w:name="_Toc350756439"/>
      <w:bookmarkStart w:id="865" w:name="_Toc342060363"/>
      <w:bookmarkStart w:id="866" w:name="_Toc336681569"/>
      <w:bookmarkStart w:id="867" w:name="_Toc333238622"/>
      <w:bookmarkStart w:id="868" w:name="_Toc350438738"/>
      <w:bookmarkStart w:id="869" w:name="_Toc349143578"/>
      <w:bookmarkStart w:id="870" w:name="_Toc340677059"/>
      <w:bookmarkStart w:id="871" w:name="_Toc503785418"/>
      <w:bookmarkStart w:id="872" w:name="_Toc349127615"/>
      <w:bookmarkStart w:id="873" w:name="_Toc366072517"/>
      <w:bookmarkStart w:id="874" w:name="_Toc16624"/>
      <w:bookmarkStart w:id="875" w:name="_Toc374454589"/>
      <w:bookmarkStart w:id="876" w:name="_Toc111534391"/>
      <w:bookmarkStart w:id="877" w:name="_Toc341348327"/>
      <w:bookmarkStart w:id="878" w:name="_Toc365985168"/>
      <w:bookmarkStart w:id="879" w:name="_Toc339020084"/>
      <w:bookmarkStart w:id="880" w:name="_Toc497224216"/>
      <w:bookmarkStart w:id="881" w:name="_Toc333935676"/>
      <w:bookmarkStart w:id="882" w:name="_Toc340507431"/>
      <w:bookmarkStart w:id="883" w:name="_Toc331512887"/>
      <w:bookmarkStart w:id="884" w:name="_Toc333935335"/>
      <w:bookmarkStart w:id="885" w:name="_Toc339441076"/>
      <w:bookmarkStart w:id="886" w:name="_Toc332270335"/>
      <w:bookmarkStart w:id="887" w:name="_Toc339020222"/>
      <w:bookmarkStart w:id="888" w:name="_Toc337632347"/>
      <w:bookmarkStart w:id="889" w:name="_Toc340672858"/>
      <w:bookmarkStart w:id="890" w:name="_Toc336681924"/>
      <w:bookmarkStart w:id="891" w:name="_Toc345513856"/>
      <w:bookmarkStart w:id="892" w:name="_Toc339020004"/>
      <w:bookmarkStart w:id="893" w:name="_Toc339362289"/>
      <w:bookmarkStart w:id="894" w:name="_Toc333237666"/>
      <w:bookmarkStart w:id="895" w:name="_Toc330459974"/>
      <w:bookmarkStart w:id="896" w:name="_Toc339019878"/>
      <w:bookmarkStart w:id="897" w:name="_Toc331684027"/>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E9CBE50">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0E4071E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9020005"/>
      <w:bookmarkStart w:id="900" w:name="_Toc339020223"/>
      <w:bookmarkStart w:id="901" w:name="_Toc503785419"/>
      <w:bookmarkStart w:id="902" w:name="_Toc111534392"/>
      <w:bookmarkStart w:id="903" w:name="_Toc333238623"/>
      <w:bookmarkStart w:id="904" w:name="_Toc330459975"/>
      <w:bookmarkStart w:id="905" w:name="_Toc349127616"/>
      <w:bookmarkStart w:id="906" w:name="_Toc340672859"/>
      <w:bookmarkStart w:id="907" w:name="_Toc342060364"/>
      <w:bookmarkStart w:id="908" w:name="_Toc374454590"/>
      <w:bookmarkStart w:id="909" w:name="_Toc345513857"/>
      <w:bookmarkStart w:id="910" w:name="_Toc331684028"/>
      <w:bookmarkStart w:id="911" w:name="_Toc340507432"/>
      <w:bookmarkStart w:id="912" w:name="_Toc365985169"/>
      <w:bookmarkStart w:id="913" w:name="_Toc336681925"/>
      <w:bookmarkStart w:id="914" w:name="_Toc333935677"/>
      <w:bookmarkStart w:id="915" w:name="_Toc337632348"/>
      <w:bookmarkStart w:id="916" w:name="_Toc497224217"/>
      <w:bookmarkStart w:id="917" w:name="_Toc332270336"/>
      <w:bookmarkStart w:id="918" w:name="_Toc366072518"/>
      <w:bookmarkStart w:id="919" w:name="_Toc349143579"/>
      <w:bookmarkStart w:id="920" w:name="_Toc339020085"/>
      <w:bookmarkStart w:id="921" w:name="_Toc26834"/>
      <w:bookmarkStart w:id="922" w:name="_Toc336681570"/>
      <w:bookmarkStart w:id="923" w:name="_Toc342296750"/>
      <w:bookmarkStart w:id="924" w:name="_Toc365967063"/>
      <w:bookmarkStart w:id="925" w:name="_Toc339441077"/>
      <w:bookmarkStart w:id="926" w:name="_Toc333237778"/>
      <w:bookmarkStart w:id="927" w:name="_Toc333237667"/>
      <w:bookmarkStart w:id="928" w:name="_Toc350438739"/>
      <w:bookmarkStart w:id="929" w:name="_Toc350756440"/>
      <w:bookmarkStart w:id="930" w:name="_Toc340677060"/>
      <w:bookmarkStart w:id="931" w:name="_Toc339362290"/>
      <w:bookmarkStart w:id="932" w:name="_Toc341348328"/>
      <w:bookmarkStart w:id="933" w:name="_Toc333935336"/>
      <w:bookmarkStart w:id="934" w:name="_Toc331512888"/>
      <w:bookmarkStart w:id="935" w:name="_Toc339019879"/>
      <w:bookmarkStart w:id="936" w:name="_Toc332206698"/>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7C0CF7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1FD6544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1F7FBE4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9127617"/>
      <w:bookmarkStart w:id="938" w:name="_Toc339020086"/>
      <w:bookmarkStart w:id="939" w:name="_Toc340672860"/>
      <w:bookmarkStart w:id="940" w:name="_Toc339362291"/>
      <w:bookmarkStart w:id="941" w:name="_Toc339019880"/>
      <w:bookmarkStart w:id="942" w:name="_Toc350756441"/>
      <w:bookmarkStart w:id="943" w:name="_Toc339441078"/>
      <w:bookmarkStart w:id="944" w:name="_Toc331512889"/>
      <w:bookmarkStart w:id="945" w:name="_Toc350438740"/>
      <w:bookmarkStart w:id="946" w:name="_Toc333237779"/>
      <w:bookmarkStart w:id="947" w:name="_Toc345513858"/>
      <w:bookmarkStart w:id="948" w:name="_Toc342296751"/>
      <w:bookmarkStart w:id="949" w:name="_Toc340677061"/>
      <w:bookmarkStart w:id="950" w:name="_Toc365967064"/>
      <w:bookmarkStart w:id="951" w:name="_Toc336681926"/>
      <w:bookmarkStart w:id="952" w:name="_Toc332206699"/>
      <w:bookmarkStart w:id="953" w:name="_Toc331684029"/>
      <w:bookmarkStart w:id="954" w:name="_Toc497224218"/>
      <w:bookmarkStart w:id="955" w:name="_Toc340507433"/>
      <w:bookmarkStart w:id="956" w:name="_Toc337632349"/>
      <w:bookmarkStart w:id="957" w:name="_Toc342060365"/>
      <w:bookmarkStart w:id="958" w:name="_Toc332270337"/>
      <w:bookmarkStart w:id="959" w:name="_Toc339020006"/>
      <w:bookmarkStart w:id="960" w:name="_Toc374454591"/>
      <w:bookmarkStart w:id="961" w:name="_Toc336681571"/>
      <w:bookmarkStart w:id="962" w:name="_Toc330459976"/>
      <w:bookmarkStart w:id="963" w:name="_Toc503785420"/>
      <w:bookmarkStart w:id="964" w:name="_Toc333237668"/>
      <w:bookmarkStart w:id="965" w:name="_Toc333935337"/>
      <w:bookmarkStart w:id="966" w:name="_Toc333935678"/>
      <w:bookmarkStart w:id="967" w:name="_Toc333238624"/>
      <w:bookmarkStart w:id="968" w:name="_Toc366072519"/>
      <w:bookmarkStart w:id="969" w:name="_Toc349143580"/>
      <w:bookmarkStart w:id="970" w:name="_Toc339020224"/>
      <w:bookmarkStart w:id="971" w:name="_Toc365985170"/>
      <w:bookmarkStart w:id="972" w:name="_Toc34134832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2BCDBE4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29629"/>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12225F1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546E258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9020225"/>
      <w:bookmarkStart w:id="977" w:name="_Toc11580"/>
      <w:bookmarkStart w:id="978" w:name="_Toc331512890"/>
      <w:bookmarkStart w:id="979" w:name="_Toc333237780"/>
      <w:bookmarkStart w:id="980" w:name="_Toc339020007"/>
      <w:bookmarkStart w:id="981" w:name="_Toc340507434"/>
      <w:bookmarkStart w:id="982" w:name="_Toc350438741"/>
      <w:bookmarkStart w:id="983" w:name="_Toc366072520"/>
      <w:bookmarkStart w:id="984" w:name="_Toc332270338"/>
      <w:bookmarkStart w:id="985" w:name="_Toc332206700"/>
      <w:bookmarkStart w:id="986" w:name="_Toc339019881"/>
      <w:bookmarkStart w:id="987" w:name="_Toc341348330"/>
      <w:bookmarkStart w:id="988" w:name="_Toc337632350"/>
      <w:bookmarkStart w:id="989" w:name="_Toc349143581"/>
      <w:bookmarkStart w:id="990" w:name="_Toc330459977"/>
      <w:bookmarkStart w:id="991" w:name="_Toc333935679"/>
      <w:bookmarkStart w:id="992" w:name="_Toc339020087"/>
      <w:bookmarkStart w:id="993" w:name="_Toc365985171"/>
      <w:bookmarkStart w:id="994" w:name="_Toc365967065"/>
      <w:bookmarkStart w:id="995" w:name="_Toc333238625"/>
      <w:bookmarkStart w:id="996" w:name="_Toc340677062"/>
      <w:bookmarkStart w:id="997" w:name="_Toc339441079"/>
      <w:bookmarkStart w:id="998" w:name="_Toc342296752"/>
      <w:bookmarkStart w:id="999" w:name="_Toc349127618"/>
      <w:bookmarkStart w:id="1000" w:name="_Toc336681572"/>
      <w:bookmarkStart w:id="1001" w:name="_Toc331684030"/>
      <w:bookmarkStart w:id="1002" w:name="_Toc342060366"/>
      <w:bookmarkStart w:id="1003" w:name="_Toc340672861"/>
      <w:bookmarkStart w:id="1004" w:name="_Toc374454592"/>
      <w:bookmarkStart w:id="1005" w:name="_Toc333935338"/>
      <w:bookmarkStart w:id="1006" w:name="_Toc333237669"/>
      <w:bookmarkStart w:id="1007" w:name="_Toc336681927"/>
      <w:bookmarkStart w:id="1008" w:name="_Toc339362292"/>
      <w:bookmarkStart w:id="1009" w:name="_Toc345513859"/>
      <w:bookmarkStart w:id="1010" w:name="_Toc350756442"/>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0DED08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780B22E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FCF091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67A89837">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6BBC7EED">
      <w:pPr>
        <w:pStyle w:val="2"/>
        <w:numPr>
          <w:ilvl w:val="0"/>
          <w:numId w:val="0"/>
        </w:numPr>
        <w:rPr>
          <w:color w:val="000000" w:themeColor="text1"/>
          <w:sz w:val="24"/>
          <w:highlight w:val="none"/>
          <w14:textFill>
            <w14:solidFill>
              <w14:schemeClr w14:val="tx1"/>
            </w14:solidFill>
          </w14:textFill>
        </w:rPr>
      </w:pPr>
      <w:bookmarkStart w:id="1011" w:name="_Toc340507435"/>
      <w:bookmarkStart w:id="1012" w:name="_Toc331512891"/>
      <w:bookmarkStart w:id="1013" w:name="_Toc336681573"/>
      <w:bookmarkStart w:id="1014" w:name="_Toc331684031"/>
      <w:bookmarkStart w:id="1015" w:name="_Toc349127619"/>
      <w:bookmarkStart w:id="1016" w:name="_Toc350756443"/>
      <w:bookmarkStart w:id="1017" w:name="_Toc345513860"/>
      <w:bookmarkStart w:id="1018" w:name="_Toc333238626"/>
      <w:bookmarkStart w:id="1019" w:name="_Toc337632351"/>
      <w:bookmarkStart w:id="1020" w:name="_Toc330459978"/>
      <w:bookmarkStart w:id="1021" w:name="_Toc336681928"/>
      <w:bookmarkStart w:id="1022" w:name="_Toc339020088"/>
      <w:bookmarkStart w:id="1023" w:name="_Toc350438742"/>
      <w:bookmarkStart w:id="1024" w:name="_Toc342060367"/>
      <w:bookmarkStart w:id="1025" w:name="_Toc339019882"/>
      <w:bookmarkStart w:id="1026" w:name="_Toc342296753"/>
      <w:bookmarkStart w:id="1027" w:name="_Toc333935680"/>
      <w:bookmarkStart w:id="1028" w:name="_Toc365985172"/>
      <w:bookmarkStart w:id="1029" w:name="_Toc340672862"/>
      <w:bookmarkStart w:id="1030" w:name="_Toc497224220"/>
      <w:bookmarkStart w:id="1031" w:name="_Toc332270339"/>
      <w:bookmarkStart w:id="1032" w:name="_Toc503785422"/>
      <w:bookmarkStart w:id="1033" w:name="_Toc341348331"/>
      <w:bookmarkStart w:id="1034" w:name="_Toc349143582"/>
      <w:bookmarkStart w:id="1035" w:name="_Toc333237781"/>
      <w:bookmarkStart w:id="1036" w:name="_Toc332206701"/>
      <w:bookmarkStart w:id="1037" w:name="_Toc340677063"/>
      <w:bookmarkStart w:id="1038" w:name="_Toc333935339"/>
      <w:bookmarkStart w:id="1039" w:name="_Toc365967066"/>
      <w:bookmarkStart w:id="1040" w:name="_Toc333237670"/>
      <w:bookmarkStart w:id="1041" w:name="_Toc339362293"/>
      <w:bookmarkStart w:id="1042" w:name="_Toc339020226"/>
      <w:bookmarkStart w:id="1043" w:name="_Toc374454593"/>
      <w:bookmarkStart w:id="1044" w:name="_Toc339020008"/>
      <w:bookmarkStart w:id="1045" w:name="_Toc339441080"/>
      <w:bookmarkStart w:id="1046" w:name="_Toc366072521"/>
      <w:r>
        <w:rPr>
          <w:color w:val="000000" w:themeColor="text1"/>
          <w:sz w:val="24"/>
          <w:highlight w:val="none"/>
          <w14:textFill>
            <w14:solidFill>
              <w14:schemeClr w14:val="tx1"/>
            </w14:solidFill>
          </w14:textFill>
        </w:rPr>
        <w:br w:type="page"/>
      </w:r>
      <w:bookmarkStart w:id="1047" w:name="_Toc3116"/>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F3BE84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74454594"/>
      <w:bookmarkStart w:id="1049" w:name="_Toc331684032"/>
      <w:bookmarkStart w:id="1050" w:name="_Toc339020089"/>
      <w:bookmarkStart w:id="1051" w:name="_Toc340677064"/>
      <w:bookmarkStart w:id="1052" w:name="_Toc333237671"/>
      <w:bookmarkStart w:id="1053" w:name="_Toc339020227"/>
      <w:bookmarkStart w:id="1054" w:name="_Toc333237782"/>
      <w:bookmarkStart w:id="1055" w:name="_Toc342060368"/>
      <w:bookmarkStart w:id="1056" w:name="_Toc331512892"/>
      <w:bookmarkStart w:id="1057" w:name="_Toc503785423"/>
      <w:bookmarkStart w:id="1058" w:name="_Toc330459979"/>
      <w:bookmarkStart w:id="1059" w:name="_Toc349127620"/>
      <w:bookmarkStart w:id="1060" w:name="_Toc333238627"/>
      <w:bookmarkStart w:id="1061" w:name="_Toc339019883"/>
      <w:bookmarkStart w:id="1062" w:name="_Toc365967067"/>
      <w:bookmarkStart w:id="1063" w:name="_Toc365985173"/>
      <w:bookmarkStart w:id="1064" w:name="_Toc339441081"/>
      <w:bookmarkStart w:id="1065" w:name="_Toc345513861"/>
      <w:bookmarkStart w:id="1066" w:name="_Toc333935681"/>
      <w:bookmarkStart w:id="1067" w:name="_Toc350756444"/>
      <w:bookmarkStart w:id="1068" w:name="_Toc339020009"/>
      <w:bookmarkStart w:id="1069" w:name="_Toc340507436"/>
      <w:bookmarkStart w:id="1070" w:name="_Toc16005"/>
      <w:bookmarkStart w:id="1071" w:name="_Toc336681574"/>
      <w:bookmarkStart w:id="1072" w:name="_Toc340672863"/>
      <w:bookmarkStart w:id="1073" w:name="_Toc342296754"/>
      <w:bookmarkStart w:id="1074" w:name="_Toc336681929"/>
      <w:bookmarkStart w:id="1075" w:name="_Toc350438743"/>
      <w:bookmarkStart w:id="1076" w:name="_Toc339362294"/>
      <w:bookmarkStart w:id="1077" w:name="_Toc332206702"/>
      <w:bookmarkStart w:id="1078" w:name="_Toc341348332"/>
      <w:bookmarkStart w:id="1079" w:name="_Toc332270340"/>
      <w:bookmarkStart w:id="1080" w:name="_Toc333935340"/>
      <w:bookmarkStart w:id="1081" w:name="_Toc349143583"/>
      <w:bookmarkStart w:id="1082" w:name="_Toc337632352"/>
      <w:bookmarkStart w:id="1083" w:name="_Toc366072522"/>
      <w:bookmarkStart w:id="1084" w:name="_Toc497224221"/>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3008BA2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1CEEB6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3993FA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5F51A7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36FD6D71">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6681930"/>
      <w:bookmarkStart w:id="1086" w:name="_Toc342060369"/>
      <w:bookmarkStart w:id="1087" w:name="_Toc365967068"/>
      <w:bookmarkStart w:id="1088" w:name="_Toc341348333"/>
      <w:bookmarkStart w:id="1089" w:name="_Toc497224222"/>
      <w:bookmarkStart w:id="1090" w:name="_Toc340677065"/>
      <w:bookmarkStart w:id="1091" w:name="_Toc332270341"/>
      <w:bookmarkStart w:id="1092" w:name="_Toc365985174"/>
      <w:bookmarkStart w:id="1093" w:name="_Toc333935682"/>
      <w:bookmarkStart w:id="1094" w:name="_Toc333237783"/>
      <w:bookmarkStart w:id="1095" w:name="_Toc339362295"/>
      <w:bookmarkStart w:id="1096" w:name="_Toc9652"/>
      <w:bookmarkStart w:id="1097" w:name="_Toc339441082"/>
      <w:bookmarkStart w:id="1098" w:name="_Toc374454595"/>
      <w:bookmarkStart w:id="1099" w:name="_Toc340672864"/>
      <w:bookmarkStart w:id="1100" w:name="_Toc333238628"/>
      <w:bookmarkStart w:id="1101" w:name="_Toc331512893"/>
      <w:bookmarkStart w:id="1102" w:name="_Toc336681575"/>
      <w:bookmarkStart w:id="1103" w:name="_Toc339019884"/>
      <w:bookmarkStart w:id="1104" w:name="_Toc333237672"/>
      <w:bookmarkStart w:id="1105" w:name="_Toc366072523"/>
      <w:bookmarkStart w:id="1106" w:name="_Toc342296755"/>
      <w:bookmarkStart w:id="1107" w:name="_Toc332206703"/>
      <w:bookmarkStart w:id="1108" w:name="_Toc345513862"/>
      <w:bookmarkStart w:id="1109" w:name="_Toc339020010"/>
      <w:bookmarkStart w:id="1110" w:name="_Toc349143584"/>
      <w:bookmarkStart w:id="1111" w:name="_Toc350756445"/>
      <w:bookmarkStart w:id="1112" w:name="_Toc339020090"/>
      <w:bookmarkStart w:id="1113" w:name="_Toc350438744"/>
      <w:bookmarkStart w:id="1114" w:name="_Toc349127621"/>
      <w:bookmarkStart w:id="1115" w:name="_Toc503785424"/>
      <w:bookmarkStart w:id="1116" w:name="_Toc337632353"/>
      <w:bookmarkStart w:id="1117" w:name="_Toc330459980"/>
      <w:bookmarkStart w:id="1118" w:name="_Toc339020228"/>
      <w:bookmarkStart w:id="1119" w:name="_Toc331684033"/>
      <w:bookmarkStart w:id="1120" w:name="_Toc333935341"/>
      <w:bookmarkStart w:id="1121" w:name="_Toc340507437"/>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5C64895A">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7AA465A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1684034"/>
      <w:bookmarkStart w:id="1123" w:name="_Toc341348334"/>
      <w:bookmarkStart w:id="1124" w:name="_Toc342060370"/>
      <w:bookmarkStart w:id="1125" w:name="_Toc331512894"/>
      <w:bookmarkStart w:id="1126" w:name="_Toc333935342"/>
      <w:bookmarkStart w:id="1127" w:name="_Toc332206704"/>
      <w:bookmarkStart w:id="1128" w:name="_Toc339020011"/>
      <w:bookmarkStart w:id="1129" w:name="_Toc350756446"/>
      <w:bookmarkStart w:id="1130" w:name="_Toc497224223"/>
      <w:bookmarkStart w:id="1131" w:name="_Toc365967069"/>
      <w:bookmarkStart w:id="1132" w:name="_Toc332270342"/>
      <w:bookmarkStart w:id="1133" w:name="_Toc339362296"/>
      <w:bookmarkStart w:id="1134" w:name="_Toc374454596"/>
      <w:bookmarkStart w:id="1135" w:name="_Toc339020091"/>
      <w:bookmarkStart w:id="1136" w:name="_Toc503785425"/>
      <w:bookmarkStart w:id="1137" w:name="_Toc336681576"/>
      <w:bookmarkStart w:id="1138" w:name="_Toc340677066"/>
      <w:bookmarkStart w:id="1139" w:name="_Toc345513863"/>
      <w:bookmarkStart w:id="1140" w:name="_Toc340507438"/>
      <w:bookmarkStart w:id="1141" w:name="_Toc336681931"/>
      <w:bookmarkStart w:id="1142" w:name="_Toc333237784"/>
      <w:bookmarkStart w:id="1143" w:name="_Toc365985175"/>
      <w:bookmarkStart w:id="1144" w:name="_Toc340672865"/>
      <w:bookmarkStart w:id="1145" w:name="_Toc29286"/>
      <w:bookmarkStart w:id="1146" w:name="_Toc350438745"/>
      <w:bookmarkStart w:id="1147" w:name="_Toc349127622"/>
      <w:bookmarkStart w:id="1148" w:name="_Toc339020229"/>
      <w:bookmarkStart w:id="1149" w:name="_Toc333935683"/>
      <w:bookmarkStart w:id="1150" w:name="_Toc330459981"/>
      <w:bookmarkStart w:id="1151" w:name="_Toc337632354"/>
      <w:bookmarkStart w:id="1152" w:name="_Toc339019885"/>
      <w:bookmarkStart w:id="1153" w:name="_Toc342296756"/>
      <w:bookmarkStart w:id="1154" w:name="_Toc333238629"/>
      <w:bookmarkStart w:id="1155" w:name="_Toc366072524"/>
      <w:bookmarkStart w:id="1156" w:name="_Toc339441083"/>
      <w:bookmarkStart w:id="1157" w:name="_Toc349143585"/>
      <w:bookmarkStart w:id="1158" w:name="_Toc333237673"/>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42D7C77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7499E7EA">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C2773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108F0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E942BE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FF0126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0A418A7B">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3C3A0A5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73643B5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426F34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CDBDF73">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48BDC33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2EC4F475">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211317DC">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7ADDB0D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FAADE7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33238630"/>
      <w:bookmarkStart w:id="1160" w:name="_Toc365967070"/>
      <w:bookmarkStart w:id="1161" w:name="_Toc374454597"/>
      <w:bookmarkStart w:id="1162" w:name="_Toc333237785"/>
      <w:bookmarkStart w:id="1163" w:name="_Toc342296757"/>
      <w:bookmarkStart w:id="1164" w:name="_Toc331512895"/>
      <w:bookmarkStart w:id="1165" w:name="_Toc349143586"/>
      <w:bookmarkStart w:id="1166" w:name="_Toc339019886"/>
      <w:bookmarkStart w:id="1167" w:name="_Toc345513864"/>
      <w:bookmarkStart w:id="1168" w:name="_Toc337632355"/>
      <w:bookmarkStart w:id="1169" w:name="_Toc341348335"/>
      <w:bookmarkStart w:id="1170" w:name="_Toc332206705"/>
      <w:bookmarkStart w:id="1171" w:name="_Toc366072525"/>
      <w:bookmarkStart w:id="1172" w:name="_Toc365985176"/>
      <w:bookmarkStart w:id="1173" w:name="_Toc339362297"/>
      <w:bookmarkStart w:id="1174" w:name="_Toc333935684"/>
      <w:bookmarkStart w:id="1175" w:name="_Toc349127623"/>
      <w:bookmarkStart w:id="1176" w:name="_Toc340677067"/>
      <w:bookmarkStart w:id="1177" w:name="_Toc339020230"/>
      <w:bookmarkStart w:id="1178" w:name="_Toc336681932"/>
      <w:bookmarkStart w:id="1179" w:name="_Toc350438746"/>
      <w:bookmarkStart w:id="1180" w:name="_Toc331684035"/>
      <w:bookmarkStart w:id="1181" w:name="_Toc330459982"/>
      <w:bookmarkStart w:id="1182" w:name="_Toc20159"/>
      <w:bookmarkStart w:id="1183" w:name="_Toc340672866"/>
      <w:bookmarkStart w:id="1184" w:name="_Toc333237674"/>
      <w:bookmarkStart w:id="1185" w:name="_Toc333935343"/>
      <w:bookmarkStart w:id="1186" w:name="_Toc336681577"/>
      <w:bookmarkStart w:id="1187" w:name="_Toc350756447"/>
      <w:bookmarkStart w:id="1188" w:name="_Toc339441084"/>
      <w:bookmarkStart w:id="1189" w:name="_Toc339020092"/>
      <w:bookmarkStart w:id="1190" w:name="_Toc332270343"/>
      <w:bookmarkStart w:id="1191" w:name="_Toc342060371"/>
      <w:bookmarkStart w:id="1192" w:name="_Toc339020012"/>
      <w:bookmarkStart w:id="1193" w:name="_Toc340507439"/>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68715CDC">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E1806E6">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3E58AE01">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19191DBB">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5CC40A7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64FC3F8">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757CC77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2206706"/>
      <w:bookmarkStart w:id="1195" w:name="_Toc340677068"/>
      <w:bookmarkStart w:id="1196" w:name="_Toc333237786"/>
      <w:bookmarkStart w:id="1197" w:name="_Toc349127624"/>
      <w:bookmarkStart w:id="1198" w:name="_Toc337632356"/>
      <w:bookmarkStart w:id="1199" w:name="_Toc339362298"/>
      <w:bookmarkStart w:id="1200" w:name="_Toc345513865"/>
      <w:bookmarkStart w:id="1201" w:name="_Toc339020231"/>
      <w:bookmarkStart w:id="1202" w:name="_Toc333935685"/>
      <w:bookmarkStart w:id="1203" w:name="_Toc342060372"/>
      <w:bookmarkStart w:id="1204" w:name="_Toc341348336"/>
      <w:bookmarkStart w:id="1205" w:name="_Toc339441085"/>
      <w:bookmarkStart w:id="1206" w:name="_Toc333238631"/>
      <w:bookmarkStart w:id="1207" w:name="_Toc339020093"/>
      <w:bookmarkStart w:id="1208" w:name="_Toc349143587"/>
      <w:bookmarkStart w:id="1209" w:name="_Toc340507440"/>
      <w:bookmarkStart w:id="1210" w:name="_Toc336681578"/>
      <w:bookmarkStart w:id="1211" w:name="_Toc365967071"/>
      <w:bookmarkStart w:id="1212" w:name="_Toc365985177"/>
      <w:bookmarkStart w:id="1213" w:name="_Toc333935344"/>
      <w:bookmarkStart w:id="1214" w:name="_Toc350438747"/>
      <w:bookmarkStart w:id="1215" w:name="_Toc22232"/>
      <w:bookmarkStart w:id="1216" w:name="_Toc350756448"/>
      <w:bookmarkStart w:id="1217" w:name="_Toc333237675"/>
      <w:bookmarkStart w:id="1218" w:name="_Toc331512896"/>
      <w:bookmarkStart w:id="1219" w:name="_Toc336681933"/>
      <w:bookmarkStart w:id="1220" w:name="_Toc331684036"/>
      <w:bookmarkStart w:id="1221" w:name="_Toc330459983"/>
      <w:bookmarkStart w:id="1222" w:name="_Toc340672867"/>
      <w:bookmarkStart w:id="1223" w:name="_Toc503785426"/>
      <w:bookmarkStart w:id="1224" w:name="_Toc374454598"/>
      <w:bookmarkStart w:id="1225" w:name="_Toc497224224"/>
      <w:bookmarkStart w:id="1226" w:name="_Toc339020013"/>
      <w:bookmarkStart w:id="1227" w:name="_Toc339019887"/>
      <w:bookmarkStart w:id="1228" w:name="_Toc332270344"/>
      <w:bookmarkStart w:id="1229" w:name="_Toc366072526"/>
      <w:bookmarkStart w:id="1230" w:name="_Toc342296758"/>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14DBEE9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649C6F5">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1AA4E8D8">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ECD10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41348337"/>
      <w:bookmarkStart w:id="1232" w:name="_Toc339441086"/>
      <w:bookmarkStart w:id="1233" w:name="_Toc374454599"/>
      <w:bookmarkStart w:id="1234" w:name="_Toc333935686"/>
      <w:bookmarkStart w:id="1235" w:name="_Toc339020094"/>
      <w:bookmarkStart w:id="1236" w:name="_Toc333935345"/>
      <w:bookmarkStart w:id="1237" w:name="_Toc333237787"/>
      <w:bookmarkStart w:id="1238" w:name="_Toc340672868"/>
      <w:bookmarkStart w:id="1239" w:name="_Toc366072527"/>
      <w:bookmarkStart w:id="1240" w:name="_Toc31182"/>
      <w:bookmarkStart w:id="1241" w:name="_Toc365967072"/>
      <w:bookmarkStart w:id="1242" w:name="_Toc340507441"/>
      <w:bookmarkStart w:id="1243" w:name="_Toc330459984"/>
      <w:bookmarkStart w:id="1244" w:name="_Toc333238632"/>
      <w:bookmarkStart w:id="1245" w:name="_Toc340677069"/>
      <w:bookmarkStart w:id="1246" w:name="_Toc332206707"/>
      <w:bookmarkStart w:id="1247" w:name="_Toc345513866"/>
      <w:bookmarkStart w:id="1248" w:name="_Toc339362299"/>
      <w:bookmarkStart w:id="1249" w:name="_Toc342296759"/>
      <w:bookmarkStart w:id="1250" w:name="_Toc331684037"/>
      <w:bookmarkStart w:id="1251" w:name="_Toc332270345"/>
      <w:bookmarkStart w:id="1252" w:name="_Toc336681579"/>
      <w:bookmarkStart w:id="1253" w:name="_Toc350438748"/>
      <w:bookmarkStart w:id="1254" w:name="_Toc339020014"/>
      <w:bookmarkStart w:id="1255" w:name="_Toc336681934"/>
      <w:bookmarkStart w:id="1256" w:name="_Toc337632357"/>
      <w:bookmarkStart w:id="1257" w:name="_Toc339020232"/>
      <w:bookmarkStart w:id="1258" w:name="_Toc331512897"/>
      <w:bookmarkStart w:id="1259" w:name="_Toc350756449"/>
      <w:bookmarkStart w:id="1260" w:name="_Toc365985178"/>
      <w:bookmarkStart w:id="1261" w:name="_Toc349127625"/>
      <w:bookmarkStart w:id="1262" w:name="_Toc339019888"/>
      <w:bookmarkStart w:id="1263" w:name="_Toc333237676"/>
      <w:bookmarkStart w:id="1264" w:name="_Toc349143588"/>
      <w:bookmarkStart w:id="1265" w:name="_Toc342060373"/>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2859FAC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735CE0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31437F4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1444049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50756450"/>
      <w:bookmarkStart w:id="1267" w:name="_Toc333935687"/>
      <w:bookmarkStart w:id="1268" w:name="_Toc339441087"/>
      <w:bookmarkStart w:id="1269" w:name="_Toc333238633"/>
      <w:bookmarkStart w:id="1270" w:name="_Toc339020233"/>
      <w:bookmarkStart w:id="1271" w:name="_Toc331512898"/>
      <w:bookmarkStart w:id="1272" w:name="_Toc333237677"/>
      <w:bookmarkStart w:id="1273" w:name="_Toc339019889"/>
      <w:bookmarkStart w:id="1274" w:name="_Toc349127626"/>
      <w:bookmarkStart w:id="1275" w:name="_Toc333935346"/>
      <w:bookmarkStart w:id="1276" w:name="_Toc336681935"/>
      <w:bookmarkStart w:id="1277" w:name="_Toc26392"/>
      <w:bookmarkStart w:id="1278" w:name="_Toc366072528"/>
      <w:bookmarkStart w:id="1279" w:name="_Toc345513867"/>
      <w:bookmarkStart w:id="1280" w:name="_Toc374454600"/>
      <w:bookmarkStart w:id="1281" w:name="_Toc333237788"/>
      <w:bookmarkStart w:id="1282" w:name="_Toc336681580"/>
      <w:bookmarkStart w:id="1283" w:name="_Toc337632358"/>
      <w:bookmarkStart w:id="1284" w:name="_Toc331684038"/>
      <w:bookmarkStart w:id="1285" w:name="_Toc341348338"/>
      <w:bookmarkStart w:id="1286" w:name="_Toc342296760"/>
      <w:bookmarkStart w:id="1287" w:name="_Toc349143589"/>
      <w:bookmarkStart w:id="1288" w:name="_Toc340677070"/>
      <w:bookmarkStart w:id="1289" w:name="_Toc332206708"/>
      <w:bookmarkStart w:id="1290" w:name="_Toc340672869"/>
      <w:bookmarkStart w:id="1291" w:name="_Toc365985179"/>
      <w:bookmarkStart w:id="1292" w:name="_Toc332270346"/>
      <w:bookmarkStart w:id="1293" w:name="_Toc342060374"/>
      <w:bookmarkStart w:id="1294" w:name="_Toc330459985"/>
      <w:bookmarkStart w:id="1295" w:name="_Toc339020015"/>
      <w:bookmarkStart w:id="1296" w:name="_Toc339362300"/>
      <w:bookmarkStart w:id="1297" w:name="_Toc350438749"/>
      <w:bookmarkStart w:id="1298" w:name="_Toc340507442"/>
      <w:bookmarkStart w:id="1299" w:name="_Toc365967073"/>
      <w:bookmarkStart w:id="1300" w:name="_Toc339020095"/>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AE5C5BA">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364FFB26">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43B1D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17638"/>
      <w:bookmarkStart w:id="1305" w:name="_Toc327368025"/>
      <w:bookmarkStart w:id="1306" w:name="_Toc366072529"/>
      <w:bookmarkStart w:id="1307" w:name="_Toc327367761"/>
      <w:bookmarkStart w:id="1308" w:name="_Toc333237678"/>
      <w:bookmarkStart w:id="1309" w:name="_Toc342060375"/>
      <w:bookmarkStart w:id="1310" w:name="_Toc339020234"/>
      <w:bookmarkStart w:id="1311" w:name="_Toc339020096"/>
      <w:bookmarkStart w:id="1312" w:name="_Toc330459986"/>
      <w:bookmarkStart w:id="1313" w:name="_Toc333238634"/>
      <w:bookmarkStart w:id="1314" w:name="_Toc331512899"/>
      <w:bookmarkStart w:id="1315" w:name="_Toc339441088"/>
      <w:bookmarkStart w:id="1316" w:name="_Toc336681581"/>
      <w:bookmarkStart w:id="1317" w:name="_Toc333935347"/>
      <w:bookmarkStart w:id="1318" w:name="_Toc336681936"/>
      <w:bookmarkStart w:id="1319" w:name="_Toc340677071"/>
      <w:bookmarkStart w:id="1320" w:name="_Toc342296761"/>
      <w:bookmarkStart w:id="1321" w:name="_Toc333237789"/>
      <w:bookmarkStart w:id="1322" w:name="_Toc341348339"/>
      <w:bookmarkStart w:id="1323" w:name="_Toc332206709"/>
      <w:bookmarkStart w:id="1324" w:name="_Toc332270347"/>
      <w:bookmarkStart w:id="1325" w:name="_Toc340507443"/>
      <w:bookmarkStart w:id="1326" w:name="_Toc339020016"/>
      <w:bookmarkStart w:id="1327" w:name="_Toc339019890"/>
      <w:bookmarkStart w:id="1328" w:name="_Toc337632359"/>
      <w:bookmarkStart w:id="1329" w:name="_Toc331684039"/>
      <w:bookmarkStart w:id="1330" w:name="_Toc339362301"/>
      <w:bookmarkStart w:id="1331" w:name="_Toc333935688"/>
      <w:bookmarkStart w:id="1332" w:name="_Toc340672870"/>
      <w:bookmarkStart w:id="1333" w:name="_Toc345513902"/>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FBD16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500861027"/>
      <w:bookmarkStart w:id="1336" w:name="_Toc26066260"/>
      <w:bookmarkStart w:id="1337" w:name="_Toc6727972"/>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3DA1C05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0186C8A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3F223E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1512900"/>
      <w:bookmarkStart w:id="1340" w:name="_Toc492"/>
      <w:bookmarkStart w:id="1341" w:name="_Toc336681582"/>
      <w:bookmarkStart w:id="1342" w:name="_Toc339020017"/>
      <w:bookmarkStart w:id="1343" w:name="_Toc331684040"/>
      <w:bookmarkStart w:id="1344" w:name="_Toc345513903"/>
      <w:bookmarkStart w:id="1345" w:name="_Toc349143591"/>
      <w:bookmarkStart w:id="1346" w:name="_Toc349127628"/>
      <w:bookmarkStart w:id="1347" w:name="_Toc339020235"/>
      <w:bookmarkStart w:id="1348" w:name="_Toc339441089"/>
      <w:bookmarkStart w:id="1349" w:name="_Toc340677072"/>
      <w:bookmarkStart w:id="1350" w:name="_Toc333935348"/>
      <w:bookmarkStart w:id="1351" w:name="_Toc333237790"/>
      <w:bookmarkStart w:id="1352" w:name="_Toc332270348"/>
      <w:bookmarkStart w:id="1353" w:name="_Toc333237679"/>
      <w:bookmarkStart w:id="1354" w:name="_Toc342296762"/>
      <w:bookmarkStart w:id="1355" w:name="_Toc366072530"/>
      <w:bookmarkStart w:id="1356" w:name="_Toc340672871"/>
      <w:bookmarkStart w:id="1357" w:name="_Toc333935689"/>
      <w:bookmarkStart w:id="1358" w:name="_Toc340507444"/>
      <w:bookmarkStart w:id="1359" w:name="_Toc336681937"/>
      <w:bookmarkStart w:id="1360" w:name="_Toc337632360"/>
      <w:bookmarkStart w:id="1361" w:name="_Toc350756452"/>
      <w:bookmarkStart w:id="1362" w:name="_Toc342060376"/>
      <w:bookmarkStart w:id="1363" w:name="_Toc333238635"/>
      <w:bookmarkStart w:id="1364" w:name="_Toc365985180"/>
      <w:bookmarkStart w:id="1365" w:name="_Toc330459987"/>
      <w:bookmarkStart w:id="1366" w:name="_Toc341348340"/>
      <w:bookmarkStart w:id="1367" w:name="_Toc339019891"/>
      <w:bookmarkStart w:id="1368" w:name="_Toc350438751"/>
      <w:bookmarkStart w:id="1369" w:name="_Toc332206710"/>
      <w:bookmarkStart w:id="1370" w:name="_Toc374454602"/>
      <w:bookmarkStart w:id="1371" w:name="_Toc339020097"/>
      <w:bookmarkStart w:id="1372" w:name="_Toc339362302"/>
      <w:bookmarkStart w:id="1373" w:name="_Toc365967074"/>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422C783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3556487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628CB33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366072531"/>
      <w:bookmarkStart w:id="1376" w:name="_Toc12606"/>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5C0F19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53D737D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CB2EA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04EEB05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5FDE185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9451"/>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5F0E7ED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3238638"/>
      <w:bookmarkStart w:id="1382" w:name="_Toc339362305"/>
      <w:bookmarkStart w:id="1383" w:name="_Toc332206713"/>
      <w:bookmarkStart w:id="1384" w:name="_Toc339020238"/>
      <w:bookmarkStart w:id="1385" w:name="_Toc333935692"/>
      <w:bookmarkStart w:id="1386" w:name="_Toc336681585"/>
      <w:bookmarkStart w:id="1387" w:name="_Toc333237793"/>
      <w:bookmarkStart w:id="1388" w:name="_Toc339020100"/>
      <w:bookmarkStart w:id="1389" w:name="_Toc330459990"/>
      <w:bookmarkStart w:id="1390" w:name="_Toc345513906"/>
      <w:bookmarkStart w:id="1391" w:name="_Toc339441092"/>
      <w:bookmarkStart w:id="1392" w:name="_Toc340677075"/>
      <w:bookmarkStart w:id="1393" w:name="_Toc339019894"/>
      <w:bookmarkStart w:id="1394" w:name="_Toc337632363"/>
      <w:bookmarkStart w:id="1395" w:name="_Toc331684043"/>
      <w:bookmarkStart w:id="1396" w:name="_Toc349143594"/>
      <w:bookmarkStart w:id="1397" w:name="_Toc336681940"/>
      <w:bookmarkStart w:id="1398" w:name="_Toc333237682"/>
      <w:bookmarkStart w:id="1399" w:name="_Toc350438754"/>
      <w:bookmarkStart w:id="1400" w:name="_Toc350756455"/>
      <w:bookmarkStart w:id="1401" w:name="_Toc341348343"/>
      <w:bookmarkStart w:id="1402" w:name="_Toc333935351"/>
      <w:bookmarkStart w:id="1403" w:name="_Toc339020020"/>
      <w:bookmarkStart w:id="1404" w:name="_Toc331512903"/>
      <w:bookmarkStart w:id="1405" w:name="_Toc365985183"/>
      <w:bookmarkStart w:id="1406" w:name="_Toc340507447"/>
      <w:bookmarkStart w:id="1407" w:name="_Toc340672874"/>
      <w:bookmarkStart w:id="1408" w:name="_Toc342296765"/>
      <w:bookmarkStart w:id="1409" w:name="_Toc365967077"/>
      <w:bookmarkStart w:id="1410" w:name="_Toc342060379"/>
      <w:bookmarkStart w:id="1411" w:name="_Toc349127631"/>
      <w:bookmarkStart w:id="1412" w:name="_Toc332270351"/>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746C7D0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1A03CE3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94D812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5BE0C7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C71526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DC947FE">
      <w:pPr>
        <w:pStyle w:val="2"/>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30087"/>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0A6B69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468606048"/>
      <w:bookmarkStart w:id="1417" w:name="_Toc468157555"/>
      <w:bookmarkStart w:id="1418" w:name="_Toc480010727"/>
      <w:bookmarkStart w:id="1419" w:name="_Toc339020021"/>
      <w:bookmarkStart w:id="1420" w:name="_Toc480020276"/>
      <w:bookmarkStart w:id="1421" w:name="_Toc500861016"/>
      <w:bookmarkStart w:id="1422" w:name="_Toc12505"/>
      <w:bookmarkStart w:id="1423" w:name="_Toc340672875"/>
      <w:bookmarkStart w:id="1424" w:name="_Toc480021072"/>
      <w:bookmarkStart w:id="1425" w:name="_Toc339019895"/>
      <w:bookmarkStart w:id="1426" w:name="_Toc336681586"/>
      <w:bookmarkStart w:id="1427" w:name="_Toc342060380"/>
      <w:bookmarkStart w:id="1428" w:name="_Toc333237794"/>
      <w:bookmarkStart w:id="1429" w:name="_Toc332206714"/>
      <w:bookmarkStart w:id="1430" w:name="_Toc349127632"/>
      <w:bookmarkStart w:id="1431" w:name="_Toc331684044"/>
      <w:bookmarkStart w:id="1432" w:name="_Toc339441093"/>
      <w:bookmarkStart w:id="1433" w:name="_Toc340677076"/>
      <w:bookmarkStart w:id="1434" w:name="_Toc333935693"/>
      <w:bookmarkStart w:id="1435" w:name="_Toc479991601"/>
      <w:bookmarkStart w:id="1436" w:name="_Toc350756456"/>
      <w:bookmarkStart w:id="1437" w:name="_Toc340507448"/>
      <w:bookmarkStart w:id="1438" w:name="_Toc331512904"/>
      <w:bookmarkStart w:id="1439" w:name="_Toc339020239"/>
      <w:bookmarkStart w:id="1440" w:name="_Toc336681941"/>
      <w:bookmarkStart w:id="1441" w:name="_Toc333237683"/>
      <w:bookmarkStart w:id="1442" w:name="_Toc330459991"/>
      <w:bookmarkStart w:id="1443" w:name="_Toc345513907"/>
      <w:bookmarkStart w:id="1444" w:name="_Toc491658670"/>
      <w:bookmarkStart w:id="1445" w:name="_Toc365967078"/>
      <w:bookmarkStart w:id="1446" w:name="_Toc333238639"/>
      <w:bookmarkStart w:id="1447" w:name="_Toc337632364"/>
      <w:bookmarkStart w:id="1448" w:name="_Toc339020101"/>
      <w:bookmarkStart w:id="1449" w:name="_Toc332270352"/>
      <w:bookmarkStart w:id="1450" w:name="_Toc342296766"/>
      <w:bookmarkStart w:id="1451" w:name="_Toc374454606"/>
      <w:bookmarkStart w:id="1452" w:name="_Toc339362306"/>
      <w:bookmarkStart w:id="1453" w:name="_Toc341348344"/>
      <w:bookmarkStart w:id="1454" w:name="_Toc467987842"/>
      <w:bookmarkStart w:id="1455" w:name="_Toc333935352"/>
      <w:bookmarkStart w:id="1456" w:name="_Toc350438755"/>
      <w:bookmarkStart w:id="1457" w:name="_Toc366072534"/>
      <w:bookmarkStart w:id="1458" w:name="_Toc467236759"/>
      <w:bookmarkStart w:id="1459" w:name="_Toc365985184"/>
      <w:bookmarkStart w:id="1460" w:name="_Toc349143595"/>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158F2F47">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4213A46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480010731"/>
      <w:bookmarkStart w:id="1464" w:name="_Toc340672876"/>
      <w:bookmarkStart w:id="1465" w:name="_Toc350756457"/>
      <w:bookmarkStart w:id="1466" w:name="_Toc468157559"/>
      <w:bookmarkStart w:id="1467" w:name="_Toc454701402"/>
      <w:bookmarkStart w:id="1468" w:name="_Toc342060381"/>
      <w:bookmarkStart w:id="1469" w:name="_Toc349143596"/>
      <w:bookmarkStart w:id="1470" w:name="_Toc339020022"/>
      <w:bookmarkStart w:id="1471" w:name="_Toc342296767"/>
      <w:bookmarkStart w:id="1472" w:name="_Toc333935353"/>
      <w:bookmarkStart w:id="1473" w:name="_Toc345513908"/>
      <w:bookmarkStart w:id="1474" w:name="_Toc333237795"/>
      <w:bookmarkStart w:id="1475" w:name="_Toc333237684"/>
      <w:bookmarkStart w:id="1476" w:name="_Toc336681587"/>
      <w:bookmarkStart w:id="1477" w:name="_Toc365967079"/>
      <w:bookmarkStart w:id="1478" w:name="_Toc374454607"/>
      <w:bookmarkStart w:id="1479" w:name="_Toc339020240"/>
      <w:bookmarkStart w:id="1480" w:name="_Toc479991605"/>
      <w:bookmarkStart w:id="1481" w:name="_Toc333935694"/>
      <w:bookmarkStart w:id="1482" w:name="_Toc337632365"/>
      <w:bookmarkStart w:id="1483" w:name="_Toc341348345"/>
      <w:bookmarkStart w:id="1484" w:name="_Toc333238640"/>
      <w:bookmarkStart w:id="1485" w:name="_Toc365985185"/>
      <w:bookmarkStart w:id="1486" w:name="_Toc339019896"/>
      <w:bookmarkStart w:id="1487" w:name="_Toc339020102"/>
      <w:bookmarkStart w:id="1488" w:name="_Toc340677077"/>
      <w:bookmarkStart w:id="1489" w:name="_Toc332206715"/>
      <w:bookmarkStart w:id="1490" w:name="_Toc500861020"/>
      <w:bookmarkStart w:id="1491" w:name="_Toc467987846"/>
      <w:bookmarkStart w:id="1492" w:name="_Toc458262635"/>
      <w:bookmarkStart w:id="1493" w:name="_Toc480020280"/>
      <w:bookmarkStart w:id="1494" w:name="_Toc468606052"/>
      <w:bookmarkStart w:id="1495" w:name="_Toc339362307"/>
      <w:bookmarkStart w:id="1496" w:name="_Toc332270353"/>
      <w:bookmarkStart w:id="1497" w:name="_Toc340507449"/>
      <w:bookmarkStart w:id="1498" w:name="_Toc10052"/>
      <w:bookmarkStart w:id="1499" w:name="_Toc336681942"/>
      <w:bookmarkStart w:id="1500" w:name="_Toc350438756"/>
      <w:bookmarkStart w:id="1501" w:name="_Toc330459992"/>
      <w:bookmarkStart w:id="1502" w:name="_Toc339441094"/>
      <w:bookmarkStart w:id="1503" w:name="_Toc331512905"/>
      <w:bookmarkStart w:id="1504" w:name="_Toc467236763"/>
      <w:bookmarkStart w:id="1505" w:name="_Toc480021076"/>
      <w:bookmarkStart w:id="1506" w:name="_Toc491658674"/>
      <w:bookmarkStart w:id="1507" w:name="_Toc349127633"/>
      <w:bookmarkStart w:id="1508" w:name="_Toc366072535"/>
      <w:bookmarkStart w:id="1509" w:name="_Toc331684045"/>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5F1B924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6072536"/>
      <w:bookmarkStart w:id="1511" w:name="_Toc370983962"/>
      <w:bookmarkStart w:id="1512" w:name="_Toc378261823"/>
      <w:bookmarkStart w:id="1513" w:name="_Toc379896705"/>
      <w:bookmarkStart w:id="1514" w:name="_Toc370309169"/>
      <w:bookmarkStart w:id="1515" w:name="_Toc374454608"/>
      <w:bookmarkStart w:id="1516" w:name="_Toc373401413"/>
      <w:bookmarkStart w:id="1517" w:name="_Toc383069738"/>
      <w:bookmarkStart w:id="1518" w:name="_Toc374093632"/>
      <w:bookmarkStart w:id="1519" w:name="_Toc366681897"/>
      <w:bookmarkStart w:id="1520" w:name="_Toc367095382"/>
      <w:bookmarkStart w:id="1521" w:name="_Toc369700990"/>
      <w:bookmarkStart w:id="1522" w:name="_Toc372209289"/>
      <w:bookmarkStart w:id="1523" w:name="_Toc377129068"/>
      <w:bookmarkStart w:id="1524" w:name="_Toc333237796"/>
      <w:bookmarkStart w:id="1525" w:name="_Toc349143597"/>
      <w:bookmarkStart w:id="1526" w:name="_Toc331684046"/>
      <w:bookmarkStart w:id="1527" w:name="_Toc333238641"/>
      <w:bookmarkStart w:id="1528" w:name="_Toc333935354"/>
      <w:bookmarkStart w:id="1529" w:name="_Toc340507450"/>
      <w:bookmarkStart w:id="1530" w:name="_Toc340677078"/>
      <w:bookmarkStart w:id="1531" w:name="_Toc333237685"/>
      <w:bookmarkStart w:id="1532" w:name="_Toc333935695"/>
      <w:bookmarkStart w:id="1533" w:name="_Toc336681588"/>
      <w:bookmarkStart w:id="1534" w:name="_Toc350756458"/>
      <w:bookmarkStart w:id="1535" w:name="_Toc339020103"/>
      <w:bookmarkStart w:id="1536" w:name="_Toc345513909"/>
      <w:bookmarkStart w:id="1537" w:name="_Toc342296768"/>
      <w:bookmarkStart w:id="1538" w:name="_Toc330459993"/>
      <w:bookmarkStart w:id="1539" w:name="_Toc350438757"/>
      <w:bookmarkStart w:id="1540" w:name="_Toc365967080"/>
      <w:bookmarkStart w:id="1541" w:name="_Toc339441095"/>
      <w:bookmarkStart w:id="1542" w:name="_Toc336681943"/>
      <w:bookmarkStart w:id="1543" w:name="_Toc332206716"/>
      <w:bookmarkStart w:id="1544" w:name="_Toc342060382"/>
      <w:bookmarkStart w:id="1545" w:name="_Toc340672877"/>
      <w:bookmarkStart w:id="1546" w:name="_Toc339019897"/>
      <w:bookmarkStart w:id="1547" w:name="_Toc341348346"/>
      <w:bookmarkStart w:id="1548" w:name="_Toc339362308"/>
      <w:bookmarkStart w:id="1549" w:name="_Toc349127634"/>
      <w:bookmarkStart w:id="1550" w:name="_Toc365985186"/>
      <w:bookmarkStart w:id="1551" w:name="_Toc337632366"/>
      <w:bookmarkStart w:id="1552" w:name="_Toc339020241"/>
      <w:bookmarkStart w:id="1553" w:name="_Toc331512906"/>
      <w:bookmarkStart w:id="1554" w:name="_Toc339020023"/>
      <w:bookmarkStart w:id="1555" w:name="_Toc332270354"/>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37F59B8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6D6429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6AB432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5BDD8B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06126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98AFDF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A44BFF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89ABF7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412F6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BBAD21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A7B81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6ACD6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270B2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C5EA0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86583A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9A4B74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3F183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20186C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1B5C5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4D670B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EDF49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3D0FC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78533C2">
      <w:pPr>
        <w:pStyle w:val="2"/>
        <w:numPr>
          <w:ilvl w:val="0"/>
          <w:numId w:val="0"/>
        </w:numPr>
        <w:rPr>
          <w:color w:val="000000" w:themeColor="text1"/>
          <w:sz w:val="24"/>
          <w:highlight w:val="none"/>
          <w14:textFill>
            <w14:solidFill>
              <w14:schemeClr w14:val="tx1"/>
            </w14:solidFill>
          </w14:textFill>
        </w:rPr>
      </w:pPr>
      <w:bookmarkStart w:id="1556" w:name="_Toc14541"/>
      <w:bookmarkStart w:id="1557" w:name="_Toc430771059"/>
      <w:bookmarkStart w:id="1558" w:name="_Toc432682726"/>
      <w:bookmarkStart w:id="1559" w:name="_Toc480010734"/>
      <w:bookmarkStart w:id="1560" w:name="_Toc479991608"/>
      <w:bookmarkStart w:id="1561" w:name="_Toc500861024"/>
      <w:bookmarkStart w:id="1562" w:name="_Toc467236766"/>
      <w:bookmarkStart w:id="1563" w:name="_Toc480020283"/>
      <w:bookmarkStart w:id="1564" w:name="_Toc491658677"/>
      <w:bookmarkStart w:id="1565" w:name="_Toc468157562"/>
      <w:bookmarkStart w:id="1566" w:name="_Toc467987849"/>
      <w:bookmarkStart w:id="1567" w:name="_Toc468606055"/>
      <w:bookmarkStart w:id="1568"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8850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1BBF389F">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03F4F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7FF2A49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0C1C9DC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6BDFA5A">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31F3E92C">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9374402">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43C3E03">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5973FDA3">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B9C3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059DF3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299034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8F5B966">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A644FAC">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2B8F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6FE27E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7BF2BEE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603443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75CE46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3543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4E1351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D5298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8C35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531BAE4">
            <w:pPr>
              <w:rPr>
                <w:rFonts w:ascii="宋体" w:hAnsi="宋体" w:cs="宋体"/>
                <w:color w:val="000000" w:themeColor="text1"/>
                <w:szCs w:val="21"/>
                <w:highlight w:val="none"/>
                <w14:textFill>
                  <w14:solidFill>
                    <w14:schemeClr w14:val="tx1"/>
                  </w14:solidFill>
                </w14:textFill>
              </w:rPr>
            </w:pPr>
          </w:p>
        </w:tc>
      </w:tr>
      <w:tr w14:paraId="7CF1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43DB17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E15722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28E750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6539077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08C8B93F">
      <w:pPr>
        <w:rPr>
          <w:rFonts w:ascii="宋体"/>
          <w:color w:val="000000" w:themeColor="text1"/>
          <w:szCs w:val="21"/>
          <w:highlight w:val="none"/>
          <w14:textFill>
            <w14:solidFill>
              <w14:schemeClr w14:val="tx1"/>
            </w14:solidFill>
          </w14:textFill>
        </w:rPr>
      </w:pPr>
    </w:p>
    <w:p w14:paraId="334BB26B">
      <w:pPr>
        <w:rPr>
          <w:rFonts w:ascii="宋体"/>
          <w:color w:val="000000" w:themeColor="text1"/>
          <w:szCs w:val="21"/>
          <w:highlight w:val="none"/>
          <w14:textFill>
            <w14:solidFill>
              <w14:schemeClr w14:val="tx1"/>
            </w14:solidFill>
          </w14:textFill>
        </w:rPr>
      </w:pPr>
    </w:p>
    <w:p w14:paraId="208657BC">
      <w:pPr>
        <w:rPr>
          <w:rFonts w:ascii="宋体"/>
          <w:color w:val="000000" w:themeColor="text1"/>
          <w:szCs w:val="21"/>
          <w:highlight w:val="none"/>
          <w14:textFill>
            <w14:solidFill>
              <w14:schemeClr w14:val="tx1"/>
            </w14:solidFill>
          </w14:textFill>
        </w:rPr>
      </w:pPr>
    </w:p>
    <w:p w14:paraId="763846F4">
      <w:pPr>
        <w:rPr>
          <w:rFonts w:ascii="宋体"/>
          <w:color w:val="000000" w:themeColor="text1"/>
          <w:szCs w:val="21"/>
          <w:highlight w:val="none"/>
          <w14:textFill>
            <w14:solidFill>
              <w14:schemeClr w14:val="tx1"/>
            </w14:solidFill>
          </w14:textFill>
        </w:rPr>
      </w:pPr>
    </w:p>
    <w:p w14:paraId="746502B8">
      <w:pPr>
        <w:rPr>
          <w:rFonts w:ascii="宋体"/>
          <w:color w:val="000000" w:themeColor="text1"/>
          <w:szCs w:val="21"/>
          <w:highlight w:val="none"/>
          <w14:textFill>
            <w14:solidFill>
              <w14:schemeClr w14:val="tx1"/>
            </w14:solidFill>
          </w14:textFill>
        </w:rPr>
      </w:pPr>
    </w:p>
    <w:p w14:paraId="751946D3">
      <w:pPr>
        <w:rPr>
          <w:rFonts w:ascii="宋体"/>
          <w:color w:val="000000" w:themeColor="text1"/>
          <w:szCs w:val="21"/>
          <w:highlight w:val="none"/>
          <w14:textFill>
            <w14:solidFill>
              <w14:schemeClr w14:val="tx1"/>
            </w14:solidFill>
          </w14:textFill>
        </w:rPr>
      </w:pPr>
    </w:p>
    <w:p w14:paraId="5FF4AC51">
      <w:pPr>
        <w:rPr>
          <w:rFonts w:ascii="宋体"/>
          <w:color w:val="000000" w:themeColor="text1"/>
          <w:szCs w:val="21"/>
          <w:highlight w:val="none"/>
          <w14:textFill>
            <w14:solidFill>
              <w14:schemeClr w14:val="tx1"/>
            </w14:solidFill>
          </w14:textFill>
        </w:rPr>
      </w:pPr>
    </w:p>
    <w:p w14:paraId="7D9BBF89">
      <w:pPr>
        <w:rPr>
          <w:rFonts w:ascii="宋体"/>
          <w:color w:val="000000" w:themeColor="text1"/>
          <w:szCs w:val="21"/>
          <w:highlight w:val="none"/>
          <w14:textFill>
            <w14:solidFill>
              <w14:schemeClr w14:val="tx1"/>
            </w14:solidFill>
          </w14:textFill>
        </w:rPr>
      </w:pPr>
    </w:p>
    <w:p w14:paraId="7BDBB78D">
      <w:pPr>
        <w:rPr>
          <w:rFonts w:ascii="宋体"/>
          <w:color w:val="000000" w:themeColor="text1"/>
          <w:szCs w:val="21"/>
          <w:highlight w:val="none"/>
          <w14:textFill>
            <w14:solidFill>
              <w14:schemeClr w14:val="tx1"/>
            </w14:solidFill>
          </w14:textFill>
        </w:rPr>
      </w:pPr>
    </w:p>
    <w:p w14:paraId="7906F7CE">
      <w:pPr>
        <w:rPr>
          <w:rFonts w:ascii="宋体"/>
          <w:color w:val="000000" w:themeColor="text1"/>
          <w:szCs w:val="21"/>
          <w:highlight w:val="none"/>
          <w14:textFill>
            <w14:solidFill>
              <w14:schemeClr w14:val="tx1"/>
            </w14:solidFill>
          </w14:textFill>
        </w:rPr>
      </w:pPr>
    </w:p>
    <w:p w14:paraId="09E55468">
      <w:pPr>
        <w:rPr>
          <w:rFonts w:ascii="宋体"/>
          <w:color w:val="000000" w:themeColor="text1"/>
          <w:szCs w:val="21"/>
          <w:highlight w:val="none"/>
          <w14:textFill>
            <w14:solidFill>
              <w14:schemeClr w14:val="tx1"/>
            </w14:solidFill>
          </w14:textFill>
        </w:rPr>
      </w:pPr>
    </w:p>
    <w:p w14:paraId="53212519">
      <w:pPr>
        <w:rPr>
          <w:rFonts w:ascii="宋体"/>
          <w:color w:val="000000" w:themeColor="text1"/>
          <w:szCs w:val="21"/>
          <w:highlight w:val="none"/>
          <w14:textFill>
            <w14:solidFill>
              <w14:schemeClr w14:val="tx1"/>
            </w14:solidFill>
          </w14:textFill>
        </w:rPr>
      </w:pPr>
    </w:p>
    <w:p w14:paraId="53FDC860">
      <w:pPr>
        <w:rPr>
          <w:rFonts w:ascii="宋体"/>
          <w:color w:val="000000" w:themeColor="text1"/>
          <w:szCs w:val="21"/>
          <w:highlight w:val="none"/>
          <w14:textFill>
            <w14:solidFill>
              <w14:schemeClr w14:val="tx1"/>
            </w14:solidFill>
          </w14:textFill>
        </w:rPr>
      </w:pPr>
    </w:p>
    <w:p w14:paraId="1D406BD7">
      <w:pPr>
        <w:rPr>
          <w:rFonts w:ascii="宋体"/>
          <w:color w:val="000000" w:themeColor="text1"/>
          <w:szCs w:val="21"/>
          <w:highlight w:val="none"/>
          <w14:textFill>
            <w14:solidFill>
              <w14:schemeClr w14:val="tx1"/>
            </w14:solidFill>
          </w14:textFill>
        </w:rPr>
      </w:pPr>
    </w:p>
    <w:p w14:paraId="0667F5D2">
      <w:pPr>
        <w:rPr>
          <w:rFonts w:ascii="宋体"/>
          <w:color w:val="000000" w:themeColor="text1"/>
          <w:szCs w:val="21"/>
          <w:highlight w:val="none"/>
          <w14:textFill>
            <w14:solidFill>
              <w14:schemeClr w14:val="tx1"/>
            </w14:solidFill>
          </w14:textFill>
        </w:rPr>
      </w:pPr>
    </w:p>
    <w:p w14:paraId="56BFE5A7">
      <w:pPr>
        <w:rPr>
          <w:rFonts w:ascii="宋体"/>
          <w:color w:val="000000" w:themeColor="text1"/>
          <w:szCs w:val="21"/>
          <w:highlight w:val="none"/>
          <w14:textFill>
            <w14:solidFill>
              <w14:schemeClr w14:val="tx1"/>
            </w14:solidFill>
          </w14:textFill>
        </w:rPr>
      </w:pPr>
    </w:p>
    <w:p w14:paraId="260108A9">
      <w:pPr>
        <w:rPr>
          <w:rFonts w:ascii="宋体"/>
          <w:color w:val="000000" w:themeColor="text1"/>
          <w:szCs w:val="21"/>
          <w:highlight w:val="none"/>
          <w14:textFill>
            <w14:solidFill>
              <w14:schemeClr w14:val="tx1"/>
            </w14:solidFill>
          </w14:textFill>
        </w:rPr>
      </w:pPr>
    </w:p>
    <w:p w14:paraId="2DAABF14">
      <w:pPr>
        <w:rPr>
          <w:rFonts w:ascii="宋体"/>
          <w:color w:val="000000" w:themeColor="text1"/>
          <w:szCs w:val="21"/>
          <w:highlight w:val="none"/>
          <w14:textFill>
            <w14:solidFill>
              <w14:schemeClr w14:val="tx1"/>
            </w14:solidFill>
          </w14:textFill>
        </w:rPr>
      </w:pPr>
    </w:p>
    <w:p w14:paraId="41234A18">
      <w:pPr>
        <w:rPr>
          <w:rFonts w:ascii="宋体"/>
          <w:color w:val="000000" w:themeColor="text1"/>
          <w:szCs w:val="21"/>
          <w:highlight w:val="none"/>
          <w14:textFill>
            <w14:solidFill>
              <w14:schemeClr w14:val="tx1"/>
            </w14:solidFill>
          </w14:textFill>
        </w:rPr>
      </w:pPr>
    </w:p>
    <w:p w14:paraId="4F8E7A78">
      <w:pPr>
        <w:rPr>
          <w:rFonts w:ascii="宋体"/>
          <w:color w:val="000000" w:themeColor="text1"/>
          <w:szCs w:val="21"/>
          <w:highlight w:val="none"/>
          <w14:textFill>
            <w14:solidFill>
              <w14:schemeClr w14:val="tx1"/>
            </w14:solidFill>
          </w14:textFill>
        </w:rPr>
      </w:pPr>
    </w:p>
    <w:p w14:paraId="499032AF">
      <w:pPr>
        <w:rPr>
          <w:rFonts w:ascii="宋体"/>
          <w:color w:val="000000" w:themeColor="text1"/>
          <w:szCs w:val="21"/>
          <w:highlight w:val="none"/>
          <w14:textFill>
            <w14:solidFill>
              <w14:schemeClr w14:val="tx1"/>
            </w14:solidFill>
          </w14:textFill>
        </w:rPr>
      </w:pPr>
    </w:p>
    <w:p w14:paraId="6AC00516">
      <w:pPr>
        <w:rPr>
          <w:rFonts w:ascii="宋体"/>
          <w:color w:val="000000" w:themeColor="text1"/>
          <w:szCs w:val="21"/>
          <w:highlight w:val="none"/>
          <w14:textFill>
            <w14:solidFill>
              <w14:schemeClr w14:val="tx1"/>
            </w14:solidFill>
          </w14:textFill>
        </w:rPr>
      </w:pPr>
    </w:p>
    <w:p w14:paraId="1AA8C57E">
      <w:pPr>
        <w:rPr>
          <w:rFonts w:ascii="宋体"/>
          <w:color w:val="000000" w:themeColor="text1"/>
          <w:szCs w:val="21"/>
          <w:highlight w:val="none"/>
          <w14:textFill>
            <w14:solidFill>
              <w14:schemeClr w14:val="tx1"/>
            </w14:solidFill>
          </w14:textFill>
        </w:rPr>
      </w:pPr>
    </w:p>
    <w:p w14:paraId="2A5B1B63">
      <w:pPr>
        <w:rPr>
          <w:rFonts w:ascii="宋体"/>
          <w:color w:val="000000" w:themeColor="text1"/>
          <w:szCs w:val="21"/>
          <w:highlight w:val="none"/>
          <w14:textFill>
            <w14:solidFill>
              <w14:schemeClr w14:val="tx1"/>
            </w14:solidFill>
          </w14:textFill>
        </w:rPr>
      </w:pPr>
    </w:p>
    <w:p w14:paraId="32A89049">
      <w:pPr>
        <w:rPr>
          <w:rFonts w:ascii="宋体"/>
          <w:color w:val="000000" w:themeColor="text1"/>
          <w:szCs w:val="21"/>
          <w:highlight w:val="none"/>
          <w14:textFill>
            <w14:solidFill>
              <w14:schemeClr w14:val="tx1"/>
            </w14:solidFill>
          </w14:textFill>
        </w:rPr>
      </w:pPr>
    </w:p>
    <w:p w14:paraId="59070451">
      <w:pPr>
        <w:rPr>
          <w:rFonts w:ascii="宋体"/>
          <w:color w:val="000000" w:themeColor="text1"/>
          <w:szCs w:val="21"/>
          <w:highlight w:val="none"/>
          <w14:textFill>
            <w14:solidFill>
              <w14:schemeClr w14:val="tx1"/>
            </w14:solidFill>
          </w14:textFill>
        </w:rPr>
      </w:pPr>
    </w:p>
    <w:p w14:paraId="056D008A">
      <w:pPr>
        <w:rPr>
          <w:rFonts w:ascii="宋体"/>
          <w:color w:val="000000" w:themeColor="text1"/>
          <w:szCs w:val="21"/>
          <w:highlight w:val="none"/>
          <w14:textFill>
            <w14:solidFill>
              <w14:schemeClr w14:val="tx1"/>
            </w14:solidFill>
          </w14:textFill>
        </w:rPr>
      </w:pPr>
    </w:p>
    <w:p w14:paraId="6D7B6092">
      <w:pPr>
        <w:rPr>
          <w:rFonts w:ascii="宋体"/>
          <w:color w:val="000000" w:themeColor="text1"/>
          <w:szCs w:val="21"/>
          <w:highlight w:val="none"/>
          <w14:textFill>
            <w14:solidFill>
              <w14:schemeClr w14:val="tx1"/>
            </w14:solidFill>
          </w14:textFill>
        </w:rPr>
      </w:pPr>
    </w:p>
    <w:p w14:paraId="0F6DA67D">
      <w:pPr>
        <w:pStyle w:val="2"/>
        <w:numPr>
          <w:ilvl w:val="0"/>
          <w:numId w:val="0"/>
        </w:numPr>
        <w:rPr>
          <w:color w:val="000000" w:themeColor="text1"/>
          <w:sz w:val="24"/>
          <w:highlight w:val="none"/>
          <w14:textFill>
            <w14:solidFill>
              <w14:schemeClr w14:val="tx1"/>
            </w14:solidFill>
          </w14:textFill>
        </w:rPr>
      </w:pPr>
      <w:bookmarkStart w:id="1578" w:name="_Toc7177"/>
      <w:r>
        <w:rPr>
          <w:rFonts w:hint="eastAsia"/>
          <w:color w:val="000000" w:themeColor="text1"/>
          <w:sz w:val="24"/>
          <w:highlight w:val="none"/>
          <w14:textFill>
            <w14:solidFill>
              <w14:schemeClr w14:val="tx1"/>
            </w14:solidFill>
          </w14:textFill>
        </w:rPr>
        <w:t>H、评标细则</w:t>
      </w:r>
      <w:bookmarkEnd w:id="1578"/>
    </w:p>
    <w:p w14:paraId="3DF1BEB0">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699ABDA5">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91408A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34840171">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6425E540">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3002DA6">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470A69">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5B703C0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74876960">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30B34FD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8B9E4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7EA557">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66352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C7EEB7">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65C6086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F62E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E850C8">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60分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64B4D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E75F2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r>
    </w:tbl>
    <w:p w14:paraId="7C62249A">
      <w:pPr>
        <w:rPr>
          <w:color w:val="000000" w:themeColor="text1"/>
          <w:highlight w:val="none"/>
          <w14:textFill>
            <w14:solidFill>
              <w14:schemeClr w14:val="tx1"/>
            </w14:solidFill>
          </w14:textFill>
        </w:rPr>
      </w:pPr>
    </w:p>
    <w:p w14:paraId="1462EE1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35880779">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E30EF9">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45EC6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F9EEFA">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231887">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13680D44">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AA0109">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954CDC">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设备的质量及技术性能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D06C4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B95967">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根据各投标人提交的投标文件对应招标文件的技术要求等响应情况进行评审，完全满足招标文件要求的得</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 xml:space="preserve">分。 </w:t>
            </w:r>
          </w:p>
          <w:p w14:paraId="1B4B49C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本项目技术要求中带“▲”的为重要技术参数，全部满足得</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分，未响应或不满足，每项扣1分。</w:t>
            </w:r>
          </w:p>
          <w:p w14:paraId="3990491F">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注：如技术要求中有明确了提供的证明资料，则以技术要求中要求的为准，如技术要求中无明确要求证明材料的，按《</w:t>
            </w:r>
            <w:r>
              <w:rPr>
                <w:rFonts w:hint="eastAsia"/>
                <w:color w:val="000000" w:themeColor="text1"/>
                <w:highlight w:val="none"/>
                <w14:textFill>
                  <w14:solidFill>
                    <w14:schemeClr w14:val="tx1"/>
                  </w14:solidFill>
                </w14:textFill>
              </w:rPr>
              <w:t>技术条款偏离一览表</w:t>
            </w:r>
            <w:r>
              <w:rPr>
                <w:rFonts w:hint="eastAsia" w:ascii="宋体" w:hAnsi="宋体" w:cs="宋体"/>
                <w:color w:val="000000" w:themeColor="text1"/>
                <w:szCs w:val="21"/>
                <w:highlight w:val="none"/>
                <w14:textFill>
                  <w14:solidFill>
                    <w14:schemeClr w14:val="tx1"/>
                  </w14:solidFill>
                </w14:textFill>
              </w:rPr>
              <w:t>》响应情况为准，不提供不得分。</w:t>
            </w:r>
          </w:p>
        </w:tc>
      </w:tr>
      <w:tr w14:paraId="458D845F">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041CE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7C671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功能演示</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693E9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37AE52">
            <w:pPr>
              <w:spacing w:line="32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提供“无线扩音”样机进行现场功能效果演示。全部满足的得16分，不能成功演示的每一项扣2分，扣完为止。</w:t>
            </w:r>
            <w:r>
              <w:rPr>
                <w:rFonts w:hint="eastAsia" w:ascii="宋体" w:hAnsi="宋体"/>
                <w:b/>
                <w:bCs/>
                <w:color w:val="000000" w:themeColor="text1"/>
                <w:szCs w:val="21"/>
                <w:highlight w:val="none"/>
                <w14:textFill>
                  <w14:solidFill>
                    <w14:schemeClr w14:val="tx1"/>
                  </w14:solidFill>
                </w14:textFill>
              </w:rPr>
              <w:t>（备注：样机功能演示完毕后进行现场封存，由采购人带回进行保管，留作项目验收时进行产品对比验证依据）</w:t>
            </w:r>
          </w:p>
          <w:p w14:paraId="3796D15E">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1.频道组数≥3通道，支持两支红外无线话筒（具备红外技术PPT翻页功能）和一支红外翻页笔同时使用。</w:t>
            </w:r>
          </w:p>
          <w:p w14:paraId="7913EEA4">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2.接口：红外传输扩展口RJ45网口1个；线路输入接口1个；USB数字声卡接口1个；混音输出接口1个；话筒独立输出1个。</w:t>
            </w:r>
          </w:p>
          <w:p w14:paraId="2DAF72A9">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3.支持RS232中控，实现每路音量调节，高低音调节，参数储存/恢复，电源开关的中控控制。</w:t>
            </w:r>
          </w:p>
          <w:p w14:paraId="3CD2F0F1">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4.前面板配置中文液晶屏，及时反馈设备状态。</w:t>
            </w:r>
          </w:p>
          <w:p w14:paraId="315C20ED">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5.充电方式：支持磁吸座充和磁吸线充。即话筒尾部安装环形充电磁铁，正反方向都能充电。</w:t>
            </w:r>
          </w:p>
          <w:p w14:paraId="54099481">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6.话筒具备PPT翻页功能。</w:t>
            </w:r>
          </w:p>
          <w:p w14:paraId="1F3B724E">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7话筒具备绿色激光教鞭功能。</w:t>
            </w:r>
          </w:p>
          <w:p w14:paraId="70CA52A3">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8.话筒静置1秒后自动断开红外发射和声音采集，拿取时自动打开红外发射并正常工作。</w:t>
            </w:r>
          </w:p>
          <w:p w14:paraId="48DF89D0">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snapToGrid w:val="0"/>
                <w:color w:val="000000" w:themeColor="text1"/>
                <w:szCs w:val="21"/>
                <w:highlight w:val="none"/>
                <w14:textFill>
                  <w14:solidFill>
                    <w14:schemeClr w14:val="tx1"/>
                  </w14:solidFill>
                </w14:textFill>
              </w:rPr>
              <w:t>（演示时间</w:t>
            </w:r>
            <w:r>
              <w:rPr>
                <w:rFonts w:ascii="宋体" w:hAnsi="宋体" w:cs="宋体"/>
                <w:b/>
                <w:snapToGrid w:val="0"/>
                <w:color w:val="000000" w:themeColor="text1"/>
                <w:szCs w:val="21"/>
                <w:highlight w:val="none"/>
                <w14:textFill>
                  <w14:solidFill>
                    <w14:schemeClr w14:val="tx1"/>
                  </w14:solidFill>
                </w14:textFill>
              </w:rPr>
              <w:t>20</w:t>
            </w:r>
            <w:r>
              <w:rPr>
                <w:rFonts w:hint="eastAsia" w:ascii="宋体" w:hAnsi="宋体" w:cs="宋体"/>
                <w:b/>
                <w:snapToGrid w:val="0"/>
                <w:color w:val="000000" w:themeColor="text1"/>
                <w:szCs w:val="21"/>
                <w:highlight w:val="none"/>
                <w14:textFill>
                  <w14:solidFill>
                    <w14:schemeClr w14:val="tx1"/>
                  </w14:solidFill>
                </w14:textFill>
              </w:rPr>
              <w:t>分钟，不含专家评委提问时间，不能提供现场实物功能效果演示的，该项不得分。）</w:t>
            </w:r>
          </w:p>
        </w:tc>
      </w:tr>
      <w:tr w14:paraId="5DD35B89">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01695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3415B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0D81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01CE79A">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根据投标人所提供的整体技术方案进行综合评审： </w:t>
            </w:r>
          </w:p>
          <w:p w14:paraId="2D5337D4">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1.对应提供的技术方案详细清晰，全面具体，可行性高的，优于或满足采购需求，得7分； </w:t>
            </w:r>
          </w:p>
          <w:p w14:paraId="1BF165F4">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2.对应提供的技术方案基本清晰具体，有一定可行性的，基本满足采购需求，得4分； </w:t>
            </w:r>
          </w:p>
          <w:p w14:paraId="34544EA1">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3.对应提供的技术方案模糊，不够全面，可行性不高的，未能满足采购需求，得1分； </w:t>
            </w:r>
          </w:p>
          <w:p w14:paraId="6AEAA12A">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4.不提供不得分。</w:t>
            </w:r>
          </w:p>
        </w:tc>
      </w:tr>
      <w:tr w14:paraId="19F89537">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47650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78CF01">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质量保证措施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32E36F">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37BFC37">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根据投标人对项目提供的服务质量保证措施进行综合评审： </w:t>
            </w:r>
          </w:p>
          <w:p w14:paraId="395968C3">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1.质量保证措施合理全面、详细、可行性强，优于或满足采购需求，得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 xml:space="preserve">分； </w:t>
            </w:r>
          </w:p>
          <w:p w14:paraId="202A3F6E">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2.质量保证措施较合理、较详细、可行性较强，基本满足采购需求，得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分； </w:t>
            </w:r>
          </w:p>
          <w:p w14:paraId="498279F6">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3.质量保证措施欠缺，欠缺可行性，未能满足采购需求，得1分； </w:t>
            </w:r>
          </w:p>
          <w:p w14:paraId="6E3D97B5">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4.不提供不得分。</w:t>
            </w:r>
          </w:p>
        </w:tc>
      </w:tr>
      <w:tr w14:paraId="3F01C305">
        <w:tblPrEx>
          <w:shd w:val="clear" w:color="auto" w:fill="FFFFFF"/>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4A90892">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E19B11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0FB23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14:paraId="1D5A0C3C">
      <w:pPr>
        <w:rPr>
          <w:color w:val="000000" w:themeColor="text1"/>
          <w:highlight w:val="none"/>
          <w14:textFill>
            <w14:solidFill>
              <w14:schemeClr w14:val="tx1"/>
            </w14:solidFill>
          </w14:textFill>
        </w:rPr>
      </w:pPr>
    </w:p>
    <w:p w14:paraId="74FF37F2">
      <w:pPr>
        <w:rPr>
          <w:color w:val="000000" w:themeColor="text1"/>
          <w:highlight w:val="none"/>
          <w14:textFill>
            <w14:solidFill>
              <w14:schemeClr w14:val="tx1"/>
            </w14:solidFill>
          </w14:textFill>
        </w:rPr>
      </w:pPr>
    </w:p>
    <w:p w14:paraId="35173107">
      <w:pPr>
        <w:rPr>
          <w:color w:val="000000" w:themeColor="text1"/>
          <w:highlight w:val="none"/>
          <w14:textFill>
            <w14:solidFill>
              <w14:schemeClr w14:val="tx1"/>
            </w14:solidFill>
          </w14:textFill>
        </w:rPr>
      </w:pPr>
    </w:p>
    <w:p w14:paraId="4925171F">
      <w:pPr>
        <w:rPr>
          <w:color w:val="000000" w:themeColor="text1"/>
          <w:highlight w:val="none"/>
          <w14:textFill>
            <w14:solidFill>
              <w14:schemeClr w14:val="tx1"/>
            </w14:solidFill>
          </w14:textFill>
        </w:rPr>
      </w:pPr>
    </w:p>
    <w:p w14:paraId="53B6314E">
      <w:pPr>
        <w:rPr>
          <w:color w:val="000000" w:themeColor="text1"/>
          <w:highlight w:val="none"/>
          <w14:textFill>
            <w14:solidFill>
              <w14:schemeClr w14:val="tx1"/>
            </w14:solidFill>
          </w14:textFill>
        </w:rPr>
      </w:pPr>
    </w:p>
    <w:p w14:paraId="0D73C1B6">
      <w:pPr>
        <w:rPr>
          <w:color w:val="000000" w:themeColor="text1"/>
          <w:highlight w:val="none"/>
          <w14:textFill>
            <w14:solidFill>
              <w14:schemeClr w14:val="tx1"/>
            </w14:solidFill>
          </w14:textFill>
        </w:rPr>
      </w:pPr>
    </w:p>
    <w:p w14:paraId="147513BD">
      <w:pPr>
        <w:rPr>
          <w:color w:val="000000" w:themeColor="text1"/>
          <w:highlight w:val="none"/>
          <w14:textFill>
            <w14:solidFill>
              <w14:schemeClr w14:val="tx1"/>
            </w14:solidFill>
          </w14:textFill>
        </w:rPr>
      </w:pPr>
    </w:p>
    <w:p w14:paraId="7834EF24">
      <w:pPr>
        <w:rPr>
          <w:color w:val="000000" w:themeColor="text1"/>
          <w:highlight w:val="none"/>
          <w14:textFill>
            <w14:solidFill>
              <w14:schemeClr w14:val="tx1"/>
            </w14:solidFill>
          </w14:textFill>
        </w:rPr>
      </w:pPr>
    </w:p>
    <w:p w14:paraId="36E9DDCA">
      <w:pPr>
        <w:rPr>
          <w:color w:val="000000" w:themeColor="text1"/>
          <w:highlight w:val="none"/>
          <w14:textFill>
            <w14:solidFill>
              <w14:schemeClr w14:val="tx1"/>
            </w14:solidFill>
          </w14:textFill>
        </w:rPr>
      </w:pPr>
    </w:p>
    <w:p w14:paraId="2A24ACB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60F1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7E0CF52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03DCA8F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61913A2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1A0A230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14:paraId="2FB9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772" w:type="dxa"/>
            <w:tcMar>
              <w:top w:w="0" w:type="dxa"/>
              <w:left w:w="108" w:type="dxa"/>
              <w:bottom w:w="0" w:type="dxa"/>
              <w:right w:w="108" w:type="dxa"/>
            </w:tcMar>
            <w:vAlign w:val="center"/>
          </w:tcPr>
          <w:p w14:paraId="507AD50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20E51EC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2A1E5F4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2分</w:t>
            </w:r>
          </w:p>
        </w:tc>
        <w:tc>
          <w:tcPr>
            <w:tcW w:w="6306" w:type="dxa"/>
            <w:tcMar>
              <w:top w:w="0" w:type="dxa"/>
              <w:left w:w="108" w:type="dxa"/>
              <w:bottom w:w="0" w:type="dxa"/>
              <w:right w:w="108" w:type="dxa"/>
            </w:tcMar>
            <w:vAlign w:val="center"/>
          </w:tcPr>
          <w:p w14:paraId="4D811F63">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根据投标人提供的2022年1月1日至今（以签订合同时间为准）完成的同类业绩，每提供一份得1分，最高得2分。</w:t>
            </w:r>
          </w:p>
          <w:p w14:paraId="6F3077A8">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注：提供合同关键页复印件并加盖投标人公章，不提供不得分。</w:t>
            </w:r>
          </w:p>
        </w:tc>
      </w:tr>
      <w:tr w14:paraId="14CD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1" w:hRule="atLeast"/>
          <w:jc w:val="center"/>
        </w:trPr>
        <w:tc>
          <w:tcPr>
            <w:tcW w:w="772" w:type="dxa"/>
            <w:tcMar>
              <w:top w:w="0" w:type="dxa"/>
              <w:left w:w="108" w:type="dxa"/>
              <w:bottom w:w="0" w:type="dxa"/>
              <w:right w:w="108" w:type="dxa"/>
            </w:tcMar>
            <w:vAlign w:val="center"/>
          </w:tcPr>
          <w:p w14:paraId="48532B00">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817" w:type="dxa"/>
            <w:tcMar>
              <w:top w:w="0" w:type="dxa"/>
              <w:left w:w="108" w:type="dxa"/>
              <w:bottom w:w="0" w:type="dxa"/>
              <w:right w:w="108" w:type="dxa"/>
            </w:tcMar>
            <w:vAlign w:val="center"/>
          </w:tcPr>
          <w:p w14:paraId="5A820D15">
            <w:pPr>
              <w:spacing w:line="320" w:lineRule="exact"/>
              <w:jc w:val="center"/>
              <w:rPr>
                <w:rFonts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18CC24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8分</w:t>
            </w:r>
          </w:p>
        </w:tc>
        <w:tc>
          <w:tcPr>
            <w:tcW w:w="6306" w:type="dxa"/>
            <w:tcMar>
              <w:top w:w="0" w:type="dxa"/>
              <w:left w:w="108" w:type="dxa"/>
              <w:bottom w:w="0" w:type="dxa"/>
              <w:right w:w="108" w:type="dxa"/>
            </w:tcMar>
            <w:vAlign w:val="center"/>
          </w:tcPr>
          <w:p w14:paraId="35D64762">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根据供应商提供的售后服务承诺情况（质保期、故障响应时间、售后服务团队、定期清洁及保养服务、设备替用件等）进行综合评审：  </w:t>
            </w:r>
          </w:p>
          <w:p w14:paraId="5BA6C9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1.售后服务方案内容完整详细，维修响应时间及时，优于或满足采购需求，得8分； </w:t>
            </w:r>
          </w:p>
          <w:p w14:paraId="3D281238">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2.售后服务方案内容较完整详细，维修响应速度较快，基本满足采购需求，得5分； </w:t>
            </w:r>
          </w:p>
          <w:p w14:paraId="14214B26">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3.售后服务方案内容简单，响应速度不及时，未能满足采购需求，得2分； </w:t>
            </w:r>
          </w:p>
          <w:p w14:paraId="4DFB8D8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4.不提供不得分。</w:t>
            </w:r>
          </w:p>
        </w:tc>
      </w:tr>
      <w:tr w14:paraId="7F27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16243FB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21435BA9">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10分</w:t>
            </w:r>
          </w:p>
        </w:tc>
        <w:tc>
          <w:tcPr>
            <w:tcW w:w="6306" w:type="dxa"/>
            <w:tcMar>
              <w:top w:w="0" w:type="dxa"/>
              <w:left w:w="108" w:type="dxa"/>
              <w:bottom w:w="0" w:type="dxa"/>
              <w:right w:w="108" w:type="dxa"/>
            </w:tcMar>
            <w:vAlign w:val="center"/>
          </w:tcPr>
          <w:p w14:paraId="010DCE71">
            <w:pPr>
              <w:spacing w:line="320" w:lineRule="exact"/>
              <w:jc w:val="center"/>
              <w:rPr>
                <w:rFonts w:ascii="宋体" w:hAnsi="宋体" w:cs="宋体"/>
                <w:color w:val="000000" w:themeColor="text1"/>
                <w:highlight w:val="none"/>
                <w14:textFill>
                  <w14:solidFill>
                    <w14:schemeClr w14:val="tx1"/>
                  </w14:solidFill>
                </w14:textFill>
              </w:rPr>
            </w:pPr>
          </w:p>
        </w:tc>
      </w:tr>
    </w:tbl>
    <w:p w14:paraId="025974A5">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55606E99">
      <w:pPr>
        <w:rPr>
          <w:rFonts w:ascii="宋体"/>
          <w:color w:val="000000" w:themeColor="text1"/>
          <w:szCs w:val="21"/>
          <w:highlight w:val="none"/>
          <w14:textFill>
            <w14:solidFill>
              <w14:schemeClr w14:val="tx1"/>
            </w14:solidFill>
          </w14:textFill>
        </w:rPr>
      </w:pPr>
    </w:p>
    <w:p w14:paraId="0FC5C744">
      <w:pPr>
        <w:rPr>
          <w:rFonts w:ascii="宋体"/>
          <w:color w:val="000000" w:themeColor="text1"/>
          <w:szCs w:val="21"/>
          <w:highlight w:val="none"/>
          <w14:textFill>
            <w14:solidFill>
              <w14:schemeClr w14:val="tx1"/>
            </w14:solidFill>
          </w14:textFill>
        </w:rPr>
      </w:pPr>
    </w:p>
    <w:p w14:paraId="540E9FAB">
      <w:pPr>
        <w:rPr>
          <w:rFonts w:ascii="宋体"/>
          <w:color w:val="000000" w:themeColor="text1"/>
          <w:szCs w:val="21"/>
          <w:highlight w:val="none"/>
          <w14:textFill>
            <w14:solidFill>
              <w14:schemeClr w14:val="tx1"/>
            </w14:solidFill>
          </w14:textFill>
        </w:rPr>
      </w:pPr>
    </w:p>
    <w:p w14:paraId="20FE83DB">
      <w:pPr>
        <w:rPr>
          <w:rFonts w:ascii="宋体"/>
          <w:color w:val="000000" w:themeColor="text1"/>
          <w:szCs w:val="21"/>
          <w:highlight w:val="none"/>
          <w14:textFill>
            <w14:solidFill>
              <w14:schemeClr w14:val="tx1"/>
            </w14:solidFill>
          </w14:textFill>
        </w:rPr>
      </w:pPr>
    </w:p>
    <w:p w14:paraId="4E809691">
      <w:pPr>
        <w:rPr>
          <w:rFonts w:ascii="宋体"/>
          <w:color w:val="000000" w:themeColor="text1"/>
          <w:szCs w:val="21"/>
          <w:highlight w:val="none"/>
          <w14:textFill>
            <w14:solidFill>
              <w14:schemeClr w14:val="tx1"/>
            </w14:solidFill>
          </w14:textFill>
        </w:rPr>
      </w:pPr>
    </w:p>
    <w:p w14:paraId="71C76321">
      <w:pPr>
        <w:rPr>
          <w:rFonts w:ascii="宋体"/>
          <w:color w:val="000000" w:themeColor="text1"/>
          <w:szCs w:val="21"/>
          <w:highlight w:val="none"/>
          <w14:textFill>
            <w14:solidFill>
              <w14:schemeClr w14:val="tx1"/>
            </w14:solidFill>
          </w14:textFill>
        </w:rPr>
      </w:pPr>
    </w:p>
    <w:p w14:paraId="108BD209">
      <w:pPr>
        <w:rPr>
          <w:rFonts w:ascii="宋体"/>
          <w:color w:val="000000" w:themeColor="text1"/>
          <w:szCs w:val="21"/>
          <w:highlight w:val="none"/>
          <w14:textFill>
            <w14:solidFill>
              <w14:schemeClr w14:val="tx1"/>
            </w14:solidFill>
          </w14:textFill>
        </w:rPr>
      </w:pPr>
    </w:p>
    <w:p w14:paraId="25A16927">
      <w:pPr>
        <w:rPr>
          <w:rFonts w:ascii="宋体"/>
          <w:color w:val="000000" w:themeColor="text1"/>
          <w:szCs w:val="21"/>
          <w:highlight w:val="none"/>
          <w14:textFill>
            <w14:solidFill>
              <w14:schemeClr w14:val="tx1"/>
            </w14:solidFill>
          </w14:textFill>
        </w:rPr>
      </w:pPr>
    </w:p>
    <w:p w14:paraId="0494DA46">
      <w:pPr>
        <w:rPr>
          <w:rFonts w:ascii="宋体"/>
          <w:color w:val="000000" w:themeColor="text1"/>
          <w:szCs w:val="21"/>
          <w:highlight w:val="none"/>
          <w14:textFill>
            <w14:solidFill>
              <w14:schemeClr w14:val="tx1"/>
            </w14:solidFill>
          </w14:textFill>
        </w:rPr>
      </w:pPr>
    </w:p>
    <w:p w14:paraId="7CC080A8">
      <w:pPr>
        <w:rPr>
          <w:rFonts w:ascii="宋体"/>
          <w:color w:val="000000" w:themeColor="text1"/>
          <w:szCs w:val="21"/>
          <w:highlight w:val="none"/>
          <w14:textFill>
            <w14:solidFill>
              <w14:schemeClr w14:val="tx1"/>
            </w14:solidFill>
          </w14:textFill>
        </w:rPr>
      </w:pPr>
    </w:p>
    <w:p w14:paraId="35513485">
      <w:pPr>
        <w:rPr>
          <w:rFonts w:ascii="宋体"/>
          <w:color w:val="000000" w:themeColor="text1"/>
          <w:szCs w:val="21"/>
          <w:highlight w:val="none"/>
          <w14:textFill>
            <w14:solidFill>
              <w14:schemeClr w14:val="tx1"/>
            </w14:solidFill>
          </w14:textFill>
        </w:rPr>
      </w:pPr>
    </w:p>
    <w:p w14:paraId="55B29086">
      <w:pPr>
        <w:rPr>
          <w:rFonts w:ascii="宋体"/>
          <w:color w:val="000000" w:themeColor="text1"/>
          <w:szCs w:val="21"/>
          <w:highlight w:val="none"/>
          <w14:textFill>
            <w14:solidFill>
              <w14:schemeClr w14:val="tx1"/>
            </w14:solidFill>
          </w14:textFill>
        </w:rPr>
      </w:pPr>
    </w:p>
    <w:p w14:paraId="755AA1FD">
      <w:pPr>
        <w:rPr>
          <w:rFonts w:ascii="宋体"/>
          <w:color w:val="000000" w:themeColor="text1"/>
          <w:szCs w:val="21"/>
          <w:highlight w:val="none"/>
          <w14:textFill>
            <w14:solidFill>
              <w14:schemeClr w14:val="tx1"/>
            </w14:solidFill>
          </w14:textFill>
        </w:rPr>
      </w:pPr>
    </w:p>
    <w:p w14:paraId="510C0B14">
      <w:pPr>
        <w:rPr>
          <w:rFonts w:ascii="宋体"/>
          <w:color w:val="000000" w:themeColor="text1"/>
          <w:szCs w:val="21"/>
          <w:highlight w:val="none"/>
          <w14:textFill>
            <w14:solidFill>
              <w14:schemeClr w14:val="tx1"/>
            </w14:solidFill>
          </w14:textFill>
        </w:rPr>
      </w:pPr>
    </w:p>
    <w:p w14:paraId="06FA4682">
      <w:pPr>
        <w:rPr>
          <w:rFonts w:ascii="宋体"/>
          <w:color w:val="000000" w:themeColor="text1"/>
          <w:szCs w:val="21"/>
          <w:highlight w:val="none"/>
          <w14:textFill>
            <w14:solidFill>
              <w14:schemeClr w14:val="tx1"/>
            </w14:solidFill>
          </w14:textFill>
        </w:rPr>
      </w:pPr>
    </w:p>
    <w:p w14:paraId="04D6A6A2">
      <w:pPr>
        <w:rPr>
          <w:rFonts w:ascii="宋体"/>
          <w:color w:val="000000" w:themeColor="text1"/>
          <w:szCs w:val="21"/>
          <w:highlight w:val="none"/>
          <w14:textFill>
            <w14:solidFill>
              <w14:schemeClr w14:val="tx1"/>
            </w14:solidFill>
          </w14:textFill>
        </w:rPr>
      </w:pPr>
    </w:p>
    <w:p w14:paraId="7C54DC4B">
      <w:pPr>
        <w:rPr>
          <w:rFonts w:ascii="宋体"/>
          <w:color w:val="000000" w:themeColor="text1"/>
          <w:szCs w:val="21"/>
          <w:highlight w:val="none"/>
          <w14:textFill>
            <w14:solidFill>
              <w14:schemeClr w14:val="tx1"/>
            </w14:solidFill>
          </w14:textFill>
        </w:rPr>
      </w:pPr>
    </w:p>
    <w:p w14:paraId="53C4C96A">
      <w:pPr>
        <w:rPr>
          <w:rFonts w:ascii="宋体"/>
          <w:color w:val="000000" w:themeColor="text1"/>
          <w:szCs w:val="21"/>
          <w:highlight w:val="none"/>
          <w14:textFill>
            <w14:solidFill>
              <w14:schemeClr w14:val="tx1"/>
            </w14:solidFill>
          </w14:textFill>
        </w:rPr>
      </w:pPr>
    </w:p>
    <w:p w14:paraId="01F3B1D1">
      <w:pPr>
        <w:rPr>
          <w:rFonts w:ascii="宋体"/>
          <w:color w:val="000000" w:themeColor="text1"/>
          <w:szCs w:val="21"/>
          <w:highlight w:val="none"/>
          <w14:textFill>
            <w14:solidFill>
              <w14:schemeClr w14:val="tx1"/>
            </w14:solidFill>
          </w14:textFill>
        </w:rPr>
      </w:pPr>
    </w:p>
    <w:p w14:paraId="066DB774">
      <w:pPr>
        <w:rPr>
          <w:rFonts w:ascii="宋体"/>
          <w:color w:val="000000" w:themeColor="text1"/>
          <w:szCs w:val="21"/>
          <w:highlight w:val="none"/>
          <w14:textFill>
            <w14:solidFill>
              <w14:schemeClr w14:val="tx1"/>
            </w14:solidFill>
          </w14:textFill>
        </w:rPr>
      </w:pPr>
    </w:p>
    <w:p w14:paraId="5F650582">
      <w:pPr>
        <w:rPr>
          <w:rFonts w:ascii="宋体"/>
          <w:color w:val="000000" w:themeColor="text1"/>
          <w:szCs w:val="21"/>
          <w:highlight w:val="none"/>
          <w14:textFill>
            <w14:solidFill>
              <w14:schemeClr w14:val="tx1"/>
            </w14:solidFill>
          </w14:textFill>
        </w:rPr>
      </w:pPr>
    </w:p>
    <w:p w14:paraId="4C144FA6">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14:paraId="5E1C20AE">
      <w:pPr>
        <w:pStyle w:val="3"/>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30459994"/>
      <w:bookmarkStart w:id="1581" w:name="_Toc333238642"/>
      <w:bookmarkStart w:id="1582" w:name="_Toc337632367"/>
      <w:bookmarkStart w:id="1583" w:name="_Toc332206717"/>
      <w:bookmarkStart w:id="1584" w:name="_Toc349143598"/>
      <w:bookmarkStart w:id="1585" w:name="_Toc339020104"/>
      <w:bookmarkStart w:id="1586" w:name="_Toc366072538"/>
      <w:bookmarkStart w:id="1587" w:name="_Toc342060383"/>
      <w:bookmarkStart w:id="1588" w:name="_Toc345513910"/>
      <w:bookmarkStart w:id="1589" w:name="_Toc340677079"/>
      <w:bookmarkStart w:id="1590" w:name="_Toc342296769"/>
      <w:bookmarkStart w:id="1591" w:name="_Toc332270355"/>
      <w:bookmarkStart w:id="1592" w:name="_Toc333237686"/>
      <w:bookmarkStart w:id="1593" w:name="_Toc350756459"/>
      <w:bookmarkStart w:id="1594" w:name="_Toc341348347"/>
      <w:bookmarkStart w:id="1595" w:name="_Toc339020024"/>
      <w:bookmarkStart w:id="1596" w:name="_Toc339441096"/>
      <w:bookmarkStart w:id="1597" w:name="_Toc350438758"/>
      <w:bookmarkStart w:id="1598" w:name="_Toc339362309"/>
      <w:bookmarkStart w:id="1599" w:name="_Toc374454610"/>
      <w:bookmarkStart w:id="1600" w:name="_Toc340507451"/>
      <w:bookmarkStart w:id="1601" w:name="_Toc336681944"/>
      <w:bookmarkStart w:id="1602" w:name="_Toc340672878"/>
      <w:bookmarkStart w:id="1603" w:name="_Toc333935696"/>
      <w:bookmarkStart w:id="1604" w:name="_Toc349127635"/>
      <w:bookmarkStart w:id="1605" w:name="_Toc365967081"/>
      <w:bookmarkStart w:id="1606" w:name="_Toc365985187"/>
      <w:bookmarkStart w:id="1607" w:name="_Toc336681589"/>
      <w:bookmarkStart w:id="1608" w:name="_Toc331684047"/>
      <w:bookmarkStart w:id="1609" w:name="_Toc339019898"/>
      <w:bookmarkStart w:id="1610" w:name="_Toc339020242"/>
      <w:bookmarkStart w:id="1611" w:name="_Toc331512907"/>
      <w:bookmarkStart w:id="1612" w:name="_Toc333935355"/>
      <w:bookmarkStart w:id="1613" w:name="_Toc333237797"/>
      <w:bookmarkStart w:id="1614" w:name="_Toc2107"/>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33242E7">
      <w:pPr>
        <w:rPr>
          <w:bCs/>
          <w:color w:val="000000" w:themeColor="text1"/>
          <w:highlight w:val="none"/>
          <w14:textFill>
            <w14:solidFill>
              <w14:schemeClr w14:val="tx1"/>
            </w14:solidFill>
          </w14:textFill>
        </w:rPr>
      </w:pPr>
    </w:p>
    <w:p w14:paraId="20930CAD">
      <w:pPr>
        <w:jc w:val="center"/>
        <w:rPr>
          <w:rFonts w:ascii="宋体" w:hAnsi="宋体"/>
          <w:b/>
          <w:color w:val="000000" w:themeColor="text1"/>
          <w:sz w:val="30"/>
          <w:szCs w:val="30"/>
          <w:highlight w:val="none"/>
          <w14:textFill>
            <w14:solidFill>
              <w14:schemeClr w14:val="tx1"/>
            </w14:solidFill>
          </w14:textFill>
        </w:rPr>
      </w:pPr>
    </w:p>
    <w:p w14:paraId="795ACCC5">
      <w:pPr>
        <w:jc w:val="center"/>
        <w:rPr>
          <w:rFonts w:ascii="宋体" w:hAnsi="宋体"/>
          <w:b/>
          <w:color w:val="000000" w:themeColor="text1"/>
          <w:sz w:val="36"/>
          <w:szCs w:val="36"/>
          <w:highlight w:val="none"/>
          <w14:textFill>
            <w14:solidFill>
              <w14:schemeClr w14:val="tx1"/>
            </w14:solidFill>
          </w14:textFill>
        </w:rPr>
      </w:pPr>
    </w:p>
    <w:p w14:paraId="3790FFEF">
      <w:pPr>
        <w:pStyle w:val="55"/>
        <w:rPr>
          <w:rFonts w:ascii="宋体" w:hAnsi="宋体"/>
          <w:b/>
          <w:color w:val="000000" w:themeColor="text1"/>
          <w:sz w:val="36"/>
          <w:szCs w:val="36"/>
          <w:highlight w:val="none"/>
          <w14:textFill>
            <w14:solidFill>
              <w14:schemeClr w14:val="tx1"/>
            </w14:solidFill>
          </w14:textFill>
        </w:rPr>
      </w:pPr>
    </w:p>
    <w:p w14:paraId="7F51C1CC">
      <w:pPr>
        <w:pStyle w:val="55"/>
        <w:rPr>
          <w:rFonts w:ascii="宋体" w:hAnsi="宋体"/>
          <w:b/>
          <w:color w:val="000000" w:themeColor="text1"/>
          <w:sz w:val="36"/>
          <w:szCs w:val="36"/>
          <w:highlight w:val="none"/>
          <w14:textFill>
            <w14:solidFill>
              <w14:schemeClr w14:val="tx1"/>
            </w14:solidFill>
          </w14:textFill>
        </w:rPr>
      </w:pPr>
    </w:p>
    <w:p w14:paraId="0B5B3E75">
      <w:pPr>
        <w:pStyle w:val="55"/>
        <w:rPr>
          <w:rFonts w:ascii="宋体" w:hAnsi="宋体"/>
          <w:b/>
          <w:color w:val="000000" w:themeColor="text1"/>
          <w:sz w:val="36"/>
          <w:szCs w:val="36"/>
          <w:highlight w:val="none"/>
          <w14:textFill>
            <w14:solidFill>
              <w14:schemeClr w14:val="tx1"/>
            </w14:solidFill>
          </w14:textFill>
        </w:rPr>
      </w:pPr>
    </w:p>
    <w:p w14:paraId="0DA280FF">
      <w:pPr>
        <w:pStyle w:val="55"/>
        <w:rPr>
          <w:rFonts w:ascii="宋体" w:hAnsi="宋体"/>
          <w:b/>
          <w:color w:val="000000" w:themeColor="text1"/>
          <w:sz w:val="36"/>
          <w:szCs w:val="36"/>
          <w:highlight w:val="none"/>
          <w14:textFill>
            <w14:solidFill>
              <w14:schemeClr w14:val="tx1"/>
            </w14:solidFill>
          </w14:textFill>
        </w:rPr>
      </w:pPr>
    </w:p>
    <w:p w14:paraId="11C6FEC4">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1F75F0BC">
      <w:pPr>
        <w:jc w:val="center"/>
        <w:rPr>
          <w:rFonts w:ascii="宋体" w:hAnsi="宋体"/>
          <w:b/>
          <w:color w:val="000000" w:themeColor="text1"/>
          <w:sz w:val="28"/>
          <w:szCs w:val="28"/>
          <w:highlight w:val="none"/>
          <w14:textFill>
            <w14:solidFill>
              <w14:schemeClr w14:val="tx1"/>
            </w14:solidFill>
          </w14:textFill>
        </w:rPr>
      </w:pPr>
    </w:p>
    <w:p w14:paraId="29DD9C82">
      <w:pPr>
        <w:jc w:val="center"/>
        <w:rPr>
          <w:rFonts w:ascii="宋体" w:hAnsi="宋体"/>
          <w:b/>
          <w:color w:val="000000" w:themeColor="text1"/>
          <w:sz w:val="28"/>
          <w:szCs w:val="28"/>
          <w:highlight w:val="none"/>
          <w14:textFill>
            <w14:solidFill>
              <w14:schemeClr w14:val="tx1"/>
            </w14:solidFill>
          </w14:textFill>
        </w:rPr>
      </w:pPr>
    </w:p>
    <w:p w14:paraId="274D8E5E">
      <w:pPr>
        <w:jc w:val="center"/>
        <w:rPr>
          <w:rFonts w:ascii="宋体" w:hAnsi="宋体"/>
          <w:b/>
          <w:color w:val="000000" w:themeColor="text1"/>
          <w:sz w:val="28"/>
          <w:szCs w:val="28"/>
          <w:highlight w:val="none"/>
          <w14:textFill>
            <w14:solidFill>
              <w14:schemeClr w14:val="tx1"/>
            </w14:solidFill>
          </w14:textFill>
        </w:rPr>
      </w:pPr>
    </w:p>
    <w:p w14:paraId="5E9F43C4">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458CBB20">
      <w:pPr>
        <w:rPr>
          <w:rFonts w:ascii="宋体" w:hAnsi="宋体"/>
          <w:b/>
          <w:color w:val="000000" w:themeColor="text1"/>
          <w:sz w:val="28"/>
          <w:szCs w:val="28"/>
          <w:highlight w:val="none"/>
          <w14:textFill>
            <w14:solidFill>
              <w14:schemeClr w14:val="tx1"/>
            </w14:solidFill>
          </w14:textFill>
        </w:rPr>
      </w:pPr>
    </w:p>
    <w:p w14:paraId="7BFD0E39">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6D7AB2E1">
      <w:pPr>
        <w:rPr>
          <w:rFonts w:ascii="宋体" w:hAnsi="宋体"/>
          <w:b/>
          <w:color w:val="000000" w:themeColor="text1"/>
          <w:sz w:val="28"/>
          <w:szCs w:val="28"/>
          <w:highlight w:val="none"/>
          <w14:textFill>
            <w14:solidFill>
              <w14:schemeClr w14:val="tx1"/>
            </w14:solidFill>
          </w14:textFill>
        </w:rPr>
      </w:pPr>
    </w:p>
    <w:p w14:paraId="4E54142B">
      <w:pPr>
        <w:rPr>
          <w:rFonts w:ascii="宋体" w:hAnsi="宋体"/>
          <w:b/>
          <w:color w:val="000000" w:themeColor="text1"/>
          <w:sz w:val="28"/>
          <w:szCs w:val="28"/>
          <w:highlight w:val="none"/>
          <w14:textFill>
            <w14:solidFill>
              <w14:schemeClr w14:val="tx1"/>
            </w14:solidFill>
          </w14:textFill>
        </w:rPr>
      </w:pPr>
    </w:p>
    <w:p w14:paraId="76203535">
      <w:pPr>
        <w:rPr>
          <w:rFonts w:ascii="宋体" w:hAnsi="宋体"/>
          <w:b/>
          <w:color w:val="000000" w:themeColor="text1"/>
          <w:sz w:val="28"/>
          <w:szCs w:val="28"/>
          <w:highlight w:val="none"/>
          <w14:textFill>
            <w14:solidFill>
              <w14:schemeClr w14:val="tx1"/>
            </w14:solidFill>
          </w14:textFill>
        </w:rPr>
      </w:pPr>
    </w:p>
    <w:p w14:paraId="2CB28885">
      <w:pPr>
        <w:rPr>
          <w:rFonts w:ascii="宋体" w:hAnsi="宋体"/>
          <w:b/>
          <w:color w:val="000000" w:themeColor="text1"/>
          <w:sz w:val="28"/>
          <w:szCs w:val="28"/>
          <w:highlight w:val="none"/>
          <w14:textFill>
            <w14:solidFill>
              <w14:schemeClr w14:val="tx1"/>
            </w14:solidFill>
          </w14:textFill>
        </w:rPr>
      </w:pPr>
    </w:p>
    <w:p w14:paraId="12B27742">
      <w:pPr>
        <w:rPr>
          <w:rFonts w:ascii="宋体" w:hAnsi="宋体"/>
          <w:b/>
          <w:color w:val="000000" w:themeColor="text1"/>
          <w:sz w:val="28"/>
          <w:szCs w:val="28"/>
          <w:highlight w:val="none"/>
          <w14:textFill>
            <w14:solidFill>
              <w14:schemeClr w14:val="tx1"/>
            </w14:solidFill>
          </w14:textFill>
        </w:rPr>
      </w:pPr>
    </w:p>
    <w:p w14:paraId="6127DF9A">
      <w:pPr>
        <w:rPr>
          <w:rFonts w:ascii="宋体" w:hAnsi="宋体"/>
          <w:b/>
          <w:color w:val="000000" w:themeColor="text1"/>
          <w:sz w:val="28"/>
          <w:szCs w:val="28"/>
          <w:highlight w:val="none"/>
          <w14:textFill>
            <w14:solidFill>
              <w14:schemeClr w14:val="tx1"/>
            </w14:solidFill>
          </w14:textFill>
        </w:rPr>
      </w:pPr>
    </w:p>
    <w:p w14:paraId="2D32A8DF">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25A90B74">
      <w:pPr>
        <w:ind w:firstLine="5670" w:firstLineChars="2700"/>
        <w:rPr>
          <w:rFonts w:ascii="宋体" w:hAnsi="宋体"/>
          <w:color w:val="000000" w:themeColor="text1"/>
          <w:szCs w:val="21"/>
          <w:highlight w:val="none"/>
          <w14:textFill>
            <w14:solidFill>
              <w14:schemeClr w14:val="tx1"/>
            </w14:solidFill>
          </w14:textFill>
        </w:rPr>
      </w:pPr>
    </w:p>
    <w:p w14:paraId="53C81276">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15D860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48C3E73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548F6EA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1FD2243">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14DDC125">
      <w:pPr>
        <w:spacing w:line="360" w:lineRule="auto"/>
        <w:rPr>
          <w:rFonts w:ascii="宋体" w:hAnsi="宋体"/>
          <w:color w:val="000000" w:themeColor="text1"/>
          <w:szCs w:val="21"/>
          <w:highlight w:val="none"/>
          <w14:textFill>
            <w14:solidFill>
              <w14:schemeClr w14:val="tx1"/>
            </w14:solidFill>
          </w14:textFill>
        </w:rPr>
      </w:pPr>
    </w:p>
    <w:p w14:paraId="597E7752">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61DF9387">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0CD2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30601A1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7FBA57C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2BB3AB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2BF7785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52751DB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50B50D7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40B81EB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00BD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2A4A038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3E28565F">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3039651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585536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9E92BD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1185C78">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0604B498">
            <w:pPr>
              <w:spacing w:line="360" w:lineRule="auto"/>
              <w:rPr>
                <w:rFonts w:ascii="宋体" w:hAnsi="宋体"/>
                <w:color w:val="000000" w:themeColor="text1"/>
                <w:szCs w:val="21"/>
                <w:highlight w:val="none"/>
                <w14:textFill>
                  <w14:solidFill>
                    <w14:schemeClr w14:val="tx1"/>
                  </w14:solidFill>
                </w14:textFill>
              </w:rPr>
            </w:pPr>
          </w:p>
        </w:tc>
      </w:tr>
      <w:tr w14:paraId="079F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390604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40E059C6">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20275988">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6AB22CBA">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1E8881F">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1A58981D">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3212E73">
            <w:pPr>
              <w:spacing w:line="360" w:lineRule="auto"/>
              <w:rPr>
                <w:rFonts w:ascii="宋体" w:hAnsi="宋体"/>
                <w:color w:val="000000" w:themeColor="text1"/>
                <w:szCs w:val="21"/>
                <w:highlight w:val="none"/>
                <w14:textFill>
                  <w14:solidFill>
                    <w14:schemeClr w14:val="tx1"/>
                  </w14:solidFill>
                </w14:textFill>
              </w:rPr>
            </w:pPr>
          </w:p>
        </w:tc>
      </w:tr>
      <w:tr w14:paraId="3694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F71493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68C45712">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E78C7F6">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353193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E409B77">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8551733">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5043FBBF">
            <w:pPr>
              <w:spacing w:line="360" w:lineRule="auto"/>
              <w:rPr>
                <w:rFonts w:ascii="宋体" w:hAnsi="宋体"/>
                <w:color w:val="000000" w:themeColor="text1"/>
                <w:szCs w:val="21"/>
                <w:highlight w:val="none"/>
                <w14:textFill>
                  <w14:solidFill>
                    <w14:schemeClr w14:val="tx1"/>
                  </w14:solidFill>
                </w14:textFill>
              </w:rPr>
            </w:pPr>
          </w:p>
        </w:tc>
      </w:tr>
      <w:tr w14:paraId="26C2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EF8887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0D3007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75934FD">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56D12F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B43AFBD">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79FB9126">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0A69D08">
            <w:pPr>
              <w:spacing w:line="360" w:lineRule="auto"/>
              <w:rPr>
                <w:rFonts w:ascii="宋体" w:hAnsi="宋体"/>
                <w:color w:val="000000" w:themeColor="text1"/>
                <w:szCs w:val="21"/>
                <w:highlight w:val="none"/>
                <w14:textFill>
                  <w14:solidFill>
                    <w14:schemeClr w14:val="tx1"/>
                  </w14:solidFill>
                </w14:textFill>
              </w:rPr>
            </w:pPr>
          </w:p>
        </w:tc>
      </w:tr>
      <w:tr w14:paraId="5C60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13BA48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350A38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09D17E3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6337F40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771E520C">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1F8F271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5C303BDA">
      <w:pPr>
        <w:tabs>
          <w:tab w:val="left" w:pos="360"/>
        </w:tabs>
        <w:spacing w:line="360" w:lineRule="auto"/>
        <w:rPr>
          <w:rFonts w:ascii="宋体" w:hAnsi="宋体"/>
          <w:color w:val="000000" w:themeColor="text1"/>
          <w:szCs w:val="21"/>
          <w:highlight w:val="none"/>
          <w14:textFill>
            <w14:solidFill>
              <w14:schemeClr w14:val="tx1"/>
            </w14:solidFill>
          </w14:textFill>
        </w:rPr>
      </w:pPr>
    </w:p>
    <w:p w14:paraId="7CBEF543">
      <w:pPr>
        <w:tabs>
          <w:tab w:val="left" w:pos="360"/>
        </w:tabs>
        <w:spacing w:line="360" w:lineRule="auto"/>
        <w:rPr>
          <w:rFonts w:ascii="宋体" w:hAnsi="宋体"/>
          <w:color w:val="000000" w:themeColor="text1"/>
          <w:szCs w:val="21"/>
          <w:highlight w:val="none"/>
          <w14:textFill>
            <w14:solidFill>
              <w14:schemeClr w14:val="tx1"/>
            </w14:solidFill>
          </w14:textFill>
        </w:rPr>
      </w:pPr>
    </w:p>
    <w:p w14:paraId="76927DB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55CA31A5">
      <w:pPr>
        <w:spacing w:line="360" w:lineRule="auto"/>
        <w:rPr>
          <w:rFonts w:ascii="宋体" w:hAnsi="宋体"/>
          <w:color w:val="000000" w:themeColor="text1"/>
          <w:szCs w:val="21"/>
          <w:highlight w:val="none"/>
          <w14:textFill>
            <w14:solidFill>
              <w14:schemeClr w14:val="tx1"/>
            </w14:solidFill>
          </w14:textFill>
        </w:rPr>
      </w:pPr>
    </w:p>
    <w:p w14:paraId="12AF8DC3">
      <w:pPr>
        <w:spacing w:line="360" w:lineRule="auto"/>
        <w:rPr>
          <w:rFonts w:ascii="宋体" w:hAnsi="宋体"/>
          <w:color w:val="000000" w:themeColor="text1"/>
          <w:szCs w:val="21"/>
          <w:highlight w:val="none"/>
          <w14:textFill>
            <w14:solidFill>
              <w14:schemeClr w14:val="tx1"/>
            </w14:solidFill>
          </w14:textFill>
        </w:rPr>
      </w:pPr>
    </w:p>
    <w:p w14:paraId="5768F2D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2C24896A">
      <w:pPr>
        <w:spacing w:line="360" w:lineRule="auto"/>
        <w:rPr>
          <w:rFonts w:ascii="宋体" w:hAnsi="宋体"/>
          <w:color w:val="000000" w:themeColor="text1"/>
          <w:szCs w:val="21"/>
          <w:highlight w:val="none"/>
          <w14:textFill>
            <w14:solidFill>
              <w14:schemeClr w14:val="tx1"/>
            </w14:solidFill>
          </w14:textFill>
        </w:rPr>
      </w:pPr>
    </w:p>
    <w:p w14:paraId="1F05FF5E">
      <w:pPr>
        <w:spacing w:line="360" w:lineRule="auto"/>
        <w:rPr>
          <w:rFonts w:ascii="宋体" w:hAnsi="宋体"/>
          <w:color w:val="000000" w:themeColor="text1"/>
          <w:szCs w:val="21"/>
          <w:highlight w:val="none"/>
          <w14:textFill>
            <w14:solidFill>
              <w14:schemeClr w14:val="tx1"/>
            </w14:solidFill>
          </w14:textFill>
        </w:rPr>
      </w:pPr>
    </w:p>
    <w:p w14:paraId="3B25F7F4">
      <w:pPr>
        <w:spacing w:line="360" w:lineRule="auto"/>
        <w:rPr>
          <w:rFonts w:ascii="宋体" w:hAnsi="宋体"/>
          <w:color w:val="000000" w:themeColor="text1"/>
          <w:szCs w:val="21"/>
          <w:highlight w:val="none"/>
          <w14:textFill>
            <w14:solidFill>
              <w14:schemeClr w14:val="tx1"/>
            </w14:solidFill>
          </w14:textFill>
        </w:rPr>
      </w:pPr>
    </w:p>
    <w:p w14:paraId="21F4A4E3">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5E2795E3">
      <w:pPr>
        <w:spacing w:line="360" w:lineRule="auto"/>
        <w:rPr>
          <w:rFonts w:ascii="宋体" w:hAnsi="宋体" w:cs="Tahoma"/>
          <w:color w:val="000000" w:themeColor="text1"/>
          <w:szCs w:val="21"/>
          <w:highlight w:val="none"/>
          <w14:textFill>
            <w14:solidFill>
              <w14:schemeClr w14:val="tx1"/>
            </w14:solidFill>
          </w14:textFill>
        </w:rPr>
      </w:pPr>
    </w:p>
    <w:p w14:paraId="13C3310A">
      <w:pPr>
        <w:spacing w:line="360" w:lineRule="auto"/>
        <w:rPr>
          <w:rFonts w:ascii="宋体" w:hAnsi="宋体"/>
          <w:color w:val="000000" w:themeColor="text1"/>
          <w:szCs w:val="21"/>
          <w:highlight w:val="none"/>
          <w14:textFill>
            <w14:solidFill>
              <w14:schemeClr w14:val="tx1"/>
            </w14:solidFill>
          </w14:textFill>
        </w:rPr>
      </w:pPr>
    </w:p>
    <w:p w14:paraId="5C1DDD91">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78CBC6F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42A4AFFC">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0A80CD20">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DDD3DA2">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2DD3A81D">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046DA942">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09879C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49DD2FE3">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96A819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3A62F96D">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56EDB78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460A1C8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6EB076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AFA45D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7794B7E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764EDEB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2AADFB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1F8E61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01CA80E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58C1E1E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554CB41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64848C0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44BE3FED">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774D0F5F">
      <w:pPr>
        <w:pStyle w:val="55"/>
        <w:rPr>
          <w:rFonts w:ascii="宋体" w:hAnsi="宋体"/>
          <w:bCs/>
          <w:color w:val="000000" w:themeColor="text1"/>
          <w:szCs w:val="21"/>
          <w:highlight w:val="none"/>
          <w14:textFill>
            <w14:solidFill>
              <w14:schemeClr w14:val="tx1"/>
            </w14:solidFill>
          </w14:textFill>
        </w:rPr>
      </w:pPr>
    </w:p>
    <w:p w14:paraId="09936881">
      <w:pPr>
        <w:pStyle w:val="55"/>
        <w:rPr>
          <w:rFonts w:ascii="宋体" w:hAnsi="宋体"/>
          <w:bCs/>
          <w:color w:val="000000" w:themeColor="text1"/>
          <w:szCs w:val="21"/>
          <w:highlight w:val="none"/>
          <w14:textFill>
            <w14:solidFill>
              <w14:schemeClr w14:val="tx1"/>
            </w14:solidFill>
          </w14:textFill>
        </w:rPr>
      </w:pPr>
    </w:p>
    <w:p w14:paraId="67811707">
      <w:pPr>
        <w:pStyle w:val="55"/>
        <w:rPr>
          <w:color w:val="000000" w:themeColor="text1"/>
          <w:highlight w:val="none"/>
          <w14:textFill>
            <w14:solidFill>
              <w14:schemeClr w14:val="tx1"/>
            </w14:solidFill>
          </w14:textFill>
        </w:rPr>
      </w:pPr>
    </w:p>
    <w:p w14:paraId="1CE08E9D">
      <w:pPr>
        <w:spacing w:line="360" w:lineRule="auto"/>
        <w:rPr>
          <w:rFonts w:ascii="宋体" w:hAnsi="宋体"/>
          <w:color w:val="000000" w:themeColor="text1"/>
          <w:szCs w:val="21"/>
          <w:highlight w:val="none"/>
          <w14:textFill>
            <w14:solidFill>
              <w14:schemeClr w14:val="tx1"/>
            </w14:solidFill>
          </w14:textFill>
        </w:rPr>
      </w:pPr>
    </w:p>
    <w:p w14:paraId="1D098D5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0C737FE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618A59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2ADE27B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2A83EE08">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6D7925FE">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19240815">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0F8C5F3">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11068689">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884831D">
      <w:pPr>
        <w:pStyle w:val="3"/>
        <w:numPr>
          <w:ilvl w:val="0"/>
          <w:numId w:val="0"/>
        </w:numPr>
        <w:spacing w:beforeLines="0"/>
        <w:rPr>
          <w:color w:val="000000" w:themeColor="text1"/>
          <w:highlight w:val="none"/>
          <w14:textFill>
            <w14:solidFill>
              <w14:schemeClr w14:val="tx1"/>
            </w14:solidFill>
          </w14:textFill>
        </w:rPr>
      </w:pPr>
      <w:bookmarkStart w:id="1616" w:name="_Toc339019899"/>
      <w:bookmarkStart w:id="1617" w:name="_Toc345513911"/>
      <w:bookmarkStart w:id="1618" w:name="_Toc332206718"/>
      <w:bookmarkStart w:id="1619" w:name="_Toc350756460"/>
      <w:bookmarkStart w:id="1620" w:name="_Toc349143599"/>
      <w:bookmarkStart w:id="1621" w:name="_Toc333237687"/>
      <w:bookmarkStart w:id="1622" w:name="_Toc350438759"/>
      <w:bookmarkStart w:id="1623" w:name="_Toc491658678"/>
      <w:bookmarkStart w:id="1624" w:name="_Toc333935356"/>
      <w:bookmarkStart w:id="1625" w:name="_Toc336681945"/>
      <w:bookmarkStart w:id="1626" w:name="_Toc340507452"/>
      <w:bookmarkStart w:id="1627" w:name="_Toc330459995"/>
      <w:bookmarkStart w:id="1628" w:name="_Toc339020025"/>
      <w:bookmarkStart w:id="1629" w:name="_Toc365985188"/>
      <w:bookmarkStart w:id="1630" w:name="_Toc331512908"/>
      <w:bookmarkStart w:id="1631" w:name="_Toc340677080"/>
      <w:bookmarkStart w:id="1632" w:name="_Toc342296770"/>
      <w:bookmarkStart w:id="1633" w:name="_Toc10659"/>
      <w:bookmarkStart w:id="1634" w:name="_Toc333237798"/>
      <w:bookmarkStart w:id="1635" w:name="_Toc339362310"/>
      <w:bookmarkStart w:id="1636" w:name="_Toc332270356"/>
      <w:bookmarkStart w:id="1637" w:name="_Toc339020105"/>
      <w:bookmarkStart w:id="1638" w:name="_Toc336681590"/>
      <w:bookmarkStart w:id="1639" w:name="_Toc342060384"/>
      <w:bookmarkStart w:id="1640" w:name="_Toc339441097"/>
      <w:bookmarkStart w:id="1641" w:name="_Toc337632368"/>
      <w:bookmarkStart w:id="1642" w:name="_Toc365967082"/>
      <w:bookmarkStart w:id="1643" w:name="_Toc331684048"/>
      <w:bookmarkStart w:id="1644" w:name="_Toc500861025"/>
      <w:bookmarkStart w:id="1645" w:name="_Toc341348348"/>
      <w:bookmarkStart w:id="1646" w:name="_Toc333238643"/>
      <w:bookmarkStart w:id="1647" w:name="_Toc333935697"/>
      <w:bookmarkStart w:id="1648" w:name="_Toc366072539"/>
      <w:bookmarkStart w:id="1649" w:name="_Toc339020243"/>
      <w:bookmarkStart w:id="1650" w:name="_Toc349127636"/>
      <w:bookmarkStart w:id="1651" w:name="_Toc340672879"/>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1A56BAA">
      <w:pPr>
        <w:pStyle w:val="2"/>
        <w:numPr>
          <w:ilvl w:val="0"/>
          <w:numId w:val="0"/>
        </w:numPr>
        <w:rPr>
          <w:color w:val="000000" w:themeColor="text1"/>
          <w:sz w:val="24"/>
          <w:highlight w:val="none"/>
          <w14:textFill>
            <w14:solidFill>
              <w14:schemeClr w14:val="tx1"/>
            </w14:solidFill>
          </w14:textFill>
        </w:rPr>
      </w:pPr>
      <w:bookmarkStart w:id="1654" w:name="_Toc350438760"/>
      <w:bookmarkStart w:id="1655" w:name="_Toc340677081"/>
      <w:bookmarkStart w:id="1656" w:name="_Toc333935698"/>
      <w:bookmarkStart w:id="1657" w:name="_Toc345513912"/>
      <w:bookmarkStart w:id="1658" w:name="_Toc332206719"/>
      <w:bookmarkStart w:id="1659" w:name="_Toc339019900"/>
      <w:bookmarkStart w:id="1660" w:name="_Toc341348349"/>
      <w:bookmarkStart w:id="1661" w:name="_Toc350756461"/>
      <w:bookmarkStart w:id="1662" w:name="_Toc366072540"/>
      <w:bookmarkStart w:id="1663" w:name="_Toc339020106"/>
      <w:bookmarkStart w:id="1664" w:name="_Toc337632369"/>
      <w:bookmarkStart w:id="1665" w:name="_Toc339020244"/>
      <w:bookmarkStart w:id="1666" w:name="_Toc339362311"/>
      <w:bookmarkStart w:id="1667" w:name="_Toc331512909"/>
      <w:bookmarkStart w:id="1668" w:name="_Toc333935357"/>
      <w:bookmarkStart w:id="1669" w:name="_Toc339441098"/>
      <w:bookmarkStart w:id="1670" w:name="_Toc340507453"/>
      <w:bookmarkStart w:id="1671" w:name="_Toc333238644"/>
      <w:bookmarkStart w:id="1672" w:name="_Toc333237688"/>
      <w:bookmarkStart w:id="1673" w:name="_Toc340672880"/>
      <w:bookmarkStart w:id="1674" w:name="_Toc365985189"/>
      <w:bookmarkStart w:id="1675" w:name="_Toc332270357"/>
      <w:bookmarkStart w:id="1676" w:name="_Toc333237799"/>
      <w:bookmarkStart w:id="1677" w:name="_Toc365967083"/>
      <w:bookmarkStart w:id="1678" w:name="_Toc330459996"/>
      <w:bookmarkStart w:id="1679" w:name="_Toc339020026"/>
      <w:bookmarkStart w:id="1680" w:name="_Toc23652"/>
      <w:bookmarkStart w:id="1681" w:name="_Toc336681946"/>
      <w:bookmarkStart w:id="1682" w:name="_Toc349127637"/>
      <w:bookmarkStart w:id="1683" w:name="_Toc349143600"/>
      <w:bookmarkStart w:id="1684" w:name="_Toc331684049"/>
      <w:bookmarkStart w:id="1685" w:name="_Toc342296771"/>
      <w:bookmarkStart w:id="1686" w:name="_Toc342060385"/>
      <w:bookmarkStart w:id="1687" w:name="_Toc336681591"/>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6250C2F4">
      <w:pPr>
        <w:pStyle w:val="6"/>
        <w:rPr>
          <w:rFonts w:hAnsi="宋体"/>
          <w:bCs/>
          <w:color w:val="000000" w:themeColor="text1"/>
          <w:sz w:val="21"/>
          <w:highlight w:val="none"/>
          <w14:textFill>
            <w14:solidFill>
              <w14:schemeClr w14:val="tx1"/>
            </w14:solidFill>
          </w14:textFill>
        </w:rPr>
      </w:pPr>
    </w:p>
    <w:p w14:paraId="0CC2804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1DB5F9D8">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94597E8">
      <w:pPr>
        <w:pStyle w:val="6"/>
        <w:rPr>
          <w:rFonts w:hAnsi="宋体"/>
          <w:bCs/>
          <w:color w:val="000000" w:themeColor="text1"/>
          <w:sz w:val="21"/>
          <w:highlight w:val="none"/>
          <w14:textFill>
            <w14:solidFill>
              <w14:schemeClr w14:val="tx1"/>
            </w14:solidFill>
          </w14:textFill>
        </w:rPr>
      </w:pPr>
    </w:p>
    <w:p w14:paraId="6BB7A9C1">
      <w:pPr>
        <w:pStyle w:val="6"/>
        <w:rPr>
          <w:rFonts w:hAnsi="宋体"/>
          <w:bCs/>
          <w:color w:val="000000" w:themeColor="text1"/>
          <w:sz w:val="21"/>
          <w:highlight w:val="none"/>
          <w14:textFill>
            <w14:solidFill>
              <w14:schemeClr w14:val="tx1"/>
            </w14:solidFill>
          </w14:textFill>
        </w:rPr>
      </w:pPr>
    </w:p>
    <w:p w14:paraId="7E619176">
      <w:pPr>
        <w:pStyle w:val="6"/>
        <w:rPr>
          <w:rFonts w:hAnsi="宋体"/>
          <w:bCs/>
          <w:color w:val="000000" w:themeColor="text1"/>
          <w:sz w:val="21"/>
          <w:highlight w:val="none"/>
          <w14:textFill>
            <w14:solidFill>
              <w14:schemeClr w14:val="tx1"/>
            </w14:solidFill>
          </w14:textFill>
        </w:rPr>
      </w:pPr>
    </w:p>
    <w:p w14:paraId="3D3437AF">
      <w:pPr>
        <w:pStyle w:val="6"/>
        <w:rPr>
          <w:rFonts w:hAnsi="宋体"/>
          <w:bCs/>
          <w:color w:val="000000" w:themeColor="text1"/>
          <w:sz w:val="21"/>
          <w:highlight w:val="none"/>
          <w14:textFill>
            <w14:solidFill>
              <w14:schemeClr w14:val="tx1"/>
            </w14:solidFill>
          </w14:textFill>
        </w:rPr>
      </w:pPr>
    </w:p>
    <w:p w14:paraId="506F3393">
      <w:pPr>
        <w:pStyle w:val="6"/>
        <w:rPr>
          <w:rFonts w:hAnsi="宋体"/>
          <w:bCs/>
          <w:color w:val="000000" w:themeColor="text1"/>
          <w:sz w:val="21"/>
          <w:highlight w:val="none"/>
          <w14:textFill>
            <w14:solidFill>
              <w14:schemeClr w14:val="tx1"/>
            </w14:solidFill>
          </w14:textFill>
        </w:rPr>
      </w:pPr>
    </w:p>
    <w:p w14:paraId="0A275EEA">
      <w:pPr>
        <w:pStyle w:val="6"/>
        <w:rPr>
          <w:rFonts w:hAnsi="宋体"/>
          <w:bCs/>
          <w:color w:val="000000" w:themeColor="text1"/>
          <w:sz w:val="21"/>
          <w:highlight w:val="none"/>
          <w14:textFill>
            <w14:solidFill>
              <w14:schemeClr w14:val="tx1"/>
            </w14:solidFill>
          </w14:textFill>
        </w:rPr>
      </w:pPr>
    </w:p>
    <w:p w14:paraId="526EB19B">
      <w:pPr>
        <w:pStyle w:val="6"/>
        <w:rPr>
          <w:rFonts w:hAnsi="宋体"/>
          <w:bCs/>
          <w:color w:val="000000" w:themeColor="text1"/>
          <w:sz w:val="21"/>
          <w:highlight w:val="none"/>
          <w14:textFill>
            <w14:solidFill>
              <w14:schemeClr w14:val="tx1"/>
            </w14:solidFill>
          </w14:textFill>
        </w:rPr>
      </w:pPr>
    </w:p>
    <w:p w14:paraId="2F3E234A">
      <w:pPr>
        <w:pStyle w:val="6"/>
        <w:rPr>
          <w:rFonts w:hAnsi="宋体"/>
          <w:bCs/>
          <w:color w:val="000000" w:themeColor="text1"/>
          <w:sz w:val="21"/>
          <w:highlight w:val="none"/>
          <w14:textFill>
            <w14:solidFill>
              <w14:schemeClr w14:val="tx1"/>
            </w14:solidFill>
          </w14:textFill>
        </w:rPr>
      </w:pPr>
    </w:p>
    <w:p w14:paraId="70FE4A15">
      <w:pPr>
        <w:pStyle w:val="6"/>
        <w:rPr>
          <w:rFonts w:hAnsi="宋体"/>
          <w:bCs/>
          <w:color w:val="000000" w:themeColor="text1"/>
          <w:sz w:val="21"/>
          <w:highlight w:val="none"/>
          <w14:textFill>
            <w14:solidFill>
              <w14:schemeClr w14:val="tx1"/>
            </w14:solidFill>
          </w14:textFill>
        </w:rPr>
      </w:pPr>
    </w:p>
    <w:p w14:paraId="025D7730">
      <w:pPr>
        <w:pStyle w:val="6"/>
        <w:rPr>
          <w:rFonts w:hAnsi="宋体"/>
          <w:bCs/>
          <w:color w:val="000000" w:themeColor="text1"/>
          <w:sz w:val="21"/>
          <w:highlight w:val="none"/>
          <w14:textFill>
            <w14:solidFill>
              <w14:schemeClr w14:val="tx1"/>
            </w14:solidFill>
          </w14:textFill>
        </w:rPr>
      </w:pPr>
    </w:p>
    <w:p w14:paraId="5298AC95">
      <w:pPr>
        <w:pStyle w:val="6"/>
        <w:rPr>
          <w:rFonts w:hAnsi="宋体"/>
          <w:bCs/>
          <w:color w:val="000000" w:themeColor="text1"/>
          <w:sz w:val="21"/>
          <w:highlight w:val="none"/>
          <w14:textFill>
            <w14:solidFill>
              <w14:schemeClr w14:val="tx1"/>
            </w14:solidFill>
          </w14:textFill>
        </w:rPr>
      </w:pPr>
    </w:p>
    <w:p w14:paraId="25C945A3">
      <w:pPr>
        <w:pStyle w:val="6"/>
        <w:rPr>
          <w:rFonts w:hAnsi="宋体"/>
          <w:bCs/>
          <w:color w:val="000000" w:themeColor="text1"/>
          <w:sz w:val="21"/>
          <w:highlight w:val="none"/>
          <w14:textFill>
            <w14:solidFill>
              <w14:schemeClr w14:val="tx1"/>
            </w14:solidFill>
          </w14:textFill>
        </w:rPr>
      </w:pPr>
    </w:p>
    <w:p w14:paraId="4CD03C92">
      <w:pPr>
        <w:pStyle w:val="6"/>
        <w:rPr>
          <w:rFonts w:hAnsi="宋体"/>
          <w:bCs/>
          <w:color w:val="000000" w:themeColor="text1"/>
          <w:sz w:val="21"/>
          <w:highlight w:val="none"/>
          <w14:textFill>
            <w14:solidFill>
              <w14:schemeClr w14:val="tx1"/>
            </w14:solidFill>
          </w14:textFill>
        </w:rPr>
      </w:pPr>
    </w:p>
    <w:p w14:paraId="7D0E9428">
      <w:pPr>
        <w:pStyle w:val="6"/>
        <w:rPr>
          <w:rFonts w:hAnsi="宋体"/>
          <w:bCs/>
          <w:color w:val="000000" w:themeColor="text1"/>
          <w:sz w:val="21"/>
          <w:highlight w:val="none"/>
          <w14:textFill>
            <w14:solidFill>
              <w14:schemeClr w14:val="tx1"/>
            </w14:solidFill>
          </w14:textFill>
        </w:rPr>
      </w:pPr>
    </w:p>
    <w:p w14:paraId="395D5F77">
      <w:pPr>
        <w:pStyle w:val="6"/>
        <w:rPr>
          <w:rFonts w:hAnsi="宋体"/>
          <w:bCs/>
          <w:color w:val="000000" w:themeColor="text1"/>
          <w:sz w:val="21"/>
          <w:highlight w:val="none"/>
          <w14:textFill>
            <w14:solidFill>
              <w14:schemeClr w14:val="tx1"/>
            </w14:solidFill>
          </w14:textFill>
        </w:rPr>
      </w:pPr>
    </w:p>
    <w:p w14:paraId="5C51F97D">
      <w:pPr>
        <w:pStyle w:val="6"/>
        <w:rPr>
          <w:rFonts w:hAnsi="宋体"/>
          <w:bCs/>
          <w:color w:val="000000" w:themeColor="text1"/>
          <w:sz w:val="21"/>
          <w:highlight w:val="none"/>
          <w14:textFill>
            <w14:solidFill>
              <w14:schemeClr w14:val="tx1"/>
            </w14:solidFill>
          </w14:textFill>
        </w:rPr>
      </w:pPr>
    </w:p>
    <w:p w14:paraId="1B219803">
      <w:pPr>
        <w:pStyle w:val="6"/>
        <w:rPr>
          <w:rFonts w:hAnsi="宋体"/>
          <w:bCs/>
          <w:color w:val="000000" w:themeColor="text1"/>
          <w:sz w:val="21"/>
          <w:highlight w:val="none"/>
          <w14:textFill>
            <w14:solidFill>
              <w14:schemeClr w14:val="tx1"/>
            </w14:solidFill>
          </w14:textFill>
        </w:rPr>
      </w:pPr>
    </w:p>
    <w:p w14:paraId="0F42DC84">
      <w:pPr>
        <w:pStyle w:val="6"/>
        <w:rPr>
          <w:rFonts w:hAnsi="宋体"/>
          <w:bCs/>
          <w:color w:val="000000" w:themeColor="text1"/>
          <w:sz w:val="21"/>
          <w:highlight w:val="none"/>
          <w14:textFill>
            <w14:solidFill>
              <w14:schemeClr w14:val="tx1"/>
            </w14:solidFill>
          </w14:textFill>
        </w:rPr>
      </w:pPr>
    </w:p>
    <w:p w14:paraId="705F7039">
      <w:pPr>
        <w:pStyle w:val="6"/>
        <w:rPr>
          <w:rFonts w:hAnsi="宋体"/>
          <w:bCs/>
          <w:color w:val="000000" w:themeColor="text1"/>
          <w:sz w:val="21"/>
          <w:highlight w:val="none"/>
          <w14:textFill>
            <w14:solidFill>
              <w14:schemeClr w14:val="tx1"/>
            </w14:solidFill>
          </w14:textFill>
        </w:rPr>
      </w:pPr>
    </w:p>
    <w:p w14:paraId="0113D216">
      <w:pPr>
        <w:pStyle w:val="6"/>
        <w:rPr>
          <w:rFonts w:hAnsi="宋体"/>
          <w:bCs/>
          <w:color w:val="000000" w:themeColor="text1"/>
          <w:sz w:val="21"/>
          <w:highlight w:val="none"/>
          <w14:textFill>
            <w14:solidFill>
              <w14:schemeClr w14:val="tx1"/>
            </w14:solidFill>
          </w14:textFill>
        </w:rPr>
      </w:pPr>
    </w:p>
    <w:p w14:paraId="37E71226">
      <w:pPr>
        <w:pStyle w:val="6"/>
        <w:rPr>
          <w:rFonts w:hAnsi="宋体"/>
          <w:bCs/>
          <w:color w:val="000000" w:themeColor="text1"/>
          <w:sz w:val="21"/>
          <w:highlight w:val="none"/>
          <w14:textFill>
            <w14:solidFill>
              <w14:schemeClr w14:val="tx1"/>
            </w14:solidFill>
          </w14:textFill>
        </w:rPr>
      </w:pPr>
    </w:p>
    <w:p w14:paraId="5524D231">
      <w:pPr>
        <w:pStyle w:val="6"/>
        <w:rPr>
          <w:rFonts w:hAnsi="宋体"/>
          <w:bCs/>
          <w:color w:val="000000" w:themeColor="text1"/>
          <w:sz w:val="21"/>
          <w:highlight w:val="none"/>
          <w14:textFill>
            <w14:solidFill>
              <w14:schemeClr w14:val="tx1"/>
            </w14:solidFill>
          </w14:textFill>
        </w:rPr>
      </w:pPr>
    </w:p>
    <w:p w14:paraId="26746BD2">
      <w:pPr>
        <w:pStyle w:val="6"/>
        <w:rPr>
          <w:rFonts w:hAnsi="宋体"/>
          <w:bCs/>
          <w:color w:val="000000" w:themeColor="text1"/>
          <w:sz w:val="21"/>
          <w:highlight w:val="none"/>
          <w14:textFill>
            <w14:solidFill>
              <w14:schemeClr w14:val="tx1"/>
            </w14:solidFill>
          </w14:textFill>
        </w:rPr>
      </w:pPr>
    </w:p>
    <w:p w14:paraId="178E8588">
      <w:pPr>
        <w:pStyle w:val="6"/>
        <w:rPr>
          <w:rFonts w:hAnsi="宋体"/>
          <w:bCs/>
          <w:color w:val="000000" w:themeColor="text1"/>
          <w:sz w:val="21"/>
          <w:highlight w:val="none"/>
          <w14:textFill>
            <w14:solidFill>
              <w14:schemeClr w14:val="tx1"/>
            </w14:solidFill>
          </w14:textFill>
        </w:rPr>
      </w:pPr>
    </w:p>
    <w:p w14:paraId="1C241F04">
      <w:pPr>
        <w:pStyle w:val="6"/>
        <w:rPr>
          <w:rFonts w:hAnsi="宋体"/>
          <w:bCs/>
          <w:color w:val="000000" w:themeColor="text1"/>
          <w:sz w:val="21"/>
          <w:highlight w:val="none"/>
          <w14:textFill>
            <w14:solidFill>
              <w14:schemeClr w14:val="tx1"/>
            </w14:solidFill>
          </w14:textFill>
        </w:rPr>
      </w:pPr>
    </w:p>
    <w:p w14:paraId="521CAB04">
      <w:pPr>
        <w:pStyle w:val="6"/>
        <w:rPr>
          <w:rFonts w:hAnsi="宋体"/>
          <w:bCs/>
          <w:color w:val="000000" w:themeColor="text1"/>
          <w:sz w:val="21"/>
          <w:highlight w:val="none"/>
          <w14:textFill>
            <w14:solidFill>
              <w14:schemeClr w14:val="tx1"/>
            </w14:solidFill>
          </w14:textFill>
        </w:rPr>
      </w:pPr>
    </w:p>
    <w:p w14:paraId="6C640F91">
      <w:pPr>
        <w:pStyle w:val="6"/>
        <w:rPr>
          <w:rFonts w:hAnsi="宋体"/>
          <w:bCs/>
          <w:color w:val="000000" w:themeColor="text1"/>
          <w:sz w:val="21"/>
          <w:highlight w:val="none"/>
          <w14:textFill>
            <w14:solidFill>
              <w14:schemeClr w14:val="tx1"/>
            </w14:solidFill>
          </w14:textFill>
        </w:rPr>
      </w:pPr>
    </w:p>
    <w:p w14:paraId="000E0EDF">
      <w:pPr>
        <w:pStyle w:val="6"/>
        <w:rPr>
          <w:rFonts w:hAnsi="宋体"/>
          <w:bCs/>
          <w:color w:val="000000" w:themeColor="text1"/>
          <w:sz w:val="21"/>
          <w:highlight w:val="none"/>
          <w14:textFill>
            <w14:solidFill>
              <w14:schemeClr w14:val="tx1"/>
            </w14:solidFill>
          </w14:textFill>
        </w:rPr>
      </w:pPr>
    </w:p>
    <w:p w14:paraId="6246AA8A">
      <w:pPr>
        <w:pStyle w:val="6"/>
        <w:rPr>
          <w:rFonts w:hAnsi="宋体"/>
          <w:bCs/>
          <w:color w:val="000000" w:themeColor="text1"/>
          <w:sz w:val="21"/>
          <w:highlight w:val="none"/>
          <w14:textFill>
            <w14:solidFill>
              <w14:schemeClr w14:val="tx1"/>
            </w14:solidFill>
          </w14:textFill>
        </w:rPr>
      </w:pPr>
    </w:p>
    <w:p w14:paraId="0A263545">
      <w:pPr>
        <w:pStyle w:val="6"/>
        <w:rPr>
          <w:rFonts w:hAnsi="宋体"/>
          <w:bCs/>
          <w:color w:val="000000" w:themeColor="text1"/>
          <w:sz w:val="21"/>
          <w:highlight w:val="none"/>
          <w14:textFill>
            <w14:solidFill>
              <w14:schemeClr w14:val="tx1"/>
            </w14:solidFill>
          </w14:textFill>
        </w:rPr>
      </w:pPr>
    </w:p>
    <w:p w14:paraId="6C23488A">
      <w:pPr>
        <w:pStyle w:val="6"/>
        <w:rPr>
          <w:rFonts w:hAnsi="宋体"/>
          <w:bCs/>
          <w:color w:val="000000" w:themeColor="text1"/>
          <w:sz w:val="21"/>
          <w:highlight w:val="none"/>
          <w14:textFill>
            <w14:solidFill>
              <w14:schemeClr w14:val="tx1"/>
            </w14:solidFill>
          </w14:textFill>
        </w:rPr>
      </w:pPr>
    </w:p>
    <w:p w14:paraId="60E08F81">
      <w:pPr>
        <w:pStyle w:val="6"/>
        <w:rPr>
          <w:rFonts w:hAnsi="宋体"/>
          <w:bCs/>
          <w:color w:val="000000" w:themeColor="text1"/>
          <w:sz w:val="21"/>
          <w:highlight w:val="none"/>
          <w14:textFill>
            <w14:solidFill>
              <w14:schemeClr w14:val="tx1"/>
            </w14:solidFill>
          </w14:textFill>
        </w:rPr>
      </w:pPr>
    </w:p>
    <w:p w14:paraId="192FC019">
      <w:pPr>
        <w:pStyle w:val="6"/>
        <w:rPr>
          <w:rFonts w:hAnsi="宋体"/>
          <w:bCs/>
          <w:color w:val="000000" w:themeColor="text1"/>
          <w:sz w:val="21"/>
          <w:highlight w:val="none"/>
          <w14:textFill>
            <w14:solidFill>
              <w14:schemeClr w14:val="tx1"/>
            </w14:solidFill>
          </w14:textFill>
        </w:rPr>
      </w:pPr>
    </w:p>
    <w:p w14:paraId="564E8A94">
      <w:pPr>
        <w:pStyle w:val="6"/>
        <w:rPr>
          <w:rFonts w:hAnsi="宋体"/>
          <w:bCs/>
          <w:color w:val="000000" w:themeColor="text1"/>
          <w:sz w:val="21"/>
          <w:highlight w:val="none"/>
          <w14:textFill>
            <w14:solidFill>
              <w14:schemeClr w14:val="tx1"/>
            </w14:solidFill>
          </w14:textFill>
        </w:rPr>
      </w:pPr>
    </w:p>
    <w:p w14:paraId="7E2B6264">
      <w:pPr>
        <w:pStyle w:val="6"/>
        <w:rPr>
          <w:rFonts w:hAnsi="宋体"/>
          <w:bCs/>
          <w:color w:val="000000" w:themeColor="text1"/>
          <w:sz w:val="21"/>
          <w:highlight w:val="none"/>
          <w14:textFill>
            <w14:solidFill>
              <w14:schemeClr w14:val="tx1"/>
            </w14:solidFill>
          </w14:textFill>
        </w:rPr>
      </w:pPr>
    </w:p>
    <w:p w14:paraId="0A35699F">
      <w:pPr>
        <w:pStyle w:val="6"/>
        <w:spacing w:line="440" w:lineRule="exact"/>
        <w:jc w:val="center"/>
        <w:rPr>
          <w:rFonts w:hAnsi="宋体"/>
          <w:bCs/>
          <w:color w:val="000000" w:themeColor="text1"/>
          <w:sz w:val="21"/>
          <w:highlight w:val="none"/>
          <w14:textFill>
            <w14:solidFill>
              <w14:schemeClr w14:val="tx1"/>
            </w14:solidFill>
          </w14:textFill>
        </w:rPr>
      </w:pPr>
    </w:p>
    <w:p w14:paraId="2D30A12D">
      <w:pPr>
        <w:pStyle w:val="6"/>
        <w:spacing w:line="440" w:lineRule="exact"/>
        <w:jc w:val="center"/>
        <w:rPr>
          <w:rFonts w:hAnsi="宋体"/>
          <w:bCs/>
          <w:color w:val="000000" w:themeColor="text1"/>
          <w:sz w:val="21"/>
          <w:highlight w:val="none"/>
          <w14:textFill>
            <w14:solidFill>
              <w14:schemeClr w14:val="tx1"/>
            </w14:solidFill>
          </w14:textFill>
        </w:rPr>
      </w:pPr>
    </w:p>
    <w:p w14:paraId="640BBD23">
      <w:pPr>
        <w:pStyle w:val="6"/>
        <w:spacing w:line="440" w:lineRule="exact"/>
        <w:jc w:val="center"/>
        <w:rPr>
          <w:rFonts w:hAnsi="宋体"/>
          <w:bCs/>
          <w:color w:val="000000" w:themeColor="text1"/>
          <w:sz w:val="21"/>
          <w:highlight w:val="none"/>
          <w14:textFill>
            <w14:solidFill>
              <w14:schemeClr w14:val="tx1"/>
            </w14:solidFill>
          </w14:textFill>
        </w:rPr>
      </w:pPr>
    </w:p>
    <w:p w14:paraId="4ABDA727">
      <w:pPr>
        <w:pStyle w:val="6"/>
        <w:spacing w:line="440" w:lineRule="exact"/>
        <w:jc w:val="center"/>
        <w:rPr>
          <w:rFonts w:hAnsi="宋体"/>
          <w:bCs/>
          <w:color w:val="000000" w:themeColor="text1"/>
          <w:sz w:val="21"/>
          <w:highlight w:val="none"/>
          <w14:textFill>
            <w14:solidFill>
              <w14:schemeClr w14:val="tx1"/>
            </w14:solidFill>
          </w14:textFill>
        </w:rPr>
      </w:pPr>
    </w:p>
    <w:p w14:paraId="10AA0E8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D589E5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3E92B77B">
      <w:pPr>
        <w:pStyle w:val="6"/>
        <w:spacing w:line="360" w:lineRule="auto"/>
        <w:jc w:val="center"/>
        <w:rPr>
          <w:rFonts w:hAnsi="宋体"/>
          <w:bCs/>
          <w:color w:val="000000" w:themeColor="text1"/>
          <w:sz w:val="52"/>
          <w:szCs w:val="52"/>
          <w:highlight w:val="none"/>
          <w14:textFill>
            <w14:solidFill>
              <w14:schemeClr w14:val="tx1"/>
            </w14:solidFill>
          </w14:textFill>
        </w:rPr>
      </w:pPr>
    </w:p>
    <w:p w14:paraId="4916A5E2">
      <w:pPr>
        <w:pStyle w:val="6"/>
        <w:spacing w:line="360" w:lineRule="auto"/>
        <w:jc w:val="center"/>
        <w:rPr>
          <w:rFonts w:hAnsi="宋体"/>
          <w:bCs/>
          <w:color w:val="000000" w:themeColor="text1"/>
          <w:sz w:val="52"/>
          <w:szCs w:val="52"/>
          <w:highlight w:val="none"/>
          <w14:textFill>
            <w14:solidFill>
              <w14:schemeClr w14:val="tx1"/>
            </w14:solidFill>
          </w14:textFill>
        </w:rPr>
      </w:pPr>
    </w:p>
    <w:p w14:paraId="1A08210F">
      <w:pPr>
        <w:pStyle w:val="6"/>
        <w:spacing w:line="360" w:lineRule="auto"/>
        <w:jc w:val="center"/>
        <w:rPr>
          <w:rFonts w:hAnsi="宋体"/>
          <w:bCs/>
          <w:color w:val="000000" w:themeColor="text1"/>
          <w:sz w:val="52"/>
          <w:szCs w:val="52"/>
          <w:highlight w:val="none"/>
          <w14:textFill>
            <w14:solidFill>
              <w14:schemeClr w14:val="tx1"/>
            </w14:solidFill>
          </w14:textFill>
        </w:rPr>
      </w:pPr>
    </w:p>
    <w:p w14:paraId="38B5394A">
      <w:pPr>
        <w:pStyle w:val="6"/>
        <w:spacing w:line="360" w:lineRule="auto"/>
        <w:jc w:val="center"/>
        <w:rPr>
          <w:rFonts w:hAnsi="宋体"/>
          <w:bCs/>
          <w:color w:val="000000" w:themeColor="text1"/>
          <w:sz w:val="52"/>
          <w:szCs w:val="52"/>
          <w:highlight w:val="none"/>
          <w14:textFill>
            <w14:solidFill>
              <w14:schemeClr w14:val="tx1"/>
            </w14:solidFill>
          </w14:textFill>
        </w:rPr>
      </w:pPr>
    </w:p>
    <w:p w14:paraId="4B337586">
      <w:pPr>
        <w:pStyle w:val="6"/>
        <w:spacing w:line="360" w:lineRule="auto"/>
        <w:jc w:val="center"/>
        <w:rPr>
          <w:rFonts w:hAnsi="宋体"/>
          <w:bCs/>
          <w:color w:val="000000" w:themeColor="text1"/>
          <w:sz w:val="52"/>
          <w:szCs w:val="52"/>
          <w:highlight w:val="none"/>
          <w14:textFill>
            <w14:solidFill>
              <w14:schemeClr w14:val="tx1"/>
            </w14:solidFill>
          </w14:textFill>
        </w:rPr>
      </w:pPr>
    </w:p>
    <w:p w14:paraId="65017D23">
      <w:pPr>
        <w:pStyle w:val="6"/>
        <w:spacing w:line="440" w:lineRule="exact"/>
        <w:jc w:val="center"/>
        <w:rPr>
          <w:rFonts w:hAnsi="宋体"/>
          <w:bCs/>
          <w:color w:val="000000" w:themeColor="text1"/>
          <w:sz w:val="21"/>
          <w:highlight w:val="none"/>
          <w14:textFill>
            <w14:solidFill>
              <w14:schemeClr w14:val="tx1"/>
            </w14:solidFill>
          </w14:textFill>
        </w:rPr>
      </w:pPr>
    </w:p>
    <w:p w14:paraId="2270A435">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6DD0C31">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5361B0A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716BEA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4268B1E6">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29ADB382">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10ACE382">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4CE6847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BFE040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3FABB8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BA4D7D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5A88B26">
      <w:pPr>
        <w:pStyle w:val="2"/>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25705"/>
      <w:bookmarkStart w:id="1690" w:name="_Toc30307"/>
      <w:bookmarkStart w:id="1691" w:name="_Toc272497428"/>
      <w:bookmarkStart w:id="1692" w:name="_Toc268004451"/>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328BC944">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31726"/>
      <w:r>
        <w:rPr>
          <w:rFonts w:hint="eastAsia" w:ascii="宋体"/>
          <w:b/>
          <w:bCs w:val="0"/>
          <w:color w:val="000000" w:themeColor="text1"/>
          <w:szCs w:val="21"/>
          <w:highlight w:val="none"/>
          <w14:textFill>
            <w14:solidFill>
              <w14:schemeClr w14:val="tx1"/>
            </w14:solidFill>
          </w14:textFill>
        </w:rPr>
        <w:t>资格性自查表</w:t>
      </w:r>
      <w:bookmarkEnd w:id="1693"/>
    </w:p>
    <w:p w14:paraId="24AFE521">
      <w:pPr>
        <w:jc w:val="center"/>
        <w:rPr>
          <w:rFonts w:ascii="宋体" w:hAnsi="宋体"/>
          <w:b/>
          <w:bCs/>
          <w:color w:val="000000" w:themeColor="text1"/>
          <w:szCs w:val="21"/>
          <w:highlight w:val="none"/>
          <w14:textFill>
            <w14:solidFill>
              <w14:schemeClr w14:val="tx1"/>
            </w14:solidFill>
          </w14:textFill>
        </w:rPr>
      </w:pPr>
    </w:p>
    <w:tbl>
      <w:tblPr>
        <w:tblStyle w:val="4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14:paraId="1B5E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329EFF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94" w:type="dxa"/>
            <w:vAlign w:val="center"/>
          </w:tcPr>
          <w:p w14:paraId="782A49D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F76AB1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1541D30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10F000A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12F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14:paraId="1423CBD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9" w:type="dxa"/>
            <w:vMerge w:val="restart"/>
            <w:vAlign w:val="center"/>
          </w:tcPr>
          <w:p w14:paraId="551299E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94" w:type="dxa"/>
            <w:vAlign w:val="center"/>
          </w:tcPr>
          <w:p w14:paraId="690B82D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7753041">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25671A7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28FA0E8">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08B0C3A">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8EA79D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542F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14:paraId="047F96EB">
            <w:pPr>
              <w:jc w:val="center"/>
              <w:rPr>
                <w:color w:val="000000" w:themeColor="text1"/>
                <w:highlight w:val="none"/>
                <w14:textFill>
                  <w14:solidFill>
                    <w14:schemeClr w14:val="tx1"/>
                  </w14:solidFill>
                </w14:textFill>
              </w:rPr>
            </w:pPr>
          </w:p>
        </w:tc>
        <w:tc>
          <w:tcPr>
            <w:tcW w:w="1169" w:type="dxa"/>
            <w:vMerge w:val="continue"/>
            <w:vAlign w:val="center"/>
          </w:tcPr>
          <w:p w14:paraId="19F87DD9">
            <w:pPr>
              <w:jc w:val="center"/>
              <w:rPr>
                <w:color w:val="000000" w:themeColor="text1"/>
                <w:highlight w:val="none"/>
                <w14:textFill>
                  <w14:solidFill>
                    <w14:schemeClr w14:val="tx1"/>
                  </w14:solidFill>
                </w14:textFill>
              </w:rPr>
            </w:pPr>
          </w:p>
        </w:tc>
        <w:tc>
          <w:tcPr>
            <w:tcW w:w="3094" w:type="dxa"/>
            <w:vAlign w:val="center"/>
          </w:tcPr>
          <w:p w14:paraId="14DE723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75" w:type="dxa"/>
            <w:vAlign w:val="center"/>
          </w:tcPr>
          <w:p w14:paraId="7092C0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238666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0CFAC9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49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14:paraId="1F8D0652">
            <w:pPr>
              <w:jc w:val="center"/>
              <w:rPr>
                <w:color w:val="000000" w:themeColor="text1"/>
                <w:highlight w:val="none"/>
                <w14:textFill>
                  <w14:solidFill>
                    <w14:schemeClr w14:val="tx1"/>
                  </w14:solidFill>
                </w14:textFill>
              </w:rPr>
            </w:pPr>
          </w:p>
        </w:tc>
        <w:tc>
          <w:tcPr>
            <w:tcW w:w="1169" w:type="dxa"/>
            <w:vMerge w:val="continue"/>
            <w:vAlign w:val="center"/>
          </w:tcPr>
          <w:p w14:paraId="007E0F17">
            <w:pPr>
              <w:jc w:val="center"/>
              <w:rPr>
                <w:color w:val="000000" w:themeColor="text1"/>
                <w:highlight w:val="none"/>
                <w14:textFill>
                  <w14:solidFill>
                    <w14:schemeClr w14:val="tx1"/>
                  </w14:solidFill>
                </w14:textFill>
              </w:rPr>
            </w:pPr>
          </w:p>
        </w:tc>
        <w:tc>
          <w:tcPr>
            <w:tcW w:w="3094" w:type="dxa"/>
            <w:vAlign w:val="center"/>
          </w:tcPr>
          <w:p w14:paraId="51DCCE8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14:paraId="52E12A3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13E5EA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23A538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18F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7050CF6F">
            <w:pPr>
              <w:jc w:val="center"/>
              <w:rPr>
                <w:color w:val="000000" w:themeColor="text1"/>
                <w:highlight w:val="none"/>
                <w14:textFill>
                  <w14:solidFill>
                    <w14:schemeClr w14:val="tx1"/>
                  </w14:solidFill>
                </w14:textFill>
              </w:rPr>
            </w:pPr>
          </w:p>
        </w:tc>
        <w:tc>
          <w:tcPr>
            <w:tcW w:w="1169" w:type="dxa"/>
            <w:vMerge w:val="continue"/>
            <w:vAlign w:val="center"/>
          </w:tcPr>
          <w:p w14:paraId="574A117F">
            <w:pPr>
              <w:jc w:val="center"/>
              <w:rPr>
                <w:color w:val="000000" w:themeColor="text1"/>
                <w:highlight w:val="none"/>
                <w14:textFill>
                  <w14:solidFill>
                    <w14:schemeClr w14:val="tx1"/>
                  </w14:solidFill>
                </w14:textFill>
              </w:rPr>
            </w:pPr>
          </w:p>
        </w:tc>
        <w:tc>
          <w:tcPr>
            <w:tcW w:w="3094" w:type="dxa"/>
            <w:vAlign w:val="center"/>
          </w:tcPr>
          <w:p w14:paraId="364F670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供应商未被列入“信用中国”网站(www.creditchina.gov.cn)“记录失信被依据人或重大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r>
              <w:rPr>
                <w:rFonts w:hint="eastAsia" w:ascii="宋体" w:hAnsi="宋体"/>
                <w:color w:val="000000" w:themeColor="text1"/>
                <w:szCs w:val="21"/>
                <w:highlight w:val="none"/>
                <w14:textFill>
                  <w14:solidFill>
                    <w14:schemeClr w14:val="tx1"/>
                  </w14:solidFill>
                </w14:textFill>
              </w:rPr>
              <w:t>；</w:t>
            </w:r>
          </w:p>
        </w:tc>
        <w:tc>
          <w:tcPr>
            <w:tcW w:w="1975" w:type="dxa"/>
            <w:vAlign w:val="center"/>
          </w:tcPr>
          <w:p w14:paraId="7CC3B1F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72C9E8D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719613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FDF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14:paraId="34385BB4">
            <w:pPr>
              <w:jc w:val="center"/>
              <w:rPr>
                <w:color w:val="000000" w:themeColor="text1"/>
                <w:highlight w:val="none"/>
                <w14:textFill>
                  <w14:solidFill>
                    <w14:schemeClr w14:val="tx1"/>
                  </w14:solidFill>
                </w14:textFill>
              </w:rPr>
            </w:pPr>
          </w:p>
        </w:tc>
        <w:tc>
          <w:tcPr>
            <w:tcW w:w="1169" w:type="dxa"/>
            <w:vAlign w:val="center"/>
          </w:tcPr>
          <w:p w14:paraId="4ECD599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94" w:type="dxa"/>
            <w:vAlign w:val="center"/>
          </w:tcPr>
          <w:p w14:paraId="44EE3D5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749A78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28AB099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B22B79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9F9BBA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087F6EB">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6908331">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1830A5C6">
      <w:pPr>
        <w:adjustRightInd w:val="0"/>
        <w:snapToGrid w:val="0"/>
        <w:spacing w:line="300" w:lineRule="auto"/>
        <w:rPr>
          <w:color w:val="000000" w:themeColor="text1"/>
          <w:szCs w:val="21"/>
          <w:highlight w:val="none"/>
          <w14:textFill>
            <w14:solidFill>
              <w14:schemeClr w14:val="tx1"/>
            </w14:solidFill>
          </w14:textFill>
        </w:rPr>
      </w:pPr>
    </w:p>
    <w:p w14:paraId="56680B4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6505BB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ED136D7">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1631F16">
      <w:pPr>
        <w:adjustRightInd w:val="0"/>
        <w:snapToGrid w:val="0"/>
        <w:spacing w:line="300" w:lineRule="auto"/>
        <w:rPr>
          <w:color w:val="000000" w:themeColor="text1"/>
          <w:sz w:val="24"/>
          <w:highlight w:val="none"/>
          <w14:textFill>
            <w14:solidFill>
              <w14:schemeClr w14:val="tx1"/>
            </w14:solidFill>
          </w14:textFill>
        </w:rPr>
      </w:pPr>
    </w:p>
    <w:p w14:paraId="5A4B7BE6">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49B6F8FB">
      <w:pPr>
        <w:pStyle w:val="2"/>
        <w:numPr>
          <w:ilvl w:val="0"/>
          <w:numId w:val="0"/>
        </w:numPr>
        <w:rPr>
          <w:color w:val="000000" w:themeColor="text1"/>
          <w:highlight w:val="none"/>
          <w14:textFill>
            <w14:solidFill>
              <w14:schemeClr w14:val="tx1"/>
            </w14:solidFill>
          </w14:textFill>
        </w:rPr>
      </w:pPr>
      <w:bookmarkStart w:id="1694" w:name="_Toc13652"/>
      <w:bookmarkStart w:id="1695" w:name="_Toc399147593"/>
      <w:bookmarkStart w:id="1696" w:name="_Toc399684363"/>
      <w:bookmarkStart w:id="1697" w:name="_Toc382404102"/>
      <w:bookmarkStart w:id="1698" w:name="_Toc342296774"/>
      <w:bookmarkStart w:id="1699" w:name="_Toc333237802"/>
      <w:bookmarkStart w:id="1700" w:name="_Toc336681948"/>
      <w:bookmarkStart w:id="1701" w:name="_Toc350756463"/>
      <w:bookmarkStart w:id="1702" w:name="_Toc330459999"/>
      <w:bookmarkStart w:id="1703" w:name="_Toc339020246"/>
      <w:bookmarkStart w:id="1704" w:name="_Toc350438762"/>
      <w:bookmarkStart w:id="1705" w:name="_Toc339019902"/>
      <w:bookmarkStart w:id="1706" w:name="_Toc339020028"/>
      <w:bookmarkStart w:id="1707" w:name="_Toc339362313"/>
      <w:bookmarkStart w:id="1708" w:name="_Toc333935359"/>
      <w:bookmarkStart w:id="1709" w:name="_Toc343248431"/>
      <w:bookmarkStart w:id="1710" w:name="_Toc342398143"/>
      <w:bookmarkStart w:id="1711" w:name="_Toc343247113"/>
      <w:bookmarkStart w:id="1712" w:name="_Toc339020108"/>
      <w:bookmarkStart w:id="1713" w:name="_Toc333935700"/>
      <w:bookmarkStart w:id="1714" w:name="_Toc336681593"/>
      <w:bookmarkStart w:id="1715" w:name="_Toc331684055"/>
      <w:bookmarkStart w:id="1716" w:name="_Toc365985191"/>
      <w:bookmarkStart w:id="1717" w:name="_Toc331512914"/>
      <w:bookmarkStart w:id="1718" w:name="_Toc339441100"/>
      <w:bookmarkStart w:id="1719" w:name="_Toc333237691"/>
      <w:bookmarkStart w:id="1720" w:name="_Toc365967085"/>
      <w:bookmarkStart w:id="1721" w:name="_Toc342312456"/>
      <w:bookmarkStart w:id="1722" w:name="_Toc343612933"/>
      <w:bookmarkStart w:id="1723" w:name="_Toc366072542"/>
      <w:bookmarkStart w:id="1724" w:name="_Toc342060388"/>
      <w:bookmarkStart w:id="1725" w:name="_Toc332206722"/>
      <w:bookmarkStart w:id="1726" w:name="_Toc340507455"/>
      <w:bookmarkStart w:id="1727" w:name="_Toc345312610"/>
      <w:bookmarkStart w:id="1728" w:name="_Toc337632371"/>
      <w:bookmarkStart w:id="1729" w:name="_Toc340677083"/>
      <w:bookmarkStart w:id="1730" w:name="_Toc333238647"/>
      <w:bookmarkStart w:id="1731" w:name="_Toc340672882"/>
      <w:bookmarkStart w:id="1732" w:name="_Toc332270360"/>
      <w:bookmarkStart w:id="1733" w:name="_Toc341348353"/>
      <w:bookmarkStart w:id="1734" w:name="_Toc500861026"/>
      <w:bookmarkStart w:id="1735" w:name="_Toc468157564"/>
      <w:bookmarkStart w:id="1736" w:name="_Toc6397150"/>
      <w:bookmarkStart w:id="1737" w:name="_Toc467236768"/>
      <w:bookmarkStart w:id="1738" w:name="_Toc458262638"/>
      <w:bookmarkStart w:id="1739" w:name="_Toc479991610"/>
      <w:bookmarkStart w:id="1740" w:name="_Toc480020285"/>
      <w:bookmarkStart w:id="1741" w:name="_Toc480021081"/>
      <w:bookmarkStart w:id="1742" w:name="_Toc480010736"/>
      <w:bookmarkStart w:id="1743" w:name="_Toc6727971"/>
      <w:bookmarkStart w:id="1744" w:name="_Toc491658679"/>
      <w:bookmarkStart w:id="1745" w:name="_Toc454701405"/>
      <w:bookmarkStart w:id="1746" w:name="_Toc468606057"/>
      <w:bookmarkStart w:id="1747" w:name="_Toc467987851"/>
      <w:r>
        <w:rPr>
          <w:rFonts w:hint="eastAsia"/>
          <w:color w:val="000000" w:themeColor="text1"/>
          <w:highlight w:val="none"/>
          <w14:textFill>
            <w14:solidFill>
              <w14:schemeClr w14:val="tx1"/>
            </w14:solidFill>
          </w14:textFill>
        </w:rPr>
        <w:t>（一）资格审查文件要求提交的有效证明文件</w:t>
      </w:r>
      <w:bookmarkEnd w:id="1694"/>
    </w:p>
    <w:p w14:paraId="653EC4EB">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4F8DF54D">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A4FE87D">
      <w:pPr>
        <w:pStyle w:val="6"/>
        <w:rPr>
          <w:color w:val="000000" w:themeColor="text1"/>
          <w:highlight w:val="none"/>
          <w14:textFill>
            <w14:solidFill>
              <w14:schemeClr w14:val="tx1"/>
            </w14:solidFill>
          </w14:textFill>
        </w:rPr>
      </w:pPr>
    </w:p>
    <w:p w14:paraId="1A55F96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2BB39B8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744A30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D43DE3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1D2A71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2A32C4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41D8B7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2A86581E">
      <w:pPr>
        <w:pStyle w:val="6"/>
        <w:rPr>
          <w:rFonts w:hAnsi="宋体"/>
          <w:bCs/>
          <w:color w:val="000000" w:themeColor="text1"/>
          <w:sz w:val="21"/>
          <w:szCs w:val="21"/>
          <w:highlight w:val="none"/>
          <w14:textFill>
            <w14:solidFill>
              <w14:schemeClr w14:val="tx1"/>
            </w14:solidFill>
          </w14:textFill>
        </w:rPr>
      </w:pPr>
    </w:p>
    <w:p w14:paraId="0F2B7C5E">
      <w:pPr>
        <w:pStyle w:val="6"/>
        <w:rPr>
          <w:rFonts w:hAnsi="宋体"/>
          <w:bCs/>
          <w:color w:val="000000" w:themeColor="text1"/>
          <w:sz w:val="21"/>
          <w:szCs w:val="21"/>
          <w:highlight w:val="none"/>
          <w14:textFill>
            <w14:solidFill>
              <w14:schemeClr w14:val="tx1"/>
            </w14:solidFill>
          </w14:textFill>
        </w:rPr>
      </w:pPr>
    </w:p>
    <w:p w14:paraId="145FC60C">
      <w:pPr>
        <w:pStyle w:val="6"/>
        <w:rPr>
          <w:rFonts w:hAnsi="宋体"/>
          <w:bCs/>
          <w:color w:val="000000" w:themeColor="text1"/>
          <w:sz w:val="21"/>
          <w:szCs w:val="21"/>
          <w:highlight w:val="none"/>
          <w14:textFill>
            <w14:solidFill>
              <w14:schemeClr w14:val="tx1"/>
            </w14:solidFill>
          </w14:textFill>
        </w:rPr>
      </w:pPr>
    </w:p>
    <w:p w14:paraId="2B82CB91">
      <w:pPr>
        <w:pStyle w:val="6"/>
        <w:rPr>
          <w:rFonts w:hAnsi="宋体"/>
          <w:bCs/>
          <w:color w:val="000000" w:themeColor="text1"/>
          <w:sz w:val="21"/>
          <w:szCs w:val="21"/>
          <w:highlight w:val="none"/>
          <w14:textFill>
            <w14:solidFill>
              <w14:schemeClr w14:val="tx1"/>
            </w14:solidFill>
          </w14:textFill>
        </w:rPr>
      </w:pPr>
    </w:p>
    <w:p w14:paraId="238683D3">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23083BC9">
      <w:pPr>
        <w:pStyle w:val="6"/>
        <w:rPr>
          <w:rFonts w:hAnsi="宋体"/>
          <w:color w:val="000000" w:themeColor="text1"/>
          <w:szCs w:val="21"/>
          <w:highlight w:val="none"/>
          <w14:textFill>
            <w14:solidFill>
              <w14:schemeClr w14:val="tx1"/>
            </w14:solidFill>
          </w14:textFill>
        </w:rPr>
      </w:pPr>
    </w:p>
    <w:p w14:paraId="0FE4A6B0">
      <w:pPr>
        <w:pStyle w:val="6"/>
        <w:rPr>
          <w:rFonts w:hAnsi="宋体"/>
          <w:color w:val="000000" w:themeColor="text1"/>
          <w:szCs w:val="21"/>
          <w:highlight w:val="none"/>
          <w14:textFill>
            <w14:solidFill>
              <w14:schemeClr w14:val="tx1"/>
            </w14:solidFill>
          </w14:textFill>
        </w:rPr>
      </w:pPr>
    </w:p>
    <w:p w14:paraId="737980FD">
      <w:pPr>
        <w:pStyle w:val="6"/>
        <w:rPr>
          <w:rFonts w:hAnsi="宋体"/>
          <w:color w:val="000000" w:themeColor="text1"/>
          <w:szCs w:val="21"/>
          <w:highlight w:val="none"/>
          <w14:textFill>
            <w14:solidFill>
              <w14:schemeClr w14:val="tx1"/>
            </w14:solidFill>
          </w14:textFill>
        </w:rPr>
      </w:pPr>
    </w:p>
    <w:p w14:paraId="3AD4C9C5">
      <w:pPr>
        <w:pStyle w:val="6"/>
        <w:rPr>
          <w:rFonts w:hAnsi="宋体"/>
          <w:color w:val="000000" w:themeColor="text1"/>
          <w:szCs w:val="21"/>
          <w:highlight w:val="none"/>
          <w14:textFill>
            <w14:solidFill>
              <w14:schemeClr w14:val="tx1"/>
            </w14:solidFill>
          </w14:textFill>
        </w:rPr>
      </w:pPr>
    </w:p>
    <w:p w14:paraId="16C5226A">
      <w:pPr>
        <w:pStyle w:val="6"/>
        <w:rPr>
          <w:rFonts w:hAnsi="宋体"/>
          <w:color w:val="000000" w:themeColor="text1"/>
          <w:szCs w:val="21"/>
          <w:highlight w:val="none"/>
          <w14:textFill>
            <w14:solidFill>
              <w14:schemeClr w14:val="tx1"/>
            </w14:solidFill>
          </w14:textFill>
        </w:rPr>
      </w:pPr>
    </w:p>
    <w:p w14:paraId="75C86DD5">
      <w:pPr>
        <w:pStyle w:val="6"/>
        <w:rPr>
          <w:rFonts w:hAnsi="宋体"/>
          <w:color w:val="000000" w:themeColor="text1"/>
          <w:szCs w:val="21"/>
          <w:highlight w:val="none"/>
          <w14:textFill>
            <w14:solidFill>
              <w14:schemeClr w14:val="tx1"/>
            </w14:solidFill>
          </w14:textFill>
        </w:rPr>
      </w:pPr>
    </w:p>
    <w:p w14:paraId="74CF9689">
      <w:pPr>
        <w:pStyle w:val="6"/>
        <w:rPr>
          <w:rFonts w:hAnsi="宋体"/>
          <w:color w:val="000000" w:themeColor="text1"/>
          <w:szCs w:val="21"/>
          <w:highlight w:val="none"/>
          <w14:textFill>
            <w14:solidFill>
              <w14:schemeClr w14:val="tx1"/>
            </w14:solidFill>
          </w14:textFill>
        </w:rPr>
      </w:pPr>
    </w:p>
    <w:p w14:paraId="0F6BF8DF">
      <w:pPr>
        <w:pStyle w:val="6"/>
        <w:rPr>
          <w:rFonts w:hAnsi="宋体"/>
          <w:color w:val="000000" w:themeColor="text1"/>
          <w:szCs w:val="21"/>
          <w:highlight w:val="none"/>
          <w14:textFill>
            <w14:solidFill>
              <w14:schemeClr w14:val="tx1"/>
            </w14:solidFill>
          </w14:textFill>
        </w:rPr>
      </w:pPr>
    </w:p>
    <w:p w14:paraId="5AC9B356">
      <w:pPr>
        <w:pStyle w:val="6"/>
        <w:rPr>
          <w:rFonts w:hAnsi="宋体"/>
          <w:color w:val="000000" w:themeColor="text1"/>
          <w:szCs w:val="21"/>
          <w:highlight w:val="none"/>
          <w14:textFill>
            <w14:solidFill>
              <w14:schemeClr w14:val="tx1"/>
            </w14:solidFill>
          </w14:textFill>
        </w:rPr>
      </w:pPr>
    </w:p>
    <w:p w14:paraId="67182D1F">
      <w:pPr>
        <w:pStyle w:val="6"/>
        <w:rPr>
          <w:rFonts w:hAnsi="宋体"/>
          <w:color w:val="000000" w:themeColor="text1"/>
          <w:szCs w:val="21"/>
          <w:highlight w:val="none"/>
          <w14:textFill>
            <w14:solidFill>
              <w14:schemeClr w14:val="tx1"/>
            </w14:solidFill>
          </w14:textFill>
        </w:rPr>
      </w:pPr>
    </w:p>
    <w:p w14:paraId="668125FB">
      <w:pPr>
        <w:pStyle w:val="6"/>
        <w:rPr>
          <w:rFonts w:hAnsi="宋体"/>
          <w:color w:val="000000" w:themeColor="text1"/>
          <w:szCs w:val="21"/>
          <w:highlight w:val="none"/>
          <w14:textFill>
            <w14:solidFill>
              <w14:schemeClr w14:val="tx1"/>
            </w14:solidFill>
          </w14:textFill>
        </w:rPr>
      </w:pPr>
    </w:p>
    <w:p w14:paraId="3935392D">
      <w:pPr>
        <w:pStyle w:val="6"/>
        <w:rPr>
          <w:rFonts w:hAnsi="宋体"/>
          <w:color w:val="000000" w:themeColor="text1"/>
          <w:szCs w:val="21"/>
          <w:highlight w:val="none"/>
          <w14:textFill>
            <w14:solidFill>
              <w14:schemeClr w14:val="tx1"/>
            </w14:solidFill>
          </w14:textFill>
        </w:rPr>
      </w:pPr>
    </w:p>
    <w:p w14:paraId="04007CBE">
      <w:pPr>
        <w:pStyle w:val="6"/>
        <w:rPr>
          <w:rFonts w:hAnsi="宋体"/>
          <w:color w:val="000000" w:themeColor="text1"/>
          <w:szCs w:val="21"/>
          <w:highlight w:val="none"/>
          <w14:textFill>
            <w14:solidFill>
              <w14:schemeClr w14:val="tx1"/>
            </w14:solidFill>
          </w14:textFill>
        </w:rPr>
      </w:pPr>
    </w:p>
    <w:p w14:paraId="253D2E73">
      <w:pPr>
        <w:pStyle w:val="6"/>
        <w:rPr>
          <w:rFonts w:hAnsi="宋体"/>
          <w:color w:val="000000" w:themeColor="text1"/>
          <w:szCs w:val="21"/>
          <w:highlight w:val="none"/>
          <w14:textFill>
            <w14:solidFill>
              <w14:schemeClr w14:val="tx1"/>
            </w14:solidFill>
          </w14:textFill>
        </w:rPr>
      </w:pPr>
    </w:p>
    <w:p w14:paraId="3E05A408">
      <w:pPr>
        <w:pStyle w:val="6"/>
        <w:rPr>
          <w:rFonts w:hAnsi="宋体"/>
          <w:color w:val="000000" w:themeColor="text1"/>
          <w:szCs w:val="21"/>
          <w:highlight w:val="none"/>
          <w14:textFill>
            <w14:solidFill>
              <w14:schemeClr w14:val="tx1"/>
            </w14:solidFill>
          </w14:textFill>
        </w:rPr>
      </w:pPr>
    </w:p>
    <w:p w14:paraId="6659A3C5">
      <w:pPr>
        <w:pStyle w:val="6"/>
        <w:rPr>
          <w:rFonts w:hAnsi="宋体"/>
          <w:color w:val="000000" w:themeColor="text1"/>
          <w:szCs w:val="21"/>
          <w:highlight w:val="none"/>
          <w14:textFill>
            <w14:solidFill>
              <w14:schemeClr w14:val="tx1"/>
            </w14:solidFill>
          </w14:textFill>
        </w:rPr>
      </w:pPr>
    </w:p>
    <w:p w14:paraId="7DDC62D3">
      <w:pPr>
        <w:pStyle w:val="2"/>
        <w:numPr>
          <w:ilvl w:val="0"/>
          <w:numId w:val="0"/>
        </w:numPr>
        <w:rPr>
          <w:rFonts w:hAnsi="黑体"/>
          <w:color w:val="000000" w:themeColor="text1"/>
          <w:szCs w:val="21"/>
          <w:highlight w:val="none"/>
          <w14:textFill>
            <w14:solidFill>
              <w14:schemeClr w14:val="tx1"/>
            </w14:solidFill>
          </w14:textFill>
        </w:rPr>
      </w:pPr>
      <w:bookmarkStart w:id="1748" w:name="_Toc7476"/>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7A41EDE2">
      <w:pPr>
        <w:pStyle w:val="6"/>
        <w:spacing w:line="360" w:lineRule="auto"/>
        <w:ind w:left="420" w:firstLine="0"/>
        <w:rPr>
          <w:color w:val="000000" w:themeColor="text1"/>
          <w:highlight w:val="none"/>
          <w14:textFill>
            <w14:solidFill>
              <w14:schemeClr w14:val="tx1"/>
            </w14:solidFill>
          </w14:textFill>
        </w:rPr>
      </w:pPr>
    </w:p>
    <w:p w14:paraId="51A9F9E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1A6FB87">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5214D2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7E3521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AD37F6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525D784C">
      <w:pPr>
        <w:spacing w:line="360" w:lineRule="auto"/>
        <w:ind w:firstLine="660"/>
        <w:rPr>
          <w:color w:val="000000" w:themeColor="text1"/>
          <w:szCs w:val="21"/>
          <w:highlight w:val="none"/>
          <w14:textFill>
            <w14:solidFill>
              <w14:schemeClr w14:val="tx1"/>
            </w14:solidFill>
          </w14:textFill>
        </w:rPr>
      </w:pPr>
    </w:p>
    <w:p w14:paraId="62214BE2">
      <w:pPr>
        <w:spacing w:line="360" w:lineRule="auto"/>
        <w:ind w:firstLine="660"/>
        <w:rPr>
          <w:color w:val="000000" w:themeColor="text1"/>
          <w:szCs w:val="21"/>
          <w:highlight w:val="none"/>
          <w14:textFill>
            <w14:solidFill>
              <w14:schemeClr w14:val="tx1"/>
            </w14:solidFill>
          </w14:textFill>
        </w:rPr>
      </w:pPr>
    </w:p>
    <w:p w14:paraId="0BA6B3F5">
      <w:pPr>
        <w:spacing w:line="360" w:lineRule="auto"/>
        <w:ind w:firstLine="660"/>
        <w:rPr>
          <w:color w:val="000000" w:themeColor="text1"/>
          <w:szCs w:val="21"/>
          <w:highlight w:val="none"/>
          <w14:textFill>
            <w14:solidFill>
              <w14:schemeClr w14:val="tx1"/>
            </w14:solidFill>
          </w14:textFill>
        </w:rPr>
      </w:pPr>
    </w:p>
    <w:p w14:paraId="289F1949">
      <w:pPr>
        <w:spacing w:line="360" w:lineRule="auto"/>
        <w:ind w:firstLine="660"/>
        <w:rPr>
          <w:color w:val="000000" w:themeColor="text1"/>
          <w:szCs w:val="21"/>
          <w:highlight w:val="none"/>
          <w14:textFill>
            <w14:solidFill>
              <w14:schemeClr w14:val="tx1"/>
            </w14:solidFill>
          </w14:textFill>
        </w:rPr>
      </w:pPr>
    </w:p>
    <w:p w14:paraId="36E463A9">
      <w:pPr>
        <w:spacing w:line="360" w:lineRule="auto"/>
        <w:ind w:firstLine="660"/>
        <w:rPr>
          <w:color w:val="000000" w:themeColor="text1"/>
          <w:szCs w:val="21"/>
          <w:highlight w:val="none"/>
          <w14:textFill>
            <w14:solidFill>
              <w14:schemeClr w14:val="tx1"/>
            </w14:solidFill>
          </w14:textFill>
        </w:rPr>
      </w:pPr>
    </w:p>
    <w:p w14:paraId="14D59A8A">
      <w:pPr>
        <w:spacing w:line="360" w:lineRule="auto"/>
        <w:ind w:firstLine="660"/>
        <w:rPr>
          <w:color w:val="000000" w:themeColor="text1"/>
          <w:szCs w:val="21"/>
          <w:highlight w:val="none"/>
          <w14:textFill>
            <w14:solidFill>
              <w14:schemeClr w14:val="tx1"/>
            </w14:solidFill>
          </w14:textFill>
        </w:rPr>
      </w:pPr>
    </w:p>
    <w:p w14:paraId="72EFE5C3">
      <w:pPr>
        <w:spacing w:line="360" w:lineRule="auto"/>
        <w:ind w:firstLine="660"/>
        <w:rPr>
          <w:color w:val="000000" w:themeColor="text1"/>
          <w:szCs w:val="21"/>
          <w:highlight w:val="none"/>
          <w14:textFill>
            <w14:solidFill>
              <w14:schemeClr w14:val="tx1"/>
            </w14:solidFill>
          </w14:textFill>
        </w:rPr>
      </w:pPr>
    </w:p>
    <w:p w14:paraId="13A6ADDF">
      <w:pPr>
        <w:spacing w:line="360" w:lineRule="auto"/>
        <w:ind w:firstLine="660"/>
        <w:rPr>
          <w:color w:val="000000" w:themeColor="text1"/>
          <w:szCs w:val="21"/>
          <w:highlight w:val="none"/>
          <w14:textFill>
            <w14:solidFill>
              <w14:schemeClr w14:val="tx1"/>
            </w14:solidFill>
          </w14:textFill>
        </w:rPr>
      </w:pPr>
    </w:p>
    <w:p w14:paraId="4DA254EE">
      <w:pPr>
        <w:spacing w:line="360" w:lineRule="auto"/>
        <w:ind w:firstLine="660"/>
        <w:rPr>
          <w:color w:val="000000" w:themeColor="text1"/>
          <w:szCs w:val="21"/>
          <w:highlight w:val="none"/>
          <w14:textFill>
            <w14:solidFill>
              <w14:schemeClr w14:val="tx1"/>
            </w14:solidFill>
          </w14:textFill>
        </w:rPr>
      </w:pPr>
    </w:p>
    <w:p w14:paraId="5ACFC8FC">
      <w:pPr>
        <w:spacing w:line="360" w:lineRule="auto"/>
        <w:ind w:firstLine="660"/>
        <w:rPr>
          <w:color w:val="000000" w:themeColor="text1"/>
          <w:szCs w:val="21"/>
          <w:highlight w:val="none"/>
          <w14:textFill>
            <w14:solidFill>
              <w14:schemeClr w14:val="tx1"/>
            </w14:solidFill>
          </w14:textFill>
        </w:rPr>
      </w:pPr>
    </w:p>
    <w:p w14:paraId="03CA334F">
      <w:pPr>
        <w:spacing w:line="360" w:lineRule="auto"/>
        <w:ind w:firstLine="660"/>
        <w:rPr>
          <w:color w:val="000000" w:themeColor="text1"/>
          <w:szCs w:val="21"/>
          <w:highlight w:val="none"/>
          <w14:textFill>
            <w14:solidFill>
              <w14:schemeClr w14:val="tx1"/>
            </w14:solidFill>
          </w14:textFill>
        </w:rPr>
      </w:pPr>
    </w:p>
    <w:p w14:paraId="1E470C55">
      <w:pPr>
        <w:spacing w:line="360" w:lineRule="auto"/>
        <w:ind w:firstLine="660"/>
        <w:rPr>
          <w:color w:val="000000" w:themeColor="text1"/>
          <w:szCs w:val="21"/>
          <w:highlight w:val="none"/>
          <w14:textFill>
            <w14:solidFill>
              <w14:schemeClr w14:val="tx1"/>
            </w14:solidFill>
          </w14:textFill>
        </w:rPr>
      </w:pPr>
    </w:p>
    <w:p w14:paraId="716304A5">
      <w:pPr>
        <w:spacing w:line="360" w:lineRule="auto"/>
        <w:ind w:firstLine="660"/>
        <w:rPr>
          <w:color w:val="000000" w:themeColor="text1"/>
          <w:szCs w:val="21"/>
          <w:highlight w:val="none"/>
          <w14:textFill>
            <w14:solidFill>
              <w14:schemeClr w14:val="tx1"/>
            </w14:solidFill>
          </w14:textFill>
        </w:rPr>
      </w:pPr>
    </w:p>
    <w:p w14:paraId="4D0A7928">
      <w:pPr>
        <w:spacing w:line="360" w:lineRule="auto"/>
        <w:ind w:firstLine="660"/>
        <w:rPr>
          <w:color w:val="000000" w:themeColor="text1"/>
          <w:szCs w:val="21"/>
          <w:highlight w:val="none"/>
          <w14:textFill>
            <w14:solidFill>
              <w14:schemeClr w14:val="tx1"/>
            </w14:solidFill>
          </w14:textFill>
        </w:rPr>
      </w:pPr>
    </w:p>
    <w:p w14:paraId="4B206C1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696F2F">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568AC408">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F7E59EF">
      <w:pPr>
        <w:pStyle w:val="6"/>
        <w:ind w:left="420" w:firstLine="0"/>
        <w:rPr>
          <w:color w:val="000000" w:themeColor="text1"/>
          <w:highlight w:val="none"/>
          <w14:textFill>
            <w14:solidFill>
              <w14:schemeClr w14:val="tx1"/>
            </w14:solidFill>
          </w14:textFill>
        </w:rPr>
      </w:pPr>
    </w:p>
    <w:p w14:paraId="4B4F25DD">
      <w:pPr>
        <w:pStyle w:val="6"/>
        <w:ind w:left="420" w:firstLine="0"/>
        <w:rPr>
          <w:color w:val="000000" w:themeColor="text1"/>
          <w:highlight w:val="none"/>
          <w14:textFill>
            <w14:solidFill>
              <w14:schemeClr w14:val="tx1"/>
            </w14:solidFill>
          </w14:textFill>
        </w:rPr>
      </w:pPr>
    </w:p>
    <w:p w14:paraId="0AC12E82">
      <w:pPr>
        <w:pStyle w:val="6"/>
        <w:ind w:left="420" w:firstLine="0"/>
        <w:rPr>
          <w:color w:val="000000" w:themeColor="text1"/>
          <w:highlight w:val="none"/>
          <w14:textFill>
            <w14:solidFill>
              <w14:schemeClr w14:val="tx1"/>
            </w14:solidFill>
          </w14:textFill>
        </w:rPr>
      </w:pPr>
    </w:p>
    <w:p w14:paraId="0B5D433F">
      <w:pPr>
        <w:pStyle w:val="6"/>
        <w:ind w:left="420" w:firstLine="0"/>
        <w:rPr>
          <w:color w:val="000000" w:themeColor="text1"/>
          <w:highlight w:val="none"/>
          <w14:textFill>
            <w14:solidFill>
              <w14:schemeClr w14:val="tx1"/>
            </w14:solidFill>
          </w14:textFill>
        </w:rPr>
      </w:pPr>
    </w:p>
    <w:p w14:paraId="434C5FE3">
      <w:pPr>
        <w:pStyle w:val="6"/>
        <w:ind w:left="420" w:firstLine="0"/>
        <w:rPr>
          <w:color w:val="000000" w:themeColor="text1"/>
          <w:highlight w:val="none"/>
          <w14:textFill>
            <w14:solidFill>
              <w14:schemeClr w14:val="tx1"/>
            </w14:solidFill>
          </w14:textFill>
        </w:rPr>
      </w:pPr>
    </w:p>
    <w:p w14:paraId="497BD6EB">
      <w:pPr>
        <w:pStyle w:val="6"/>
        <w:ind w:left="420" w:firstLine="0"/>
        <w:rPr>
          <w:color w:val="000000" w:themeColor="text1"/>
          <w:highlight w:val="none"/>
          <w14:textFill>
            <w14:solidFill>
              <w14:schemeClr w14:val="tx1"/>
            </w14:solidFill>
          </w14:textFill>
        </w:rPr>
      </w:pPr>
    </w:p>
    <w:p w14:paraId="35A7554B">
      <w:pPr>
        <w:pStyle w:val="6"/>
        <w:ind w:left="420" w:firstLine="0"/>
        <w:rPr>
          <w:color w:val="000000" w:themeColor="text1"/>
          <w:highlight w:val="none"/>
          <w14:textFill>
            <w14:solidFill>
              <w14:schemeClr w14:val="tx1"/>
            </w14:solidFill>
          </w14:textFill>
        </w:rPr>
      </w:pPr>
    </w:p>
    <w:p w14:paraId="45596D88">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6E1782B8">
      <w:pPr>
        <w:tabs>
          <w:tab w:val="center" w:pos="4483"/>
        </w:tabs>
        <w:rPr>
          <w:rFonts w:ascii="宋体" w:hAnsi="宋体"/>
          <w:bCs/>
          <w:color w:val="000000" w:themeColor="text1"/>
          <w:szCs w:val="21"/>
          <w:highlight w:val="none"/>
          <w14:textFill>
            <w14:solidFill>
              <w14:schemeClr w14:val="tx1"/>
            </w14:solidFill>
          </w14:textFill>
        </w:rPr>
      </w:pPr>
    </w:p>
    <w:p w14:paraId="22493FD8">
      <w:pPr>
        <w:tabs>
          <w:tab w:val="center" w:pos="4483"/>
        </w:tabs>
        <w:rPr>
          <w:rFonts w:ascii="宋体" w:hAnsi="宋体"/>
          <w:bCs/>
          <w:color w:val="000000" w:themeColor="text1"/>
          <w:szCs w:val="21"/>
          <w:highlight w:val="none"/>
          <w14:textFill>
            <w14:solidFill>
              <w14:schemeClr w14:val="tx1"/>
            </w14:solidFill>
          </w14:textFill>
        </w:rPr>
      </w:pPr>
    </w:p>
    <w:p w14:paraId="22DCA5E1">
      <w:pPr>
        <w:tabs>
          <w:tab w:val="center" w:pos="4483"/>
        </w:tabs>
        <w:rPr>
          <w:rFonts w:ascii="宋体" w:hAnsi="宋体"/>
          <w:bCs/>
          <w:color w:val="000000" w:themeColor="text1"/>
          <w:szCs w:val="21"/>
          <w:highlight w:val="none"/>
          <w14:textFill>
            <w14:solidFill>
              <w14:schemeClr w14:val="tx1"/>
            </w14:solidFill>
          </w14:textFill>
        </w:rPr>
      </w:pPr>
    </w:p>
    <w:p w14:paraId="3D3D38DB">
      <w:pPr>
        <w:pStyle w:val="2"/>
        <w:numPr>
          <w:ilvl w:val="7"/>
          <w:numId w:val="6"/>
        </w:numPr>
        <w:tabs>
          <w:tab w:val="clear" w:pos="720"/>
        </w:tabs>
        <w:ind w:left="720"/>
        <w:rPr>
          <w:color w:val="000000" w:themeColor="text1"/>
          <w:highlight w:val="none"/>
          <w14:textFill>
            <w14:solidFill>
              <w14:schemeClr w14:val="tx1"/>
            </w14:solidFill>
          </w14:textFill>
        </w:rPr>
      </w:pPr>
      <w:bookmarkStart w:id="1749" w:name="_Toc339362320"/>
      <w:bookmarkStart w:id="1750" w:name="_Toc337632378"/>
      <w:bookmarkStart w:id="1751" w:name="_Toc343247120"/>
      <w:bookmarkStart w:id="1752" w:name="_Toc343248438"/>
      <w:bookmarkStart w:id="1753" w:name="_Toc332270367"/>
      <w:bookmarkStart w:id="1754" w:name="_Toc366072549"/>
      <w:bookmarkStart w:id="1755" w:name="_Toc336681600"/>
      <w:bookmarkStart w:id="1756" w:name="_Toc342060395"/>
      <w:bookmarkStart w:id="1757" w:name="_Toc333237698"/>
      <w:bookmarkStart w:id="1758" w:name="_Toc333935707"/>
      <w:bookmarkStart w:id="1759" w:name="_Toc350756470"/>
      <w:bookmarkStart w:id="1760" w:name="_Toc340672889"/>
      <w:bookmarkStart w:id="1761" w:name="_Toc342296781"/>
      <w:bookmarkStart w:id="1762" w:name="_Toc333935366"/>
      <w:bookmarkStart w:id="1763" w:name="_Toc340507462"/>
      <w:bookmarkStart w:id="1764" w:name="_Toc340677090"/>
      <w:bookmarkStart w:id="1765" w:name="_Toc339441107"/>
      <w:bookmarkStart w:id="1766" w:name="_Toc11658"/>
      <w:bookmarkStart w:id="1767" w:name="_Toc331512921"/>
      <w:bookmarkStart w:id="1768" w:name="_Toc330460006"/>
      <w:bookmarkStart w:id="1769" w:name="_Toc339020035"/>
      <w:bookmarkStart w:id="1770" w:name="_Toc365967092"/>
      <w:bookmarkStart w:id="1771" w:name="_Toc331684062"/>
      <w:bookmarkStart w:id="1772" w:name="_Toc333237809"/>
      <w:bookmarkStart w:id="1773" w:name="_Toc332206729"/>
      <w:bookmarkStart w:id="1774" w:name="_Toc343612940"/>
      <w:bookmarkStart w:id="1775" w:name="_Toc341348360"/>
      <w:bookmarkStart w:id="1776" w:name="_Toc342398150"/>
      <w:bookmarkStart w:id="1777" w:name="_Toc339019909"/>
      <w:bookmarkStart w:id="1778" w:name="_Toc339020115"/>
      <w:bookmarkStart w:id="1779" w:name="_Toc333238654"/>
      <w:bookmarkStart w:id="1780" w:name="_Toc336681955"/>
      <w:bookmarkStart w:id="1781" w:name="_Toc339020253"/>
      <w:bookmarkStart w:id="1782" w:name="_Toc350438769"/>
      <w:bookmarkStart w:id="1783" w:name="_Toc365985198"/>
      <w:bookmarkStart w:id="1784" w:name="_Toc342312463"/>
      <w:bookmarkStart w:id="1785" w:name="_Toc345312617"/>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1DDC0ADE">
      <w:pPr>
        <w:pStyle w:val="2"/>
        <w:numPr>
          <w:ilvl w:val="0"/>
          <w:numId w:val="0"/>
        </w:numPr>
        <w:rPr>
          <w:color w:val="000000" w:themeColor="text1"/>
          <w:sz w:val="24"/>
          <w:highlight w:val="none"/>
          <w14:textFill>
            <w14:solidFill>
              <w14:schemeClr w14:val="tx1"/>
            </w14:solidFill>
          </w14:textFill>
        </w:rPr>
      </w:pPr>
      <w:bookmarkStart w:id="1786" w:name="_Toc22549"/>
      <w:r>
        <w:rPr>
          <w:rFonts w:hint="eastAsia"/>
          <w:color w:val="000000" w:themeColor="text1"/>
          <w:sz w:val="24"/>
          <w:highlight w:val="none"/>
          <w14:textFill>
            <w14:solidFill>
              <w14:schemeClr w14:val="tx1"/>
            </w14:solidFill>
          </w14:textFill>
        </w:rPr>
        <w:t>商务及技术封面格式</w:t>
      </w:r>
      <w:bookmarkEnd w:id="1786"/>
    </w:p>
    <w:p w14:paraId="5B9E5B72">
      <w:pPr>
        <w:pStyle w:val="6"/>
        <w:rPr>
          <w:rFonts w:hAnsi="宋体"/>
          <w:bCs/>
          <w:color w:val="000000" w:themeColor="text1"/>
          <w:sz w:val="21"/>
          <w:highlight w:val="none"/>
          <w14:textFill>
            <w14:solidFill>
              <w14:schemeClr w14:val="tx1"/>
            </w14:solidFill>
          </w14:textFill>
        </w:rPr>
      </w:pPr>
    </w:p>
    <w:p w14:paraId="200E18E4">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1FEA1BE7">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8035861">
      <w:pPr>
        <w:pStyle w:val="6"/>
        <w:rPr>
          <w:rFonts w:hAnsi="宋体"/>
          <w:bCs/>
          <w:color w:val="000000" w:themeColor="text1"/>
          <w:sz w:val="21"/>
          <w:highlight w:val="none"/>
          <w14:textFill>
            <w14:solidFill>
              <w14:schemeClr w14:val="tx1"/>
            </w14:solidFill>
          </w14:textFill>
        </w:rPr>
      </w:pPr>
    </w:p>
    <w:p w14:paraId="484C83ED">
      <w:pPr>
        <w:pStyle w:val="6"/>
        <w:rPr>
          <w:rFonts w:hAnsi="宋体"/>
          <w:bCs/>
          <w:color w:val="000000" w:themeColor="text1"/>
          <w:sz w:val="21"/>
          <w:highlight w:val="none"/>
          <w14:textFill>
            <w14:solidFill>
              <w14:schemeClr w14:val="tx1"/>
            </w14:solidFill>
          </w14:textFill>
        </w:rPr>
      </w:pPr>
    </w:p>
    <w:p w14:paraId="5DB2A093">
      <w:pPr>
        <w:pStyle w:val="6"/>
        <w:rPr>
          <w:rFonts w:hAnsi="宋体"/>
          <w:bCs/>
          <w:color w:val="000000" w:themeColor="text1"/>
          <w:sz w:val="21"/>
          <w:highlight w:val="none"/>
          <w14:textFill>
            <w14:solidFill>
              <w14:schemeClr w14:val="tx1"/>
            </w14:solidFill>
          </w14:textFill>
        </w:rPr>
      </w:pPr>
    </w:p>
    <w:p w14:paraId="35D88BEA">
      <w:pPr>
        <w:pStyle w:val="6"/>
        <w:rPr>
          <w:rFonts w:hAnsi="宋体"/>
          <w:bCs/>
          <w:color w:val="000000" w:themeColor="text1"/>
          <w:sz w:val="21"/>
          <w:highlight w:val="none"/>
          <w14:textFill>
            <w14:solidFill>
              <w14:schemeClr w14:val="tx1"/>
            </w14:solidFill>
          </w14:textFill>
        </w:rPr>
      </w:pPr>
    </w:p>
    <w:p w14:paraId="3C2C61D4">
      <w:pPr>
        <w:pStyle w:val="6"/>
        <w:rPr>
          <w:rFonts w:hAnsi="宋体"/>
          <w:bCs/>
          <w:color w:val="000000" w:themeColor="text1"/>
          <w:sz w:val="21"/>
          <w:highlight w:val="none"/>
          <w14:textFill>
            <w14:solidFill>
              <w14:schemeClr w14:val="tx1"/>
            </w14:solidFill>
          </w14:textFill>
        </w:rPr>
      </w:pPr>
    </w:p>
    <w:p w14:paraId="7D0841BE">
      <w:pPr>
        <w:pStyle w:val="6"/>
        <w:rPr>
          <w:rFonts w:hAnsi="宋体"/>
          <w:bCs/>
          <w:color w:val="000000" w:themeColor="text1"/>
          <w:sz w:val="21"/>
          <w:highlight w:val="none"/>
          <w14:textFill>
            <w14:solidFill>
              <w14:schemeClr w14:val="tx1"/>
            </w14:solidFill>
          </w14:textFill>
        </w:rPr>
      </w:pPr>
    </w:p>
    <w:p w14:paraId="10AF3CD6">
      <w:pPr>
        <w:pStyle w:val="6"/>
        <w:rPr>
          <w:rFonts w:hAnsi="宋体"/>
          <w:bCs/>
          <w:color w:val="000000" w:themeColor="text1"/>
          <w:sz w:val="21"/>
          <w:highlight w:val="none"/>
          <w14:textFill>
            <w14:solidFill>
              <w14:schemeClr w14:val="tx1"/>
            </w14:solidFill>
          </w14:textFill>
        </w:rPr>
      </w:pPr>
    </w:p>
    <w:p w14:paraId="13D95140">
      <w:pPr>
        <w:pStyle w:val="6"/>
        <w:rPr>
          <w:rFonts w:hAnsi="宋体"/>
          <w:bCs/>
          <w:color w:val="000000" w:themeColor="text1"/>
          <w:sz w:val="21"/>
          <w:highlight w:val="none"/>
          <w14:textFill>
            <w14:solidFill>
              <w14:schemeClr w14:val="tx1"/>
            </w14:solidFill>
          </w14:textFill>
        </w:rPr>
      </w:pPr>
    </w:p>
    <w:p w14:paraId="3B642A16">
      <w:pPr>
        <w:pStyle w:val="6"/>
        <w:rPr>
          <w:rFonts w:hAnsi="宋体"/>
          <w:bCs/>
          <w:color w:val="000000" w:themeColor="text1"/>
          <w:sz w:val="21"/>
          <w:highlight w:val="none"/>
          <w14:textFill>
            <w14:solidFill>
              <w14:schemeClr w14:val="tx1"/>
            </w14:solidFill>
          </w14:textFill>
        </w:rPr>
      </w:pPr>
    </w:p>
    <w:p w14:paraId="0FA0A433">
      <w:pPr>
        <w:pStyle w:val="6"/>
        <w:rPr>
          <w:rFonts w:hAnsi="宋体"/>
          <w:bCs/>
          <w:color w:val="000000" w:themeColor="text1"/>
          <w:sz w:val="21"/>
          <w:highlight w:val="none"/>
          <w14:textFill>
            <w14:solidFill>
              <w14:schemeClr w14:val="tx1"/>
            </w14:solidFill>
          </w14:textFill>
        </w:rPr>
      </w:pPr>
    </w:p>
    <w:p w14:paraId="53DCC773">
      <w:pPr>
        <w:pStyle w:val="6"/>
        <w:rPr>
          <w:rFonts w:hAnsi="宋体"/>
          <w:bCs/>
          <w:color w:val="000000" w:themeColor="text1"/>
          <w:sz w:val="21"/>
          <w:highlight w:val="none"/>
          <w14:textFill>
            <w14:solidFill>
              <w14:schemeClr w14:val="tx1"/>
            </w14:solidFill>
          </w14:textFill>
        </w:rPr>
      </w:pPr>
    </w:p>
    <w:p w14:paraId="6DEEBE6A">
      <w:pPr>
        <w:pStyle w:val="6"/>
        <w:rPr>
          <w:rFonts w:hAnsi="宋体"/>
          <w:bCs/>
          <w:color w:val="000000" w:themeColor="text1"/>
          <w:sz w:val="21"/>
          <w:highlight w:val="none"/>
          <w14:textFill>
            <w14:solidFill>
              <w14:schemeClr w14:val="tx1"/>
            </w14:solidFill>
          </w14:textFill>
        </w:rPr>
      </w:pPr>
    </w:p>
    <w:p w14:paraId="483A8CFC">
      <w:pPr>
        <w:pStyle w:val="6"/>
        <w:rPr>
          <w:rFonts w:hAnsi="宋体"/>
          <w:bCs/>
          <w:color w:val="000000" w:themeColor="text1"/>
          <w:sz w:val="21"/>
          <w:highlight w:val="none"/>
          <w14:textFill>
            <w14:solidFill>
              <w14:schemeClr w14:val="tx1"/>
            </w14:solidFill>
          </w14:textFill>
        </w:rPr>
      </w:pPr>
    </w:p>
    <w:p w14:paraId="0217C006">
      <w:pPr>
        <w:pStyle w:val="6"/>
        <w:rPr>
          <w:rFonts w:hAnsi="宋体"/>
          <w:bCs/>
          <w:color w:val="000000" w:themeColor="text1"/>
          <w:sz w:val="21"/>
          <w:highlight w:val="none"/>
          <w14:textFill>
            <w14:solidFill>
              <w14:schemeClr w14:val="tx1"/>
            </w14:solidFill>
          </w14:textFill>
        </w:rPr>
      </w:pPr>
    </w:p>
    <w:p w14:paraId="77F85738">
      <w:pPr>
        <w:pStyle w:val="6"/>
        <w:rPr>
          <w:rFonts w:hAnsi="宋体"/>
          <w:bCs/>
          <w:color w:val="000000" w:themeColor="text1"/>
          <w:sz w:val="21"/>
          <w:highlight w:val="none"/>
          <w14:textFill>
            <w14:solidFill>
              <w14:schemeClr w14:val="tx1"/>
            </w14:solidFill>
          </w14:textFill>
        </w:rPr>
      </w:pPr>
    </w:p>
    <w:p w14:paraId="463C31FD">
      <w:pPr>
        <w:pStyle w:val="6"/>
        <w:rPr>
          <w:rFonts w:hAnsi="宋体"/>
          <w:bCs/>
          <w:color w:val="000000" w:themeColor="text1"/>
          <w:sz w:val="21"/>
          <w:highlight w:val="none"/>
          <w14:textFill>
            <w14:solidFill>
              <w14:schemeClr w14:val="tx1"/>
            </w14:solidFill>
          </w14:textFill>
        </w:rPr>
      </w:pPr>
    </w:p>
    <w:p w14:paraId="26D5A38F">
      <w:pPr>
        <w:pStyle w:val="6"/>
        <w:rPr>
          <w:rFonts w:hAnsi="宋体"/>
          <w:bCs/>
          <w:color w:val="000000" w:themeColor="text1"/>
          <w:sz w:val="21"/>
          <w:highlight w:val="none"/>
          <w14:textFill>
            <w14:solidFill>
              <w14:schemeClr w14:val="tx1"/>
            </w14:solidFill>
          </w14:textFill>
        </w:rPr>
      </w:pPr>
    </w:p>
    <w:p w14:paraId="6439A012">
      <w:pPr>
        <w:pStyle w:val="6"/>
        <w:rPr>
          <w:rFonts w:hAnsi="宋体"/>
          <w:bCs/>
          <w:color w:val="000000" w:themeColor="text1"/>
          <w:sz w:val="21"/>
          <w:highlight w:val="none"/>
          <w14:textFill>
            <w14:solidFill>
              <w14:schemeClr w14:val="tx1"/>
            </w14:solidFill>
          </w14:textFill>
        </w:rPr>
      </w:pPr>
    </w:p>
    <w:p w14:paraId="525552D2">
      <w:pPr>
        <w:pStyle w:val="6"/>
        <w:rPr>
          <w:rFonts w:hAnsi="宋体"/>
          <w:bCs/>
          <w:color w:val="000000" w:themeColor="text1"/>
          <w:sz w:val="21"/>
          <w:highlight w:val="none"/>
          <w14:textFill>
            <w14:solidFill>
              <w14:schemeClr w14:val="tx1"/>
            </w14:solidFill>
          </w14:textFill>
        </w:rPr>
      </w:pPr>
    </w:p>
    <w:p w14:paraId="40FFE9E8">
      <w:pPr>
        <w:pStyle w:val="6"/>
        <w:rPr>
          <w:rFonts w:hAnsi="宋体"/>
          <w:bCs/>
          <w:color w:val="000000" w:themeColor="text1"/>
          <w:sz w:val="21"/>
          <w:highlight w:val="none"/>
          <w14:textFill>
            <w14:solidFill>
              <w14:schemeClr w14:val="tx1"/>
            </w14:solidFill>
          </w14:textFill>
        </w:rPr>
      </w:pPr>
    </w:p>
    <w:p w14:paraId="31DD6E0A">
      <w:pPr>
        <w:pStyle w:val="6"/>
        <w:rPr>
          <w:rFonts w:hAnsi="宋体"/>
          <w:bCs/>
          <w:color w:val="000000" w:themeColor="text1"/>
          <w:sz w:val="21"/>
          <w:highlight w:val="none"/>
          <w14:textFill>
            <w14:solidFill>
              <w14:schemeClr w14:val="tx1"/>
            </w14:solidFill>
          </w14:textFill>
        </w:rPr>
      </w:pPr>
    </w:p>
    <w:p w14:paraId="0AFBDDDE">
      <w:pPr>
        <w:pStyle w:val="6"/>
        <w:rPr>
          <w:rFonts w:hAnsi="宋体"/>
          <w:bCs/>
          <w:color w:val="000000" w:themeColor="text1"/>
          <w:sz w:val="21"/>
          <w:highlight w:val="none"/>
          <w14:textFill>
            <w14:solidFill>
              <w14:schemeClr w14:val="tx1"/>
            </w14:solidFill>
          </w14:textFill>
        </w:rPr>
      </w:pPr>
    </w:p>
    <w:p w14:paraId="0242B129">
      <w:pPr>
        <w:pStyle w:val="6"/>
        <w:rPr>
          <w:rFonts w:hAnsi="宋体"/>
          <w:bCs/>
          <w:color w:val="000000" w:themeColor="text1"/>
          <w:sz w:val="21"/>
          <w:highlight w:val="none"/>
          <w14:textFill>
            <w14:solidFill>
              <w14:schemeClr w14:val="tx1"/>
            </w14:solidFill>
          </w14:textFill>
        </w:rPr>
      </w:pPr>
    </w:p>
    <w:p w14:paraId="5DC271EB">
      <w:pPr>
        <w:pStyle w:val="6"/>
        <w:rPr>
          <w:rFonts w:hAnsi="宋体"/>
          <w:bCs/>
          <w:color w:val="000000" w:themeColor="text1"/>
          <w:sz w:val="21"/>
          <w:highlight w:val="none"/>
          <w14:textFill>
            <w14:solidFill>
              <w14:schemeClr w14:val="tx1"/>
            </w14:solidFill>
          </w14:textFill>
        </w:rPr>
      </w:pPr>
    </w:p>
    <w:p w14:paraId="3702211C">
      <w:pPr>
        <w:pStyle w:val="6"/>
        <w:rPr>
          <w:rFonts w:hAnsi="宋体"/>
          <w:bCs/>
          <w:color w:val="000000" w:themeColor="text1"/>
          <w:sz w:val="21"/>
          <w:highlight w:val="none"/>
          <w14:textFill>
            <w14:solidFill>
              <w14:schemeClr w14:val="tx1"/>
            </w14:solidFill>
          </w14:textFill>
        </w:rPr>
      </w:pPr>
    </w:p>
    <w:p w14:paraId="1D6ACAE7">
      <w:pPr>
        <w:pStyle w:val="6"/>
        <w:rPr>
          <w:rFonts w:hAnsi="宋体"/>
          <w:bCs/>
          <w:color w:val="000000" w:themeColor="text1"/>
          <w:sz w:val="21"/>
          <w:highlight w:val="none"/>
          <w14:textFill>
            <w14:solidFill>
              <w14:schemeClr w14:val="tx1"/>
            </w14:solidFill>
          </w14:textFill>
        </w:rPr>
      </w:pPr>
    </w:p>
    <w:p w14:paraId="73AA8B8A">
      <w:pPr>
        <w:pStyle w:val="6"/>
        <w:rPr>
          <w:rFonts w:hAnsi="宋体"/>
          <w:bCs/>
          <w:color w:val="000000" w:themeColor="text1"/>
          <w:sz w:val="21"/>
          <w:highlight w:val="none"/>
          <w14:textFill>
            <w14:solidFill>
              <w14:schemeClr w14:val="tx1"/>
            </w14:solidFill>
          </w14:textFill>
        </w:rPr>
      </w:pPr>
    </w:p>
    <w:p w14:paraId="2D2FC29A">
      <w:pPr>
        <w:pStyle w:val="6"/>
        <w:rPr>
          <w:rFonts w:hAnsi="宋体"/>
          <w:bCs/>
          <w:color w:val="000000" w:themeColor="text1"/>
          <w:sz w:val="21"/>
          <w:highlight w:val="none"/>
          <w14:textFill>
            <w14:solidFill>
              <w14:schemeClr w14:val="tx1"/>
            </w14:solidFill>
          </w14:textFill>
        </w:rPr>
      </w:pPr>
    </w:p>
    <w:p w14:paraId="6085FE37">
      <w:pPr>
        <w:pStyle w:val="6"/>
        <w:rPr>
          <w:rFonts w:hAnsi="宋体"/>
          <w:bCs/>
          <w:color w:val="000000" w:themeColor="text1"/>
          <w:sz w:val="21"/>
          <w:highlight w:val="none"/>
          <w14:textFill>
            <w14:solidFill>
              <w14:schemeClr w14:val="tx1"/>
            </w14:solidFill>
          </w14:textFill>
        </w:rPr>
      </w:pPr>
    </w:p>
    <w:p w14:paraId="0B1F14CB">
      <w:pPr>
        <w:pStyle w:val="6"/>
        <w:rPr>
          <w:rFonts w:hAnsi="宋体"/>
          <w:bCs/>
          <w:color w:val="000000" w:themeColor="text1"/>
          <w:sz w:val="21"/>
          <w:highlight w:val="none"/>
          <w14:textFill>
            <w14:solidFill>
              <w14:schemeClr w14:val="tx1"/>
            </w14:solidFill>
          </w14:textFill>
        </w:rPr>
      </w:pPr>
    </w:p>
    <w:p w14:paraId="7ED4B41A">
      <w:pPr>
        <w:pStyle w:val="6"/>
        <w:rPr>
          <w:rFonts w:hAnsi="宋体"/>
          <w:bCs/>
          <w:color w:val="000000" w:themeColor="text1"/>
          <w:sz w:val="21"/>
          <w:highlight w:val="none"/>
          <w14:textFill>
            <w14:solidFill>
              <w14:schemeClr w14:val="tx1"/>
            </w14:solidFill>
          </w14:textFill>
        </w:rPr>
      </w:pPr>
    </w:p>
    <w:p w14:paraId="445C61AC">
      <w:pPr>
        <w:pStyle w:val="6"/>
        <w:rPr>
          <w:rFonts w:hAnsi="宋体"/>
          <w:bCs/>
          <w:color w:val="000000" w:themeColor="text1"/>
          <w:sz w:val="21"/>
          <w:highlight w:val="none"/>
          <w14:textFill>
            <w14:solidFill>
              <w14:schemeClr w14:val="tx1"/>
            </w14:solidFill>
          </w14:textFill>
        </w:rPr>
      </w:pPr>
    </w:p>
    <w:p w14:paraId="2C578913">
      <w:pPr>
        <w:pStyle w:val="6"/>
        <w:rPr>
          <w:rFonts w:hAnsi="宋体"/>
          <w:bCs/>
          <w:color w:val="000000" w:themeColor="text1"/>
          <w:sz w:val="21"/>
          <w:highlight w:val="none"/>
          <w14:textFill>
            <w14:solidFill>
              <w14:schemeClr w14:val="tx1"/>
            </w14:solidFill>
          </w14:textFill>
        </w:rPr>
      </w:pPr>
    </w:p>
    <w:p w14:paraId="11DEF97D">
      <w:pPr>
        <w:pStyle w:val="6"/>
        <w:rPr>
          <w:rFonts w:hAnsi="宋体"/>
          <w:bCs/>
          <w:color w:val="000000" w:themeColor="text1"/>
          <w:sz w:val="21"/>
          <w:highlight w:val="none"/>
          <w14:textFill>
            <w14:solidFill>
              <w14:schemeClr w14:val="tx1"/>
            </w14:solidFill>
          </w14:textFill>
        </w:rPr>
      </w:pPr>
    </w:p>
    <w:p w14:paraId="305F785C">
      <w:pPr>
        <w:pStyle w:val="6"/>
        <w:rPr>
          <w:rFonts w:hAnsi="宋体"/>
          <w:bCs/>
          <w:color w:val="000000" w:themeColor="text1"/>
          <w:sz w:val="21"/>
          <w:highlight w:val="none"/>
          <w14:textFill>
            <w14:solidFill>
              <w14:schemeClr w14:val="tx1"/>
            </w14:solidFill>
          </w14:textFill>
        </w:rPr>
      </w:pPr>
    </w:p>
    <w:p w14:paraId="493413F5">
      <w:pPr>
        <w:pStyle w:val="6"/>
        <w:spacing w:line="440" w:lineRule="exact"/>
        <w:jc w:val="center"/>
        <w:rPr>
          <w:rFonts w:hAnsi="宋体"/>
          <w:bCs/>
          <w:color w:val="000000" w:themeColor="text1"/>
          <w:sz w:val="21"/>
          <w:highlight w:val="none"/>
          <w14:textFill>
            <w14:solidFill>
              <w14:schemeClr w14:val="tx1"/>
            </w14:solidFill>
          </w14:textFill>
        </w:rPr>
      </w:pPr>
    </w:p>
    <w:p w14:paraId="5B63C047">
      <w:pPr>
        <w:pStyle w:val="6"/>
        <w:spacing w:line="440" w:lineRule="exact"/>
        <w:jc w:val="center"/>
        <w:rPr>
          <w:rFonts w:hAnsi="宋体"/>
          <w:bCs/>
          <w:color w:val="000000" w:themeColor="text1"/>
          <w:sz w:val="21"/>
          <w:highlight w:val="none"/>
          <w14:textFill>
            <w14:solidFill>
              <w14:schemeClr w14:val="tx1"/>
            </w14:solidFill>
          </w14:textFill>
        </w:rPr>
      </w:pPr>
    </w:p>
    <w:p w14:paraId="2ED71B4A">
      <w:pPr>
        <w:pStyle w:val="6"/>
        <w:spacing w:line="440" w:lineRule="exact"/>
        <w:jc w:val="center"/>
        <w:rPr>
          <w:rFonts w:hAnsi="宋体"/>
          <w:bCs/>
          <w:color w:val="000000" w:themeColor="text1"/>
          <w:sz w:val="21"/>
          <w:highlight w:val="none"/>
          <w14:textFill>
            <w14:solidFill>
              <w14:schemeClr w14:val="tx1"/>
            </w14:solidFill>
          </w14:textFill>
        </w:rPr>
      </w:pPr>
    </w:p>
    <w:p w14:paraId="69AC6C58">
      <w:pPr>
        <w:pStyle w:val="6"/>
        <w:spacing w:line="440" w:lineRule="exact"/>
        <w:jc w:val="center"/>
        <w:rPr>
          <w:rFonts w:hAnsi="宋体"/>
          <w:bCs/>
          <w:color w:val="000000" w:themeColor="text1"/>
          <w:sz w:val="21"/>
          <w:highlight w:val="none"/>
          <w14:textFill>
            <w14:solidFill>
              <w14:schemeClr w14:val="tx1"/>
            </w14:solidFill>
          </w14:textFill>
        </w:rPr>
      </w:pPr>
    </w:p>
    <w:p w14:paraId="0B2A4AAB">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6C0C65E5">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476148E7">
      <w:pPr>
        <w:pStyle w:val="6"/>
        <w:spacing w:line="360" w:lineRule="auto"/>
        <w:jc w:val="center"/>
        <w:rPr>
          <w:rFonts w:hAnsi="宋体"/>
          <w:bCs/>
          <w:color w:val="000000" w:themeColor="text1"/>
          <w:sz w:val="52"/>
          <w:szCs w:val="52"/>
          <w:highlight w:val="none"/>
          <w14:textFill>
            <w14:solidFill>
              <w14:schemeClr w14:val="tx1"/>
            </w14:solidFill>
          </w14:textFill>
        </w:rPr>
      </w:pPr>
    </w:p>
    <w:p w14:paraId="45A531B7">
      <w:pPr>
        <w:pStyle w:val="6"/>
        <w:spacing w:line="360" w:lineRule="auto"/>
        <w:jc w:val="center"/>
        <w:rPr>
          <w:rFonts w:hAnsi="宋体"/>
          <w:bCs/>
          <w:color w:val="000000" w:themeColor="text1"/>
          <w:sz w:val="52"/>
          <w:szCs w:val="52"/>
          <w:highlight w:val="none"/>
          <w14:textFill>
            <w14:solidFill>
              <w14:schemeClr w14:val="tx1"/>
            </w14:solidFill>
          </w14:textFill>
        </w:rPr>
      </w:pPr>
    </w:p>
    <w:p w14:paraId="7561C0F3">
      <w:pPr>
        <w:pStyle w:val="6"/>
        <w:spacing w:line="360" w:lineRule="auto"/>
        <w:jc w:val="center"/>
        <w:rPr>
          <w:rFonts w:hAnsi="宋体"/>
          <w:bCs/>
          <w:color w:val="000000" w:themeColor="text1"/>
          <w:sz w:val="52"/>
          <w:szCs w:val="52"/>
          <w:highlight w:val="none"/>
          <w14:textFill>
            <w14:solidFill>
              <w14:schemeClr w14:val="tx1"/>
            </w14:solidFill>
          </w14:textFill>
        </w:rPr>
      </w:pPr>
    </w:p>
    <w:p w14:paraId="41FCE4E3">
      <w:pPr>
        <w:pStyle w:val="6"/>
        <w:spacing w:line="360" w:lineRule="auto"/>
        <w:jc w:val="center"/>
        <w:rPr>
          <w:rFonts w:hAnsi="宋体"/>
          <w:bCs/>
          <w:color w:val="000000" w:themeColor="text1"/>
          <w:sz w:val="52"/>
          <w:szCs w:val="52"/>
          <w:highlight w:val="none"/>
          <w14:textFill>
            <w14:solidFill>
              <w14:schemeClr w14:val="tx1"/>
            </w14:solidFill>
          </w14:textFill>
        </w:rPr>
      </w:pPr>
    </w:p>
    <w:p w14:paraId="59303517">
      <w:pPr>
        <w:pStyle w:val="6"/>
        <w:spacing w:line="360" w:lineRule="auto"/>
        <w:jc w:val="center"/>
        <w:rPr>
          <w:rFonts w:hAnsi="宋体"/>
          <w:bCs/>
          <w:color w:val="000000" w:themeColor="text1"/>
          <w:sz w:val="52"/>
          <w:szCs w:val="52"/>
          <w:highlight w:val="none"/>
          <w14:textFill>
            <w14:solidFill>
              <w14:schemeClr w14:val="tx1"/>
            </w14:solidFill>
          </w14:textFill>
        </w:rPr>
      </w:pPr>
    </w:p>
    <w:p w14:paraId="6B2534A8">
      <w:pPr>
        <w:pStyle w:val="6"/>
        <w:spacing w:line="440" w:lineRule="exact"/>
        <w:jc w:val="center"/>
        <w:rPr>
          <w:rFonts w:hAnsi="宋体"/>
          <w:bCs/>
          <w:color w:val="000000" w:themeColor="text1"/>
          <w:sz w:val="21"/>
          <w:highlight w:val="none"/>
          <w14:textFill>
            <w14:solidFill>
              <w14:schemeClr w14:val="tx1"/>
            </w14:solidFill>
          </w14:textFill>
        </w:rPr>
      </w:pPr>
    </w:p>
    <w:p w14:paraId="21AEF3B1">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78C519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649601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E6E6BE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6AB5354C">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452FF88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05801BB6">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099362DC">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1991CCE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915CD5C">
      <w:pPr>
        <w:pStyle w:val="6"/>
        <w:rPr>
          <w:color w:val="000000" w:themeColor="text1"/>
          <w:highlight w:val="none"/>
          <w14:textFill>
            <w14:solidFill>
              <w14:schemeClr w14:val="tx1"/>
            </w14:solidFill>
          </w14:textFill>
        </w:rPr>
      </w:pPr>
    </w:p>
    <w:p w14:paraId="7C7081BD">
      <w:pPr>
        <w:pStyle w:val="6"/>
        <w:rPr>
          <w:color w:val="000000" w:themeColor="text1"/>
          <w:highlight w:val="none"/>
          <w14:textFill>
            <w14:solidFill>
              <w14:schemeClr w14:val="tx1"/>
            </w14:solidFill>
          </w14:textFill>
        </w:rPr>
      </w:pPr>
    </w:p>
    <w:p w14:paraId="50F8A4C5">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7516"/>
      <w:r>
        <w:rPr>
          <w:rFonts w:hint="eastAsia" w:ascii="宋体"/>
          <w:b/>
          <w:bCs w:val="0"/>
          <w:color w:val="000000" w:themeColor="text1"/>
          <w:szCs w:val="21"/>
          <w:highlight w:val="none"/>
          <w14:textFill>
            <w14:solidFill>
              <w14:schemeClr w14:val="tx1"/>
            </w14:solidFill>
          </w14:textFill>
        </w:rPr>
        <w:t>符合性自查表</w:t>
      </w:r>
      <w:bookmarkEnd w:id="1787"/>
    </w:p>
    <w:p w14:paraId="3032A742">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14:paraId="3680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06E0D58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2A0270A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3BC78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44A6007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1987BCC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43D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7D3ECC2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14:paraId="69E3CFEA">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14:paraId="1BBD098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7D81D76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165413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ACE274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4AB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vAlign w:val="center"/>
          </w:tcPr>
          <w:p w14:paraId="20A4DD82">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shd w:val="clear" w:color="auto" w:fill="auto"/>
            <w:vAlign w:val="center"/>
          </w:tcPr>
          <w:p w14:paraId="33339C4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shd w:val="clear" w:color="auto" w:fill="auto"/>
            <w:vAlign w:val="center"/>
          </w:tcPr>
          <w:p w14:paraId="78A4809E">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3E1C38E9">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shd w:val="clear" w:color="auto" w:fill="auto"/>
            <w:vAlign w:val="center"/>
          </w:tcPr>
          <w:p w14:paraId="7F97224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4F0435B">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ACD9A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088CB09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6F1252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4E91C8A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59A4F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CAD96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A71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FD300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505E460">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1A96D3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57D01B75">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14:paraId="27D6936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139E1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73D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F2887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FA08168">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6D0C42A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787E147C">
            <w:pPr>
              <w:tabs>
                <w:tab w:val="left" w:pos="480"/>
              </w:tabs>
              <w:ind w:left="480" w:hanging="480"/>
              <w:rPr>
                <w:color w:val="000000" w:themeColor="text1"/>
                <w:highlight w:val="none"/>
                <w14:textFill>
                  <w14:solidFill>
                    <w14:schemeClr w14:val="tx1"/>
                  </w14:solidFill>
                </w14:textFill>
              </w:rPr>
            </w:pPr>
          </w:p>
        </w:tc>
        <w:tc>
          <w:tcPr>
            <w:tcW w:w="2484" w:type="dxa"/>
            <w:vAlign w:val="center"/>
          </w:tcPr>
          <w:p w14:paraId="0781D6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10D488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1E21183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85D0AD9">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FE7DF82">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11C591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018E0F49">
      <w:pPr>
        <w:adjustRightInd w:val="0"/>
        <w:snapToGrid w:val="0"/>
        <w:spacing w:line="300" w:lineRule="auto"/>
        <w:rPr>
          <w:color w:val="000000" w:themeColor="text1"/>
          <w:szCs w:val="21"/>
          <w:highlight w:val="none"/>
          <w14:textFill>
            <w14:solidFill>
              <w14:schemeClr w14:val="tx1"/>
            </w14:solidFill>
          </w14:textFill>
        </w:rPr>
      </w:pPr>
    </w:p>
    <w:p w14:paraId="3794DDD4">
      <w:pPr>
        <w:adjustRightInd w:val="0"/>
        <w:snapToGrid w:val="0"/>
        <w:spacing w:line="300" w:lineRule="auto"/>
        <w:rPr>
          <w:color w:val="000000" w:themeColor="text1"/>
          <w:szCs w:val="21"/>
          <w:highlight w:val="none"/>
          <w14:textFill>
            <w14:solidFill>
              <w14:schemeClr w14:val="tx1"/>
            </w14:solidFill>
          </w14:textFill>
        </w:rPr>
      </w:pPr>
    </w:p>
    <w:p w14:paraId="6CA678E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2A0D46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18BFCE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82DF76">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0A4D721C">
      <w:pPr>
        <w:pStyle w:val="2"/>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18211"/>
      <w:r>
        <w:rPr>
          <w:rFonts w:hint="eastAsia" w:ascii="宋体"/>
          <w:b/>
          <w:color w:val="000000" w:themeColor="text1"/>
          <w:szCs w:val="21"/>
          <w:highlight w:val="none"/>
          <w14:textFill>
            <w14:solidFill>
              <w14:schemeClr w14:val="tx1"/>
            </w14:solidFill>
          </w14:textFill>
        </w:rPr>
        <w:t>评审项目投标资料表</w:t>
      </w:r>
      <w:bookmarkEnd w:id="1788"/>
    </w:p>
    <w:p w14:paraId="7464F110">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7A5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2C0462D5">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0D6EFE9E">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1004ABD2">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2D4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66010D4C">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3C2CDCA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2EB8D5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4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F21615C">
            <w:pPr>
              <w:rPr>
                <w:rFonts w:ascii="宋体" w:hAnsi="宋体"/>
                <w:color w:val="000000" w:themeColor="text1"/>
                <w:szCs w:val="21"/>
                <w:highlight w:val="none"/>
                <w14:textFill>
                  <w14:solidFill>
                    <w14:schemeClr w14:val="tx1"/>
                  </w14:solidFill>
                </w14:textFill>
              </w:rPr>
            </w:pPr>
          </w:p>
        </w:tc>
        <w:tc>
          <w:tcPr>
            <w:tcW w:w="5202" w:type="dxa"/>
            <w:vAlign w:val="center"/>
          </w:tcPr>
          <w:p w14:paraId="5262615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F8B7C4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41C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5050CCE">
            <w:pPr>
              <w:rPr>
                <w:rFonts w:ascii="宋体" w:hAnsi="宋体"/>
                <w:color w:val="000000" w:themeColor="text1"/>
                <w:szCs w:val="21"/>
                <w:highlight w:val="none"/>
                <w14:textFill>
                  <w14:solidFill>
                    <w14:schemeClr w14:val="tx1"/>
                  </w14:solidFill>
                </w14:textFill>
              </w:rPr>
            </w:pPr>
          </w:p>
        </w:tc>
        <w:tc>
          <w:tcPr>
            <w:tcW w:w="5202" w:type="dxa"/>
            <w:vAlign w:val="center"/>
          </w:tcPr>
          <w:p w14:paraId="4F76C91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A64FD0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981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E3D682D">
            <w:pPr>
              <w:rPr>
                <w:rFonts w:ascii="宋体" w:hAnsi="宋体"/>
                <w:color w:val="000000" w:themeColor="text1"/>
                <w:szCs w:val="21"/>
                <w:highlight w:val="none"/>
                <w14:textFill>
                  <w14:solidFill>
                    <w14:schemeClr w14:val="tx1"/>
                  </w14:solidFill>
                </w14:textFill>
              </w:rPr>
            </w:pPr>
          </w:p>
        </w:tc>
        <w:tc>
          <w:tcPr>
            <w:tcW w:w="5202" w:type="dxa"/>
            <w:vAlign w:val="center"/>
          </w:tcPr>
          <w:p w14:paraId="7ABEB81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089ABC0">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85B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2864772">
            <w:pPr>
              <w:rPr>
                <w:rFonts w:ascii="宋体" w:hAnsi="宋体"/>
                <w:color w:val="000000" w:themeColor="text1"/>
                <w:szCs w:val="21"/>
                <w:highlight w:val="none"/>
                <w14:textFill>
                  <w14:solidFill>
                    <w14:schemeClr w14:val="tx1"/>
                  </w14:solidFill>
                </w14:textFill>
              </w:rPr>
            </w:pPr>
          </w:p>
        </w:tc>
        <w:tc>
          <w:tcPr>
            <w:tcW w:w="5202" w:type="dxa"/>
            <w:vAlign w:val="center"/>
          </w:tcPr>
          <w:p w14:paraId="2E6C36B3">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DE3D88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B0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7CE8E517">
            <w:pPr>
              <w:rPr>
                <w:rFonts w:ascii="宋体" w:hAnsi="宋体"/>
                <w:color w:val="000000" w:themeColor="text1"/>
                <w:szCs w:val="21"/>
                <w:highlight w:val="none"/>
                <w14:textFill>
                  <w14:solidFill>
                    <w14:schemeClr w14:val="tx1"/>
                  </w14:solidFill>
                </w14:textFill>
              </w:rPr>
            </w:pPr>
          </w:p>
        </w:tc>
        <w:tc>
          <w:tcPr>
            <w:tcW w:w="5202" w:type="dxa"/>
            <w:vAlign w:val="center"/>
          </w:tcPr>
          <w:p w14:paraId="0562F04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ACE1BE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869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03BEEE33">
            <w:pPr>
              <w:rPr>
                <w:rFonts w:ascii="宋体" w:hAnsi="宋体"/>
                <w:color w:val="000000" w:themeColor="text1"/>
                <w:szCs w:val="21"/>
                <w:highlight w:val="none"/>
                <w14:textFill>
                  <w14:solidFill>
                    <w14:schemeClr w14:val="tx1"/>
                  </w14:solidFill>
                </w14:textFill>
              </w:rPr>
            </w:pPr>
          </w:p>
        </w:tc>
        <w:tc>
          <w:tcPr>
            <w:tcW w:w="5202" w:type="dxa"/>
            <w:vAlign w:val="center"/>
          </w:tcPr>
          <w:p w14:paraId="5BFC6C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99DBB8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57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502062ED">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9F14281">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02B32B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07A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4E4F32F">
            <w:pPr>
              <w:rPr>
                <w:rFonts w:ascii="宋体" w:hAnsi="宋体"/>
                <w:color w:val="000000" w:themeColor="text1"/>
                <w:szCs w:val="21"/>
                <w:highlight w:val="none"/>
                <w14:textFill>
                  <w14:solidFill>
                    <w14:schemeClr w14:val="tx1"/>
                  </w14:solidFill>
                </w14:textFill>
              </w:rPr>
            </w:pPr>
          </w:p>
        </w:tc>
        <w:tc>
          <w:tcPr>
            <w:tcW w:w="5202" w:type="dxa"/>
            <w:vAlign w:val="center"/>
          </w:tcPr>
          <w:p w14:paraId="2D7D0A3A">
            <w:pPr>
              <w:rPr>
                <w:rFonts w:ascii="宋体" w:hAnsi="宋体"/>
                <w:color w:val="000000" w:themeColor="text1"/>
                <w:szCs w:val="21"/>
                <w:highlight w:val="none"/>
                <w14:textFill>
                  <w14:solidFill>
                    <w14:schemeClr w14:val="tx1"/>
                  </w14:solidFill>
                </w14:textFill>
              </w:rPr>
            </w:pPr>
          </w:p>
        </w:tc>
        <w:tc>
          <w:tcPr>
            <w:tcW w:w="2300" w:type="dxa"/>
            <w:vAlign w:val="center"/>
          </w:tcPr>
          <w:p w14:paraId="50C3C10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B3C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41482FB">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DCB941">
            <w:pPr>
              <w:rPr>
                <w:rFonts w:ascii="宋体" w:hAnsi="宋体"/>
                <w:color w:val="000000" w:themeColor="text1"/>
                <w:szCs w:val="21"/>
                <w:highlight w:val="none"/>
                <w14:textFill>
                  <w14:solidFill>
                    <w14:schemeClr w14:val="tx1"/>
                  </w14:solidFill>
                </w14:textFill>
              </w:rPr>
            </w:pPr>
          </w:p>
        </w:tc>
        <w:tc>
          <w:tcPr>
            <w:tcW w:w="2300" w:type="dxa"/>
            <w:vAlign w:val="center"/>
          </w:tcPr>
          <w:p w14:paraId="630A7A6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C0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B0D19C">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AE3AF33">
            <w:pPr>
              <w:rPr>
                <w:rFonts w:ascii="宋体" w:hAnsi="宋体"/>
                <w:color w:val="000000" w:themeColor="text1"/>
                <w:szCs w:val="21"/>
                <w:highlight w:val="none"/>
                <w14:textFill>
                  <w14:solidFill>
                    <w14:schemeClr w14:val="tx1"/>
                  </w14:solidFill>
                </w14:textFill>
              </w:rPr>
            </w:pPr>
          </w:p>
        </w:tc>
        <w:tc>
          <w:tcPr>
            <w:tcW w:w="2300" w:type="dxa"/>
            <w:vAlign w:val="center"/>
          </w:tcPr>
          <w:p w14:paraId="38752A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34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B57295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B2EE806">
            <w:pPr>
              <w:rPr>
                <w:rFonts w:ascii="宋体" w:hAnsi="宋体"/>
                <w:color w:val="000000" w:themeColor="text1"/>
                <w:szCs w:val="21"/>
                <w:highlight w:val="none"/>
                <w14:textFill>
                  <w14:solidFill>
                    <w14:schemeClr w14:val="tx1"/>
                  </w14:solidFill>
                </w14:textFill>
              </w:rPr>
            </w:pPr>
          </w:p>
        </w:tc>
        <w:tc>
          <w:tcPr>
            <w:tcW w:w="2300" w:type="dxa"/>
            <w:vAlign w:val="center"/>
          </w:tcPr>
          <w:p w14:paraId="6CB5977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B4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0C71AD7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6199EFD">
            <w:pPr>
              <w:rPr>
                <w:rFonts w:ascii="宋体" w:hAnsi="宋体"/>
                <w:color w:val="000000" w:themeColor="text1"/>
                <w:szCs w:val="21"/>
                <w:highlight w:val="none"/>
                <w14:textFill>
                  <w14:solidFill>
                    <w14:schemeClr w14:val="tx1"/>
                  </w14:solidFill>
                </w14:textFill>
              </w:rPr>
            </w:pPr>
          </w:p>
        </w:tc>
        <w:tc>
          <w:tcPr>
            <w:tcW w:w="2300" w:type="dxa"/>
            <w:vAlign w:val="center"/>
          </w:tcPr>
          <w:p w14:paraId="3742A9C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A1E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496703E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8AEA56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C4BA25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0C243A7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17F0B3C">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88432B2">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5190D3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64D8001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48FABE">
      <w:pPr>
        <w:pStyle w:val="6"/>
        <w:rPr>
          <w:color w:val="000000" w:themeColor="text1"/>
          <w:highlight w:val="none"/>
          <w14:textFill>
            <w14:solidFill>
              <w14:schemeClr w14:val="tx1"/>
            </w14:solidFill>
          </w14:textFill>
        </w:rPr>
      </w:pPr>
    </w:p>
    <w:p w14:paraId="246EE1B4">
      <w:pPr>
        <w:pStyle w:val="6"/>
        <w:rPr>
          <w:color w:val="000000" w:themeColor="text1"/>
          <w:highlight w:val="none"/>
          <w14:textFill>
            <w14:solidFill>
              <w14:schemeClr w14:val="tx1"/>
            </w14:solidFill>
          </w14:textFill>
        </w:rPr>
      </w:pPr>
    </w:p>
    <w:p w14:paraId="33A63B97">
      <w:pPr>
        <w:pStyle w:val="6"/>
        <w:rPr>
          <w:color w:val="000000" w:themeColor="text1"/>
          <w:highlight w:val="none"/>
          <w14:textFill>
            <w14:solidFill>
              <w14:schemeClr w14:val="tx1"/>
            </w14:solidFill>
          </w14:textFill>
        </w:rPr>
      </w:pPr>
    </w:p>
    <w:p w14:paraId="430C5AD2">
      <w:pPr>
        <w:pStyle w:val="6"/>
        <w:rPr>
          <w:color w:val="000000" w:themeColor="text1"/>
          <w:highlight w:val="none"/>
          <w14:textFill>
            <w14:solidFill>
              <w14:schemeClr w14:val="tx1"/>
            </w14:solidFill>
          </w14:textFill>
        </w:rPr>
      </w:pPr>
    </w:p>
    <w:p w14:paraId="451375BF">
      <w:pPr>
        <w:pStyle w:val="6"/>
        <w:ind w:firstLine="0"/>
        <w:rPr>
          <w:color w:val="000000" w:themeColor="text1"/>
          <w:highlight w:val="none"/>
          <w14:textFill>
            <w14:solidFill>
              <w14:schemeClr w14:val="tx1"/>
            </w14:solidFill>
          </w14:textFill>
        </w:rPr>
      </w:pPr>
    </w:p>
    <w:p w14:paraId="1A0DCBAD">
      <w:pPr>
        <w:pStyle w:val="2"/>
        <w:numPr>
          <w:ilvl w:val="0"/>
          <w:numId w:val="0"/>
        </w:numPr>
        <w:rPr>
          <w:color w:val="000000" w:themeColor="text1"/>
          <w:highlight w:val="none"/>
          <w14:textFill>
            <w14:solidFill>
              <w14:schemeClr w14:val="tx1"/>
            </w14:solidFill>
          </w14:textFill>
        </w:rPr>
      </w:pPr>
      <w:bookmarkStart w:id="1789" w:name="_Toc382404103"/>
      <w:bookmarkStart w:id="1790" w:name="_Toc17869"/>
      <w:r>
        <w:rPr>
          <w:rFonts w:hint="eastAsia"/>
          <w:color w:val="000000" w:themeColor="text1"/>
          <w:highlight w:val="none"/>
          <w14:textFill>
            <w14:solidFill>
              <w14:schemeClr w14:val="tx1"/>
            </w14:solidFill>
          </w14:textFill>
        </w:rPr>
        <w:t>（一）法定代表人（负责人）证明书</w:t>
      </w:r>
      <w:bookmarkEnd w:id="1789"/>
      <w:bookmarkEnd w:id="1790"/>
    </w:p>
    <w:p w14:paraId="7AE8BC6A">
      <w:pPr>
        <w:pStyle w:val="6"/>
        <w:rPr>
          <w:color w:val="000000" w:themeColor="text1"/>
          <w:highlight w:val="none"/>
          <w14:textFill>
            <w14:solidFill>
              <w14:schemeClr w14:val="tx1"/>
            </w14:solidFill>
          </w14:textFill>
        </w:rPr>
      </w:pPr>
    </w:p>
    <w:p w14:paraId="304066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6120B24B">
      <w:pPr>
        <w:spacing w:line="560" w:lineRule="exact"/>
        <w:ind w:firstLine="420" w:firstLineChars="200"/>
        <w:rPr>
          <w:rFonts w:ascii="宋体" w:hAnsi="宋体"/>
          <w:color w:val="000000" w:themeColor="text1"/>
          <w:highlight w:val="none"/>
          <w14:textFill>
            <w14:solidFill>
              <w14:schemeClr w14:val="tx1"/>
            </w14:solidFill>
          </w14:textFill>
        </w:rPr>
      </w:pPr>
    </w:p>
    <w:p w14:paraId="56B0DDAB">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2C0F8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23285539">
      <w:pPr>
        <w:spacing w:line="560" w:lineRule="exact"/>
        <w:ind w:firstLine="420" w:firstLineChars="200"/>
        <w:rPr>
          <w:rFonts w:ascii="宋体" w:hAnsi="宋体"/>
          <w:color w:val="000000" w:themeColor="text1"/>
          <w:highlight w:val="none"/>
          <w14:textFill>
            <w14:solidFill>
              <w14:schemeClr w14:val="tx1"/>
            </w14:solidFill>
          </w14:textFill>
        </w:rPr>
      </w:pPr>
    </w:p>
    <w:p w14:paraId="1FF6240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18463867">
      <w:pPr>
        <w:spacing w:line="480" w:lineRule="exact"/>
        <w:ind w:firstLine="420" w:firstLineChars="200"/>
        <w:rPr>
          <w:rFonts w:ascii="宋体" w:hAnsi="宋体"/>
          <w:color w:val="000000" w:themeColor="text1"/>
          <w:highlight w:val="none"/>
          <w14:textFill>
            <w14:solidFill>
              <w14:schemeClr w14:val="tx1"/>
            </w14:solidFill>
          </w14:textFill>
        </w:rPr>
      </w:pPr>
    </w:p>
    <w:p w14:paraId="12A6CC8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222F499">
      <w:pPr>
        <w:spacing w:line="480" w:lineRule="exact"/>
        <w:ind w:firstLine="420" w:firstLineChars="200"/>
        <w:rPr>
          <w:rFonts w:ascii="宋体" w:hAnsi="宋体"/>
          <w:color w:val="000000" w:themeColor="text1"/>
          <w:highlight w:val="none"/>
          <w14:textFill>
            <w14:solidFill>
              <w14:schemeClr w14:val="tx1"/>
            </w14:solidFill>
          </w14:textFill>
        </w:rPr>
      </w:pPr>
    </w:p>
    <w:p w14:paraId="7FAF5C1C">
      <w:pPr>
        <w:pStyle w:val="6"/>
        <w:rPr>
          <w:rFonts w:hAnsi="宋体"/>
          <w:color w:val="000000" w:themeColor="text1"/>
          <w:sz w:val="21"/>
          <w:highlight w:val="none"/>
          <w14:textFill>
            <w14:solidFill>
              <w14:schemeClr w14:val="tx1"/>
            </w14:solidFill>
          </w14:textFill>
        </w:rPr>
      </w:pPr>
    </w:p>
    <w:p w14:paraId="2AF02885">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F14351F"/>
                          <w:p w14:paraId="0D06172B"/>
                          <w:p w14:paraId="7E6A461D">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F14351F"/>
                    <w:p w14:paraId="0D06172B"/>
                    <w:p w14:paraId="7E6A461D">
                      <w:pPr>
                        <w:jc w:val="center"/>
                      </w:pPr>
                      <w:r>
                        <w:rPr>
                          <w:rFonts w:hint="eastAsia"/>
                        </w:rPr>
                        <w:t>身份证正反面复印件</w:t>
                      </w:r>
                    </w:p>
                  </w:txbxContent>
                </v:textbox>
              </v:shape>
            </w:pict>
          </mc:Fallback>
        </mc:AlternateContent>
      </w:r>
    </w:p>
    <w:p w14:paraId="7388F55E">
      <w:pPr>
        <w:pStyle w:val="2"/>
        <w:numPr>
          <w:ilvl w:val="0"/>
          <w:numId w:val="0"/>
        </w:numPr>
        <w:rPr>
          <w:color w:val="000000" w:themeColor="text1"/>
          <w:highlight w:val="none"/>
          <w14:textFill>
            <w14:solidFill>
              <w14:schemeClr w14:val="tx1"/>
            </w14:solidFill>
          </w14:textFill>
        </w:rPr>
      </w:pPr>
      <w:bookmarkStart w:id="1791" w:name="_Toc341348354"/>
      <w:bookmarkStart w:id="1792" w:name="_Toc333238648"/>
      <w:bookmarkStart w:id="1793" w:name="_Toc365967086"/>
      <w:bookmarkStart w:id="1794" w:name="_Toc366072543"/>
      <w:bookmarkStart w:id="1795" w:name="_Toc343247114"/>
      <w:bookmarkStart w:id="1796" w:name="_Toc331512915"/>
      <w:bookmarkStart w:id="1797" w:name="_Toc333935360"/>
      <w:bookmarkStart w:id="1798" w:name="_Toc340507456"/>
      <w:bookmarkStart w:id="1799" w:name="_Toc339019903"/>
      <w:bookmarkStart w:id="1800" w:name="_Toc332270361"/>
      <w:bookmarkStart w:id="1801" w:name="_Toc331684056"/>
      <w:bookmarkStart w:id="1802" w:name="_Toc333935701"/>
      <w:bookmarkStart w:id="1803" w:name="_Toc336681594"/>
      <w:bookmarkStart w:id="1804" w:name="_Toc342398144"/>
      <w:bookmarkStart w:id="1805" w:name="_Toc339020109"/>
      <w:bookmarkStart w:id="1806" w:name="_Toc345312611"/>
      <w:bookmarkStart w:id="1807" w:name="_Toc333237803"/>
      <w:bookmarkStart w:id="1808" w:name="_Toc350438763"/>
      <w:bookmarkStart w:id="1809" w:name="_Toc339362314"/>
      <w:bookmarkStart w:id="1810" w:name="_Toc336681949"/>
      <w:bookmarkStart w:id="1811" w:name="_Toc330460000"/>
      <w:bookmarkStart w:id="1812" w:name="_Toc343612934"/>
      <w:bookmarkStart w:id="1813" w:name="_Toc365985192"/>
      <w:bookmarkStart w:id="1814" w:name="_Toc333237692"/>
      <w:bookmarkStart w:id="1815" w:name="_Toc339020029"/>
      <w:bookmarkStart w:id="1816" w:name="_Toc332206723"/>
      <w:bookmarkStart w:id="1817" w:name="_Toc337632372"/>
      <w:bookmarkStart w:id="1818" w:name="_Toc350756464"/>
      <w:bookmarkStart w:id="1819" w:name="_Toc343248432"/>
      <w:bookmarkStart w:id="1820" w:name="_Toc339020247"/>
      <w:bookmarkStart w:id="1821" w:name="_Toc342312457"/>
      <w:bookmarkStart w:id="1822" w:name="_Toc382404104"/>
      <w:bookmarkStart w:id="1823" w:name="_Toc340672883"/>
      <w:bookmarkStart w:id="1824" w:name="_Toc23393"/>
      <w:bookmarkStart w:id="1825" w:name="_Toc342296775"/>
      <w:bookmarkStart w:id="1826" w:name="_Toc340677084"/>
      <w:bookmarkStart w:id="1827" w:name="_Toc339441101"/>
      <w:bookmarkStart w:id="1828" w:name="_Toc342060389"/>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5111FCB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20603AD3">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5C200C4F">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07EA67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02D247E">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54B0DF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1E7D1ED7">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34DAAE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393ADC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4A55EAA">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5B9AFCD0">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A25B766">
      <w:pPr>
        <w:rPr>
          <w:color w:val="000000" w:themeColor="text1"/>
          <w:highlight w:val="none"/>
          <w14:textFill>
            <w14:solidFill>
              <w14:schemeClr w14:val="tx1"/>
            </w14:solidFill>
          </w14:textFill>
        </w:rPr>
      </w:pPr>
    </w:p>
    <w:p w14:paraId="695AFA6D">
      <w:pPr>
        <w:rPr>
          <w:color w:val="000000" w:themeColor="text1"/>
          <w:highlight w:val="none"/>
          <w14:textFill>
            <w14:solidFill>
              <w14:schemeClr w14:val="tx1"/>
            </w14:solidFill>
          </w14:textFill>
        </w:rPr>
      </w:pPr>
    </w:p>
    <w:p w14:paraId="5F7C3A0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0CBA191"/>
                          <w:p w14:paraId="611DF0B3"/>
                          <w:p w14:paraId="5134480B"/>
                          <w:p w14:paraId="22C4C20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0CBA191"/>
                    <w:p w14:paraId="611DF0B3"/>
                    <w:p w14:paraId="5134480B"/>
                    <w:p w14:paraId="22C4C20B">
                      <w:pPr>
                        <w:jc w:val="center"/>
                      </w:pPr>
                      <w:r>
                        <w:rPr>
                          <w:rFonts w:hint="eastAsia"/>
                        </w:rPr>
                        <w:t>身份证正反面复印件</w:t>
                      </w:r>
                    </w:p>
                  </w:txbxContent>
                </v:textbox>
              </v:shape>
            </w:pict>
          </mc:Fallback>
        </mc:AlternateContent>
      </w:r>
    </w:p>
    <w:p w14:paraId="51AEDF4A">
      <w:pPr>
        <w:rPr>
          <w:color w:val="000000" w:themeColor="text1"/>
          <w:highlight w:val="none"/>
          <w14:textFill>
            <w14:solidFill>
              <w14:schemeClr w14:val="tx1"/>
            </w14:solidFill>
          </w14:textFill>
        </w:rPr>
      </w:pPr>
    </w:p>
    <w:p w14:paraId="534FA53B">
      <w:pPr>
        <w:rPr>
          <w:color w:val="000000" w:themeColor="text1"/>
          <w:highlight w:val="none"/>
          <w14:textFill>
            <w14:solidFill>
              <w14:schemeClr w14:val="tx1"/>
            </w14:solidFill>
          </w14:textFill>
        </w:rPr>
      </w:pPr>
    </w:p>
    <w:p w14:paraId="4E7BD45D">
      <w:pPr>
        <w:rPr>
          <w:color w:val="000000" w:themeColor="text1"/>
          <w:highlight w:val="none"/>
          <w14:textFill>
            <w14:solidFill>
              <w14:schemeClr w14:val="tx1"/>
            </w14:solidFill>
          </w14:textFill>
        </w:rPr>
      </w:pPr>
    </w:p>
    <w:p w14:paraId="2EC0AD66">
      <w:pPr>
        <w:rPr>
          <w:color w:val="000000" w:themeColor="text1"/>
          <w:highlight w:val="none"/>
          <w14:textFill>
            <w14:solidFill>
              <w14:schemeClr w14:val="tx1"/>
            </w14:solidFill>
          </w14:textFill>
        </w:rPr>
      </w:pPr>
    </w:p>
    <w:p w14:paraId="5F2D8AC3">
      <w:pPr>
        <w:rPr>
          <w:color w:val="000000" w:themeColor="text1"/>
          <w:highlight w:val="none"/>
          <w14:textFill>
            <w14:solidFill>
              <w14:schemeClr w14:val="tx1"/>
            </w14:solidFill>
          </w14:textFill>
        </w:rPr>
      </w:pPr>
    </w:p>
    <w:p w14:paraId="59F5D5F1">
      <w:pPr>
        <w:rPr>
          <w:color w:val="000000" w:themeColor="text1"/>
          <w:highlight w:val="none"/>
          <w14:textFill>
            <w14:solidFill>
              <w14:schemeClr w14:val="tx1"/>
            </w14:solidFill>
          </w14:textFill>
        </w:rPr>
      </w:pPr>
    </w:p>
    <w:p w14:paraId="7D62D575">
      <w:pPr>
        <w:rPr>
          <w:color w:val="000000" w:themeColor="text1"/>
          <w:highlight w:val="none"/>
          <w14:textFill>
            <w14:solidFill>
              <w14:schemeClr w14:val="tx1"/>
            </w14:solidFill>
          </w14:textFill>
        </w:rPr>
      </w:pPr>
    </w:p>
    <w:p w14:paraId="0F249A73">
      <w:pPr>
        <w:rPr>
          <w:color w:val="000000" w:themeColor="text1"/>
          <w:highlight w:val="none"/>
          <w14:textFill>
            <w14:solidFill>
              <w14:schemeClr w14:val="tx1"/>
            </w14:solidFill>
          </w14:textFill>
        </w:rPr>
      </w:pPr>
    </w:p>
    <w:p w14:paraId="73B636AB">
      <w:pPr>
        <w:tabs>
          <w:tab w:val="center" w:pos="4483"/>
        </w:tabs>
        <w:rPr>
          <w:rFonts w:ascii="宋体" w:hAnsi="宋体"/>
          <w:bCs/>
          <w:color w:val="000000" w:themeColor="text1"/>
          <w:szCs w:val="21"/>
          <w:highlight w:val="none"/>
          <w14:textFill>
            <w14:solidFill>
              <w14:schemeClr w14:val="tx1"/>
            </w14:solidFill>
          </w14:textFill>
        </w:rPr>
      </w:pPr>
    </w:p>
    <w:p w14:paraId="2C5C8BBA">
      <w:pPr>
        <w:tabs>
          <w:tab w:val="center" w:pos="4483"/>
        </w:tabs>
        <w:rPr>
          <w:rFonts w:ascii="宋体" w:hAnsi="宋体"/>
          <w:bCs/>
          <w:color w:val="000000" w:themeColor="text1"/>
          <w:szCs w:val="21"/>
          <w:highlight w:val="none"/>
          <w14:textFill>
            <w14:solidFill>
              <w14:schemeClr w14:val="tx1"/>
            </w14:solidFill>
          </w14:textFill>
        </w:rPr>
      </w:pPr>
    </w:p>
    <w:p w14:paraId="0EFE8CE6">
      <w:pPr>
        <w:tabs>
          <w:tab w:val="center" w:pos="4483"/>
        </w:tabs>
        <w:rPr>
          <w:rFonts w:ascii="宋体" w:hAnsi="宋体"/>
          <w:bCs/>
          <w:color w:val="000000" w:themeColor="text1"/>
          <w:szCs w:val="21"/>
          <w:highlight w:val="none"/>
          <w14:textFill>
            <w14:solidFill>
              <w14:schemeClr w14:val="tx1"/>
            </w14:solidFill>
          </w14:textFill>
        </w:rPr>
      </w:pPr>
    </w:p>
    <w:p w14:paraId="4F9A08A6">
      <w:pPr>
        <w:tabs>
          <w:tab w:val="center" w:pos="4483"/>
        </w:tabs>
        <w:rPr>
          <w:rFonts w:ascii="宋体" w:hAnsi="宋体"/>
          <w:bCs/>
          <w:color w:val="000000" w:themeColor="text1"/>
          <w:szCs w:val="21"/>
          <w:highlight w:val="none"/>
          <w14:textFill>
            <w14:solidFill>
              <w14:schemeClr w14:val="tx1"/>
            </w14:solidFill>
          </w14:textFill>
        </w:rPr>
      </w:pPr>
    </w:p>
    <w:p w14:paraId="78325A0D">
      <w:pPr>
        <w:pStyle w:val="6"/>
        <w:ind w:firstLine="0"/>
        <w:rPr>
          <w:color w:val="000000" w:themeColor="text1"/>
          <w:highlight w:val="none"/>
          <w14:textFill>
            <w14:solidFill>
              <w14:schemeClr w14:val="tx1"/>
            </w14:solidFill>
          </w14:textFill>
        </w:rPr>
      </w:pPr>
    </w:p>
    <w:bookmarkEnd w:id="1688"/>
    <w:p w14:paraId="71A9B826">
      <w:pPr>
        <w:pStyle w:val="2"/>
        <w:numPr>
          <w:ilvl w:val="0"/>
          <w:numId w:val="0"/>
        </w:numPr>
        <w:rPr>
          <w:color w:val="000000" w:themeColor="text1"/>
          <w:highlight w:val="none"/>
          <w14:textFill>
            <w14:solidFill>
              <w14:schemeClr w14:val="tx1"/>
            </w14:solidFill>
          </w14:textFill>
        </w:rPr>
      </w:pPr>
      <w:bookmarkStart w:id="1829" w:name="_Toc343247121"/>
      <w:bookmarkStart w:id="1830" w:name="_Toc332270368"/>
      <w:bookmarkStart w:id="1831" w:name="_Toc342060396"/>
      <w:bookmarkStart w:id="1832" w:name="_Toc333237810"/>
      <w:bookmarkStart w:id="1833" w:name="_Toc333237699"/>
      <w:bookmarkStart w:id="1834" w:name="_Toc342312464"/>
      <w:bookmarkStart w:id="1835" w:name="_Toc339020254"/>
      <w:bookmarkStart w:id="1836" w:name="_Toc366072550"/>
      <w:bookmarkStart w:id="1837" w:name="_Toc331684063"/>
      <w:bookmarkStart w:id="1838" w:name="_Toc342296782"/>
      <w:bookmarkStart w:id="1839" w:name="_Toc331512922"/>
      <w:bookmarkStart w:id="1840" w:name="_Toc340672890"/>
      <w:bookmarkStart w:id="1841" w:name="_Toc339020116"/>
      <w:bookmarkStart w:id="1842" w:name="_Toc333935708"/>
      <w:bookmarkStart w:id="1843" w:name="_Toc365967093"/>
      <w:bookmarkStart w:id="1844" w:name="_Toc21148"/>
      <w:bookmarkStart w:id="1845" w:name="_Toc337632379"/>
      <w:bookmarkStart w:id="1846" w:name="_Toc332206730"/>
      <w:bookmarkStart w:id="1847" w:name="_Toc365985199"/>
      <w:bookmarkStart w:id="1848" w:name="_Toc339441108"/>
      <w:bookmarkStart w:id="1849" w:name="_Toc336681601"/>
      <w:bookmarkStart w:id="1850" w:name="_Toc340507463"/>
      <w:bookmarkStart w:id="1851" w:name="_Toc340677091"/>
      <w:bookmarkStart w:id="1852" w:name="_Toc339019910"/>
      <w:bookmarkStart w:id="1853" w:name="_Toc343612941"/>
      <w:bookmarkStart w:id="1854" w:name="_Toc330460007"/>
      <w:bookmarkStart w:id="1855" w:name="_Toc343248439"/>
      <w:bookmarkStart w:id="1856" w:name="_Toc350438770"/>
      <w:bookmarkStart w:id="1857" w:name="_Toc350756471"/>
      <w:bookmarkStart w:id="1858" w:name="_Toc341348361"/>
      <w:bookmarkStart w:id="1859" w:name="_Toc342398151"/>
      <w:bookmarkStart w:id="1860" w:name="_Toc339020036"/>
      <w:bookmarkStart w:id="1861" w:name="_Toc333238655"/>
      <w:bookmarkStart w:id="1862" w:name="_Toc345312618"/>
      <w:bookmarkStart w:id="1863" w:name="_Toc336681956"/>
      <w:bookmarkStart w:id="1864" w:name="_Toc333935367"/>
      <w:bookmarkStart w:id="1865" w:name="_Toc339362321"/>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58CE2219">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453F4F71">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的投标邀请（项目编号:），我方正式响应投标并提交投标文件份正本和份副本，</w:t>
      </w:r>
      <w:r>
        <w:rPr>
          <w:rFonts w:hint="eastAsia" w:ascii="宋体" w:hAnsi="宋体"/>
          <w:b/>
          <w:color w:val="000000" w:themeColor="text1"/>
          <w:kern w:val="0"/>
          <w:szCs w:val="21"/>
          <w:highlight w:val="none"/>
          <w14:textFill>
            <w14:solidFill>
              <w14:schemeClr w14:val="tx1"/>
            </w14:solidFill>
          </w14:textFill>
        </w:rPr>
        <w:t>电子文件份</w:t>
      </w:r>
      <w:r>
        <w:rPr>
          <w:rFonts w:hint="eastAsia" w:ascii="宋体" w:hAnsi="宋体"/>
          <w:b/>
          <w:bCs/>
          <w:color w:val="000000" w:themeColor="text1"/>
          <w:highlight w:val="none"/>
          <w14:textFill>
            <w14:solidFill>
              <w14:schemeClr w14:val="tx1"/>
            </w14:solidFill>
          </w14:textFill>
        </w:rPr>
        <w:t>。</w:t>
      </w:r>
    </w:p>
    <w:p w14:paraId="0AF4345F">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4BB5CB">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14D96CE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4CAB155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795D5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646379F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4BC4D74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43DCC4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55D2ECA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62B27BF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12546CD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71C3382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3BDC7FE">
      <w:pPr>
        <w:adjustRightInd w:val="0"/>
        <w:snapToGrid w:val="0"/>
        <w:spacing w:line="400" w:lineRule="exact"/>
        <w:rPr>
          <w:rFonts w:ascii="宋体" w:hAnsi="宋体"/>
          <w:bCs/>
          <w:color w:val="000000" w:themeColor="text1"/>
          <w:highlight w:val="none"/>
          <w14:textFill>
            <w14:solidFill>
              <w14:schemeClr w14:val="tx1"/>
            </w14:solidFill>
          </w14:textFill>
        </w:rPr>
      </w:pPr>
    </w:p>
    <w:p w14:paraId="2C3CA58F">
      <w:pPr>
        <w:adjustRightInd w:val="0"/>
        <w:snapToGrid w:val="0"/>
        <w:spacing w:line="400" w:lineRule="exact"/>
        <w:rPr>
          <w:rFonts w:ascii="宋体" w:hAnsi="宋体"/>
          <w:bCs/>
          <w:color w:val="000000" w:themeColor="text1"/>
          <w:highlight w:val="none"/>
          <w14:textFill>
            <w14:solidFill>
              <w14:schemeClr w14:val="tx1"/>
            </w14:solidFill>
          </w14:textFill>
        </w:rPr>
      </w:pPr>
    </w:p>
    <w:p w14:paraId="480D7944">
      <w:pPr>
        <w:adjustRightInd w:val="0"/>
        <w:snapToGrid w:val="0"/>
        <w:spacing w:line="400" w:lineRule="exact"/>
        <w:rPr>
          <w:rFonts w:ascii="宋体" w:hAnsi="宋体"/>
          <w:bCs/>
          <w:color w:val="000000" w:themeColor="text1"/>
          <w:highlight w:val="none"/>
          <w14:textFill>
            <w14:solidFill>
              <w14:schemeClr w14:val="tx1"/>
            </w14:solidFill>
          </w14:textFill>
        </w:rPr>
      </w:pPr>
    </w:p>
    <w:p w14:paraId="34C1A821">
      <w:pPr>
        <w:adjustRightInd w:val="0"/>
        <w:snapToGrid w:val="0"/>
        <w:spacing w:line="400" w:lineRule="exact"/>
        <w:rPr>
          <w:rFonts w:ascii="宋体" w:hAnsi="宋体"/>
          <w:bCs/>
          <w:color w:val="000000" w:themeColor="text1"/>
          <w:highlight w:val="none"/>
          <w14:textFill>
            <w14:solidFill>
              <w14:schemeClr w14:val="tx1"/>
            </w14:solidFill>
          </w14:textFill>
        </w:rPr>
      </w:pPr>
    </w:p>
    <w:p w14:paraId="4FC342A4">
      <w:pPr>
        <w:adjustRightInd w:val="0"/>
        <w:snapToGrid w:val="0"/>
        <w:spacing w:line="400" w:lineRule="exact"/>
        <w:rPr>
          <w:rFonts w:ascii="宋体" w:hAnsi="宋体"/>
          <w:bCs/>
          <w:color w:val="000000" w:themeColor="text1"/>
          <w:highlight w:val="none"/>
          <w14:textFill>
            <w14:solidFill>
              <w14:schemeClr w14:val="tx1"/>
            </w14:solidFill>
          </w14:textFill>
        </w:rPr>
      </w:pPr>
    </w:p>
    <w:p w14:paraId="67BEC9A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CBF44AC">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8ACE21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8B95551">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77FBE500">
      <w:pPr>
        <w:pStyle w:val="24"/>
        <w:spacing w:line="400" w:lineRule="exact"/>
        <w:rPr>
          <w:rFonts w:hAnsi="宋体"/>
          <w:color w:val="000000" w:themeColor="text1"/>
          <w:highlight w:val="none"/>
          <w14:textFill>
            <w14:solidFill>
              <w14:schemeClr w14:val="tx1"/>
            </w14:solidFill>
          </w14:textFill>
        </w:rPr>
      </w:pPr>
    </w:p>
    <w:p w14:paraId="69EA0946">
      <w:pPr>
        <w:pStyle w:val="24"/>
        <w:spacing w:line="400" w:lineRule="exact"/>
        <w:rPr>
          <w:rFonts w:hAnsi="宋体"/>
          <w:color w:val="000000" w:themeColor="text1"/>
          <w:highlight w:val="none"/>
          <w14:textFill>
            <w14:solidFill>
              <w14:schemeClr w14:val="tx1"/>
            </w14:solidFill>
          </w14:textFill>
        </w:rPr>
      </w:pPr>
    </w:p>
    <w:p w14:paraId="60C1E86F">
      <w:pPr>
        <w:pStyle w:val="2"/>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0672891"/>
      <w:bookmarkStart w:id="1868" w:name="_Toc16122"/>
      <w:bookmarkStart w:id="1869" w:name="_Toc339019911"/>
      <w:bookmarkStart w:id="1870" w:name="_Toc330460008"/>
      <w:bookmarkStart w:id="1871" w:name="_Toc345312619"/>
      <w:bookmarkStart w:id="1872" w:name="_Toc366072551"/>
      <w:bookmarkStart w:id="1873" w:name="_Toc340677092"/>
      <w:bookmarkStart w:id="1874" w:name="_Toc339020255"/>
      <w:bookmarkStart w:id="1875" w:name="_Toc331684064"/>
      <w:bookmarkStart w:id="1876" w:name="_Toc333935368"/>
      <w:bookmarkStart w:id="1877" w:name="_Toc336681957"/>
      <w:bookmarkStart w:id="1878" w:name="_Toc343247122"/>
      <w:bookmarkStart w:id="1879" w:name="_Toc333237700"/>
      <w:bookmarkStart w:id="1880" w:name="_Toc339362322"/>
      <w:bookmarkStart w:id="1881" w:name="_Toc365967094"/>
      <w:bookmarkStart w:id="1882" w:name="_Toc342398152"/>
      <w:bookmarkStart w:id="1883" w:name="_Toc350756472"/>
      <w:bookmarkStart w:id="1884" w:name="_Toc343248440"/>
      <w:bookmarkStart w:id="1885" w:name="_Toc342296783"/>
      <w:bookmarkStart w:id="1886" w:name="_Toc342060397"/>
      <w:bookmarkStart w:id="1887" w:name="_Toc339020037"/>
      <w:bookmarkStart w:id="1888" w:name="_Toc331512923"/>
      <w:bookmarkStart w:id="1889" w:name="_Toc332270369"/>
      <w:bookmarkStart w:id="1890" w:name="_Toc339020117"/>
      <w:bookmarkStart w:id="1891" w:name="_Toc333237811"/>
      <w:bookmarkStart w:id="1892" w:name="_Toc336681602"/>
      <w:bookmarkStart w:id="1893" w:name="_Toc337632380"/>
      <w:bookmarkStart w:id="1894" w:name="_Toc341348362"/>
      <w:bookmarkStart w:id="1895" w:name="_Toc343612942"/>
      <w:bookmarkStart w:id="1896" w:name="_Toc340507464"/>
      <w:bookmarkStart w:id="1897" w:name="_Toc339441109"/>
      <w:bookmarkStart w:id="1898" w:name="_Toc333935709"/>
      <w:bookmarkStart w:id="1899" w:name="_Toc78816017"/>
      <w:bookmarkStart w:id="1900" w:name="_Toc365985200"/>
      <w:bookmarkStart w:id="1901" w:name="_Toc332206731"/>
      <w:bookmarkStart w:id="1902" w:name="_Toc333238656"/>
      <w:bookmarkStart w:id="1903" w:name="_Toc342312465"/>
      <w:bookmarkStart w:id="1904" w:name="_Toc350438771"/>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FBE2EB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68EA4872">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9EB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806B6D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6398DC0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78313894">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7D69293F">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14:paraId="59DB4694">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285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37F2F0B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642DCEE2">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2A9767E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26C7C29F">
            <w:pPr>
              <w:spacing w:line="260" w:lineRule="exact"/>
              <w:rPr>
                <w:rFonts w:ascii="宋体" w:hAnsi="宋体"/>
                <w:bCs/>
                <w:color w:val="000000" w:themeColor="text1"/>
                <w:highlight w:val="none"/>
                <w14:textFill>
                  <w14:solidFill>
                    <w14:schemeClr w14:val="tx1"/>
                  </w14:solidFill>
                </w14:textFill>
              </w:rPr>
            </w:pPr>
          </w:p>
          <w:p w14:paraId="7835EB6A">
            <w:pPr>
              <w:spacing w:line="260" w:lineRule="exact"/>
              <w:rPr>
                <w:rFonts w:ascii="宋体" w:hAnsi="宋体"/>
                <w:bCs/>
                <w:color w:val="000000" w:themeColor="text1"/>
                <w:highlight w:val="none"/>
                <w14:textFill>
                  <w14:solidFill>
                    <w14:schemeClr w14:val="tx1"/>
                  </w14:solidFill>
                </w14:textFill>
              </w:rPr>
            </w:pPr>
          </w:p>
          <w:p w14:paraId="2F13EEDE">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A75A7D">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15FA8579">
            <w:pPr>
              <w:rPr>
                <w:rFonts w:ascii="宋体" w:hAnsi="宋体"/>
                <w:bCs/>
                <w:color w:val="000000" w:themeColor="text1"/>
                <w:highlight w:val="none"/>
                <w14:textFill>
                  <w14:solidFill>
                    <w14:schemeClr w14:val="tx1"/>
                  </w14:solidFill>
                </w14:textFill>
              </w:rPr>
            </w:pPr>
          </w:p>
        </w:tc>
      </w:tr>
    </w:tbl>
    <w:p w14:paraId="654E92C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F5DF5E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52EE7FF6">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3D0B0D62">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06B65F63">
      <w:pPr>
        <w:spacing w:line="360" w:lineRule="auto"/>
        <w:rPr>
          <w:rFonts w:ascii="宋体" w:hAnsi="宋体"/>
          <w:bCs/>
          <w:color w:val="000000" w:themeColor="text1"/>
          <w:highlight w:val="none"/>
          <w:u w:val="single"/>
          <w14:textFill>
            <w14:solidFill>
              <w14:schemeClr w14:val="tx1"/>
            </w14:solidFill>
          </w14:textFill>
        </w:rPr>
      </w:pPr>
    </w:p>
    <w:p w14:paraId="2693A2B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B3DB3F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009A927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587F121A">
      <w:pPr>
        <w:adjustRightInd w:val="0"/>
        <w:snapToGrid w:val="0"/>
        <w:spacing w:line="400" w:lineRule="exact"/>
        <w:rPr>
          <w:rFonts w:ascii="宋体" w:hAnsi="宋体"/>
          <w:bCs/>
          <w:color w:val="000000" w:themeColor="text1"/>
          <w:highlight w:val="none"/>
          <w14:textFill>
            <w14:solidFill>
              <w14:schemeClr w14:val="tx1"/>
            </w14:solidFill>
          </w14:textFill>
        </w:rPr>
      </w:pPr>
    </w:p>
    <w:p w14:paraId="071D5D67">
      <w:pPr>
        <w:adjustRightInd w:val="0"/>
        <w:snapToGrid w:val="0"/>
        <w:spacing w:line="400" w:lineRule="exact"/>
        <w:rPr>
          <w:rFonts w:ascii="宋体" w:hAnsi="宋体"/>
          <w:bCs/>
          <w:color w:val="000000" w:themeColor="text1"/>
          <w:highlight w:val="none"/>
          <w14:textFill>
            <w14:solidFill>
              <w14:schemeClr w14:val="tx1"/>
            </w14:solidFill>
          </w14:textFill>
        </w:rPr>
      </w:pPr>
    </w:p>
    <w:p w14:paraId="2D58EA9F">
      <w:pPr>
        <w:adjustRightInd w:val="0"/>
        <w:snapToGrid w:val="0"/>
        <w:spacing w:line="400" w:lineRule="exact"/>
        <w:rPr>
          <w:rFonts w:ascii="宋体" w:hAnsi="宋体"/>
          <w:bCs/>
          <w:color w:val="000000" w:themeColor="text1"/>
          <w:highlight w:val="none"/>
          <w14:textFill>
            <w14:solidFill>
              <w14:schemeClr w14:val="tx1"/>
            </w14:solidFill>
          </w14:textFill>
        </w:rPr>
      </w:pPr>
    </w:p>
    <w:p w14:paraId="66754957">
      <w:pPr>
        <w:adjustRightInd w:val="0"/>
        <w:snapToGrid w:val="0"/>
        <w:spacing w:line="400" w:lineRule="exact"/>
        <w:rPr>
          <w:rFonts w:ascii="宋体" w:hAnsi="宋体"/>
          <w:bCs/>
          <w:color w:val="000000" w:themeColor="text1"/>
          <w:highlight w:val="none"/>
          <w14:textFill>
            <w14:solidFill>
              <w14:schemeClr w14:val="tx1"/>
            </w14:solidFill>
          </w14:textFill>
        </w:rPr>
      </w:pPr>
    </w:p>
    <w:p w14:paraId="78CBA097">
      <w:pPr>
        <w:adjustRightInd w:val="0"/>
        <w:snapToGrid w:val="0"/>
        <w:spacing w:line="400" w:lineRule="exact"/>
        <w:rPr>
          <w:rFonts w:ascii="宋体" w:hAnsi="宋体"/>
          <w:bCs/>
          <w:color w:val="000000" w:themeColor="text1"/>
          <w:highlight w:val="none"/>
          <w14:textFill>
            <w14:solidFill>
              <w14:schemeClr w14:val="tx1"/>
            </w14:solidFill>
          </w14:textFill>
        </w:rPr>
      </w:pPr>
    </w:p>
    <w:p w14:paraId="352858EA">
      <w:pPr>
        <w:adjustRightInd w:val="0"/>
        <w:snapToGrid w:val="0"/>
        <w:spacing w:line="400" w:lineRule="exact"/>
        <w:rPr>
          <w:rFonts w:ascii="宋体" w:hAnsi="宋体"/>
          <w:bCs/>
          <w:color w:val="000000" w:themeColor="text1"/>
          <w:highlight w:val="none"/>
          <w14:textFill>
            <w14:solidFill>
              <w14:schemeClr w14:val="tx1"/>
            </w14:solidFill>
          </w14:textFill>
        </w:rPr>
      </w:pPr>
    </w:p>
    <w:p w14:paraId="478FE7CD">
      <w:pPr>
        <w:adjustRightInd w:val="0"/>
        <w:snapToGrid w:val="0"/>
        <w:spacing w:line="400" w:lineRule="exact"/>
        <w:rPr>
          <w:rFonts w:ascii="宋体" w:hAnsi="宋体"/>
          <w:bCs/>
          <w:color w:val="000000" w:themeColor="text1"/>
          <w:highlight w:val="none"/>
          <w14:textFill>
            <w14:solidFill>
              <w14:schemeClr w14:val="tx1"/>
            </w14:solidFill>
          </w14:textFill>
        </w:rPr>
      </w:pPr>
    </w:p>
    <w:p w14:paraId="2CE0BD8A">
      <w:pPr>
        <w:adjustRightInd w:val="0"/>
        <w:snapToGrid w:val="0"/>
        <w:spacing w:line="400" w:lineRule="exact"/>
        <w:rPr>
          <w:rFonts w:ascii="宋体" w:hAnsi="宋体"/>
          <w:bCs/>
          <w:color w:val="000000" w:themeColor="text1"/>
          <w:highlight w:val="none"/>
          <w14:textFill>
            <w14:solidFill>
              <w14:schemeClr w14:val="tx1"/>
            </w14:solidFill>
          </w14:textFill>
        </w:rPr>
      </w:pPr>
    </w:p>
    <w:p w14:paraId="583DE60E">
      <w:pPr>
        <w:adjustRightInd w:val="0"/>
        <w:snapToGrid w:val="0"/>
        <w:spacing w:line="400" w:lineRule="exact"/>
        <w:rPr>
          <w:rFonts w:ascii="宋体" w:hAnsi="宋体"/>
          <w:bCs/>
          <w:color w:val="000000" w:themeColor="text1"/>
          <w:highlight w:val="none"/>
          <w14:textFill>
            <w14:solidFill>
              <w14:schemeClr w14:val="tx1"/>
            </w14:solidFill>
          </w14:textFill>
        </w:rPr>
      </w:pPr>
    </w:p>
    <w:p w14:paraId="1B142A73">
      <w:pPr>
        <w:adjustRightInd w:val="0"/>
        <w:snapToGrid w:val="0"/>
        <w:spacing w:line="400" w:lineRule="exact"/>
        <w:rPr>
          <w:rFonts w:ascii="宋体" w:hAnsi="宋体"/>
          <w:bCs/>
          <w:color w:val="000000" w:themeColor="text1"/>
          <w:highlight w:val="none"/>
          <w14:textFill>
            <w14:solidFill>
              <w14:schemeClr w14:val="tx1"/>
            </w14:solidFill>
          </w14:textFill>
        </w:rPr>
      </w:pPr>
    </w:p>
    <w:p w14:paraId="55E6B108">
      <w:pPr>
        <w:adjustRightInd w:val="0"/>
        <w:snapToGrid w:val="0"/>
        <w:spacing w:line="400" w:lineRule="exact"/>
        <w:rPr>
          <w:rFonts w:ascii="宋体" w:hAnsi="宋体"/>
          <w:bCs/>
          <w:color w:val="000000" w:themeColor="text1"/>
          <w:highlight w:val="none"/>
          <w14:textFill>
            <w14:solidFill>
              <w14:schemeClr w14:val="tx1"/>
            </w14:solidFill>
          </w14:textFill>
        </w:rPr>
      </w:pPr>
    </w:p>
    <w:p w14:paraId="2F190329">
      <w:pPr>
        <w:adjustRightInd w:val="0"/>
        <w:snapToGrid w:val="0"/>
        <w:spacing w:line="400" w:lineRule="exact"/>
        <w:rPr>
          <w:rFonts w:ascii="宋体" w:hAnsi="宋体"/>
          <w:bCs/>
          <w:color w:val="000000" w:themeColor="text1"/>
          <w:highlight w:val="none"/>
          <w14:textFill>
            <w14:solidFill>
              <w14:schemeClr w14:val="tx1"/>
            </w14:solidFill>
          </w14:textFill>
        </w:rPr>
      </w:pPr>
    </w:p>
    <w:p w14:paraId="3B73AAC7">
      <w:pPr>
        <w:adjustRightInd w:val="0"/>
        <w:snapToGrid w:val="0"/>
        <w:spacing w:line="400" w:lineRule="exact"/>
        <w:rPr>
          <w:rFonts w:ascii="宋体" w:hAnsi="宋体"/>
          <w:bCs/>
          <w:color w:val="000000" w:themeColor="text1"/>
          <w:highlight w:val="none"/>
          <w14:textFill>
            <w14:solidFill>
              <w14:schemeClr w14:val="tx1"/>
            </w14:solidFill>
          </w14:textFill>
        </w:rPr>
      </w:pPr>
    </w:p>
    <w:p w14:paraId="388DB74B">
      <w:pPr>
        <w:adjustRightInd w:val="0"/>
        <w:snapToGrid w:val="0"/>
        <w:spacing w:line="400" w:lineRule="exact"/>
        <w:rPr>
          <w:rFonts w:ascii="宋体" w:hAnsi="宋体"/>
          <w:bCs/>
          <w:color w:val="000000" w:themeColor="text1"/>
          <w:highlight w:val="none"/>
          <w14:textFill>
            <w14:solidFill>
              <w14:schemeClr w14:val="tx1"/>
            </w14:solidFill>
          </w14:textFill>
        </w:rPr>
      </w:pPr>
    </w:p>
    <w:p w14:paraId="568EDE04">
      <w:pPr>
        <w:pStyle w:val="2"/>
        <w:numPr>
          <w:ilvl w:val="0"/>
          <w:numId w:val="0"/>
        </w:numPr>
        <w:spacing w:line="400" w:lineRule="exact"/>
        <w:rPr>
          <w:color w:val="000000" w:themeColor="text1"/>
          <w:highlight w:val="none"/>
          <w14:textFill>
            <w14:solidFill>
              <w14:schemeClr w14:val="tx1"/>
            </w14:solidFill>
          </w14:textFill>
        </w:rPr>
      </w:pPr>
      <w:bookmarkStart w:id="1906" w:name="_Toc337632381"/>
      <w:bookmarkStart w:id="1907" w:name="_Toc342312466"/>
      <w:bookmarkStart w:id="1908" w:name="_Toc333238657"/>
      <w:bookmarkStart w:id="1909" w:name="_Toc333935369"/>
      <w:bookmarkStart w:id="1910" w:name="_Toc343248441"/>
      <w:bookmarkStart w:id="1911" w:name="_Toc365985201"/>
      <w:bookmarkStart w:id="1912" w:name="_Toc342398153"/>
      <w:bookmarkStart w:id="1913" w:name="_Toc341348363"/>
      <w:bookmarkStart w:id="1914" w:name="_Toc345312620"/>
      <w:bookmarkStart w:id="1915" w:name="_Toc336681958"/>
      <w:bookmarkStart w:id="1916" w:name="_Toc333237812"/>
      <w:bookmarkStart w:id="1917" w:name="_Toc331684065"/>
      <w:bookmarkStart w:id="1918" w:name="_Toc339020118"/>
      <w:bookmarkStart w:id="1919" w:name="_Toc332270370"/>
      <w:bookmarkStart w:id="1920" w:name="_Toc339441110"/>
      <w:bookmarkStart w:id="1921" w:name="_Toc332206732"/>
      <w:bookmarkStart w:id="1922" w:name="_Toc333935710"/>
      <w:bookmarkStart w:id="1923" w:name="_Toc366072552"/>
      <w:bookmarkStart w:id="1924" w:name="_Toc340677093"/>
      <w:bookmarkStart w:id="1925" w:name="_Toc333237701"/>
      <w:bookmarkStart w:id="1926" w:name="_Toc330460009"/>
      <w:bookmarkStart w:id="1927" w:name="_Toc339362323"/>
      <w:bookmarkStart w:id="1928" w:name="_Toc340672892"/>
      <w:bookmarkStart w:id="1929" w:name="_Toc339019912"/>
      <w:bookmarkStart w:id="1930" w:name="_Toc339020256"/>
      <w:bookmarkStart w:id="1931" w:name="_Toc21986"/>
      <w:bookmarkStart w:id="1932" w:name="_Toc339020038"/>
      <w:bookmarkStart w:id="1933" w:name="_Toc365967095"/>
      <w:bookmarkStart w:id="1934" w:name="_Toc342060398"/>
      <w:bookmarkStart w:id="1935" w:name="_Toc343612943"/>
      <w:bookmarkStart w:id="1936" w:name="_Toc343247123"/>
      <w:bookmarkStart w:id="1937" w:name="_Toc342296784"/>
      <w:bookmarkStart w:id="1938" w:name="_Toc336681603"/>
      <w:bookmarkStart w:id="1939" w:name="_Toc331512924"/>
      <w:bookmarkStart w:id="1940" w:name="_Toc350438772"/>
      <w:bookmarkStart w:id="1941" w:name="_Toc340507465"/>
      <w:bookmarkStart w:id="1942" w:name="_Toc35075647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6DDE57B4">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1241898">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080F0134">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3C78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8A0F1A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1C8E51F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504904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7549C37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06E6672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3AEC8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1FE1C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609D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C8169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09BB60C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2C855D1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8488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D9CFE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C68A21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23AA2C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77A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4B9704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802795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021FB09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B2638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61C3BA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B92D1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2D9CF0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4EA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9FB99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36B4307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06BB872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C1009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331A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6BCD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EE60FB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68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A00BF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726174C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269297A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99141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8CFC1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91017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8E87B2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0A5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FE87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0FEC09C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669C8C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2B39C0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810364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2368DD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683E6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B04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01938B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6742AF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6C46DD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9596AA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D023DA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396CF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2DA1EA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B17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DC0792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1E1D56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5BF5DF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B1F5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E71F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8261EB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B19F5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0D5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DF3864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1BE6562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61D4C3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C67B8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1129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EE48C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2AD0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4F4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AFA404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6A0190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5C475F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2F28B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9B80B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AA36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21FA0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0E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814B9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49588B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190AC2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D48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C7008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5FEE0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37BC06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07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628AB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1B98B6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41E4D02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96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00C1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45E7A68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3B47A0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C5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22067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1844E98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566B4BD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38D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BFEB25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57DE53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40CB3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BD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0A2FA71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379727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2A6691F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1F5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63F59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6B5915F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5FA93C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369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04E76D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3302ADE9">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427DECCA">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43CF33FE">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525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23005398">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04FB80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6CAD473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326EAED9">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69CFD87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19C7C5EF">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4D7458D">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4DBA441">
      <w:pPr>
        <w:pStyle w:val="2"/>
        <w:numPr>
          <w:ilvl w:val="0"/>
          <w:numId w:val="0"/>
        </w:numPr>
        <w:spacing w:line="400" w:lineRule="exact"/>
        <w:rPr>
          <w:color w:val="000000" w:themeColor="text1"/>
          <w:highlight w:val="none"/>
          <w14:textFill>
            <w14:solidFill>
              <w14:schemeClr w14:val="tx1"/>
            </w14:solidFill>
          </w14:textFill>
        </w:rPr>
      </w:pPr>
      <w:bookmarkStart w:id="1943" w:name="_Toc333238658"/>
      <w:bookmarkStart w:id="1944" w:name="_Toc336681959"/>
      <w:bookmarkStart w:id="1945" w:name="_Toc342060399"/>
      <w:bookmarkStart w:id="1946" w:name="_Toc365985202"/>
      <w:bookmarkStart w:id="1947" w:name="_Toc333237813"/>
      <w:bookmarkStart w:id="1948" w:name="_Toc339020039"/>
      <w:bookmarkStart w:id="1949" w:name="_Toc342296785"/>
      <w:bookmarkStart w:id="1950" w:name="_Toc342398154"/>
      <w:bookmarkStart w:id="1951" w:name="_Toc340672893"/>
      <w:bookmarkStart w:id="1952" w:name="_Toc340507466"/>
      <w:bookmarkStart w:id="1953" w:name="_Toc339362324"/>
      <w:bookmarkStart w:id="1954" w:name="_Toc343248442"/>
      <w:bookmarkStart w:id="1955" w:name="_Toc333935711"/>
      <w:bookmarkStart w:id="1956" w:name="_Toc350756474"/>
      <w:bookmarkStart w:id="1957" w:name="_Toc331684066"/>
      <w:bookmarkStart w:id="1958" w:name="_Toc350438773"/>
      <w:bookmarkStart w:id="1959" w:name="_Toc343612944"/>
      <w:bookmarkStart w:id="1960" w:name="_Toc339020119"/>
      <w:bookmarkStart w:id="1961" w:name="_Toc365967096"/>
      <w:bookmarkStart w:id="1962" w:name="_Toc333935370"/>
      <w:bookmarkStart w:id="1963" w:name="_Toc337632382"/>
      <w:bookmarkStart w:id="1964" w:name="_Toc332270371"/>
      <w:bookmarkStart w:id="1965" w:name="_Toc336681604"/>
      <w:bookmarkStart w:id="1966" w:name="_Toc341348364"/>
      <w:bookmarkStart w:id="1967" w:name="_Toc331512925"/>
      <w:bookmarkStart w:id="1968" w:name="_Toc343247124"/>
      <w:bookmarkStart w:id="1969" w:name="_Toc339020257"/>
      <w:bookmarkStart w:id="1970" w:name="_Toc330460010"/>
      <w:bookmarkStart w:id="1971" w:name="_Toc366072553"/>
      <w:bookmarkStart w:id="1972" w:name="_Toc18064"/>
      <w:bookmarkStart w:id="1973" w:name="_Toc333237702"/>
      <w:bookmarkStart w:id="1974" w:name="_Toc332206733"/>
      <w:bookmarkStart w:id="1975" w:name="_Toc339441111"/>
      <w:bookmarkStart w:id="1976" w:name="_Toc340677094"/>
      <w:bookmarkStart w:id="1977" w:name="_Toc339019913"/>
      <w:bookmarkStart w:id="1978" w:name="_Toc345312621"/>
      <w:bookmarkStart w:id="1979" w:name="_Toc342312467"/>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429094DA">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2EF3FC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98ABC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3C9EB7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1D91230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34A95AE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AB6194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AE3B7D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13BB5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80CB43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8C6D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8A0CF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4AF607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6358C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403A1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29CF8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2B0EC22">
            <w:pPr>
              <w:adjustRightInd w:val="0"/>
              <w:snapToGrid w:val="0"/>
              <w:jc w:val="center"/>
              <w:rPr>
                <w:rFonts w:ascii="宋体" w:hAnsi="宋体"/>
                <w:bCs/>
                <w:color w:val="000000" w:themeColor="text1"/>
                <w:highlight w:val="none"/>
                <w14:textFill>
                  <w14:solidFill>
                    <w14:schemeClr w14:val="tx1"/>
                  </w14:solidFill>
                </w14:textFill>
              </w:rPr>
            </w:pPr>
          </w:p>
        </w:tc>
      </w:tr>
      <w:tr w14:paraId="6B63D3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226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2A96F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58652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D41F8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C92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AEBBD1">
            <w:pPr>
              <w:adjustRightInd w:val="0"/>
              <w:snapToGrid w:val="0"/>
              <w:jc w:val="center"/>
              <w:rPr>
                <w:rFonts w:ascii="宋体" w:hAnsi="宋体"/>
                <w:bCs/>
                <w:color w:val="000000" w:themeColor="text1"/>
                <w:highlight w:val="none"/>
                <w14:textFill>
                  <w14:solidFill>
                    <w14:schemeClr w14:val="tx1"/>
                  </w14:solidFill>
                </w14:textFill>
              </w:rPr>
            </w:pPr>
          </w:p>
        </w:tc>
      </w:tr>
      <w:tr w14:paraId="6596F8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F521F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1864E3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7A7265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2D9F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3E63C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DE3A78">
            <w:pPr>
              <w:adjustRightInd w:val="0"/>
              <w:snapToGrid w:val="0"/>
              <w:jc w:val="center"/>
              <w:rPr>
                <w:rFonts w:ascii="宋体" w:hAnsi="宋体"/>
                <w:bCs/>
                <w:color w:val="000000" w:themeColor="text1"/>
                <w:highlight w:val="none"/>
                <w14:textFill>
                  <w14:solidFill>
                    <w14:schemeClr w14:val="tx1"/>
                  </w14:solidFill>
                </w14:textFill>
              </w:rPr>
            </w:pPr>
          </w:p>
        </w:tc>
      </w:tr>
      <w:tr w14:paraId="4B068F6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3BCBB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966AF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E845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CED99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D7EE4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AD3400">
            <w:pPr>
              <w:adjustRightInd w:val="0"/>
              <w:snapToGrid w:val="0"/>
              <w:jc w:val="center"/>
              <w:rPr>
                <w:rFonts w:ascii="宋体" w:hAnsi="宋体"/>
                <w:bCs/>
                <w:color w:val="000000" w:themeColor="text1"/>
                <w:highlight w:val="none"/>
                <w14:textFill>
                  <w14:solidFill>
                    <w14:schemeClr w14:val="tx1"/>
                  </w14:solidFill>
                </w14:textFill>
              </w:rPr>
            </w:pPr>
          </w:p>
        </w:tc>
      </w:tr>
      <w:tr w14:paraId="353F90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14F6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7FCF72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7CD0DA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8C5CA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5AA0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A28BC72">
            <w:pPr>
              <w:adjustRightInd w:val="0"/>
              <w:snapToGrid w:val="0"/>
              <w:jc w:val="center"/>
              <w:rPr>
                <w:rFonts w:ascii="宋体" w:hAnsi="宋体"/>
                <w:bCs/>
                <w:color w:val="000000" w:themeColor="text1"/>
                <w:highlight w:val="none"/>
                <w14:textFill>
                  <w14:solidFill>
                    <w14:schemeClr w14:val="tx1"/>
                  </w14:solidFill>
                </w14:textFill>
              </w:rPr>
            </w:pPr>
          </w:p>
        </w:tc>
      </w:tr>
      <w:tr w14:paraId="2B1446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BFCF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45F26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187F68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C8B1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B180B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92A29E">
            <w:pPr>
              <w:adjustRightInd w:val="0"/>
              <w:snapToGrid w:val="0"/>
              <w:jc w:val="center"/>
              <w:rPr>
                <w:rFonts w:ascii="宋体" w:hAnsi="宋体"/>
                <w:bCs/>
                <w:color w:val="000000" w:themeColor="text1"/>
                <w:highlight w:val="none"/>
                <w14:textFill>
                  <w14:solidFill>
                    <w14:schemeClr w14:val="tx1"/>
                  </w14:solidFill>
                </w14:textFill>
              </w:rPr>
            </w:pPr>
          </w:p>
        </w:tc>
      </w:tr>
      <w:tr w14:paraId="6D7EA00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4E240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68DDE0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657E1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EF3AD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90800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BCD5B9">
            <w:pPr>
              <w:adjustRightInd w:val="0"/>
              <w:snapToGrid w:val="0"/>
              <w:jc w:val="center"/>
              <w:rPr>
                <w:rFonts w:ascii="宋体" w:hAnsi="宋体"/>
                <w:bCs/>
                <w:color w:val="000000" w:themeColor="text1"/>
                <w:highlight w:val="none"/>
                <w14:textFill>
                  <w14:solidFill>
                    <w14:schemeClr w14:val="tx1"/>
                  </w14:solidFill>
                </w14:textFill>
              </w:rPr>
            </w:pPr>
          </w:p>
        </w:tc>
      </w:tr>
      <w:tr w14:paraId="2E6C435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477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392991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75EE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0272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B8720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BDBF3F">
            <w:pPr>
              <w:adjustRightInd w:val="0"/>
              <w:snapToGrid w:val="0"/>
              <w:jc w:val="center"/>
              <w:rPr>
                <w:rFonts w:ascii="宋体" w:hAnsi="宋体"/>
                <w:bCs/>
                <w:color w:val="000000" w:themeColor="text1"/>
                <w:highlight w:val="none"/>
                <w14:textFill>
                  <w14:solidFill>
                    <w14:schemeClr w14:val="tx1"/>
                  </w14:solidFill>
                </w14:textFill>
              </w:rPr>
            </w:pPr>
          </w:p>
        </w:tc>
      </w:tr>
      <w:tr w14:paraId="24E879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D47897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1845D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1E3E8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944B1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38C53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52B460">
            <w:pPr>
              <w:adjustRightInd w:val="0"/>
              <w:snapToGrid w:val="0"/>
              <w:jc w:val="center"/>
              <w:rPr>
                <w:rFonts w:ascii="宋体" w:hAnsi="宋体"/>
                <w:bCs/>
                <w:color w:val="000000" w:themeColor="text1"/>
                <w:highlight w:val="none"/>
                <w14:textFill>
                  <w14:solidFill>
                    <w14:schemeClr w14:val="tx1"/>
                  </w14:solidFill>
                </w14:textFill>
              </w:rPr>
            </w:pPr>
          </w:p>
        </w:tc>
      </w:tr>
      <w:tr w14:paraId="7875A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9C7F9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86CC87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D67956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58C67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7381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59E252">
            <w:pPr>
              <w:adjustRightInd w:val="0"/>
              <w:snapToGrid w:val="0"/>
              <w:jc w:val="center"/>
              <w:rPr>
                <w:rFonts w:ascii="宋体" w:hAnsi="宋体"/>
                <w:bCs/>
                <w:color w:val="000000" w:themeColor="text1"/>
                <w:highlight w:val="none"/>
                <w14:textFill>
                  <w14:solidFill>
                    <w14:schemeClr w14:val="tx1"/>
                  </w14:solidFill>
                </w14:textFill>
              </w:rPr>
            </w:pPr>
          </w:p>
        </w:tc>
      </w:tr>
      <w:tr w14:paraId="3F66460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C3B82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517DC7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7E6DC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428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CC6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EDC475">
            <w:pPr>
              <w:adjustRightInd w:val="0"/>
              <w:snapToGrid w:val="0"/>
              <w:jc w:val="center"/>
              <w:rPr>
                <w:rFonts w:ascii="宋体" w:hAnsi="宋体"/>
                <w:bCs/>
                <w:color w:val="000000" w:themeColor="text1"/>
                <w:highlight w:val="none"/>
                <w14:textFill>
                  <w14:solidFill>
                    <w14:schemeClr w14:val="tx1"/>
                  </w14:solidFill>
                </w14:textFill>
              </w:rPr>
            </w:pPr>
          </w:p>
        </w:tc>
      </w:tr>
      <w:tr w14:paraId="34128B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C849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86C0E1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806B84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4A5E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8B459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286762">
            <w:pPr>
              <w:adjustRightInd w:val="0"/>
              <w:snapToGrid w:val="0"/>
              <w:jc w:val="center"/>
              <w:rPr>
                <w:rFonts w:ascii="宋体" w:hAnsi="宋体"/>
                <w:bCs/>
                <w:color w:val="000000" w:themeColor="text1"/>
                <w:highlight w:val="none"/>
                <w14:textFill>
                  <w14:solidFill>
                    <w14:schemeClr w14:val="tx1"/>
                  </w14:solidFill>
                </w14:textFill>
              </w:rPr>
            </w:pPr>
          </w:p>
        </w:tc>
      </w:tr>
      <w:tr w14:paraId="6E2CD8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6D228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129DF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DA806C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C02C4E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222AE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AA3A02">
            <w:pPr>
              <w:adjustRightInd w:val="0"/>
              <w:snapToGrid w:val="0"/>
              <w:jc w:val="center"/>
              <w:rPr>
                <w:rFonts w:ascii="宋体" w:hAnsi="宋体"/>
                <w:bCs/>
                <w:color w:val="000000" w:themeColor="text1"/>
                <w:highlight w:val="none"/>
                <w14:textFill>
                  <w14:solidFill>
                    <w14:schemeClr w14:val="tx1"/>
                  </w14:solidFill>
                </w14:textFill>
              </w:rPr>
            </w:pPr>
          </w:p>
        </w:tc>
      </w:tr>
      <w:tr w14:paraId="6C3C964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965F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76E52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8D7B6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51FCD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CB895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EBD31B">
            <w:pPr>
              <w:adjustRightInd w:val="0"/>
              <w:snapToGrid w:val="0"/>
              <w:jc w:val="center"/>
              <w:rPr>
                <w:rFonts w:ascii="宋体" w:hAnsi="宋体"/>
                <w:bCs/>
                <w:color w:val="000000" w:themeColor="text1"/>
                <w:highlight w:val="none"/>
                <w14:textFill>
                  <w14:solidFill>
                    <w14:schemeClr w14:val="tx1"/>
                  </w14:solidFill>
                </w14:textFill>
              </w:rPr>
            </w:pPr>
          </w:p>
        </w:tc>
      </w:tr>
      <w:tr w14:paraId="447071D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C695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12FCB3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C79F3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306C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ED59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7B8B6F">
            <w:pPr>
              <w:adjustRightInd w:val="0"/>
              <w:snapToGrid w:val="0"/>
              <w:jc w:val="center"/>
              <w:rPr>
                <w:rFonts w:ascii="宋体" w:hAnsi="宋体"/>
                <w:bCs/>
                <w:color w:val="000000" w:themeColor="text1"/>
                <w:highlight w:val="none"/>
                <w14:textFill>
                  <w14:solidFill>
                    <w14:schemeClr w14:val="tx1"/>
                  </w14:solidFill>
                </w14:textFill>
              </w:rPr>
            </w:pPr>
          </w:p>
        </w:tc>
      </w:tr>
      <w:tr w14:paraId="57A521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BA181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26C1E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A04CC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1C677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C1B8D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57EB05">
            <w:pPr>
              <w:adjustRightInd w:val="0"/>
              <w:snapToGrid w:val="0"/>
              <w:jc w:val="center"/>
              <w:rPr>
                <w:rFonts w:ascii="宋体" w:hAnsi="宋体"/>
                <w:bCs/>
                <w:color w:val="000000" w:themeColor="text1"/>
                <w:highlight w:val="none"/>
                <w14:textFill>
                  <w14:solidFill>
                    <w14:schemeClr w14:val="tx1"/>
                  </w14:solidFill>
                </w14:textFill>
              </w:rPr>
            </w:pPr>
          </w:p>
        </w:tc>
      </w:tr>
    </w:tbl>
    <w:p w14:paraId="2E1CA3D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F1776B7">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CE372C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11D6D98">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5600FF6B">
      <w:pPr>
        <w:adjustRightInd w:val="0"/>
        <w:snapToGrid w:val="0"/>
        <w:spacing w:line="360" w:lineRule="auto"/>
        <w:rPr>
          <w:rFonts w:ascii="宋体" w:hAnsi="宋体"/>
          <w:bCs/>
          <w:color w:val="000000" w:themeColor="text1"/>
          <w:highlight w:val="none"/>
          <w14:textFill>
            <w14:solidFill>
              <w14:schemeClr w14:val="tx1"/>
            </w14:solidFill>
          </w14:textFill>
        </w:rPr>
      </w:pPr>
    </w:p>
    <w:p w14:paraId="658C1C4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201F53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A7222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2334DBD">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394E232D">
      <w:pPr>
        <w:pStyle w:val="2"/>
        <w:numPr>
          <w:ilvl w:val="0"/>
          <w:numId w:val="0"/>
        </w:numPr>
        <w:spacing w:line="400" w:lineRule="exact"/>
        <w:rPr>
          <w:color w:val="000000" w:themeColor="text1"/>
          <w:highlight w:val="none"/>
          <w14:textFill>
            <w14:solidFill>
              <w14:schemeClr w14:val="tx1"/>
            </w14:solidFill>
          </w14:textFill>
        </w:rPr>
      </w:pPr>
      <w:bookmarkStart w:id="1980" w:name="_Toc14343"/>
      <w:bookmarkStart w:id="1981" w:name="_Toc333237814"/>
      <w:bookmarkStart w:id="1982" w:name="_Toc365985203"/>
      <w:bookmarkStart w:id="1983" w:name="_Toc345312622"/>
      <w:bookmarkStart w:id="1984" w:name="_Toc341348365"/>
      <w:bookmarkStart w:id="1985" w:name="_Toc342296786"/>
      <w:bookmarkStart w:id="1986" w:name="_Toc332270372"/>
      <w:bookmarkStart w:id="1987" w:name="_Toc350438774"/>
      <w:bookmarkStart w:id="1988" w:name="_Toc339441112"/>
      <w:bookmarkStart w:id="1989" w:name="_Toc340677095"/>
      <w:bookmarkStart w:id="1990" w:name="_Toc330460011"/>
      <w:bookmarkStart w:id="1991" w:name="_Toc340507467"/>
      <w:bookmarkStart w:id="1992" w:name="_Toc339020040"/>
      <w:bookmarkStart w:id="1993" w:name="_Toc339020120"/>
      <w:bookmarkStart w:id="1994" w:name="_Toc365967097"/>
      <w:bookmarkStart w:id="1995" w:name="_Toc333238659"/>
      <w:bookmarkStart w:id="1996" w:name="_Toc339362325"/>
      <w:bookmarkStart w:id="1997" w:name="_Toc343248443"/>
      <w:bookmarkStart w:id="1998" w:name="_Toc342060400"/>
      <w:bookmarkStart w:id="1999" w:name="_Toc343247125"/>
      <w:bookmarkStart w:id="2000" w:name="_Toc336681960"/>
      <w:bookmarkStart w:id="2001" w:name="_Toc336681605"/>
      <w:bookmarkStart w:id="2002" w:name="_Toc342312468"/>
      <w:bookmarkStart w:id="2003" w:name="_Toc333935371"/>
      <w:bookmarkStart w:id="2004" w:name="_Toc342398155"/>
      <w:bookmarkStart w:id="2005" w:name="_Toc340672894"/>
      <w:bookmarkStart w:id="2006" w:name="_Toc350756475"/>
      <w:bookmarkStart w:id="2007" w:name="_Toc331684067"/>
      <w:bookmarkStart w:id="2008" w:name="_Toc339019914"/>
      <w:bookmarkStart w:id="2009" w:name="_Toc333935712"/>
      <w:bookmarkStart w:id="2010" w:name="_Toc366072554"/>
      <w:bookmarkStart w:id="2011" w:name="_Toc333237703"/>
      <w:bookmarkStart w:id="2012" w:name="_Toc337632383"/>
      <w:bookmarkStart w:id="2013" w:name="_Toc343612945"/>
      <w:bookmarkStart w:id="2014" w:name="_Toc331512926"/>
      <w:bookmarkStart w:id="2015" w:name="_Toc332206734"/>
      <w:bookmarkStart w:id="2016" w:name="_Toc339020258"/>
      <w:r>
        <w:rPr>
          <w:rFonts w:hint="eastAsia"/>
          <w:color w:val="000000" w:themeColor="text1"/>
          <w:highlight w:val="none"/>
          <w14:textFill>
            <w14:solidFill>
              <w14:schemeClr w14:val="tx1"/>
            </w14:solidFill>
          </w14:textFill>
        </w:rPr>
        <w:t>附件五：技术条款偏离一览表</w:t>
      </w:r>
      <w:bookmarkEnd w:id="1980"/>
    </w:p>
    <w:p w14:paraId="530CE360">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C185E3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12FC1E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FFDF1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5EF8C8E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19D8E2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17448F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A6989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573722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A4A156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89091C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4162D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D6EB8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53C9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74A18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A7B93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253F898">
            <w:pPr>
              <w:adjustRightInd w:val="0"/>
              <w:snapToGrid w:val="0"/>
              <w:jc w:val="center"/>
              <w:rPr>
                <w:rFonts w:ascii="宋体" w:hAnsi="宋体"/>
                <w:bCs/>
                <w:color w:val="000000" w:themeColor="text1"/>
                <w:highlight w:val="none"/>
                <w14:textFill>
                  <w14:solidFill>
                    <w14:schemeClr w14:val="tx1"/>
                  </w14:solidFill>
                </w14:textFill>
              </w:rPr>
            </w:pPr>
          </w:p>
        </w:tc>
      </w:tr>
      <w:tr w14:paraId="5EE3A2E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BF82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620186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48C4A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2C6AB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386C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D6C483">
            <w:pPr>
              <w:adjustRightInd w:val="0"/>
              <w:snapToGrid w:val="0"/>
              <w:jc w:val="center"/>
              <w:rPr>
                <w:rFonts w:ascii="宋体" w:hAnsi="宋体"/>
                <w:bCs/>
                <w:color w:val="000000" w:themeColor="text1"/>
                <w:highlight w:val="none"/>
                <w14:textFill>
                  <w14:solidFill>
                    <w14:schemeClr w14:val="tx1"/>
                  </w14:solidFill>
                </w14:textFill>
              </w:rPr>
            </w:pPr>
          </w:p>
        </w:tc>
      </w:tr>
      <w:tr w14:paraId="011122F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E624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C09F9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4A945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19E6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DC11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A259E1">
            <w:pPr>
              <w:adjustRightInd w:val="0"/>
              <w:snapToGrid w:val="0"/>
              <w:jc w:val="center"/>
              <w:rPr>
                <w:rFonts w:ascii="宋体" w:hAnsi="宋体"/>
                <w:bCs/>
                <w:color w:val="000000" w:themeColor="text1"/>
                <w:highlight w:val="none"/>
                <w14:textFill>
                  <w14:solidFill>
                    <w14:schemeClr w14:val="tx1"/>
                  </w14:solidFill>
                </w14:textFill>
              </w:rPr>
            </w:pPr>
          </w:p>
        </w:tc>
      </w:tr>
      <w:tr w14:paraId="7C40CB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A7BCC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17FA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945A1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B0C15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E67A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9C57C2">
            <w:pPr>
              <w:adjustRightInd w:val="0"/>
              <w:snapToGrid w:val="0"/>
              <w:jc w:val="center"/>
              <w:rPr>
                <w:rFonts w:ascii="宋体" w:hAnsi="宋体"/>
                <w:bCs/>
                <w:color w:val="000000" w:themeColor="text1"/>
                <w:highlight w:val="none"/>
                <w14:textFill>
                  <w14:solidFill>
                    <w14:schemeClr w14:val="tx1"/>
                  </w14:solidFill>
                </w14:textFill>
              </w:rPr>
            </w:pPr>
          </w:p>
        </w:tc>
      </w:tr>
      <w:tr w14:paraId="1B6307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F37D8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71DEE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8A029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343E3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ECF0B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A1004C">
            <w:pPr>
              <w:adjustRightInd w:val="0"/>
              <w:snapToGrid w:val="0"/>
              <w:jc w:val="center"/>
              <w:rPr>
                <w:rFonts w:ascii="宋体" w:hAnsi="宋体"/>
                <w:bCs/>
                <w:color w:val="000000" w:themeColor="text1"/>
                <w:highlight w:val="none"/>
                <w14:textFill>
                  <w14:solidFill>
                    <w14:schemeClr w14:val="tx1"/>
                  </w14:solidFill>
                </w14:textFill>
              </w:rPr>
            </w:pPr>
          </w:p>
        </w:tc>
      </w:tr>
      <w:tr w14:paraId="70CEF1D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315E8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F1A14B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77683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ADFFF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4743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F0C79E">
            <w:pPr>
              <w:adjustRightInd w:val="0"/>
              <w:snapToGrid w:val="0"/>
              <w:jc w:val="center"/>
              <w:rPr>
                <w:rFonts w:ascii="宋体" w:hAnsi="宋体"/>
                <w:bCs/>
                <w:color w:val="000000" w:themeColor="text1"/>
                <w:highlight w:val="none"/>
                <w14:textFill>
                  <w14:solidFill>
                    <w14:schemeClr w14:val="tx1"/>
                  </w14:solidFill>
                </w14:textFill>
              </w:rPr>
            </w:pPr>
          </w:p>
        </w:tc>
      </w:tr>
      <w:tr w14:paraId="7C6D72D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00C88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B1EC8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1DD2E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0040DE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A67E7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1B43D2">
            <w:pPr>
              <w:adjustRightInd w:val="0"/>
              <w:snapToGrid w:val="0"/>
              <w:jc w:val="center"/>
              <w:rPr>
                <w:rFonts w:ascii="宋体" w:hAnsi="宋体"/>
                <w:bCs/>
                <w:color w:val="000000" w:themeColor="text1"/>
                <w:highlight w:val="none"/>
                <w14:textFill>
                  <w14:solidFill>
                    <w14:schemeClr w14:val="tx1"/>
                  </w14:solidFill>
                </w14:textFill>
              </w:rPr>
            </w:pPr>
          </w:p>
        </w:tc>
      </w:tr>
      <w:tr w14:paraId="134F53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091C0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89162E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CE939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5F8B3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DF619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ECBBA3">
            <w:pPr>
              <w:adjustRightInd w:val="0"/>
              <w:snapToGrid w:val="0"/>
              <w:jc w:val="center"/>
              <w:rPr>
                <w:rFonts w:ascii="宋体" w:hAnsi="宋体"/>
                <w:bCs/>
                <w:color w:val="000000" w:themeColor="text1"/>
                <w:highlight w:val="none"/>
                <w14:textFill>
                  <w14:solidFill>
                    <w14:schemeClr w14:val="tx1"/>
                  </w14:solidFill>
                </w14:textFill>
              </w:rPr>
            </w:pPr>
          </w:p>
        </w:tc>
      </w:tr>
      <w:tr w14:paraId="1D40F7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EE083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D6FF94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603159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10AF0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0CF6F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6396E8">
            <w:pPr>
              <w:adjustRightInd w:val="0"/>
              <w:snapToGrid w:val="0"/>
              <w:jc w:val="center"/>
              <w:rPr>
                <w:rFonts w:ascii="宋体" w:hAnsi="宋体"/>
                <w:bCs/>
                <w:color w:val="000000" w:themeColor="text1"/>
                <w:highlight w:val="none"/>
                <w14:textFill>
                  <w14:solidFill>
                    <w14:schemeClr w14:val="tx1"/>
                  </w14:solidFill>
                </w14:textFill>
              </w:rPr>
            </w:pPr>
          </w:p>
        </w:tc>
      </w:tr>
      <w:tr w14:paraId="508FCE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6515E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3168DC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B55B9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63C73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F78BF2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7ABB52">
            <w:pPr>
              <w:adjustRightInd w:val="0"/>
              <w:snapToGrid w:val="0"/>
              <w:jc w:val="center"/>
              <w:rPr>
                <w:rFonts w:ascii="宋体" w:hAnsi="宋体"/>
                <w:bCs/>
                <w:color w:val="000000" w:themeColor="text1"/>
                <w:highlight w:val="none"/>
                <w14:textFill>
                  <w14:solidFill>
                    <w14:schemeClr w14:val="tx1"/>
                  </w14:solidFill>
                </w14:textFill>
              </w:rPr>
            </w:pPr>
          </w:p>
        </w:tc>
      </w:tr>
      <w:tr w14:paraId="20585D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64324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FBB1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860F6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BC3B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A62C7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5749A">
            <w:pPr>
              <w:adjustRightInd w:val="0"/>
              <w:snapToGrid w:val="0"/>
              <w:jc w:val="center"/>
              <w:rPr>
                <w:rFonts w:ascii="宋体" w:hAnsi="宋体"/>
                <w:bCs/>
                <w:color w:val="000000" w:themeColor="text1"/>
                <w:highlight w:val="none"/>
                <w14:textFill>
                  <w14:solidFill>
                    <w14:schemeClr w14:val="tx1"/>
                  </w14:solidFill>
                </w14:textFill>
              </w:rPr>
            </w:pPr>
          </w:p>
        </w:tc>
      </w:tr>
      <w:tr w14:paraId="5814F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08866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16C42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133D8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29619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B565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4312CB">
            <w:pPr>
              <w:adjustRightInd w:val="0"/>
              <w:snapToGrid w:val="0"/>
              <w:jc w:val="center"/>
              <w:rPr>
                <w:rFonts w:ascii="宋体" w:hAnsi="宋体"/>
                <w:bCs/>
                <w:color w:val="000000" w:themeColor="text1"/>
                <w:highlight w:val="none"/>
                <w14:textFill>
                  <w14:solidFill>
                    <w14:schemeClr w14:val="tx1"/>
                  </w14:solidFill>
                </w14:textFill>
              </w:rPr>
            </w:pPr>
          </w:p>
        </w:tc>
      </w:tr>
      <w:tr w14:paraId="7E946F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A99A9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5AD3A3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D3F619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4CB4EB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86C9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3BD046D">
            <w:pPr>
              <w:adjustRightInd w:val="0"/>
              <w:snapToGrid w:val="0"/>
              <w:jc w:val="center"/>
              <w:rPr>
                <w:rFonts w:ascii="宋体" w:hAnsi="宋体"/>
                <w:bCs/>
                <w:color w:val="000000" w:themeColor="text1"/>
                <w:highlight w:val="none"/>
                <w14:textFill>
                  <w14:solidFill>
                    <w14:schemeClr w14:val="tx1"/>
                  </w14:solidFill>
                </w14:textFill>
              </w:rPr>
            </w:pPr>
          </w:p>
        </w:tc>
      </w:tr>
      <w:tr w14:paraId="5EDD756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B806BA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CD1B3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E188D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06EDC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2ECB1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AB767E">
            <w:pPr>
              <w:adjustRightInd w:val="0"/>
              <w:snapToGrid w:val="0"/>
              <w:jc w:val="center"/>
              <w:rPr>
                <w:rFonts w:ascii="宋体" w:hAnsi="宋体"/>
                <w:bCs/>
                <w:color w:val="000000" w:themeColor="text1"/>
                <w:highlight w:val="none"/>
                <w14:textFill>
                  <w14:solidFill>
                    <w14:schemeClr w14:val="tx1"/>
                  </w14:solidFill>
                </w14:textFill>
              </w:rPr>
            </w:pPr>
          </w:p>
        </w:tc>
      </w:tr>
      <w:tr w14:paraId="685AC2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71AF8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F9618A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14B98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C27D9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AE23B1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8F42862">
            <w:pPr>
              <w:adjustRightInd w:val="0"/>
              <w:snapToGrid w:val="0"/>
              <w:jc w:val="center"/>
              <w:rPr>
                <w:rFonts w:ascii="宋体" w:hAnsi="宋体"/>
                <w:bCs/>
                <w:color w:val="000000" w:themeColor="text1"/>
                <w:highlight w:val="none"/>
                <w14:textFill>
                  <w14:solidFill>
                    <w14:schemeClr w14:val="tx1"/>
                  </w14:solidFill>
                </w14:textFill>
              </w:rPr>
            </w:pPr>
          </w:p>
        </w:tc>
      </w:tr>
    </w:tbl>
    <w:p w14:paraId="0E5FAB2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516CA7A">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7A367550">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59CCB38">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22F9CEA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00F2EB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B44F33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43D5D327">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077251A">
      <w:pPr>
        <w:pStyle w:val="2"/>
        <w:numPr>
          <w:ilvl w:val="1"/>
          <w:numId w:val="0"/>
        </w:numPr>
        <w:spacing w:line="400" w:lineRule="exact"/>
        <w:rPr>
          <w:color w:val="000000" w:themeColor="text1"/>
          <w:highlight w:val="none"/>
          <w14:textFill>
            <w14:solidFill>
              <w14:schemeClr w14:val="tx1"/>
            </w14:solidFill>
          </w14:textFill>
        </w:rPr>
      </w:pPr>
      <w:bookmarkStart w:id="2017" w:name="_Toc340672898"/>
      <w:bookmarkStart w:id="2018" w:name="_Toc366072561"/>
      <w:bookmarkStart w:id="2019" w:name="_Toc339019918"/>
      <w:bookmarkStart w:id="2020" w:name="_Toc333935716"/>
      <w:bookmarkStart w:id="2021" w:name="_Toc343247129"/>
      <w:bookmarkStart w:id="2022" w:name="_Toc333238663"/>
      <w:bookmarkStart w:id="2023" w:name="_Toc339020044"/>
      <w:bookmarkStart w:id="2024" w:name="_Toc333935375"/>
      <w:bookmarkStart w:id="2025" w:name="_Toc333237818"/>
      <w:bookmarkStart w:id="2026" w:name="_Toc341348369"/>
      <w:bookmarkStart w:id="2027" w:name="_Toc339362329"/>
      <w:bookmarkStart w:id="2028" w:name="_Toc340677099"/>
      <w:bookmarkStart w:id="2029" w:name="_Toc330460015"/>
      <w:bookmarkStart w:id="2030" w:name="_Toc365985210"/>
      <w:bookmarkStart w:id="2031" w:name="_Toc336681964"/>
      <w:bookmarkStart w:id="2032" w:name="_Toc345312626"/>
      <w:bookmarkStart w:id="2033" w:name="_Toc342060404"/>
      <w:bookmarkStart w:id="2034" w:name="_Toc342296790"/>
      <w:bookmarkStart w:id="2035" w:name="_Toc331684071"/>
      <w:bookmarkStart w:id="2036" w:name="_Toc332270376"/>
      <w:bookmarkStart w:id="2037" w:name="_Toc432695228"/>
      <w:bookmarkStart w:id="2038" w:name="_Toc365967104"/>
      <w:bookmarkStart w:id="2039" w:name="_Toc350756479"/>
      <w:bookmarkStart w:id="2040" w:name="_Toc339020124"/>
      <w:bookmarkStart w:id="2041" w:name="_Toc333237707"/>
      <w:bookmarkStart w:id="2042" w:name="_Toc343612949"/>
      <w:bookmarkStart w:id="2043" w:name="_Toc340507471"/>
      <w:bookmarkStart w:id="2044" w:name="_Toc342312472"/>
      <w:bookmarkStart w:id="2045" w:name="_Toc339441116"/>
      <w:bookmarkStart w:id="2046" w:name="_Toc331512930"/>
      <w:bookmarkStart w:id="2047" w:name="_Toc350438778"/>
      <w:bookmarkStart w:id="2048" w:name="_Toc11790"/>
      <w:bookmarkStart w:id="2049" w:name="_Toc343248447"/>
      <w:bookmarkStart w:id="2050" w:name="_Toc337632387"/>
      <w:bookmarkStart w:id="2051" w:name="_Toc332206738"/>
      <w:bookmarkStart w:id="2052" w:name="_Toc336681609"/>
      <w:bookmarkStart w:id="2053" w:name="_Toc339020262"/>
      <w:bookmarkStart w:id="2054" w:name="_Toc342398159"/>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1D8F464D">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p>
    <w:p w14:paraId="415E59C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04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3CC27D2">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2CB5AF8">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2C1D522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EBF7A49">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527775C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1231BD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AD63DA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562AC6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19D1FA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103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370C75">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180EEFF">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EF611F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6A59183">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CF2A39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4D078E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402A2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06D9C2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0DDA9C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8C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C5004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13F2C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82E2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9516A5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6D8F9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81F6CA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349FF4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7253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9E917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4153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6176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A1AA00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17BB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7E00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847E1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4F30E3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178D4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8D052F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504A846">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69CF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48DD4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AA5607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2BE365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DD66BA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191BA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C843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07AA4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C23C67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9C2F65">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762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26E3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64676A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103ED4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4764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D0110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45E4B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5FFAD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091646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F25D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592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979F1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65327C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8F72F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7835C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E7C65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6D2009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093B05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F70E72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2C576F7">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183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30AE0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1355E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5D31AB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99C5E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3F4798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723AD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813F0D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84D16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A845472">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0B3F2F7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4200F1A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A02B2D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7E60023D">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CC86D9F">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3496DE84">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433AA2C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7FB1E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6"/>
    </w:p>
    <w:p w14:paraId="36116850">
      <w:pPr>
        <w:pStyle w:val="2"/>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7EF4710A">
      <w:pPr>
        <w:pStyle w:val="2"/>
        <w:numPr>
          <w:ilvl w:val="0"/>
          <w:numId w:val="0"/>
        </w:numPr>
        <w:spacing w:line="400" w:lineRule="exact"/>
        <w:rPr>
          <w:rFonts w:hAnsi="黑体" w:cs="黑体"/>
          <w:color w:val="000000" w:themeColor="text1"/>
          <w:highlight w:val="none"/>
          <w14:textFill>
            <w14:solidFill>
              <w14:schemeClr w14:val="tx1"/>
            </w14:solidFill>
          </w14:textFill>
        </w:rPr>
      </w:pPr>
      <w:bookmarkStart w:id="2057" w:name="_Toc28126"/>
      <w:bookmarkStart w:id="2058" w:name="_Toc430771089"/>
      <w:bookmarkStart w:id="2059" w:name="_Toc432695229"/>
      <w:bookmarkStart w:id="2060" w:name="_Toc432682754"/>
      <w:bookmarkStart w:id="2061" w:name="_Toc333237708"/>
      <w:bookmarkStart w:id="2062" w:name="_Toc331512931"/>
      <w:bookmarkStart w:id="2063" w:name="_Toc339019919"/>
      <w:bookmarkStart w:id="2064" w:name="_Toc350756480"/>
      <w:bookmarkStart w:id="2065" w:name="_Toc341348370"/>
      <w:bookmarkStart w:id="2066" w:name="_Toc366072562"/>
      <w:bookmarkStart w:id="2067" w:name="_Toc339020045"/>
      <w:bookmarkStart w:id="2068" w:name="_Toc340677100"/>
      <w:bookmarkStart w:id="2069" w:name="_Toc330460016"/>
      <w:bookmarkStart w:id="2070" w:name="_Toc365967105"/>
      <w:bookmarkStart w:id="2071" w:name="_Toc345312627"/>
      <w:bookmarkStart w:id="2072" w:name="_Toc339020263"/>
      <w:bookmarkStart w:id="2073" w:name="_Toc333935717"/>
      <w:bookmarkStart w:id="2074" w:name="_Toc365985211"/>
      <w:bookmarkStart w:id="2075" w:name="_Toc340507472"/>
      <w:bookmarkStart w:id="2076" w:name="_Toc342296791"/>
      <w:bookmarkStart w:id="2077" w:name="_Toc333237819"/>
      <w:bookmarkStart w:id="2078" w:name="_Toc339362330"/>
      <w:bookmarkStart w:id="2079" w:name="_Toc343612950"/>
      <w:bookmarkStart w:id="2080" w:name="_Toc337632388"/>
      <w:bookmarkStart w:id="2081" w:name="_Toc342312473"/>
      <w:bookmarkStart w:id="2082" w:name="_Toc332206739"/>
      <w:bookmarkStart w:id="2083" w:name="_Toc339441117"/>
      <w:bookmarkStart w:id="2084" w:name="_Toc336681965"/>
      <w:bookmarkStart w:id="2085" w:name="_Toc343248448"/>
      <w:bookmarkStart w:id="2086" w:name="_Toc339020125"/>
      <w:bookmarkStart w:id="2087" w:name="_Toc331684072"/>
      <w:bookmarkStart w:id="2088" w:name="_Toc333935376"/>
      <w:bookmarkStart w:id="2089" w:name="_Toc332270377"/>
      <w:bookmarkStart w:id="2090" w:name="_Toc340672899"/>
      <w:bookmarkStart w:id="2091" w:name="_Toc342398160"/>
      <w:bookmarkStart w:id="2092" w:name="_Toc343247130"/>
      <w:bookmarkStart w:id="2093" w:name="_Toc102451601"/>
      <w:bookmarkStart w:id="2094" w:name="_Toc350438779"/>
      <w:bookmarkStart w:id="2095" w:name="_Toc342060405"/>
      <w:bookmarkStart w:id="2096" w:name="_Toc336681610"/>
      <w:bookmarkStart w:id="2097" w:name="_Toc333238664"/>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14:paraId="43089C14">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350D1F6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7735EDB">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31EB0FC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0B650FDA">
      <w:pPr>
        <w:spacing w:line="440" w:lineRule="exact"/>
        <w:rPr>
          <w:rFonts w:ascii="宋体"/>
          <w:color w:val="000000" w:themeColor="text1"/>
          <w:highlight w:val="none"/>
          <w14:textFill>
            <w14:solidFill>
              <w14:schemeClr w14:val="tx1"/>
            </w14:solidFill>
          </w14:textFill>
        </w:rPr>
      </w:pPr>
    </w:p>
    <w:p w14:paraId="1888B26D">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17CA005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004025E">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8"/>
    </w:p>
    <w:p w14:paraId="4F7F1691">
      <w:pPr>
        <w:spacing w:line="440" w:lineRule="exact"/>
        <w:rPr>
          <w:rFonts w:ascii="宋体"/>
          <w:color w:val="000000" w:themeColor="text1"/>
          <w:highlight w:val="none"/>
          <w14:textFill>
            <w14:solidFill>
              <w14:schemeClr w14:val="tx1"/>
            </w14:solidFill>
          </w14:textFill>
        </w:rPr>
      </w:pPr>
    </w:p>
    <w:p w14:paraId="551965C6">
      <w:pPr>
        <w:spacing w:line="440" w:lineRule="exact"/>
        <w:jc w:val="center"/>
        <w:rPr>
          <w:rFonts w:ascii="宋体"/>
          <w:color w:val="000000" w:themeColor="text1"/>
          <w:highlight w:val="none"/>
          <w14:textFill>
            <w14:solidFill>
              <w14:schemeClr w14:val="tx1"/>
            </w14:solidFill>
          </w14:textFill>
        </w:rPr>
      </w:pPr>
    </w:p>
    <w:p w14:paraId="3E84105A">
      <w:pPr>
        <w:spacing w:line="440" w:lineRule="exact"/>
        <w:jc w:val="center"/>
        <w:rPr>
          <w:rFonts w:ascii="宋体"/>
          <w:color w:val="000000" w:themeColor="text1"/>
          <w:highlight w:val="none"/>
          <w14:textFill>
            <w14:solidFill>
              <w14:schemeClr w14:val="tx1"/>
            </w14:solidFill>
          </w14:textFill>
        </w:rPr>
      </w:pPr>
    </w:p>
    <w:p w14:paraId="08EC23D1">
      <w:pPr>
        <w:spacing w:line="440" w:lineRule="exact"/>
        <w:jc w:val="center"/>
        <w:rPr>
          <w:rFonts w:ascii="宋体"/>
          <w:color w:val="000000" w:themeColor="text1"/>
          <w:highlight w:val="none"/>
          <w14:textFill>
            <w14:solidFill>
              <w14:schemeClr w14:val="tx1"/>
            </w14:solidFill>
          </w14:textFill>
        </w:rPr>
      </w:pPr>
    </w:p>
    <w:p w14:paraId="08FA7F04">
      <w:pPr>
        <w:spacing w:line="440" w:lineRule="exact"/>
        <w:jc w:val="center"/>
        <w:rPr>
          <w:rFonts w:ascii="宋体"/>
          <w:color w:val="000000" w:themeColor="text1"/>
          <w:highlight w:val="none"/>
          <w14:textFill>
            <w14:solidFill>
              <w14:schemeClr w14:val="tx1"/>
            </w14:solidFill>
          </w14:textFill>
        </w:rPr>
      </w:pPr>
    </w:p>
    <w:p w14:paraId="77E80975">
      <w:pPr>
        <w:spacing w:line="440" w:lineRule="exact"/>
        <w:jc w:val="center"/>
        <w:rPr>
          <w:rFonts w:ascii="宋体"/>
          <w:color w:val="000000" w:themeColor="text1"/>
          <w:highlight w:val="none"/>
          <w14:textFill>
            <w14:solidFill>
              <w14:schemeClr w14:val="tx1"/>
            </w14:solidFill>
          </w14:textFill>
        </w:rPr>
      </w:pPr>
    </w:p>
    <w:p w14:paraId="7FA317A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5C13E607">
      <w:pPr>
        <w:pStyle w:val="6"/>
        <w:rPr>
          <w:color w:val="000000" w:themeColor="text1"/>
          <w:highlight w:val="none"/>
          <w14:textFill>
            <w14:solidFill>
              <w14:schemeClr w14:val="tx1"/>
            </w14:solidFill>
          </w14:textFill>
        </w:rPr>
      </w:pPr>
    </w:p>
    <w:p w14:paraId="353C6C59">
      <w:pPr>
        <w:pStyle w:val="6"/>
        <w:rPr>
          <w:color w:val="000000" w:themeColor="text1"/>
          <w:highlight w:val="none"/>
          <w14:textFill>
            <w14:solidFill>
              <w14:schemeClr w14:val="tx1"/>
            </w14:solidFill>
          </w14:textFill>
        </w:rPr>
      </w:pPr>
    </w:p>
    <w:p w14:paraId="07400076">
      <w:pPr>
        <w:pStyle w:val="6"/>
        <w:rPr>
          <w:color w:val="000000" w:themeColor="text1"/>
          <w:highlight w:val="none"/>
          <w14:textFill>
            <w14:solidFill>
              <w14:schemeClr w14:val="tx1"/>
            </w14:solidFill>
          </w14:textFill>
        </w:rPr>
      </w:pPr>
    </w:p>
    <w:p w14:paraId="712DAD21">
      <w:pPr>
        <w:pStyle w:val="6"/>
        <w:rPr>
          <w:color w:val="000000" w:themeColor="text1"/>
          <w:highlight w:val="none"/>
          <w14:textFill>
            <w14:solidFill>
              <w14:schemeClr w14:val="tx1"/>
            </w14:solidFill>
          </w14:textFill>
        </w:rPr>
      </w:pPr>
    </w:p>
    <w:p w14:paraId="35F7ED61">
      <w:pPr>
        <w:pStyle w:val="6"/>
        <w:rPr>
          <w:color w:val="000000" w:themeColor="text1"/>
          <w:highlight w:val="none"/>
          <w14:textFill>
            <w14:solidFill>
              <w14:schemeClr w14:val="tx1"/>
            </w14:solidFill>
          </w14:textFill>
        </w:rPr>
      </w:pPr>
    </w:p>
    <w:p w14:paraId="2AB79197">
      <w:pPr>
        <w:pStyle w:val="6"/>
        <w:rPr>
          <w:color w:val="000000" w:themeColor="text1"/>
          <w:highlight w:val="none"/>
          <w14:textFill>
            <w14:solidFill>
              <w14:schemeClr w14:val="tx1"/>
            </w14:solidFill>
          </w14:textFill>
        </w:rPr>
      </w:pPr>
    </w:p>
    <w:p w14:paraId="4260839B">
      <w:pPr>
        <w:pStyle w:val="6"/>
        <w:rPr>
          <w:color w:val="000000" w:themeColor="text1"/>
          <w:highlight w:val="none"/>
          <w14:textFill>
            <w14:solidFill>
              <w14:schemeClr w14:val="tx1"/>
            </w14:solidFill>
          </w14:textFill>
        </w:rPr>
      </w:pPr>
    </w:p>
    <w:p w14:paraId="1EDA46FD">
      <w:pPr>
        <w:pStyle w:val="6"/>
        <w:rPr>
          <w:color w:val="000000" w:themeColor="text1"/>
          <w:highlight w:val="none"/>
          <w14:textFill>
            <w14:solidFill>
              <w14:schemeClr w14:val="tx1"/>
            </w14:solidFill>
          </w14:textFill>
        </w:rPr>
      </w:pPr>
    </w:p>
    <w:p w14:paraId="7561AA88">
      <w:pPr>
        <w:pStyle w:val="2"/>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331"/>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14:paraId="5BB0878F">
      <w:pPr>
        <w:spacing w:line="360" w:lineRule="auto"/>
        <w:jc w:val="center"/>
        <w:rPr>
          <w:rFonts w:ascii="宋体" w:hAnsi="宋体"/>
          <w:b/>
          <w:color w:val="000000" w:themeColor="text1"/>
          <w:sz w:val="24"/>
          <w:highlight w:val="none"/>
          <w14:textFill>
            <w14:solidFill>
              <w14:schemeClr w14:val="tx1"/>
            </w14:solidFill>
          </w14:textFill>
        </w:rPr>
      </w:pPr>
    </w:p>
    <w:p w14:paraId="273A878F">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BEC7330">
      <w:pPr>
        <w:spacing w:line="360" w:lineRule="auto"/>
        <w:jc w:val="center"/>
        <w:rPr>
          <w:rFonts w:ascii="宋体" w:hAnsi="宋体"/>
          <w:b/>
          <w:color w:val="000000" w:themeColor="text1"/>
          <w:sz w:val="24"/>
          <w:highlight w:val="none"/>
          <w14:textFill>
            <w14:solidFill>
              <w14:schemeClr w14:val="tx1"/>
            </w14:solidFill>
          </w14:textFill>
        </w:rPr>
      </w:pPr>
    </w:p>
    <w:p w14:paraId="58528DD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C9C898">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19CA40">
      <w:pPr>
        <w:spacing w:line="360" w:lineRule="auto"/>
        <w:ind w:firstLine="420" w:firstLineChars="200"/>
        <w:rPr>
          <w:rFonts w:ascii="宋体" w:hAnsi="宋体" w:cs="宋体"/>
          <w:color w:val="000000" w:themeColor="text1"/>
          <w:highlight w:val="none"/>
          <w14:textFill>
            <w14:solidFill>
              <w14:schemeClr w14:val="tx1"/>
            </w14:solidFill>
          </w14:textFill>
        </w:rPr>
      </w:pPr>
    </w:p>
    <w:p w14:paraId="12B83AE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959924B">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019C36D">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3FB2BB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174F972">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7E3696C9">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1C52C662">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1C906DC5">
      <w:pPr>
        <w:pStyle w:val="6"/>
        <w:rPr>
          <w:color w:val="000000" w:themeColor="text1"/>
          <w:highlight w:val="none"/>
          <w14:textFill>
            <w14:solidFill>
              <w14:schemeClr w14:val="tx1"/>
            </w14:solidFill>
          </w14:textFill>
        </w:rPr>
      </w:pPr>
    </w:p>
    <w:p w14:paraId="398E9EBB">
      <w:pPr>
        <w:pStyle w:val="6"/>
        <w:rPr>
          <w:color w:val="000000" w:themeColor="text1"/>
          <w:highlight w:val="none"/>
          <w14:textFill>
            <w14:solidFill>
              <w14:schemeClr w14:val="tx1"/>
            </w14:solidFill>
          </w14:textFill>
        </w:rPr>
      </w:pPr>
    </w:p>
    <w:p w14:paraId="4F660F46">
      <w:pPr>
        <w:pStyle w:val="6"/>
        <w:rPr>
          <w:color w:val="000000" w:themeColor="text1"/>
          <w:highlight w:val="none"/>
          <w14:textFill>
            <w14:solidFill>
              <w14:schemeClr w14:val="tx1"/>
            </w14:solidFill>
          </w14:textFill>
        </w:rPr>
      </w:pPr>
    </w:p>
    <w:p w14:paraId="08630795">
      <w:pPr>
        <w:pStyle w:val="6"/>
        <w:rPr>
          <w:color w:val="000000" w:themeColor="text1"/>
          <w:highlight w:val="none"/>
          <w14:textFill>
            <w14:solidFill>
              <w14:schemeClr w14:val="tx1"/>
            </w14:solidFill>
          </w14:textFill>
        </w:rPr>
      </w:pPr>
    </w:p>
    <w:p w14:paraId="62795D5F">
      <w:pPr>
        <w:pStyle w:val="6"/>
        <w:rPr>
          <w:color w:val="000000" w:themeColor="text1"/>
          <w:highlight w:val="none"/>
          <w14:textFill>
            <w14:solidFill>
              <w14:schemeClr w14:val="tx1"/>
            </w14:solidFill>
          </w14:textFill>
        </w:rPr>
      </w:pPr>
    </w:p>
    <w:p w14:paraId="1D539C48">
      <w:pPr>
        <w:pStyle w:val="6"/>
        <w:rPr>
          <w:color w:val="000000" w:themeColor="text1"/>
          <w:highlight w:val="none"/>
          <w14:textFill>
            <w14:solidFill>
              <w14:schemeClr w14:val="tx1"/>
            </w14:solidFill>
          </w14:textFill>
        </w:rPr>
      </w:pPr>
    </w:p>
    <w:p w14:paraId="508102A3">
      <w:pPr>
        <w:pStyle w:val="6"/>
        <w:rPr>
          <w:color w:val="000000" w:themeColor="text1"/>
          <w:highlight w:val="none"/>
          <w14:textFill>
            <w14:solidFill>
              <w14:schemeClr w14:val="tx1"/>
            </w14:solidFill>
          </w14:textFill>
        </w:rPr>
      </w:pPr>
    </w:p>
    <w:p w14:paraId="47575197">
      <w:pPr>
        <w:pStyle w:val="6"/>
        <w:rPr>
          <w:color w:val="000000" w:themeColor="text1"/>
          <w:highlight w:val="none"/>
          <w14:textFill>
            <w14:solidFill>
              <w14:schemeClr w14:val="tx1"/>
            </w14:solidFill>
          </w14:textFill>
        </w:rPr>
      </w:pPr>
    </w:p>
    <w:p w14:paraId="506C300D">
      <w:pPr>
        <w:pStyle w:val="6"/>
        <w:rPr>
          <w:color w:val="000000" w:themeColor="text1"/>
          <w:highlight w:val="none"/>
          <w14:textFill>
            <w14:solidFill>
              <w14:schemeClr w14:val="tx1"/>
            </w14:solidFill>
          </w14:textFill>
        </w:rPr>
      </w:pPr>
    </w:p>
    <w:p w14:paraId="5A4C13A5">
      <w:pPr>
        <w:pStyle w:val="6"/>
        <w:rPr>
          <w:color w:val="000000" w:themeColor="text1"/>
          <w:highlight w:val="none"/>
          <w14:textFill>
            <w14:solidFill>
              <w14:schemeClr w14:val="tx1"/>
            </w14:solidFill>
          </w14:textFill>
        </w:rPr>
      </w:pPr>
    </w:p>
    <w:p w14:paraId="02A8663C">
      <w:pPr>
        <w:pStyle w:val="6"/>
        <w:rPr>
          <w:color w:val="000000" w:themeColor="text1"/>
          <w:highlight w:val="none"/>
          <w14:textFill>
            <w14:solidFill>
              <w14:schemeClr w14:val="tx1"/>
            </w14:solidFill>
          </w14:textFill>
        </w:rPr>
      </w:pPr>
    </w:p>
    <w:p w14:paraId="64513CA6">
      <w:pPr>
        <w:pStyle w:val="2"/>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17818"/>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48E0388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4C4C6EDF">
      <w:pPr>
        <w:spacing w:line="360" w:lineRule="auto"/>
        <w:rPr>
          <w:rFonts w:ascii="宋体" w:hAnsi="宋体"/>
          <w:color w:val="000000" w:themeColor="text1"/>
          <w:highlight w:val="none"/>
          <w14:textFill>
            <w14:solidFill>
              <w14:schemeClr w14:val="tx1"/>
            </w14:solidFill>
          </w14:textFill>
        </w:rPr>
      </w:pPr>
    </w:p>
    <w:p w14:paraId="25E73158">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233274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5ADCF2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7CAA73D9">
      <w:pPr>
        <w:spacing w:line="440" w:lineRule="exact"/>
        <w:rPr>
          <w:rFonts w:ascii="宋体" w:hAnsi="宋体"/>
          <w:color w:val="000000" w:themeColor="text1"/>
          <w:highlight w:val="none"/>
          <w14:textFill>
            <w14:solidFill>
              <w14:schemeClr w14:val="tx1"/>
            </w14:solidFill>
          </w14:textFill>
        </w:rPr>
      </w:pPr>
    </w:p>
    <w:p w14:paraId="42FA8102">
      <w:pPr>
        <w:spacing w:line="440" w:lineRule="exact"/>
        <w:ind w:firstLine="420" w:firstLineChars="200"/>
        <w:rPr>
          <w:rFonts w:ascii="宋体" w:hAnsi="宋体"/>
          <w:color w:val="000000" w:themeColor="text1"/>
          <w:highlight w:val="none"/>
          <w14:textFill>
            <w14:solidFill>
              <w14:schemeClr w14:val="tx1"/>
            </w14:solidFill>
          </w14:textFill>
        </w:rPr>
      </w:pPr>
    </w:p>
    <w:p w14:paraId="7E0A7B6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5F3DC25F">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501CF6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B44D823">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BCBAE6">
      <w:pPr>
        <w:pStyle w:val="2"/>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3935718"/>
      <w:bookmarkStart w:id="2105" w:name="_Toc343247131"/>
      <w:bookmarkStart w:id="2106" w:name="_Toc339020126"/>
      <w:bookmarkStart w:id="2107" w:name="_Toc342060406"/>
      <w:bookmarkStart w:id="2108" w:name="_Toc336681966"/>
      <w:bookmarkStart w:id="2109" w:name="_Toc333935377"/>
      <w:bookmarkStart w:id="2110" w:name="_Toc333237820"/>
      <w:bookmarkStart w:id="2111" w:name="_Toc365985212"/>
      <w:bookmarkStart w:id="2112" w:name="_Toc331512932"/>
      <w:bookmarkStart w:id="2113" w:name="_Toc4385"/>
      <w:bookmarkStart w:id="2114" w:name="_Toc341348371"/>
      <w:bookmarkStart w:id="2115" w:name="_Toc337632389"/>
      <w:bookmarkStart w:id="2116" w:name="_Toc432695231"/>
      <w:bookmarkStart w:id="2117" w:name="_Toc343612951"/>
      <w:bookmarkStart w:id="2118" w:name="_Toc342312474"/>
      <w:bookmarkStart w:id="2119" w:name="_Toc332270378"/>
      <w:bookmarkStart w:id="2120" w:name="_Toc350438780"/>
      <w:bookmarkStart w:id="2121" w:name="_Toc340677101"/>
      <w:bookmarkStart w:id="2122" w:name="_Toc342398161"/>
      <w:bookmarkStart w:id="2123" w:name="_Toc366072563"/>
      <w:bookmarkStart w:id="2124" w:name="_Toc332206740"/>
      <w:bookmarkStart w:id="2125" w:name="_Toc342296792"/>
      <w:bookmarkStart w:id="2126" w:name="_Toc331684073"/>
      <w:bookmarkStart w:id="2127" w:name="_Toc340672900"/>
      <w:bookmarkStart w:id="2128" w:name="_Toc350756481"/>
      <w:bookmarkStart w:id="2129" w:name="_Toc339441118"/>
      <w:bookmarkStart w:id="2130" w:name="_Toc345312628"/>
      <w:bookmarkStart w:id="2131" w:name="_Toc336681611"/>
      <w:bookmarkStart w:id="2132" w:name="_Toc339019920"/>
      <w:bookmarkStart w:id="2133" w:name="_Toc339020046"/>
      <w:bookmarkStart w:id="2134" w:name="_Toc333238665"/>
      <w:bookmarkStart w:id="2135" w:name="_Toc330460017"/>
      <w:bookmarkStart w:id="2136" w:name="_Toc333237709"/>
      <w:bookmarkStart w:id="2137" w:name="_Toc339020264"/>
      <w:bookmarkStart w:id="2138" w:name="_Toc340507473"/>
      <w:bookmarkStart w:id="2139" w:name="_Toc339362331"/>
      <w:bookmarkStart w:id="2140" w:name="_Toc365967106"/>
      <w:bookmarkStart w:id="2141" w:name="_Toc343248449"/>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58465F19">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323BFB08">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0088FDD3">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36AFAB0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238D021E">
      <w:pPr>
        <w:pStyle w:val="6"/>
        <w:spacing w:line="360" w:lineRule="auto"/>
        <w:rPr>
          <w:rFonts w:hAnsi="宋体"/>
          <w:bCs/>
          <w:color w:val="000000" w:themeColor="text1"/>
          <w:sz w:val="21"/>
          <w:highlight w:val="none"/>
          <w14:textFill>
            <w14:solidFill>
              <w14:schemeClr w14:val="tx1"/>
            </w14:solidFill>
          </w14:textFill>
        </w:rPr>
      </w:pPr>
    </w:p>
    <w:p w14:paraId="252082EB">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5FAFE076">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53C515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5829D9AF">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74501DDA">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369006A4">
      <w:pPr>
        <w:adjustRightInd w:val="0"/>
        <w:snapToGrid w:val="0"/>
        <w:spacing w:line="440" w:lineRule="exact"/>
        <w:rPr>
          <w:rFonts w:ascii="宋体" w:hAnsi="宋体"/>
          <w:bCs/>
          <w:color w:val="000000" w:themeColor="text1"/>
          <w:highlight w:val="none"/>
          <w14:textFill>
            <w14:solidFill>
              <w14:schemeClr w14:val="tx1"/>
            </w14:solidFill>
          </w14:textFill>
        </w:rPr>
      </w:pPr>
    </w:p>
    <w:p w14:paraId="0421DC30">
      <w:pPr>
        <w:adjustRightInd w:val="0"/>
        <w:snapToGrid w:val="0"/>
        <w:spacing w:line="440" w:lineRule="exact"/>
        <w:rPr>
          <w:rFonts w:ascii="宋体" w:hAnsi="宋体"/>
          <w:bCs/>
          <w:color w:val="000000" w:themeColor="text1"/>
          <w:highlight w:val="none"/>
          <w14:textFill>
            <w14:solidFill>
              <w14:schemeClr w14:val="tx1"/>
            </w14:solidFill>
          </w14:textFill>
        </w:rPr>
      </w:pPr>
    </w:p>
    <w:p w14:paraId="5CC7969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49B77E4B">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2A9E83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C16BA97">
      <w:pPr>
        <w:pStyle w:val="6"/>
        <w:spacing w:line="360" w:lineRule="auto"/>
        <w:rPr>
          <w:color w:val="000000" w:themeColor="text1"/>
          <w:highlight w:val="none"/>
          <w14:textFill>
            <w14:solidFill>
              <w14:schemeClr w14:val="tx1"/>
            </w14:solidFill>
          </w14:textFill>
        </w:rPr>
      </w:pPr>
    </w:p>
    <w:p w14:paraId="2E58D790">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6C85386">
      <w:pPr>
        <w:pStyle w:val="6"/>
        <w:rPr>
          <w:color w:val="000000" w:themeColor="text1"/>
          <w:highlight w:val="none"/>
          <w14:textFill>
            <w14:solidFill>
              <w14:schemeClr w14:val="tx1"/>
            </w14:solidFill>
          </w14:textFill>
        </w:rPr>
      </w:pPr>
      <w:bookmarkStart w:id="2142" w:name="_Toc434832511"/>
    </w:p>
    <w:p w14:paraId="2FCECE56">
      <w:pPr>
        <w:pStyle w:val="6"/>
        <w:rPr>
          <w:color w:val="000000" w:themeColor="text1"/>
          <w:highlight w:val="none"/>
          <w14:textFill>
            <w14:solidFill>
              <w14:schemeClr w14:val="tx1"/>
            </w14:solidFill>
          </w14:textFill>
        </w:rPr>
      </w:pPr>
    </w:p>
    <w:p w14:paraId="6D78DE29">
      <w:pPr>
        <w:pStyle w:val="6"/>
        <w:rPr>
          <w:color w:val="000000" w:themeColor="text1"/>
          <w:highlight w:val="none"/>
          <w14:textFill>
            <w14:solidFill>
              <w14:schemeClr w14:val="tx1"/>
            </w14:solidFill>
          </w14:textFill>
        </w:rPr>
      </w:pPr>
    </w:p>
    <w:p w14:paraId="43CBBBD0">
      <w:pPr>
        <w:pStyle w:val="6"/>
        <w:rPr>
          <w:color w:val="000000" w:themeColor="text1"/>
          <w:highlight w:val="none"/>
          <w14:textFill>
            <w14:solidFill>
              <w14:schemeClr w14:val="tx1"/>
            </w14:solidFill>
          </w14:textFill>
        </w:rPr>
      </w:pPr>
    </w:p>
    <w:p w14:paraId="74DAD164">
      <w:pPr>
        <w:pStyle w:val="6"/>
        <w:rPr>
          <w:color w:val="000000" w:themeColor="text1"/>
          <w:highlight w:val="none"/>
          <w14:textFill>
            <w14:solidFill>
              <w14:schemeClr w14:val="tx1"/>
            </w14:solidFill>
          </w14:textFill>
        </w:rPr>
      </w:pPr>
    </w:p>
    <w:p w14:paraId="4D9BFC74">
      <w:pPr>
        <w:pStyle w:val="6"/>
        <w:rPr>
          <w:color w:val="000000" w:themeColor="text1"/>
          <w:highlight w:val="none"/>
          <w14:textFill>
            <w14:solidFill>
              <w14:schemeClr w14:val="tx1"/>
            </w14:solidFill>
          </w14:textFill>
        </w:rPr>
      </w:pPr>
    </w:p>
    <w:p w14:paraId="5B943BD7">
      <w:pPr>
        <w:pStyle w:val="6"/>
        <w:rPr>
          <w:color w:val="000000" w:themeColor="text1"/>
          <w:highlight w:val="none"/>
          <w14:textFill>
            <w14:solidFill>
              <w14:schemeClr w14:val="tx1"/>
            </w14:solidFill>
          </w14:textFill>
        </w:rPr>
      </w:pPr>
    </w:p>
    <w:p w14:paraId="1288261E">
      <w:pPr>
        <w:pStyle w:val="6"/>
        <w:rPr>
          <w:color w:val="000000" w:themeColor="text1"/>
          <w:highlight w:val="none"/>
          <w14:textFill>
            <w14:solidFill>
              <w14:schemeClr w14:val="tx1"/>
            </w14:solidFill>
          </w14:textFill>
        </w:rPr>
      </w:pPr>
    </w:p>
    <w:p w14:paraId="44D63251">
      <w:pPr>
        <w:pStyle w:val="6"/>
        <w:rPr>
          <w:color w:val="000000" w:themeColor="text1"/>
          <w:highlight w:val="none"/>
          <w14:textFill>
            <w14:solidFill>
              <w14:schemeClr w14:val="tx1"/>
            </w14:solidFill>
          </w14:textFill>
        </w:rPr>
      </w:pPr>
    </w:p>
    <w:p w14:paraId="40875B39">
      <w:pPr>
        <w:pStyle w:val="6"/>
        <w:rPr>
          <w:color w:val="000000" w:themeColor="text1"/>
          <w:highlight w:val="none"/>
          <w14:textFill>
            <w14:solidFill>
              <w14:schemeClr w14:val="tx1"/>
            </w14:solidFill>
          </w14:textFill>
        </w:rPr>
      </w:pPr>
    </w:p>
    <w:p w14:paraId="5D4C1D83">
      <w:pPr>
        <w:pStyle w:val="55"/>
        <w:rPr>
          <w:color w:val="000000" w:themeColor="text1"/>
          <w:highlight w:val="none"/>
          <w14:textFill>
            <w14:solidFill>
              <w14:schemeClr w14:val="tx1"/>
            </w14:solidFill>
          </w14:textFill>
        </w:rPr>
      </w:pPr>
    </w:p>
    <w:p w14:paraId="37B81D9E">
      <w:pPr>
        <w:pStyle w:val="55"/>
        <w:rPr>
          <w:color w:val="000000" w:themeColor="text1"/>
          <w:highlight w:val="none"/>
          <w14:textFill>
            <w14:solidFill>
              <w14:schemeClr w14:val="tx1"/>
            </w14:solidFill>
          </w14:textFill>
        </w:rPr>
      </w:pPr>
    </w:p>
    <w:p w14:paraId="2591A993">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F02529A">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9EAC0E">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56622CA3">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683F30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1BDFF32">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72C5EDC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0582EF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632984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6B74D5A1">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6066D6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6C98E1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036EC75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3BA9E8AB">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49D68DB8">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EC2D7D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21C30FAF">
      <w:pPr>
        <w:ind w:firstLine="451"/>
        <w:jc w:val="left"/>
        <w:rPr>
          <w:rFonts w:ascii="仿宋" w:hAnsi="仿宋" w:eastAsia="仿宋" w:cs="仿宋"/>
          <w:color w:val="000000" w:themeColor="text1"/>
          <w:highlight w:val="none"/>
          <w14:textFill>
            <w14:solidFill>
              <w14:schemeClr w14:val="tx1"/>
            </w14:solidFill>
          </w14:textFill>
        </w:rPr>
      </w:pPr>
    </w:p>
    <w:p w14:paraId="1F7EF1F3">
      <w:pPr>
        <w:pStyle w:val="55"/>
        <w:rPr>
          <w:rFonts w:ascii="仿宋" w:hAnsi="仿宋" w:eastAsia="仿宋" w:cs="仿宋"/>
          <w:color w:val="000000" w:themeColor="text1"/>
          <w:highlight w:val="none"/>
          <w14:textFill>
            <w14:solidFill>
              <w14:schemeClr w14:val="tx1"/>
            </w14:solidFill>
          </w14:textFill>
        </w:rPr>
      </w:pPr>
    </w:p>
    <w:p w14:paraId="0B501BCD">
      <w:pPr>
        <w:pStyle w:val="6"/>
        <w:rPr>
          <w:rFonts w:ascii="仿宋" w:hAnsi="仿宋" w:eastAsia="仿宋" w:cs="仿宋"/>
          <w:color w:val="000000" w:themeColor="text1"/>
          <w:highlight w:val="none"/>
          <w14:textFill>
            <w14:solidFill>
              <w14:schemeClr w14:val="tx1"/>
            </w14:solidFill>
          </w14:textFill>
        </w:rPr>
      </w:pPr>
    </w:p>
    <w:bookmarkEnd w:id="2100"/>
    <w:p w14:paraId="6DC71915">
      <w:pPr>
        <w:pStyle w:val="6"/>
        <w:rPr>
          <w:rFonts w:ascii="仿宋" w:hAnsi="仿宋" w:eastAsia="仿宋" w:cs="仿宋"/>
          <w:color w:val="000000" w:themeColor="text1"/>
          <w:highlight w:val="none"/>
          <w14:textFill>
            <w14:solidFill>
              <w14:schemeClr w14:val="tx1"/>
            </w14:solidFill>
          </w14:textFill>
        </w:rPr>
      </w:pPr>
    </w:p>
    <w:p w14:paraId="2FED8D28">
      <w:pPr>
        <w:pStyle w:val="6"/>
        <w:rPr>
          <w:rFonts w:ascii="仿宋" w:hAnsi="仿宋" w:eastAsia="仿宋" w:cs="仿宋"/>
          <w:color w:val="000000" w:themeColor="text1"/>
          <w:highlight w:val="none"/>
          <w14:textFill>
            <w14:solidFill>
              <w14:schemeClr w14:val="tx1"/>
            </w14:solidFill>
          </w14:textFill>
        </w:rPr>
      </w:pPr>
    </w:p>
    <w:p w14:paraId="70634026">
      <w:pPr>
        <w:pStyle w:val="6"/>
        <w:rPr>
          <w:rFonts w:ascii="仿宋" w:hAnsi="仿宋" w:eastAsia="仿宋" w:cs="仿宋"/>
          <w:color w:val="000000" w:themeColor="text1"/>
          <w:highlight w:val="none"/>
          <w14:textFill>
            <w14:solidFill>
              <w14:schemeClr w14:val="tx1"/>
            </w14:solidFill>
          </w14:textFill>
        </w:rPr>
      </w:pPr>
    </w:p>
    <w:p w14:paraId="46688317">
      <w:pPr>
        <w:pStyle w:val="6"/>
        <w:rPr>
          <w:rFonts w:ascii="仿宋" w:hAnsi="仿宋" w:eastAsia="仿宋" w:cs="仿宋"/>
          <w:color w:val="000000" w:themeColor="text1"/>
          <w:highlight w:val="none"/>
          <w14:textFill>
            <w14:solidFill>
              <w14:schemeClr w14:val="tx1"/>
            </w14:solidFill>
          </w14:textFill>
        </w:rPr>
      </w:pPr>
    </w:p>
    <w:p w14:paraId="5E6F1304">
      <w:pPr>
        <w:pStyle w:val="6"/>
        <w:rPr>
          <w:rFonts w:ascii="仿宋" w:hAnsi="仿宋" w:eastAsia="仿宋" w:cs="仿宋"/>
          <w:color w:val="000000" w:themeColor="text1"/>
          <w:highlight w:val="none"/>
          <w14:textFill>
            <w14:solidFill>
              <w14:schemeClr w14:val="tx1"/>
            </w14:solidFill>
          </w14:textFill>
        </w:rPr>
      </w:pPr>
    </w:p>
    <w:p w14:paraId="485F68F6">
      <w:pPr>
        <w:pStyle w:val="6"/>
        <w:rPr>
          <w:rFonts w:ascii="仿宋" w:hAnsi="仿宋" w:eastAsia="仿宋" w:cs="仿宋"/>
          <w:color w:val="000000" w:themeColor="text1"/>
          <w:highlight w:val="none"/>
          <w14:textFill>
            <w14:solidFill>
              <w14:schemeClr w14:val="tx1"/>
            </w14:solidFill>
          </w14:textFill>
        </w:rPr>
      </w:pPr>
    </w:p>
    <w:p w14:paraId="5F836767">
      <w:pPr>
        <w:pStyle w:val="6"/>
        <w:rPr>
          <w:rFonts w:ascii="仿宋" w:hAnsi="仿宋" w:eastAsia="仿宋" w:cs="仿宋"/>
          <w:color w:val="000000" w:themeColor="text1"/>
          <w:highlight w:val="none"/>
          <w14:textFill>
            <w14:solidFill>
              <w14:schemeClr w14:val="tx1"/>
            </w14:solidFill>
          </w14:textFill>
        </w:rPr>
      </w:pPr>
    </w:p>
    <w:p w14:paraId="6D151232">
      <w:pPr>
        <w:pStyle w:val="6"/>
        <w:rPr>
          <w:rFonts w:ascii="仿宋" w:hAnsi="仿宋" w:eastAsia="仿宋" w:cs="仿宋"/>
          <w:color w:val="000000" w:themeColor="text1"/>
          <w:highlight w:val="none"/>
          <w14:textFill>
            <w14:solidFill>
              <w14:schemeClr w14:val="tx1"/>
            </w14:solidFill>
          </w14:textFill>
        </w:rPr>
      </w:pPr>
    </w:p>
    <w:p w14:paraId="7BE3BAE2">
      <w:pPr>
        <w:pStyle w:val="55"/>
        <w:rPr>
          <w:color w:val="000000" w:themeColor="text1"/>
          <w:highlight w:val="none"/>
          <w14:textFill>
            <w14:solidFill>
              <w14:schemeClr w14:val="tx1"/>
            </w14:solidFill>
          </w14:textFill>
        </w:rPr>
      </w:pPr>
    </w:p>
    <w:p w14:paraId="3C41CDE8">
      <w:pPr>
        <w:pStyle w:val="55"/>
        <w:rPr>
          <w:color w:val="000000" w:themeColor="text1"/>
          <w:highlight w:val="none"/>
          <w14:textFill>
            <w14:solidFill>
              <w14:schemeClr w14:val="tx1"/>
            </w14:solidFill>
          </w14:textFill>
        </w:rPr>
      </w:pPr>
    </w:p>
    <w:p w14:paraId="5F8112A9">
      <w:pPr>
        <w:pStyle w:val="6"/>
        <w:rPr>
          <w:color w:val="000000" w:themeColor="text1"/>
          <w:highlight w:val="none"/>
          <w14:textFill>
            <w14:solidFill>
              <w14:schemeClr w14:val="tx1"/>
            </w14:solidFill>
          </w14:textFill>
        </w:rPr>
      </w:pPr>
    </w:p>
    <w:p w14:paraId="052E4873">
      <w:pPr>
        <w:pStyle w:val="6"/>
        <w:rPr>
          <w:color w:val="000000" w:themeColor="text1"/>
          <w:highlight w:val="none"/>
          <w14:textFill>
            <w14:solidFill>
              <w14:schemeClr w14:val="tx1"/>
            </w14:solidFill>
          </w14:textFill>
        </w:rPr>
      </w:pPr>
    </w:p>
    <w:p w14:paraId="5820AAAF">
      <w:pPr>
        <w:pStyle w:val="55"/>
        <w:rPr>
          <w:color w:val="000000" w:themeColor="text1"/>
          <w:highlight w:val="none"/>
          <w14:textFill>
            <w14:solidFill>
              <w14:schemeClr w14:val="tx1"/>
            </w14:solidFill>
          </w14:textFill>
        </w:rPr>
      </w:pPr>
    </w:p>
    <w:p w14:paraId="1BD14291">
      <w:pPr>
        <w:pStyle w:val="2"/>
        <w:numPr>
          <w:ilvl w:val="0"/>
          <w:numId w:val="0"/>
        </w:numPr>
        <w:rPr>
          <w:color w:val="000000" w:themeColor="text1"/>
          <w:sz w:val="52"/>
          <w:highlight w:val="none"/>
          <w14:textFill>
            <w14:solidFill>
              <w14:schemeClr w14:val="tx1"/>
            </w14:solidFill>
          </w14:textFill>
        </w:rPr>
      </w:pPr>
      <w:bookmarkStart w:id="2143" w:name="_Toc26765"/>
      <w:bookmarkStart w:id="2144" w:name="_Toc456888293"/>
      <w:bookmarkStart w:id="2145" w:name="_Toc456887842"/>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14:paraId="24493F5B">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AF56839">
      <w:pPr>
        <w:rPr>
          <w:rFonts w:ascii="宋体" w:hAnsi="宋体"/>
          <w:color w:val="000000" w:themeColor="text1"/>
          <w:highlight w:val="none"/>
          <w14:textFill>
            <w14:solidFill>
              <w14:schemeClr w14:val="tx1"/>
            </w14:solidFill>
          </w14:textFill>
        </w:rPr>
      </w:pPr>
    </w:p>
    <w:p w14:paraId="3D1B04DD">
      <w:pPr>
        <w:rPr>
          <w:rFonts w:ascii="宋体" w:hAnsi="宋体"/>
          <w:color w:val="000000" w:themeColor="text1"/>
          <w:highlight w:val="none"/>
          <w14:textFill>
            <w14:solidFill>
              <w14:schemeClr w14:val="tx1"/>
            </w14:solidFill>
          </w14:textFill>
        </w:rPr>
      </w:pPr>
    </w:p>
    <w:p w14:paraId="7C5BA1C1">
      <w:pPr>
        <w:rPr>
          <w:rFonts w:ascii="宋体" w:hAnsi="宋体"/>
          <w:color w:val="000000" w:themeColor="text1"/>
          <w:highlight w:val="none"/>
          <w14:textFill>
            <w14:solidFill>
              <w14:schemeClr w14:val="tx1"/>
            </w14:solidFill>
          </w14:textFill>
        </w:rPr>
      </w:pPr>
    </w:p>
    <w:p w14:paraId="7D2BE17A">
      <w:pPr>
        <w:rPr>
          <w:rFonts w:ascii="宋体" w:hAnsi="宋体"/>
          <w:color w:val="000000" w:themeColor="text1"/>
          <w:highlight w:val="none"/>
          <w14:textFill>
            <w14:solidFill>
              <w14:schemeClr w14:val="tx1"/>
            </w14:solidFill>
          </w14:textFill>
        </w:rPr>
      </w:pPr>
    </w:p>
    <w:p w14:paraId="3A864246">
      <w:pPr>
        <w:rPr>
          <w:rFonts w:ascii="宋体" w:hAnsi="宋体"/>
          <w:color w:val="000000" w:themeColor="text1"/>
          <w:highlight w:val="none"/>
          <w14:textFill>
            <w14:solidFill>
              <w14:schemeClr w14:val="tx1"/>
            </w14:solidFill>
          </w14:textFill>
        </w:rPr>
      </w:pPr>
    </w:p>
    <w:p w14:paraId="34D5D0C7">
      <w:pPr>
        <w:rPr>
          <w:rFonts w:ascii="宋体" w:hAnsi="宋体"/>
          <w:color w:val="000000" w:themeColor="text1"/>
          <w:highlight w:val="none"/>
          <w14:textFill>
            <w14:solidFill>
              <w14:schemeClr w14:val="tx1"/>
            </w14:solidFill>
          </w14:textFill>
        </w:rPr>
      </w:pPr>
    </w:p>
    <w:p w14:paraId="2E6375E5">
      <w:pPr>
        <w:rPr>
          <w:rFonts w:ascii="宋体" w:hAnsi="宋体"/>
          <w:color w:val="000000" w:themeColor="text1"/>
          <w:highlight w:val="none"/>
          <w14:textFill>
            <w14:solidFill>
              <w14:schemeClr w14:val="tx1"/>
            </w14:solidFill>
          </w14:textFill>
        </w:rPr>
      </w:pPr>
    </w:p>
    <w:p w14:paraId="6F6B885B">
      <w:pPr>
        <w:rPr>
          <w:rFonts w:ascii="宋体" w:hAnsi="宋体"/>
          <w:color w:val="000000" w:themeColor="text1"/>
          <w:highlight w:val="none"/>
          <w14:textFill>
            <w14:solidFill>
              <w14:schemeClr w14:val="tx1"/>
            </w14:solidFill>
          </w14:textFill>
        </w:rPr>
      </w:pPr>
    </w:p>
    <w:p w14:paraId="5AE814DF">
      <w:pPr>
        <w:rPr>
          <w:rFonts w:ascii="宋体" w:hAnsi="宋体"/>
          <w:color w:val="000000" w:themeColor="text1"/>
          <w:highlight w:val="none"/>
          <w14:textFill>
            <w14:solidFill>
              <w14:schemeClr w14:val="tx1"/>
            </w14:solidFill>
          </w14:textFill>
        </w:rPr>
      </w:pPr>
    </w:p>
    <w:p w14:paraId="57541095">
      <w:pPr>
        <w:rPr>
          <w:rFonts w:ascii="宋体" w:hAnsi="宋体"/>
          <w:color w:val="000000" w:themeColor="text1"/>
          <w:highlight w:val="none"/>
          <w14:textFill>
            <w14:solidFill>
              <w14:schemeClr w14:val="tx1"/>
            </w14:solidFill>
          </w14:textFill>
        </w:rPr>
      </w:pPr>
    </w:p>
    <w:p w14:paraId="46F139E1">
      <w:pPr>
        <w:rPr>
          <w:rFonts w:ascii="宋体" w:hAnsi="宋体"/>
          <w:color w:val="000000" w:themeColor="text1"/>
          <w:highlight w:val="none"/>
          <w14:textFill>
            <w14:solidFill>
              <w14:schemeClr w14:val="tx1"/>
            </w14:solidFill>
          </w14:textFill>
        </w:rPr>
      </w:pPr>
    </w:p>
    <w:p w14:paraId="316BD9E5">
      <w:pPr>
        <w:rPr>
          <w:rFonts w:ascii="宋体" w:hAnsi="宋体"/>
          <w:color w:val="000000" w:themeColor="text1"/>
          <w:highlight w:val="none"/>
          <w14:textFill>
            <w14:solidFill>
              <w14:schemeClr w14:val="tx1"/>
            </w14:solidFill>
          </w14:textFill>
        </w:rPr>
      </w:pPr>
    </w:p>
    <w:p w14:paraId="274AFEE5">
      <w:pPr>
        <w:rPr>
          <w:rFonts w:ascii="宋体" w:hAnsi="宋体"/>
          <w:color w:val="000000" w:themeColor="text1"/>
          <w:highlight w:val="none"/>
          <w14:textFill>
            <w14:solidFill>
              <w14:schemeClr w14:val="tx1"/>
            </w14:solidFill>
          </w14:textFill>
        </w:rPr>
      </w:pPr>
    </w:p>
    <w:p w14:paraId="021AD3DA">
      <w:pPr>
        <w:rPr>
          <w:rFonts w:ascii="宋体" w:hAnsi="宋体"/>
          <w:color w:val="000000" w:themeColor="text1"/>
          <w:highlight w:val="none"/>
          <w14:textFill>
            <w14:solidFill>
              <w14:schemeClr w14:val="tx1"/>
            </w14:solidFill>
          </w14:textFill>
        </w:rPr>
      </w:pPr>
    </w:p>
    <w:p w14:paraId="7A882FE5">
      <w:pPr>
        <w:rPr>
          <w:rFonts w:ascii="宋体" w:hAnsi="宋体"/>
          <w:color w:val="000000" w:themeColor="text1"/>
          <w:highlight w:val="none"/>
          <w14:textFill>
            <w14:solidFill>
              <w14:schemeClr w14:val="tx1"/>
            </w14:solidFill>
          </w14:textFill>
        </w:rPr>
      </w:pPr>
    </w:p>
    <w:p w14:paraId="3B2E3B4B">
      <w:pPr>
        <w:rPr>
          <w:rFonts w:ascii="宋体" w:hAnsi="宋体"/>
          <w:color w:val="000000" w:themeColor="text1"/>
          <w:highlight w:val="none"/>
          <w14:textFill>
            <w14:solidFill>
              <w14:schemeClr w14:val="tx1"/>
            </w14:solidFill>
          </w14:textFill>
        </w:rPr>
      </w:pPr>
    </w:p>
    <w:p w14:paraId="672438FE">
      <w:pPr>
        <w:rPr>
          <w:rFonts w:ascii="宋体" w:hAnsi="宋体"/>
          <w:color w:val="000000" w:themeColor="text1"/>
          <w:highlight w:val="none"/>
          <w14:textFill>
            <w14:solidFill>
              <w14:schemeClr w14:val="tx1"/>
            </w14:solidFill>
          </w14:textFill>
        </w:rPr>
      </w:pPr>
    </w:p>
    <w:p w14:paraId="7682436D">
      <w:pPr>
        <w:rPr>
          <w:rFonts w:ascii="宋体" w:hAnsi="宋体"/>
          <w:color w:val="000000" w:themeColor="text1"/>
          <w:highlight w:val="none"/>
          <w14:textFill>
            <w14:solidFill>
              <w14:schemeClr w14:val="tx1"/>
            </w14:solidFill>
          </w14:textFill>
        </w:rPr>
      </w:pPr>
    </w:p>
    <w:p w14:paraId="1E36600D">
      <w:pPr>
        <w:rPr>
          <w:rFonts w:ascii="宋体" w:hAnsi="宋体"/>
          <w:color w:val="000000" w:themeColor="text1"/>
          <w:highlight w:val="none"/>
          <w14:textFill>
            <w14:solidFill>
              <w14:schemeClr w14:val="tx1"/>
            </w14:solidFill>
          </w14:textFill>
        </w:rPr>
      </w:pPr>
    </w:p>
    <w:p w14:paraId="64376F25">
      <w:pPr>
        <w:rPr>
          <w:rFonts w:ascii="宋体" w:hAnsi="宋体"/>
          <w:color w:val="000000" w:themeColor="text1"/>
          <w:highlight w:val="none"/>
          <w14:textFill>
            <w14:solidFill>
              <w14:schemeClr w14:val="tx1"/>
            </w14:solidFill>
          </w14:textFill>
        </w:rPr>
      </w:pPr>
    </w:p>
    <w:p w14:paraId="3376B597">
      <w:pPr>
        <w:rPr>
          <w:rFonts w:ascii="宋体" w:hAnsi="宋体"/>
          <w:color w:val="000000" w:themeColor="text1"/>
          <w:highlight w:val="none"/>
          <w14:textFill>
            <w14:solidFill>
              <w14:schemeClr w14:val="tx1"/>
            </w14:solidFill>
          </w14:textFill>
        </w:rPr>
      </w:pPr>
    </w:p>
    <w:p w14:paraId="01336639">
      <w:pPr>
        <w:rPr>
          <w:rFonts w:ascii="宋体" w:hAnsi="宋体"/>
          <w:color w:val="000000" w:themeColor="text1"/>
          <w:highlight w:val="none"/>
          <w14:textFill>
            <w14:solidFill>
              <w14:schemeClr w14:val="tx1"/>
            </w14:solidFill>
          </w14:textFill>
        </w:rPr>
      </w:pPr>
    </w:p>
    <w:p w14:paraId="6111569E">
      <w:pPr>
        <w:rPr>
          <w:rFonts w:ascii="宋体" w:hAnsi="宋体"/>
          <w:color w:val="000000" w:themeColor="text1"/>
          <w:highlight w:val="none"/>
          <w14:textFill>
            <w14:solidFill>
              <w14:schemeClr w14:val="tx1"/>
            </w14:solidFill>
          </w14:textFill>
        </w:rPr>
      </w:pPr>
    </w:p>
    <w:p w14:paraId="68F3EB7D">
      <w:pPr>
        <w:rPr>
          <w:rFonts w:ascii="宋体" w:hAnsi="宋体"/>
          <w:color w:val="000000" w:themeColor="text1"/>
          <w:highlight w:val="none"/>
          <w14:textFill>
            <w14:solidFill>
              <w14:schemeClr w14:val="tx1"/>
            </w14:solidFill>
          </w14:textFill>
        </w:rPr>
      </w:pPr>
    </w:p>
    <w:p w14:paraId="548BBE99">
      <w:pPr>
        <w:rPr>
          <w:rFonts w:ascii="宋体" w:hAnsi="宋体"/>
          <w:color w:val="000000" w:themeColor="text1"/>
          <w:highlight w:val="none"/>
          <w14:textFill>
            <w14:solidFill>
              <w14:schemeClr w14:val="tx1"/>
            </w14:solidFill>
          </w14:textFill>
        </w:rPr>
      </w:pPr>
    </w:p>
    <w:p w14:paraId="62B13156">
      <w:pPr>
        <w:jc w:val="center"/>
        <w:rPr>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14:paraId="19DA40A4">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B48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62857B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036A8B1B">
            <w:pPr>
              <w:rPr>
                <w:color w:val="000000" w:themeColor="text1"/>
                <w:sz w:val="28"/>
                <w:szCs w:val="28"/>
                <w:highlight w:val="none"/>
                <w14:textFill>
                  <w14:solidFill>
                    <w14:schemeClr w14:val="tx1"/>
                  </w14:solidFill>
                </w14:textFill>
              </w:rPr>
            </w:pPr>
          </w:p>
        </w:tc>
      </w:tr>
      <w:tr w14:paraId="768C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C2D48C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7DEE80F">
            <w:pPr>
              <w:rPr>
                <w:color w:val="000000" w:themeColor="text1"/>
                <w:sz w:val="28"/>
                <w:szCs w:val="28"/>
                <w:highlight w:val="none"/>
                <w14:textFill>
                  <w14:solidFill>
                    <w14:schemeClr w14:val="tx1"/>
                  </w14:solidFill>
                </w14:textFill>
              </w:rPr>
            </w:pPr>
          </w:p>
        </w:tc>
        <w:tc>
          <w:tcPr>
            <w:tcW w:w="1940" w:type="dxa"/>
            <w:noWrap/>
            <w:vAlign w:val="center"/>
          </w:tcPr>
          <w:p w14:paraId="2BB0553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497BBD1E">
            <w:pPr>
              <w:rPr>
                <w:color w:val="000000" w:themeColor="text1"/>
                <w:sz w:val="28"/>
                <w:szCs w:val="28"/>
                <w:highlight w:val="none"/>
                <w14:textFill>
                  <w14:solidFill>
                    <w14:schemeClr w14:val="tx1"/>
                  </w14:solidFill>
                </w14:textFill>
              </w:rPr>
            </w:pPr>
          </w:p>
        </w:tc>
      </w:tr>
      <w:tr w14:paraId="7EFA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E5CF2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064B975F">
            <w:pPr>
              <w:rPr>
                <w:color w:val="000000" w:themeColor="text1"/>
                <w:sz w:val="28"/>
                <w:szCs w:val="28"/>
                <w:highlight w:val="none"/>
                <w14:textFill>
                  <w14:solidFill>
                    <w14:schemeClr w14:val="tx1"/>
                  </w14:solidFill>
                </w14:textFill>
              </w:rPr>
            </w:pPr>
          </w:p>
        </w:tc>
      </w:tr>
      <w:tr w14:paraId="1348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FA5409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7E449FC6">
            <w:pPr>
              <w:rPr>
                <w:color w:val="000000" w:themeColor="text1"/>
                <w:sz w:val="28"/>
                <w:szCs w:val="28"/>
                <w:highlight w:val="none"/>
                <w14:textFill>
                  <w14:solidFill>
                    <w14:schemeClr w14:val="tx1"/>
                  </w14:solidFill>
                </w14:textFill>
              </w:rPr>
            </w:pPr>
          </w:p>
        </w:tc>
      </w:tr>
      <w:tr w14:paraId="195C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F18536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70B46AB9">
            <w:pPr>
              <w:rPr>
                <w:color w:val="000000" w:themeColor="text1"/>
                <w:sz w:val="28"/>
                <w:szCs w:val="28"/>
                <w:highlight w:val="none"/>
                <w14:textFill>
                  <w14:solidFill>
                    <w14:schemeClr w14:val="tx1"/>
                  </w14:solidFill>
                </w14:textFill>
              </w:rPr>
            </w:pPr>
          </w:p>
        </w:tc>
        <w:tc>
          <w:tcPr>
            <w:tcW w:w="1940" w:type="dxa"/>
            <w:noWrap/>
            <w:vAlign w:val="center"/>
          </w:tcPr>
          <w:p w14:paraId="2EF797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36CF8D9F">
            <w:pPr>
              <w:rPr>
                <w:color w:val="000000" w:themeColor="text1"/>
                <w:sz w:val="28"/>
                <w:szCs w:val="28"/>
                <w:highlight w:val="none"/>
                <w14:textFill>
                  <w14:solidFill>
                    <w14:schemeClr w14:val="tx1"/>
                  </w14:solidFill>
                </w14:textFill>
              </w:rPr>
            </w:pPr>
          </w:p>
        </w:tc>
      </w:tr>
      <w:tr w14:paraId="7E3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7A7B5A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61854B50">
            <w:pPr>
              <w:rPr>
                <w:color w:val="000000" w:themeColor="text1"/>
                <w:sz w:val="28"/>
                <w:szCs w:val="28"/>
                <w:highlight w:val="none"/>
                <w14:textFill>
                  <w14:solidFill>
                    <w14:schemeClr w14:val="tx1"/>
                  </w14:solidFill>
                </w14:textFill>
              </w:rPr>
            </w:pPr>
          </w:p>
        </w:tc>
        <w:tc>
          <w:tcPr>
            <w:tcW w:w="1940" w:type="dxa"/>
            <w:noWrap/>
            <w:vAlign w:val="center"/>
          </w:tcPr>
          <w:p w14:paraId="18EAFD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41AD6D16">
            <w:pPr>
              <w:rPr>
                <w:color w:val="000000" w:themeColor="text1"/>
                <w:sz w:val="28"/>
                <w:szCs w:val="28"/>
                <w:highlight w:val="none"/>
                <w14:textFill>
                  <w14:solidFill>
                    <w14:schemeClr w14:val="tx1"/>
                  </w14:solidFill>
                </w14:textFill>
              </w:rPr>
            </w:pPr>
          </w:p>
        </w:tc>
      </w:tr>
      <w:tr w14:paraId="72DF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ECFF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607DFFD">
            <w:pPr>
              <w:rPr>
                <w:color w:val="000000" w:themeColor="text1"/>
                <w:sz w:val="28"/>
                <w:szCs w:val="28"/>
                <w:highlight w:val="none"/>
                <w14:textFill>
                  <w14:solidFill>
                    <w14:schemeClr w14:val="tx1"/>
                  </w14:solidFill>
                </w14:textFill>
              </w:rPr>
            </w:pPr>
          </w:p>
        </w:tc>
        <w:tc>
          <w:tcPr>
            <w:tcW w:w="1940" w:type="dxa"/>
            <w:noWrap/>
            <w:vAlign w:val="center"/>
          </w:tcPr>
          <w:p w14:paraId="65660B8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5E3E61A1">
            <w:pPr>
              <w:rPr>
                <w:color w:val="000000" w:themeColor="text1"/>
                <w:sz w:val="28"/>
                <w:szCs w:val="28"/>
                <w:highlight w:val="none"/>
                <w14:textFill>
                  <w14:solidFill>
                    <w14:schemeClr w14:val="tx1"/>
                  </w14:solidFill>
                </w14:textFill>
              </w:rPr>
            </w:pPr>
          </w:p>
        </w:tc>
      </w:tr>
      <w:tr w14:paraId="17A2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AD20F0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46BFC382">
            <w:pPr>
              <w:rPr>
                <w:color w:val="000000" w:themeColor="text1"/>
                <w:sz w:val="28"/>
                <w:szCs w:val="28"/>
                <w:highlight w:val="none"/>
                <w14:textFill>
                  <w14:solidFill>
                    <w14:schemeClr w14:val="tx1"/>
                  </w14:solidFill>
                </w14:textFill>
              </w:rPr>
            </w:pPr>
          </w:p>
        </w:tc>
      </w:tr>
      <w:tr w14:paraId="2585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25C5E5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3285D61D">
            <w:pPr>
              <w:rPr>
                <w:color w:val="000000" w:themeColor="text1"/>
                <w:sz w:val="28"/>
                <w:szCs w:val="28"/>
                <w:highlight w:val="none"/>
                <w14:textFill>
                  <w14:solidFill>
                    <w14:schemeClr w14:val="tx1"/>
                  </w14:solidFill>
                </w14:textFill>
              </w:rPr>
            </w:pPr>
          </w:p>
        </w:tc>
      </w:tr>
      <w:tr w14:paraId="69D9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E05E8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3C41E55D">
            <w:pPr>
              <w:rPr>
                <w:color w:val="000000" w:themeColor="text1"/>
                <w:sz w:val="28"/>
                <w:szCs w:val="28"/>
                <w:highlight w:val="none"/>
                <w14:textFill>
                  <w14:solidFill>
                    <w14:schemeClr w14:val="tx1"/>
                  </w14:solidFill>
                </w14:textFill>
              </w:rPr>
            </w:pPr>
          </w:p>
        </w:tc>
      </w:tr>
    </w:tbl>
    <w:p w14:paraId="04EA3925">
      <w:pPr>
        <w:spacing w:line="360" w:lineRule="auto"/>
        <w:jc w:val="center"/>
        <w:rPr>
          <w:rFonts w:ascii="宋体" w:hAnsi="宋体"/>
          <w:b/>
          <w:color w:val="000000" w:themeColor="text1"/>
          <w:sz w:val="24"/>
          <w:highlight w:val="none"/>
          <w14:textFill>
            <w14:solidFill>
              <w14:schemeClr w14:val="tx1"/>
            </w14:solidFill>
          </w14:textFill>
        </w:rPr>
      </w:pPr>
    </w:p>
    <w:p w14:paraId="74D4F1DA">
      <w:pPr>
        <w:spacing w:line="360" w:lineRule="auto"/>
        <w:jc w:val="center"/>
        <w:rPr>
          <w:rFonts w:ascii="宋体" w:hAnsi="宋体"/>
          <w:b/>
          <w:color w:val="000000" w:themeColor="text1"/>
          <w:sz w:val="24"/>
          <w:highlight w:val="none"/>
          <w14:textFill>
            <w14:solidFill>
              <w14:schemeClr w14:val="tx1"/>
            </w14:solidFill>
          </w14:textFill>
        </w:rPr>
      </w:pPr>
    </w:p>
    <w:p w14:paraId="38A634D9">
      <w:pPr>
        <w:spacing w:line="360" w:lineRule="auto"/>
        <w:jc w:val="center"/>
        <w:rPr>
          <w:rFonts w:ascii="宋体" w:hAnsi="宋体"/>
          <w:b/>
          <w:color w:val="000000" w:themeColor="text1"/>
          <w:sz w:val="24"/>
          <w:highlight w:val="none"/>
          <w14:textFill>
            <w14:solidFill>
              <w14:schemeClr w14:val="tx1"/>
            </w14:solidFill>
          </w14:textFill>
        </w:rPr>
      </w:pPr>
    </w:p>
    <w:p w14:paraId="2F82CBA4">
      <w:pPr>
        <w:spacing w:line="360" w:lineRule="auto"/>
        <w:jc w:val="center"/>
        <w:rPr>
          <w:rFonts w:ascii="宋体" w:hAnsi="宋体"/>
          <w:b/>
          <w:color w:val="000000" w:themeColor="text1"/>
          <w:sz w:val="24"/>
          <w:highlight w:val="none"/>
          <w14:textFill>
            <w14:solidFill>
              <w14:schemeClr w14:val="tx1"/>
            </w14:solidFill>
          </w14:textFill>
        </w:rPr>
      </w:pPr>
    </w:p>
    <w:p w14:paraId="3C28CF64">
      <w:pPr>
        <w:spacing w:line="360" w:lineRule="auto"/>
        <w:jc w:val="center"/>
        <w:rPr>
          <w:rFonts w:ascii="宋体" w:hAnsi="宋体"/>
          <w:b/>
          <w:color w:val="000000" w:themeColor="text1"/>
          <w:sz w:val="24"/>
          <w:highlight w:val="none"/>
          <w14:textFill>
            <w14:solidFill>
              <w14:schemeClr w14:val="tx1"/>
            </w14:solidFill>
          </w14:textFill>
        </w:rPr>
      </w:pPr>
    </w:p>
    <w:p w14:paraId="4B7AEDD5">
      <w:pPr>
        <w:spacing w:line="360" w:lineRule="auto"/>
        <w:jc w:val="center"/>
        <w:rPr>
          <w:rFonts w:ascii="宋体" w:hAnsi="宋体"/>
          <w:b/>
          <w:color w:val="000000" w:themeColor="text1"/>
          <w:sz w:val="24"/>
          <w:highlight w:val="none"/>
          <w14:textFill>
            <w14:solidFill>
              <w14:schemeClr w14:val="tx1"/>
            </w14:solidFill>
          </w14:textFill>
        </w:rPr>
      </w:pPr>
    </w:p>
    <w:p w14:paraId="1F22E7DD">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49F3489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120E4682">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3DF1F51">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19F815A">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07F9B4">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4C0CA332">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21EA21A1">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5B3748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6974F9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5DFC8F2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098274F">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42F036D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EEEC8A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432D191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22DBA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615AA9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288D8E90">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2D6F98AE">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7B982A8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589706EF">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6ED801F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0B8E52B6">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6103F11A">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74F7C7D7">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A3690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24F988E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0117A4C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57368ED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7B060C0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3D818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54D6242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3311A3C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489271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2E60130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5942643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16E758C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321C0AE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7CE5F77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577A8AA1">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F17B74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190F7F0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4FFBC9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6E062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F1EEBC2">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36BDE69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1386471D">
      <w:pPr>
        <w:rPr>
          <w:rFonts w:ascii="宋体" w:hAnsi="宋体"/>
          <w:color w:val="000000" w:themeColor="text1"/>
          <w:sz w:val="24"/>
          <w:highlight w:val="none"/>
          <w14:textFill>
            <w14:solidFill>
              <w14:schemeClr w14:val="tx1"/>
            </w14:solidFill>
          </w14:textFill>
        </w:rPr>
      </w:pPr>
    </w:p>
    <w:p w14:paraId="593E2DE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4A45A503">
      <w:pPr>
        <w:rPr>
          <w:rFonts w:ascii="宋体" w:hAnsi="宋体"/>
          <w:color w:val="000000" w:themeColor="text1"/>
          <w:sz w:val="24"/>
          <w:highlight w:val="none"/>
          <w14:textFill>
            <w14:solidFill>
              <w14:schemeClr w14:val="tx1"/>
            </w14:solidFill>
          </w14:textFill>
        </w:rPr>
      </w:pPr>
    </w:p>
    <w:p w14:paraId="3A0BA0F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75F5D6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22E9D9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C43887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2707B8D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35DC29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FF9F7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7EB3593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A5DEE1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57C0037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80C96CC">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14:paraId="17BC4AB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C2F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01C4">
    <w:pPr>
      <w:pStyle w:val="29"/>
      <w:framePr w:wrap="around" w:vAnchor="text" w:hAnchor="margin" w:xAlign="center" w:y="1"/>
      <w:rPr>
        <w:rStyle w:val="51"/>
      </w:rPr>
    </w:pPr>
    <w:r>
      <w:fldChar w:fldCharType="begin"/>
    </w:r>
    <w:r>
      <w:rPr>
        <w:rStyle w:val="51"/>
      </w:rPr>
      <w:instrText xml:space="preserve">PAGE  </w:instrText>
    </w:r>
    <w:r>
      <w:fldChar w:fldCharType="end"/>
    </w:r>
  </w:p>
  <w:p w14:paraId="4358BE7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A21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32FA4">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4D9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5019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FEA5">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797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2A4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636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5C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83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0E11B2"/>
    <w:rsid w:val="02513AD3"/>
    <w:rsid w:val="02D3337E"/>
    <w:rsid w:val="05244D5E"/>
    <w:rsid w:val="054E68AC"/>
    <w:rsid w:val="055D5421"/>
    <w:rsid w:val="05AF727A"/>
    <w:rsid w:val="05CC0260"/>
    <w:rsid w:val="075E00D0"/>
    <w:rsid w:val="08B374B6"/>
    <w:rsid w:val="097F381D"/>
    <w:rsid w:val="0A0931FE"/>
    <w:rsid w:val="0AF1669F"/>
    <w:rsid w:val="0B7D17B4"/>
    <w:rsid w:val="0B833A2A"/>
    <w:rsid w:val="0C421E8C"/>
    <w:rsid w:val="0E2E5AB0"/>
    <w:rsid w:val="0E30321A"/>
    <w:rsid w:val="0E440BB0"/>
    <w:rsid w:val="0E745939"/>
    <w:rsid w:val="0EB82544"/>
    <w:rsid w:val="0ECE669B"/>
    <w:rsid w:val="0FBC288E"/>
    <w:rsid w:val="0FEF50EF"/>
    <w:rsid w:val="118351AC"/>
    <w:rsid w:val="12235C77"/>
    <w:rsid w:val="1331204B"/>
    <w:rsid w:val="147D6BCA"/>
    <w:rsid w:val="14D46CF7"/>
    <w:rsid w:val="167F7E34"/>
    <w:rsid w:val="16AA4182"/>
    <w:rsid w:val="175E693E"/>
    <w:rsid w:val="18671F47"/>
    <w:rsid w:val="193C37AA"/>
    <w:rsid w:val="19DD6175"/>
    <w:rsid w:val="1A230556"/>
    <w:rsid w:val="1A31479C"/>
    <w:rsid w:val="1C991E61"/>
    <w:rsid w:val="1DA4489F"/>
    <w:rsid w:val="204F7E4F"/>
    <w:rsid w:val="20BE6D36"/>
    <w:rsid w:val="21CF5CF2"/>
    <w:rsid w:val="21D17D76"/>
    <w:rsid w:val="21F0084A"/>
    <w:rsid w:val="22427039"/>
    <w:rsid w:val="22AB7731"/>
    <w:rsid w:val="244A308D"/>
    <w:rsid w:val="248158CD"/>
    <w:rsid w:val="250114E4"/>
    <w:rsid w:val="25671D37"/>
    <w:rsid w:val="25876994"/>
    <w:rsid w:val="25E24D5B"/>
    <w:rsid w:val="26413603"/>
    <w:rsid w:val="2649126E"/>
    <w:rsid w:val="27F96020"/>
    <w:rsid w:val="289E3886"/>
    <w:rsid w:val="28F462CE"/>
    <w:rsid w:val="29715B63"/>
    <w:rsid w:val="2A515672"/>
    <w:rsid w:val="2AAC2E59"/>
    <w:rsid w:val="2AB812A9"/>
    <w:rsid w:val="2B961A95"/>
    <w:rsid w:val="2BC16D67"/>
    <w:rsid w:val="2CC66F08"/>
    <w:rsid w:val="2D3816FB"/>
    <w:rsid w:val="2EA4391C"/>
    <w:rsid w:val="2F443AF1"/>
    <w:rsid w:val="30F36D0F"/>
    <w:rsid w:val="32B83797"/>
    <w:rsid w:val="336F02F9"/>
    <w:rsid w:val="342C193B"/>
    <w:rsid w:val="349B2CD9"/>
    <w:rsid w:val="35262FD6"/>
    <w:rsid w:val="36017065"/>
    <w:rsid w:val="36577972"/>
    <w:rsid w:val="38593838"/>
    <w:rsid w:val="387E2B20"/>
    <w:rsid w:val="3A8D5704"/>
    <w:rsid w:val="3B2403F5"/>
    <w:rsid w:val="3C47049B"/>
    <w:rsid w:val="3D6D107C"/>
    <w:rsid w:val="41F61BE6"/>
    <w:rsid w:val="42111E62"/>
    <w:rsid w:val="44023365"/>
    <w:rsid w:val="45610B8F"/>
    <w:rsid w:val="45F0646A"/>
    <w:rsid w:val="462346A7"/>
    <w:rsid w:val="467B7A67"/>
    <w:rsid w:val="46FB570A"/>
    <w:rsid w:val="47685334"/>
    <w:rsid w:val="47B03BA9"/>
    <w:rsid w:val="4A0237E4"/>
    <w:rsid w:val="4A15448E"/>
    <w:rsid w:val="4BE10A3F"/>
    <w:rsid w:val="4D033787"/>
    <w:rsid w:val="4DDF5C48"/>
    <w:rsid w:val="4E04493F"/>
    <w:rsid w:val="510E2E01"/>
    <w:rsid w:val="511968B3"/>
    <w:rsid w:val="51575861"/>
    <w:rsid w:val="533D1E1C"/>
    <w:rsid w:val="53840771"/>
    <w:rsid w:val="53892DB3"/>
    <w:rsid w:val="5497438F"/>
    <w:rsid w:val="55A376D3"/>
    <w:rsid w:val="55A51501"/>
    <w:rsid w:val="576E0066"/>
    <w:rsid w:val="584D65AC"/>
    <w:rsid w:val="58B0025A"/>
    <w:rsid w:val="59B30690"/>
    <w:rsid w:val="5A361B48"/>
    <w:rsid w:val="5A6C09D0"/>
    <w:rsid w:val="5AF32D0E"/>
    <w:rsid w:val="60760A2E"/>
    <w:rsid w:val="60EA025D"/>
    <w:rsid w:val="64AA4217"/>
    <w:rsid w:val="64D21405"/>
    <w:rsid w:val="654152E7"/>
    <w:rsid w:val="65C56BAC"/>
    <w:rsid w:val="66250BF8"/>
    <w:rsid w:val="68914293"/>
    <w:rsid w:val="69004F74"/>
    <w:rsid w:val="699D598E"/>
    <w:rsid w:val="6A4112C8"/>
    <w:rsid w:val="6A54159E"/>
    <w:rsid w:val="6A640030"/>
    <w:rsid w:val="6A8B3BD0"/>
    <w:rsid w:val="6B4976BC"/>
    <w:rsid w:val="6C9402E1"/>
    <w:rsid w:val="6D960444"/>
    <w:rsid w:val="6E194598"/>
    <w:rsid w:val="6F6F3349"/>
    <w:rsid w:val="6F881820"/>
    <w:rsid w:val="7104581E"/>
    <w:rsid w:val="73644352"/>
    <w:rsid w:val="74606B8C"/>
    <w:rsid w:val="75051529"/>
    <w:rsid w:val="756274F0"/>
    <w:rsid w:val="765C05C3"/>
    <w:rsid w:val="767174B1"/>
    <w:rsid w:val="7904171E"/>
    <w:rsid w:val="7A963843"/>
    <w:rsid w:val="7AA80E99"/>
    <w:rsid w:val="7B4524BD"/>
    <w:rsid w:val="7C782242"/>
    <w:rsid w:val="7D0F1E92"/>
    <w:rsid w:val="7D732EF6"/>
    <w:rsid w:val="7DB55ED6"/>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2"/>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2"/>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3CF9F9E">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68</Pages>
  <Words>6114</Words>
  <Characters>6675</Characters>
  <Lines>304</Lines>
  <Paragraphs>85</Paragraphs>
  <TotalTime>5</TotalTime>
  <ScaleCrop>false</ScaleCrop>
  <LinksUpToDate>false</LinksUpToDate>
  <CharactersWithSpaces>6943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2025-02-28T10:25:00Z</cp:lastPrinted>
  <dcterms:modified xsi:type="dcterms:W3CDTF">2025-03-04T08:36:30Z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E845C5ED379E40FCBC821C2D6BFABA94_13</vt:lpwstr>
  </property>
  <property fmtid="{D5CDD505-2E9C-101B-9397-08002B2CF9AE}" pid="4" name="KSOTemplateDocerSaveRecord">
    <vt:lpwstr>eyJoZGlkIjoiNjRhODA0MGJlYjkwYzhjNWY3NDVmZDZhNTM4ODVlZmIiLCJ1c2VySWQiOiI0MzkwMDY1NTEifQ==</vt:lpwstr>
  </property>
</Properties>
</file>