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BB040">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64DA8A50">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14:paraId="3D3478DB">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33F0F48F">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31566274">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48FD0BA">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1382415E">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1FE0AABF">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1ABB7F9D">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C1A8AD5">
      <w:pPr>
        <w:pStyle w:val="24"/>
        <w:widowControl/>
        <w:adjustRightInd w:val="0"/>
        <w:snapToGrid w:val="0"/>
        <w:spacing w:line="360" w:lineRule="auto"/>
        <w:rPr>
          <w:rFonts w:ascii="黑体" w:eastAsia="黑体"/>
          <w:bCs/>
          <w:color w:val="000000" w:themeColor="text1"/>
          <w:sz w:val="30"/>
          <w:szCs w:val="30"/>
          <w:highlight w:val="none"/>
          <w14:textFill>
            <w14:solidFill>
              <w14:schemeClr w14:val="tx1"/>
            </w14:solidFill>
          </w14:textFill>
        </w:rPr>
      </w:pPr>
    </w:p>
    <w:p w14:paraId="610DC9F6">
      <w:pPr>
        <w:pStyle w:val="24"/>
        <w:widowControl/>
        <w:adjustRightInd w:val="0"/>
        <w:snapToGrid w:val="0"/>
        <w:spacing w:line="360" w:lineRule="auto"/>
        <w:rPr>
          <w:rFonts w:ascii="黑体" w:eastAsia="黑体"/>
          <w:bCs/>
          <w:color w:val="000000" w:themeColor="text1"/>
          <w:sz w:val="30"/>
          <w:szCs w:val="30"/>
          <w:highlight w:val="none"/>
          <w14:textFill>
            <w14:solidFill>
              <w14:schemeClr w14:val="tx1"/>
            </w14:solidFill>
          </w14:textFill>
        </w:rPr>
      </w:pPr>
    </w:p>
    <w:tbl>
      <w:tblPr>
        <w:tblStyle w:val="47"/>
        <w:tblW w:w="8897" w:type="dxa"/>
        <w:tblInd w:w="0" w:type="dxa"/>
        <w:tblLayout w:type="fixed"/>
        <w:tblCellMar>
          <w:top w:w="0" w:type="dxa"/>
          <w:left w:w="108" w:type="dxa"/>
          <w:bottom w:w="0" w:type="dxa"/>
          <w:right w:w="108" w:type="dxa"/>
        </w:tblCellMar>
      </w:tblPr>
      <w:tblGrid>
        <w:gridCol w:w="1951"/>
        <w:gridCol w:w="284"/>
        <w:gridCol w:w="6662"/>
      </w:tblGrid>
      <w:tr w14:paraId="514C4C75">
        <w:tblPrEx>
          <w:tblCellMar>
            <w:top w:w="0" w:type="dxa"/>
            <w:left w:w="108" w:type="dxa"/>
            <w:bottom w:w="0" w:type="dxa"/>
            <w:right w:w="108" w:type="dxa"/>
          </w:tblCellMar>
        </w:tblPrEx>
        <w:trPr>
          <w:trHeight w:val="77" w:hRule="atLeast"/>
        </w:trPr>
        <w:tc>
          <w:tcPr>
            <w:tcW w:w="1951" w:type="dxa"/>
            <w:vAlign w:val="center"/>
          </w:tcPr>
          <w:p w14:paraId="24DFB372">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59AC5811">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14:paraId="6B9E1CE5">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YXZB-20241205</w:t>
            </w:r>
          </w:p>
        </w:tc>
      </w:tr>
      <w:tr w14:paraId="48F49427">
        <w:tblPrEx>
          <w:tblCellMar>
            <w:top w:w="0" w:type="dxa"/>
            <w:left w:w="108" w:type="dxa"/>
            <w:bottom w:w="0" w:type="dxa"/>
            <w:right w:w="108" w:type="dxa"/>
          </w:tblCellMar>
        </w:tblPrEx>
        <w:trPr>
          <w:trHeight w:val="77" w:hRule="atLeast"/>
        </w:trPr>
        <w:tc>
          <w:tcPr>
            <w:tcW w:w="1951" w:type="dxa"/>
          </w:tcPr>
          <w:p w14:paraId="098BAA82">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6CB72579">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14:paraId="46909626">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阳西县2025-2026年党政机关和事业单位会议定点场所采购项目</w:t>
            </w:r>
          </w:p>
        </w:tc>
      </w:tr>
      <w:tr w14:paraId="3BE6D940">
        <w:tblPrEx>
          <w:tblCellMar>
            <w:top w:w="0" w:type="dxa"/>
            <w:left w:w="108" w:type="dxa"/>
            <w:bottom w:w="0" w:type="dxa"/>
            <w:right w:w="108" w:type="dxa"/>
          </w:tblCellMar>
        </w:tblPrEx>
        <w:trPr>
          <w:trHeight w:val="77" w:hRule="atLeast"/>
        </w:trPr>
        <w:tc>
          <w:tcPr>
            <w:tcW w:w="1951" w:type="dxa"/>
            <w:vAlign w:val="center"/>
          </w:tcPr>
          <w:p w14:paraId="5E5F1B69">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A5B289F">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14:paraId="577FFF3E">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阳西县财政局</w:t>
            </w:r>
          </w:p>
        </w:tc>
      </w:tr>
      <w:tr w14:paraId="59F5D935">
        <w:tblPrEx>
          <w:tblCellMar>
            <w:top w:w="0" w:type="dxa"/>
            <w:left w:w="108" w:type="dxa"/>
            <w:bottom w:w="0" w:type="dxa"/>
            <w:right w:w="108" w:type="dxa"/>
          </w:tblCellMar>
        </w:tblPrEx>
        <w:trPr>
          <w:trHeight w:val="77" w:hRule="atLeast"/>
        </w:trPr>
        <w:tc>
          <w:tcPr>
            <w:tcW w:w="1951" w:type="dxa"/>
            <w:vAlign w:val="center"/>
          </w:tcPr>
          <w:p w14:paraId="2A63E8BF">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42DC8EFF">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14:paraId="7D39C156">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14:paraId="617FF4FC">
      <w:pPr>
        <w:pStyle w:val="24"/>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14:paraId="0C277EC6">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十二</w:t>
      </w:r>
      <w:r>
        <w:rPr>
          <w:rFonts w:hint="eastAsia" w:ascii="黑体" w:eastAsia="黑体"/>
          <w:bCs/>
          <w:color w:val="000000" w:themeColor="text1"/>
          <w:sz w:val="24"/>
          <w:highlight w:val="none"/>
          <w14:textFill>
            <w14:solidFill>
              <w14:schemeClr w14:val="tx1"/>
            </w14:solidFill>
          </w14:textFill>
        </w:rPr>
        <w:t>月</w:t>
      </w:r>
    </w:p>
    <w:p w14:paraId="30614FB3">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19CF6EBC">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7F3D9F4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07D5820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2CD5F9E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1C30DAB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6893C38C">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0C934ECD">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5CB8BE7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6975B72D">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5206FCF1">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383D840C">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14:paraId="5E89D06C">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6B2243C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F8DF5B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226FAD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B82DE7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28116D4">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ED3034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6EB4DC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5283414">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E00DF7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E610E3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D8D68E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1E8F8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127FE24">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B45088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4D180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673A4B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44850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5222D60">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7768C44">
      <w:pPr>
        <w:pStyle w:val="3"/>
        <w:numPr>
          <w:ilvl w:val="0"/>
          <w:numId w:val="0"/>
        </w:numPr>
        <w:spacing w:beforeLines="0" w:line="240" w:lineRule="auto"/>
        <w:rPr>
          <w:color w:val="000000" w:themeColor="text1"/>
          <w:highlight w:val="none"/>
          <w14:textFill>
            <w14:solidFill>
              <w14:schemeClr w14:val="tx1"/>
            </w14:solidFill>
          </w14:textFill>
        </w:rPr>
      </w:pPr>
    </w:p>
    <w:p w14:paraId="2203F483">
      <w:pPr>
        <w:pStyle w:val="31"/>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_Toc5981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68623F23">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885B806">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_Toc26000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12BED1E">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10CF1E">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925589">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3E9FAA">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38547D">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65311B2">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D1E70C">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CD4A41D">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96A1CC">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6ECBD6">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977F40">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AB09CCA">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12CC833">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391513F">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3D59D8">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E97FA0">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876AFE">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95C058">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4B00BE">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733516">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BE2D46">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AE50E2A">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1CD10D">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D09051">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_Toc25041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57654D">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_Toc29969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5BC53D">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7EEC211">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7EA922">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46788C">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3E7D36">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_Toc28527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384D50">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8E335B">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_Toc27110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CC323D">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02EB43">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736754">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3537E14">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54BF4C">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287D9ED">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6F04DA">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A7CD0F">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33C4410">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9CFE10">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365956">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_Toc7120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89080F">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2DCCE4">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63C1A06">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CACD72">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DBE35A">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218AFC">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_Toc26825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AD3C8A">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634A9F">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_Toc9987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E2FC50">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FFE15C">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_Toc12694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F6C6E2">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_Toc32594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8C4314">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_Toc26160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F1B2ADE">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69B139">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70DB607">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BD77D63">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55FDC2">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CCBADE">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A4BB75E">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ABB423D">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FF7324">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_Toc18735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6DF0B1">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DCE8E2">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C856B3">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66A80D">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7138D2B">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414A4037">
      <w:pPr>
        <w:pStyle w:val="3"/>
        <w:numPr>
          <w:ilvl w:val="0"/>
          <w:numId w:val="0"/>
        </w:numPr>
        <w:spacing w:beforeLines="0"/>
        <w:rPr>
          <w:color w:val="000000" w:themeColor="text1"/>
          <w:highlight w:val="none"/>
          <w14:textFill>
            <w14:solidFill>
              <w14:schemeClr w14:val="tx1"/>
            </w14:solidFill>
          </w14:textFill>
        </w:rPr>
      </w:pPr>
      <w:bookmarkStart w:id="1" w:name="_Toc332270305"/>
      <w:bookmarkStart w:id="2" w:name="_Toc333935278"/>
      <w:bookmarkStart w:id="3" w:name="_Toc350756403"/>
      <w:bookmarkStart w:id="4" w:name="_Toc340507403"/>
      <w:bookmarkStart w:id="5" w:name="_Toc366072457"/>
      <w:bookmarkStart w:id="6" w:name="_Toc365985108"/>
      <w:bookmarkStart w:id="7" w:name="_Toc349143546"/>
      <w:bookmarkStart w:id="8" w:name="_Toc342060322"/>
      <w:bookmarkStart w:id="9" w:name="_Toc342296708"/>
      <w:bookmarkStart w:id="10" w:name="_Toc330459945"/>
      <w:bookmarkStart w:id="11" w:name="_Toc345513762"/>
      <w:bookmarkStart w:id="12" w:name="_Toc339019954"/>
      <w:bookmarkStart w:id="13" w:name="_Toc350438702"/>
      <w:bookmarkStart w:id="14" w:name="_Toc339362257"/>
      <w:bookmarkStart w:id="15" w:name="_Toc349127583"/>
      <w:bookmarkStart w:id="16" w:name="_Toc339441044"/>
      <w:bookmarkStart w:id="17" w:name="_Toc336681537"/>
      <w:bookmarkStart w:id="18" w:name="_Toc340672830"/>
      <w:bookmarkStart w:id="19" w:name="_Toc333237612"/>
      <w:bookmarkStart w:id="20" w:name="_Toc339020048"/>
      <w:bookmarkStart w:id="21" w:name="_Toc339019828"/>
      <w:bookmarkStart w:id="22" w:name="_Toc333935619"/>
      <w:bookmarkStart w:id="23" w:name="_Toc333237723"/>
      <w:bookmarkStart w:id="24" w:name="_Toc340677031"/>
      <w:bookmarkStart w:id="25" w:name="_Toc333238571"/>
      <w:bookmarkStart w:id="26" w:name="_Toc337632315"/>
      <w:bookmarkStart w:id="27" w:name="_Toc339020186"/>
      <w:bookmarkStart w:id="28" w:name="_Toc336681892"/>
      <w:bookmarkStart w:id="29" w:name="_Toc365967002"/>
      <w:bookmarkStart w:id="30" w:name="_Toc331512856"/>
      <w:bookmarkStart w:id="31" w:name="_Toc5981"/>
      <w:bookmarkStart w:id="32" w:name="_Toc331683994"/>
      <w:bookmarkStart w:id="33" w:name="_Toc341348291"/>
      <w:bookmarkStart w:id="34" w:name="_Toc33220665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599366F">
      <w:pPr>
        <w:keepNext w:val="0"/>
        <w:keepLines w:val="0"/>
        <w:pageBreakBefore w:val="0"/>
        <w:widowControl/>
        <w:tabs>
          <w:tab w:val="left" w:pos="502"/>
          <w:tab w:val="left" w:pos="5145"/>
        </w:tabs>
        <w:kinsoku/>
        <w:wordWrap/>
        <w:overflowPunct/>
        <w:topLinePunct w:val="0"/>
        <w:autoSpaceDE/>
        <w:autoSpaceDN/>
        <w:bidi w:val="0"/>
        <w:adjustRightInd w:val="0"/>
        <w:snapToGrid w:val="0"/>
        <w:spacing w:line="40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w:t>
      </w:r>
      <w:r>
        <w:rPr>
          <w:rFonts w:hint="eastAsia" w:ascii="宋体" w:hAnsi="宋体"/>
          <w:bCs/>
          <w:color w:val="000000" w:themeColor="text1"/>
          <w:highlight w:val="none"/>
          <w14:textFill>
            <w14:solidFill>
              <w14:schemeClr w14:val="tx1"/>
            </w14:solidFill>
          </w14:textFill>
        </w:rPr>
        <w:t>受</w:t>
      </w:r>
      <w:r>
        <w:rPr>
          <w:rFonts w:hint="eastAsia" w:ascii="宋体" w:hAnsi="宋体"/>
          <w:bCs/>
          <w:color w:val="000000" w:themeColor="text1"/>
          <w:highlight w:val="none"/>
          <w:lang w:eastAsia="zh-CN"/>
          <w14:textFill>
            <w14:solidFill>
              <w14:schemeClr w14:val="tx1"/>
            </w14:solidFill>
          </w14:textFill>
        </w:rPr>
        <w:t>阳西县财政局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阳西县2025-2026年党政机关和事业单位会议定点场所采购项目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YXZB-20241205</w:t>
      </w:r>
      <w:r>
        <w:rPr>
          <w:rFonts w:hint="eastAsia" w:ascii="宋体" w:hAnsi="宋体"/>
          <w:bCs/>
          <w:color w:val="000000" w:themeColor="text1"/>
          <w:highlight w:val="none"/>
          <w14:textFill>
            <w14:solidFill>
              <w14:schemeClr w14:val="tx1"/>
            </w14:solidFill>
          </w14:textFill>
        </w:rPr>
        <w:t>)，欢迎符合条件的投标人参加。有关事项如下：</w:t>
      </w:r>
    </w:p>
    <w:p w14:paraId="00C19517">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D63719F">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0" w:firstLineChars="2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阳西县2025-2026年党政机关和事业单位会议定点场所采购项目</w:t>
      </w:r>
    </w:p>
    <w:p w14:paraId="5C316AB9">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Chars="2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YXZB-20241205</w:t>
      </w:r>
    </w:p>
    <w:p w14:paraId="12DF2242">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数  量：一项</w:t>
      </w:r>
    </w:p>
    <w:p w14:paraId="2ED3EA54">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0" w:firstLineChars="200"/>
        <w:textAlignment w:val="auto"/>
        <w:rPr>
          <w:rFonts w:hint="default" w:eastAsia="..ì."/>
          <w:b/>
          <w:bCs w:val="0"/>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eastAsia="宋体" w:cs="Times New Roman"/>
          <w:bCs/>
          <w:color w:val="000000" w:themeColor="text1"/>
          <w:kern w:val="2"/>
          <w:sz w:val="21"/>
          <w:szCs w:val="21"/>
          <w:highlight w:val="none"/>
          <w:lang w:val="en-US" w:eastAsia="zh-CN" w:bidi="ar-SA"/>
          <w14:textFill>
            <w14:solidFill>
              <w14:schemeClr w14:val="tx1"/>
            </w14:solidFill>
          </w14:textFill>
        </w:rPr>
        <w:t>报价方式：折扣率报价（</w:t>
      </w:r>
      <w:r>
        <w:rPr>
          <w:rFonts w:hint="eastAsia" w:ascii="宋体" w:hAnsi="宋体" w:cs="Times New Roman"/>
          <w:bCs/>
          <w:color w:val="000000" w:themeColor="text1"/>
          <w:kern w:val="2"/>
          <w:sz w:val="21"/>
          <w:szCs w:val="21"/>
          <w:highlight w:val="none"/>
          <w:lang w:val="en-US" w:eastAsia="zh-CN" w:bidi="ar-SA"/>
          <w14:textFill>
            <w14:solidFill>
              <w14:schemeClr w14:val="tx1"/>
            </w14:solidFill>
          </w14:textFill>
        </w:rPr>
        <w:t>0</w:t>
      </w:r>
      <w:r>
        <w:rPr>
          <w:rFonts w:hint="eastAsia" w:ascii="宋体" w:hAnsi="宋体" w:eastAsia="宋体" w:cs="Times New Roman"/>
          <w:bCs/>
          <w:color w:val="000000" w:themeColor="text1"/>
          <w:kern w:val="2"/>
          <w:sz w:val="21"/>
          <w:szCs w:val="21"/>
          <w:highlight w:val="none"/>
          <w:lang w:val="en-US" w:eastAsia="zh-CN" w:bidi="ar-SA"/>
          <w14:textFill>
            <w14:solidFill>
              <w14:schemeClr w14:val="tx1"/>
            </w14:solidFill>
          </w14:textFill>
        </w:rPr>
        <w:t>%</w:t>
      </w:r>
      <w:r>
        <w:rPr>
          <w:rFonts w:hint="eastAsia" w:ascii="宋体" w:hAnsi="宋体" w:cs="Times New Roman"/>
          <w:bCs/>
          <w:color w:val="000000" w:themeColor="text1"/>
          <w:kern w:val="2"/>
          <w:sz w:val="21"/>
          <w:szCs w:val="21"/>
          <w:highlight w:val="none"/>
          <w:lang w:val="en-US" w:eastAsia="zh-CN" w:bidi="ar-SA"/>
          <w14:textFill>
            <w14:solidFill>
              <w14:schemeClr w14:val="tx1"/>
            </w14:solidFill>
          </w14:textFill>
        </w:rPr>
        <w:t>-100%</w:t>
      </w:r>
      <w:r>
        <w:rPr>
          <w:rFonts w:hint="eastAsia" w:ascii="宋体" w:hAnsi="宋体" w:eastAsia="宋体" w:cs="Times New Roman"/>
          <w:bCs/>
          <w:color w:val="000000" w:themeColor="text1"/>
          <w:kern w:val="2"/>
          <w:sz w:val="21"/>
          <w:szCs w:val="21"/>
          <w:highlight w:val="none"/>
          <w:lang w:val="en-US" w:eastAsia="zh-CN" w:bidi="ar-SA"/>
          <w14:textFill>
            <w14:solidFill>
              <w14:schemeClr w14:val="tx1"/>
            </w14:solidFill>
          </w14:textFill>
        </w:rPr>
        <w:t>）</w:t>
      </w:r>
      <w:r>
        <w:rPr>
          <w:rFonts w:hint="eastAsia" w:ascii="宋体" w:hAnsi="宋体" w:cs="Times New Roman"/>
          <w:bCs/>
          <w:color w:val="000000" w:themeColor="text1"/>
          <w:kern w:val="2"/>
          <w:sz w:val="21"/>
          <w:szCs w:val="21"/>
          <w:highlight w:val="none"/>
          <w:lang w:val="en-US" w:eastAsia="zh-CN" w:bidi="ar-SA"/>
          <w14:textFill>
            <w14:solidFill>
              <w14:schemeClr w14:val="tx1"/>
            </w14:solidFill>
          </w14:textFill>
        </w:rPr>
        <w:t>（超出该上限的投标报价作无效投标处理）</w:t>
      </w:r>
    </w:p>
    <w:p w14:paraId="471281AB">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2" w:firstLineChars="20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5.</w:t>
      </w: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zh-CN"/>
          <w14:textFill>
            <w14:solidFill>
              <w14:schemeClr w14:val="tx1"/>
            </w14:solidFill>
          </w14:textFill>
        </w:rPr>
        <w:t>合同签订生效后至202</w:t>
      </w:r>
      <w:r>
        <w:rPr>
          <w:rFonts w:hint="eastAsia" w:ascii="宋体" w:hAnsi="宋体"/>
          <w:b w:val="0"/>
          <w:bCs w:val="0"/>
          <w:color w:val="000000" w:themeColor="text1"/>
          <w:spacing w:val="-6"/>
          <w:szCs w:val="21"/>
          <w:highlight w:val="none"/>
          <w:lang w:val="en-US" w:eastAsia="zh-CN"/>
          <w14:textFill>
            <w14:solidFill>
              <w14:schemeClr w14:val="tx1"/>
            </w14:solidFill>
          </w14:textFill>
        </w:rPr>
        <w:t>6</w:t>
      </w:r>
      <w:r>
        <w:rPr>
          <w:rFonts w:hint="eastAsia" w:ascii="宋体" w:hAnsi="宋体"/>
          <w:b w:val="0"/>
          <w:bCs w:val="0"/>
          <w:color w:val="000000" w:themeColor="text1"/>
          <w:spacing w:val="-6"/>
          <w:szCs w:val="21"/>
          <w:highlight w:val="none"/>
          <w:lang w:val="zh-CN"/>
          <w14:textFill>
            <w14:solidFill>
              <w14:schemeClr w14:val="tx1"/>
            </w14:solidFill>
          </w14:textFill>
        </w:rPr>
        <w:t>年12月31日</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p w14:paraId="56D90CE0">
      <w:pPr>
        <w:keepNext w:val="0"/>
        <w:keepLines w:val="0"/>
        <w:pageBreakBefore w:val="0"/>
        <w:widowControl/>
        <w:numPr>
          <w:ilvl w:val="0"/>
          <w:numId w:val="0"/>
        </w:numPr>
        <w:tabs>
          <w:tab w:val="left" w:pos="315"/>
          <w:tab w:val="left" w:pos="735"/>
        </w:tabs>
        <w:kinsoku/>
        <w:wordWrap/>
        <w:overflowPunct/>
        <w:topLinePunct w:val="0"/>
        <w:autoSpaceDE/>
        <w:autoSpaceDN/>
        <w:bidi w:val="0"/>
        <w:adjustRightInd w:val="0"/>
        <w:snapToGrid w:val="0"/>
        <w:spacing w:line="400" w:lineRule="exact"/>
        <w:ind w:leftChars="20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6.</w:t>
      </w: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014BBE00">
      <w:pPr>
        <w:keepNext w:val="0"/>
        <w:keepLines w:val="0"/>
        <w:pageBreakBefore w:val="0"/>
        <w:widowControl/>
        <w:numPr>
          <w:ilvl w:val="0"/>
          <w:numId w:val="0"/>
        </w:numPr>
        <w:tabs>
          <w:tab w:val="left" w:pos="315"/>
          <w:tab w:val="left" w:pos="735"/>
        </w:tabs>
        <w:kinsoku/>
        <w:wordWrap/>
        <w:overflowPunct/>
        <w:topLinePunct w:val="0"/>
        <w:autoSpaceDE/>
        <w:autoSpaceDN/>
        <w:bidi w:val="0"/>
        <w:adjustRightInd w:val="0"/>
        <w:snapToGrid w:val="0"/>
        <w:spacing w:line="400" w:lineRule="exact"/>
        <w:ind w:leftChars="2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7.</w:t>
      </w:r>
      <w:r>
        <w:rPr>
          <w:rFonts w:hint="eastAsia" w:ascii="宋体" w:hAnsi="宋体"/>
          <w:bCs/>
          <w:color w:val="000000" w:themeColor="text1"/>
          <w:highlight w:val="none"/>
          <w:lang w:val="zh-CN"/>
          <w14:textFill>
            <w14:solidFill>
              <w14:schemeClr w14:val="tx1"/>
            </w14:solidFill>
          </w14:textFill>
        </w:rPr>
        <w:t>中标供应商数量：不多于8间。</w:t>
      </w:r>
    </w:p>
    <w:p w14:paraId="499EAEEF">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0FC05EA4">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投标人应具备《中华人民共和国政府采购法》第二十二条规定的条件：</w:t>
      </w:r>
    </w:p>
    <w:p w14:paraId="7E1C2AA5">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30C55B63">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eastAsia="zh-CN"/>
          <w14:textFill>
            <w14:solidFill>
              <w14:schemeClr w14:val="tx1"/>
            </w14:solidFill>
          </w14:textFill>
        </w:rPr>
        <w:t>2）</w:t>
      </w:r>
      <w:r>
        <w:rPr>
          <w:rFonts w:hint="eastAsia" w:ascii="宋体" w:hAnsi="宋体"/>
          <w:color w:val="000000" w:themeColor="text1"/>
          <w:szCs w:val="21"/>
          <w:highlight w:val="none"/>
          <w:lang w:val="zh-CN"/>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2FD4FB7B">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eastAsia="zh-CN"/>
          <w14:textFill>
            <w14:solidFill>
              <w14:schemeClr w14:val="tx1"/>
            </w14:solidFill>
          </w14:textFill>
        </w:rPr>
        <w:t>3）</w:t>
      </w:r>
      <w:r>
        <w:rPr>
          <w:rFonts w:hint="eastAsia" w:ascii="宋体" w:hAnsi="宋体"/>
          <w:color w:val="000000" w:themeColor="text1"/>
          <w:szCs w:val="21"/>
          <w:highlight w:val="none"/>
          <w:lang w:val="zh-CN"/>
          <w14:textFill>
            <w14:solidFill>
              <w14:schemeClr w14:val="tx1"/>
            </w14:solidFill>
          </w14:textFill>
        </w:rPr>
        <w:t>具有良好的商业信誉和健全的财务会计制度：投标人必须具有良好的商业信誉和健全的财务会计制度（提供2023年度财务状况报告或2024年至今任意一个月的财务报表或基本开户行出具的资信证明或出具《承诺函》）。</w:t>
      </w:r>
    </w:p>
    <w:p w14:paraId="1A1735F5">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4）履行合同所必需的设备和专业技术能力：</w:t>
      </w:r>
      <w:r>
        <w:rPr>
          <w:rFonts w:hint="eastAsia" w:ascii="宋体" w:hAnsi="宋体"/>
          <w:color w:val="000000" w:themeColor="text1"/>
          <w:szCs w:val="21"/>
          <w:highlight w:val="none"/>
          <w:lang w:val="zh-CN" w:eastAsia="zh-CN"/>
          <w14:textFill>
            <w14:solidFill>
              <w14:schemeClr w14:val="tx1"/>
            </w14:solidFill>
          </w14:textFill>
        </w:rPr>
        <w:t>提供</w:t>
      </w:r>
      <w:r>
        <w:rPr>
          <w:rFonts w:hint="eastAsia" w:ascii="宋体" w:hAnsi="宋体"/>
          <w:color w:val="000000" w:themeColor="text1"/>
          <w:szCs w:val="21"/>
          <w:highlight w:val="none"/>
          <w:lang w:val="zh-CN"/>
          <w14:textFill>
            <w14:solidFill>
              <w14:schemeClr w14:val="tx1"/>
            </w14:solidFill>
          </w14:textFill>
        </w:rPr>
        <w:t>设备及专业技术能力情况或出具《承诺函》。</w:t>
      </w:r>
    </w:p>
    <w:p w14:paraId="17738085">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5）参加采购活动前3年内，在经营活动中没有重大违法记录：</w:t>
      </w:r>
      <w:r>
        <w:rPr>
          <w:rFonts w:hint="eastAsia" w:ascii="宋体" w:hAnsi="宋体"/>
          <w:color w:val="000000" w:themeColor="text1"/>
          <w:szCs w:val="21"/>
          <w:highlight w:val="none"/>
          <w:lang w:val="zh-CN" w:eastAsia="zh-CN"/>
          <w14:textFill>
            <w14:solidFill>
              <w14:schemeClr w14:val="tx1"/>
            </w14:solidFill>
          </w14:textFill>
        </w:rPr>
        <w:t>提供</w:t>
      </w:r>
      <w:r>
        <w:rPr>
          <w:rFonts w:hint="eastAsia" w:ascii="宋体" w:hAnsi="宋体"/>
          <w:color w:val="000000" w:themeColor="text1"/>
          <w:szCs w:val="21"/>
          <w:highlight w:val="none"/>
          <w:lang w:val="zh-CN"/>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08447B8">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为采购项目提供整体设计、规范编制或者项目管理、监理、检测等服务的供应商，不得再</w:t>
      </w:r>
    </w:p>
    <w:p w14:paraId="591F172F">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参加该采购项目的其他采购活动</w:t>
      </w:r>
      <w:r>
        <w:rPr>
          <w:rFonts w:hint="eastAsia" w:ascii="宋体" w:hAnsi="宋体"/>
          <w:color w:val="000000" w:themeColor="text1"/>
          <w:szCs w:val="21"/>
          <w:highlight w:val="none"/>
          <w:lang w:val="zh-CN" w:eastAsia="zh-CN"/>
          <w14:textFill>
            <w14:solidFill>
              <w14:schemeClr w14:val="tx1"/>
            </w14:solidFill>
          </w14:textFill>
        </w:rPr>
        <w:t>；（提供《投标函》承诺）</w:t>
      </w:r>
    </w:p>
    <w:p w14:paraId="509DDCA0">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单位负责人为同一人或者存在直接控股、管理关系的不同供应商，不得参加同一合同项下</w:t>
      </w:r>
    </w:p>
    <w:p w14:paraId="52A9E7E0">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的政府采购活动</w:t>
      </w:r>
      <w:r>
        <w:rPr>
          <w:rFonts w:hint="eastAsia" w:ascii="宋体" w:hAnsi="宋体"/>
          <w:color w:val="000000" w:themeColor="text1"/>
          <w:szCs w:val="21"/>
          <w:highlight w:val="none"/>
          <w:lang w:val="zh-CN" w:eastAsia="zh-CN"/>
          <w14:textFill>
            <w14:solidFill>
              <w14:schemeClr w14:val="tx1"/>
            </w14:solidFill>
          </w14:textFill>
        </w:rPr>
        <w:t>；（提供《投标函》承诺）</w:t>
      </w:r>
    </w:p>
    <w:p w14:paraId="7EF4C63B">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eastAsia="zh-CN"/>
          <w14:textFill>
            <w14:solidFill>
              <w14:schemeClr w14:val="tx1"/>
            </w14:solidFill>
          </w14:textFill>
        </w:rPr>
        <w:t>投标人未被列入“信用中国”网站(www.creditchina.gov.cn)“记录失信被执行人或重大</w:t>
      </w:r>
    </w:p>
    <w:p w14:paraId="3CD9A9FF">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eastAsia="zh-CN"/>
          <w14:textFill>
            <w14:solidFill>
              <w14:schemeClr w14:val="tx1"/>
            </w14:solidFill>
          </w14:textFill>
        </w:rPr>
        <w:t>税收违法失信主体或政府采购严重违法失信行为”记录名单；不处于中国政府采购网(www.ccgp.gov.cn)“政府采购严重违法失信行为信息记录”中的禁止参加政府采购活动期间。</w:t>
      </w:r>
    </w:p>
    <w:p w14:paraId="30B907F4">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须持有《卫生许可证》、《特种行业许可证》、消防安全检查审核通过的相关证明；</w:t>
      </w:r>
    </w:p>
    <w:p w14:paraId="442F694A">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本项目接受联合体投标；</w:t>
      </w:r>
    </w:p>
    <w:p w14:paraId="5CE92B9C">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w:t>
      </w:r>
      <w:r>
        <w:rPr>
          <w:rFonts w:hint="eastAsia" w:hAnsi="宋体" w:cs="宋体"/>
          <w:color w:val="000000" w:themeColor="text1"/>
          <w:szCs w:val="21"/>
          <w:highlight w:val="none"/>
          <w14:textFill>
            <w14:solidFill>
              <w14:schemeClr w14:val="tx1"/>
            </w14:solidFill>
          </w14:textFill>
        </w:rPr>
        <w:t>标文件。</w:t>
      </w:r>
    </w:p>
    <w:p w14:paraId="1E3C7F46">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205F779D">
      <w:pPr>
        <w:keepNext w:val="0"/>
        <w:keepLines w:val="0"/>
        <w:pageBreakBefore w:val="0"/>
        <w:kinsoku/>
        <w:wordWrap/>
        <w:overflowPunct/>
        <w:topLinePunct w:val="0"/>
        <w:autoSpaceDE/>
        <w:autoSpaceDN/>
        <w:bidi w:val="0"/>
        <w:spacing w:line="400" w:lineRule="exact"/>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2024年12月19日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2024年12月26日</w:t>
      </w:r>
      <w:r>
        <w:rPr>
          <w:rFonts w:hint="eastAsia" w:ascii="宋体" w:hAnsi="宋体"/>
          <w:bCs/>
          <w:color w:val="000000" w:themeColor="text1"/>
          <w:highlight w:val="none"/>
          <w14:textFill>
            <w14:solidFill>
              <w14:schemeClr w14:val="tx1"/>
            </w14:solidFill>
          </w14:textFill>
        </w:rPr>
        <w:t>。</w:t>
      </w:r>
    </w:p>
    <w:p w14:paraId="026F381C">
      <w:pPr>
        <w:keepNext w:val="0"/>
        <w:keepLines w:val="0"/>
        <w:pageBreakBefore w:val="0"/>
        <w:widowControl/>
        <w:kinsoku/>
        <w:wordWrap/>
        <w:overflowPunct/>
        <w:topLinePunct w:val="0"/>
        <w:autoSpaceDE/>
        <w:autoSpaceDN/>
        <w:bidi w:val="0"/>
        <w:adjustRightInd w:val="0"/>
        <w:snapToGrid w:val="0"/>
        <w:spacing w:line="400" w:lineRule="exact"/>
        <w:ind w:left="315" w:leftChars="100" w:hanging="105" w:hangingChars="5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投标人的法定代表人</w:t>
      </w:r>
      <w:r>
        <w:rPr>
          <w:rFonts w:ascii="宋体" w:hAnsi="宋体" w:cs="宋体"/>
          <w:color w:val="000000" w:themeColor="text1"/>
          <w:kern w:val="0"/>
          <w:szCs w:val="21"/>
          <w:highlight w:val="none"/>
          <w14:textFill>
            <w14:solidFill>
              <w14:schemeClr w14:val="tx1"/>
            </w14:solidFill>
          </w14:textFill>
        </w:rPr>
        <w:t>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3490390B">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14:paraId="75C0626C">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1.购买招标文件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2024年12月19日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2024年12月26日</w:t>
      </w:r>
      <w:r>
        <w:rPr>
          <w:rFonts w:hint="eastAsia" w:ascii="宋体" w:hAnsi="宋体"/>
          <w:bCs/>
          <w:color w:val="000000" w:themeColor="text1"/>
          <w:highlight w:val="none"/>
          <w14:textFill>
            <w14:solidFill>
              <w14:schemeClr w14:val="tx1"/>
            </w14:solidFill>
          </w14:textFill>
        </w:rPr>
        <w:t>，上午9</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14:paraId="574C8FFA">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2.购买招标文件地点：</w:t>
      </w:r>
      <w:r>
        <w:rPr>
          <w:rFonts w:hint="eastAsia"/>
          <w:color w:val="000000" w:themeColor="text1"/>
          <w:szCs w:val="21"/>
          <w:highlight w:val="none"/>
          <w:lang w:eastAsia="zh-CN"/>
          <w14:textFill>
            <w14:solidFill>
              <w14:schemeClr w14:val="tx1"/>
            </w14:solidFill>
          </w14:textFill>
        </w:rPr>
        <w:t>阳江市江城区猫</w:t>
      </w:r>
      <w:r>
        <w:rPr>
          <w:rFonts w:hint="eastAsia" w:ascii="宋体" w:hAnsi="宋体" w:eastAsia="宋体" w:cs="宋体"/>
          <w:color w:val="000000" w:themeColor="text1"/>
          <w:szCs w:val="21"/>
          <w:highlight w:val="none"/>
          <w:lang w:eastAsia="zh-CN"/>
          <w14:textFill>
            <w14:solidFill>
              <w14:schemeClr w14:val="tx1"/>
            </w14:solidFill>
          </w14:textFill>
        </w:rPr>
        <w:t>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14:paraId="6058CD18">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ascii="宋体" w:hAnsi="宋体" w:cs="Arial"/>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3.招标文件售价：</w:t>
      </w:r>
      <w:r>
        <w:rPr>
          <w:rFonts w:hint="eastAsia" w:ascii="宋体" w:hAnsi="宋体"/>
          <w:bCs/>
          <w:color w:val="000000" w:themeColor="text1"/>
          <w:szCs w:val="21"/>
          <w:highlight w:val="none"/>
          <w14:textFill>
            <w14:solidFill>
              <w14:schemeClr w14:val="tx1"/>
            </w14:solidFill>
          </w14:textFill>
        </w:rPr>
        <w:t>招标文件每套人民币300元，售后不退</w:t>
      </w:r>
      <w:r>
        <w:rPr>
          <w:rFonts w:hint="eastAsia" w:ascii="宋体" w:hAnsi="宋体"/>
          <w:bCs/>
          <w:color w:val="000000" w:themeColor="text1"/>
          <w:highlight w:val="none"/>
          <w14:textFill>
            <w14:solidFill>
              <w14:schemeClr w14:val="tx1"/>
            </w14:solidFill>
          </w14:textFill>
        </w:rPr>
        <w:t>。</w:t>
      </w:r>
    </w:p>
    <w:p w14:paraId="3B930C24">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14:paraId="5F1B03FD">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14:paraId="0FAF9827">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59" w:leftChars="164"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4DD56973">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60" w:leftChars="164" w:hanging="316" w:hangingChars="150"/>
        <w:textAlignment w:val="auto"/>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6ADD4B9">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投标截止时间、开标时间及地点</w:t>
      </w:r>
    </w:p>
    <w:p w14:paraId="022943AE">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2025年1月9日</w:t>
      </w:r>
      <w:r>
        <w:rPr>
          <w:rFonts w:hint="eastAsia" w:ascii="宋体" w:hAnsi="宋体" w:eastAsia="宋体" w:cs="宋体"/>
          <w:color w:val="000000" w:themeColor="text1"/>
          <w:highlight w:val="none"/>
          <w14:textFill>
            <w14:solidFill>
              <w14:schemeClr w14:val="tx1"/>
            </w14:solidFill>
          </w14:textFill>
        </w:rPr>
        <w:t>9:00-9:30 (北京时间)。</w:t>
      </w:r>
    </w:p>
    <w:p w14:paraId="7A82C9AC">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2025年1月9日</w:t>
      </w:r>
      <w:r>
        <w:rPr>
          <w:rFonts w:hint="eastAsia" w:ascii="宋体" w:hAnsi="宋体" w:eastAsia="宋体" w:cs="宋体"/>
          <w:color w:val="000000" w:themeColor="text1"/>
          <w:highlight w:val="none"/>
          <w14:textFill>
            <w14:solidFill>
              <w14:schemeClr w14:val="tx1"/>
            </w14:solidFill>
          </w14:textFill>
        </w:rPr>
        <w:t>9:30(北京时间)。</w:t>
      </w:r>
    </w:p>
    <w:p w14:paraId="5B71D006">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3.递交投标文件地点、开标地点：</w:t>
      </w:r>
      <w:r>
        <w:rPr>
          <w:rFonts w:hint="eastAsia" w:ascii="宋体" w:hAnsi="宋体" w:cs="Tahoma"/>
          <w:color w:val="000000" w:themeColor="text1"/>
          <w:highlight w:val="none"/>
          <w:lang w:eastAsia="zh-CN"/>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p>
    <w:p w14:paraId="7D5205B6">
      <w:pPr>
        <w:keepNext w:val="0"/>
        <w:keepLines w:val="0"/>
        <w:pageBreakBefore w:val="0"/>
        <w:widowControl/>
        <w:tabs>
          <w:tab w:val="left" w:pos="735"/>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六、采购人、代理采购机构的名称、地址和联系方式</w:t>
      </w:r>
    </w:p>
    <w:p w14:paraId="23237C3A">
      <w:pPr>
        <w:keepNext w:val="0"/>
        <w:keepLines w:val="0"/>
        <w:pageBreakBefore w:val="0"/>
        <w:widowControl/>
        <w:tabs>
          <w:tab w:val="left" w:pos="630"/>
        </w:tabs>
        <w:kinsoku/>
        <w:wordWrap/>
        <w:overflowPunct/>
        <w:topLinePunct w:val="0"/>
        <w:autoSpaceDE/>
        <w:autoSpaceDN/>
        <w:bidi w:val="0"/>
        <w:adjustRightInd w:val="0"/>
        <w:snapToGrid w:val="0"/>
        <w:spacing w:line="400" w:lineRule="exact"/>
        <w:ind w:firstLine="315" w:firstLineChars="15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1D70E723">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 xml:space="preserve">名    </w:t>
      </w:r>
      <w:r>
        <w:rPr>
          <w:rFonts w:hint="eastAsia" w:ascii="宋体" w:hAnsi="宋体" w:cs="Tahoma"/>
          <w:color w:val="000000" w:themeColor="text1"/>
          <w:kern w:val="28"/>
          <w:szCs w:val="21"/>
          <w:highlight w:val="none"/>
          <w14:textFill>
            <w14:solidFill>
              <w14:schemeClr w14:val="tx1"/>
            </w14:solidFill>
          </w14:textFill>
        </w:rPr>
        <w:t>称：</w:t>
      </w:r>
      <w:r>
        <w:rPr>
          <w:rFonts w:hint="eastAsia" w:ascii="宋体" w:hAnsi="宋体" w:cs="Tahoma"/>
          <w:color w:val="000000" w:themeColor="text1"/>
          <w:kern w:val="28"/>
          <w:szCs w:val="21"/>
          <w:highlight w:val="none"/>
          <w:lang w:eastAsia="zh-CN"/>
          <w14:textFill>
            <w14:solidFill>
              <w14:schemeClr w14:val="tx1"/>
            </w14:solidFill>
          </w14:textFill>
        </w:rPr>
        <w:t>阳西县财政局</w:t>
      </w:r>
    </w:p>
    <w:p w14:paraId="4C6900FA">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val="en-US" w:eastAsia="zh-CN"/>
          <w14:textFill>
            <w14:solidFill>
              <w14:schemeClr w14:val="tx1"/>
            </w14:solidFill>
          </w14:textFill>
        </w:rPr>
        <w:t>阳江市阳西县新城区三区福兴一街5号</w:t>
      </w:r>
    </w:p>
    <w:p w14:paraId="7C8BB9D9">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人：杨林聪</w:t>
      </w:r>
    </w:p>
    <w:p w14:paraId="3AE7A0D1">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联系电话：0662-5551573</w:t>
      </w:r>
    </w:p>
    <w:p w14:paraId="3636E240">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315" w:firstLineChars="15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2E12A16A">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w:t>
      </w:r>
      <w:r>
        <w:rPr>
          <w:rFonts w:hint="eastAsia" w:ascii="宋体" w:hAnsi="宋体" w:cs="Tahoma"/>
          <w:color w:val="000000" w:themeColor="text1"/>
          <w:highlight w:val="none"/>
          <w:lang w:eastAsia="zh-CN"/>
          <w14:textFill>
            <w14:solidFill>
              <w14:schemeClr w14:val="tx1"/>
            </w14:solidFill>
          </w14:textFill>
        </w:rPr>
        <w:t>广东业信招标有限公司</w:t>
      </w:r>
    </w:p>
    <w:p w14:paraId="36EDDA7E">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w:t>
      </w:r>
      <w:r>
        <w:rPr>
          <w:rFonts w:hint="eastAsia" w:ascii="宋体" w:hAnsi="宋体" w:cs="Tahoma"/>
          <w:color w:val="000000" w:themeColor="text1"/>
          <w:highlight w:val="none"/>
          <w:lang w:eastAsia="zh-CN"/>
          <w14:textFill>
            <w14:solidFill>
              <w14:schemeClr w14:val="tx1"/>
            </w14:solidFill>
          </w14:textFill>
        </w:rPr>
        <w:t>阳江市江城区猫山四街33号A座2楼</w:t>
      </w:r>
    </w:p>
    <w:p w14:paraId="723BFA60">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w:t>
      </w:r>
      <w:r>
        <w:rPr>
          <w:rFonts w:hint="eastAsia" w:ascii="宋体" w:hAnsi="宋体" w:cs="Tahoma"/>
          <w:color w:val="000000" w:themeColor="text1"/>
          <w:highlight w:val="none"/>
          <w:lang w:val="en-US" w:eastAsia="zh-CN"/>
          <w14:textFill>
            <w14:solidFill>
              <w14:schemeClr w14:val="tx1"/>
            </w14:solidFill>
          </w14:textFill>
        </w:rPr>
        <w:t>谢小姐</w:t>
      </w:r>
    </w:p>
    <w:p w14:paraId="7A4BBAD8">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54E68365">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118D0BD8">
      <w:pPr>
        <w:keepNext w:val="0"/>
        <w:keepLines w:val="0"/>
        <w:pageBreakBefore w:val="0"/>
        <w:tabs>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b/>
          <w:color w:val="000000" w:themeColor="text1"/>
          <w:spacing w:val="20"/>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14:paraId="3277E33D">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right"/>
        <w:textAlignment w:val="auto"/>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p>
    <w:p w14:paraId="2156162E">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33237724"/>
      <w:bookmarkStart w:id="38" w:name="_Toc341348292"/>
      <w:bookmarkStart w:id="39" w:name="_Toc332206658"/>
      <w:bookmarkStart w:id="40" w:name="_Toc331683995"/>
      <w:bookmarkStart w:id="41" w:name="_Toc333935620"/>
      <w:bookmarkStart w:id="42" w:name="_Toc339020187"/>
      <w:bookmarkStart w:id="43" w:name="_Toc333238572"/>
      <w:bookmarkStart w:id="44" w:name="_Toc336681538"/>
      <w:bookmarkStart w:id="45" w:name="_Toc332270306"/>
      <w:bookmarkStart w:id="46" w:name="_Toc340677032"/>
      <w:bookmarkStart w:id="47" w:name="_Toc366072458"/>
      <w:bookmarkStart w:id="48" w:name="_Toc365985109"/>
      <w:bookmarkStart w:id="49" w:name="_Toc333237613"/>
      <w:bookmarkStart w:id="50" w:name="_Toc337632316"/>
      <w:bookmarkStart w:id="51" w:name="_Toc330459946"/>
      <w:bookmarkStart w:id="52" w:name="_Toc339441045"/>
      <w:bookmarkStart w:id="53" w:name="_Toc333935279"/>
      <w:bookmarkStart w:id="54" w:name="_Toc339019955"/>
      <w:bookmarkStart w:id="55" w:name="_Toc340507404"/>
      <w:bookmarkStart w:id="56" w:name="_Toc339019829"/>
      <w:bookmarkStart w:id="57" w:name="_Toc339362258"/>
      <w:bookmarkStart w:id="58" w:name="_Toc349143547"/>
      <w:bookmarkStart w:id="59" w:name="_Toc350438703"/>
      <w:bookmarkStart w:id="60" w:name="_Toc350756404"/>
      <w:bookmarkStart w:id="61" w:name="_Toc331512857"/>
      <w:bookmarkStart w:id="62" w:name="_Toc345513763"/>
      <w:bookmarkStart w:id="63" w:name="_Toc349127584"/>
      <w:bookmarkStart w:id="64" w:name="_Toc365967003"/>
      <w:bookmarkStart w:id="65" w:name="_Toc342296709"/>
      <w:bookmarkStart w:id="66" w:name="_Toc340672831"/>
      <w:bookmarkStart w:id="67" w:name="_Toc342060323"/>
      <w:bookmarkStart w:id="68" w:name="_Toc339020049"/>
      <w:bookmarkStart w:id="69" w:name="_Toc336681893"/>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2024年12月19日</w:t>
      </w:r>
    </w:p>
    <w:p w14:paraId="6652342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2000" w:name="_GoBack"/>
      <w:bookmarkEnd w:id="2000"/>
    </w:p>
    <w:p w14:paraId="53673FF0">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0229"/>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935280"/>
      <w:bookmarkStart w:id="74" w:name="_Toc333238573"/>
      <w:bookmarkStart w:id="75" w:name="_Toc333237614"/>
      <w:bookmarkStart w:id="76" w:name="_Toc333237725"/>
      <w:bookmarkStart w:id="77" w:name="_Toc333935621"/>
      <w:bookmarkStart w:id="78" w:name="_Toc330459949"/>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7D8FEA5A">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6000"/>
      <w:bookmarkStart w:id="80" w:name="_Toc349143556"/>
      <w:bookmarkStart w:id="81" w:name="_Toc333935313"/>
      <w:bookmarkStart w:id="82" w:name="_Toc350438716"/>
      <w:bookmarkStart w:id="83" w:name="_Toc366072495"/>
      <w:bookmarkStart w:id="84" w:name="_Toc330459952"/>
      <w:bookmarkStart w:id="85" w:name="_Toc332206675"/>
      <w:bookmarkStart w:id="86" w:name="_Toc339020062"/>
      <w:bookmarkStart w:id="87" w:name="_Toc339441054"/>
      <w:bookmarkStart w:id="88" w:name="_Toc339362267"/>
      <w:bookmarkStart w:id="89" w:name="_Toc340677037"/>
      <w:bookmarkStart w:id="90" w:name="_Toc350756417"/>
      <w:bookmarkStart w:id="91" w:name="_Toc333238600"/>
      <w:bookmarkStart w:id="92" w:name="_Toc345513834"/>
      <w:bookmarkStart w:id="93" w:name="_Toc339019982"/>
      <w:bookmarkStart w:id="94" w:name="_Toc365985146"/>
      <w:bookmarkStart w:id="95" w:name="_Toc333237644"/>
      <w:bookmarkStart w:id="96" w:name="_Toc333237755"/>
      <w:bookmarkStart w:id="97" w:name="_Toc342060341"/>
      <w:bookmarkStart w:id="98" w:name="_Toc331684005"/>
      <w:bookmarkStart w:id="99" w:name="_Toc339020200"/>
      <w:bookmarkStart w:id="100" w:name="_Toc340672836"/>
      <w:bookmarkStart w:id="101" w:name="_Toc340507409"/>
      <w:bookmarkStart w:id="102" w:name="_Toc365967040"/>
      <w:bookmarkStart w:id="103" w:name="_Toc332270313"/>
      <w:bookmarkStart w:id="104" w:name="_Toc331512865"/>
      <w:bookmarkStart w:id="105" w:name="_Toc342296727"/>
      <w:bookmarkStart w:id="106" w:name="_Toc333935654"/>
      <w:bookmarkStart w:id="107" w:name="_Toc336681547"/>
      <w:bookmarkStart w:id="108" w:name="_Toc337632325"/>
      <w:bookmarkStart w:id="109" w:name="_Toc336681902"/>
      <w:bookmarkStart w:id="110" w:name="_Toc341348305"/>
      <w:bookmarkStart w:id="111" w:name="_Toc339019856"/>
      <w:bookmarkStart w:id="112" w:name="_Toc349127593"/>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3907"/>
      </w:tblGrid>
      <w:tr w14:paraId="28DF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326CDA7">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67C199CB">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57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2AEDDEA7">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14:paraId="5A16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14628BB">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3E878B71">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5778" w:type="dxa"/>
            <w:gridSpan w:val="2"/>
            <w:tcBorders>
              <w:top w:val="single" w:color="auto" w:sz="4" w:space="0"/>
              <w:left w:val="single" w:color="auto" w:sz="4" w:space="0"/>
              <w:bottom w:val="single" w:color="auto" w:sz="4" w:space="0"/>
              <w:right w:val="single" w:color="auto" w:sz="4" w:space="0"/>
            </w:tcBorders>
            <w:vAlign w:val="center"/>
          </w:tcPr>
          <w:p w14:paraId="6E73C61D">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14:paraId="463E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FD0875B">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85DDCA3">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5778" w:type="dxa"/>
            <w:gridSpan w:val="2"/>
            <w:tcBorders>
              <w:top w:val="single" w:color="auto" w:sz="4" w:space="0"/>
              <w:left w:val="single" w:color="auto" w:sz="4" w:space="0"/>
              <w:bottom w:val="single" w:color="auto" w:sz="4" w:space="0"/>
              <w:right w:val="single" w:color="auto" w:sz="4" w:space="0"/>
            </w:tcBorders>
            <w:vAlign w:val="center"/>
          </w:tcPr>
          <w:p w14:paraId="2F24E33C">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14:paraId="5EFF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6B0CB3B">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6718C81E">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5778" w:type="dxa"/>
            <w:gridSpan w:val="2"/>
            <w:tcBorders>
              <w:top w:val="single" w:color="auto" w:sz="4" w:space="0"/>
              <w:left w:val="single" w:color="auto" w:sz="4" w:space="0"/>
              <w:bottom w:val="single" w:color="auto" w:sz="4" w:space="0"/>
              <w:right w:val="single" w:color="auto" w:sz="4" w:space="0"/>
            </w:tcBorders>
            <w:vAlign w:val="center"/>
          </w:tcPr>
          <w:p w14:paraId="7BE0AB02">
            <w:pPr>
              <w:spacing w:line="320" w:lineRule="exact"/>
              <w:rPr>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包括员工工资、保险福利、办公费用、法定税金、管理酬金及其他相关服务、全额含税发票、合同实施过程中应预见和不可预见费用等，完成合同规定责任和义务、达到合同目的的一切费用及企业利润等。</w:t>
            </w:r>
          </w:p>
        </w:tc>
      </w:tr>
      <w:tr w14:paraId="2088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D97C5B0">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0A0F63EA">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5778" w:type="dxa"/>
            <w:gridSpan w:val="2"/>
            <w:tcBorders>
              <w:top w:val="single" w:color="auto" w:sz="4" w:space="0"/>
              <w:left w:val="single" w:color="auto" w:sz="4" w:space="0"/>
              <w:bottom w:val="single" w:color="auto" w:sz="4" w:space="0"/>
              <w:right w:val="single" w:color="auto" w:sz="4" w:space="0"/>
            </w:tcBorders>
            <w:vAlign w:val="center"/>
          </w:tcPr>
          <w:p w14:paraId="415E32E6">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w:t>
            </w:r>
            <w:r>
              <w:rPr>
                <w:rFonts w:hint="eastAsia" w:ascii="宋体" w:hAnsi="宋体" w:cs="宋体"/>
                <w:color w:val="000000" w:themeColor="text1"/>
                <w:highlight w:val="none"/>
                <w:lang w:val="en-US" w:eastAsia="zh-CN"/>
                <w14:textFill>
                  <w14:solidFill>
                    <w14:schemeClr w14:val="tx1"/>
                  </w14:solidFill>
                </w14:textFill>
              </w:rPr>
              <w:t>凭《中标通知书》</w:t>
            </w:r>
            <w:r>
              <w:rPr>
                <w:rFonts w:hint="eastAsia" w:ascii="宋体" w:hAnsi="宋体" w:cs="宋体"/>
                <w:color w:val="000000" w:themeColor="text1"/>
                <w:highlight w:val="none"/>
                <w14:textFill>
                  <w14:solidFill>
                    <w14:schemeClr w14:val="tx1"/>
                  </w14:solidFill>
                </w14:textFill>
              </w:rPr>
              <w:t>与采购人双方签订，签订时间为《中标通知书》发出之日起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30天</w:t>
            </w:r>
            <w:r>
              <w:rPr>
                <w:rFonts w:hint="eastAsia" w:ascii="宋体" w:hAnsi="宋体" w:cs="宋体"/>
                <w:color w:val="000000" w:themeColor="text1"/>
                <w:highlight w:val="none"/>
                <w14:textFill>
                  <w14:solidFill>
                    <w14:schemeClr w14:val="tx1"/>
                  </w14:solidFill>
                </w14:textFill>
              </w:rPr>
              <w:t>内。</w:t>
            </w:r>
          </w:p>
        </w:tc>
      </w:tr>
      <w:tr w14:paraId="55FE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5B117E4">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3341CC55">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5778" w:type="dxa"/>
            <w:gridSpan w:val="2"/>
            <w:tcBorders>
              <w:top w:val="single" w:color="auto" w:sz="4" w:space="0"/>
              <w:left w:val="single" w:color="auto" w:sz="4" w:space="0"/>
              <w:bottom w:val="single" w:color="auto" w:sz="4" w:space="0"/>
              <w:right w:val="single" w:color="auto" w:sz="4" w:space="0"/>
            </w:tcBorders>
            <w:vAlign w:val="center"/>
          </w:tcPr>
          <w:p w14:paraId="2FA2C893">
            <w:pPr>
              <w:spacing w:line="320" w:lineRule="exact"/>
              <w:rPr>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阳江市阳西县</w:t>
            </w:r>
          </w:p>
        </w:tc>
      </w:tr>
      <w:tr w14:paraId="4F39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72559F9">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384BD1D3">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5778" w:type="dxa"/>
            <w:gridSpan w:val="2"/>
            <w:tcBorders>
              <w:top w:val="single" w:color="auto" w:sz="4" w:space="0"/>
              <w:left w:val="single" w:color="auto" w:sz="4" w:space="0"/>
              <w:bottom w:val="single" w:color="auto" w:sz="4" w:space="0"/>
              <w:right w:val="single" w:color="auto" w:sz="4" w:space="0"/>
            </w:tcBorders>
            <w:vAlign w:val="center"/>
          </w:tcPr>
          <w:p w14:paraId="5F61B48D">
            <w:pPr>
              <w:spacing w:line="320" w:lineRule="exact"/>
              <w:rPr>
                <w:color w:val="000000" w:themeColor="text1"/>
                <w:highlight w:val="none"/>
                <w14:textFill>
                  <w14:solidFill>
                    <w14:schemeClr w14:val="tx1"/>
                  </w14:solidFill>
                </w14:textFill>
              </w:rPr>
            </w:pPr>
            <w:r>
              <w:rPr>
                <w:color w:val="000000" w:themeColor="text1"/>
                <w:highlight w:val="none"/>
                <w:lang w:val="zh-CN"/>
                <w14:textFill>
                  <w14:solidFill>
                    <w14:schemeClr w14:val="tx1"/>
                  </w14:solidFill>
                </w14:textFill>
              </w:rPr>
              <w:t>会议费实行一会一结算，会议场所由会议举办单位根据会议类别在定点范围内选择，会议费用由会议举办单位按照会议费管理办法规定向</w:t>
            </w:r>
            <w:r>
              <w:rPr>
                <w:rFonts w:hint="eastAsia"/>
                <w:color w:val="000000" w:themeColor="text1"/>
                <w:highlight w:val="none"/>
                <w:lang w:val="en-US" w:eastAsia="zh-CN"/>
                <w14:textFill>
                  <w14:solidFill>
                    <w14:schemeClr w14:val="tx1"/>
                  </w14:solidFill>
                </w14:textFill>
              </w:rPr>
              <w:t>中标供应商</w:t>
            </w:r>
            <w:r>
              <w:rPr>
                <w:color w:val="000000" w:themeColor="text1"/>
                <w:highlight w:val="none"/>
                <w:lang w:val="zh-CN"/>
                <w14:textFill>
                  <w14:solidFill>
                    <w14:schemeClr w14:val="tx1"/>
                  </w14:solidFill>
                </w14:textFill>
              </w:rPr>
              <w:t>（会议定点场所）支付，</w:t>
            </w:r>
            <w:r>
              <w:rPr>
                <w:rFonts w:hint="eastAsia"/>
                <w:color w:val="000000" w:themeColor="text1"/>
                <w:highlight w:val="none"/>
                <w:lang w:val="en-US" w:eastAsia="zh-CN"/>
                <w14:textFill>
                  <w14:solidFill>
                    <w14:schemeClr w14:val="tx1"/>
                  </w14:solidFill>
                </w14:textFill>
              </w:rPr>
              <w:t>中标供应商</w:t>
            </w:r>
            <w:r>
              <w:rPr>
                <w:color w:val="000000" w:themeColor="text1"/>
                <w:highlight w:val="none"/>
                <w:lang w:val="zh-CN"/>
                <w14:textFill>
                  <w14:solidFill>
                    <w14:schemeClr w14:val="tx1"/>
                  </w14:solidFill>
                </w14:textFill>
              </w:rPr>
              <w:t>（会议定点场所）应保存好所有结算单据，</w:t>
            </w:r>
            <w:r>
              <w:rPr>
                <w:rFonts w:hint="eastAsia"/>
                <w:color w:val="000000" w:themeColor="text1"/>
                <w:highlight w:val="none"/>
                <w:lang w:val="en-US" w:eastAsia="zh-CN"/>
                <w14:textFill>
                  <w14:solidFill>
                    <w14:schemeClr w14:val="tx1"/>
                  </w14:solidFill>
                </w14:textFill>
              </w:rPr>
              <w:t>采购人</w:t>
            </w:r>
            <w:r>
              <w:rPr>
                <w:color w:val="000000" w:themeColor="text1"/>
                <w:highlight w:val="none"/>
                <w:lang w:val="zh-CN"/>
                <w14:textFill>
                  <w14:solidFill>
                    <w14:schemeClr w14:val="tx1"/>
                  </w14:solidFill>
                </w14:textFill>
              </w:rPr>
              <w:t>（会议举办单位）有权根据会议费管理办法等检验结算单据</w:t>
            </w:r>
            <w:r>
              <w:rPr>
                <w:rFonts w:hint="eastAsia"/>
                <w:color w:val="000000" w:themeColor="text1"/>
                <w:highlight w:val="none"/>
                <w:lang w:val="zh-CN"/>
                <w14:textFill>
                  <w14:solidFill>
                    <w14:schemeClr w14:val="tx1"/>
                  </w14:solidFill>
                </w14:textFill>
              </w:rPr>
              <w:t>，支付方式严格执行国库集中支付和公务卡使用规定，使用公务卡或银行转账结算，具备条件的，由举办单位财务部门直接与会议服务单位结算，禁止使用现金方式结算。</w:t>
            </w:r>
          </w:p>
        </w:tc>
      </w:tr>
      <w:tr w14:paraId="291B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75" w:type="dxa"/>
            <w:tcBorders>
              <w:top w:val="single" w:color="auto" w:sz="4" w:space="0"/>
              <w:left w:val="single" w:color="auto" w:sz="4" w:space="0"/>
              <w:right w:val="single" w:color="auto" w:sz="4" w:space="0"/>
            </w:tcBorders>
            <w:vAlign w:val="center"/>
          </w:tcPr>
          <w:p w14:paraId="6EFCA958">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14:paraId="78F3EFA6">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tc>
        <w:tc>
          <w:tcPr>
            <w:tcW w:w="5778" w:type="dxa"/>
            <w:gridSpan w:val="2"/>
            <w:tcBorders>
              <w:top w:val="single" w:color="auto" w:sz="4" w:space="0"/>
              <w:left w:val="single" w:color="auto" w:sz="4" w:space="0"/>
              <w:bottom w:val="single" w:color="auto" w:sz="4" w:space="0"/>
              <w:right w:val="single" w:color="auto" w:sz="4" w:space="0"/>
            </w:tcBorders>
            <w:vAlign w:val="center"/>
          </w:tcPr>
          <w:p w14:paraId="5AA52111">
            <w:pPr>
              <w:snapToGrid w:val="0"/>
              <w:spacing w:line="300" w:lineRule="exact"/>
              <w:ind w:left="316" w:hanging="316" w:hangingChars="150"/>
              <w:jc w:val="left"/>
              <w:rPr>
                <w:rFonts w:hint="default"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不收取</w:t>
            </w:r>
          </w:p>
        </w:tc>
      </w:tr>
      <w:tr w14:paraId="2091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605C21B4">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14:paraId="1A4BD65D">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14:paraId="3F590A3C">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744415F6">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3907" w:type="dxa"/>
            <w:tcBorders>
              <w:top w:val="single" w:color="auto" w:sz="4" w:space="0"/>
              <w:left w:val="single" w:color="auto" w:sz="4" w:space="0"/>
              <w:bottom w:val="single" w:color="auto" w:sz="4" w:space="0"/>
              <w:right w:val="single" w:color="auto" w:sz="4" w:space="0"/>
            </w:tcBorders>
            <w:vAlign w:val="center"/>
          </w:tcPr>
          <w:p w14:paraId="52B9C63F">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w:t>
            </w:r>
            <w:r>
              <w:rPr>
                <w:rFonts w:hint="eastAsia" w:ascii="宋体" w:hAnsi="宋体"/>
                <w:color w:val="000000" w:themeColor="text1"/>
                <w:szCs w:val="21"/>
                <w:highlight w:val="none"/>
                <w:lang w:eastAsia="zh-CN"/>
                <w14:textFill>
                  <w14:solidFill>
                    <w14:schemeClr w14:val="tx1"/>
                  </w14:solidFill>
                </w14:textFill>
              </w:rPr>
              <w:t>各</w:t>
            </w:r>
            <w:r>
              <w:rPr>
                <w:rFonts w:hint="eastAsia" w:ascii="宋体" w:hAnsi="宋体"/>
                <w:color w:val="000000" w:themeColor="text1"/>
                <w:szCs w:val="21"/>
                <w:highlight w:val="none"/>
                <w14:textFill>
                  <w14:solidFill>
                    <w14:schemeClr w14:val="tx1"/>
                  </w14:solidFill>
                </w14:textFill>
              </w:rPr>
              <w:t>中标供</w:t>
            </w:r>
            <w:r>
              <w:rPr>
                <w:rFonts w:hint="eastAsia" w:ascii="宋体" w:hAnsi="宋体" w:eastAsia="宋体" w:cs="宋体"/>
                <w:color w:val="000000" w:themeColor="text1"/>
                <w:szCs w:val="21"/>
                <w:highlight w:val="none"/>
                <w14:textFill>
                  <w14:solidFill>
                    <w14:schemeClr w14:val="tx1"/>
                  </w14:solidFill>
                </w14:textFill>
              </w:rPr>
              <w:t>应商在领取《中标通知书》前应一次性交纳招标代理服务费</w:t>
            </w:r>
            <w:r>
              <w:rPr>
                <w:rFonts w:hint="eastAsia" w:ascii="宋体" w:hAnsi="宋体" w:eastAsia="宋体" w:cs="宋体"/>
                <w:bCs/>
                <w:color w:val="000000" w:themeColor="text1"/>
                <w:highlight w:val="none"/>
                <w14:textFill>
                  <w14:solidFill>
                    <w14:schemeClr w14:val="tx1"/>
                  </w14:solidFill>
                </w14:textFill>
              </w:rPr>
              <w:t>壹万</w:t>
            </w:r>
            <w:r>
              <w:rPr>
                <w:rFonts w:hint="eastAsia" w:ascii="宋体" w:hAnsi="宋体" w:eastAsia="宋体" w:cs="宋体"/>
                <w:color w:val="000000" w:themeColor="text1"/>
                <w:szCs w:val="21"/>
                <w:highlight w:val="none"/>
                <w14:textFill>
                  <w14:solidFill>
                    <w14:schemeClr w14:val="tx1"/>
                  </w14:solidFill>
                </w14:textFill>
              </w:rPr>
              <w:t>元整（¥10000.00元）。</w:t>
            </w:r>
          </w:p>
        </w:tc>
      </w:tr>
      <w:tr w14:paraId="4405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E39FB26">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08A58583">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23F1DF30">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3907" w:type="dxa"/>
            <w:tcBorders>
              <w:top w:val="single" w:color="auto" w:sz="4" w:space="0"/>
              <w:left w:val="single" w:color="auto" w:sz="4" w:space="0"/>
              <w:bottom w:val="single" w:color="auto" w:sz="4" w:space="0"/>
              <w:right w:val="single" w:color="auto" w:sz="4" w:space="0"/>
            </w:tcBorders>
            <w:vAlign w:val="center"/>
          </w:tcPr>
          <w:p w14:paraId="03BEA459">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14:paraId="3D8A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849C0C3">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4CB00137">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673608F">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3907" w:type="dxa"/>
            <w:tcBorders>
              <w:top w:val="single" w:color="auto" w:sz="4" w:space="0"/>
              <w:left w:val="single" w:color="auto" w:sz="4" w:space="0"/>
              <w:bottom w:val="single" w:color="auto" w:sz="4" w:space="0"/>
              <w:right w:val="single" w:color="auto" w:sz="4" w:space="0"/>
            </w:tcBorders>
            <w:vAlign w:val="center"/>
          </w:tcPr>
          <w:p w14:paraId="3FD2E4C8">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14:paraId="1356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0D402445">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1C7BADAB">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F352B87">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3907" w:type="dxa"/>
            <w:tcBorders>
              <w:top w:val="single" w:color="auto" w:sz="4" w:space="0"/>
              <w:left w:val="single" w:color="auto" w:sz="4" w:space="0"/>
              <w:bottom w:val="single" w:color="auto" w:sz="4" w:space="0"/>
              <w:right w:val="single" w:color="auto" w:sz="4" w:space="0"/>
            </w:tcBorders>
            <w:vAlign w:val="center"/>
          </w:tcPr>
          <w:p w14:paraId="461AA0F4">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14:paraId="2DB0EE06">
      <w:pPr>
        <w:adjustRightInd w:val="0"/>
        <w:snapToGrid w:val="0"/>
        <w:spacing w:line="360" w:lineRule="auto"/>
        <w:rPr>
          <w:b/>
          <w:color w:val="000000" w:themeColor="text1"/>
          <w:szCs w:val="21"/>
          <w:highlight w:val="none"/>
          <w14:textFill>
            <w14:solidFill>
              <w14:schemeClr w14:val="tx1"/>
            </w14:solidFill>
          </w14:textFill>
        </w:rPr>
      </w:pPr>
    </w:p>
    <w:p w14:paraId="64224F8C">
      <w:pPr>
        <w:adjustRightInd w:val="0"/>
        <w:snapToGrid w:val="0"/>
        <w:spacing w:line="360" w:lineRule="auto"/>
        <w:rPr>
          <w:rFonts w:ascii="宋体" w:hAnsi="宋体"/>
          <w:bCs/>
          <w:color w:val="000000" w:themeColor="text1"/>
          <w:highlight w:val="none"/>
          <w14:textFill>
            <w14:solidFill>
              <w14:schemeClr w14:val="tx1"/>
            </w14:solidFill>
          </w14:textFill>
        </w:rPr>
      </w:pPr>
    </w:p>
    <w:p w14:paraId="5FE0E2CE">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307C7013">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26252"/>
      <w:r>
        <w:rPr>
          <w:rFonts w:hint="eastAsia"/>
          <w:color w:val="000000" w:themeColor="text1"/>
          <w:kern w:val="0"/>
          <w:sz w:val="24"/>
          <w:highlight w:val="none"/>
          <w14:textFill>
            <w14:solidFill>
              <w14:schemeClr w14:val="tx1"/>
            </w14:solidFill>
          </w14:textFill>
        </w:rPr>
        <w:t>B  技术要求</w:t>
      </w:r>
      <w:bookmarkEnd w:id="113"/>
    </w:p>
    <w:p w14:paraId="186144C0">
      <w:pPr>
        <w:pStyle w:val="5"/>
        <w:rPr>
          <w:color w:val="000000" w:themeColor="text1"/>
          <w:highlight w:val="none"/>
          <w14:textFill>
            <w14:solidFill>
              <w14:schemeClr w14:val="tx1"/>
            </w14:solidFill>
          </w14:textFill>
        </w:rPr>
      </w:pPr>
    </w:p>
    <w:p w14:paraId="4141611C">
      <w:pPr>
        <w:widowControl/>
        <w:spacing w:line="360" w:lineRule="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项目名称：</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阳西县2025-2026年党政机关和事业单位会议定点场所采购项目</w:t>
      </w:r>
    </w:p>
    <w:p w14:paraId="0490D835">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 xml:space="preserve">招标控制价：  </w:t>
      </w:r>
      <w:r>
        <w:rPr>
          <w:rFonts w:hint="eastAsia" w:ascii="宋体" w:hAnsi="宋体" w:eastAsia="宋体" w:cs="宋体"/>
          <w:b/>
          <w:color w:val="000000" w:themeColor="text1"/>
          <w:sz w:val="21"/>
          <w:szCs w:val="21"/>
          <w:highlight w:val="none"/>
          <w14:textFill>
            <w14:solidFill>
              <w14:schemeClr w14:val="tx1"/>
            </w14:solidFill>
          </w14:textFill>
        </w:rPr>
        <w:t xml:space="preserve">                                                  </w:t>
      </w:r>
      <w:r>
        <w:rPr>
          <w:rFonts w:hint="eastAsia" w:ascii="宋体" w:hAnsi="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单位：元/人·天</w:t>
      </w:r>
      <w:r>
        <w:rPr>
          <w:rFonts w:hint="eastAsia" w:ascii="宋体" w:hAnsi="宋体" w:eastAsia="宋体" w:cs="宋体"/>
          <w:b/>
          <w:color w:val="000000" w:themeColor="text1"/>
          <w:sz w:val="21"/>
          <w:szCs w:val="21"/>
          <w:highlight w:val="none"/>
          <w:lang w:val="zh-CN"/>
          <w14:textFill>
            <w14:solidFill>
              <w14:schemeClr w14:val="tx1"/>
            </w14:solidFill>
          </w14:textFill>
        </w:rPr>
        <w:t xml:space="preserve">                                                </w:t>
      </w:r>
    </w:p>
    <w:tbl>
      <w:tblPr>
        <w:tblStyle w:val="47"/>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620"/>
        <w:gridCol w:w="1575"/>
        <w:gridCol w:w="1725"/>
        <w:gridCol w:w="1916"/>
      </w:tblGrid>
      <w:tr w14:paraId="043E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376" w:type="dxa"/>
            <w:noWrap w:val="0"/>
            <w:vAlign w:val="center"/>
          </w:tcPr>
          <w:p w14:paraId="6A167AE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会议类别</w:t>
            </w:r>
          </w:p>
        </w:tc>
        <w:tc>
          <w:tcPr>
            <w:tcW w:w="1620" w:type="dxa"/>
            <w:noWrap w:val="0"/>
            <w:vAlign w:val="center"/>
          </w:tcPr>
          <w:p w14:paraId="1535DDF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1575" w:type="dxa"/>
            <w:noWrap w:val="0"/>
            <w:vAlign w:val="center"/>
          </w:tcPr>
          <w:p w14:paraId="54572C6D">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1725" w:type="dxa"/>
            <w:noWrap w:val="0"/>
            <w:vAlign w:val="center"/>
          </w:tcPr>
          <w:p w14:paraId="3E09B5C2">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1916" w:type="dxa"/>
            <w:noWrap w:val="0"/>
            <w:vAlign w:val="center"/>
          </w:tcPr>
          <w:p w14:paraId="346828BD">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r>
      <w:tr w14:paraId="5CED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376" w:type="dxa"/>
            <w:noWrap w:val="0"/>
            <w:vAlign w:val="center"/>
          </w:tcPr>
          <w:p w14:paraId="69C381C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一类会议（最高限价）</w:t>
            </w:r>
          </w:p>
        </w:tc>
        <w:tc>
          <w:tcPr>
            <w:tcW w:w="1620" w:type="dxa"/>
            <w:noWrap w:val="0"/>
            <w:vAlign w:val="center"/>
          </w:tcPr>
          <w:p w14:paraId="48DC16E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340</w:t>
            </w:r>
          </w:p>
        </w:tc>
        <w:tc>
          <w:tcPr>
            <w:tcW w:w="1575" w:type="dxa"/>
            <w:noWrap w:val="0"/>
            <w:vAlign w:val="center"/>
          </w:tcPr>
          <w:p w14:paraId="616E89FA">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w:t>
            </w:r>
          </w:p>
        </w:tc>
        <w:tc>
          <w:tcPr>
            <w:tcW w:w="1725" w:type="dxa"/>
            <w:noWrap w:val="0"/>
            <w:vAlign w:val="center"/>
          </w:tcPr>
          <w:p w14:paraId="62CFCED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w:t>
            </w:r>
          </w:p>
        </w:tc>
        <w:tc>
          <w:tcPr>
            <w:tcW w:w="1916" w:type="dxa"/>
            <w:noWrap w:val="0"/>
            <w:vAlign w:val="center"/>
          </w:tcPr>
          <w:p w14:paraId="7756CFDF">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600</w:t>
            </w:r>
          </w:p>
        </w:tc>
      </w:tr>
      <w:tr w14:paraId="4DE2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376" w:type="dxa"/>
            <w:noWrap w:val="0"/>
            <w:vAlign w:val="center"/>
          </w:tcPr>
          <w:p w14:paraId="7029188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二类会议（最高限价）</w:t>
            </w:r>
          </w:p>
        </w:tc>
        <w:tc>
          <w:tcPr>
            <w:tcW w:w="1620" w:type="dxa"/>
            <w:noWrap w:val="0"/>
            <w:vAlign w:val="center"/>
          </w:tcPr>
          <w:p w14:paraId="336E0D0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300</w:t>
            </w:r>
          </w:p>
        </w:tc>
        <w:tc>
          <w:tcPr>
            <w:tcW w:w="1575" w:type="dxa"/>
            <w:noWrap w:val="0"/>
            <w:vAlign w:val="center"/>
          </w:tcPr>
          <w:p w14:paraId="1E0103C6">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w:t>
            </w:r>
          </w:p>
        </w:tc>
        <w:tc>
          <w:tcPr>
            <w:tcW w:w="1725" w:type="dxa"/>
            <w:noWrap w:val="0"/>
            <w:vAlign w:val="center"/>
          </w:tcPr>
          <w:p w14:paraId="61765ED6">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1916" w:type="dxa"/>
            <w:noWrap w:val="0"/>
            <w:vAlign w:val="center"/>
          </w:tcPr>
          <w:p w14:paraId="5C19800E">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550</w:t>
            </w:r>
          </w:p>
        </w:tc>
      </w:tr>
      <w:tr w14:paraId="4C9F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376" w:type="dxa"/>
            <w:noWrap w:val="0"/>
            <w:vAlign w:val="center"/>
          </w:tcPr>
          <w:p w14:paraId="482ADD4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三类会议（最高限价）</w:t>
            </w:r>
          </w:p>
        </w:tc>
        <w:tc>
          <w:tcPr>
            <w:tcW w:w="1620" w:type="dxa"/>
            <w:noWrap w:val="0"/>
            <w:vAlign w:val="center"/>
          </w:tcPr>
          <w:p w14:paraId="5E9ADB1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290</w:t>
            </w:r>
          </w:p>
        </w:tc>
        <w:tc>
          <w:tcPr>
            <w:tcW w:w="1575" w:type="dxa"/>
            <w:noWrap w:val="0"/>
            <w:vAlign w:val="center"/>
          </w:tcPr>
          <w:p w14:paraId="0DCF639C">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130</w:t>
            </w:r>
          </w:p>
        </w:tc>
        <w:tc>
          <w:tcPr>
            <w:tcW w:w="1725" w:type="dxa"/>
            <w:noWrap w:val="0"/>
            <w:vAlign w:val="center"/>
          </w:tcPr>
          <w:p w14:paraId="4C60D0D1">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80</w:t>
            </w:r>
          </w:p>
        </w:tc>
        <w:tc>
          <w:tcPr>
            <w:tcW w:w="1916" w:type="dxa"/>
            <w:noWrap w:val="0"/>
            <w:vAlign w:val="center"/>
          </w:tcPr>
          <w:p w14:paraId="38C3C92E">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w:t>
            </w:r>
          </w:p>
        </w:tc>
      </w:tr>
    </w:tbl>
    <w:p w14:paraId="05477BD0">
      <w:pPr>
        <w:keepNext w:val="0"/>
        <w:keepLines w:val="0"/>
        <w:pageBreakBefore w:val="0"/>
        <w:widowControl w:val="0"/>
        <w:kinsoku/>
        <w:wordWrap/>
        <w:overflowPunct/>
        <w:topLinePunct w:val="0"/>
        <w:autoSpaceDE/>
        <w:autoSpaceDN/>
        <w:bidi w:val="0"/>
        <w:adjustRightInd/>
        <w:snapToGrid/>
        <w:spacing w:line="360" w:lineRule="auto"/>
        <w:ind w:left="0" w:hanging="1370" w:hangingChars="65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一、采购内容及要求</w:t>
      </w:r>
    </w:p>
    <w:p w14:paraId="17AC2BC9">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（一）采购目的</w:t>
      </w:r>
    </w:p>
    <w:p w14:paraId="2E5DA7F2">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为进一步加强和规范机关和事业单位会议费管理，提高会议效率和质量，节约会议经费开支，根据《党政机关厉行节约反对浪费条例》及有关规定、《党政机关会议定点管理办法》、《关于印发&lt;阳西县党政机关和事业单位会议费管理办法&gt;的通知》（西财行［2018］45号）等有关文件的要求，结合本县实际，阳西县辖区内党政机关和事业单位会议召开场所实行政府采购定点管理，定点场所以经营场所在阳西县辖区内为主。为做好该项工作，现对阳西县辖区内党政机关和事业单位会议定点场所进行定点采购。</w:t>
      </w:r>
    </w:p>
    <w:p w14:paraId="5352DEFE">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（二）报价说明</w:t>
      </w:r>
    </w:p>
    <w:p w14:paraId="34FFEFA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会议定点场所应对会议收费给予优惠，收费标准应考虑阳西县当地的物价水平。会议定点场所收费标准应比对外提供的其他优惠价格更加优惠。</w:t>
      </w:r>
    </w:p>
    <w:p w14:paraId="6B79DB6E">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会议定点场所的房间、会议室、会议餐费等政府采购价格，以阳西县会议费综合定额标准为上限，按综合定额形式采购。会议定点场所采购价格不区分淡旺季价格，不得随市场价格波动而提高。</w:t>
      </w:r>
    </w:p>
    <w:p w14:paraId="18155766">
      <w:pPr>
        <w:spacing w:line="36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投标报价作为签订协议的价格最高上限，实际结算价格在不超过最高上限的范围内，由会议举办单位与会议定点场所协商。</w:t>
      </w:r>
    </w:p>
    <w:p w14:paraId="6469E516">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（三）费用开支范围</w:t>
      </w:r>
    </w:p>
    <w:p w14:paraId="398D307A">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费用开支包括</w:t>
      </w:r>
      <w:r>
        <w:rPr>
          <w:rFonts w:hint="eastAsia" w:ascii="宋体" w:hAnsi="宋体" w:eastAsia="宋体" w:cs="宋体"/>
          <w:color w:val="000000" w:themeColor="text1"/>
          <w:sz w:val="21"/>
          <w:szCs w:val="21"/>
          <w:highlight w:val="none"/>
          <w:lang w:val="zh-CN"/>
          <w14:textFill>
            <w14:solidFill>
              <w14:schemeClr w14:val="tx1"/>
            </w14:solidFill>
          </w14:textFill>
        </w:rPr>
        <w:t>住宿费、伙食费、其他费用（含会议室租金、交通费、文件印刷费、办公用品费、专用设备租赁、医药费、</w:t>
      </w:r>
      <w:r>
        <w:rPr>
          <w:rFonts w:hint="eastAsia" w:ascii="宋体" w:hAnsi="宋体" w:eastAsia="宋体" w:cs="宋体"/>
          <w:color w:val="000000" w:themeColor="text1"/>
          <w:sz w:val="21"/>
          <w:szCs w:val="21"/>
          <w:highlight w:val="none"/>
          <w14:textFill>
            <w14:solidFill>
              <w14:schemeClr w14:val="tx1"/>
            </w14:solidFill>
          </w14:textFill>
        </w:rPr>
        <w:t>卫生费、安全保险费、停车费、网络服务费、各项税金等一切费用</w:t>
      </w:r>
      <w:r>
        <w:rPr>
          <w:rFonts w:hint="eastAsia" w:ascii="宋体" w:hAnsi="宋体" w:eastAsia="宋体" w:cs="宋体"/>
          <w:color w:val="000000" w:themeColor="text1"/>
          <w:sz w:val="21"/>
          <w:szCs w:val="21"/>
          <w:highlight w:val="none"/>
          <w:lang w:val="zh-CN"/>
          <w14:textFill>
            <w14:solidFill>
              <w14:schemeClr w14:val="tx1"/>
            </w14:solidFill>
          </w14:textFill>
        </w:rPr>
        <w:t>）。</w:t>
      </w:r>
    </w:p>
    <w:p w14:paraId="42B7EF30">
      <w:pPr>
        <w:autoSpaceDE w:val="0"/>
        <w:autoSpaceDN w:val="0"/>
        <w:adjustRightInd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（四）服务内容</w:t>
      </w:r>
    </w:p>
    <w:p w14:paraId="02757553">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1、机关和事业单位会议定点场所采购（一类会议），机关和事业单位在阳西县内召开的会议定点场所，会议定点场所服务能力应满足本类会议的采购内容及要求。</w:t>
      </w:r>
    </w:p>
    <w:p w14:paraId="6E9FDAD4">
      <w:pPr>
        <w:autoSpaceDE w:val="0"/>
        <w:autoSpaceDN w:val="0"/>
        <w:adjustRightInd w:val="0"/>
        <w:spacing w:line="360" w:lineRule="auto"/>
        <w:ind w:firstLine="413" w:firstLineChars="196"/>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 xml:space="preserve">2、会议标准：      </w:t>
      </w:r>
    </w:p>
    <w:p w14:paraId="004E9457">
      <w:pPr>
        <w:autoSpaceDE w:val="0"/>
        <w:autoSpaceDN w:val="0"/>
        <w:adjustRightInd w:val="0"/>
        <w:spacing w:line="360" w:lineRule="auto"/>
        <w:ind w:firstLine="413" w:firstLineChars="196"/>
        <w:jc w:val="right"/>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单位：元/人·天</w:t>
      </w:r>
    </w:p>
    <w:tbl>
      <w:tblPr>
        <w:tblStyle w:val="47"/>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701"/>
        <w:gridCol w:w="1701"/>
        <w:gridCol w:w="1721"/>
        <w:gridCol w:w="1620"/>
      </w:tblGrid>
      <w:tr w14:paraId="58B4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85" w:type="dxa"/>
            <w:noWrap w:val="0"/>
            <w:vAlign w:val="center"/>
          </w:tcPr>
          <w:p w14:paraId="05139F6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会议类别</w:t>
            </w:r>
          </w:p>
        </w:tc>
        <w:tc>
          <w:tcPr>
            <w:tcW w:w="1701" w:type="dxa"/>
            <w:noWrap w:val="0"/>
            <w:vAlign w:val="center"/>
          </w:tcPr>
          <w:p w14:paraId="3F231E4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1701" w:type="dxa"/>
            <w:noWrap w:val="0"/>
            <w:vAlign w:val="center"/>
          </w:tcPr>
          <w:p w14:paraId="0B555D2B">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1721" w:type="dxa"/>
            <w:noWrap w:val="0"/>
            <w:vAlign w:val="center"/>
          </w:tcPr>
          <w:p w14:paraId="1B933996">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1620" w:type="dxa"/>
            <w:noWrap w:val="0"/>
            <w:vAlign w:val="center"/>
          </w:tcPr>
          <w:p w14:paraId="695B469F">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r>
      <w:tr w14:paraId="59CD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085" w:type="dxa"/>
            <w:noWrap w:val="0"/>
            <w:vAlign w:val="center"/>
          </w:tcPr>
          <w:p w14:paraId="4A27310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一类会议（最高限价）</w:t>
            </w:r>
          </w:p>
        </w:tc>
        <w:tc>
          <w:tcPr>
            <w:tcW w:w="1701" w:type="dxa"/>
            <w:noWrap w:val="0"/>
            <w:vAlign w:val="center"/>
          </w:tcPr>
          <w:p w14:paraId="4F894DF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340</w:t>
            </w:r>
          </w:p>
        </w:tc>
        <w:tc>
          <w:tcPr>
            <w:tcW w:w="1701" w:type="dxa"/>
            <w:noWrap w:val="0"/>
            <w:vAlign w:val="center"/>
          </w:tcPr>
          <w:p w14:paraId="55927A33">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w:t>
            </w:r>
          </w:p>
        </w:tc>
        <w:tc>
          <w:tcPr>
            <w:tcW w:w="1721" w:type="dxa"/>
            <w:noWrap w:val="0"/>
            <w:vAlign w:val="center"/>
          </w:tcPr>
          <w:p w14:paraId="1AC6F574">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w:t>
            </w:r>
          </w:p>
        </w:tc>
        <w:tc>
          <w:tcPr>
            <w:tcW w:w="1620" w:type="dxa"/>
            <w:noWrap w:val="0"/>
            <w:vAlign w:val="center"/>
          </w:tcPr>
          <w:p w14:paraId="63315ABA">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600</w:t>
            </w:r>
          </w:p>
        </w:tc>
      </w:tr>
      <w:tr w14:paraId="646E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085" w:type="dxa"/>
            <w:noWrap w:val="0"/>
            <w:vAlign w:val="center"/>
          </w:tcPr>
          <w:p w14:paraId="452E1DB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二类会议（最高限价）</w:t>
            </w:r>
          </w:p>
        </w:tc>
        <w:tc>
          <w:tcPr>
            <w:tcW w:w="1701" w:type="dxa"/>
            <w:noWrap w:val="0"/>
            <w:vAlign w:val="center"/>
          </w:tcPr>
          <w:p w14:paraId="7A9E77E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300</w:t>
            </w:r>
          </w:p>
        </w:tc>
        <w:tc>
          <w:tcPr>
            <w:tcW w:w="1701" w:type="dxa"/>
            <w:noWrap w:val="0"/>
            <w:vAlign w:val="center"/>
          </w:tcPr>
          <w:p w14:paraId="4D1629FB">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w:t>
            </w:r>
          </w:p>
        </w:tc>
        <w:tc>
          <w:tcPr>
            <w:tcW w:w="1721" w:type="dxa"/>
            <w:noWrap w:val="0"/>
            <w:vAlign w:val="center"/>
          </w:tcPr>
          <w:p w14:paraId="167EB518">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1620" w:type="dxa"/>
            <w:noWrap w:val="0"/>
            <w:vAlign w:val="center"/>
          </w:tcPr>
          <w:p w14:paraId="08193A84">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550</w:t>
            </w:r>
          </w:p>
        </w:tc>
      </w:tr>
      <w:tr w14:paraId="7440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085" w:type="dxa"/>
            <w:noWrap w:val="0"/>
            <w:vAlign w:val="center"/>
          </w:tcPr>
          <w:p w14:paraId="6EEF271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三类会议（最高限价）</w:t>
            </w:r>
          </w:p>
        </w:tc>
        <w:tc>
          <w:tcPr>
            <w:tcW w:w="1701" w:type="dxa"/>
            <w:noWrap w:val="0"/>
            <w:vAlign w:val="center"/>
          </w:tcPr>
          <w:p w14:paraId="008368B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290</w:t>
            </w:r>
          </w:p>
        </w:tc>
        <w:tc>
          <w:tcPr>
            <w:tcW w:w="1701" w:type="dxa"/>
            <w:noWrap w:val="0"/>
            <w:vAlign w:val="center"/>
          </w:tcPr>
          <w:p w14:paraId="0311F0D8">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130</w:t>
            </w:r>
          </w:p>
        </w:tc>
        <w:tc>
          <w:tcPr>
            <w:tcW w:w="1721" w:type="dxa"/>
            <w:noWrap w:val="0"/>
            <w:vAlign w:val="center"/>
          </w:tcPr>
          <w:p w14:paraId="3EC42799">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80</w:t>
            </w:r>
          </w:p>
        </w:tc>
        <w:tc>
          <w:tcPr>
            <w:tcW w:w="1620" w:type="dxa"/>
            <w:noWrap w:val="0"/>
            <w:vAlign w:val="center"/>
          </w:tcPr>
          <w:p w14:paraId="3DBAF8B8">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w:t>
            </w:r>
          </w:p>
        </w:tc>
      </w:tr>
    </w:tbl>
    <w:p w14:paraId="720572E2">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其他费用包括：会议室租金、交通费、文件印刷费、办公用品费、专用设备租赁、医药费、</w:t>
      </w:r>
      <w:r>
        <w:rPr>
          <w:rFonts w:hint="eastAsia" w:ascii="宋体" w:hAnsi="宋体" w:eastAsia="宋体" w:cs="宋体"/>
          <w:color w:val="000000" w:themeColor="text1"/>
          <w:sz w:val="21"/>
          <w:szCs w:val="21"/>
          <w:highlight w:val="none"/>
          <w14:textFill>
            <w14:solidFill>
              <w14:schemeClr w14:val="tx1"/>
            </w14:solidFill>
          </w14:textFill>
        </w:rPr>
        <w:t>卫生费、安全保险费、停车费、网络服务费、各项税金等一切费用</w:t>
      </w:r>
      <w:r>
        <w:rPr>
          <w:rFonts w:hint="eastAsia" w:ascii="宋体" w:hAnsi="宋体" w:eastAsia="宋体" w:cs="宋体"/>
          <w:color w:val="000000" w:themeColor="text1"/>
          <w:sz w:val="21"/>
          <w:szCs w:val="21"/>
          <w:highlight w:val="none"/>
          <w:lang w:val="zh-CN"/>
          <w14:textFill>
            <w14:solidFill>
              <w14:schemeClr w14:val="tx1"/>
            </w14:solidFill>
          </w14:textFill>
        </w:rPr>
        <w:t>。交通费是指用于会议代表接送站，以及会议统一组织的代表考察、调研等发生的交通支出。</w:t>
      </w:r>
    </w:p>
    <w:p w14:paraId="5BE03164">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会议费开支实行综合定额控制。</w:t>
      </w:r>
    </w:p>
    <w:p w14:paraId="790D7C95">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（五）定点场所单位服务要求</w:t>
      </w:r>
    </w:p>
    <w:p w14:paraId="6C5C261D">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5.1</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基本服务要求</w:t>
      </w:r>
    </w:p>
    <w:p w14:paraId="05488B3E">
      <w:pPr>
        <w:spacing w:line="360" w:lineRule="auto"/>
        <w:ind w:left="426" w:leftChars="20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（1）定点场所应保证采购人获得优先服务的权利，积极主动与会议举办单位配合，协助会议举办单位完成会议的组织工作，并提供价格优惠。</w:t>
      </w:r>
    </w:p>
    <w:p w14:paraId="50F08CC9">
      <w:pPr>
        <w:spacing w:line="360" w:lineRule="auto"/>
        <w:ind w:left="426" w:leftChars="20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（2）定点场所应保持各项设备、设施完好，具备履行协议的能力；确保设施设备、清洁卫生、服务质量等要符合国家规定标准，不得因价格优惠而减少服务项目、降低服务质量。</w:t>
      </w:r>
    </w:p>
    <w:p w14:paraId="51FC61DF">
      <w:pPr>
        <w:spacing w:line="360" w:lineRule="auto"/>
        <w:ind w:left="426" w:leftChars="20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（3）定点场所应选配相对固定的政府采购联系人，设置联系电话，及时响应会议举办单位的各项要求。</w:t>
      </w:r>
    </w:p>
    <w:p w14:paraId="334526D6">
      <w:pPr>
        <w:spacing w:line="360"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（4）定点场所有义务在规定的网站上同步公布空房数量、类型及价格等相关信息。</w:t>
      </w:r>
    </w:p>
    <w:p w14:paraId="2DBA9275">
      <w:pPr>
        <w:spacing w:line="360" w:lineRule="auto"/>
        <w:ind w:left="426" w:leftChars="20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在办理费用结算手续时，定点场所有义务通过网络同步向财政部门及其他主管部门如实提供有关信息。参会人员情况主要包括：姓名、单位、身份证号码、入住时间、收费标准及金额等；会议情况主要包括：会议名称、举办单位、参会人员数量、会议时间、收费金额标准等。</w:t>
      </w:r>
    </w:p>
    <w:p w14:paraId="080BD8F3">
      <w:pPr>
        <w:spacing w:line="360" w:lineRule="auto"/>
        <w:ind w:left="359" w:leftChars="17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（6）定点场所应接受财政部门及其他主管部门的监督检查，对其提出的意见及时进行整改。</w:t>
      </w:r>
    </w:p>
    <w:p w14:paraId="16DA1578">
      <w:pPr>
        <w:spacing w:line="360" w:lineRule="auto"/>
        <w:ind w:left="359" w:leftChars="17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（7）定点场所应提供其协议范围内的全部客房、会议室参加定点会议接待服务，不允许只提供部分房间、会议室参加与定点服务。否则按规定予以警告或查处。</w:t>
      </w:r>
    </w:p>
    <w:p w14:paraId="7C2B96EF">
      <w:pPr>
        <w:spacing w:line="360" w:lineRule="auto"/>
        <w:ind w:left="464" w:leftChars="171" w:hanging="105" w:hangingChars="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（8）定点场所在结算时应通过“党政机关出差会议定点场所查询网”打印“电子结算单”供出差人员或会议举办单位报销使用。</w:t>
      </w:r>
    </w:p>
    <w:p w14:paraId="7ED52ECC">
      <w:pPr>
        <w:spacing w:line="360" w:lineRule="auto"/>
        <w:ind w:left="426" w:leftChars="20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（9）定点场所具备信用卡收款条件的，结算时应要求出差人员或会议举办单位使用公务卡结算。</w:t>
      </w:r>
    </w:p>
    <w:p w14:paraId="765CC72E">
      <w:pPr>
        <w:spacing w:line="360"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（10）投标人可提供的其他服务，需在投标文件中明确提出。</w:t>
      </w:r>
    </w:p>
    <w:p w14:paraId="0D2AEC7A">
      <w:pPr>
        <w:autoSpaceDE w:val="0"/>
        <w:autoSpaceDN w:val="0"/>
        <w:adjustRightInd w:val="0"/>
        <w:spacing w:line="360" w:lineRule="auto"/>
        <w:ind w:firstLine="316" w:firstLineChars="15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具体服务要求</w:t>
      </w:r>
    </w:p>
    <w:p w14:paraId="16C44DFC">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5.2.1定点场所布局合理，方便会议举办单位会议使用。</w:t>
      </w:r>
    </w:p>
    <w:p w14:paraId="289C589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5.2.2有空调设施，各区域通风良好，温湿度适宜。</w:t>
      </w:r>
    </w:p>
    <w:p w14:paraId="25B52B8E">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5.2.3有计算机管理系统。</w:t>
      </w:r>
    </w:p>
    <w:p w14:paraId="412F1A2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5.2.4各种设备设施养护良好，使用安全、有效。</w:t>
      </w:r>
    </w:p>
    <w:p w14:paraId="01E0212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5.2.5各项管理规章制度健全。</w:t>
      </w:r>
    </w:p>
    <w:p w14:paraId="554BF4CC">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5.2.6前厅</w:t>
      </w:r>
    </w:p>
    <w:p w14:paraId="78DA5BA6">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（1）有与会议规模相适应的前厅，配有时钟、公用电话等，在非经营区设置客人休息场所，配备舒适的座椅。</w:t>
      </w:r>
    </w:p>
    <w:p w14:paraId="50CA4E0C">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（2）有供客人使用的行李车，提供行李服务。</w:t>
      </w:r>
    </w:p>
    <w:p w14:paraId="18B4E1D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5.2.7总服务台</w:t>
      </w:r>
    </w:p>
    <w:p w14:paraId="35029DE0">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（1）总服务台分区段设置问讯、结帐、留言等服务项目，提供24小时服务。</w:t>
      </w:r>
    </w:p>
    <w:p w14:paraId="6DB4FE48">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（2）总服务台提供服务项目宣传品、价目表、本市交通图和旅游景点介绍、各种交通工具时刻表。</w:t>
      </w:r>
    </w:p>
    <w:p w14:paraId="185F2CD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5.2.8客房</w:t>
      </w:r>
    </w:p>
    <w:p w14:paraId="6E27CB46">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标准间及单间总数量要求: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14:paraId="1B3F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3009064E">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会议类别</w:t>
            </w:r>
          </w:p>
        </w:tc>
        <w:tc>
          <w:tcPr>
            <w:tcW w:w="4253" w:type="dxa"/>
            <w:noWrap w:val="0"/>
            <w:vAlign w:val="center"/>
          </w:tcPr>
          <w:p w14:paraId="0E627E7A">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标准间及单间总数量要求</w:t>
            </w:r>
          </w:p>
        </w:tc>
      </w:tr>
      <w:tr w14:paraId="1557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0A3048A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4253" w:type="dxa"/>
            <w:noWrap w:val="0"/>
            <w:vAlign w:val="center"/>
          </w:tcPr>
          <w:p w14:paraId="6215E13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不少于100间（含100间）</w:t>
            </w:r>
          </w:p>
        </w:tc>
      </w:tr>
      <w:tr w14:paraId="4B64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1005441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w:t>
            </w:r>
          </w:p>
        </w:tc>
        <w:tc>
          <w:tcPr>
            <w:tcW w:w="4253" w:type="dxa"/>
            <w:noWrap w:val="0"/>
            <w:vAlign w:val="center"/>
          </w:tcPr>
          <w:p w14:paraId="4C82560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不少于70间</w:t>
            </w:r>
          </w:p>
        </w:tc>
      </w:tr>
      <w:tr w14:paraId="1670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4CE3D59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w:t>
            </w:r>
          </w:p>
        </w:tc>
        <w:tc>
          <w:tcPr>
            <w:tcW w:w="4253" w:type="dxa"/>
            <w:noWrap w:val="0"/>
            <w:vAlign w:val="center"/>
          </w:tcPr>
          <w:p w14:paraId="76EFA08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不少于10间</w:t>
            </w:r>
          </w:p>
        </w:tc>
      </w:tr>
    </w:tbl>
    <w:p w14:paraId="486165D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（1）标准间及单间均设卫生间。标准间建筑面积不小于12平方米（不含卫生间面积），卫生间建筑面积不小于2平方米。</w:t>
      </w:r>
    </w:p>
    <w:p w14:paraId="74FCDBEC">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客房配备软垫床、沙发或扶手椅、茶几、衣橱、写字台（或梳妆台）、床头柜、床头灯、台灯、窗帘等配套家具和装饰用品。有空调、彩电，可通过总机拨通市内电话。备有信封、信纸、笔、服务指南、住宿须知、价目表等。</w:t>
      </w:r>
    </w:p>
    <w:p w14:paraId="287DD7F0">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（3）卫生间装有抽水马桶、带台面的面盆、梳妆镜、有带淋浴喷头的洗浴设备、浴帘，配备常用的卫生用品等。有良好的照明和排风设施。采取有效的防滑措施。24小时供洗浴热水。</w:t>
      </w:r>
    </w:p>
    <w:p w14:paraId="18DFADB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（4）提供开夜床等服务，24小时供应开水（饮用水）。</w:t>
      </w:r>
    </w:p>
    <w:p w14:paraId="3F67F2C9">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（5）客房、卫生间每天全面整理一次，每会或应客人要求更换床单、被罩和枕套，随时补充客用品、消耗品。</w:t>
      </w:r>
    </w:p>
    <w:p w14:paraId="6DD4E916">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5.2.9餐厅</w:t>
      </w:r>
    </w:p>
    <w:p w14:paraId="28FFD6C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同时用餐人数要求: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14:paraId="5E93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510" w:type="dxa"/>
            <w:noWrap w:val="0"/>
            <w:vAlign w:val="center"/>
          </w:tcPr>
          <w:p w14:paraId="78AE5B82">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会议类别</w:t>
            </w:r>
          </w:p>
        </w:tc>
        <w:tc>
          <w:tcPr>
            <w:tcW w:w="4253" w:type="dxa"/>
            <w:noWrap w:val="0"/>
            <w:vAlign w:val="center"/>
          </w:tcPr>
          <w:p w14:paraId="65447C40">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同时用餐人数要求</w:t>
            </w:r>
          </w:p>
        </w:tc>
      </w:tr>
      <w:tr w14:paraId="2C0B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2F1C43E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4253" w:type="dxa"/>
            <w:noWrap w:val="0"/>
            <w:vAlign w:val="center"/>
          </w:tcPr>
          <w:p w14:paraId="7822A52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至少可容纳200人以上（含200人）</w:t>
            </w:r>
          </w:p>
        </w:tc>
      </w:tr>
      <w:tr w14:paraId="4AF6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00943B4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w:t>
            </w:r>
          </w:p>
        </w:tc>
        <w:tc>
          <w:tcPr>
            <w:tcW w:w="4253" w:type="dxa"/>
            <w:noWrap w:val="0"/>
            <w:vAlign w:val="center"/>
          </w:tcPr>
          <w:p w14:paraId="6E93E47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可容纳100人至200人</w:t>
            </w:r>
          </w:p>
        </w:tc>
      </w:tr>
      <w:tr w14:paraId="6FF6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71CD09D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w:t>
            </w:r>
          </w:p>
        </w:tc>
        <w:tc>
          <w:tcPr>
            <w:tcW w:w="4253" w:type="dxa"/>
            <w:noWrap w:val="0"/>
            <w:vAlign w:val="center"/>
          </w:tcPr>
          <w:p w14:paraId="5066D73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可容纳30人至60人</w:t>
            </w:r>
          </w:p>
        </w:tc>
      </w:tr>
    </w:tbl>
    <w:p w14:paraId="2AA6CFEB">
      <w:pPr>
        <w:spacing w:line="360" w:lineRule="auto"/>
        <w:ind w:firstLine="630" w:firstLineChars="3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（1）家具、餐具、酒具、用品配套完好，使用布料的桌布、口布。</w:t>
      </w:r>
    </w:p>
    <w:p w14:paraId="7DB2B9A9">
      <w:pPr>
        <w:spacing w:line="360" w:lineRule="auto"/>
        <w:ind w:left="823" w:leftChars="342" w:hanging="105" w:hangingChars="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（2）提供早、中、晚餐，晚餐客人点菜时间不得早于20时结束，并能根据客人需要提供桌餐或自助餐等服务，能提供民族餐。</w:t>
      </w:r>
    </w:p>
    <w:p w14:paraId="70E67A4A">
      <w:pPr>
        <w:spacing w:line="360" w:lineRule="auto"/>
        <w:ind w:firstLine="630" w:firstLineChars="3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（3）能提供普通会议餐。</w:t>
      </w:r>
    </w:p>
    <w:p w14:paraId="06F468E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5.2.10厨房</w:t>
      </w:r>
    </w:p>
    <w:p w14:paraId="1B081440">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（1）有符合国家卫生标准的操作间，有足够的冷库。墙壁地面满铺瓷砖（或保洁材料），有地槽、吊顶。全部使用不锈钢(或其他材质)工作台及优质的厨柜、厨具、用具，有洗刷、消毒设备。有封闭的垃圾箱。</w:t>
      </w:r>
    </w:p>
    <w:p w14:paraId="7CB094A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（2）冷荤间、面点间独立分隔，冷荤间有消毒保鲜设备。</w:t>
      </w:r>
    </w:p>
    <w:p w14:paraId="64DC9B2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（3）厨房与餐厅之间有隔音、隔热、隔气味设施。</w:t>
      </w:r>
    </w:p>
    <w:p w14:paraId="4C59011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（4）有防蚊蝇、防鼠、防蟑螂等有效措施。</w:t>
      </w:r>
    </w:p>
    <w:p w14:paraId="00A1D06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5.2.11会议室</w:t>
      </w:r>
    </w:p>
    <w:p w14:paraId="47E77AB8">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会议室容纳人数要求: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14:paraId="6C41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3CE38695">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会议类别</w:t>
            </w:r>
          </w:p>
        </w:tc>
        <w:tc>
          <w:tcPr>
            <w:tcW w:w="4253" w:type="dxa"/>
            <w:noWrap w:val="0"/>
            <w:vAlign w:val="center"/>
          </w:tcPr>
          <w:p w14:paraId="69778DC6">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会议室容纳人数要求</w:t>
            </w:r>
          </w:p>
        </w:tc>
      </w:tr>
      <w:tr w14:paraId="1261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7052C20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4253" w:type="dxa"/>
            <w:noWrap w:val="0"/>
            <w:vAlign w:val="center"/>
          </w:tcPr>
          <w:p w14:paraId="1DC6351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容纳200人以上的大型会议室</w:t>
            </w:r>
          </w:p>
        </w:tc>
      </w:tr>
      <w:tr w14:paraId="03F9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1EC9EFB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w:t>
            </w:r>
          </w:p>
        </w:tc>
        <w:tc>
          <w:tcPr>
            <w:tcW w:w="4253" w:type="dxa"/>
            <w:noWrap w:val="0"/>
            <w:vAlign w:val="center"/>
          </w:tcPr>
          <w:p w14:paraId="0CE119A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可容纳100人至200人</w:t>
            </w:r>
          </w:p>
        </w:tc>
      </w:tr>
      <w:tr w14:paraId="7D00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4F8B969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w:t>
            </w:r>
          </w:p>
        </w:tc>
        <w:tc>
          <w:tcPr>
            <w:tcW w:w="4253" w:type="dxa"/>
            <w:noWrap w:val="0"/>
            <w:vAlign w:val="center"/>
          </w:tcPr>
          <w:p w14:paraId="33298FA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可容纳20人至50人</w:t>
            </w:r>
          </w:p>
        </w:tc>
      </w:tr>
    </w:tbl>
    <w:p w14:paraId="28872C61">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会议室应满足不同会议的实际使用需求，并提供所需的茶水、坐席牌、横幅、多媒体等配套设施。</w:t>
      </w:r>
    </w:p>
    <w:p w14:paraId="5A0BC5A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（1）室内配备冷暖空调、沙发、茶几、会议桌椅，茶具用具齐备。</w:t>
      </w:r>
    </w:p>
    <w:p w14:paraId="36B7FF23">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（2）有较宽敞的楼层厅堂和会间客人休息场所。</w:t>
      </w:r>
    </w:p>
    <w:p w14:paraId="46C13DC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（3）会议室设专职服务员。</w:t>
      </w:r>
    </w:p>
    <w:p w14:paraId="5BE4C21C">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5.2.12公共区域</w:t>
      </w:r>
    </w:p>
    <w:p w14:paraId="605F143B">
      <w:pPr>
        <w:spacing w:line="360" w:lineRule="auto"/>
        <w:ind w:firstLine="628" w:firstLineChars="29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自备(免费)停车场车位要求: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14:paraId="4B60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0272AC38">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会议类别</w:t>
            </w:r>
          </w:p>
        </w:tc>
        <w:tc>
          <w:tcPr>
            <w:tcW w:w="4253" w:type="dxa"/>
            <w:noWrap w:val="0"/>
            <w:vAlign w:val="center"/>
          </w:tcPr>
          <w:p w14:paraId="7A11DAE6">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自备(免费)停车场车位要求</w:t>
            </w:r>
          </w:p>
        </w:tc>
      </w:tr>
      <w:tr w14:paraId="76E4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5E225C6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4253" w:type="dxa"/>
            <w:noWrap w:val="0"/>
            <w:vAlign w:val="center"/>
          </w:tcPr>
          <w:p w14:paraId="42C7182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不少于50个（含50个）</w:t>
            </w:r>
          </w:p>
        </w:tc>
      </w:tr>
      <w:tr w14:paraId="44FE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19586CB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w:t>
            </w:r>
          </w:p>
        </w:tc>
        <w:tc>
          <w:tcPr>
            <w:tcW w:w="4253" w:type="dxa"/>
            <w:noWrap w:val="0"/>
            <w:vAlign w:val="center"/>
          </w:tcPr>
          <w:p w14:paraId="5E92E5A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不少于40个（含40个）</w:t>
            </w:r>
          </w:p>
        </w:tc>
      </w:tr>
      <w:tr w14:paraId="6ECF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50B7B01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w:t>
            </w:r>
          </w:p>
        </w:tc>
        <w:tc>
          <w:tcPr>
            <w:tcW w:w="4253" w:type="dxa"/>
            <w:noWrap w:val="0"/>
            <w:vAlign w:val="center"/>
          </w:tcPr>
          <w:p w14:paraId="1FB678B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不少于30个（含30个）</w:t>
            </w:r>
          </w:p>
        </w:tc>
      </w:tr>
    </w:tbl>
    <w:p w14:paraId="47C80E23">
      <w:pPr>
        <w:numPr>
          <w:ilvl w:val="0"/>
          <w:numId w:val="24"/>
        </w:num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有与定点场所规模相适应的停车场</w:t>
      </w:r>
      <w:r>
        <w:rPr>
          <w:rFonts w:hint="eastAsia" w:ascii="宋体" w:hAnsi="宋体" w:eastAsia="宋体" w:cs="宋体"/>
          <w:b/>
          <w:color w:val="000000" w:themeColor="text1"/>
          <w:sz w:val="21"/>
          <w:szCs w:val="21"/>
          <w:highlight w:val="none"/>
          <w14:textFill>
            <w14:solidFill>
              <w14:schemeClr w14:val="tx1"/>
            </w14:solidFill>
          </w14:textFill>
        </w:rPr>
        <w:t>。</w:t>
      </w:r>
    </w:p>
    <w:p w14:paraId="58313126">
      <w:pPr>
        <w:numPr>
          <w:ilvl w:val="0"/>
          <w:numId w:val="24"/>
        </w:num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室内公共区域，设置应急照明设施和男女分设的公共卫生间。</w:t>
      </w:r>
    </w:p>
    <w:p w14:paraId="4EA2B71C">
      <w:pPr>
        <w:numPr>
          <w:ilvl w:val="0"/>
          <w:numId w:val="24"/>
        </w:num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楼层适当位置设服务台和公共电话、市内电话簿。</w:t>
      </w:r>
    </w:p>
    <w:p w14:paraId="1BBD054B">
      <w:pPr>
        <w:numPr>
          <w:ilvl w:val="0"/>
          <w:numId w:val="24"/>
        </w:num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庭院绿化美化好。</w:t>
      </w:r>
    </w:p>
    <w:p w14:paraId="06526B1E">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5.2.13综合服务</w:t>
      </w:r>
    </w:p>
    <w:p w14:paraId="2CD5825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（1）有多功能厅、商品部。</w:t>
      </w:r>
    </w:p>
    <w:p w14:paraId="5DC388F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（2）提供打印、复印、发传真等商务服务。</w:t>
      </w:r>
    </w:p>
    <w:p w14:paraId="7CFE9BA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（3）有方便客人投诉的措施。</w:t>
      </w:r>
    </w:p>
    <w:p w14:paraId="48B2A42A">
      <w:pPr>
        <w:rPr>
          <w:color w:val="000000" w:themeColor="text1"/>
          <w:highlight w:val="none"/>
          <w14:textFill>
            <w14:solidFill>
              <w14:schemeClr w14:val="tx1"/>
            </w14:solidFill>
          </w14:textFill>
        </w:rPr>
      </w:pPr>
    </w:p>
    <w:p w14:paraId="41DCEF65">
      <w:pPr>
        <w:rPr>
          <w:color w:val="000000" w:themeColor="text1"/>
          <w:highlight w:val="none"/>
          <w14:textFill>
            <w14:solidFill>
              <w14:schemeClr w14:val="tx1"/>
            </w14:solidFill>
          </w14:textFill>
        </w:rPr>
      </w:pPr>
    </w:p>
    <w:p w14:paraId="6F0D580E">
      <w:pPr>
        <w:rPr>
          <w:color w:val="000000" w:themeColor="text1"/>
          <w:highlight w:val="none"/>
          <w14:textFill>
            <w14:solidFill>
              <w14:schemeClr w14:val="tx1"/>
            </w14:solidFill>
          </w14:textFill>
        </w:rPr>
      </w:pPr>
    </w:p>
    <w:p w14:paraId="1218E2B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EC0019A">
      <w:pPr>
        <w:pStyle w:val="3"/>
        <w:numPr>
          <w:ilvl w:val="0"/>
          <w:numId w:val="0"/>
        </w:numPr>
        <w:spacing w:beforeLines="0" w:line="240" w:lineRule="auto"/>
        <w:rPr>
          <w:color w:val="000000" w:themeColor="text1"/>
          <w:highlight w:val="none"/>
          <w14:textFill>
            <w14:solidFill>
              <w14:schemeClr w14:val="tx1"/>
            </w14:solidFill>
          </w14:textFill>
        </w:rPr>
      </w:pPr>
      <w:bookmarkStart w:id="114" w:name="_Toc24161"/>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0CFEF8E4">
      <w:pPr>
        <w:pStyle w:val="4"/>
        <w:numPr>
          <w:ilvl w:val="0"/>
          <w:numId w:val="0"/>
        </w:numPr>
        <w:rPr>
          <w:rFonts w:hint="eastAsia"/>
          <w:color w:val="000000" w:themeColor="text1"/>
          <w:szCs w:val="21"/>
          <w:highlight w:val="none"/>
          <w14:textFill>
            <w14:solidFill>
              <w14:schemeClr w14:val="tx1"/>
            </w14:solidFill>
          </w14:textFill>
        </w:rPr>
      </w:pPr>
      <w:bookmarkStart w:id="115" w:name="_Toc456272919"/>
      <w:bookmarkStart w:id="116" w:name="_Toc19952"/>
      <w:bookmarkStart w:id="117" w:name="_Toc434832495"/>
      <w:bookmarkStart w:id="118" w:name="_Toc456648358"/>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2544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9150EC2">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22F78353">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549AAB55">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4C8B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76C21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324213FB">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F466818">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0D78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0BF9A9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7851EEF3">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30BB677D">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14:paraId="7966F88E">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769A97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27FC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BF4595A">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203EF69">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372FAAB">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5C7AE5C">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68ED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02501CB">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D0A04AF">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02D43A03">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094C430">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3D83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626A6ED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8B80351">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6C8AEF61">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D36496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09BD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565DC9A8">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A93E63A">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06F6C79">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0780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AAB57D4">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1ED79F63">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DCE911B">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48E8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D04C1AD">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DC8F49">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7E077E4">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1D34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7DC1C56">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225619F0">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992AE4A">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732B7F3E">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159D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247A5A8F">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7D3DEC8B">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3E21DC21">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14:paraId="76862751">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14:paraId="1FED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0E355959">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6765A99">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14:paraId="6403BC73">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14:paraId="4B55BF45">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34C3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459586EE">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2F44A1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14:paraId="63A489F5">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14:paraId="2D36666A">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1F94243B">
      <w:pPr>
        <w:pStyle w:val="5"/>
        <w:ind w:left="0" w:leftChars="0" w:firstLine="0" w:firstLineChars="0"/>
        <w:rPr>
          <w:rFonts w:hint="eastAsia"/>
          <w:color w:val="000000" w:themeColor="text1"/>
          <w:szCs w:val="21"/>
          <w:highlight w:val="none"/>
          <w14:textFill>
            <w14:solidFill>
              <w14:schemeClr w14:val="tx1"/>
            </w14:solidFill>
          </w14:textFill>
        </w:rPr>
      </w:pPr>
    </w:p>
    <w:p w14:paraId="1AEBE9AF">
      <w:pPr>
        <w:pStyle w:val="5"/>
        <w:ind w:left="0" w:leftChars="0" w:firstLine="0" w:firstLineChars="0"/>
        <w:rPr>
          <w:rFonts w:hint="eastAsia"/>
          <w:color w:val="000000" w:themeColor="text1"/>
          <w:szCs w:val="21"/>
          <w:highlight w:val="none"/>
          <w14:textFill>
            <w14:solidFill>
              <w14:schemeClr w14:val="tx1"/>
            </w14:solidFill>
          </w14:textFill>
        </w:rPr>
      </w:pPr>
    </w:p>
    <w:p w14:paraId="2DCA7416">
      <w:pPr>
        <w:pStyle w:val="4"/>
        <w:numPr>
          <w:ilvl w:val="0"/>
          <w:numId w:val="0"/>
        </w:numPr>
        <w:rPr>
          <w:color w:val="000000" w:themeColor="text1"/>
          <w:sz w:val="24"/>
          <w:highlight w:val="none"/>
          <w14:textFill>
            <w14:solidFill>
              <w14:schemeClr w14:val="tx1"/>
            </w14:solidFill>
          </w14:textFill>
        </w:rPr>
      </w:pPr>
      <w:bookmarkStart w:id="119" w:name="_Hlt21938665"/>
      <w:bookmarkEnd w:id="119"/>
      <w:bookmarkStart w:id="120" w:name="_Hlt21938668"/>
      <w:bookmarkEnd w:id="120"/>
      <w:bookmarkStart w:id="121" w:name="_Toc331512866"/>
      <w:bookmarkStart w:id="122" w:name="_Toc333935314"/>
      <w:bookmarkStart w:id="123" w:name="_Toc365967041"/>
      <w:bookmarkStart w:id="124" w:name="_Toc330459953"/>
      <w:bookmarkStart w:id="125" w:name="_Toc341348306"/>
      <w:bookmarkStart w:id="126" w:name="_Toc333237756"/>
      <w:bookmarkStart w:id="127" w:name="_Toc365985147"/>
      <w:bookmarkStart w:id="128" w:name="_Toc332206676"/>
      <w:bookmarkStart w:id="129" w:name="_Toc339441055"/>
      <w:bookmarkStart w:id="130" w:name="_Toc350438717"/>
      <w:bookmarkStart w:id="131" w:name="_Toc339362268"/>
      <w:bookmarkStart w:id="132" w:name="_Toc345513835"/>
      <w:bookmarkStart w:id="133" w:name="_Toc340677038"/>
      <w:bookmarkStart w:id="134" w:name="_Toc349127594"/>
      <w:bookmarkStart w:id="135" w:name="_Toc339020201"/>
      <w:bookmarkStart w:id="136" w:name="_Toc336681548"/>
      <w:bookmarkStart w:id="137" w:name="_Toc331684006"/>
      <w:bookmarkStart w:id="138" w:name="_Toc340672837"/>
      <w:bookmarkStart w:id="139" w:name="_Toc339020063"/>
      <w:bookmarkStart w:id="140" w:name="_Toc503785396"/>
      <w:bookmarkStart w:id="141" w:name="_Toc333935655"/>
      <w:bookmarkStart w:id="142" w:name="_Toc497224194"/>
      <w:bookmarkStart w:id="143" w:name="_Toc337632326"/>
      <w:bookmarkStart w:id="144" w:name="_Toc342060342"/>
      <w:bookmarkStart w:id="145" w:name="_Toc350756418"/>
      <w:bookmarkStart w:id="146" w:name="_Toc349143557"/>
      <w:bookmarkStart w:id="147" w:name="_Toc339019857"/>
      <w:bookmarkStart w:id="148" w:name="_Toc339019983"/>
      <w:bookmarkStart w:id="149" w:name="_Toc332270314"/>
      <w:bookmarkStart w:id="150" w:name="_Toc342296728"/>
      <w:bookmarkStart w:id="151" w:name="_Toc336681903"/>
      <w:bookmarkStart w:id="152" w:name="_Toc333238601"/>
      <w:bookmarkStart w:id="153" w:name="_Toc340507410"/>
      <w:bookmarkStart w:id="154" w:name="_Toc25544"/>
      <w:bookmarkStart w:id="155" w:name="_Toc333237645"/>
      <w:bookmarkStart w:id="156" w:name="_Toc366072496"/>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2C34ADD0">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57" w:name="_Toc497224195"/>
      <w:bookmarkStart w:id="158" w:name="_Toc503785397"/>
      <w:bookmarkStart w:id="159" w:name="_Toc339020202"/>
      <w:bookmarkStart w:id="160" w:name="_Toc332270315"/>
      <w:bookmarkStart w:id="161" w:name="_Toc339019858"/>
      <w:bookmarkStart w:id="162" w:name="_Toc339362269"/>
      <w:bookmarkStart w:id="163" w:name="_Toc340677039"/>
      <w:bookmarkStart w:id="164" w:name="_Toc337632327"/>
      <w:bookmarkStart w:id="165" w:name="_Toc349127595"/>
      <w:bookmarkStart w:id="166" w:name="_Toc339441056"/>
      <w:bookmarkStart w:id="167" w:name="_Toc331512867"/>
      <w:bookmarkStart w:id="168" w:name="_Toc331684007"/>
      <w:bookmarkStart w:id="169" w:name="_Toc341348307"/>
      <w:bookmarkStart w:id="170" w:name="_Toc333238602"/>
      <w:bookmarkStart w:id="171" w:name="_Toc340672838"/>
      <w:bookmarkStart w:id="172" w:name="_Toc342060343"/>
      <w:bookmarkStart w:id="173" w:name="_Toc365967042"/>
      <w:bookmarkStart w:id="174" w:name="_Toc345513836"/>
      <w:bookmarkStart w:id="175" w:name="_Toc333237757"/>
      <w:bookmarkStart w:id="176" w:name="_Toc336681904"/>
      <w:bookmarkStart w:id="177" w:name="_Toc349143558"/>
      <w:bookmarkStart w:id="178" w:name="_Toc336681549"/>
      <w:bookmarkStart w:id="179" w:name="_Toc350756419"/>
      <w:bookmarkStart w:id="180" w:name="_Toc333935315"/>
      <w:bookmarkStart w:id="181" w:name="_Toc30630"/>
      <w:bookmarkStart w:id="182" w:name="_Toc350438718"/>
      <w:bookmarkStart w:id="183" w:name="_Toc339020064"/>
      <w:bookmarkStart w:id="184" w:name="_Toc340507411"/>
      <w:bookmarkStart w:id="185" w:name="_Toc365985148"/>
      <w:bookmarkStart w:id="186" w:name="_Toc366072497"/>
      <w:bookmarkStart w:id="187" w:name="_Toc339019984"/>
      <w:bookmarkStart w:id="188" w:name="_Toc333237646"/>
      <w:bookmarkStart w:id="189" w:name="_Toc332206677"/>
      <w:bookmarkStart w:id="190" w:name="_Toc330459954"/>
      <w:bookmarkStart w:id="191" w:name="_Toc342296729"/>
      <w:bookmarkStart w:id="192" w:name="_Toc333935656"/>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1711ADB3">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39019985"/>
      <w:bookmarkStart w:id="194" w:name="_Toc365967043"/>
      <w:bookmarkStart w:id="195" w:name="_Toc350756420"/>
      <w:bookmarkStart w:id="196" w:name="_Toc336681905"/>
      <w:bookmarkStart w:id="197" w:name="_Toc331512868"/>
      <w:bookmarkStart w:id="198" w:name="_Toc497224196"/>
      <w:bookmarkStart w:id="199" w:name="_Toc330459955"/>
      <w:bookmarkStart w:id="200" w:name="_Toc349143559"/>
      <w:bookmarkStart w:id="201" w:name="_Toc332206678"/>
      <w:bookmarkStart w:id="202" w:name="_Toc340672839"/>
      <w:bookmarkStart w:id="203" w:name="_Toc342296730"/>
      <w:bookmarkStart w:id="204" w:name="_Toc333935657"/>
      <w:bookmarkStart w:id="205" w:name="_Toc503785398"/>
      <w:bookmarkStart w:id="206" w:name="_Toc332270316"/>
      <w:bookmarkStart w:id="207" w:name="_Toc366072498"/>
      <w:bookmarkStart w:id="208" w:name="_Toc350438719"/>
      <w:bookmarkStart w:id="209" w:name="_Toc341348308"/>
      <w:bookmarkStart w:id="210" w:name="_Toc336681550"/>
      <w:bookmarkStart w:id="211" w:name="_Toc337632328"/>
      <w:bookmarkStart w:id="212" w:name="_Toc331684008"/>
      <w:bookmarkStart w:id="213" w:name="_Toc349127596"/>
      <w:bookmarkStart w:id="214" w:name="_Toc345513837"/>
      <w:bookmarkStart w:id="215" w:name="_Toc342060344"/>
      <w:bookmarkStart w:id="216" w:name="_Toc339020065"/>
      <w:bookmarkStart w:id="217" w:name="_Toc340677040"/>
      <w:bookmarkStart w:id="218" w:name="_Toc333935316"/>
      <w:bookmarkStart w:id="219" w:name="_Toc339019859"/>
      <w:bookmarkStart w:id="220" w:name="_Toc365985149"/>
      <w:bookmarkStart w:id="221" w:name="_Toc333237758"/>
      <w:bookmarkStart w:id="222" w:name="_Toc340507412"/>
      <w:bookmarkStart w:id="223" w:name="_Toc374454571"/>
      <w:bookmarkStart w:id="224" w:name="_Toc339020203"/>
      <w:bookmarkStart w:id="225" w:name="_Toc339441057"/>
      <w:bookmarkStart w:id="226" w:name="_Toc333237647"/>
      <w:bookmarkStart w:id="227" w:name="_Toc333238603"/>
      <w:bookmarkStart w:id="228" w:name="_Toc339362270"/>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4FBDD15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0C35BAE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5DD08DC6">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29" w:name="_Toc29454"/>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5DAFB82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14:paraId="20A11D58">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141EA3B6">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阳西县财政局</w:t>
      </w:r>
      <w:r>
        <w:rPr>
          <w:rFonts w:hint="eastAsia" w:ascii="宋体"/>
          <w:bCs/>
          <w:color w:val="000000" w:themeColor="text1"/>
          <w:highlight w:val="none"/>
          <w14:textFill>
            <w14:solidFill>
              <w14:schemeClr w14:val="tx1"/>
            </w14:solidFill>
          </w14:textFill>
        </w:rPr>
        <w:t>，即项目采购用户方。</w:t>
      </w:r>
    </w:p>
    <w:p w14:paraId="5AD20CA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75A90D2F">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5DCC0757">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4768F170">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008E85D6">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0" w:name="_Toc497224197"/>
      <w:bookmarkStart w:id="231" w:name="_Toc503785399"/>
      <w:bookmarkStart w:id="232" w:name="_Toc339020066"/>
      <w:bookmarkStart w:id="233" w:name="_Toc342296731"/>
      <w:bookmarkStart w:id="234" w:name="_Toc340672840"/>
      <w:bookmarkStart w:id="235" w:name="_Toc330459956"/>
      <w:bookmarkStart w:id="236" w:name="_Toc333238604"/>
      <w:bookmarkStart w:id="237" w:name="_Toc340677041"/>
      <w:bookmarkStart w:id="238" w:name="_Toc340507413"/>
      <w:bookmarkStart w:id="239" w:name="_Toc339441058"/>
      <w:bookmarkStart w:id="240" w:name="_Toc333935658"/>
      <w:bookmarkStart w:id="241" w:name="_Toc336681551"/>
      <w:bookmarkStart w:id="242" w:name="_Toc339019860"/>
      <w:bookmarkStart w:id="243" w:name="_Toc332206679"/>
      <w:bookmarkStart w:id="244" w:name="_Toc366072499"/>
      <w:bookmarkStart w:id="245" w:name="_Toc365967044"/>
      <w:bookmarkStart w:id="246" w:name="_Toc341348309"/>
      <w:bookmarkStart w:id="247" w:name="_Toc349143560"/>
      <w:bookmarkStart w:id="248" w:name="_Toc342060345"/>
      <w:bookmarkStart w:id="249" w:name="_Toc339019986"/>
      <w:bookmarkStart w:id="250" w:name="_Toc374454572"/>
      <w:bookmarkStart w:id="251" w:name="_Toc333237759"/>
      <w:bookmarkStart w:id="252" w:name="_Toc331684009"/>
      <w:bookmarkStart w:id="253" w:name="_Toc30268"/>
      <w:bookmarkStart w:id="254" w:name="_Toc345513838"/>
      <w:bookmarkStart w:id="255" w:name="_Toc332270317"/>
      <w:bookmarkStart w:id="256" w:name="_Toc349127597"/>
      <w:bookmarkStart w:id="257" w:name="_Toc336681906"/>
      <w:bookmarkStart w:id="258" w:name="_Toc339020204"/>
      <w:bookmarkStart w:id="259" w:name="_Toc333237648"/>
      <w:bookmarkStart w:id="260" w:name="_Toc350438720"/>
      <w:bookmarkStart w:id="261" w:name="_Toc331512869"/>
      <w:bookmarkStart w:id="262" w:name="_Toc350756421"/>
      <w:bookmarkStart w:id="263" w:name="_Toc339362271"/>
      <w:bookmarkStart w:id="264" w:name="_Toc337632329"/>
      <w:bookmarkStart w:id="265" w:name="_Toc365985150"/>
      <w:bookmarkStart w:id="266" w:name="_Toc333935317"/>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9B3E112">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96D18FB">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32C2AC2C">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388CF9E0">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72B4E3C0">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424D3ACE">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74FDF03E">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67" w:name="_Toc365985151"/>
      <w:bookmarkStart w:id="268" w:name="_Toc503785400"/>
      <w:bookmarkStart w:id="269" w:name="_Toc340507414"/>
      <w:bookmarkStart w:id="270" w:name="_Toc350756422"/>
      <w:bookmarkStart w:id="271" w:name="_Toc342296732"/>
      <w:bookmarkStart w:id="272" w:name="_Toc342060346"/>
      <w:bookmarkStart w:id="273" w:name="_Toc340677042"/>
      <w:bookmarkStart w:id="274" w:name="_Toc333935659"/>
      <w:bookmarkStart w:id="275" w:name="_Toc339019861"/>
      <w:bookmarkStart w:id="276" w:name="_Toc336681907"/>
      <w:bookmarkStart w:id="277" w:name="_Toc333935318"/>
      <w:bookmarkStart w:id="278" w:name="_Toc32052"/>
      <w:bookmarkStart w:id="279" w:name="_Toc333237760"/>
      <w:bookmarkStart w:id="280" w:name="_Toc366072500"/>
      <w:bookmarkStart w:id="281" w:name="_Toc497224198"/>
      <w:bookmarkStart w:id="282" w:name="_Toc339020205"/>
      <w:bookmarkStart w:id="283" w:name="_Toc339019987"/>
      <w:bookmarkStart w:id="284" w:name="_Toc345513839"/>
      <w:bookmarkStart w:id="285" w:name="_Toc336681552"/>
      <w:bookmarkStart w:id="286" w:name="_Toc341348310"/>
      <w:bookmarkStart w:id="287" w:name="_Toc331512870"/>
      <w:bookmarkStart w:id="288" w:name="_Toc330459957"/>
      <w:bookmarkStart w:id="289" w:name="_Toc333238605"/>
      <w:bookmarkStart w:id="290" w:name="_Toc337632330"/>
      <w:bookmarkStart w:id="291" w:name="_Toc339020067"/>
      <w:bookmarkStart w:id="292" w:name="_Toc350438721"/>
      <w:bookmarkStart w:id="293" w:name="_Toc333237649"/>
      <w:bookmarkStart w:id="294" w:name="_Toc339441059"/>
      <w:bookmarkStart w:id="295" w:name="_Toc349143561"/>
      <w:bookmarkStart w:id="296" w:name="_Toc339362272"/>
      <w:bookmarkStart w:id="297" w:name="_Toc332270318"/>
      <w:bookmarkStart w:id="298" w:name="_Toc340672841"/>
      <w:bookmarkStart w:id="299" w:name="_Toc332206680"/>
      <w:bookmarkStart w:id="300" w:name="_Toc331684010"/>
      <w:bookmarkStart w:id="301" w:name="_Toc349127598"/>
      <w:bookmarkStart w:id="302" w:name="_Toc365967045"/>
      <w:bookmarkStart w:id="303" w:name="_Toc374454573"/>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59E125F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65967046"/>
      <w:bookmarkStart w:id="305" w:name="_Toc336681553"/>
      <w:bookmarkStart w:id="306" w:name="_Toc333935660"/>
      <w:bookmarkStart w:id="307" w:name="_Toc342296733"/>
      <w:bookmarkStart w:id="308" w:name="_Toc340677043"/>
      <w:bookmarkStart w:id="309" w:name="_Toc333238606"/>
      <w:bookmarkStart w:id="310" w:name="_Toc339020206"/>
      <w:bookmarkStart w:id="311" w:name="_Toc365985152"/>
      <w:bookmarkStart w:id="312" w:name="_Toc336681908"/>
      <w:bookmarkStart w:id="313" w:name="_Toc333237650"/>
      <w:bookmarkStart w:id="314" w:name="_Toc345513840"/>
      <w:bookmarkStart w:id="315" w:name="_Toc331684011"/>
      <w:bookmarkStart w:id="316" w:name="_Toc333935319"/>
      <w:bookmarkStart w:id="317" w:name="_Toc339441060"/>
      <w:bookmarkStart w:id="318" w:name="_Toc332270319"/>
      <w:bookmarkStart w:id="319" w:name="_Toc337632331"/>
      <w:bookmarkStart w:id="320" w:name="_Toc342060347"/>
      <w:bookmarkStart w:id="321" w:name="_Toc374454574"/>
      <w:bookmarkStart w:id="322" w:name="_Toc349143562"/>
      <w:bookmarkStart w:id="323" w:name="_Toc331512871"/>
      <w:bookmarkStart w:id="324" w:name="_Toc366072501"/>
      <w:bookmarkStart w:id="325" w:name="_Toc350438722"/>
      <w:bookmarkStart w:id="326" w:name="_Toc332206681"/>
      <w:bookmarkStart w:id="327" w:name="_Toc340672842"/>
      <w:bookmarkStart w:id="328" w:name="_Toc339019862"/>
      <w:bookmarkStart w:id="329" w:name="_Toc339019988"/>
      <w:bookmarkStart w:id="330" w:name="_Toc333237761"/>
      <w:bookmarkStart w:id="331" w:name="_Toc339362273"/>
      <w:bookmarkStart w:id="332" w:name="_Toc339020068"/>
      <w:bookmarkStart w:id="333" w:name="_Toc503785401"/>
      <w:bookmarkStart w:id="334" w:name="_Toc349127599"/>
      <w:bookmarkStart w:id="335" w:name="_Toc340507415"/>
      <w:bookmarkStart w:id="336" w:name="_Toc497224199"/>
      <w:bookmarkStart w:id="337" w:name="_Toc350756423"/>
      <w:bookmarkStart w:id="338" w:name="_Toc330459958"/>
      <w:bookmarkStart w:id="339" w:name="_Toc341348311"/>
    </w:p>
    <w:p w14:paraId="1418E1F7">
      <w:pPr>
        <w:pStyle w:val="4"/>
        <w:numPr>
          <w:ilvl w:val="0"/>
          <w:numId w:val="0"/>
        </w:numPr>
        <w:rPr>
          <w:color w:val="000000" w:themeColor="text1"/>
          <w:sz w:val="24"/>
          <w:highlight w:val="none"/>
          <w14:textFill>
            <w14:solidFill>
              <w14:schemeClr w14:val="tx1"/>
            </w14:solidFill>
          </w14:textFill>
        </w:rPr>
      </w:pPr>
      <w:bookmarkStart w:id="340" w:name="_Toc9397"/>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532B3DD4">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41" w:name="_Toc497224200"/>
      <w:bookmarkStart w:id="342" w:name="_Toc365967047"/>
      <w:bookmarkStart w:id="343" w:name="_Toc333237762"/>
      <w:bookmarkStart w:id="344" w:name="_Toc330459959"/>
      <w:bookmarkStart w:id="345" w:name="_Toc366072502"/>
      <w:bookmarkStart w:id="346" w:name="_Toc365985153"/>
      <w:bookmarkStart w:id="347" w:name="_Toc331684012"/>
      <w:bookmarkStart w:id="348" w:name="_Toc333237651"/>
      <w:bookmarkStart w:id="349" w:name="_Toc333238607"/>
      <w:bookmarkStart w:id="350" w:name="_Toc339020207"/>
      <w:bookmarkStart w:id="351" w:name="_Toc339441061"/>
      <w:bookmarkStart w:id="352" w:name="_Toc374454575"/>
      <w:bookmarkStart w:id="353" w:name="_Toc349143563"/>
      <w:bookmarkStart w:id="354" w:name="_Toc333935661"/>
      <w:bookmarkStart w:id="355" w:name="_Toc333935320"/>
      <w:bookmarkStart w:id="356" w:name="_Toc345513841"/>
      <w:bookmarkStart w:id="357" w:name="_Toc341348312"/>
      <w:bookmarkStart w:id="358" w:name="_Toc503785402"/>
      <w:bookmarkStart w:id="359" w:name="_Toc339362274"/>
      <w:bookmarkStart w:id="360" w:name="_Toc332206682"/>
      <w:bookmarkStart w:id="361" w:name="_Toc340672843"/>
      <w:bookmarkStart w:id="362" w:name="_Toc332270320"/>
      <w:bookmarkStart w:id="363" w:name="_Toc337632332"/>
      <w:bookmarkStart w:id="364" w:name="_Toc350756424"/>
      <w:bookmarkStart w:id="365" w:name="_Toc340507416"/>
      <w:bookmarkStart w:id="366" w:name="_Toc336681909"/>
      <w:bookmarkStart w:id="367" w:name="_Toc349127600"/>
      <w:bookmarkStart w:id="368" w:name="_Toc339019989"/>
      <w:bookmarkStart w:id="369" w:name="_Toc342296734"/>
      <w:bookmarkStart w:id="370" w:name="_Toc342060348"/>
      <w:bookmarkStart w:id="371" w:name="_Toc331512872"/>
      <w:bookmarkStart w:id="372" w:name="_Toc336681554"/>
      <w:bookmarkStart w:id="373" w:name="_Toc340677044"/>
      <w:bookmarkStart w:id="374" w:name="_Toc339020069"/>
      <w:bookmarkStart w:id="375" w:name="_Toc350438723"/>
      <w:bookmarkStart w:id="376" w:name="_Toc339019863"/>
      <w:bookmarkStart w:id="377" w:name="_Toc28458"/>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65426DE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1FE9C8A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48FF7460">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4C93FC1E">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74AA3CC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644A1C8F">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4B745BE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5FCCCCC0">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78" w:name="_Toc365967048"/>
      <w:bookmarkStart w:id="379" w:name="_Toc332206683"/>
      <w:bookmarkStart w:id="380" w:name="_Toc503785403"/>
      <w:bookmarkStart w:id="381" w:name="_Toc333935321"/>
      <w:bookmarkStart w:id="382" w:name="_Toc350756425"/>
      <w:bookmarkStart w:id="383" w:name="_Toc333238608"/>
      <w:bookmarkStart w:id="384" w:name="_Toc340507417"/>
      <w:bookmarkStart w:id="385" w:name="_Toc370388389"/>
      <w:bookmarkStart w:id="386" w:name="_Toc339362275"/>
      <w:bookmarkStart w:id="387" w:name="_Toc333237652"/>
      <w:bookmarkStart w:id="388" w:name="_Toc365985154"/>
      <w:bookmarkStart w:id="389" w:name="_Toc339020070"/>
      <w:bookmarkStart w:id="390" w:name="_Toc342060349"/>
      <w:bookmarkStart w:id="391" w:name="_Toc330459960"/>
      <w:bookmarkStart w:id="392" w:name="_Toc340677045"/>
      <w:bookmarkStart w:id="393" w:name="_Toc350438724"/>
      <w:bookmarkStart w:id="394" w:name="_Toc331512873"/>
      <w:bookmarkStart w:id="395" w:name="_Toc336681555"/>
      <w:bookmarkStart w:id="396" w:name="_Toc331684013"/>
      <w:bookmarkStart w:id="397" w:name="_Toc349143564"/>
      <w:bookmarkStart w:id="398" w:name="_Toc339020208"/>
      <w:bookmarkStart w:id="399" w:name="_Toc333237763"/>
      <w:bookmarkStart w:id="400" w:name="_Toc339019864"/>
      <w:bookmarkStart w:id="401" w:name="_Toc339441062"/>
      <w:bookmarkStart w:id="402" w:name="_Toc497224201"/>
      <w:bookmarkStart w:id="403" w:name="_Toc349127601"/>
      <w:bookmarkStart w:id="404" w:name="_Toc333935662"/>
      <w:bookmarkStart w:id="405" w:name="_Toc332270321"/>
      <w:bookmarkStart w:id="406" w:name="_Toc341348313"/>
      <w:bookmarkStart w:id="407" w:name="_Toc337632333"/>
      <w:bookmarkStart w:id="408" w:name="_Toc342296735"/>
      <w:bookmarkStart w:id="409" w:name="_Toc345513842"/>
      <w:bookmarkStart w:id="410" w:name="_Toc336681910"/>
      <w:bookmarkStart w:id="411" w:name="_Toc339019990"/>
      <w:bookmarkStart w:id="412" w:name="_Toc340672844"/>
      <w:bookmarkStart w:id="413" w:name="_Toc10834"/>
      <w:bookmarkStart w:id="414" w:name="_Toc374454576"/>
      <w:bookmarkStart w:id="415" w:name="_Toc497224203"/>
      <w:bookmarkStart w:id="416" w:name="_Toc503785405"/>
      <w:bookmarkStart w:id="417" w:name="_Toc349143566"/>
      <w:bookmarkStart w:id="418" w:name="_Toc341348315"/>
      <w:bookmarkStart w:id="419" w:name="_Toc342060351"/>
      <w:bookmarkStart w:id="420" w:name="_Toc340507419"/>
      <w:bookmarkStart w:id="421" w:name="_Toc333237654"/>
      <w:bookmarkStart w:id="422" w:name="_Toc339019992"/>
      <w:bookmarkStart w:id="423" w:name="_Toc340672846"/>
      <w:bookmarkStart w:id="424" w:name="_Toc349127603"/>
      <w:bookmarkStart w:id="425" w:name="_Toc337632335"/>
      <w:bookmarkStart w:id="426" w:name="_Toc350756427"/>
      <w:bookmarkStart w:id="427" w:name="_Toc339441064"/>
      <w:bookmarkStart w:id="428" w:name="_Toc333237765"/>
      <w:bookmarkStart w:id="429" w:name="_Toc336681912"/>
      <w:bookmarkStart w:id="430" w:name="_Toc330459962"/>
      <w:bookmarkStart w:id="431" w:name="_Toc336681557"/>
      <w:bookmarkStart w:id="432" w:name="_Toc331684015"/>
      <w:bookmarkStart w:id="433" w:name="_Toc333935323"/>
      <w:bookmarkStart w:id="434" w:name="_Toc331512875"/>
      <w:bookmarkStart w:id="435" w:name="_Toc333238610"/>
      <w:bookmarkStart w:id="436" w:name="_Toc339362277"/>
      <w:bookmarkStart w:id="437" w:name="_Toc339020072"/>
      <w:bookmarkStart w:id="438" w:name="_Toc342296737"/>
      <w:bookmarkStart w:id="439" w:name="_Toc366072505"/>
      <w:bookmarkStart w:id="440" w:name="_Toc333935664"/>
      <w:bookmarkStart w:id="441" w:name="_Toc345513844"/>
      <w:bookmarkStart w:id="442" w:name="_Toc365967050"/>
      <w:bookmarkStart w:id="443" w:name="_Toc350438726"/>
      <w:bookmarkStart w:id="444" w:name="_Toc340677047"/>
      <w:bookmarkStart w:id="445" w:name="_Toc339020210"/>
      <w:bookmarkStart w:id="446" w:name="_Toc332270323"/>
      <w:bookmarkStart w:id="447" w:name="_Toc332206685"/>
      <w:bookmarkStart w:id="448" w:name="_Toc365985156"/>
      <w:bookmarkStart w:id="449" w:name="_Toc339019866"/>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14:paraId="0EA4F839">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A7F463A">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26DDF471">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20727"/>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4237B3E7">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52" w:name="_Toc349127604"/>
      <w:bookmarkStart w:id="453" w:name="_Toc341348316"/>
      <w:bookmarkStart w:id="454" w:name="_Toc330459963"/>
      <w:bookmarkStart w:id="455" w:name="_Toc349143567"/>
      <w:bookmarkStart w:id="456" w:name="_Toc332270324"/>
      <w:bookmarkStart w:id="457" w:name="_Toc340507420"/>
      <w:bookmarkStart w:id="458" w:name="_Toc339019993"/>
      <w:bookmarkStart w:id="459" w:name="_Toc333935324"/>
      <w:bookmarkStart w:id="460" w:name="_Toc339020073"/>
      <w:bookmarkStart w:id="461" w:name="_Toc339441065"/>
      <w:bookmarkStart w:id="462" w:name="_Toc350756428"/>
      <w:bookmarkStart w:id="463" w:name="_Toc336681558"/>
      <w:bookmarkStart w:id="464" w:name="_Toc350438727"/>
      <w:bookmarkStart w:id="465" w:name="_Toc339019867"/>
      <w:bookmarkStart w:id="466" w:name="_Toc333237655"/>
      <w:bookmarkStart w:id="467" w:name="_Toc332206686"/>
      <w:bookmarkStart w:id="468" w:name="_Toc342060352"/>
      <w:bookmarkStart w:id="469" w:name="_Toc339020211"/>
      <w:bookmarkStart w:id="470" w:name="_Toc365985157"/>
      <w:bookmarkStart w:id="471" w:name="_Toc336681913"/>
      <w:bookmarkStart w:id="472" w:name="_Toc342296738"/>
      <w:bookmarkStart w:id="473" w:name="_Toc340677048"/>
      <w:bookmarkStart w:id="474" w:name="_Toc366072506"/>
      <w:bookmarkStart w:id="475" w:name="_Toc365967051"/>
      <w:bookmarkStart w:id="476" w:name="_Toc333237766"/>
      <w:bookmarkStart w:id="477" w:name="_Toc340672847"/>
      <w:bookmarkStart w:id="478" w:name="_Toc333238611"/>
      <w:bookmarkStart w:id="479" w:name="_Toc331512876"/>
      <w:bookmarkStart w:id="480" w:name="_Toc345513845"/>
      <w:bookmarkStart w:id="481" w:name="_Toc333935665"/>
      <w:bookmarkStart w:id="482" w:name="_Toc497224204"/>
      <w:bookmarkStart w:id="483" w:name="_Toc7583"/>
      <w:bookmarkStart w:id="484" w:name="_Toc339362278"/>
      <w:bookmarkStart w:id="485" w:name="_Toc331684016"/>
      <w:bookmarkStart w:id="486" w:name="_Toc337632336"/>
      <w:bookmarkStart w:id="487" w:name="_Toc374454578"/>
      <w:bookmarkStart w:id="488" w:name="_Toc503785406"/>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1AD6A19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2F6BFEA0">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89" w:name="_Toc342060353"/>
      <w:bookmarkStart w:id="490" w:name="_Toc339019994"/>
      <w:bookmarkStart w:id="491" w:name="_Toc333237767"/>
      <w:bookmarkStart w:id="492" w:name="_Toc366072507"/>
      <w:bookmarkStart w:id="493" w:name="_Toc339020074"/>
      <w:bookmarkStart w:id="494" w:name="_Toc340507421"/>
      <w:bookmarkStart w:id="495" w:name="_Toc339441066"/>
      <w:bookmarkStart w:id="496" w:name="_Toc497224205"/>
      <w:bookmarkStart w:id="497" w:name="_Toc333935666"/>
      <w:bookmarkStart w:id="498" w:name="_Toc365967052"/>
      <w:bookmarkStart w:id="499" w:name="_Toc350756429"/>
      <w:bookmarkStart w:id="500" w:name="_Toc349143568"/>
      <w:bookmarkStart w:id="501" w:name="_Toc336681559"/>
      <w:bookmarkStart w:id="502" w:name="_Toc330459964"/>
      <w:bookmarkStart w:id="503" w:name="_Toc333237656"/>
      <w:bookmarkStart w:id="504" w:name="_Toc332270325"/>
      <w:bookmarkStart w:id="505" w:name="_Toc342296739"/>
      <w:bookmarkStart w:id="506" w:name="_Toc374454579"/>
      <w:bookmarkStart w:id="507" w:name="_Toc345513846"/>
      <w:bookmarkStart w:id="508" w:name="_Toc331512877"/>
      <w:bookmarkStart w:id="509" w:name="_Toc341348317"/>
      <w:bookmarkStart w:id="510" w:name="_Toc365985158"/>
      <w:bookmarkStart w:id="511" w:name="_Toc503785407"/>
      <w:bookmarkStart w:id="512" w:name="_Toc331684017"/>
      <w:bookmarkStart w:id="513" w:name="_Toc336681914"/>
      <w:bookmarkStart w:id="514" w:name="_Toc349127605"/>
      <w:bookmarkStart w:id="515" w:name="_Toc23313"/>
      <w:bookmarkStart w:id="516" w:name="_Toc340672848"/>
      <w:bookmarkStart w:id="517" w:name="_Toc333935325"/>
      <w:bookmarkStart w:id="518" w:name="_Toc339019868"/>
      <w:bookmarkStart w:id="519" w:name="_Toc333238612"/>
      <w:bookmarkStart w:id="520" w:name="_Toc339020212"/>
      <w:bookmarkStart w:id="521" w:name="_Toc340677049"/>
      <w:bookmarkStart w:id="522" w:name="_Toc339362279"/>
      <w:bookmarkStart w:id="523" w:name="_Toc337632337"/>
      <w:bookmarkStart w:id="524" w:name="_Toc332206687"/>
      <w:bookmarkStart w:id="525" w:name="_Toc350438728"/>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4E19451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14:paraId="30405C5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1808D890">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26" w:name="_Toc340507422"/>
      <w:bookmarkStart w:id="527" w:name="_Toc339441067"/>
      <w:bookmarkStart w:id="528" w:name="_Toc340672849"/>
      <w:bookmarkStart w:id="529" w:name="_Toc336681560"/>
      <w:bookmarkStart w:id="530" w:name="_Toc339019995"/>
      <w:bookmarkStart w:id="531" w:name="_Toc331512878"/>
      <w:bookmarkStart w:id="532" w:name="_Toc497224206"/>
      <w:bookmarkStart w:id="533" w:name="_Toc374454580"/>
      <w:bookmarkStart w:id="534" w:name="_Toc365967053"/>
      <w:bookmarkStart w:id="535" w:name="_Toc18670"/>
      <w:bookmarkStart w:id="536" w:name="_Toc350438729"/>
      <w:bookmarkStart w:id="537" w:name="_Toc350756430"/>
      <w:bookmarkStart w:id="538" w:name="_Toc339020213"/>
      <w:bookmarkStart w:id="539" w:name="_Toc339020075"/>
      <w:bookmarkStart w:id="540" w:name="_Toc349127606"/>
      <w:bookmarkStart w:id="541" w:name="_Toc333238613"/>
      <w:bookmarkStart w:id="542" w:name="_Toc366072508"/>
      <w:bookmarkStart w:id="543" w:name="_Toc333237768"/>
      <w:bookmarkStart w:id="544" w:name="_Toc337632338"/>
      <w:bookmarkStart w:id="545" w:name="_Toc333935667"/>
      <w:bookmarkStart w:id="546" w:name="_Toc342060354"/>
      <w:bookmarkStart w:id="547" w:name="_Toc339019869"/>
      <w:bookmarkStart w:id="548" w:name="_Toc333935326"/>
      <w:bookmarkStart w:id="549" w:name="_Toc345513847"/>
      <w:bookmarkStart w:id="550" w:name="_Toc336681915"/>
      <w:bookmarkStart w:id="551" w:name="_Toc349143569"/>
      <w:bookmarkStart w:id="552" w:name="_Toc330459965"/>
      <w:bookmarkStart w:id="553" w:name="_Toc340677050"/>
      <w:bookmarkStart w:id="554" w:name="_Toc341348318"/>
      <w:bookmarkStart w:id="555" w:name="_Toc332206688"/>
      <w:bookmarkStart w:id="556" w:name="_Toc332270326"/>
      <w:bookmarkStart w:id="557" w:name="_Toc333237657"/>
      <w:bookmarkStart w:id="558" w:name="_Toc342296740"/>
      <w:bookmarkStart w:id="559" w:name="_Toc365985159"/>
      <w:bookmarkStart w:id="560" w:name="_Toc331684018"/>
      <w:bookmarkStart w:id="561" w:name="_Toc339362280"/>
      <w:bookmarkStart w:id="562" w:name="_Toc503785408"/>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48F94D78">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5E4D6E0">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503785409"/>
      <w:bookmarkStart w:id="564" w:name="_Toc497224207"/>
      <w:r>
        <w:rPr>
          <w:rFonts w:hint="eastAsia" w:ascii="宋体" w:hAnsi="宋体"/>
          <w:bCs/>
          <w:color w:val="000000" w:themeColor="text1"/>
          <w:highlight w:val="none"/>
          <w14:textFill>
            <w14:solidFill>
              <w14:schemeClr w14:val="tx1"/>
            </w14:solidFill>
          </w14:textFill>
        </w:rPr>
        <w:t>第一章 资格审查文件（含附件）</w:t>
      </w:r>
    </w:p>
    <w:p w14:paraId="0A55C5E2">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6357F434">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65" w:name="_Toc330459966"/>
      <w:bookmarkStart w:id="566" w:name="_Toc349127607"/>
      <w:bookmarkStart w:id="567" w:name="_Toc350756431"/>
      <w:bookmarkStart w:id="568" w:name="_Toc332206689"/>
      <w:bookmarkStart w:id="569" w:name="_Toc365967054"/>
      <w:bookmarkStart w:id="570" w:name="_Toc350438730"/>
      <w:bookmarkStart w:id="571" w:name="_Toc331512879"/>
      <w:bookmarkStart w:id="572" w:name="_Toc340507423"/>
      <w:bookmarkStart w:id="573" w:name="_Toc339019870"/>
      <w:bookmarkStart w:id="574" w:name="_Toc342060355"/>
      <w:bookmarkStart w:id="575" w:name="_Toc336681561"/>
      <w:bookmarkStart w:id="576" w:name="_Toc332270327"/>
      <w:bookmarkStart w:id="577" w:name="_Toc339020076"/>
      <w:bookmarkStart w:id="578" w:name="_Toc374454581"/>
      <w:bookmarkStart w:id="579" w:name="_Toc341348319"/>
      <w:bookmarkStart w:id="580" w:name="_Toc340672850"/>
      <w:bookmarkStart w:id="581" w:name="_Toc339362281"/>
      <w:bookmarkStart w:id="582" w:name="_Toc349143570"/>
      <w:bookmarkStart w:id="583" w:name="_Toc339441068"/>
      <w:bookmarkStart w:id="584" w:name="_Toc365985160"/>
      <w:bookmarkStart w:id="585" w:name="_Toc345513848"/>
      <w:bookmarkStart w:id="586" w:name="_Toc331684019"/>
      <w:bookmarkStart w:id="587" w:name="_Toc333935327"/>
      <w:bookmarkStart w:id="588" w:name="_Toc333237769"/>
      <w:bookmarkStart w:id="589" w:name="_Toc340677051"/>
      <w:bookmarkStart w:id="590" w:name="_Toc7019"/>
      <w:bookmarkStart w:id="591" w:name="_Toc366072509"/>
      <w:bookmarkStart w:id="592" w:name="_Toc333238614"/>
      <w:bookmarkStart w:id="593" w:name="_Toc336681916"/>
      <w:bookmarkStart w:id="594" w:name="_Toc333935668"/>
      <w:bookmarkStart w:id="595" w:name="_Toc339020214"/>
      <w:bookmarkStart w:id="596" w:name="_Toc333237658"/>
      <w:bookmarkStart w:id="597" w:name="_Toc339019996"/>
      <w:bookmarkStart w:id="598" w:name="_Toc337632339"/>
      <w:bookmarkStart w:id="599" w:name="_Toc342296741"/>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3850E6E8">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0079E29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62CC4316">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00" w:name="_Toc333237659"/>
      <w:bookmarkStart w:id="601" w:name="_Toc339019997"/>
      <w:bookmarkStart w:id="602" w:name="_Toc330459967"/>
      <w:bookmarkStart w:id="603" w:name="_Toc331684020"/>
      <w:bookmarkStart w:id="604" w:name="_Toc340672851"/>
      <w:bookmarkStart w:id="605" w:name="_Toc332270328"/>
      <w:bookmarkStart w:id="606" w:name="_Toc336681562"/>
      <w:bookmarkStart w:id="607" w:name="_Toc333237770"/>
      <w:bookmarkStart w:id="608" w:name="_Toc337632340"/>
      <w:bookmarkStart w:id="609" w:name="_Toc366072510"/>
      <w:bookmarkStart w:id="610" w:name="_Toc339019871"/>
      <w:bookmarkStart w:id="611" w:name="_Toc350438731"/>
      <w:bookmarkStart w:id="612" w:name="_Toc365985161"/>
      <w:bookmarkStart w:id="613" w:name="_Toc339020215"/>
      <w:bookmarkStart w:id="614" w:name="_Toc365967055"/>
      <w:bookmarkStart w:id="615" w:name="_Toc349143571"/>
      <w:bookmarkStart w:id="616" w:name="_Toc341348320"/>
      <w:bookmarkStart w:id="617" w:name="_Toc340677052"/>
      <w:bookmarkStart w:id="618" w:name="_Toc339441069"/>
      <w:bookmarkStart w:id="619" w:name="_Toc336681917"/>
      <w:bookmarkStart w:id="620" w:name="_Toc339020077"/>
      <w:bookmarkStart w:id="621" w:name="_Toc345513849"/>
      <w:bookmarkStart w:id="622" w:name="_Toc342296742"/>
      <w:bookmarkStart w:id="623" w:name="_Toc333935328"/>
      <w:bookmarkStart w:id="624" w:name="_Toc333935669"/>
      <w:bookmarkStart w:id="625" w:name="_Toc349127608"/>
      <w:bookmarkStart w:id="626" w:name="_Toc332206690"/>
      <w:bookmarkStart w:id="627" w:name="_Toc350756432"/>
      <w:bookmarkStart w:id="628" w:name="_Toc339362282"/>
      <w:bookmarkStart w:id="629" w:name="_Toc25512"/>
      <w:bookmarkStart w:id="630" w:name="_Toc333238615"/>
      <w:bookmarkStart w:id="631" w:name="_Toc374454582"/>
      <w:bookmarkStart w:id="632" w:name="_Toc340507424"/>
      <w:bookmarkStart w:id="633" w:name="_Toc5003680"/>
      <w:bookmarkStart w:id="634" w:name="_Toc331512880"/>
      <w:bookmarkStart w:id="635" w:name="_Toc342060356"/>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07E633E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6F981B7">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72CE8B8E">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70F0BA2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63B5242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080C59E8">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36" w:name="_Toc333237660"/>
      <w:bookmarkStart w:id="637" w:name="_Toc339019872"/>
      <w:bookmarkStart w:id="638" w:name="_Toc342296743"/>
      <w:bookmarkStart w:id="639" w:name="_Toc339441070"/>
      <w:bookmarkStart w:id="640" w:name="_Toc339020078"/>
      <w:bookmarkStart w:id="641" w:name="_Toc5003681"/>
      <w:bookmarkStart w:id="642" w:name="_Toc336681918"/>
      <w:bookmarkStart w:id="643" w:name="_Toc333237771"/>
      <w:bookmarkStart w:id="644" w:name="_Toc340677053"/>
      <w:bookmarkStart w:id="645" w:name="_Toc333935670"/>
      <w:bookmarkStart w:id="646" w:name="_Toc333935329"/>
      <w:bookmarkStart w:id="647" w:name="_Toc365967056"/>
      <w:bookmarkStart w:id="648" w:name="_Toc332270329"/>
      <w:bookmarkStart w:id="649" w:name="_Toc339020216"/>
      <w:bookmarkStart w:id="650" w:name="_Toc350756433"/>
      <w:bookmarkStart w:id="651" w:name="_Toc336681563"/>
      <w:bookmarkStart w:id="652" w:name="_Toc337632341"/>
      <w:bookmarkStart w:id="653" w:name="_Toc345513850"/>
      <w:bookmarkStart w:id="654" w:name="_Toc340507425"/>
      <w:bookmarkStart w:id="655" w:name="_Toc366072511"/>
      <w:bookmarkStart w:id="656" w:name="_Toc365985162"/>
      <w:bookmarkStart w:id="657" w:name="_Toc339019998"/>
      <w:bookmarkStart w:id="658" w:name="_Toc340672852"/>
      <w:bookmarkStart w:id="659" w:name="_Toc341348321"/>
      <w:bookmarkStart w:id="660" w:name="_Toc374454583"/>
      <w:bookmarkStart w:id="661" w:name="_Toc349127609"/>
      <w:bookmarkStart w:id="662" w:name="_Toc350438732"/>
      <w:bookmarkStart w:id="663" w:name="_Toc20488"/>
      <w:bookmarkStart w:id="664" w:name="_Toc339362283"/>
      <w:bookmarkStart w:id="665" w:name="_Toc342060357"/>
      <w:bookmarkStart w:id="666" w:name="_Toc331512881"/>
      <w:bookmarkStart w:id="667" w:name="_Toc330459968"/>
      <w:bookmarkStart w:id="668" w:name="_Toc349143572"/>
      <w:bookmarkStart w:id="669" w:name="_Toc333238616"/>
      <w:bookmarkStart w:id="670" w:name="_Toc332206691"/>
      <w:bookmarkStart w:id="671" w:name="_Toc331684021"/>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5A570693">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7D570D35">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14:paraId="71317891">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8403C63">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355C6F31">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0E87C7C1">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5D134C90">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FAD2C8D">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72" w:name="_Toc336681564"/>
      <w:bookmarkStart w:id="673" w:name="_Toc340672853"/>
      <w:bookmarkStart w:id="674" w:name="_Toc349127610"/>
      <w:bookmarkStart w:id="675" w:name="_Toc332206692"/>
      <w:bookmarkStart w:id="676" w:name="_Toc503785411"/>
      <w:bookmarkStart w:id="677" w:name="_Toc365985163"/>
      <w:bookmarkStart w:id="678" w:name="_Toc350756434"/>
      <w:bookmarkStart w:id="679" w:name="_Toc339362284"/>
      <w:bookmarkStart w:id="680" w:name="_Toc339020079"/>
      <w:bookmarkStart w:id="681" w:name="_Toc333238617"/>
      <w:bookmarkStart w:id="682" w:name="_Toc342296744"/>
      <w:bookmarkStart w:id="683" w:name="_Toc337632342"/>
      <w:bookmarkStart w:id="684" w:name="_Toc341348322"/>
      <w:bookmarkStart w:id="685" w:name="_Toc345513851"/>
      <w:bookmarkStart w:id="686" w:name="_Toc332270330"/>
      <w:bookmarkStart w:id="687" w:name="_Toc340677054"/>
      <w:bookmarkStart w:id="688" w:name="_Toc340507426"/>
      <w:bookmarkStart w:id="689" w:name="_Toc342060358"/>
      <w:bookmarkStart w:id="690" w:name="_Toc497224209"/>
      <w:bookmarkStart w:id="691" w:name="_Toc349143573"/>
      <w:bookmarkStart w:id="692" w:name="_Toc331512882"/>
      <w:bookmarkStart w:id="693" w:name="_Toc333935330"/>
      <w:bookmarkStart w:id="694" w:name="_Toc330459969"/>
      <w:bookmarkStart w:id="695" w:name="_Toc333935671"/>
      <w:bookmarkStart w:id="696" w:name="_Toc333237772"/>
      <w:bookmarkStart w:id="697" w:name="_Toc374454584"/>
      <w:bookmarkStart w:id="698" w:name="_Toc339020217"/>
      <w:bookmarkStart w:id="699" w:name="_Toc339441071"/>
      <w:bookmarkStart w:id="700" w:name="_Toc336681919"/>
      <w:bookmarkStart w:id="701" w:name="_Toc350438733"/>
      <w:bookmarkStart w:id="702" w:name="_Toc365967057"/>
      <w:bookmarkStart w:id="703" w:name="_Toc366072512"/>
      <w:bookmarkStart w:id="704" w:name="_Toc333237661"/>
      <w:bookmarkStart w:id="705" w:name="_Toc331684022"/>
      <w:bookmarkStart w:id="706" w:name="_Toc339019999"/>
      <w:bookmarkStart w:id="707" w:name="_Toc28437"/>
      <w:bookmarkStart w:id="708" w:name="_Toc339019873"/>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5ED64082">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2DC34E0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14:paraId="7AB8535E">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271A198E">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6E4E3F42">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0EE0A57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0A898FA6">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09" w:name="_Toc331512883"/>
      <w:bookmarkStart w:id="710" w:name="_Toc345513852"/>
      <w:bookmarkStart w:id="711" w:name="_Toc340677055"/>
      <w:bookmarkStart w:id="712" w:name="_Toc339441072"/>
      <w:bookmarkStart w:id="713" w:name="_Toc340672854"/>
      <w:bookmarkStart w:id="714" w:name="_Toc330459970"/>
      <w:bookmarkStart w:id="715" w:name="_Toc339020080"/>
      <w:bookmarkStart w:id="716" w:name="_Toc332270331"/>
      <w:bookmarkStart w:id="717" w:name="_Toc333237662"/>
      <w:bookmarkStart w:id="718" w:name="_Toc333935672"/>
      <w:bookmarkStart w:id="719" w:name="_Toc336681920"/>
      <w:bookmarkStart w:id="720" w:name="_Toc339362285"/>
      <w:bookmarkStart w:id="721" w:name="_Toc350756435"/>
      <w:bookmarkStart w:id="722" w:name="_Toc333237773"/>
      <w:bookmarkStart w:id="723" w:name="_Toc350438734"/>
      <w:bookmarkStart w:id="724" w:name="_Toc332206693"/>
      <w:bookmarkStart w:id="725" w:name="_Toc503785414"/>
      <w:bookmarkStart w:id="726" w:name="_Toc2835"/>
      <w:bookmarkStart w:id="727" w:name="_Toc342296745"/>
      <w:bookmarkStart w:id="728" w:name="_Toc337632343"/>
      <w:bookmarkStart w:id="729" w:name="_Toc342060359"/>
      <w:bookmarkStart w:id="730" w:name="_Toc336681565"/>
      <w:bookmarkStart w:id="731" w:name="_Toc497224212"/>
      <w:bookmarkStart w:id="732" w:name="_Toc340507427"/>
      <w:bookmarkStart w:id="733" w:name="_Toc341348323"/>
      <w:bookmarkStart w:id="734" w:name="_Toc331684023"/>
      <w:bookmarkStart w:id="735" w:name="_Toc374454585"/>
      <w:bookmarkStart w:id="736" w:name="_Toc365985164"/>
      <w:bookmarkStart w:id="737" w:name="_Toc339020218"/>
      <w:bookmarkStart w:id="738" w:name="_Toc333238618"/>
      <w:bookmarkStart w:id="739" w:name="_Toc366072513"/>
      <w:bookmarkStart w:id="740" w:name="_Toc349143574"/>
      <w:bookmarkStart w:id="741" w:name="_Toc333935331"/>
      <w:bookmarkStart w:id="742" w:name="_Toc365967058"/>
      <w:bookmarkStart w:id="743" w:name="_Toc339020000"/>
      <w:bookmarkStart w:id="744" w:name="_Toc339019874"/>
      <w:bookmarkStart w:id="745" w:name="_Toc349127611"/>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1345407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14:paraId="794146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7A5F554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522A4BB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285ACBD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705F9AD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2CABBE8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4B6A9135">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23A825A0">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423687DD">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601D4ED5">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F531A7B">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46" w:name="_Toc336681921"/>
      <w:bookmarkStart w:id="747" w:name="_Toc333935673"/>
      <w:bookmarkStart w:id="748" w:name="_Toc337632344"/>
      <w:bookmarkStart w:id="749" w:name="_Toc330459971"/>
      <w:bookmarkStart w:id="750" w:name="_Toc339020001"/>
      <w:bookmarkStart w:id="751" w:name="_Toc340672855"/>
      <w:bookmarkStart w:id="752" w:name="_Toc340677056"/>
      <w:bookmarkStart w:id="753" w:name="_Toc339020081"/>
      <w:bookmarkStart w:id="754" w:name="_Toc342060360"/>
      <w:bookmarkStart w:id="755" w:name="_Toc332206694"/>
      <w:bookmarkStart w:id="756" w:name="_Toc349127612"/>
      <w:bookmarkStart w:id="757" w:name="_Toc503785415"/>
      <w:bookmarkStart w:id="758" w:name="_Toc339019875"/>
      <w:bookmarkStart w:id="759" w:name="_Toc366072514"/>
      <w:bookmarkStart w:id="760" w:name="_Toc345513853"/>
      <w:bookmarkStart w:id="761" w:name="_Toc350756436"/>
      <w:bookmarkStart w:id="762" w:name="_Toc331512884"/>
      <w:bookmarkStart w:id="763" w:name="_Toc336681566"/>
      <w:bookmarkStart w:id="764" w:name="_Toc497224213"/>
      <w:bookmarkStart w:id="765" w:name="_Toc333935332"/>
      <w:bookmarkStart w:id="766" w:name="_Toc339020219"/>
      <w:bookmarkStart w:id="767" w:name="_Toc342296746"/>
      <w:bookmarkStart w:id="768" w:name="_Toc333237774"/>
      <w:bookmarkStart w:id="769" w:name="_Toc340507428"/>
      <w:bookmarkStart w:id="770" w:name="_Toc341348324"/>
      <w:bookmarkStart w:id="771" w:name="_Toc349143575"/>
      <w:bookmarkStart w:id="772" w:name="_Toc339441073"/>
      <w:bookmarkStart w:id="773" w:name="_Toc339362286"/>
      <w:bookmarkStart w:id="774" w:name="_Toc374454586"/>
      <w:bookmarkStart w:id="775" w:name="_Toc333237663"/>
      <w:bookmarkStart w:id="776" w:name="_Toc332270332"/>
      <w:bookmarkStart w:id="777" w:name="_Toc365967059"/>
      <w:bookmarkStart w:id="778" w:name="_Toc331684024"/>
      <w:bookmarkStart w:id="779" w:name="_Toc6805"/>
      <w:bookmarkStart w:id="780" w:name="_Toc350438735"/>
      <w:bookmarkStart w:id="781" w:name="_Toc333238619"/>
      <w:bookmarkStart w:id="782" w:name="_Toc365985165"/>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78A8582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5E7A4574">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w:t>
      </w:r>
      <w:r>
        <w:rPr>
          <w:rFonts w:hint="eastAsia" w:ascii="宋体"/>
          <w:bCs/>
          <w:color w:val="000000" w:themeColor="text1"/>
          <w:highlight w:val="none"/>
          <w14:textFill>
            <w14:solidFill>
              <w14:schemeClr w14:val="tx1"/>
            </w14:solidFill>
          </w14:textFill>
        </w:rPr>
        <w:t>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4207F5B2">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83" w:name="_Toc339441074"/>
      <w:bookmarkStart w:id="784" w:name="_Toc350756437"/>
      <w:bookmarkStart w:id="785" w:name="_Toc365985166"/>
      <w:bookmarkStart w:id="786" w:name="_Toc342296747"/>
      <w:bookmarkStart w:id="787" w:name="_Toc333935674"/>
      <w:bookmarkStart w:id="788" w:name="_Toc374454587"/>
      <w:bookmarkStart w:id="789" w:name="_Toc336681922"/>
      <w:bookmarkStart w:id="790" w:name="_Toc340672856"/>
      <w:bookmarkStart w:id="791" w:name="_Toc365967060"/>
      <w:bookmarkStart w:id="792" w:name="_Toc339019876"/>
      <w:bookmarkStart w:id="793" w:name="_Toc349143576"/>
      <w:bookmarkStart w:id="794" w:name="_Toc497224214"/>
      <w:bookmarkStart w:id="795" w:name="_Toc332270333"/>
      <w:bookmarkStart w:id="796" w:name="_Toc337632345"/>
      <w:bookmarkStart w:id="797" w:name="_Toc333237664"/>
      <w:bookmarkStart w:id="798" w:name="_Toc333935333"/>
      <w:bookmarkStart w:id="799" w:name="_Toc111534389"/>
      <w:bookmarkStart w:id="800" w:name="_Toc350438736"/>
      <w:bookmarkStart w:id="801" w:name="_Toc345513854"/>
      <w:bookmarkStart w:id="802" w:name="_Toc332206695"/>
      <w:bookmarkStart w:id="803" w:name="_Toc340677057"/>
      <w:bookmarkStart w:id="804" w:name="_Toc331512885"/>
      <w:bookmarkStart w:id="805" w:name="_Toc331684025"/>
      <w:bookmarkStart w:id="806" w:name="_Toc342060361"/>
      <w:bookmarkStart w:id="807" w:name="_Toc349127613"/>
      <w:bookmarkStart w:id="808" w:name="_Toc330459972"/>
      <w:bookmarkStart w:id="809" w:name="_Toc5326"/>
      <w:bookmarkStart w:id="810" w:name="_Toc503785416"/>
      <w:bookmarkStart w:id="811" w:name="_Toc340507429"/>
      <w:bookmarkStart w:id="812" w:name="_Toc339020220"/>
      <w:bookmarkStart w:id="813" w:name="_Toc339362287"/>
      <w:bookmarkStart w:id="814" w:name="_Toc333238620"/>
      <w:bookmarkStart w:id="815" w:name="_Toc336681567"/>
      <w:bookmarkStart w:id="816" w:name="_Toc341348325"/>
      <w:bookmarkStart w:id="817" w:name="_Toc339020082"/>
      <w:bookmarkStart w:id="818" w:name="_Toc366072515"/>
      <w:bookmarkStart w:id="819" w:name="_Toc333237775"/>
      <w:bookmarkStart w:id="820" w:name="_Toc339020002"/>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098A4D5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32B9FEF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4E62D775">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w:t>
      </w:r>
      <w:r>
        <w:rPr>
          <w:rFonts w:hint="eastAsia" w:ascii="宋体"/>
          <w:bCs/>
          <w:color w:val="000000" w:themeColor="text1"/>
          <w:highlight w:val="none"/>
          <w14:textFill>
            <w14:solidFill>
              <w14:schemeClr w14:val="tx1"/>
            </w14:solidFill>
          </w14:textFill>
        </w:rPr>
        <w:t>认。</w:t>
      </w:r>
    </w:p>
    <w:p w14:paraId="6C47749A">
      <w:pPr>
        <w:pStyle w:val="4"/>
        <w:numPr>
          <w:ilvl w:val="0"/>
          <w:numId w:val="0"/>
        </w:numPr>
        <w:rPr>
          <w:color w:val="000000" w:themeColor="text1"/>
          <w:sz w:val="24"/>
          <w:highlight w:val="none"/>
          <w14:textFill>
            <w14:solidFill>
              <w14:schemeClr w14:val="tx1"/>
            </w14:solidFill>
          </w14:textFill>
        </w:rPr>
      </w:pPr>
      <w:bookmarkStart w:id="821" w:name="_Toc340672857"/>
      <w:bookmarkStart w:id="822" w:name="_Toc336681568"/>
      <w:bookmarkStart w:id="823" w:name="_Toc374454588"/>
      <w:bookmarkStart w:id="824" w:name="_Toc342060362"/>
      <w:bookmarkStart w:id="825" w:name="_Toc333935334"/>
      <w:bookmarkStart w:id="826" w:name="_Toc503785417"/>
      <w:bookmarkStart w:id="827" w:name="_Toc339441075"/>
      <w:bookmarkStart w:id="828" w:name="_Toc336681923"/>
      <w:bookmarkStart w:id="829" w:name="_Toc339020221"/>
      <w:bookmarkStart w:id="830" w:name="_Toc333237665"/>
      <w:bookmarkStart w:id="831" w:name="_Toc342296748"/>
      <w:bookmarkStart w:id="832" w:name="_Toc111534390"/>
      <w:bookmarkStart w:id="833" w:name="_Toc333935675"/>
      <w:bookmarkStart w:id="834" w:name="_Toc345513855"/>
      <w:bookmarkStart w:id="835" w:name="_Toc341348326"/>
      <w:bookmarkStart w:id="836" w:name="_Toc365967061"/>
      <w:bookmarkStart w:id="837" w:name="_Toc331684026"/>
      <w:bookmarkStart w:id="838" w:name="_Toc339020003"/>
      <w:bookmarkStart w:id="839" w:name="_Toc333238621"/>
      <w:bookmarkStart w:id="840" w:name="_Toc337632346"/>
      <w:bookmarkStart w:id="841" w:name="_Toc332206696"/>
      <w:bookmarkStart w:id="842" w:name="_Toc340507430"/>
      <w:bookmarkStart w:id="843" w:name="_Toc340677058"/>
      <w:bookmarkStart w:id="844" w:name="_Toc497224215"/>
      <w:bookmarkStart w:id="845" w:name="_Toc339020083"/>
      <w:bookmarkStart w:id="846" w:name="_Toc332270334"/>
      <w:bookmarkStart w:id="847" w:name="_Toc339019877"/>
      <w:bookmarkStart w:id="848" w:name="_Toc349127614"/>
      <w:bookmarkStart w:id="849" w:name="_Toc339362288"/>
      <w:bookmarkStart w:id="850" w:name="_Toc333237776"/>
      <w:bookmarkStart w:id="851" w:name="_Toc350756438"/>
      <w:bookmarkStart w:id="852" w:name="_Toc331512886"/>
      <w:bookmarkStart w:id="853" w:name="_Toc350438737"/>
      <w:bookmarkStart w:id="854" w:name="_Toc349143577"/>
      <w:bookmarkStart w:id="855" w:name="_Toc330459973"/>
      <w:bookmarkStart w:id="856" w:name="_Toc366072516"/>
      <w:bookmarkStart w:id="857" w:name="_Toc365985167"/>
      <w:r>
        <w:rPr>
          <w:color w:val="000000" w:themeColor="text1"/>
          <w:sz w:val="24"/>
          <w:highlight w:val="none"/>
          <w14:textFill>
            <w14:solidFill>
              <w14:schemeClr w14:val="tx1"/>
            </w14:solidFill>
          </w14:textFill>
        </w:rPr>
        <w:br w:type="page"/>
      </w:r>
      <w:bookmarkStart w:id="858" w:name="_Toc29271"/>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32E54505">
      <w:pPr>
        <w:pStyle w:val="6"/>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33238622"/>
      <w:bookmarkStart w:id="860" w:name="_Toc365967062"/>
      <w:bookmarkStart w:id="861" w:name="_Toc337632347"/>
      <w:bookmarkStart w:id="862" w:name="_Toc330459974"/>
      <w:bookmarkStart w:id="863" w:name="_Toc350756439"/>
      <w:bookmarkStart w:id="864" w:name="_Toc349143578"/>
      <w:bookmarkStart w:id="865" w:name="_Toc336681924"/>
      <w:bookmarkStart w:id="866" w:name="_Toc332270335"/>
      <w:bookmarkStart w:id="867" w:name="_Toc339020222"/>
      <w:bookmarkStart w:id="868" w:name="_Toc333935676"/>
      <w:bookmarkStart w:id="869" w:name="_Toc339441076"/>
      <w:bookmarkStart w:id="870" w:name="_Toc333237666"/>
      <w:bookmarkStart w:id="871" w:name="_Toc350438738"/>
      <w:bookmarkStart w:id="872" w:name="_Toc331512887"/>
      <w:bookmarkStart w:id="873" w:name="_Toc339019878"/>
      <w:bookmarkStart w:id="874" w:name="_Toc374454589"/>
      <w:bookmarkStart w:id="875" w:name="_Toc339362289"/>
      <w:bookmarkStart w:id="876" w:name="_Toc332206697"/>
      <w:bookmarkStart w:id="877" w:name="_Toc340672858"/>
      <w:bookmarkStart w:id="878" w:name="_Toc333935335"/>
      <w:bookmarkStart w:id="879" w:name="_Toc342060363"/>
      <w:bookmarkStart w:id="880" w:name="_Toc340507431"/>
      <w:bookmarkStart w:id="881" w:name="_Toc503785418"/>
      <w:bookmarkStart w:id="882" w:name="_Toc331684027"/>
      <w:bookmarkStart w:id="883" w:name="_Toc345513856"/>
      <w:bookmarkStart w:id="884" w:name="_Toc333237777"/>
      <w:bookmarkStart w:id="885" w:name="_Toc342296749"/>
      <w:bookmarkStart w:id="886" w:name="_Toc365985168"/>
      <w:bookmarkStart w:id="887" w:name="_Toc111534391"/>
      <w:bookmarkStart w:id="888" w:name="_Toc366072517"/>
      <w:bookmarkStart w:id="889" w:name="_Toc341348327"/>
      <w:bookmarkStart w:id="890" w:name="_Toc339020084"/>
      <w:bookmarkStart w:id="891" w:name="_Toc349127615"/>
      <w:bookmarkStart w:id="892" w:name="_Toc339020004"/>
      <w:bookmarkStart w:id="893" w:name="_Toc336681569"/>
      <w:bookmarkStart w:id="894" w:name="_Toc497224216"/>
      <w:bookmarkStart w:id="895" w:name="_Toc340677059"/>
      <w:r>
        <w:rPr>
          <w:rFonts w:hint="eastAsia"/>
          <w:color w:val="000000" w:themeColor="text1"/>
          <w:highlight w:val="none"/>
          <w14:textFill>
            <w14:solidFill>
              <w14:schemeClr w14:val="tx1"/>
            </w14:solidFill>
          </w14:textFill>
        </w:rPr>
        <w:t xml:space="preserve">     </w:t>
      </w:r>
      <w:bookmarkStart w:id="896" w:name="_Toc25041"/>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1C6D5A8B">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599E13D8">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897" w:name="_Toc333237667"/>
      <w:bookmarkStart w:id="898" w:name="_Toc111534392"/>
      <w:bookmarkStart w:id="899" w:name="_Toc340677060"/>
      <w:bookmarkStart w:id="900" w:name="_Toc339020085"/>
      <w:bookmarkStart w:id="901" w:name="_Toc365985169"/>
      <w:bookmarkStart w:id="902" w:name="_Toc331512888"/>
      <w:bookmarkStart w:id="903" w:name="_Toc339020005"/>
      <w:bookmarkStart w:id="904" w:name="_Toc336681570"/>
      <w:bookmarkStart w:id="905" w:name="_Toc337632348"/>
      <w:bookmarkStart w:id="906" w:name="_Toc503785419"/>
      <w:bookmarkStart w:id="907" w:name="_Toc333935677"/>
      <w:bookmarkStart w:id="908" w:name="_Toc330459975"/>
      <w:bookmarkStart w:id="909" w:name="_Toc342060364"/>
      <w:bookmarkStart w:id="910" w:name="_Toc350438739"/>
      <w:bookmarkStart w:id="911" w:name="_Toc349143579"/>
      <w:bookmarkStart w:id="912" w:name="_Toc374454590"/>
      <w:bookmarkStart w:id="913" w:name="_Toc29969"/>
      <w:bookmarkStart w:id="914" w:name="_Toc333935336"/>
      <w:bookmarkStart w:id="915" w:name="_Toc333238623"/>
      <w:bookmarkStart w:id="916" w:name="_Toc365967063"/>
      <w:bookmarkStart w:id="917" w:name="_Toc339362290"/>
      <w:bookmarkStart w:id="918" w:name="_Toc345513857"/>
      <w:bookmarkStart w:id="919" w:name="_Toc342296750"/>
      <w:bookmarkStart w:id="920" w:name="_Toc332206698"/>
      <w:bookmarkStart w:id="921" w:name="_Toc350756440"/>
      <w:bookmarkStart w:id="922" w:name="_Toc497224217"/>
      <w:bookmarkStart w:id="923" w:name="_Toc333237778"/>
      <w:bookmarkStart w:id="924" w:name="_Toc340507432"/>
      <w:bookmarkStart w:id="925" w:name="_Toc339441077"/>
      <w:bookmarkStart w:id="926" w:name="_Toc366072518"/>
      <w:bookmarkStart w:id="927" w:name="_Toc339019879"/>
      <w:bookmarkStart w:id="928" w:name="_Toc341348328"/>
      <w:bookmarkStart w:id="929" w:name="_Toc336681925"/>
      <w:bookmarkStart w:id="930" w:name="_Toc332270336"/>
      <w:bookmarkStart w:id="931" w:name="_Toc349127616"/>
      <w:bookmarkStart w:id="932" w:name="_Toc331684028"/>
      <w:bookmarkStart w:id="933" w:name="_Toc339020223"/>
      <w:bookmarkStart w:id="934" w:name="_Toc340672859"/>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39F74B4D">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14:paraId="41EE354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0AE47065">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33935678"/>
      <w:bookmarkStart w:id="936" w:name="_Toc340507433"/>
      <w:bookmarkStart w:id="937" w:name="_Toc339020006"/>
      <w:bookmarkStart w:id="938" w:name="_Toc374454591"/>
      <w:bookmarkStart w:id="939" w:name="_Toc350438740"/>
      <w:bookmarkStart w:id="940" w:name="_Toc350756441"/>
      <w:bookmarkStart w:id="941" w:name="_Toc365985170"/>
      <w:bookmarkStart w:id="942" w:name="_Toc336681926"/>
      <w:bookmarkStart w:id="943" w:name="_Toc349127617"/>
      <w:bookmarkStart w:id="944" w:name="_Toc339019880"/>
      <w:bookmarkStart w:id="945" w:name="_Toc333237668"/>
      <w:bookmarkStart w:id="946" w:name="_Toc331512889"/>
      <w:bookmarkStart w:id="947" w:name="_Toc365967064"/>
      <w:bookmarkStart w:id="948" w:name="_Toc332270337"/>
      <w:bookmarkStart w:id="949" w:name="_Toc333237779"/>
      <w:bookmarkStart w:id="950" w:name="_Toc497224218"/>
      <w:bookmarkStart w:id="951" w:name="_Toc503785420"/>
      <w:bookmarkStart w:id="952" w:name="_Toc330459976"/>
      <w:bookmarkStart w:id="953" w:name="_Toc340672860"/>
      <w:bookmarkStart w:id="954" w:name="_Toc342060365"/>
      <w:bookmarkStart w:id="955" w:name="_Toc340677061"/>
      <w:bookmarkStart w:id="956" w:name="_Toc345513858"/>
      <w:bookmarkStart w:id="957" w:name="_Toc336681571"/>
      <w:bookmarkStart w:id="958" w:name="_Toc342296751"/>
      <w:bookmarkStart w:id="959" w:name="_Toc339020224"/>
      <w:bookmarkStart w:id="960" w:name="_Toc332206699"/>
      <w:bookmarkStart w:id="961" w:name="_Toc339362291"/>
      <w:bookmarkStart w:id="962" w:name="_Toc337632349"/>
      <w:bookmarkStart w:id="963" w:name="_Toc341348329"/>
      <w:bookmarkStart w:id="964" w:name="_Toc333935337"/>
      <w:bookmarkStart w:id="965" w:name="_Toc349143580"/>
      <w:bookmarkStart w:id="966" w:name="_Toc366072519"/>
      <w:bookmarkStart w:id="967" w:name="_Toc339020086"/>
      <w:bookmarkStart w:id="968" w:name="_Toc333238624"/>
      <w:bookmarkStart w:id="969" w:name="_Toc331684029"/>
      <w:bookmarkStart w:id="970" w:name="_Toc339441078"/>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14:paraId="50F43230">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1" w:name="_Toc26740"/>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206B1F7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76281B54">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2" w:name="_Toc497224219"/>
      <w:bookmarkStart w:id="973" w:name="_Toc503785421"/>
      <w:bookmarkStart w:id="974" w:name="_Toc333237780"/>
      <w:bookmarkStart w:id="975" w:name="_Toc337632350"/>
      <w:bookmarkStart w:id="976" w:name="_Toc340672861"/>
      <w:bookmarkStart w:id="977" w:name="_Toc339020225"/>
      <w:bookmarkStart w:id="978" w:name="_Toc365967065"/>
      <w:bookmarkStart w:id="979" w:name="_Toc366072520"/>
      <w:bookmarkStart w:id="980" w:name="_Toc332206700"/>
      <w:bookmarkStart w:id="981" w:name="_Toc349127618"/>
      <w:bookmarkStart w:id="982" w:name="_Toc339362292"/>
      <w:bookmarkStart w:id="983" w:name="_Toc332270338"/>
      <w:bookmarkStart w:id="984" w:name="_Toc342060366"/>
      <w:bookmarkStart w:id="985" w:name="_Toc350756442"/>
      <w:bookmarkStart w:id="986" w:name="_Toc339020087"/>
      <w:bookmarkStart w:id="987" w:name="_Toc336681572"/>
      <w:bookmarkStart w:id="988" w:name="_Toc333935338"/>
      <w:bookmarkStart w:id="989" w:name="_Toc339019881"/>
      <w:bookmarkStart w:id="990" w:name="_Toc341348330"/>
      <w:bookmarkStart w:id="991" w:name="_Toc342296752"/>
      <w:bookmarkStart w:id="992" w:name="_Toc374454592"/>
      <w:bookmarkStart w:id="993" w:name="_Toc331684030"/>
      <w:bookmarkStart w:id="994" w:name="_Toc345513859"/>
      <w:bookmarkStart w:id="995" w:name="_Toc340507434"/>
      <w:bookmarkStart w:id="996" w:name="_Toc336681927"/>
      <w:bookmarkStart w:id="997" w:name="_Toc333935679"/>
      <w:bookmarkStart w:id="998" w:name="_Toc340677062"/>
      <w:bookmarkStart w:id="999" w:name="_Toc349143581"/>
      <w:bookmarkStart w:id="1000" w:name="_Toc339020007"/>
      <w:bookmarkStart w:id="1001" w:name="_Toc365985171"/>
      <w:bookmarkStart w:id="1002" w:name="_Toc20562"/>
      <w:bookmarkStart w:id="1003" w:name="_Toc333238625"/>
      <w:bookmarkStart w:id="1004" w:name="_Toc350438741"/>
      <w:bookmarkStart w:id="1005" w:name="_Toc333237669"/>
      <w:bookmarkStart w:id="1006" w:name="_Toc339441079"/>
      <w:bookmarkStart w:id="1007" w:name="_Toc331512890"/>
      <w:bookmarkStart w:id="1008" w:name="_Toc330459977"/>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71375B9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102603B4">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14:paraId="56B9D6B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6681A43D">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75FD7814">
      <w:pPr>
        <w:pStyle w:val="4"/>
        <w:numPr>
          <w:ilvl w:val="0"/>
          <w:numId w:val="0"/>
        </w:numPr>
        <w:rPr>
          <w:color w:val="000000" w:themeColor="text1"/>
          <w:sz w:val="24"/>
          <w:highlight w:val="none"/>
          <w14:textFill>
            <w14:solidFill>
              <w14:schemeClr w14:val="tx1"/>
            </w14:solidFill>
          </w14:textFill>
        </w:rPr>
      </w:pPr>
      <w:bookmarkStart w:id="1009" w:name="_Toc340507435"/>
      <w:bookmarkStart w:id="1010" w:name="_Toc497224220"/>
      <w:bookmarkStart w:id="1011" w:name="_Toc332270339"/>
      <w:bookmarkStart w:id="1012" w:name="_Toc503785422"/>
      <w:bookmarkStart w:id="1013" w:name="_Toc349143582"/>
      <w:bookmarkStart w:id="1014" w:name="_Toc333935339"/>
      <w:bookmarkStart w:id="1015" w:name="_Toc339020008"/>
      <w:bookmarkStart w:id="1016" w:name="_Toc345513860"/>
      <w:bookmarkStart w:id="1017" w:name="_Toc333237670"/>
      <w:bookmarkStart w:id="1018" w:name="_Toc337632351"/>
      <w:bookmarkStart w:id="1019" w:name="_Toc365967066"/>
      <w:bookmarkStart w:id="1020" w:name="_Toc349127619"/>
      <w:bookmarkStart w:id="1021" w:name="_Toc336681573"/>
      <w:bookmarkStart w:id="1022" w:name="_Toc332206701"/>
      <w:bookmarkStart w:id="1023" w:name="_Toc341348331"/>
      <w:bookmarkStart w:id="1024" w:name="_Toc339441080"/>
      <w:bookmarkStart w:id="1025" w:name="_Toc350438742"/>
      <w:bookmarkStart w:id="1026" w:name="_Toc342060367"/>
      <w:bookmarkStart w:id="1027" w:name="_Toc331512891"/>
      <w:bookmarkStart w:id="1028" w:name="_Toc331684031"/>
      <w:bookmarkStart w:id="1029" w:name="_Toc336681928"/>
      <w:bookmarkStart w:id="1030" w:name="_Toc340672862"/>
      <w:bookmarkStart w:id="1031" w:name="_Toc333935680"/>
      <w:bookmarkStart w:id="1032" w:name="_Toc339362293"/>
      <w:bookmarkStart w:id="1033" w:name="_Toc333237781"/>
      <w:bookmarkStart w:id="1034" w:name="_Toc339020088"/>
      <w:bookmarkStart w:id="1035" w:name="_Toc374454593"/>
      <w:bookmarkStart w:id="1036" w:name="_Toc330459978"/>
      <w:bookmarkStart w:id="1037" w:name="_Toc350756443"/>
      <w:bookmarkStart w:id="1038" w:name="_Toc340677063"/>
      <w:bookmarkStart w:id="1039" w:name="_Toc365985172"/>
      <w:bookmarkStart w:id="1040" w:name="_Toc333238626"/>
      <w:bookmarkStart w:id="1041" w:name="_Toc366072521"/>
      <w:bookmarkStart w:id="1042" w:name="_Toc342296753"/>
      <w:bookmarkStart w:id="1043" w:name="_Toc339020226"/>
      <w:bookmarkStart w:id="1044" w:name="_Toc339019882"/>
      <w:r>
        <w:rPr>
          <w:color w:val="000000" w:themeColor="text1"/>
          <w:sz w:val="24"/>
          <w:highlight w:val="none"/>
          <w14:textFill>
            <w14:solidFill>
              <w14:schemeClr w14:val="tx1"/>
            </w14:solidFill>
          </w14:textFill>
        </w:rPr>
        <w:br w:type="page"/>
      </w:r>
      <w:bookmarkStart w:id="1045" w:name="_Toc13913"/>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1E3203BF">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46" w:name="_Toc333935681"/>
      <w:bookmarkStart w:id="1047" w:name="_Toc339020227"/>
      <w:bookmarkStart w:id="1048" w:name="_Toc365985173"/>
      <w:bookmarkStart w:id="1049" w:name="_Toc350756444"/>
      <w:bookmarkStart w:id="1050" w:name="_Toc365967067"/>
      <w:bookmarkStart w:id="1051" w:name="_Toc366072522"/>
      <w:bookmarkStart w:id="1052" w:name="_Toc331684032"/>
      <w:bookmarkStart w:id="1053" w:name="_Toc340677064"/>
      <w:bookmarkStart w:id="1054" w:name="_Toc336681574"/>
      <w:bookmarkStart w:id="1055" w:name="_Toc503785423"/>
      <w:bookmarkStart w:id="1056" w:name="_Toc330459979"/>
      <w:bookmarkStart w:id="1057" w:name="_Toc333237782"/>
      <w:bookmarkStart w:id="1058" w:name="_Toc350438743"/>
      <w:bookmarkStart w:id="1059" w:name="_Toc333238627"/>
      <w:bookmarkStart w:id="1060" w:name="_Toc339441081"/>
      <w:bookmarkStart w:id="1061" w:name="_Toc339362294"/>
      <w:bookmarkStart w:id="1062" w:name="_Toc16465"/>
      <w:bookmarkStart w:id="1063" w:name="_Toc332270340"/>
      <w:bookmarkStart w:id="1064" w:name="_Toc340672863"/>
      <w:bookmarkStart w:id="1065" w:name="_Toc339019883"/>
      <w:bookmarkStart w:id="1066" w:name="_Toc342060368"/>
      <w:bookmarkStart w:id="1067" w:name="_Toc339020009"/>
      <w:bookmarkStart w:id="1068" w:name="_Toc374454594"/>
      <w:bookmarkStart w:id="1069" w:name="_Toc333237671"/>
      <w:bookmarkStart w:id="1070" w:name="_Toc349127620"/>
      <w:bookmarkStart w:id="1071" w:name="_Toc337632352"/>
      <w:bookmarkStart w:id="1072" w:name="_Toc342296754"/>
      <w:bookmarkStart w:id="1073" w:name="_Toc333935340"/>
      <w:bookmarkStart w:id="1074" w:name="_Toc349143583"/>
      <w:bookmarkStart w:id="1075" w:name="_Toc345513861"/>
      <w:bookmarkStart w:id="1076" w:name="_Toc340507436"/>
      <w:bookmarkStart w:id="1077" w:name="_Toc331512892"/>
      <w:bookmarkStart w:id="1078" w:name="_Toc341348332"/>
      <w:bookmarkStart w:id="1079" w:name="_Toc497224221"/>
      <w:bookmarkStart w:id="1080" w:name="_Toc336681929"/>
      <w:bookmarkStart w:id="1081" w:name="_Toc339020089"/>
      <w:bookmarkStart w:id="1082" w:name="_Toc332206702"/>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1CCBDE9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7D0AF42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207312B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05880DD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14:paraId="3E5F0AFA">
      <w:pPr>
        <w:pStyle w:val="6"/>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42060369"/>
      <w:bookmarkStart w:id="1084" w:name="_Toc333935682"/>
      <w:bookmarkStart w:id="1085" w:name="_Toc366072523"/>
      <w:bookmarkStart w:id="1086" w:name="_Toc337632353"/>
      <w:bookmarkStart w:id="1087" w:name="_Toc342296755"/>
      <w:bookmarkStart w:id="1088" w:name="_Toc365985174"/>
      <w:bookmarkStart w:id="1089" w:name="_Toc349143584"/>
      <w:bookmarkStart w:id="1090" w:name="_Toc374454595"/>
      <w:bookmarkStart w:id="1091" w:name="_Toc331684033"/>
      <w:bookmarkStart w:id="1092" w:name="_Toc349127621"/>
      <w:bookmarkStart w:id="1093" w:name="_Toc339362295"/>
      <w:bookmarkStart w:id="1094" w:name="_Toc333237672"/>
      <w:bookmarkStart w:id="1095" w:name="_Toc333935341"/>
      <w:bookmarkStart w:id="1096" w:name="_Toc350756445"/>
      <w:bookmarkStart w:id="1097" w:name="_Toc330459980"/>
      <w:bookmarkStart w:id="1098" w:name="_Toc503785424"/>
      <w:bookmarkStart w:id="1099" w:name="_Toc333238628"/>
      <w:bookmarkStart w:id="1100" w:name="_Toc336681930"/>
      <w:bookmarkStart w:id="1101" w:name="_Toc341348333"/>
      <w:bookmarkStart w:id="1102" w:name="_Toc340507437"/>
      <w:bookmarkStart w:id="1103" w:name="_Toc336681575"/>
      <w:bookmarkStart w:id="1104" w:name="_Toc340672864"/>
      <w:bookmarkStart w:id="1105" w:name="_Toc350438744"/>
      <w:bookmarkStart w:id="1106" w:name="_Toc345513862"/>
      <w:bookmarkStart w:id="1107" w:name="_Toc332206703"/>
      <w:bookmarkStart w:id="1108" w:name="_Toc340677065"/>
      <w:bookmarkStart w:id="1109" w:name="_Toc333237783"/>
      <w:bookmarkStart w:id="1110" w:name="_Toc339441082"/>
      <w:bookmarkStart w:id="1111" w:name="_Toc365967068"/>
      <w:bookmarkStart w:id="1112" w:name="_Toc339019884"/>
      <w:bookmarkStart w:id="1113" w:name="_Toc339020010"/>
      <w:bookmarkStart w:id="1114" w:name="_Toc339020090"/>
      <w:bookmarkStart w:id="1115" w:name="_Toc331512893"/>
      <w:bookmarkStart w:id="1116" w:name="_Toc339020228"/>
      <w:bookmarkStart w:id="1117" w:name="_Toc497224222"/>
      <w:bookmarkStart w:id="1118" w:name="_Toc332270341"/>
      <w:bookmarkStart w:id="1119" w:name="_Toc28527"/>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0B823544">
      <w:pPr>
        <w:pStyle w:val="5"/>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43CCE237">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20" w:name="_Toc331512894"/>
      <w:bookmarkStart w:id="1121" w:name="_Toc339441083"/>
      <w:bookmarkStart w:id="1122" w:name="_Toc365985175"/>
      <w:bookmarkStart w:id="1123" w:name="_Toc374454596"/>
      <w:bookmarkStart w:id="1124" w:name="_Toc330459981"/>
      <w:bookmarkStart w:id="1125" w:name="_Toc336681931"/>
      <w:bookmarkStart w:id="1126" w:name="_Toc332206704"/>
      <w:bookmarkStart w:id="1127" w:name="_Toc333237784"/>
      <w:bookmarkStart w:id="1128" w:name="_Toc497224223"/>
      <w:bookmarkStart w:id="1129" w:name="_Toc340677066"/>
      <w:bookmarkStart w:id="1130" w:name="_Toc332270342"/>
      <w:bookmarkStart w:id="1131" w:name="_Toc345513863"/>
      <w:bookmarkStart w:id="1132" w:name="_Toc342060370"/>
      <w:bookmarkStart w:id="1133" w:name="_Toc341348334"/>
      <w:bookmarkStart w:id="1134" w:name="_Toc339362296"/>
      <w:bookmarkStart w:id="1135" w:name="_Toc333238629"/>
      <w:bookmarkStart w:id="1136" w:name="_Toc340672865"/>
      <w:bookmarkStart w:id="1137" w:name="_Toc349143585"/>
      <w:bookmarkStart w:id="1138" w:name="_Toc339020229"/>
      <w:bookmarkStart w:id="1139" w:name="_Toc337632354"/>
      <w:bookmarkStart w:id="1140" w:name="_Toc333935342"/>
      <w:bookmarkStart w:id="1141" w:name="_Toc333237673"/>
      <w:bookmarkStart w:id="1142" w:name="_Toc366072524"/>
      <w:bookmarkStart w:id="1143" w:name="_Toc331684034"/>
      <w:bookmarkStart w:id="1144" w:name="_Toc365967069"/>
      <w:bookmarkStart w:id="1145" w:name="_Toc342296756"/>
      <w:bookmarkStart w:id="1146" w:name="_Toc350756446"/>
      <w:bookmarkStart w:id="1147" w:name="_Toc350438745"/>
      <w:bookmarkStart w:id="1148" w:name="_Toc336681576"/>
      <w:bookmarkStart w:id="1149" w:name="_Toc340507438"/>
      <w:bookmarkStart w:id="1150" w:name="_Toc339020091"/>
      <w:bookmarkStart w:id="1151" w:name="_Toc339020011"/>
      <w:bookmarkStart w:id="1152" w:name="_Toc333935683"/>
      <w:bookmarkStart w:id="1153" w:name="_Toc339019885"/>
      <w:bookmarkStart w:id="1154" w:name="_Toc14199"/>
      <w:bookmarkStart w:id="1155" w:name="_Toc503785425"/>
      <w:bookmarkStart w:id="1156" w:name="_Toc349127622"/>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235F592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54D6ABA">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E1B8F4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2E77728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14:paraId="3EB3A9FD">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3F7648B3">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3821133A">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6D13F178">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14:paraId="7238713C">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1DB8AA6B">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5A0A40DD">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121760F3">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10454732">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77C44B20">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6BA8F74D">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18E6435D">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57" w:name="_Toc340507439"/>
      <w:bookmarkStart w:id="1158" w:name="_Toc345513864"/>
      <w:bookmarkStart w:id="1159" w:name="_Toc342296757"/>
      <w:bookmarkStart w:id="1160" w:name="_Toc339020012"/>
      <w:bookmarkStart w:id="1161" w:name="_Toc342060371"/>
      <w:bookmarkStart w:id="1162" w:name="_Toc340672866"/>
      <w:bookmarkStart w:id="1163" w:name="_Toc365967070"/>
      <w:bookmarkStart w:id="1164" w:name="_Toc349143586"/>
      <w:bookmarkStart w:id="1165" w:name="_Toc340677067"/>
      <w:bookmarkStart w:id="1166" w:name="_Toc350438746"/>
      <w:bookmarkStart w:id="1167" w:name="_Toc332270343"/>
      <w:bookmarkStart w:id="1168" w:name="_Toc333237674"/>
      <w:bookmarkStart w:id="1169" w:name="_Toc349127623"/>
      <w:bookmarkStart w:id="1170" w:name="_Toc336681577"/>
      <w:bookmarkStart w:id="1171" w:name="_Toc341348335"/>
      <w:bookmarkStart w:id="1172" w:name="_Toc336681932"/>
      <w:bookmarkStart w:id="1173" w:name="_Toc330459982"/>
      <w:bookmarkStart w:id="1174" w:name="_Toc374454597"/>
      <w:bookmarkStart w:id="1175" w:name="_Toc333935343"/>
      <w:bookmarkStart w:id="1176" w:name="_Toc333935684"/>
      <w:bookmarkStart w:id="1177" w:name="_Toc339441084"/>
      <w:bookmarkStart w:id="1178" w:name="_Toc333238630"/>
      <w:bookmarkStart w:id="1179" w:name="_Toc366072525"/>
      <w:bookmarkStart w:id="1180" w:name="_Toc331512895"/>
      <w:bookmarkStart w:id="1181" w:name="_Toc337632355"/>
      <w:bookmarkStart w:id="1182" w:name="_Toc339020092"/>
      <w:bookmarkStart w:id="1183" w:name="_Toc339019886"/>
      <w:bookmarkStart w:id="1184" w:name="_Toc365985176"/>
      <w:bookmarkStart w:id="1185" w:name="_Toc339362297"/>
      <w:bookmarkStart w:id="1186" w:name="_Toc331684035"/>
      <w:bookmarkStart w:id="1187" w:name="_Toc333237785"/>
      <w:bookmarkStart w:id="1188" w:name="_Toc339020230"/>
      <w:bookmarkStart w:id="1189" w:name="_Toc350756447"/>
      <w:bookmarkStart w:id="1190" w:name="_Toc332206705"/>
      <w:bookmarkStart w:id="1191" w:name="_Toc27110"/>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68B6BF83">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2C24477B">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731349FD">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38B1132D">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7DFDDFD5">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317EAFA9">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45C2BD01">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92" w:name="_Toc340507440"/>
      <w:bookmarkStart w:id="1193" w:name="_Toc350756448"/>
      <w:bookmarkStart w:id="1194" w:name="_Toc336681933"/>
      <w:bookmarkStart w:id="1195" w:name="_Toc339441085"/>
      <w:bookmarkStart w:id="1196" w:name="_Toc336681578"/>
      <w:bookmarkStart w:id="1197" w:name="_Toc339020013"/>
      <w:bookmarkStart w:id="1198" w:name="_Toc342296758"/>
      <w:bookmarkStart w:id="1199" w:name="_Toc345513865"/>
      <w:bookmarkStart w:id="1200" w:name="_Toc340677068"/>
      <w:bookmarkStart w:id="1201" w:name="_Toc21236"/>
      <w:bookmarkStart w:id="1202" w:name="_Toc331512896"/>
      <w:bookmarkStart w:id="1203" w:name="_Toc365967071"/>
      <w:bookmarkStart w:id="1204" w:name="_Toc331684036"/>
      <w:bookmarkStart w:id="1205" w:name="_Toc349143587"/>
      <w:bookmarkStart w:id="1206" w:name="_Toc349127624"/>
      <w:bookmarkStart w:id="1207" w:name="_Toc497224224"/>
      <w:bookmarkStart w:id="1208" w:name="_Toc339020093"/>
      <w:bookmarkStart w:id="1209" w:name="_Toc339020231"/>
      <w:bookmarkStart w:id="1210" w:name="_Toc333237786"/>
      <w:bookmarkStart w:id="1211" w:name="_Toc333237675"/>
      <w:bookmarkStart w:id="1212" w:name="_Toc339362298"/>
      <w:bookmarkStart w:id="1213" w:name="_Toc342060372"/>
      <w:bookmarkStart w:id="1214" w:name="_Toc332206706"/>
      <w:bookmarkStart w:id="1215" w:name="_Toc332270344"/>
      <w:bookmarkStart w:id="1216" w:name="_Toc337632356"/>
      <w:bookmarkStart w:id="1217" w:name="_Toc365985177"/>
      <w:bookmarkStart w:id="1218" w:name="_Toc341348336"/>
      <w:bookmarkStart w:id="1219" w:name="_Toc333935344"/>
      <w:bookmarkStart w:id="1220" w:name="_Toc333238631"/>
      <w:bookmarkStart w:id="1221" w:name="_Toc340672867"/>
      <w:bookmarkStart w:id="1222" w:name="_Toc374454598"/>
      <w:bookmarkStart w:id="1223" w:name="_Toc503785426"/>
      <w:bookmarkStart w:id="1224" w:name="_Toc366072526"/>
      <w:bookmarkStart w:id="1225" w:name="_Toc339019887"/>
      <w:bookmarkStart w:id="1226" w:name="_Toc333935685"/>
      <w:bookmarkStart w:id="1227" w:name="_Toc330459983"/>
      <w:bookmarkStart w:id="1228" w:name="_Toc350438747"/>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53062DA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412EAA4D">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577A6741">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07EED3F">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29" w:name="_Toc349127625"/>
      <w:bookmarkStart w:id="1230" w:name="_Toc342296759"/>
      <w:bookmarkStart w:id="1231" w:name="_Toc333935345"/>
      <w:bookmarkStart w:id="1232" w:name="_Toc345513866"/>
      <w:bookmarkStart w:id="1233" w:name="_Toc330459984"/>
      <w:bookmarkStart w:id="1234" w:name="_Toc339020232"/>
      <w:bookmarkStart w:id="1235" w:name="_Toc333237676"/>
      <w:bookmarkStart w:id="1236" w:name="_Toc339020094"/>
      <w:bookmarkStart w:id="1237" w:name="_Toc349143588"/>
      <w:bookmarkStart w:id="1238" w:name="_Toc366072527"/>
      <w:bookmarkStart w:id="1239" w:name="_Toc342060373"/>
      <w:bookmarkStart w:id="1240" w:name="_Toc331684037"/>
      <w:bookmarkStart w:id="1241" w:name="_Toc350756449"/>
      <w:bookmarkStart w:id="1242" w:name="_Toc336681579"/>
      <w:bookmarkStart w:id="1243" w:name="_Toc340507441"/>
      <w:bookmarkStart w:id="1244" w:name="_Toc339362299"/>
      <w:bookmarkStart w:id="1245" w:name="_Toc331512897"/>
      <w:bookmarkStart w:id="1246" w:name="_Toc365985178"/>
      <w:bookmarkStart w:id="1247" w:name="_Toc337632357"/>
      <w:bookmarkStart w:id="1248" w:name="_Toc30444"/>
      <w:bookmarkStart w:id="1249" w:name="_Toc333935686"/>
      <w:bookmarkStart w:id="1250" w:name="_Toc341348337"/>
      <w:bookmarkStart w:id="1251" w:name="_Toc339019888"/>
      <w:bookmarkStart w:id="1252" w:name="_Toc332270345"/>
      <w:bookmarkStart w:id="1253" w:name="_Toc333237787"/>
      <w:bookmarkStart w:id="1254" w:name="_Toc350438748"/>
      <w:bookmarkStart w:id="1255" w:name="_Toc332206707"/>
      <w:bookmarkStart w:id="1256" w:name="_Toc365967072"/>
      <w:bookmarkStart w:id="1257" w:name="_Toc339441086"/>
      <w:bookmarkStart w:id="1258" w:name="_Toc333238632"/>
      <w:bookmarkStart w:id="1259" w:name="_Toc374454599"/>
      <w:bookmarkStart w:id="1260" w:name="_Toc339020014"/>
      <w:bookmarkStart w:id="1261" w:name="_Toc336681934"/>
      <w:bookmarkStart w:id="1262" w:name="_Toc340677069"/>
      <w:bookmarkStart w:id="1263" w:name="_Toc340672868"/>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56F99B11">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615AD63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352F4235">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2CE1EDFD">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64" w:name="_Toc341348338"/>
      <w:bookmarkStart w:id="1265" w:name="_Toc340677070"/>
      <w:bookmarkStart w:id="1266" w:name="_Toc340672869"/>
      <w:bookmarkStart w:id="1267" w:name="_Toc342296760"/>
      <w:bookmarkStart w:id="1268" w:name="_Toc336681935"/>
      <w:bookmarkStart w:id="1269" w:name="_Toc339362300"/>
      <w:bookmarkStart w:id="1270" w:name="_Toc339019889"/>
      <w:bookmarkStart w:id="1271" w:name="_Toc337632358"/>
      <w:bookmarkStart w:id="1272" w:name="_Toc366072528"/>
      <w:bookmarkStart w:id="1273" w:name="_Toc350438749"/>
      <w:bookmarkStart w:id="1274" w:name="_Toc340507442"/>
      <w:bookmarkStart w:id="1275" w:name="_Toc350756450"/>
      <w:bookmarkStart w:id="1276" w:name="_Toc374454600"/>
      <w:bookmarkStart w:id="1277" w:name="_Toc333238633"/>
      <w:bookmarkStart w:id="1278" w:name="_Toc332270346"/>
      <w:bookmarkStart w:id="1279" w:name="_Toc365967073"/>
      <w:bookmarkStart w:id="1280" w:name="_Toc345513867"/>
      <w:bookmarkStart w:id="1281" w:name="_Toc342060374"/>
      <w:bookmarkStart w:id="1282" w:name="_Toc333935687"/>
      <w:bookmarkStart w:id="1283" w:name="_Toc333237788"/>
      <w:bookmarkStart w:id="1284" w:name="_Toc349143589"/>
      <w:bookmarkStart w:id="1285" w:name="_Toc331684038"/>
      <w:bookmarkStart w:id="1286" w:name="_Toc339441087"/>
      <w:bookmarkStart w:id="1287" w:name="_Toc336681580"/>
      <w:bookmarkStart w:id="1288" w:name="_Toc331512898"/>
      <w:bookmarkStart w:id="1289" w:name="_Toc339020095"/>
      <w:bookmarkStart w:id="1290" w:name="_Toc339020015"/>
      <w:bookmarkStart w:id="1291" w:name="_Toc330459985"/>
      <w:bookmarkStart w:id="1292" w:name="_Toc365985179"/>
      <w:bookmarkStart w:id="1293" w:name="_Toc332206708"/>
      <w:bookmarkStart w:id="1294" w:name="_Toc349127626"/>
      <w:bookmarkStart w:id="1295" w:name="_Toc333935346"/>
      <w:bookmarkStart w:id="1296" w:name="_Toc339020233"/>
      <w:bookmarkStart w:id="1297" w:name="_Toc333237677"/>
      <w:bookmarkStart w:id="1298" w:name="_Toc3345"/>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7DC1133B">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73462481">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497707712"/>
      <w:bookmarkStart w:id="1300" w:name="_Toc500953375"/>
      <w:bookmarkStart w:id="1301"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3974F173">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02" w:name="_Toc366072529"/>
      <w:bookmarkStart w:id="1303" w:name="_Toc327367761"/>
      <w:bookmarkStart w:id="1304" w:name="_Toc327368025"/>
      <w:bookmarkStart w:id="1305" w:name="_Toc9772"/>
      <w:bookmarkStart w:id="1306" w:name="_Toc340672870"/>
      <w:bookmarkStart w:id="1307" w:name="_Toc333935688"/>
      <w:bookmarkStart w:id="1308" w:name="_Toc331512899"/>
      <w:bookmarkStart w:id="1309" w:name="_Toc339020234"/>
      <w:bookmarkStart w:id="1310" w:name="_Toc339019890"/>
      <w:bookmarkStart w:id="1311" w:name="_Toc333237789"/>
      <w:bookmarkStart w:id="1312" w:name="_Toc345513902"/>
      <w:bookmarkStart w:id="1313" w:name="_Toc339020016"/>
      <w:bookmarkStart w:id="1314" w:name="_Toc339362301"/>
      <w:bookmarkStart w:id="1315" w:name="_Toc342296761"/>
      <w:bookmarkStart w:id="1316" w:name="_Toc336681936"/>
      <w:bookmarkStart w:id="1317" w:name="_Toc333237678"/>
      <w:bookmarkStart w:id="1318" w:name="_Toc337632359"/>
      <w:bookmarkStart w:id="1319" w:name="_Toc342060375"/>
      <w:bookmarkStart w:id="1320" w:name="_Toc331684039"/>
      <w:bookmarkStart w:id="1321" w:name="_Toc330459986"/>
      <w:bookmarkStart w:id="1322" w:name="_Toc341348339"/>
      <w:bookmarkStart w:id="1323" w:name="_Toc332270347"/>
      <w:bookmarkStart w:id="1324" w:name="_Toc336681581"/>
      <w:bookmarkStart w:id="1325" w:name="_Toc340507443"/>
      <w:bookmarkStart w:id="1326" w:name="_Toc333238634"/>
      <w:bookmarkStart w:id="1327" w:name="_Toc332206709"/>
      <w:bookmarkStart w:id="1328" w:name="_Toc340677071"/>
      <w:bookmarkStart w:id="1329" w:name="_Toc333935347"/>
      <w:bookmarkStart w:id="1330" w:name="_Toc339441088"/>
      <w:bookmarkStart w:id="1331" w:name="_Toc339020096"/>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319134F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6397151"/>
      <w:bookmarkStart w:id="1333" w:name="_Toc491658680"/>
      <w:bookmarkStart w:id="1334" w:name="_Toc6727972"/>
      <w:bookmarkStart w:id="1335" w:name="_Toc26066260"/>
      <w:bookmarkStart w:id="1336"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6553A0DD">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202E050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55383BC5">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37" w:name="_Toc365967074"/>
      <w:bookmarkStart w:id="1338" w:name="_Toc333935348"/>
      <w:bookmarkStart w:id="1339" w:name="_Toc337632360"/>
      <w:bookmarkStart w:id="1340" w:name="_Toc349127628"/>
      <w:bookmarkStart w:id="1341" w:name="_Toc350438751"/>
      <w:bookmarkStart w:id="1342" w:name="_Toc336681937"/>
      <w:bookmarkStart w:id="1343" w:name="_Toc333237679"/>
      <w:bookmarkStart w:id="1344" w:name="_Toc340677072"/>
      <w:bookmarkStart w:id="1345" w:name="_Toc345513903"/>
      <w:bookmarkStart w:id="1346" w:name="_Toc333935689"/>
      <w:bookmarkStart w:id="1347" w:name="_Toc342060376"/>
      <w:bookmarkStart w:id="1348" w:name="_Toc332206710"/>
      <w:bookmarkStart w:id="1349" w:name="_Toc332270348"/>
      <w:bookmarkStart w:id="1350" w:name="_Toc349143591"/>
      <w:bookmarkStart w:id="1351" w:name="_Toc339362302"/>
      <w:bookmarkStart w:id="1352" w:name="_Toc342296762"/>
      <w:bookmarkStart w:id="1353" w:name="_Toc330459987"/>
      <w:bookmarkStart w:id="1354" w:name="_Toc339441089"/>
      <w:bookmarkStart w:id="1355" w:name="_Toc366072530"/>
      <w:bookmarkStart w:id="1356" w:name="_Toc365985180"/>
      <w:bookmarkStart w:id="1357" w:name="_Toc333237790"/>
      <w:bookmarkStart w:id="1358" w:name="_Toc374454602"/>
      <w:bookmarkStart w:id="1359" w:name="_Toc331512900"/>
      <w:bookmarkStart w:id="1360" w:name="_Toc331684040"/>
      <w:bookmarkStart w:id="1361" w:name="_Toc340507444"/>
      <w:bookmarkStart w:id="1362" w:name="_Toc339020097"/>
      <w:bookmarkStart w:id="1363" w:name="_Toc336681582"/>
      <w:bookmarkStart w:id="1364" w:name="_Toc25389"/>
      <w:bookmarkStart w:id="1365" w:name="_Toc339019891"/>
      <w:bookmarkStart w:id="1366" w:name="_Toc350756452"/>
      <w:bookmarkStart w:id="1367" w:name="_Toc339020235"/>
      <w:bookmarkStart w:id="1368" w:name="_Toc340672871"/>
      <w:bookmarkStart w:id="1369" w:name="_Toc339020017"/>
      <w:bookmarkStart w:id="1370" w:name="_Toc333238635"/>
      <w:bookmarkStart w:id="1371" w:name="_Toc341348340"/>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11EB3B5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3436071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7FCEC1E1">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2" w:name="_Toc366072531"/>
      <w:bookmarkStart w:id="1373" w:name="_Toc374454603"/>
      <w:bookmarkStart w:id="1374" w:name="_Toc611"/>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14:paraId="20E4192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275E438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5E94B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5DABB68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7EEF6BDA">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6" w:name="_Toc5250"/>
      <w:bookmarkStart w:id="1377" w:name="_Toc374454604"/>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14:paraId="0B9F59E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45513906"/>
      <w:bookmarkStart w:id="1379" w:name="_Toc339441092"/>
      <w:bookmarkStart w:id="1380" w:name="_Toc350756455"/>
      <w:bookmarkStart w:id="1381" w:name="_Toc331512903"/>
      <w:bookmarkStart w:id="1382" w:name="_Toc336681585"/>
      <w:bookmarkStart w:id="1383" w:name="_Toc332206713"/>
      <w:bookmarkStart w:id="1384" w:name="_Toc365967077"/>
      <w:bookmarkStart w:id="1385" w:name="_Toc333237793"/>
      <w:bookmarkStart w:id="1386" w:name="_Toc333935351"/>
      <w:bookmarkStart w:id="1387" w:name="_Toc340672874"/>
      <w:bookmarkStart w:id="1388" w:name="_Toc342060379"/>
      <w:bookmarkStart w:id="1389" w:name="_Toc341348343"/>
      <w:bookmarkStart w:id="1390" w:name="_Toc365985183"/>
      <w:bookmarkStart w:id="1391" w:name="_Toc332270351"/>
      <w:bookmarkStart w:id="1392" w:name="_Toc339019894"/>
      <w:bookmarkStart w:id="1393" w:name="_Toc337632363"/>
      <w:bookmarkStart w:id="1394" w:name="_Toc331684043"/>
      <w:bookmarkStart w:id="1395" w:name="_Toc339020238"/>
      <w:bookmarkStart w:id="1396" w:name="_Toc333238638"/>
      <w:bookmarkStart w:id="1397" w:name="_Toc339020020"/>
      <w:bookmarkStart w:id="1398" w:name="_Toc342296765"/>
      <w:bookmarkStart w:id="1399" w:name="_Toc350438754"/>
      <w:bookmarkStart w:id="1400" w:name="_Toc339020100"/>
      <w:bookmarkStart w:id="1401" w:name="_Toc333935692"/>
      <w:bookmarkStart w:id="1402" w:name="_Toc333237682"/>
      <w:bookmarkStart w:id="1403" w:name="_Toc339362305"/>
      <w:bookmarkStart w:id="1404" w:name="_Toc340507447"/>
      <w:bookmarkStart w:id="1405" w:name="_Toc349143594"/>
      <w:bookmarkStart w:id="1406" w:name="_Toc349127631"/>
      <w:bookmarkStart w:id="1407" w:name="_Toc330459990"/>
      <w:bookmarkStart w:id="1408" w:name="_Toc340677075"/>
      <w:bookmarkStart w:id="1409" w:name="_Toc33668194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0BBEF2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56F8CEE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6E8D3A3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59CCF6E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6EA3547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3C57E164">
      <w:pPr>
        <w:pStyle w:val="4"/>
        <w:numPr>
          <w:ilvl w:val="0"/>
          <w:numId w:val="0"/>
        </w:numPr>
        <w:rPr>
          <w:color w:val="000000" w:themeColor="text1"/>
          <w:sz w:val="24"/>
          <w:highlight w:val="none"/>
          <w14:textFill>
            <w14:solidFill>
              <w14:schemeClr w14:val="tx1"/>
            </w14:solidFill>
          </w14:textFill>
        </w:rPr>
      </w:pPr>
      <w:bookmarkStart w:id="1410" w:name="_Toc374454605"/>
      <w:bookmarkStart w:id="1411" w:name="_Toc366072533"/>
      <w:r>
        <w:rPr>
          <w:color w:val="000000" w:themeColor="text1"/>
          <w:sz w:val="24"/>
          <w:highlight w:val="none"/>
          <w14:textFill>
            <w14:solidFill>
              <w14:schemeClr w14:val="tx1"/>
            </w14:solidFill>
          </w14:textFill>
        </w:rPr>
        <w:br w:type="page"/>
      </w:r>
      <w:bookmarkStart w:id="1412" w:name="_Toc30605"/>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6F8732F4">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13" w:name="_Toc332270352"/>
      <w:bookmarkStart w:id="1414" w:name="_Toc374454606"/>
      <w:bookmarkStart w:id="1415" w:name="_Toc366072534"/>
      <w:bookmarkStart w:id="1416" w:name="_Toc480010727"/>
      <w:bookmarkStart w:id="1417" w:name="_Toc339020101"/>
      <w:bookmarkStart w:id="1418" w:name="_Toc349143595"/>
      <w:bookmarkStart w:id="1419" w:name="_Toc500861016"/>
      <w:bookmarkStart w:id="1420" w:name="_Toc330459991"/>
      <w:bookmarkStart w:id="1421" w:name="_Toc467987842"/>
      <w:bookmarkStart w:id="1422" w:name="_Toc350756456"/>
      <w:bookmarkStart w:id="1423" w:name="_Toc341348344"/>
      <w:bookmarkStart w:id="1424" w:name="_Toc333935352"/>
      <w:bookmarkStart w:id="1425" w:name="_Toc345513907"/>
      <w:bookmarkStart w:id="1426" w:name="_Toc340507448"/>
      <w:bookmarkStart w:id="1427" w:name="_Toc365967078"/>
      <w:bookmarkStart w:id="1428" w:name="_Toc340677076"/>
      <w:bookmarkStart w:id="1429" w:name="_Toc339019895"/>
      <w:bookmarkStart w:id="1430" w:name="_Toc339441093"/>
      <w:bookmarkStart w:id="1431" w:name="_Toc340672875"/>
      <w:bookmarkStart w:id="1432" w:name="_Toc491658670"/>
      <w:bookmarkStart w:id="1433" w:name="_Toc332206714"/>
      <w:bookmarkStart w:id="1434" w:name="_Toc333935693"/>
      <w:bookmarkStart w:id="1435" w:name="_Toc468606048"/>
      <w:bookmarkStart w:id="1436" w:name="_Toc342296766"/>
      <w:bookmarkStart w:id="1437" w:name="_Toc333238639"/>
      <w:bookmarkStart w:id="1438" w:name="_Toc331512904"/>
      <w:bookmarkStart w:id="1439" w:name="_Toc350438755"/>
      <w:bookmarkStart w:id="1440" w:name="_Toc331684044"/>
      <w:bookmarkStart w:id="1441" w:name="_Toc468157555"/>
      <w:bookmarkStart w:id="1442" w:name="_Toc479991601"/>
      <w:bookmarkStart w:id="1443" w:name="_Toc337632364"/>
      <w:bookmarkStart w:id="1444" w:name="_Toc339020021"/>
      <w:bookmarkStart w:id="1445" w:name="_Toc333237683"/>
      <w:bookmarkStart w:id="1446" w:name="_Toc339020239"/>
      <w:bookmarkStart w:id="1447" w:name="_Toc2083"/>
      <w:bookmarkStart w:id="1448" w:name="_Toc480021072"/>
      <w:bookmarkStart w:id="1449" w:name="_Toc339362306"/>
      <w:bookmarkStart w:id="1450" w:name="_Toc333237794"/>
      <w:bookmarkStart w:id="1451" w:name="_Toc467236759"/>
      <w:bookmarkStart w:id="1452" w:name="_Toc336681586"/>
      <w:bookmarkStart w:id="1453" w:name="_Toc342060380"/>
      <w:bookmarkStart w:id="1454" w:name="_Toc349127632"/>
      <w:bookmarkStart w:id="1455" w:name="_Toc336681941"/>
      <w:bookmarkStart w:id="1456" w:name="_Toc365985184"/>
      <w:bookmarkStart w:id="1457" w:name="_Toc480020276"/>
      <w:bookmarkStart w:id="1458" w:name="_Toc458262633"/>
      <w:bookmarkStart w:id="1459" w:name="_Toc454701400"/>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50203401">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14:paraId="104660C0">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60" w:name="_Toc339362307"/>
      <w:bookmarkStart w:id="1461" w:name="_Toc339020102"/>
      <w:bookmarkStart w:id="1462" w:name="_Toc339019896"/>
      <w:bookmarkStart w:id="1463" w:name="_Toc350756457"/>
      <w:bookmarkStart w:id="1464" w:name="_Toc468606052"/>
      <w:bookmarkStart w:id="1465" w:name="_Toc374454607"/>
      <w:bookmarkStart w:id="1466" w:name="_Toc342060381"/>
      <w:bookmarkStart w:id="1467" w:name="_Toc480021076"/>
      <w:bookmarkStart w:id="1468" w:name="_Toc480010731"/>
      <w:bookmarkStart w:id="1469" w:name="_Toc365985185"/>
      <w:bookmarkStart w:id="1470" w:name="_Toc467987846"/>
      <w:bookmarkStart w:id="1471" w:name="_Toc337632365"/>
      <w:bookmarkStart w:id="1472" w:name="_Toc500861020"/>
      <w:bookmarkStart w:id="1473" w:name="_Toc332270353"/>
      <w:bookmarkStart w:id="1474" w:name="_Toc333935694"/>
      <w:bookmarkStart w:id="1475" w:name="_Toc349143596"/>
      <w:bookmarkStart w:id="1476" w:name="_Toc479991605"/>
      <w:bookmarkStart w:id="1477" w:name="_Toc336681942"/>
      <w:bookmarkStart w:id="1478" w:name="_Toc349127633"/>
      <w:bookmarkStart w:id="1479" w:name="_Toc365967079"/>
      <w:bookmarkStart w:id="1480" w:name="_Toc333238640"/>
      <w:bookmarkStart w:id="1481" w:name="_Toc467236763"/>
      <w:bookmarkStart w:id="1482" w:name="_Toc333237684"/>
      <w:bookmarkStart w:id="1483" w:name="_Toc331684045"/>
      <w:bookmarkStart w:id="1484" w:name="_Toc341348345"/>
      <w:bookmarkStart w:id="1485" w:name="_Toc350438756"/>
      <w:bookmarkStart w:id="1486" w:name="_Toc366072535"/>
      <w:bookmarkStart w:id="1487" w:name="_Toc336681587"/>
      <w:bookmarkStart w:id="1488" w:name="_Toc340507449"/>
      <w:bookmarkStart w:id="1489" w:name="_Toc339441094"/>
      <w:bookmarkStart w:id="1490" w:name="_Toc468157559"/>
      <w:bookmarkStart w:id="1491" w:name="_Toc454701402"/>
      <w:bookmarkStart w:id="1492" w:name="_Toc339020240"/>
      <w:bookmarkStart w:id="1493" w:name="_Toc330459992"/>
      <w:bookmarkStart w:id="1494" w:name="_Toc491658674"/>
      <w:bookmarkStart w:id="1495" w:name="_Toc340677077"/>
      <w:bookmarkStart w:id="1496" w:name="_Toc342296767"/>
      <w:bookmarkStart w:id="1497" w:name="_Toc333237795"/>
      <w:bookmarkStart w:id="1498" w:name="_Toc458262635"/>
      <w:bookmarkStart w:id="1499" w:name="_Toc339020022"/>
      <w:bookmarkStart w:id="1500" w:name="_Toc331512905"/>
      <w:bookmarkStart w:id="1501" w:name="_Toc22383"/>
      <w:bookmarkStart w:id="1502" w:name="_Toc332206715"/>
      <w:bookmarkStart w:id="1503" w:name="_Toc340672876"/>
      <w:bookmarkStart w:id="1504" w:name="_Toc480020280"/>
      <w:bookmarkStart w:id="1505" w:name="_Toc333935353"/>
      <w:bookmarkStart w:id="1506" w:name="_Toc345513908"/>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4071B23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8261823"/>
      <w:bookmarkStart w:id="1508" w:name="_Toc374454608"/>
      <w:bookmarkStart w:id="1509" w:name="_Toc379896705"/>
      <w:bookmarkStart w:id="1510" w:name="_Toc370983962"/>
      <w:bookmarkStart w:id="1511" w:name="_Toc366681897"/>
      <w:bookmarkStart w:id="1512" w:name="_Toc370309169"/>
      <w:bookmarkStart w:id="1513" w:name="_Toc366072536"/>
      <w:bookmarkStart w:id="1514" w:name="_Toc373401413"/>
      <w:bookmarkStart w:id="1515" w:name="_Toc367095382"/>
      <w:bookmarkStart w:id="1516" w:name="_Toc369700990"/>
      <w:bookmarkStart w:id="1517" w:name="_Toc383069738"/>
      <w:bookmarkStart w:id="1518" w:name="_Toc372209289"/>
      <w:bookmarkStart w:id="1519" w:name="_Toc377129068"/>
      <w:bookmarkStart w:id="1520" w:name="_Toc374093632"/>
      <w:bookmarkStart w:id="1521" w:name="_Toc333935695"/>
      <w:bookmarkStart w:id="1522" w:name="_Toc336681588"/>
      <w:bookmarkStart w:id="1523" w:name="_Toc332270354"/>
      <w:bookmarkStart w:id="1524" w:name="_Toc339020241"/>
      <w:bookmarkStart w:id="1525" w:name="_Toc339020103"/>
      <w:bookmarkStart w:id="1526" w:name="_Toc339019897"/>
      <w:bookmarkStart w:id="1527" w:name="_Toc333237796"/>
      <w:bookmarkStart w:id="1528" w:name="_Toc336681943"/>
      <w:bookmarkStart w:id="1529" w:name="_Toc342060382"/>
      <w:bookmarkStart w:id="1530" w:name="_Toc350438757"/>
      <w:bookmarkStart w:id="1531" w:name="_Toc340507450"/>
      <w:bookmarkStart w:id="1532" w:name="_Toc350756458"/>
      <w:bookmarkStart w:id="1533" w:name="_Toc345513909"/>
      <w:bookmarkStart w:id="1534" w:name="_Toc339362308"/>
      <w:bookmarkStart w:id="1535" w:name="_Toc365985186"/>
      <w:bookmarkStart w:id="1536" w:name="_Toc337632366"/>
      <w:bookmarkStart w:id="1537" w:name="_Toc365967080"/>
      <w:bookmarkStart w:id="1538" w:name="_Toc331512906"/>
      <w:bookmarkStart w:id="1539" w:name="_Toc339020023"/>
      <w:bookmarkStart w:id="1540" w:name="_Toc342296768"/>
      <w:bookmarkStart w:id="1541" w:name="_Toc333935354"/>
      <w:bookmarkStart w:id="1542" w:name="_Toc332206716"/>
      <w:bookmarkStart w:id="1543" w:name="_Toc340672877"/>
      <w:bookmarkStart w:id="1544" w:name="_Toc333237685"/>
      <w:bookmarkStart w:id="1545" w:name="_Toc339441095"/>
      <w:bookmarkStart w:id="1546" w:name="_Toc330459993"/>
      <w:bookmarkStart w:id="1547" w:name="_Toc331684046"/>
      <w:bookmarkStart w:id="1548" w:name="_Toc341348346"/>
      <w:bookmarkStart w:id="1549" w:name="_Toc333238641"/>
      <w:bookmarkStart w:id="1550" w:name="_Toc349143597"/>
      <w:bookmarkStart w:id="1551" w:name="_Toc340677078"/>
      <w:bookmarkStart w:id="1552" w:name="_Toc349127634"/>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7D5C6A3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6171621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0102CCA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077C3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8BA1DB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A07A00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FADF33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3E8783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892375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38AF5F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02A80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A224FF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397FF2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AC052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1ECAEC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6A08D0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7B0ED4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D173F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CF462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E8D42E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B08E05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8AA354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14:paraId="6DC060ED">
      <w:pPr>
        <w:pStyle w:val="4"/>
        <w:numPr>
          <w:ilvl w:val="0"/>
          <w:numId w:val="0"/>
        </w:numPr>
        <w:rPr>
          <w:color w:val="000000" w:themeColor="text1"/>
          <w:sz w:val="24"/>
          <w:highlight w:val="none"/>
          <w14:textFill>
            <w14:solidFill>
              <w14:schemeClr w14:val="tx1"/>
            </w14:solidFill>
          </w14:textFill>
        </w:rPr>
      </w:pPr>
      <w:bookmarkStart w:id="1553" w:name="_Toc430771059"/>
      <w:bookmarkStart w:id="1554" w:name="_Toc432682726"/>
      <w:bookmarkStart w:id="1555" w:name="_Toc7120"/>
      <w:bookmarkStart w:id="1556" w:name="_Toc480021079"/>
      <w:bookmarkStart w:id="1557" w:name="_Toc479991608"/>
      <w:bookmarkStart w:id="1558" w:name="_Toc468157562"/>
      <w:bookmarkStart w:id="1559" w:name="_Toc467236766"/>
      <w:bookmarkStart w:id="1560" w:name="_Toc491658677"/>
      <w:bookmarkStart w:id="1561" w:name="_Toc480010734"/>
      <w:bookmarkStart w:id="1562" w:name="_Toc468606055"/>
      <w:bookmarkStart w:id="1563" w:name="_Toc480020283"/>
      <w:bookmarkStart w:id="1564" w:name="_Toc467987849"/>
      <w:bookmarkStart w:id="1565" w:name="_Toc50086102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14:paraId="2F4AE76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185803"/>
      <w:bookmarkStart w:id="1567"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14:paraId="6A2A4583">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4"/>
      <w:bookmarkStart w:id="1570"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14:paraId="213C12E1">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771062"/>
      <w:bookmarkStart w:id="1572"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14:paraId="57DF59A3">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3"/>
      <w:bookmarkStart w:id="1574"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14:paraId="10E068CA">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7C8E19A0">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7F5BAA8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2ED8816F">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342FA7F0">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554E555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17A3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9DD2C7D">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63FC610A">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617A3E3A">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73C3097F">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2B5D1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E2B31E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18CA0C44">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59FA794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452189C3">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62121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D65EDC1">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337513F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6E8EC0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760F7242">
            <w:pPr>
              <w:rPr>
                <w:rFonts w:hint="eastAsia" w:ascii="宋体" w:hAnsi="宋体" w:eastAsia="宋体" w:cs="宋体"/>
                <w:color w:val="000000" w:themeColor="text1"/>
                <w:szCs w:val="21"/>
                <w:highlight w:val="none"/>
                <w14:textFill>
                  <w14:solidFill>
                    <w14:schemeClr w14:val="tx1"/>
                  </w14:solidFill>
                </w14:textFill>
              </w:rPr>
            </w:pPr>
          </w:p>
        </w:tc>
      </w:tr>
      <w:tr w14:paraId="158FA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6D35423">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4C0383B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0AB08BE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2801262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7699B0DD">
      <w:pPr>
        <w:rPr>
          <w:rFonts w:ascii="宋体"/>
          <w:color w:val="000000" w:themeColor="text1"/>
          <w:szCs w:val="21"/>
          <w:highlight w:val="none"/>
          <w14:textFill>
            <w14:solidFill>
              <w14:schemeClr w14:val="tx1"/>
            </w14:solidFill>
          </w14:textFill>
        </w:rPr>
      </w:pPr>
    </w:p>
    <w:p w14:paraId="1A02D28C">
      <w:pPr>
        <w:rPr>
          <w:rFonts w:ascii="宋体"/>
          <w:color w:val="000000" w:themeColor="text1"/>
          <w:szCs w:val="21"/>
          <w:highlight w:val="none"/>
          <w14:textFill>
            <w14:solidFill>
              <w14:schemeClr w14:val="tx1"/>
            </w14:solidFill>
          </w14:textFill>
        </w:rPr>
      </w:pPr>
    </w:p>
    <w:p w14:paraId="2099B04B">
      <w:pPr>
        <w:rPr>
          <w:rFonts w:ascii="宋体"/>
          <w:color w:val="000000" w:themeColor="text1"/>
          <w:szCs w:val="21"/>
          <w:highlight w:val="none"/>
          <w14:textFill>
            <w14:solidFill>
              <w14:schemeClr w14:val="tx1"/>
            </w14:solidFill>
          </w14:textFill>
        </w:rPr>
      </w:pPr>
    </w:p>
    <w:p w14:paraId="3B0F19AC">
      <w:pPr>
        <w:rPr>
          <w:rFonts w:ascii="宋体"/>
          <w:color w:val="000000" w:themeColor="text1"/>
          <w:szCs w:val="21"/>
          <w:highlight w:val="none"/>
          <w14:textFill>
            <w14:solidFill>
              <w14:schemeClr w14:val="tx1"/>
            </w14:solidFill>
          </w14:textFill>
        </w:rPr>
      </w:pPr>
    </w:p>
    <w:p w14:paraId="12367087">
      <w:pPr>
        <w:rPr>
          <w:rFonts w:ascii="宋体"/>
          <w:color w:val="000000" w:themeColor="text1"/>
          <w:szCs w:val="21"/>
          <w:highlight w:val="none"/>
          <w14:textFill>
            <w14:solidFill>
              <w14:schemeClr w14:val="tx1"/>
            </w14:solidFill>
          </w14:textFill>
        </w:rPr>
      </w:pPr>
    </w:p>
    <w:p w14:paraId="4F5EC5DC">
      <w:pPr>
        <w:rPr>
          <w:rFonts w:ascii="宋体"/>
          <w:color w:val="000000" w:themeColor="text1"/>
          <w:szCs w:val="21"/>
          <w:highlight w:val="none"/>
          <w14:textFill>
            <w14:solidFill>
              <w14:schemeClr w14:val="tx1"/>
            </w14:solidFill>
          </w14:textFill>
        </w:rPr>
      </w:pPr>
    </w:p>
    <w:p w14:paraId="489213B0">
      <w:pPr>
        <w:rPr>
          <w:rFonts w:ascii="宋体"/>
          <w:color w:val="000000" w:themeColor="text1"/>
          <w:szCs w:val="21"/>
          <w:highlight w:val="none"/>
          <w14:textFill>
            <w14:solidFill>
              <w14:schemeClr w14:val="tx1"/>
            </w14:solidFill>
          </w14:textFill>
        </w:rPr>
      </w:pPr>
    </w:p>
    <w:p w14:paraId="087DDC52">
      <w:pPr>
        <w:rPr>
          <w:rFonts w:ascii="宋体"/>
          <w:color w:val="000000" w:themeColor="text1"/>
          <w:szCs w:val="21"/>
          <w:highlight w:val="none"/>
          <w14:textFill>
            <w14:solidFill>
              <w14:schemeClr w14:val="tx1"/>
            </w14:solidFill>
          </w14:textFill>
        </w:rPr>
      </w:pPr>
    </w:p>
    <w:p w14:paraId="5908734A">
      <w:pPr>
        <w:rPr>
          <w:rFonts w:ascii="宋体"/>
          <w:color w:val="000000" w:themeColor="text1"/>
          <w:szCs w:val="21"/>
          <w:highlight w:val="none"/>
          <w14:textFill>
            <w14:solidFill>
              <w14:schemeClr w14:val="tx1"/>
            </w14:solidFill>
          </w14:textFill>
        </w:rPr>
      </w:pPr>
    </w:p>
    <w:p w14:paraId="48115141">
      <w:pPr>
        <w:rPr>
          <w:rFonts w:ascii="宋体"/>
          <w:color w:val="000000" w:themeColor="text1"/>
          <w:szCs w:val="21"/>
          <w:highlight w:val="none"/>
          <w14:textFill>
            <w14:solidFill>
              <w14:schemeClr w14:val="tx1"/>
            </w14:solidFill>
          </w14:textFill>
        </w:rPr>
      </w:pPr>
    </w:p>
    <w:p w14:paraId="7D993317">
      <w:pPr>
        <w:rPr>
          <w:rFonts w:ascii="宋体"/>
          <w:color w:val="000000" w:themeColor="text1"/>
          <w:szCs w:val="21"/>
          <w:highlight w:val="none"/>
          <w14:textFill>
            <w14:solidFill>
              <w14:schemeClr w14:val="tx1"/>
            </w14:solidFill>
          </w14:textFill>
        </w:rPr>
      </w:pPr>
    </w:p>
    <w:p w14:paraId="1C703966">
      <w:pPr>
        <w:rPr>
          <w:rFonts w:ascii="宋体"/>
          <w:color w:val="000000" w:themeColor="text1"/>
          <w:szCs w:val="21"/>
          <w:highlight w:val="none"/>
          <w14:textFill>
            <w14:solidFill>
              <w14:schemeClr w14:val="tx1"/>
            </w14:solidFill>
          </w14:textFill>
        </w:rPr>
      </w:pPr>
    </w:p>
    <w:p w14:paraId="617743FD">
      <w:pPr>
        <w:rPr>
          <w:rFonts w:ascii="宋体"/>
          <w:color w:val="000000" w:themeColor="text1"/>
          <w:szCs w:val="21"/>
          <w:highlight w:val="none"/>
          <w14:textFill>
            <w14:solidFill>
              <w14:schemeClr w14:val="tx1"/>
            </w14:solidFill>
          </w14:textFill>
        </w:rPr>
      </w:pPr>
    </w:p>
    <w:p w14:paraId="2DA98C03">
      <w:pPr>
        <w:rPr>
          <w:rFonts w:ascii="宋体"/>
          <w:color w:val="000000" w:themeColor="text1"/>
          <w:szCs w:val="21"/>
          <w:highlight w:val="none"/>
          <w14:textFill>
            <w14:solidFill>
              <w14:schemeClr w14:val="tx1"/>
            </w14:solidFill>
          </w14:textFill>
        </w:rPr>
      </w:pPr>
    </w:p>
    <w:p w14:paraId="1DF30979">
      <w:pPr>
        <w:rPr>
          <w:rFonts w:ascii="宋体"/>
          <w:color w:val="000000" w:themeColor="text1"/>
          <w:szCs w:val="21"/>
          <w:highlight w:val="none"/>
          <w14:textFill>
            <w14:solidFill>
              <w14:schemeClr w14:val="tx1"/>
            </w14:solidFill>
          </w14:textFill>
        </w:rPr>
      </w:pPr>
    </w:p>
    <w:p w14:paraId="3F5E9BDA">
      <w:pPr>
        <w:rPr>
          <w:rFonts w:ascii="宋体"/>
          <w:color w:val="000000" w:themeColor="text1"/>
          <w:szCs w:val="21"/>
          <w:highlight w:val="none"/>
          <w14:textFill>
            <w14:solidFill>
              <w14:schemeClr w14:val="tx1"/>
            </w14:solidFill>
          </w14:textFill>
        </w:rPr>
      </w:pPr>
    </w:p>
    <w:p w14:paraId="3464AC80">
      <w:pPr>
        <w:rPr>
          <w:rFonts w:ascii="宋体"/>
          <w:color w:val="000000" w:themeColor="text1"/>
          <w:szCs w:val="21"/>
          <w:highlight w:val="none"/>
          <w14:textFill>
            <w14:solidFill>
              <w14:schemeClr w14:val="tx1"/>
            </w14:solidFill>
          </w14:textFill>
        </w:rPr>
      </w:pPr>
    </w:p>
    <w:p w14:paraId="7C534D2A">
      <w:pPr>
        <w:rPr>
          <w:rFonts w:ascii="宋体"/>
          <w:color w:val="000000" w:themeColor="text1"/>
          <w:szCs w:val="21"/>
          <w:highlight w:val="none"/>
          <w14:textFill>
            <w14:solidFill>
              <w14:schemeClr w14:val="tx1"/>
            </w14:solidFill>
          </w14:textFill>
        </w:rPr>
      </w:pPr>
    </w:p>
    <w:p w14:paraId="725C1886">
      <w:pPr>
        <w:rPr>
          <w:rFonts w:ascii="宋体"/>
          <w:color w:val="000000" w:themeColor="text1"/>
          <w:szCs w:val="21"/>
          <w:highlight w:val="none"/>
          <w14:textFill>
            <w14:solidFill>
              <w14:schemeClr w14:val="tx1"/>
            </w14:solidFill>
          </w14:textFill>
        </w:rPr>
      </w:pPr>
    </w:p>
    <w:p w14:paraId="5F841EDA">
      <w:pPr>
        <w:rPr>
          <w:rFonts w:ascii="宋体"/>
          <w:color w:val="000000" w:themeColor="text1"/>
          <w:szCs w:val="21"/>
          <w:highlight w:val="none"/>
          <w14:textFill>
            <w14:solidFill>
              <w14:schemeClr w14:val="tx1"/>
            </w14:solidFill>
          </w14:textFill>
        </w:rPr>
      </w:pPr>
    </w:p>
    <w:p w14:paraId="54B70A0D">
      <w:pPr>
        <w:rPr>
          <w:rFonts w:ascii="宋体"/>
          <w:color w:val="000000" w:themeColor="text1"/>
          <w:szCs w:val="21"/>
          <w:highlight w:val="none"/>
          <w14:textFill>
            <w14:solidFill>
              <w14:schemeClr w14:val="tx1"/>
            </w14:solidFill>
          </w14:textFill>
        </w:rPr>
      </w:pPr>
    </w:p>
    <w:p w14:paraId="12C48FFE">
      <w:pPr>
        <w:rPr>
          <w:rFonts w:ascii="宋体"/>
          <w:color w:val="000000" w:themeColor="text1"/>
          <w:szCs w:val="21"/>
          <w:highlight w:val="none"/>
          <w14:textFill>
            <w14:solidFill>
              <w14:schemeClr w14:val="tx1"/>
            </w14:solidFill>
          </w14:textFill>
        </w:rPr>
      </w:pPr>
    </w:p>
    <w:p w14:paraId="64BB9CD5">
      <w:pPr>
        <w:rPr>
          <w:rFonts w:ascii="宋体"/>
          <w:color w:val="000000" w:themeColor="text1"/>
          <w:szCs w:val="21"/>
          <w:highlight w:val="none"/>
          <w14:textFill>
            <w14:solidFill>
              <w14:schemeClr w14:val="tx1"/>
            </w14:solidFill>
          </w14:textFill>
        </w:rPr>
      </w:pPr>
    </w:p>
    <w:p w14:paraId="46EE4928">
      <w:pPr>
        <w:rPr>
          <w:rFonts w:ascii="宋体"/>
          <w:color w:val="000000" w:themeColor="text1"/>
          <w:szCs w:val="21"/>
          <w:highlight w:val="none"/>
          <w14:textFill>
            <w14:solidFill>
              <w14:schemeClr w14:val="tx1"/>
            </w14:solidFill>
          </w14:textFill>
        </w:rPr>
      </w:pPr>
    </w:p>
    <w:p w14:paraId="0FA3EA9A">
      <w:pPr>
        <w:rPr>
          <w:rFonts w:ascii="宋体"/>
          <w:color w:val="000000" w:themeColor="text1"/>
          <w:szCs w:val="21"/>
          <w:highlight w:val="none"/>
          <w14:textFill>
            <w14:solidFill>
              <w14:schemeClr w14:val="tx1"/>
            </w14:solidFill>
          </w14:textFill>
        </w:rPr>
      </w:pPr>
    </w:p>
    <w:p w14:paraId="7AF4AD91">
      <w:pPr>
        <w:rPr>
          <w:rFonts w:ascii="宋体"/>
          <w:color w:val="000000" w:themeColor="text1"/>
          <w:szCs w:val="21"/>
          <w:highlight w:val="none"/>
          <w14:textFill>
            <w14:solidFill>
              <w14:schemeClr w14:val="tx1"/>
            </w14:solidFill>
          </w14:textFill>
        </w:rPr>
      </w:pPr>
    </w:p>
    <w:p w14:paraId="18BCD30A">
      <w:pPr>
        <w:pStyle w:val="4"/>
        <w:numPr>
          <w:ilvl w:val="0"/>
          <w:numId w:val="0"/>
        </w:numPr>
        <w:rPr>
          <w:color w:val="000000" w:themeColor="text1"/>
          <w:sz w:val="24"/>
          <w:highlight w:val="none"/>
          <w14:textFill>
            <w14:solidFill>
              <w14:schemeClr w14:val="tx1"/>
            </w14:solidFill>
          </w14:textFill>
        </w:rPr>
      </w:pPr>
      <w:bookmarkStart w:id="1575" w:name="_Toc22415"/>
      <w:r>
        <w:rPr>
          <w:rFonts w:hint="eastAsia"/>
          <w:color w:val="000000" w:themeColor="text1"/>
          <w:sz w:val="24"/>
          <w:highlight w:val="none"/>
          <w14:textFill>
            <w14:solidFill>
              <w14:schemeClr w14:val="tx1"/>
            </w14:solidFill>
          </w14:textFill>
        </w:rPr>
        <w:t>H、评标细则</w:t>
      </w:r>
      <w:bookmarkEnd w:id="1575"/>
    </w:p>
    <w:p w14:paraId="16CF5289">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1F89C37A">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D8AB925">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7F9B0786">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2CF63BE5">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684CA72A">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01F19AE5">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7A9096A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54C401E0">
      <w:pPr>
        <w:rPr>
          <w:color w:val="000000" w:themeColor="text1"/>
          <w:highlight w:val="none"/>
          <w14:textFill>
            <w14:solidFill>
              <w14:schemeClr w14:val="tx1"/>
            </w14:solidFill>
          </w14:textFill>
        </w:rPr>
      </w:pPr>
    </w:p>
    <w:tbl>
      <w:tblPr>
        <w:tblStyle w:val="47"/>
        <w:tblW w:w="8874" w:type="dxa"/>
        <w:jc w:val="center"/>
        <w:tblLayout w:type="fixed"/>
        <w:tblCellMar>
          <w:top w:w="0" w:type="dxa"/>
          <w:left w:w="0" w:type="dxa"/>
          <w:bottom w:w="0" w:type="dxa"/>
          <w:right w:w="0" w:type="dxa"/>
        </w:tblCellMar>
      </w:tblPr>
      <w:tblGrid>
        <w:gridCol w:w="2570"/>
        <w:gridCol w:w="2311"/>
        <w:gridCol w:w="2088"/>
        <w:gridCol w:w="1905"/>
      </w:tblGrid>
      <w:tr w14:paraId="067D3D1B">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025DDC">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24242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2D2222">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04129B">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35A60446">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B6725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32264F">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D84EE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D520EF">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74C6844F">
      <w:pPr>
        <w:rPr>
          <w:color w:val="000000" w:themeColor="text1"/>
          <w:highlight w:val="none"/>
          <w14:textFill>
            <w14:solidFill>
              <w14:schemeClr w14:val="tx1"/>
            </w14:solidFill>
          </w14:textFill>
        </w:rPr>
      </w:pPr>
    </w:p>
    <w:p w14:paraId="739B2B7D">
      <w:pPr>
        <w:rPr>
          <w:rFonts w:hint="eastAsia"/>
          <w:color w:val="000000" w:themeColor="text1"/>
          <w:highlight w:val="none"/>
          <w14:textFill>
            <w14:solidFill>
              <w14:schemeClr w14:val="tx1"/>
            </w14:solidFill>
          </w14:textFill>
        </w:rPr>
      </w:pPr>
    </w:p>
    <w:p w14:paraId="2987036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448" w:type="dxa"/>
        <w:jc w:val="center"/>
        <w:shd w:val="clear" w:color="auto" w:fill="FFFFFF"/>
        <w:tblLayout w:type="fixed"/>
        <w:tblCellMar>
          <w:top w:w="0" w:type="dxa"/>
          <w:left w:w="0" w:type="dxa"/>
          <w:bottom w:w="0" w:type="dxa"/>
          <w:right w:w="0" w:type="dxa"/>
        </w:tblCellMar>
      </w:tblPr>
      <w:tblGrid>
        <w:gridCol w:w="943"/>
        <w:gridCol w:w="1589"/>
        <w:gridCol w:w="950"/>
        <w:gridCol w:w="5966"/>
      </w:tblGrid>
      <w:tr w14:paraId="5453486B">
        <w:tblPrEx>
          <w:shd w:val="clear" w:color="auto" w:fill="FFFFFF"/>
          <w:tblCellMar>
            <w:top w:w="0" w:type="dxa"/>
            <w:left w:w="0" w:type="dxa"/>
            <w:bottom w:w="0" w:type="dxa"/>
            <w:right w:w="0" w:type="dxa"/>
          </w:tblCellMar>
        </w:tblPrEx>
        <w:trPr>
          <w:cantSplit/>
          <w:trHeight w:val="460" w:hRule="atLeast"/>
          <w:tblHeader/>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E470C2">
            <w:pPr>
              <w:keepNext w:val="0"/>
              <w:keepLines w:val="0"/>
              <w:pageBreakBefore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5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3B4606">
            <w:pPr>
              <w:keepNext w:val="0"/>
              <w:keepLines w:val="0"/>
              <w:pageBreakBefore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D7121D">
            <w:pPr>
              <w:keepNext w:val="0"/>
              <w:keepLines w:val="0"/>
              <w:pageBreakBefore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59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488502">
            <w:pPr>
              <w:keepNext w:val="0"/>
              <w:keepLines w:val="0"/>
              <w:pageBreakBefore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14:paraId="310CCD2E">
        <w:tblPrEx>
          <w:shd w:val="clear" w:color="auto" w:fill="FFFFFF"/>
          <w:tblCellMar>
            <w:top w:w="0" w:type="dxa"/>
            <w:left w:w="0" w:type="dxa"/>
            <w:bottom w:w="0" w:type="dxa"/>
            <w:right w:w="0" w:type="dxa"/>
          </w:tblCellMar>
        </w:tblPrEx>
        <w:trPr>
          <w:cantSplit/>
          <w:trHeight w:val="3027" w:hRule="atLeast"/>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83941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5DE462">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实施方案</w:t>
            </w:r>
          </w:p>
        </w:tc>
        <w:tc>
          <w:tcPr>
            <w:tcW w:w="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CA54ED">
            <w:pPr>
              <w:keepNext w:val="0"/>
              <w:keepLines w:val="0"/>
              <w:pageBreakBefore w:val="0"/>
              <w:kinsoku/>
              <w:wordWrap/>
              <w:overflowPunct/>
              <w:topLinePunct w:val="0"/>
              <w:autoSpaceDE/>
              <w:autoSpaceDN/>
              <w:bidi w:val="0"/>
              <w:adjustRightInd w:val="0"/>
              <w:snapToGrid w:val="0"/>
              <w:spacing w:line="320" w:lineRule="exact"/>
              <w:jc w:val="center"/>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10分</w:t>
            </w:r>
          </w:p>
        </w:tc>
        <w:tc>
          <w:tcPr>
            <w:tcW w:w="59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303BAB10">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对比投标人</w:t>
            </w:r>
            <w:r>
              <w:rPr>
                <w:rFonts w:hint="eastAsia" w:ascii="宋体" w:hAnsi="宋体"/>
                <w:color w:val="000000" w:themeColor="text1"/>
                <w:szCs w:val="21"/>
                <w:highlight w:val="none"/>
                <w14:textFill>
                  <w14:solidFill>
                    <w14:schemeClr w14:val="tx1"/>
                  </w14:solidFill>
                </w14:textFill>
              </w:rPr>
              <w:t>对本项目现状及整体需求了解充分，分析透彻，提供详细的技术与部署方案, 相互比较后进行打分。</w:t>
            </w:r>
          </w:p>
          <w:p w14:paraId="77E12B9E">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对本项目现状及整体需求了解充分，分析透彻，提供详细的技术与部署方案</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优于或满足采购需求的，</w:t>
            </w:r>
            <w:r>
              <w:rPr>
                <w:rFonts w:hint="eastAsia" w:ascii="宋体" w:hAnsi="宋体"/>
                <w:color w:val="000000" w:themeColor="text1"/>
                <w:szCs w:val="21"/>
                <w:highlight w:val="none"/>
                <w:lang w:eastAsia="zh-CN"/>
                <w14:textFill>
                  <w14:solidFill>
                    <w14:schemeClr w14:val="tx1"/>
                  </w14:solidFill>
                </w14:textFill>
              </w:rPr>
              <w:t>得</w:t>
            </w:r>
            <w:r>
              <w:rPr>
                <w:rFonts w:hint="eastAsia" w:ascii="宋体" w:hAnsi="宋体"/>
                <w:color w:val="000000" w:themeColor="text1"/>
                <w:szCs w:val="21"/>
                <w:highlight w:val="none"/>
                <w14:textFill>
                  <w14:solidFill>
                    <w14:schemeClr w14:val="tx1"/>
                  </w14:solidFill>
                </w14:textFill>
              </w:rPr>
              <w:t>10分；</w:t>
            </w:r>
          </w:p>
          <w:p w14:paraId="4951F0DE">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对本项目现状及整体需求了解</w:t>
            </w:r>
            <w:r>
              <w:rPr>
                <w:rFonts w:hint="eastAsia" w:ascii="宋体" w:hAnsi="宋体"/>
                <w:color w:val="000000" w:themeColor="text1"/>
                <w:szCs w:val="21"/>
                <w:highlight w:val="none"/>
                <w:lang w:eastAsia="zh-CN"/>
                <w14:textFill>
                  <w14:solidFill>
                    <w14:schemeClr w14:val="tx1"/>
                  </w14:solidFill>
                </w14:textFill>
              </w:rPr>
              <w:t>较</w:t>
            </w:r>
            <w:r>
              <w:rPr>
                <w:rFonts w:hint="eastAsia" w:ascii="宋体" w:hAnsi="宋体"/>
                <w:color w:val="000000" w:themeColor="text1"/>
                <w:szCs w:val="21"/>
                <w:highlight w:val="none"/>
                <w14:textFill>
                  <w14:solidFill>
                    <w14:schemeClr w14:val="tx1"/>
                  </w14:solidFill>
                </w14:textFill>
              </w:rPr>
              <w:t>充分，分析</w:t>
            </w:r>
            <w:r>
              <w:rPr>
                <w:rFonts w:hint="eastAsia" w:ascii="宋体" w:hAnsi="宋体"/>
                <w:color w:val="000000" w:themeColor="text1"/>
                <w:szCs w:val="21"/>
                <w:highlight w:val="none"/>
                <w:lang w:eastAsia="zh-CN"/>
                <w14:textFill>
                  <w14:solidFill>
                    <w14:schemeClr w14:val="tx1"/>
                  </w14:solidFill>
                </w14:textFill>
              </w:rPr>
              <w:t>较</w:t>
            </w:r>
            <w:r>
              <w:rPr>
                <w:rFonts w:hint="eastAsia" w:ascii="宋体" w:hAnsi="宋体"/>
                <w:color w:val="000000" w:themeColor="text1"/>
                <w:szCs w:val="21"/>
                <w:highlight w:val="none"/>
                <w14:textFill>
                  <w14:solidFill>
                    <w14:schemeClr w14:val="tx1"/>
                  </w14:solidFill>
                </w14:textFill>
              </w:rPr>
              <w:t>透彻，提供</w:t>
            </w:r>
            <w:r>
              <w:rPr>
                <w:rFonts w:hint="eastAsia" w:ascii="宋体" w:hAnsi="宋体"/>
                <w:color w:val="000000" w:themeColor="text1"/>
                <w:szCs w:val="21"/>
                <w:highlight w:val="none"/>
                <w:lang w:eastAsia="zh-CN"/>
                <w14:textFill>
                  <w14:solidFill>
                    <w14:schemeClr w14:val="tx1"/>
                  </w14:solidFill>
                </w14:textFill>
              </w:rPr>
              <w:t>较</w:t>
            </w:r>
            <w:r>
              <w:rPr>
                <w:rFonts w:hint="eastAsia" w:ascii="宋体" w:hAnsi="宋体"/>
                <w:color w:val="000000" w:themeColor="text1"/>
                <w:szCs w:val="21"/>
                <w:highlight w:val="none"/>
                <w14:textFill>
                  <w14:solidFill>
                    <w14:schemeClr w14:val="tx1"/>
                  </w14:solidFill>
                </w14:textFill>
              </w:rPr>
              <w:t>详细的技术与部署方案</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基本满足采购需求的，</w:t>
            </w:r>
            <w:r>
              <w:rPr>
                <w:rFonts w:hint="eastAsia" w:ascii="宋体" w:hAnsi="宋体"/>
                <w:color w:val="000000" w:themeColor="text1"/>
                <w:szCs w:val="21"/>
                <w:highlight w:val="none"/>
                <w:lang w:eastAsia="zh-CN"/>
                <w14:textFill>
                  <w14:solidFill>
                    <w14:schemeClr w14:val="tx1"/>
                  </w14:solidFill>
                </w14:textFill>
              </w:rPr>
              <w:t>得</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分；</w:t>
            </w:r>
          </w:p>
          <w:p w14:paraId="0C6EF9B0">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对本项目现状及整体需求了解</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分析</w:t>
            </w:r>
            <w:r>
              <w:rPr>
                <w:rFonts w:hint="eastAsia" w:ascii="宋体" w:hAnsi="宋体"/>
                <w:color w:val="000000" w:themeColor="text1"/>
                <w:szCs w:val="21"/>
                <w:highlight w:val="none"/>
                <w:lang w:eastAsia="zh-CN"/>
                <w14:textFill>
                  <w14:solidFill>
                    <w14:schemeClr w14:val="tx1"/>
                  </w14:solidFill>
                </w14:textFill>
              </w:rPr>
              <w:t>一般</w:t>
            </w:r>
            <w:r>
              <w:rPr>
                <w:rFonts w:hint="eastAsia" w:ascii="宋体" w:hAnsi="宋体"/>
                <w:color w:val="000000" w:themeColor="text1"/>
                <w:szCs w:val="21"/>
                <w:highlight w:val="none"/>
                <w14:textFill>
                  <w14:solidFill>
                    <w14:schemeClr w14:val="tx1"/>
                  </w14:solidFill>
                </w14:textFill>
              </w:rPr>
              <w:t>，提供的技术与部署方案</w:t>
            </w:r>
            <w:r>
              <w:rPr>
                <w:rFonts w:hint="eastAsia" w:ascii="宋体" w:hAnsi="宋体"/>
                <w:color w:val="000000" w:themeColor="text1"/>
                <w:szCs w:val="21"/>
                <w:highlight w:val="none"/>
                <w:lang w:eastAsia="zh-CN"/>
                <w14:textFill>
                  <w14:solidFill>
                    <w14:schemeClr w14:val="tx1"/>
                  </w14:solidFill>
                </w14:textFill>
              </w:rPr>
              <w:t>一般，</w:t>
            </w:r>
            <w:r>
              <w:rPr>
                <w:rFonts w:hint="eastAsia" w:ascii="宋体" w:hAnsi="宋体"/>
                <w:color w:val="000000" w:themeColor="text1"/>
                <w:szCs w:val="21"/>
                <w:highlight w:val="none"/>
                <w:lang w:val="en-US" w:eastAsia="zh-CN"/>
                <w14:textFill>
                  <w14:solidFill>
                    <w14:schemeClr w14:val="tx1"/>
                  </w14:solidFill>
                </w14:textFill>
              </w:rPr>
              <w:t>部分满足采购需求的，</w:t>
            </w:r>
            <w:r>
              <w:rPr>
                <w:rFonts w:hint="eastAsia" w:ascii="宋体" w:hAnsi="宋体"/>
                <w:color w:val="000000" w:themeColor="text1"/>
                <w:szCs w:val="21"/>
                <w:highlight w:val="none"/>
                <w:lang w:eastAsia="zh-CN"/>
                <w14:textFill>
                  <w14:solidFill>
                    <w14:schemeClr w14:val="tx1"/>
                  </w14:solidFill>
                </w14:textFill>
              </w:rPr>
              <w:t>得</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分</w:t>
            </w:r>
            <w:r>
              <w:rPr>
                <w:rFonts w:hint="eastAsia" w:ascii="宋体" w:hAnsi="宋体"/>
                <w:color w:val="000000" w:themeColor="text1"/>
                <w:szCs w:val="21"/>
                <w:highlight w:val="none"/>
                <w:lang w:eastAsia="zh-CN"/>
                <w14:textFill>
                  <w14:solidFill>
                    <w14:schemeClr w14:val="tx1"/>
                  </w14:solidFill>
                </w14:textFill>
              </w:rPr>
              <w:t>；</w:t>
            </w:r>
          </w:p>
          <w:p w14:paraId="44BFABE7">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对本项目现状及整体需求了解</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分析</w:t>
            </w:r>
            <w:r>
              <w:rPr>
                <w:rFonts w:hint="eastAsia" w:ascii="宋体" w:hAnsi="宋体"/>
                <w:color w:val="000000" w:themeColor="text1"/>
                <w:szCs w:val="21"/>
                <w:highlight w:val="none"/>
                <w:lang w:val="en-US" w:eastAsia="zh-CN"/>
                <w14:textFill>
                  <w14:solidFill>
                    <w14:schemeClr w14:val="tx1"/>
                  </w14:solidFill>
                </w14:textFill>
              </w:rPr>
              <w:t>不到位</w:t>
            </w:r>
            <w:r>
              <w:rPr>
                <w:rFonts w:hint="eastAsia" w:ascii="宋体" w:hAnsi="宋体"/>
                <w:color w:val="000000" w:themeColor="text1"/>
                <w:szCs w:val="21"/>
                <w:highlight w:val="none"/>
                <w14:textFill>
                  <w14:solidFill>
                    <w14:schemeClr w14:val="tx1"/>
                  </w14:solidFill>
                </w14:textFill>
              </w:rPr>
              <w:t>，提供的技术与部署方案</w:t>
            </w:r>
            <w:r>
              <w:rPr>
                <w:rFonts w:hint="eastAsia" w:ascii="宋体" w:hAnsi="宋体"/>
                <w:color w:val="000000" w:themeColor="text1"/>
                <w:szCs w:val="21"/>
                <w:highlight w:val="none"/>
                <w:lang w:val="en-US" w:eastAsia="zh-CN"/>
                <w14:textFill>
                  <w14:solidFill>
                    <w14:schemeClr w14:val="tx1"/>
                  </w14:solidFill>
                </w14:textFill>
              </w:rPr>
              <w:t>不完善</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未能满足采购需求的，</w:t>
            </w:r>
            <w:r>
              <w:rPr>
                <w:rFonts w:hint="eastAsia" w:ascii="宋体" w:hAnsi="宋体"/>
                <w:color w:val="000000" w:themeColor="text1"/>
                <w:szCs w:val="21"/>
                <w:highlight w:val="none"/>
                <w:lang w:eastAsia="zh-CN"/>
                <w14:textFill>
                  <w14:solidFill>
                    <w14:schemeClr w14:val="tx1"/>
                  </w14:solidFill>
                </w14:textFill>
              </w:rPr>
              <w:t>得</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分</w:t>
            </w:r>
            <w:r>
              <w:rPr>
                <w:rFonts w:hint="eastAsia" w:ascii="宋体" w:hAnsi="宋体"/>
                <w:color w:val="000000" w:themeColor="text1"/>
                <w:szCs w:val="21"/>
                <w:highlight w:val="none"/>
                <w:lang w:eastAsia="zh-CN"/>
                <w14:textFill>
                  <w14:solidFill>
                    <w14:schemeClr w14:val="tx1"/>
                  </w14:solidFill>
                </w14:textFill>
              </w:rPr>
              <w:t>；</w:t>
            </w:r>
          </w:p>
          <w:p w14:paraId="3FE34E24">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不提供不得分。</w:t>
            </w:r>
          </w:p>
        </w:tc>
      </w:tr>
      <w:tr w14:paraId="3A49C09F">
        <w:tblPrEx>
          <w:tblCellMar>
            <w:top w:w="0" w:type="dxa"/>
            <w:left w:w="0" w:type="dxa"/>
            <w:bottom w:w="0" w:type="dxa"/>
            <w:right w:w="0" w:type="dxa"/>
          </w:tblCellMar>
        </w:tblPrEx>
        <w:trPr>
          <w:cantSplit/>
          <w:trHeight w:val="1075" w:hRule="atLeast"/>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0F524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5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01B038">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拟派项目服务人员实力</w:t>
            </w:r>
          </w:p>
        </w:tc>
        <w:tc>
          <w:tcPr>
            <w:tcW w:w="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DF20ED">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15分</w:t>
            </w:r>
          </w:p>
        </w:tc>
        <w:tc>
          <w:tcPr>
            <w:tcW w:w="59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2DFA7CF">
            <w:pPr>
              <w:keepNext w:val="0"/>
              <w:keepLines w:val="0"/>
              <w:pageBreakBefore w:val="0"/>
              <w:kinsoku/>
              <w:wordWrap/>
              <w:overflowPunct/>
              <w:topLinePunct w:val="0"/>
              <w:bidi w:val="0"/>
              <w:adjustRightInd/>
              <w:spacing w:line="320" w:lineRule="exact"/>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投入</w:t>
            </w:r>
            <w:r>
              <w:rPr>
                <w:rFonts w:hint="eastAsia" w:ascii="宋体" w:hAnsi="宋体" w:eastAsia="宋体" w:cs="宋体"/>
                <w:color w:val="000000" w:themeColor="text1"/>
                <w:szCs w:val="21"/>
                <w:highlight w:val="none"/>
                <w14:textFill>
                  <w14:solidFill>
                    <w14:schemeClr w14:val="tx1"/>
                  </w14:solidFill>
                </w14:textFill>
              </w:rPr>
              <w:t>服务人员</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每增加2人，得1分，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最高得</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1DBF9B24">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注：以上人员必须提供</w:t>
            </w:r>
            <w:r>
              <w:rPr>
                <w:rFonts w:hint="eastAsia" w:ascii="宋体" w:hAnsi="宋体"/>
                <w:color w:val="000000" w:themeColor="text1"/>
                <w:szCs w:val="21"/>
                <w:highlight w:val="none"/>
                <w:lang w:val="en-US" w:eastAsia="zh-CN"/>
                <w14:textFill>
                  <w14:solidFill>
                    <w14:schemeClr w14:val="tx1"/>
                  </w14:solidFill>
                </w14:textFill>
              </w:rPr>
              <w:t>身份证</w:t>
            </w:r>
            <w:r>
              <w:rPr>
                <w:rFonts w:hint="eastAsia" w:ascii="宋体" w:hAnsi="宋体"/>
                <w:color w:val="000000" w:themeColor="text1"/>
                <w:szCs w:val="21"/>
                <w:highlight w:val="none"/>
                <w14:textFill>
                  <w14:solidFill>
                    <w14:schemeClr w14:val="tx1"/>
                  </w14:solidFill>
                </w14:textFill>
              </w:rPr>
              <w:t>复印件</w:t>
            </w:r>
            <w:r>
              <w:rPr>
                <w:rFonts w:hint="eastAsia" w:ascii="宋体" w:hAnsi="宋体"/>
                <w:color w:val="000000" w:themeColor="text1"/>
                <w:szCs w:val="21"/>
                <w:highlight w:val="none"/>
                <w:lang w:eastAsia="zh-CN"/>
                <w14:textFill>
                  <w14:solidFill>
                    <w14:schemeClr w14:val="tx1"/>
                  </w14:solidFill>
                </w14:textFill>
              </w:rPr>
              <w:t>，不提供不得分</w:t>
            </w:r>
            <w:r>
              <w:rPr>
                <w:rFonts w:hint="eastAsia" w:ascii="宋体" w:hAnsi="宋体"/>
                <w:color w:val="000000" w:themeColor="text1"/>
                <w:szCs w:val="21"/>
                <w:highlight w:val="none"/>
                <w14:textFill>
                  <w14:solidFill>
                    <w14:schemeClr w14:val="tx1"/>
                  </w14:solidFill>
                </w14:textFill>
              </w:rPr>
              <w:t>。</w:t>
            </w:r>
          </w:p>
        </w:tc>
      </w:tr>
      <w:tr w14:paraId="1D74A2AF">
        <w:tblPrEx>
          <w:tblCellMar>
            <w:top w:w="0" w:type="dxa"/>
            <w:left w:w="0" w:type="dxa"/>
            <w:bottom w:w="0" w:type="dxa"/>
            <w:right w:w="0" w:type="dxa"/>
          </w:tblCellMar>
        </w:tblPrEx>
        <w:trPr>
          <w:cantSplit/>
          <w:trHeight w:val="512" w:hRule="atLeast"/>
          <w:jc w:val="center"/>
        </w:trPr>
        <w:tc>
          <w:tcPr>
            <w:tcW w:w="253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15A3CFCD">
            <w:pPr>
              <w:keepNext w:val="0"/>
              <w:keepLines w:val="0"/>
              <w:pageBreakBefore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6BD60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t>分</w:t>
            </w:r>
          </w:p>
        </w:tc>
        <w:tc>
          <w:tcPr>
            <w:tcW w:w="59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2311DA">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tc>
      </w:tr>
    </w:tbl>
    <w:p w14:paraId="756FCDC2">
      <w:pPr>
        <w:rPr>
          <w:color w:val="000000" w:themeColor="text1"/>
          <w:highlight w:val="none"/>
          <w14:textFill>
            <w14:solidFill>
              <w14:schemeClr w14:val="tx1"/>
            </w14:solidFill>
          </w14:textFill>
        </w:rPr>
      </w:pPr>
    </w:p>
    <w:p w14:paraId="7AFE03E8">
      <w:pPr>
        <w:rPr>
          <w:color w:val="000000" w:themeColor="text1"/>
          <w:highlight w:val="none"/>
          <w14:textFill>
            <w14:solidFill>
              <w14:schemeClr w14:val="tx1"/>
            </w14:solidFill>
          </w14:textFill>
        </w:rPr>
      </w:pPr>
    </w:p>
    <w:p w14:paraId="2EDD70D3">
      <w:pPr>
        <w:rPr>
          <w:color w:val="000000" w:themeColor="text1"/>
          <w:highlight w:val="none"/>
          <w14:textFill>
            <w14:solidFill>
              <w14:schemeClr w14:val="tx1"/>
            </w14:solidFill>
          </w14:textFill>
        </w:rPr>
      </w:pPr>
    </w:p>
    <w:p w14:paraId="22F9A36E">
      <w:pPr>
        <w:rPr>
          <w:color w:val="000000" w:themeColor="text1"/>
          <w:highlight w:val="none"/>
          <w14:textFill>
            <w14:solidFill>
              <w14:schemeClr w14:val="tx1"/>
            </w14:solidFill>
          </w14:textFill>
        </w:rPr>
      </w:pPr>
    </w:p>
    <w:p w14:paraId="11AB15AB">
      <w:pPr>
        <w:rPr>
          <w:color w:val="000000" w:themeColor="text1"/>
          <w:highlight w:val="none"/>
          <w14:textFill>
            <w14:solidFill>
              <w14:schemeClr w14:val="tx1"/>
            </w14:solidFill>
          </w14:textFill>
        </w:rPr>
      </w:pPr>
    </w:p>
    <w:p w14:paraId="7B653352">
      <w:pPr>
        <w:rPr>
          <w:color w:val="000000" w:themeColor="text1"/>
          <w:highlight w:val="none"/>
          <w14:textFill>
            <w14:solidFill>
              <w14:schemeClr w14:val="tx1"/>
            </w14:solidFill>
          </w14:textFill>
        </w:rPr>
      </w:pPr>
    </w:p>
    <w:p w14:paraId="6F2104EB">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
        <w:gridCol w:w="1550"/>
        <w:gridCol w:w="967"/>
        <w:gridCol w:w="5967"/>
      </w:tblGrid>
      <w:tr w14:paraId="1CD4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966" w:type="dxa"/>
            <w:tcMar>
              <w:top w:w="0" w:type="dxa"/>
              <w:left w:w="108" w:type="dxa"/>
              <w:bottom w:w="0" w:type="dxa"/>
              <w:right w:w="108" w:type="dxa"/>
            </w:tcMar>
            <w:vAlign w:val="center"/>
          </w:tcPr>
          <w:p w14:paraId="3E220FF0">
            <w:pPr>
              <w:keepNext w:val="0"/>
              <w:keepLines w:val="0"/>
              <w:pageBreakBefore w:val="0"/>
              <w:kinsoku/>
              <w:wordWrap/>
              <w:overflowPunct/>
              <w:topLinePunct w:val="0"/>
              <w:autoSpaceDE/>
              <w:autoSpaceDN/>
              <w:bidi w:val="0"/>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550" w:type="dxa"/>
            <w:tcMar>
              <w:top w:w="0" w:type="dxa"/>
              <w:left w:w="108" w:type="dxa"/>
              <w:bottom w:w="0" w:type="dxa"/>
              <w:right w:w="108" w:type="dxa"/>
            </w:tcMar>
            <w:vAlign w:val="center"/>
          </w:tcPr>
          <w:p w14:paraId="13DDF67C">
            <w:pPr>
              <w:keepNext w:val="0"/>
              <w:keepLines w:val="0"/>
              <w:pageBreakBefore w:val="0"/>
              <w:kinsoku/>
              <w:wordWrap/>
              <w:overflowPunct/>
              <w:topLinePunct w:val="0"/>
              <w:autoSpaceDE/>
              <w:autoSpaceDN/>
              <w:bidi w:val="0"/>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967" w:type="dxa"/>
            <w:tcMar>
              <w:top w:w="0" w:type="dxa"/>
              <w:left w:w="108" w:type="dxa"/>
              <w:bottom w:w="0" w:type="dxa"/>
              <w:right w:w="108" w:type="dxa"/>
            </w:tcMar>
            <w:vAlign w:val="center"/>
          </w:tcPr>
          <w:p w14:paraId="5FF980C8">
            <w:pPr>
              <w:keepNext w:val="0"/>
              <w:keepLines w:val="0"/>
              <w:pageBreakBefore w:val="0"/>
              <w:kinsoku/>
              <w:wordWrap/>
              <w:overflowPunct/>
              <w:topLinePunct w:val="0"/>
              <w:autoSpaceDE/>
              <w:autoSpaceDN/>
              <w:bidi w:val="0"/>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5967" w:type="dxa"/>
            <w:tcMar>
              <w:top w:w="0" w:type="dxa"/>
              <w:left w:w="108" w:type="dxa"/>
              <w:bottom w:w="0" w:type="dxa"/>
              <w:right w:w="108" w:type="dxa"/>
            </w:tcMar>
            <w:vAlign w:val="center"/>
          </w:tcPr>
          <w:p w14:paraId="6C893B4B">
            <w:pPr>
              <w:keepNext w:val="0"/>
              <w:keepLines w:val="0"/>
              <w:pageBreakBefore w:val="0"/>
              <w:kinsoku/>
              <w:wordWrap/>
              <w:overflowPunct/>
              <w:topLinePunct w:val="0"/>
              <w:autoSpaceDE/>
              <w:autoSpaceDN/>
              <w:bidi w:val="0"/>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14:paraId="081E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55" w:hRule="atLeast"/>
          <w:jc w:val="center"/>
        </w:trPr>
        <w:tc>
          <w:tcPr>
            <w:tcW w:w="966" w:type="dxa"/>
            <w:vMerge w:val="restart"/>
            <w:tcMar>
              <w:top w:w="0" w:type="dxa"/>
              <w:left w:w="108" w:type="dxa"/>
              <w:bottom w:w="0" w:type="dxa"/>
              <w:right w:w="108" w:type="dxa"/>
            </w:tcMar>
            <w:vAlign w:val="center"/>
          </w:tcPr>
          <w:p w14:paraId="6FAD012C">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50" w:type="dxa"/>
            <w:vMerge w:val="restart"/>
            <w:tcMar>
              <w:top w:w="0" w:type="dxa"/>
              <w:left w:w="108" w:type="dxa"/>
              <w:bottom w:w="0" w:type="dxa"/>
              <w:right w:w="108" w:type="dxa"/>
            </w:tcMar>
            <w:vAlign w:val="center"/>
          </w:tcPr>
          <w:p w14:paraId="49A45A04">
            <w:pPr>
              <w:keepNext w:val="0"/>
              <w:keepLines w:val="0"/>
              <w:pageBreakBefore w:val="0"/>
              <w:kinsoku/>
              <w:wordWrap/>
              <w:overflowPunct/>
              <w:topLinePunct w:val="0"/>
              <w:autoSpaceDE/>
              <w:autoSpaceDN/>
              <w:bidi w:val="0"/>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基础设施</w:t>
            </w:r>
          </w:p>
        </w:tc>
        <w:tc>
          <w:tcPr>
            <w:tcW w:w="967" w:type="dxa"/>
            <w:tcMar>
              <w:top w:w="0" w:type="dxa"/>
              <w:left w:w="108" w:type="dxa"/>
              <w:bottom w:w="0" w:type="dxa"/>
              <w:right w:w="108" w:type="dxa"/>
            </w:tcMar>
            <w:vAlign w:val="center"/>
          </w:tcPr>
          <w:p w14:paraId="4D3E3A2B">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12</w:t>
            </w:r>
            <w:r>
              <w:rPr>
                <w:rFonts w:hint="eastAsia" w:ascii="宋体" w:hAnsi="宋体"/>
                <w:color w:val="000000" w:themeColor="text1"/>
                <w:szCs w:val="21"/>
                <w:highlight w:val="none"/>
                <w14:textFill>
                  <w14:solidFill>
                    <w14:schemeClr w14:val="tx1"/>
                  </w14:solidFill>
                </w14:textFill>
              </w:rPr>
              <w:t>分</w:t>
            </w:r>
          </w:p>
        </w:tc>
        <w:tc>
          <w:tcPr>
            <w:tcW w:w="5967" w:type="dxa"/>
            <w:tcMar>
              <w:top w:w="0" w:type="dxa"/>
              <w:left w:w="108" w:type="dxa"/>
              <w:bottom w:w="0" w:type="dxa"/>
              <w:right w:w="108" w:type="dxa"/>
            </w:tcMar>
            <w:vAlign w:val="center"/>
          </w:tcPr>
          <w:p w14:paraId="4413882E">
            <w:pPr>
              <w:keepNext w:val="0"/>
              <w:keepLines w:val="0"/>
              <w:pageBreakBefore w:val="0"/>
              <w:widowControl/>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会议室相关标准（满分12分）：</w:t>
            </w:r>
          </w:p>
          <w:p w14:paraId="3167DB09">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14:textFill>
                  <w14:solidFill>
                    <w14:schemeClr w14:val="tx1"/>
                  </w14:solidFill>
                </w14:textFill>
              </w:rPr>
              <w:t>有容纳</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14:textFill>
                  <w14:solidFill>
                    <w14:schemeClr w14:val="tx1"/>
                  </w14:solidFill>
                </w14:textFill>
              </w:rPr>
              <w:t>00人</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不含</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以上大会议室，每个得3分，最多得6分；</w:t>
            </w:r>
          </w:p>
          <w:p w14:paraId="6E32E675">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14:textFill>
                  <w14:solidFill>
                    <w14:schemeClr w14:val="tx1"/>
                  </w14:solidFill>
                </w14:textFill>
              </w:rPr>
              <w:t>有容纳</w:t>
            </w:r>
            <w:r>
              <w:rPr>
                <w:rFonts w:hint="eastAsia" w:ascii="宋体" w:hAnsi="宋体" w:cs="宋体"/>
                <w:color w:val="000000" w:themeColor="text1"/>
                <w:kern w:val="0"/>
                <w:sz w:val="21"/>
                <w:szCs w:val="21"/>
                <w:highlight w:val="none"/>
                <w:lang w:val="en-US" w:eastAsia="zh-CN"/>
                <w14:textFill>
                  <w14:solidFill>
                    <w14:schemeClr w14:val="tx1"/>
                  </w14:solidFill>
                </w14:textFill>
              </w:rPr>
              <w:t>100</w:t>
            </w:r>
            <w:r>
              <w:rPr>
                <w:rFonts w:hint="eastAsia" w:ascii="宋体" w:hAnsi="宋体" w:cs="宋体"/>
                <w:color w:val="000000" w:themeColor="text1"/>
                <w:kern w:val="0"/>
                <w:sz w:val="21"/>
                <w:szCs w:val="21"/>
                <w:highlight w:val="none"/>
                <w14:textFill>
                  <w14:solidFill>
                    <w14:schemeClr w14:val="tx1"/>
                  </w14:solidFill>
                </w14:textFill>
              </w:rPr>
              <w:t>人</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含</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以上中会议室，每个得2分，最多得4分；</w:t>
            </w:r>
          </w:p>
          <w:p w14:paraId="1BA189E6">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cs="宋体"/>
                <w:color w:val="000000" w:themeColor="text1"/>
                <w:kern w:val="0"/>
                <w:sz w:val="21"/>
                <w:szCs w:val="21"/>
                <w:highlight w:val="none"/>
                <w14:textFill>
                  <w14:solidFill>
                    <w14:schemeClr w14:val="tx1"/>
                  </w14:solidFill>
                </w14:textFill>
              </w:rPr>
              <w:t>有容纳20人</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含</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以上小会议室，每个得1分，最多得2分。</w:t>
            </w:r>
          </w:p>
          <w:p w14:paraId="47DBD7DB">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其他不得分。</w:t>
            </w:r>
          </w:p>
          <w:p w14:paraId="0730D7ED">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注：</w:t>
            </w:r>
            <w:r>
              <w:rPr>
                <w:rFonts w:hint="eastAsia" w:ascii="宋体" w:hAnsi="宋体" w:cs="宋体"/>
                <w:b/>
                <w:bCs/>
                <w:color w:val="000000" w:themeColor="text1"/>
                <w:kern w:val="0"/>
                <w:sz w:val="21"/>
                <w:szCs w:val="21"/>
                <w:highlight w:val="none"/>
                <w14:textFill>
                  <w14:solidFill>
                    <w14:schemeClr w14:val="tx1"/>
                  </w14:solidFill>
                </w14:textFill>
              </w:rPr>
              <w:t>投标文件中提供会议室数量</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和</w:t>
            </w:r>
            <w:r>
              <w:rPr>
                <w:rFonts w:hint="eastAsia" w:ascii="宋体" w:hAnsi="宋体" w:cs="宋体"/>
                <w:b/>
                <w:bCs/>
                <w:color w:val="000000" w:themeColor="text1"/>
                <w:kern w:val="0"/>
                <w:sz w:val="21"/>
                <w:szCs w:val="21"/>
                <w:highlight w:val="none"/>
                <w14:textFill>
                  <w14:solidFill>
                    <w14:schemeClr w14:val="tx1"/>
                  </w14:solidFill>
                </w14:textFill>
              </w:rPr>
              <w:t>容纳人员数量的</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相关证明材料及现场图片，不提供不得分</w:t>
            </w:r>
            <w:r>
              <w:rPr>
                <w:rFonts w:hint="eastAsia" w:ascii="宋体" w:hAnsi="宋体" w:cs="宋体"/>
                <w:b/>
                <w:bCs/>
                <w:color w:val="000000" w:themeColor="text1"/>
                <w:kern w:val="0"/>
                <w:sz w:val="21"/>
                <w:szCs w:val="21"/>
                <w:highlight w:val="none"/>
                <w14:textFill>
                  <w14:solidFill>
                    <w14:schemeClr w14:val="tx1"/>
                  </w14:solidFill>
                </w14:textFill>
              </w:rPr>
              <w:t>。</w:t>
            </w:r>
          </w:p>
        </w:tc>
      </w:tr>
      <w:tr w14:paraId="395D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65" w:hRule="atLeast"/>
          <w:jc w:val="center"/>
        </w:trPr>
        <w:tc>
          <w:tcPr>
            <w:tcW w:w="966" w:type="dxa"/>
            <w:vMerge w:val="continue"/>
            <w:tcMar>
              <w:top w:w="0" w:type="dxa"/>
              <w:left w:w="108" w:type="dxa"/>
              <w:bottom w:w="0" w:type="dxa"/>
              <w:right w:w="108" w:type="dxa"/>
            </w:tcMar>
            <w:vAlign w:val="center"/>
          </w:tcPr>
          <w:p w14:paraId="2033E1F9">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1550" w:type="dxa"/>
            <w:vMerge w:val="continue"/>
            <w:tcMar>
              <w:top w:w="0" w:type="dxa"/>
              <w:left w:w="108" w:type="dxa"/>
              <w:bottom w:w="0" w:type="dxa"/>
              <w:right w:w="108" w:type="dxa"/>
            </w:tcMar>
            <w:vAlign w:val="center"/>
          </w:tcPr>
          <w:p w14:paraId="0D2B31A5">
            <w:pPr>
              <w:keepNext w:val="0"/>
              <w:keepLines w:val="0"/>
              <w:pageBreakBefore w:val="0"/>
              <w:kinsoku/>
              <w:wordWrap/>
              <w:overflowPunct/>
              <w:topLinePunct w:val="0"/>
              <w:autoSpaceDE/>
              <w:autoSpaceDN/>
              <w:bidi w:val="0"/>
              <w:spacing w:line="320" w:lineRule="exact"/>
              <w:jc w:val="center"/>
              <w:rPr>
                <w:color w:val="000000" w:themeColor="text1"/>
                <w:highlight w:val="none"/>
                <w14:textFill>
                  <w14:solidFill>
                    <w14:schemeClr w14:val="tx1"/>
                  </w14:solidFill>
                </w14:textFill>
              </w:rPr>
            </w:pPr>
          </w:p>
        </w:tc>
        <w:tc>
          <w:tcPr>
            <w:tcW w:w="967" w:type="dxa"/>
            <w:tcMar>
              <w:top w:w="0" w:type="dxa"/>
              <w:left w:w="108" w:type="dxa"/>
              <w:bottom w:w="0" w:type="dxa"/>
              <w:right w:w="108" w:type="dxa"/>
            </w:tcMar>
            <w:vAlign w:val="center"/>
          </w:tcPr>
          <w:p w14:paraId="176BF23C">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分</w:t>
            </w:r>
          </w:p>
        </w:tc>
        <w:tc>
          <w:tcPr>
            <w:tcW w:w="5967" w:type="dxa"/>
            <w:tcMar>
              <w:top w:w="0" w:type="dxa"/>
              <w:left w:w="108" w:type="dxa"/>
              <w:bottom w:w="0" w:type="dxa"/>
              <w:right w:w="108" w:type="dxa"/>
            </w:tcMar>
            <w:vAlign w:val="center"/>
          </w:tcPr>
          <w:p w14:paraId="3DBB00FC">
            <w:pPr>
              <w:keepNext w:val="0"/>
              <w:keepLines w:val="0"/>
              <w:pageBreakBefore w:val="0"/>
              <w:widowControl/>
              <w:kinsoku/>
              <w:wordWrap/>
              <w:overflowPunct/>
              <w:topLinePunct w:val="0"/>
              <w:autoSpaceDE/>
              <w:autoSpaceDN/>
              <w:bidi w:val="0"/>
              <w:spacing w:line="320" w:lineRule="exac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客房标准间情况（满分1</w:t>
            </w:r>
            <w:r>
              <w:rPr>
                <w:rFonts w:hint="eastAsia" w:ascii="宋体" w:hAnsi="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cs="宋体"/>
                <w:color w:val="000000" w:themeColor="text1"/>
                <w:kern w:val="0"/>
                <w:sz w:val="21"/>
                <w:szCs w:val="21"/>
                <w:highlight w:val="none"/>
                <w14:textFill>
                  <w14:solidFill>
                    <w14:schemeClr w14:val="tx1"/>
                  </w14:solidFill>
                </w14:textFill>
              </w:rPr>
              <w:t>分）</w:t>
            </w:r>
            <w:r>
              <w:rPr>
                <w:rFonts w:hint="eastAsia" w:ascii="宋体" w:hAnsi="宋体" w:cs="宋体"/>
                <w:color w:val="000000" w:themeColor="text1"/>
                <w:kern w:val="0"/>
                <w:sz w:val="21"/>
                <w:szCs w:val="21"/>
                <w:highlight w:val="none"/>
                <w:lang w:eastAsia="zh-CN"/>
                <w14:textFill>
                  <w14:solidFill>
                    <w14:schemeClr w14:val="tx1"/>
                  </w14:solidFill>
                </w14:textFill>
              </w:rPr>
              <w:t>：</w:t>
            </w:r>
          </w:p>
          <w:p w14:paraId="5F9A5D8B">
            <w:pPr>
              <w:keepNext w:val="0"/>
              <w:keepLines w:val="0"/>
              <w:pageBreakBefore w:val="0"/>
              <w:widowControl/>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有标准间100间</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含</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以上，设施齐全，得1</w:t>
            </w:r>
            <w:r>
              <w:rPr>
                <w:rFonts w:hint="eastAsia" w:ascii="宋体" w:hAnsi="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cs="宋体"/>
                <w:color w:val="000000" w:themeColor="text1"/>
                <w:kern w:val="0"/>
                <w:sz w:val="21"/>
                <w:szCs w:val="21"/>
                <w:highlight w:val="none"/>
                <w14:textFill>
                  <w14:solidFill>
                    <w14:schemeClr w14:val="tx1"/>
                  </w14:solidFill>
                </w14:textFill>
              </w:rPr>
              <w:t>分；</w:t>
            </w:r>
          </w:p>
          <w:p w14:paraId="1BFCD50A">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14:textFill>
                  <w14:solidFill>
                    <w14:schemeClr w14:val="tx1"/>
                  </w14:solidFill>
                </w14:textFill>
              </w:rPr>
              <w:t>有标准间</w:t>
            </w:r>
            <w:r>
              <w:rPr>
                <w:rFonts w:hint="eastAsia" w:ascii="宋体" w:hAnsi="宋体" w:cs="宋体"/>
                <w:color w:val="000000" w:themeColor="text1"/>
                <w:kern w:val="0"/>
                <w:sz w:val="21"/>
                <w:szCs w:val="21"/>
                <w:highlight w:val="none"/>
                <w:lang w:val="en-US" w:eastAsia="zh-CN"/>
                <w14:textFill>
                  <w14:solidFill>
                    <w14:schemeClr w14:val="tx1"/>
                  </w14:solidFill>
                </w14:textFill>
              </w:rPr>
              <w:t>70</w:t>
            </w:r>
            <w:r>
              <w:rPr>
                <w:rFonts w:hint="eastAsia" w:ascii="宋体" w:hAnsi="宋体" w:cs="宋体"/>
                <w:color w:val="000000" w:themeColor="text1"/>
                <w:kern w:val="0"/>
                <w:sz w:val="21"/>
                <w:szCs w:val="21"/>
                <w:highlight w:val="none"/>
                <w14:textFill>
                  <w14:solidFill>
                    <w14:schemeClr w14:val="tx1"/>
                  </w14:solidFill>
                </w14:textFill>
              </w:rPr>
              <w:t>间</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含</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以上，设施齐全，得</w:t>
            </w:r>
            <w:r>
              <w:rPr>
                <w:rFonts w:hint="eastAsia" w:ascii="宋体" w:hAnsi="宋体" w:cs="宋体"/>
                <w:color w:val="000000" w:themeColor="text1"/>
                <w:kern w:val="0"/>
                <w:sz w:val="21"/>
                <w:szCs w:val="21"/>
                <w:highlight w:val="none"/>
                <w:lang w:val="en-US" w:eastAsia="zh-CN"/>
                <w14:textFill>
                  <w14:solidFill>
                    <w14:schemeClr w14:val="tx1"/>
                  </w14:solidFill>
                </w14:textFill>
              </w:rPr>
              <w:t>7</w:t>
            </w:r>
            <w:r>
              <w:rPr>
                <w:rFonts w:hint="eastAsia" w:ascii="宋体" w:hAnsi="宋体" w:cs="宋体"/>
                <w:color w:val="000000" w:themeColor="text1"/>
                <w:kern w:val="0"/>
                <w:sz w:val="21"/>
                <w:szCs w:val="21"/>
                <w:highlight w:val="none"/>
                <w14:textFill>
                  <w14:solidFill>
                    <w14:schemeClr w14:val="tx1"/>
                  </w14:solidFill>
                </w14:textFill>
              </w:rPr>
              <w:t>分</w:t>
            </w:r>
            <w:r>
              <w:rPr>
                <w:rFonts w:hint="eastAsia" w:ascii="宋体" w:hAnsi="宋体" w:cs="宋体"/>
                <w:color w:val="000000" w:themeColor="text1"/>
                <w:kern w:val="0"/>
                <w:sz w:val="21"/>
                <w:szCs w:val="21"/>
                <w:highlight w:val="none"/>
                <w:lang w:eastAsia="zh-CN"/>
                <w14:textFill>
                  <w14:solidFill>
                    <w14:schemeClr w14:val="tx1"/>
                  </w14:solidFill>
                </w14:textFill>
              </w:rPr>
              <w:t>；</w:t>
            </w:r>
          </w:p>
          <w:p w14:paraId="5D3B29EF">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cs="宋体"/>
                <w:color w:val="000000" w:themeColor="text1"/>
                <w:kern w:val="0"/>
                <w:sz w:val="21"/>
                <w:szCs w:val="21"/>
                <w:highlight w:val="none"/>
                <w14:textFill>
                  <w14:solidFill>
                    <w14:schemeClr w14:val="tx1"/>
                  </w14:solidFill>
                </w14:textFill>
              </w:rPr>
              <w:t>有标准间</w:t>
            </w:r>
            <w:r>
              <w:rPr>
                <w:rFonts w:hint="eastAsia" w:ascii="宋体" w:hAnsi="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cs="宋体"/>
                <w:color w:val="000000" w:themeColor="text1"/>
                <w:kern w:val="0"/>
                <w:sz w:val="21"/>
                <w:szCs w:val="21"/>
                <w:highlight w:val="none"/>
                <w14:textFill>
                  <w14:solidFill>
                    <w14:schemeClr w14:val="tx1"/>
                  </w14:solidFill>
                </w14:textFill>
              </w:rPr>
              <w:t>间</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含</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以上</w:t>
            </w:r>
            <w:r>
              <w:rPr>
                <w:rFonts w:hint="eastAsia" w:ascii="宋体" w:hAnsi="宋体" w:cs="宋体"/>
                <w:color w:val="000000" w:themeColor="text1"/>
                <w:kern w:val="0"/>
                <w:sz w:val="21"/>
                <w:szCs w:val="21"/>
                <w:highlight w:val="none"/>
                <w14:textFill>
                  <w14:solidFill>
                    <w14:schemeClr w14:val="tx1"/>
                  </w14:solidFill>
                </w14:textFill>
              </w:rPr>
              <w:t>，设施较齐全，得5分；</w:t>
            </w:r>
          </w:p>
          <w:p w14:paraId="314D9CEA">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其他不得分。</w:t>
            </w:r>
          </w:p>
          <w:p w14:paraId="193898E0">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注：投标文件中提供标准间、单间和套间数量的</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相关证明材料及现场图片，不提供不得分</w:t>
            </w:r>
            <w:r>
              <w:rPr>
                <w:rFonts w:hint="eastAsia" w:ascii="宋体" w:hAnsi="宋体" w:cs="宋体"/>
                <w:color w:val="000000" w:themeColor="text1"/>
                <w:kern w:val="0"/>
                <w:sz w:val="21"/>
                <w:szCs w:val="21"/>
                <w:highlight w:val="none"/>
                <w14:textFill>
                  <w14:solidFill>
                    <w14:schemeClr w14:val="tx1"/>
                  </w14:solidFill>
                </w14:textFill>
              </w:rPr>
              <w:t>。</w:t>
            </w:r>
          </w:p>
        </w:tc>
      </w:tr>
      <w:tr w14:paraId="562F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5" w:hRule="atLeast"/>
          <w:jc w:val="center"/>
        </w:trPr>
        <w:tc>
          <w:tcPr>
            <w:tcW w:w="966" w:type="dxa"/>
            <w:vMerge w:val="continue"/>
            <w:tcMar>
              <w:top w:w="0" w:type="dxa"/>
              <w:left w:w="108" w:type="dxa"/>
              <w:bottom w:w="0" w:type="dxa"/>
              <w:right w:w="108" w:type="dxa"/>
            </w:tcMar>
            <w:vAlign w:val="center"/>
          </w:tcPr>
          <w:p w14:paraId="6EA6D5F1">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1550" w:type="dxa"/>
            <w:vMerge w:val="continue"/>
            <w:tcMar>
              <w:top w:w="0" w:type="dxa"/>
              <w:left w:w="108" w:type="dxa"/>
              <w:bottom w:w="0" w:type="dxa"/>
              <w:right w:w="108" w:type="dxa"/>
            </w:tcMar>
            <w:vAlign w:val="center"/>
          </w:tcPr>
          <w:p w14:paraId="4FA0567C">
            <w:pPr>
              <w:keepNext w:val="0"/>
              <w:keepLines w:val="0"/>
              <w:pageBreakBefore w:val="0"/>
              <w:kinsoku/>
              <w:wordWrap/>
              <w:overflowPunct/>
              <w:topLinePunct w:val="0"/>
              <w:autoSpaceDE/>
              <w:autoSpaceDN/>
              <w:bidi w:val="0"/>
              <w:spacing w:line="320" w:lineRule="exact"/>
              <w:jc w:val="center"/>
              <w:rPr>
                <w:color w:val="000000" w:themeColor="text1"/>
                <w:highlight w:val="none"/>
                <w14:textFill>
                  <w14:solidFill>
                    <w14:schemeClr w14:val="tx1"/>
                  </w14:solidFill>
                </w14:textFill>
              </w:rPr>
            </w:pPr>
          </w:p>
        </w:tc>
        <w:tc>
          <w:tcPr>
            <w:tcW w:w="967" w:type="dxa"/>
            <w:tcMar>
              <w:top w:w="0" w:type="dxa"/>
              <w:left w:w="108" w:type="dxa"/>
              <w:bottom w:w="0" w:type="dxa"/>
              <w:right w:w="108" w:type="dxa"/>
            </w:tcMar>
            <w:vAlign w:val="center"/>
          </w:tcPr>
          <w:p w14:paraId="285F0E57">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分</w:t>
            </w:r>
          </w:p>
        </w:tc>
        <w:tc>
          <w:tcPr>
            <w:tcW w:w="5967" w:type="dxa"/>
            <w:tcMar>
              <w:top w:w="0" w:type="dxa"/>
              <w:left w:w="108" w:type="dxa"/>
              <w:bottom w:w="0" w:type="dxa"/>
              <w:right w:w="108" w:type="dxa"/>
            </w:tcMar>
            <w:vAlign w:val="center"/>
          </w:tcPr>
          <w:p w14:paraId="72B96154">
            <w:pPr>
              <w:keepNext w:val="0"/>
              <w:keepLines w:val="0"/>
              <w:pageBreakBefore w:val="0"/>
              <w:widowControl/>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用餐服务（满分</w:t>
            </w:r>
            <w:r>
              <w:rPr>
                <w:rFonts w:hint="eastAsia" w:ascii="宋体" w:hAnsi="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cs="宋体"/>
                <w:color w:val="000000" w:themeColor="text1"/>
                <w:kern w:val="0"/>
                <w:sz w:val="21"/>
                <w:szCs w:val="21"/>
                <w:highlight w:val="none"/>
                <w14:textFill>
                  <w14:solidFill>
                    <w14:schemeClr w14:val="tx1"/>
                  </w14:solidFill>
                </w14:textFill>
              </w:rPr>
              <w:t>分）：</w:t>
            </w:r>
          </w:p>
          <w:p w14:paraId="77EB70E3">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14:textFill>
                  <w14:solidFill>
                    <w14:schemeClr w14:val="tx1"/>
                  </w14:solidFill>
                </w14:textFill>
              </w:rPr>
              <w:t>餐厅能容纳200人</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含</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以上，得</w:t>
            </w:r>
            <w:r>
              <w:rPr>
                <w:rFonts w:hint="eastAsia" w:ascii="宋体" w:hAnsi="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cs="宋体"/>
                <w:color w:val="000000" w:themeColor="text1"/>
                <w:kern w:val="0"/>
                <w:sz w:val="21"/>
                <w:szCs w:val="21"/>
                <w:highlight w:val="none"/>
                <w14:textFill>
                  <w14:solidFill>
                    <w14:schemeClr w14:val="tx1"/>
                  </w14:solidFill>
                </w14:textFill>
              </w:rPr>
              <w:t>分；</w:t>
            </w:r>
          </w:p>
          <w:p w14:paraId="30CDC0F7">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14:textFill>
                  <w14:solidFill>
                    <w14:schemeClr w14:val="tx1"/>
                  </w14:solidFill>
                </w14:textFill>
              </w:rPr>
              <w:t>餐厅能容纳100人</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含</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以上，得</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cs="宋体"/>
                <w:color w:val="000000" w:themeColor="text1"/>
                <w:kern w:val="0"/>
                <w:sz w:val="21"/>
                <w:szCs w:val="21"/>
                <w:highlight w:val="none"/>
                <w14:textFill>
                  <w14:solidFill>
                    <w14:schemeClr w14:val="tx1"/>
                  </w14:solidFill>
                </w14:textFill>
              </w:rPr>
              <w:t>分；</w:t>
            </w:r>
          </w:p>
          <w:p w14:paraId="3F93D8FB">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cs="宋体"/>
                <w:color w:val="000000" w:themeColor="text1"/>
                <w:kern w:val="0"/>
                <w:sz w:val="21"/>
                <w:szCs w:val="21"/>
                <w:highlight w:val="none"/>
                <w14:textFill>
                  <w14:solidFill>
                    <w14:schemeClr w14:val="tx1"/>
                  </w14:solidFill>
                </w14:textFill>
              </w:rPr>
              <w:t>餐厅能容纳</w:t>
            </w: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cs="宋体"/>
                <w:color w:val="000000" w:themeColor="text1"/>
                <w:kern w:val="0"/>
                <w:sz w:val="21"/>
                <w:szCs w:val="21"/>
                <w:highlight w:val="none"/>
                <w14:textFill>
                  <w14:solidFill>
                    <w14:schemeClr w14:val="tx1"/>
                  </w14:solidFill>
                </w14:textFill>
              </w:rPr>
              <w:t>0人</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含</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以上，得2分。</w:t>
            </w:r>
          </w:p>
          <w:p w14:paraId="078DC003">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其他不得分。</w:t>
            </w:r>
          </w:p>
          <w:p w14:paraId="14062A3A">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注：投标文件中提供</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相关证明材料及现场图片，不提供不得分</w:t>
            </w:r>
            <w:r>
              <w:rPr>
                <w:rFonts w:hint="eastAsia" w:ascii="宋体" w:hAnsi="宋体" w:cs="宋体"/>
                <w:color w:val="000000" w:themeColor="text1"/>
                <w:kern w:val="0"/>
                <w:sz w:val="21"/>
                <w:szCs w:val="21"/>
                <w:highlight w:val="none"/>
                <w14:textFill>
                  <w14:solidFill>
                    <w14:schemeClr w14:val="tx1"/>
                  </w14:solidFill>
                </w14:textFill>
              </w:rPr>
              <w:t>。</w:t>
            </w:r>
          </w:p>
        </w:tc>
      </w:tr>
      <w:tr w14:paraId="799C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5" w:hRule="atLeast"/>
          <w:jc w:val="center"/>
        </w:trPr>
        <w:tc>
          <w:tcPr>
            <w:tcW w:w="966" w:type="dxa"/>
            <w:vMerge w:val="continue"/>
            <w:tcMar>
              <w:top w:w="0" w:type="dxa"/>
              <w:left w:w="108" w:type="dxa"/>
              <w:bottom w:w="0" w:type="dxa"/>
              <w:right w:w="108" w:type="dxa"/>
            </w:tcMar>
            <w:vAlign w:val="center"/>
          </w:tcPr>
          <w:p w14:paraId="7E3BB399">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1550" w:type="dxa"/>
            <w:vMerge w:val="continue"/>
            <w:tcMar>
              <w:top w:w="0" w:type="dxa"/>
              <w:left w:w="108" w:type="dxa"/>
              <w:bottom w:w="0" w:type="dxa"/>
              <w:right w:w="108" w:type="dxa"/>
            </w:tcMar>
            <w:vAlign w:val="center"/>
          </w:tcPr>
          <w:p w14:paraId="37CCFB9C">
            <w:pPr>
              <w:keepNext w:val="0"/>
              <w:keepLines w:val="0"/>
              <w:pageBreakBefore w:val="0"/>
              <w:kinsoku/>
              <w:wordWrap/>
              <w:overflowPunct/>
              <w:topLinePunct w:val="0"/>
              <w:autoSpaceDE/>
              <w:autoSpaceDN/>
              <w:bidi w:val="0"/>
              <w:spacing w:line="320" w:lineRule="exact"/>
              <w:jc w:val="center"/>
              <w:rPr>
                <w:color w:val="000000" w:themeColor="text1"/>
                <w:highlight w:val="none"/>
                <w14:textFill>
                  <w14:solidFill>
                    <w14:schemeClr w14:val="tx1"/>
                  </w14:solidFill>
                </w14:textFill>
              </w:rPr>
            </w:pPr>
          </w:p>
        </w:tc>
        <w:tc>
          <w:tcPr>
            <w:tcW w:w="967" w:type="dxa"/>
            <w:tcMar>
              <w:top w:w="0" w:type="dxa"/>
              <w:left w:w="108" w:type="dxa"/>
              <w:bottom w:w="0" w:type="dxa"/>
              <w:right w:w="108" w:type="dxa"/>
            </w:tcMar>
            <w:vAlign w:val="center"/>
          </w:tcPr>
          <w:p w14:paraId="5D90B968">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分</w:t>
            </w:r>
          </w:p>
        </w:tc>
        <w:tc>
          <w:tcPr>
            <w:tcW w:w="5967" w:type="dxa"/>
            <w:tcMar>
              <w:top w:w="0" w:type="dxa"/>
              <w:left w:w="108" w:type="dxa"/>
              <w:bottom w:w="0" w:type="dxa"/>
              <w:right w:w="108" w:type="dxa"/>
            </w:tcMar>
            <w:vAlign w:val="center"/>
          </w:tcPr>
          <w:p w14:paraId="28DC6F3C">
            <w:pPr>
              <w:keepNext w:val="0"/>
              <w:keepLines w:val="0"/>
              <w:pageBreakBefore w:val="0"/>
              <w:widowControl/>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停车场（满分</w:t>
            </w:r>
            <w:r>
              <w:rPr>
                <w:rFonts w:hint="eastAsia" w:ascii="宋体" w:hAnsi="宋体" w:cs="宋体"/>
                <w:color w:val="000000" w:themeColor="text1"/>
                <w:kern w:val="0"/>
                <w:sz w:val="21"/>
                <w:szCs w:val="21"/>
                <w:highlight w:val="none"/>
                <w:lang w:val="en-US" w:eastAsia="zh-CN"/>
                <w14:textFill>
                  <w14:solidFill>
                    <w14:schemeClr w14:val="tx1"/>
                  </w14:solidFill>
                </w14:textFill>
              </w:rPr>
              <w:t>7</w:t>
            </w:r>
            <w:r>
              <w:rPr>
                <w:rFonts w:hint="eastAsia" w:ascii="宋体" w:hAnsi="宋体" w:cs="宋体"/>
                <w:color w:val="000000" w:themeColor="text1"/>
                <w:kern w:val="0"/>
                <w:sz w:val="21"/>
                <w:szCs w:val="21"/>
                <w:highlight w:val="none"/>
                <w14:textFill>
                  <w14:solidFill>
                    <w14:schemeClr w14:val="tx1"/>
                  </w14:solidFill>
                </w14:textFill>
              </w:rPr>
              <w:t>分）：</w:t>
            </w:r>
          </w:p>
          <w:p w14:paraId="5CDF7D5F">
            <w:pPr>
              <w:keepNext w:val="0"/>
              <w:keepLines w:val="0"/>
              <w:pageBreakBefore w:val="0"/>
              <w:widowControl/>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优先安排会议停车得</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lang w:val="zh-CN"/>
                <w14:textFill>
                  <w14:solidFill>
                    <w14:schemeClr w14:val="tx1"/>
                  </w14:solidFill>
                </w14:textFill>
              </w:rPr>
              <w:t>分。</w:t>
            </w:r>
          </w:p>
          <w:p w14:paraId="2F288602">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14:textFill>
                  <w14:solidFill>
                    <w14:schemeClr w14:val="tx1"/>
                  </w14:solidFill>
                </w14:textFill>
              </w:rPr>
              <w:t>有50个</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含</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以上停车位，得</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cs="宋体"/>
                <w:color w:val="000000" w:themeColor="text1"/>
                <w:kern w:val="0"/>
                <w:sz w:val="21"/>
                <w:szCs w:val="21"/>
                <w:highlight w:val="none"/>
                <w14:textFill>
                  <w14:solidFill>
                    <w14:schemeClr w14:val="tx1"/>
                  </w14:solidFill>
                </w14:textFill>
              </w:rPr>
              <w:t>分；</w:t>
            </w:r>
          </w:p>
          <w:p w14:paraId="2E81C9ED">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14:textFill>
                  <w14:solidFill>
                    <w14:schemeClr w14:val="tx1"/>
                  </w14:solidFill>
                </w14:textFill>
              </w:rPr>
              <w:t>有</w:t>
            </w: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cs="宋体"/>
                <w:color w:val="000000" w:themeColor="text1"/>
                <w:kern w:val="0"/>
                <w:sz w:val="21"/>
                <w:szCs w:val="21"/>
                <w:highlight w:val="none"/>
                <w14:textFill>
                  <w14:solidFill>
                    <w14:schemeClr w14:val="tx1"/>
                  </w14:solidFill>
                </w14:textFill>
              </w:rPr>
              <w:t>个</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含</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以上停车位，得</w:t>
            </w: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cs="宋体"/>
                <w:color w:val="000000" w:themeColor="text1"/>
                <w:kern w:val="0"/>
                <w:sz w:val="21"/>
                <w:szCs w:val="21"/>
                <w:highlight w:val="none"/>
                <w14:textFill>
                  <w14:solidFill>
                    <w14:schemeClr w14:val="tx1"/>
                  </w14:solidFill>
                </w14:textFill>
              </w:rPr>
              <w:t>分；</w:t>
            </w:r>
          </w:p>
          <w:p w14:paraId="14C3B27A">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cs="宋体"/>
                <w:color w:val="000000" w:themeColor="text1"/>
                <w:kern w:val="0"/>
                <w:sz w:val="21"/>
                <w:szCs w:val="21"/>
                <w:highlight w:val="none"/>
                <w14:textFill>
                  <w14:solidFill>
                    <w14:schemeClr w14:val="tx1"/>
                  </w14:solidFill>
                </w14:textFill>
              </w:rPr>
              <w:t>有</w:t>
            </w: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cs="宋体"/>
                <w:color w:val="000000" w:themeColor="text1"/>
                <w:kern w:val="0"/>
                <w:sz w:val="21"/>
                <w:szCs w:val="21"/>
                <w:highlight w:val="none"/>
                <w14:textFill>
                  <w14:solidFill>
                    <w14:schemeClr w14:val="tx1"/>
                  </w14:solidFill>
                </w14:textFill>
              </w:rPr>
              <w:t>个</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含</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以上停车位，得</w:t>
            </w: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14:textFill>
                  <w14:solidFill>
                    <w14:schemeClr w14:val="tx1"/>
                  </w14:solidFill>
                </w14:textFill>
              </w:rPr>
              <w:t>分。</w:t>
            </w:r>
          </w:p>
          <w:p w14:paraId="25610A7F">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其他不得分。</w:t>
            </w:r>
          </w:p>
          <w:p w14:paraId="5D7E5490">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注：投标文件中提供</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相关证明材料及现场图片，不提供不得分</w:t>
            </w:r>
            <w:r>
              <w:rPr>
                <w:rFonts w:hint="eastAsia" w:ascii="宋体" w:hAnsi="宋体" w:cs="宋体"/>
                <w:color w:val="000000" w:themeColor="text1"/>
                <w:kern w:val="0"/>
                <w:sz w:val="21"/>
                <w:szCs w:val="21"/>
                <w:highlight w:val="none"/>
                <w14:textFill>
                  <w14:solidFill>
                    <w14:schemeClr w14:val="tx1"/>
                  </w14:solidFill>
                </w14:textFill>
              </w:rPr>
              <w:t>。</w:t>
            </w:r>
          </w:p>
        </w:tc>
      </w:tr>
      <w:tr w14:paraId="6001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66" w:type="dxa"/>
            <w:tcMar>
              <w:top w:w="0" w:type="dxa"/>
              <w:left w:w="108" w:type="dxa"/>
              <w:bottom w:w="0" w:type="dxa"/>
              <w:right w:w="108" w:type="dxa"/>
            </w:tcMar>
            <w:vAlign w:val="center"/>
          </w:tcPr>
          <w:p w14:paraId="2942B00D">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550" w:type="dxa"/>
            <w:tcMar>
              <w:top w:w="0" w:type="dxa"/>
              <w:left w:w="108" w:type="dxa"/>
              <w:bottom w:w="0" w:type="dxa"/>
              <w:right w:w="108" w:type="dxa"/>
            </w:tcMar>
            <w:vAlign w:val="center"/>
          </w:tcPr>
          <w:p w14:paraId="2FADE315">
            <w:pPr>
              <w:keepNext w:val="0"/>
              <w:keepLines w:val="0"/>
              <w:pageBreakBefore w:val="0"/>
              <w:widowControl/>
              <w:kinsoku/>
              <w:wordWrap/>
              <w:overflowPunct/>
              <w:topLinePunct w:val="0"/>
              <w:autoSpaceDE/>
              <w:autoSpaceDN/>
              <w:bidi w:val="0"/>
              <w:adjustRightInd w:val="0"/>
              <w:snapToGrid w:val="0"/>
              <w:spacing w:line="320" w:lineRule="exact"/>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项目业绩</w:t>
            </w:r>
          </w:p>
        </w:tc>
        <w:tc>
          <w:tcPr>
            <w:tcW w:w="967" w:type="dxa"/>
            <w:tcMar>
              <w:top w:w="0" w:type="dxa"/>
              <w:left w:w="108" w:type="dxa"/>
              <w:bottom w:w="0" w:type="dxa"/>
              <w:right w:w="108" w:type="dxa"/>
            </w:tcMar>
            <w:vAlign w:val="center"/>
          </w:tcPr>
          <w:p w14:paraId="4C16ADEF">
            <w:pPr>
              <w:keepNext w:val="0"/>
              <w:keepLines w:val="0"/>
              <w:pageBreakBefore w:val="0"/>
              <w:widowControl/>
              <w:kinsoku/>
              <w:wordWrap/>
              <w:overflowPunct/>
              <w:topLinePunct w:val="0"/>
              <w:autoSpaceDE/>
              <w:autoSpaceDN/>
              <w:bidi w:val="0"/>
              <w:adjustRightInd w:val="0"/>
              <w:snapToGrid w:val="0"/>
              <w:spacing w:line="320" w:lineRule="exact"/>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分</w:t>
            </w:r>
          </w:p>
        </w:tc>
        <w:tc>
          <w:tcPr>
            <w:tcW w:w="5967" w:type="dxa"/>
            <w:tcMar>
              <w:top w:w="0" w:type="dxa"/>
              <w:left w:w="108" w:type="dxa"/>
              <w:bottom w:w="0" w:type="dxa"/>
              <w:right w:w="108" w:type="dxa"/>
            </w:tcMar>
            <w:vAlign w:val="top"/>
          </w:tcPr>
          <w:p w14:paraId="3C67C886">
            <w:pPr>
              <w:keepNext w:val="0"/>
              <w:keepLines w:val="0"/>
              <w:pageBreakBefore w:val="0"/>
              <w:widowControl/>
              <w:kinsoku/>
              <w:wordWrap/>
              <w:overflowPunct/>
              <w:topLinePunct w:val="0"/>
              <w:autoSpaceDE/>
              <w:autoSpaceDN/>
              <w:bidi w:val="0"/>
              <w:adjustRightInd w:val="0"/>
              <w:snapToGrid w:val="0"/>
              <w:spacing w:line="32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根据投标人提供的201</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1月1日</w:t>
            </w:r>
            <w:r>
              <w:rPr>
                <w:rFonts w:hint="eastAsia" w:ascii="宋体" w:hAnsi="宋体"/>
                <w:color w:val="000000" w:themeColor="text1"/>
                <w:szCs w:val="21"/>
                <w:highlight w:val="none"/>
                <w14:textFill>
                  <w14:solidFill>
                    <w14:schemeClr w14:val="tx1"/>
                  </w14:solidFill>
                </w14:textFill>
              </w:rPr>
              <w:t>（以合同签订时间为准）至今投标人名义完成同类项目业绩进行打分。提供一份业绩得</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分，最高</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分。</w:t>
            </w:r>
          </w:p>
          <w:p w14:paraId="2EAD77A1">
            <w:pPr>
              <w:keepNext w:val="0"/>
              <w:keepLines w:val="0"/>
              <w:pageBreakBefore w:val="0"/>
              <w:widowControl/>
              <w:kinsoku/>
              <w:wordWrap/>
              <w:overflowPunct/>
              <w:topLinePunct w:val="0"/>
              <w:autoSpaceDE/>
              <w:autoSpaceDN/>
              <w:bidi w:val="0"/>
              <w:adjustRightInd w:val="0"/>
              <w:snapToGrid w:val="0"/>
              <w:spacing w:line="32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注：</w:t>
            </w:r>
            <w:r>
              <w:rPr>
                <w:rFonts w:hint="eastAsia" w:ascii="宋体" w:hAnsi="宋体"/>
                <w:color w:val="000000" w:themeColor="text1"/>
                <w:szCs w:val="21"/>
                <w:highlight w:val="none"/>
                <w14:textFill>
                  <w14:solidFill>
                    <w14:schemeClr w14:val="tx1"/>
                  </w14:solidFill>
                </w14:textFill>
              </w:rPr>
              <w:t>同类项目业绩证明文件应包括合同关键页复印件</w:t>
            </w:r>
            <w:r>
              <w:rPr>
                <w:rFonts w:hint="eastAsia" w:ascii="宋体" w:hAnsi="宋体"/>
                <w:color w:val="000000" w:themeColor="text1"/>
                <w:szCs w:val="21"/>
                <w:highlight w:val="none"/>
                <w:lang w:val="en-US" w:eastAsia="zh-CN"/>
                <w14:textFill>
                  <w14:solidFill>
                    <w14:schemeClr w14:val="tx1"/>
                  </w14:solidFill>
                </w14:textFill>
              </w:rPr>
              <w:t>，不提供不得分。</w:t>
            </w:r>
          </w:p>
        </w:tc>
      </w:tr>
      <w:tr w14:paraId="5AF1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4" w:hRule="atLeast"/>
          <w:jc w:val="center"/>
        </w:trPr>
        <w:tc>
          <w:tcPr>
            <w:tcW w:w="2516" w:type="dxa"/>
            <w:gridSpan w:val="2"/>
            <w:vAlign w:val="center"/>
          </w:tcPr>
          <w:p w14:paraId="3A1A6054">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967" w:type="dxa"/>
            <w:tcMar>
              <w:top w:w="0" w:type="dxa"/>
              <w:left w:w="108" w:type="dxa"/>
              <w:bottom w:w="0" w:type="dxa"/>
              <w:right w:w="108" w:type="dxa"/>
            </w:tcMar>
            <w:vAlign w:val="center"/>
          </w:tcPr>
          <w:p w14:paraId="432210B0">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45</w:t>
            </w:r>
            <w:r>
              <w:rPr>
                <w:rFonts w:hint="eastAsia" w:ascii="宋体" w:hAnsi="宋体" w:eastAsia="宋体" w:cs="宋体"/>
                <w:color w:val="000000" w:themeColor="text1"/>
                <w:highlight w:val="none"/>
                <w14:textFill>
                  <w14:solidFill>
                    <w14:schemeClr w14:val="tx1"/>
                  </w14:solidFill>
                </w14:textFill>
              </w:rPr>
              <w:t>分</w:t>
            </w:r>
          </w:p>
        </w:tc>
        <w:tc>
          <w:tcPr>
            <w:tcW w:w="5967" w:type="dxa"/>
            <w:tcMar>
              <w:top w:w="0" w:type="dxa"/>
              <w:left w:w="108" w:type="dxa"/>
              <w:bottom w:w="0" w:type="dxa"/>
              <w:right w:w="108" w:type="dxa"/>
            </w:tcMar>
            <w:vAlign w:val="center"/>
          </w:tcPr>
          <w:p w14:paraId="69F26901">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14:textFill>
                  <w14:solidFill>
                    <w14:schemeClr w14:val="tx1"/>
                  </w14:solidFill>
                </w14:textFill>
              </w:rPr>
            </w:pPr>
          </w:p>
        </w:tc>
      </w:tr>
    </w:tbl>
    <w:p w14:paraId="577A01B6">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63610E5A">
      <w:pPr>
        <w:rPr>
          <w:rFonts w:ascii="宋体"/>
          <w:color w:val="000000" w:themeColor="text1"/>
          <w:szCs w:val="21"/>
          <w:highlight w:val="none"/>
          <w14:textFill>
            <w14:solidFill>
              <w14:schemeClr w14:val="tx1"/>
            </w14:solidFill>
          </w14:textFill>
        </w:rPr>
      </w:pPr>
    </w:p>
    <w:p w14:paraId="26836B58">
      <w:pPr>
        <w:rPr>
          <w:rFonts w:ascii="宋体"/>
          <w:color w:val="000000" w:themeColor="text1"/>
          <w:szCs w:val="21"/>
          <w:highlight w:val="none"/>
          <w14:textFill>
            <w14:solidFill>
              <w14:schemeClr w14:val="tx1"/>
            </w14:solidFill>
          </w14:textFill>
        </w:rPr>
      </w:pPr>
    </w:p>
    <w:p w14:paraId="51735E2D">
      <w:pPr>
        <w:rPr>
          <w:rFonts w:ascii="宋体"/>
          <w:color w:val="000000" w:themeColor="text1"/>
          <w:szCs w:val="21"/>
          <w:highlight w:val="none"/>
          <w14:textFill>
            <w14:solidFill>
              <w14:schemeClr w14:val="tx1"/>
            </w14:solidFill>
          </w14:textFill>
        </w:rPr>
      </w:pPr>
    </w:p>
    <w:p w14:paraId="3E36A9EA">
      <w:pPr>
        <w:rPr>
          <w:rFonts w:ascii="宋体"/>
          <w:color w:val="000000" w:themeColor="text1"/>
          <w:szCs w:val="21"/>
          <w:highlight w:val="none"/>
          <w14:textFill>
            <w14:solidFill>
              <w14:schemeClr w14:val="tx1"/>
            </w14:solidFill>
          </w14:textFill>
        </w:rPr>
      </w:pPr>
    </w:p>
    <w:p w14:paraId="728D02EE">
      <w:pPr>
        <w:rPr>
          <w:rFonts w:ascii="宋体"/>
          <w:color w:val="000000" w:themeColor="text1"/>
          <w:szCs w:val="21"/>
          <w:highlight w:val="none"/>
          <w14:textFill>
            <w14:solidFill>
              <w14:schemeClr w14:val="tx1"/>
            </w14:solidFill>
          </w14:textFill>
        </w:rPr>
      </w:pPr>
    </w:p>
    <w:p w14:paraId="77AA991B">
      <w:pPr>
        <w:rPr>
          <w:rFonts w:ascii="宋体"/>
          <w:color w:val="000000" w:themeColor="text1"/>
          <w:szCs w:val="2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14:paraId="4E0CE41A">
      <w:pPr>
        <w:pStyle w:val="3"/>
        <w:numPr>
          <w:ilvl w:val="0"/>
          <w:numId w:val="0"/>
        </w:numPr>
        <w:spacing w:beforeLines="0"/>
        <w:rPr>
          <w:color w:val="000000" w:themeColor="text1"/>
          <w:highlight w:val="none"/>
          <w14:textFill>
            <w14:solidFill>
              <w14:schemeClr w14:val="tx1"/>
            </w14:solidFill>
          </w14:textFill>
        </w:rPr>
      </w:pPr>
      <w:bookmarkStart w:id="1576" w:name="_Hlt21939000"/>
      <w:bookmarkEnd w:id="1576"/>
      <w:bookmarkStart w:id="1577" w:name="_Toc349127635"/>
      <w:bookmarkStart w:id="1578" w:name="_Toc350438758"/>
      <w:bookmarkStart w:id="1579" w:name="_Toc365967081"/>
      <w:bookmarkStart w:id="1580" w:name="_Toc349143598"/>
      <w:bookmarkStart w:id="1581" w:name="_Toc339020242"/>
      <w:bookmarkStart w:id="1582" w:name="_Toc339020104"/>
      <w:bookmarkStart w:id="1583" w:name="_Toc339020024"/>
      <w:bookmarkStart w:id="1584" w:name="_Toc331684047"/>
      <w:bookmarkStart w:id="1585" w:name="_Toc342060383"/>
      <w:bookmarkStart w:id="1586" w:name="_Toc336681944"/>
      <w:bookmarkStart w:id="1587" w:name="_Toc336681589"/>
      <w:bookmarkStart w:id="1588" w:name="_Toc337632367"/>
      <w:bookmarkStart w:id="1589" w:name="_Toc339019898"/>
      <w:bookmarkStart w:id="1590" w:name="_Toc333237686"/>
      <w:bookmarkStart w:id="1591" w:name="_Toc332206717"/>
      <w:bookmarkStart w:id="1592" w:name="_Toc332270355"/>
      <w:bookmarkStart w:id="1593" w:name="_Toc340672878"/>
      <w:bookmarkStart w:id="1594" w:name="_Toc350756459"/>
      <w:bookmarkStart w:id="1595" w:name="_Toc333237797"/>
      <w:bookmarkStart w:id="1596" w:name="_Toc345513910"/>
      <w:bookmarkStart w:id="1597" w:name="_Toc365985187"/>
      <w:bookmarkStart w:id="1598" w:name="_Toc333238642"/>
      <w:bookmarkStart w:id="1599" w:name="_Toc340507451"/>
      <w:bookmarkStart w:id="1600" w:name="_Toc339441096"/>
      <w:bookmarkStart w:id="1601" w:name="_Toc342296769"/>
      <w:bookmarkStart w:id="1602" w:name="_Toc333935696"/>
      <w:bookmarkStart w:id="1603" w:name="_Toc374454610"/>
      <w:bookmarkStart w:id="1604" w:name="_Toc366072538"/>
      <w:bookmarkStart w:id="1605" w:name="_Toc331512907"/>
      <w:bookmarkStart w:id="1606" w:name="_Toc341348347"/>
      <w:bookmarkStart w:id="1607" w:name="_Toc330459994"/>
      <w:bookmarkStart w:id="1608" w:name="_Toc340677079"/>
      <w:bookmarkStart w:id="1609" w:name="_Toc333935355"/>
      <w:bookmarkStart w:id="1610" w:name="_Toc339362309"/>
      <w:bookmarkStart w:id="1611" w:name="_Toc27288"/>
      <w:r>
        <w:rPr>
          <w:rFonts w:hint="eastAsia"/>
          <w:color w:val="000000" w:themeColor="text1"/>
          <w:highlight w:val="none"/>
          <w14:textFill>
            <w14:solidFill>
              <w14:schemeClr w14:val="tx1"/>
            </w14:solidFill>
          </w14:textFill>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14:textFill>
            <w14:solidFill>
              <w14:schemeClr w14:val="tx1"/>
            </w14:solidFill>
          </w14:textFill>
        </w:rPr>
        <w:t>（参考范本）</w:t>
      </w:r>
      <w:bookmarkEnd w:id="1611"/>
    </w:p>
    <w:p w14:paraId="6916F4E2">
      <w:pPr>
        <w:rPr>
          <w:bCs/>
          <w:color w:val="000000" w:themeColor="text1"/>
          <w:highlight w:val="none"/>
          <w14:textFill>
            <w14:solidFill>
              <w14:schemeClr w14:val="tx1"/>
            </w14:solidFill>
          </w14:textFill>
        </w:rPr>
      </w:pPr>
    </w:p>
    <w:p w14:paraId="3A01F752">
      <w:pPr>
        <w:rPr>
          <w:color w:val="000000" w:themeColor="text1"/>
          <w:highlight w:val="none"/>
          <w14:textFill>
            <w14:solidFill>
              <w14:schemeClr w14:val="tx1"/>
            </w14:solidFill>
          </w14:textFill>
        </w:rPr>
      </w:pPr>
    </w:p>
    <w:p w14:paraId="3B48C82A">
      <w:pPr>
        <w:jc w:val="center"/>
        <w:rPr>
          <w:rFonts w:hint="eastAsia" w:ascii="宋体" w:hAnsi="宋体"/>
          <w:b/>
          <w:color w:val="000000" w:themeColor="text1"/>
          <w:sz w:val="30"/>
          <w:szCs w:val="30"/>
          <w:highlight w:val="none"/>
          <w14:textFill>
            <w14:solidFill>
              <w14:schemeClr w14:val="tx1"/>
            </w14:solidFill>
          </w14:textFill>
        </w:rPr>
      </w:pPr>
    </w:p>
    <w:p w14:paraId="0DF366AD">
      <w:pPr>
        <w:jc w:val="center"/>
        <w:rPr>
          <w:rFonts w:hint="eastAsia" w:ascii="宋体" w:hAnsi="宋体"/>
          <w:b/>
          <w:color w:val="000000" w:themeColor="text1"/>
          <w:sz w:val="36"/>
          <w:szCs w:val="36"/>
          <w:highlight w:val="none"/>
          <w14:textFill>
            <w14:solidFill>
              <w14:schemeClr w14:val="tx1"/>
            </w14:solidFill>
          </w14:textFill>
        </w:rPr>
      </w:pPr>
    </w:p>
    <w:p w14:paraId="5A280924">
      <w:pPr>
        <w:pStyle w:val="2"/>
        <w:rPr>
          <w:rFonts w:hint="eastAsia" w:ascii="宋体" w:hAnsi="宋体"/>
          <w:b/>
          <w:color w:val="000000" w:themeColor="text1"/>
          <w:sz w:val="36"/>
          <w:szCs w:val="36"/>
          <w:highlight w:val="none"/>
          <w14:textFill>
            <w14:solidFill>
              <w14:schemeClr w14:val="tx1"/>
            </w14:solidFill>
          </w14:textFill>
        </w:rPr>
      </w:pPr>
    </w:p>
    <w:p w14:paraId="67C49DFB">
      <w:pPr>
        <w:pStyle w:val="2"/>
        <w:rPr>
          <w:rFonts w:hint="eastAsia" w:ascii="宋体" w:hAnsi="宋体"/>
          <w:b/>
          <w:color w:val="000000" w:themeColor="text1"/>
          <w:sz w:val="36"/>
          <w:szCs w:val="36"/>
          <w:highlight w:val="none"/>
          <w14:textFill>
            <w14:solidFill>
              <w14:schemeClr w14:val="tx1"/>
            </w14:solidFill>
          </w14:textFill>
        </w:rPr>
      </w:pPr>
    </w:p>
    <w:p w14:paraId="2E7F7177">
      <w:pPr>
        <w:pStyle w:val="2"/>
        <w:rPr>
          <w:rFonts w:hint="eastAsia" w:ascii="宋体" w:hAnsi="宋体"/>
          <w:b/>
          <w:color w:val="000000" w:themeColor="text1"/>
          <w:sz w:val="36"/>
          <w:szCs w:val="36"/>
          <w:highlight w:val="none"/>
          <w14:textFill>
            <w14:solidFill>
              <w14:schemeClr w14:val="tx1"/>
            </w14:solidFill>
          </w14:textFill>
        </w:rPr>
      </w:pPr>
    </w:p>
    <w:p w14:paraId="1974218D">
      <w:pPr>
        <w:pStyle w:val="2"/>
        <w:rPr>
          <w:rFonts w:hint="eastAsia" w:ascii="宋体" w:hAnsi="宋体"/>
          <w:b/>
          <w:color w:val="000000" w:themeColor="text1"/>
          <w:sz w:val="36"/>
          <w:szCs w:val="36"/>
          <w:highlight w:val="none"/>
          <w14:textFill>
            <w14:solidFill>
              <w14:schemeClr w14:val="tx1"/>
            </w14:solidFill>
          </w14:textFill>
        </w:rPr>
      </w:pPr>
    </w:p>
    <w:p w14:paraId="3EA3D9F8">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7F45A461">
      <w:pPr>
        <w:jc w:val="center"/>
        <w:rPr>
          <w:rFonts w:hint="eastAsia" w:ascii="宋体" w:hAnsi="宋体"/>
          <w:b/>
          <w:color w:val="000000" w:themeColor="text1"/>
          <w:sz w:val="28"/>
          <w:szCs w:val="28"/>
          <w:highlight w:val="none"/>
          <w14:textFill>
            <w14:solidFill>
              <w14:schemeClr w14:val="tx1"/>
            </w14:solidFill>
          </w14:textFill>
        </w:rPr>
      </w:pPr>
    </w:p>
    <w:p w14:paraId="03F2DC29">
      <w:pPr>
        <w:jc w:val="center"/>
        <w:rPr>
          <w:rFonts w:hint="eastAsia" w:ascii="宋体" w:hAnsi="宋体"/>
          <w:b/>
          <w:color w:val="000000" w:themeColor="text1"/>
          <w:sz w:val="28"/>
          <w:szCs w:val="28"/>
          <w:highlight w:val="none"/>
          <w14:textFill>
            <w14:solidFill>
              <w14:schemeClr w14:val="tx1"/>
            </w14:solidFill>
          </w14:textFill>
        </w:rPr>
      </w:pPr>
    </w:p>
    <w:p w14:paraId="4A4DC28F">
      <w:pPr>
        <w:jc w:val="center"/>
        <w:rPr>
          <w:rFonts w:hint="eastAsia" w:ascii="宋体" w:hAnsi="宋体"/>
          <w:b/>
          <w:color w:val="000000" w:themeColor="text1"/>
          <w:sz w:val="28"/>
          <w:szCs w:val="28"/>
          <w:highlight w:val="none"/>
          <w14:textFill>
            <w14:solidFill>
              <w14:schemeClr w14:val="tx1"/>
            </w14:solidFill>
          </w14:textFill>
        </w:rPr>
      </w:pPr>
    </w:p>
    <w:p w14:paraId="36A58589">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01C30E4C">
      <w:pPr>
        <w:rPr>
          <w:rFonts w:hint="eastAsia" w:ascii="宋体" w:hAnsi="宋体"/>
          <w:b/>
          <w:color w:val="000000" w:themeColor="text1"/>
          <w:sz w:val="28"/>
          <w:szCs w:val="28"/>
          <w:highlight w:val="none"/>
          <w14:textFill>
            <w14:solidFill>
              <w14:schemeClr w14:val="tx1"/>
            </w14:solidFill>
          </w14:textFill>
        </w:rPr>
      </w:pPr>
    </w:p>
    <w:p w14:paraId="657B0675">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693F2B01">
      <w:pPr>
        <w:rPr>
          <w:rFonts w:hint="eastAsia" w:ascii="宋体" w:hAnsi="宋体"/>
          <w:b/>
          <w:color w:val="000000" w:themeColor="text1"/>
          <w:sz w:val="28"/>
          <w:szCs w:val="28"/>
          <w:highlight w:val="none"/>
          <w14:textFill>
            <w14:solidFill>
              <w14:schemeClr w14:val="tx1"/>
            </w14:solidFill>
          </w14:textFill>
        </w:rPr>
      </w:pPr>
    </w:p>
    <w:p w14:paraId="5AB0962E">
      <w:pPr>
        <w:rPr>
          <w:rFonts w:hint="eastAsia" w:ascii="宋体" w:hAnsi="宋体"/>
          <w:b/>
          <w:color w:val="000000" w:themeColor="text1"/>
          <w:sz w:val="28"/>
          <w:szCs w:val="28"/>
          <w:highlight w:val="none"/>
          <w14:textFill>
            <w14:solidFill>
              <w14:schemeClr w14:val="tx1"/>
            </w14:solidFill>
          </w14:textFill>
        </w:rPr>
      </w:pPr>
    </w:p>
    <w:p w14:paraId="7374694E">
      <w:pPr>
        <w:rPr>
          <w:rFonts w:hint="eastAsia" w:ascii="宋体" w:hAnsi="宋体"/>
          <w:b/>
          <w:color w:val="000000" w:themeColor="text1"/>
          <w:sz w:val="28"/>
          <w:szCs w:val="28"/>
          <w:highlight w:val="none"/>
          <w14:textFill>
            <w14:solidFill>
              <w14:schemeClr w14:val="tx1"/>
            </w14:solidFill>
          </w14:textFill>
        </w:rPr>
      </w:pPr>
    </w:p>
    <w:p w14:paraId="59490904">
      <w:pPr>
        <w:rPr>
          <w:rFonts w:hint="eastAsia" w:ascii="宋体" w:hAnsi="宋体"/>
          <w:b/>
          <w:color w:val="000000" w:themeColor="text1"/>
          <w:sz w:val="28"/>
          <w:szCs w:val="28"/>
          <w:highlight w:val="none"/>
          <w14:textFill>
            <w14:solidFill>
              <w14:schemeClr w14:val="tx1"/>
            </w14:solidFill>
          </w14:textFill>
        </w:rPr>
      </w:pPr>
    </w:p>
    <w:p w14:paraId="55D894B0">
      <w:pPr>
        <w:rPr>
          <w:rFonts w:hint="eastAsia" w:ascii="宋体" w:hAnsi="宋体"/>
          <w:b/>
          <w:color w:val="000000" w:themeColor="text1"/>
          <w:sz w:val="28"/>
          <w:szCs w:val="28"/>
          <w:highlight w:val="none"/>
          <w14:textFill>
            <w14:solidFill>
              <w14:schemeClr w14:val="tx1"/>
            </w14:solidFill>
          </w14:textFill>
        </w:rPr>
      </w:pPr>
    </w:p>
    <w:p w14:paraId="4783D888">
      <w:pPr>
        <w:rPr>
          <w:rFonts w:hint="eastAsia" w:ascii="宋体" w:hAnsi="宋体"/>
          <w:b/>
          <w:color w:val="000000" w:themeColor="text1"/>
          <w:sz w:val="28"/>
          <w:szCs w:val="28"/>
          <w:highlight w:val="none"/>
          <w14:textFill>
            <w14:solidFill>
              <w14:schemeClr w14:val="tx1"/>
            </w14:solidFill>
          </w14:textFill>
        </w:rPr>
      </w:pPr>
    </w:p>
    <w:p w14:paraId="7C6A11AB">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6E7F22B8">
      <w:pPr>
        <w:ind w:firstLine="5670" w:firstLineChars="2700"/>
        <w:rPr>
          <w:rFonts w:hint="eastAsia" w:ascii="宋体" w:hAnsi="宋体"/>
          <w:color w:val="000000" w:themeColor="text1"/>
          <w:szCs w:val="21"/>
          <w:highlight w:val="none"/>
          <w14:textFill>
            <w14:solidFill>
              <w14:schemeClr w14:val="tx1"/>
            </w14:solidFill>
          </w14:textFill>
        </w:rPr>
      </w:pPr>
    </w:p>
    <w:p w14:paraId="1E685E59">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17AA8CD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57BF80B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1C61F46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5605B5A9">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0EC8A99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4CFCDE9">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w:t>
      </w:r>
      <w:r>
        <w:rPr>
          <w:rFonts w:hint="eastAsia" w:ascii="宋体" w:hAnsi="宋体" w:eastAsia="宋体" w:cs="宋体"/>
          <w:color w:val="000000" w:themeColor="text1"/>
          <w:sz w:val="21"/>
          <w:szCs w:val="21"/>
          <w:highlight w:val="none"/>
          <w14:textFill>
            <w14:solidFill>
              <w14:schemeClr w14:val="tx1"/>
            </w14:solidFill>
          </w14:textFill>
        </w:rPr>
        <w:t>，按照《中华人民共和国政府采购法》、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63C6AB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1BCA80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4D8D92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652CF7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3DE1D66C">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5CCD4793">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7DF6CB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68C29E06">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1FADA0C8">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7AC51AF0">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500A2861">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67C68BAC">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08AE64C4">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1FFEBFCE">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58FA70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3D04F540">
      <w:pPr>
        <w:pStyle w:val="2"/>
        <w:rPr>
          <w:rFonts w:hint="eastAsia"/>
          <w:color w:val="000000" w:themeColor="text1"/>
          <w:highlight w:val="none"/>
          <w14:textFill>
            <w14:solidFill>
              <w14:schemeClr w14:val="tx1"/>
            </w14:solidFill>
          </w14:textFill>
        </w:rPr>
      </w:pPr>
    </w:p>
    <w:p w14:paraId="1C9146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74775078">
      <w:pPr>
        <w:pStyle w:val="2"/>
        <w:rPr>
          <w:rFonts w:hint="eastAsia"/>
          <w:color w:val="000000" w:themeColor="text1"/>
          <w:highlight w:val="none"/>
          <w14:textFill>
            <w14:solidFill>
              <w14:schemeClr w14:val="tx1"/>
            </w14:solidFill>
          </w14:textFill>
        </w:rPr>
      </w:pPr>
    </w:p>
    <w:p w14:paraId="62EE7F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6AFE561B">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32812F54">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08957E9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1D0A5690">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7654F839">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1D2330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5E4493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14:paraId="3DFD24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73CD42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F5417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3F29E6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3BCEC6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70E9BC2B">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6805639E">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332B75F">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3BABF8D8">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432BFA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2700F2A2">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50D4521F">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14:paraId="0ED93028">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14:paraId="08EB49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0FBF95F">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07C0F8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0CFF91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69959B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402955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152BD1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00AD9C4C">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53607924">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3A365AEC">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413153A0">
      <w:pPr>
        <w:rPr>
          <w:color w:val="000000" w:themeColor="text1"/>
          <w:highlight w:val="none"/>
          <w14:textFill>
            <w14:solidFill>
              <w14:schemeClr w14:val="tx1"/>
            </w14:solidFill>
          </w14:textFill>
        </w:rPr>
      </w:pPr>
    </w:p>
    <w:p w14:paraId="249557A8">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14:paraId="1875C723">
      <w:pPr>
        <w:pStyle w:val="3"/>
        <w:numPr>
          <w:ilvl w:val="0"/>
          <w:numId w:val="0"/>
        </w:numPr>
        <w:spacing w:beforeLines="0"/>
        <w:rPr>
          <w:color w:val="000000" w:themeColor="text1"/>
          <w:highlight w:val="none"/>
          <w14:textFill>
            <w14:solidFill>
              <w14:schemeClr w14:val="tx1"/>
            </w14:solidFill>
          </w14:textFill>
        </w:rPr>
      </w:pPr>
      <w:bookmarkStart w:id="1613" w:name="_Toc333238643"/>
      <w:bookmarkStart w:id="1614" w:name="_Toc332206718"/>
      <w:bookmarkStart w:id="1615" w:name="_Toc339441097"/>
      <w:bookmarkStart w:id="1616" w:name="_Toc340672879"/>
      <w:bookmarkStart w:id="1617" w:name="_Toc31709"/>
      <w:bookmarkStart w:id="1618" w:name="_Toc365985188"/>
      <w:bookmarkStart w:id="1619" w:name="_Toc337632368"/>
      <w:bookmarkStart w:id="1620" w:name="_Toc366072539"/>
      <w:bookmarkStart w:id="1621" w:name="_Toc340507452"/>
      <w:bookmarkStart w:id="1622" w:name="_Toc333237687"/>
      <w:bookmarkStart w:id="1623" w:name="_Toc365967082"/>
      <w:bookmarkStart w:id="1624" w:name="_Toc333237798"/>
      <w:bookmarkStart w:id="1625" w:name="_Toc349143599"/>
      <w:bookmarkStart w:id="1626" w:name="_Toc339020243"/>
      <w:bookmarkStart w:id="1627" w:name="_Toc350756460"/>
      <w:bookmarkStart w:id="1628" w:name="_Toc341348348"/>
      <w:bookmarkStart w:id="1629" w:name="_Toc330459995"/>
      <w:bookmarkStart w:id="1630" w:name="_Toc342060384"/>
      <w:bookmarkStart w:id="1631" w:name="_Toc350438759"/>
      <w:bookmarkStart w:id="1632" w:name="_Toc339020105"/>
      <w:bookmarkStart w:id="1633" w:name="_Toc339020025"/>
      <w:bookmarkStart w:id="1634" w:name="_Toc500861025"/>
      <w:bookmarkStart w:id="1635" w:name="_Toc342296770"/>
      <w:bookmarkStart w:id="1636" w:name="_Toc331512908"/>
      <w:bookmarkStart w:id="1637" w:name="_Toc333935697"/>
      <w:bookmarkStart w:id="1638" w:name="_Toc339019899"/>
      <w:bookmarkStart w:id="1639" w:name="_Toc336681590"/>
      <w:bookmarkStart w:id="1640" w:name="_Toc331684048"/>
      <w:bookmarkStart w:id="1641" w:name="_Toc336681945"/>
      <w:bookmarkStart w:id="1642" w:name="_Toc345513911"/>
      <w:bookmarkStart w:id="1643" w:name="_Toc491658678"/>
      <w:bookmarkStart w:id="1644" w:name="_Toc339362310"/>
      <w:bookmarkStart w:id="1645" w:name="_Toc340677080"/>
      <w:bookmarkStart w:id="1646" w:name="_Toc349127636"/>
      <w:bookmarkStart w:id="1647" w:name="_Toc333935356"/>
      <w:bookmarkStart w:id="1648" w:name="_Toc332270356"/>
      <w:r>
        <w:rPr>
          <w:rFonts w:hint="eastAsia"/>
          <w:color w:val="000000" w:themeColor="text1"/>
          <w:highlight w:val="none"/>
          <w14:textFill>
            <w14:solidFill>
              <w14:schemeClr w14:val="tx1"/>
            </w14:solidFill>
          </w14:textFill>
        </w:rPr>
        <w:t>第五部分</w:t>
      </w:r>
      <w:bookmarkStart w:id="1649" w:name="_Hlt97188172"/>
      <w:bookmarkEnd w:id="1649"/>
      <w:r>
        <w:rPr>
          <w:rFonts w:hint="eastAsia"/>
          <w:color w:val="000000" w:themeColor="text1"/>
          <w:highlight w:val="none"/>
          <w14:textFill>
            <w14:solidFill>
              <w14:schemeClr w14:val="tx1"/>
            </w14:solidFill>
          </w14:textFill>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14:paraId="039F5FCC">
      <w:pPr>
        <w:pStyle w:val="4"/>
        <w:numPr>
          <w:ilvl w:val="0"/>
          <w:numId w:val="0"/>
        </w:numPr>
        <w:rPr>
          <w:color w:val="000000" w:themeColor="text1"/>
          <w:sz w:val="24"/>
          <w:highlight w:val="none"/>
          <w14:textFill>
            <w14:solidFill>
              <w14:schemeClr w14:val="tx1"/>
            </w14:solidFill>
          </w14:textFill>
        </w:rPr>
      </w:pPr>
      <w:bookmarkStart w:id="1651" w:name="_Toc18699"/>
      <w:bookmarkStart w:id="1652" w:name="_Toc20833"/>
      <w:r>
        <w:rPr>
          <w:rFonts w:hint="eastAsia"/>
          <w:color w:val="000000" w:themeColor="text1"/>
          <w:sz w:val="24"/>
          <w:highlight w:val="none"/>
          <w14:textFill>
            <w14:solidFill>
              <w14:schemeClr w14:val="tx1"/>
            </w14:solidFill>
          </w14:textFill>
        </w:rPr>
        <w:t>资格审查封面格式</w:t>
      </w:r>
      <w:bookmarkEnd w:id="1651"/>
      <w:bookmarkEnd w:id="1652"/>
    </w:p>
    <w:p w14:paraId="46D47748">
      <w:pPr>
        <w:pStyle w:val="5"/>
        <w:rPr>
          <w:rFonts w:hAnsi="宋体"/>
          <w:bCs/>
          <w:color w:val="000000" w:themeColor="text1"/>
          <w:sz w:val="21"/>
          <w:highlight w:val="none"/>
          <w14:textFill>
            <w14:solidFill>
              <w14:schemeClr w14:val="tx1"/>
            </w14:solidFill>
          </w14:textFill>
        </w:rPr>
      </w:pPr>
    </w:p>
    <w:p w14:paraId="194DBE65">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596B2952">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76F8021C">
      <w:pPr>
        <w:pStyle w:val="5"/>
        <w:rPr>
          <w:rFonts w:hAnsi="宋体"/>
          <w:bCs/>
          <w:color w:val="000000" w:themeColor="text1"/>
          <w:sz w:val="21"/>
          <w:highlight w:val="none"/>
          <w14:textFill>
            <w14:solidFill>
              <w14:schemeClr w14:val="tx1"/>
            </w14:solidFill>
          </w14:textFill>
        </w:rPr>
      </w:pPr>
    </w:p>
    <w:p w14:paraId="3DB0B6BC">
      <w:pPr>
        <w:pStyle w:val="5"/>
        <w:rPr>
          <w:rFonts w:hAnsi="宋体"/>
          <w:bCs/>
          <w:color w:val="000000" w:themeColor="text1"/>
          <w:sz w:val="21"/>
          <w:highlight w:val="none"/>
          <w14:textFill>
            <w14:solidFill>
              <w14:schemeClr w14:val="tx1"/>
            </w14:solidFill>
          </w14:textFill>
        </w:rPr>
      </w:pPr>
    </w:p>
    <w:p w14:paraId="0B608CD1">
      <w:pPr>
        <w:pStyle w:val="5"/>
        <w:rPr>
          <w:rFonts w:hAnsi="宋体"/>
          <w:bCs/>
          <w:color w:val="000000" w:themeColor="text1"/>
          <w:sz w:val="21"/>
          <w:highlight w:val="none"/>
          <w14:textFill>
            <w14:solidFill>
              <w14:schemeClr w14:val="tx1"/>
            </w14:solidFill>
          </w14:textFill>
        </w:rPr>
      </w:pPr>
    </w:p>
    <w:p w14:paraId="0CD3281A">
      <w:pPr>
        <w:pStyle w:val="5"/>
        <w:rPr>
          <w:rFonts w:hAnsi="宋体"/>
          <w:bCs/>
          <w:color w:val="000000" w:themeColor="text1"/>
          <w:sz w:val="21"/>
          <w:highlight w:val="none"/>
          <w14:textFill>
            <w14:solidFill>
              <w14:schemeClr w14:val="tx1"/>
            </w14:solidFill>
          </w14:textFill>
        </w:rPr>
      </w:pPr>
    </w:p>
    <w:p w14:paraId="406698F7">
      <w:pPr>
        <w:pStyle w:val="5"/>
        <w:rPr>
          <w:rFonts w:hAnsi="宋体"/>
          <w:bCs/>
          <w:color w:val="000000" w:themeColor="text1"/>
          <w:sz w:val="21"/>
          <w:highlight w:val="none"/>
          <w14:textFill>
            <w14:solidFill>
              <w14:schemeClr w14:val="tx1"/>
            </w14:solidFill>
          </w14:textFill>
        </w:rPr>
      </w:pPr>
    </w:p>
    <w:p w14:paraId="3E02E88F">
      <w:pPr>
        <w:pStyle w:val="5"/>
        <w:rPr>
          <w:rFonts w:hAnsi="宋体"/>
          <w:bCs/>
          <w:color w:val="000000" w:themeColor="text1"/>
          <w:sz w:val="21"/>
          <w:highlight w:val="none"/>
          <w14:textFill>
            <w14:solidFill>
              <w14:schemeClr w14:val="tx1"/>
            </w14:solidFill>
          </w14:textFill>
        </w:rPr>
      </w:pPr>
    </w:p>
    <w:p w14:paraId="2AF8ABE8">
      <w:pPr>
        <w:pStyle w:val="5"/>
        <w:rPr>
          <w:rFonts w:hAnsi="宋体"/>
          <w:bCs/>
          <w:color w:val="000000" w:themeColor="text1"/>
          <w:sz w:val="21"/>
          <w:highlight w:val="none"/>
          <w14:textFill>
            <w14:solidFill>
              <w14:schemeClr w14:val="tx1"/>
            </w14:solidFill>
          </w14:textFill>
        </w:rPr>
      </w:pPr>
    </w:p>
    <w:p w14:paraId="2B00596B">
      <w:pPr>
        <w:pStyle w:val="5"/>
        <w:rPr>
          <w:rFonts w:hAnsi="宋体"/>
          <w:bCs/>
          <w:color w:val="000000" w:themeColor="text1"/>
          <w:sz w:val="21"/>
          <w:highlight w:val="none"/>
          <w14:textFill>
            <w14:solidFill>
              <w14:schemeClr w14:val="tx1"/>
            </w14:solidFill>
          </w14:textFill>
        </w:rPr>
      </w:pPr>
    </w:p>
    <w:p w14:paraId="014B1079">
      <w:pPr>
        <w:pStyle w:val="5"/>
        <w:rPr>
          <w:rFonts w:hAnsi="宋体"/>
          <w:bCs/>
          <w:color w:val="000000" w:themeColor="text1"/>
          <w:sz w:val="21"/>
          <w:highlight w:val="none"/>
          <w14:textFill>
            <w14:solidFill>
              <w14:schemeClr w14:val="tx1"/>
            </w14:solidFill>
          </w14:textFill>
        </w:rPr>
      </w:pPr>
    </w:p>
    <w:p w14:paraId="7AB20653">
      <w:pPr>
        <w:pStyle w:val="5"/>
        <w:rPr>
          <w:rFonts w:hAnsi="宋体"/>
          <w:bCs/>
          <w:color w:val="000000" w:themeColor="text1"/>
          <w:sz w:val="21"/>
          <w:highlight w:val="none"/>
          <w14:textFill>
            <w14:solidFill>
              <w14:schemeClr w14:val="tx1"/>
            </w14:solidFill>
          </w14:textFill>
        </w:rPr>
      </w:pPr>
    </w:p>
    <w:p w14:paraId="78FAF7B6">
      <w:pPr>
        <w:pStyle w:val="5"/>
        <w:rPr>
          <w:rFonts w:hAnsi="宋体"/>
          <w:bCs/>
          <w:color w:val="000000" w:themeColor="text1"/>
          <w:sz w:val="21"/>
          <w:highlight w:val="none"/>
          <w14:textFill>
            <w14:solidFill>
              <w14:schemeClr w14:val="tx1"/>
            </w14:solidFill>
          </w14:textFill>
        </w:rPr>
      </w:pPr>
    </w:p>
    <w:p w14:paraId="798C8A35">
      <w:pPr>
        <w:pStyle w:val="5"/>
        <w:rPr>
          <w:rFonts w:hAnsi="宋体"/>
          <w:bCs/>
          <w:color w:val="000000" w:themeColor="text1"/>
          <w:sz w:val="21"/>
          <w:highlight w:val="none"/>
          <w14:textFill>
            <w14:solidFill>
              <w14:schemeClr w14:val="tx1"/>
            </w14:solidFill>
          </w14:textFill>
        </w:rPr>
      </w:pPr>
    </w:p>
    <w:p w14:paraId="51BEB5D0">
      <w:pPr>
        <w:pStyle w:val="5"/>
        <w:rPr>
          <w:rFonts w:hAnsi="宋体"/>
          <w:bCs/>
          <w:color w:val="000000" w:themeColor="text1"/>
          <w:sz w:val="21"/>
          <w:highlight w:val="none"/>
          <w14:textFill>
            <w14:solidFill>
              <w14:schemeClr w14:val="tx1"/>
            </w14:solidFill>
          </w14:textFill>
        </w:rPr>
      </w:pPr>
    </w:p>
    <w:p w14:paraId="64326016">
      <w:pPr>
        <w:pStyle w:val="5"/>
        <w:rPr>
          <w:rFonts w:hAnsi="宋体"/>
          <w:bCs/>
          <w:color w:val="000000" w:themeColor="text1"/>
          <w:sz w:val="21"/>
          <w:highlight w:val="none"/>
          <w14:textFill>
            <w14:solidFill>
              <w14:schemeClr w14:val="tx1"/>
            </w14:solidFill>
          </w14:textFill>
        </w:rPr>
      </w:pPr>
    </w:p>
    <w:p w14:paraId="09393591">
      <w:pPr>
        <w:pStyle w:val="5"/>
        <w:rPr>
          <w:rFonts w:hAnsi="宋体"/>
          <w:bCs/>
          <w:color w:val="000000" w:themeColor="text1"/>
          <w:sz w:val="21"/>
          <w:highlight w:val="none"/>
          <w14:textFill>
            <w14:solidFill>
              <w14:schemeClr w14:val="tx1"/>
            </w14:solidFill>
          </w14:textFill>
        </w:rPr>
      </w:pPr>
    </w:p>
    <w:p w14:paraId="39627145">
      <w:pPr>
        <w:pStyle w:val="5"/>
        <w:rPr>
          <w:rFonts w:hAnsi="宋体"/>
          <w:bCs/>
          <w:color w:val="000000" w:themeColor="text1"/>
          <w:sz w:val="21"/>
          <w:highlight w:val="none"/>
          <w14:textFill>
            <w14:solidFill>
              <w14:schemeClr w14:val="tx1"/>
            </w14:solidFill>
          </w14:textFill>
        </w:rPr>
      </w:pPr>
    </w:p>
    <w:p w14:paraId="3D440BFD">
      <w:pPr>
        <w:pStyle w:val="5"/>
        <w:rPr>
          <w:rFonts w:hAnsi="宋体"/>
          <w:bCs/>
          <w:color w:val="000000" w:themeColor="text1"/>
          <w:sz w:val="21"/>
          <w:highlight w:val="none"/>
          <w14:textFill>
            <w14:solidFill>
              <w14:schemeClr w14:val="tx1"/>
            </w14:solidFill>
          </w14:textFill>
        </w:rPr>
      </w:pPr>
    </w:p>
    <w:p w14:paraId="2064DEA5">
      <w:pPr>
        <w:pStyle w:val="5"/>
        <w:rPr>
          <w:rFonts w:hAnsi="宋体"/>
          <w:bCs/>
          <w:color w:val="000000" w:themeColor="text1"/>
          <w:sz w:val="21"/>
          <w:highlight w:val="none"/>
          <w14:textFill>
            <w14:solidFill>
              <w14:schemeClr w14:val="tx1"/>
            </w14:solidFill>
          </w14:textFill>
        </w:rPr>
      </w:pPr>
    </w:p>
    <w:p w14:paraId="378CE823">
      <w:pPr>
        <w:pStyle w:val="5"/>
        <w:rPr>
          <w:rFonts w:hAnsi="宋体"/>
          <w:bCs/>
          <w:color w:val="000000" w:themeColor="text1"/>
          <w:sz w:val="21"/>
          <w:highlight w:val="none"/>
          <w14:textFill>
            <w14:solidFill>
              <w14:schemeClr w14:val="tx1"/>
            </w14:solidFill>
          </w14:textFill>
        </w:rPr>
      </w:pPr>
    </w:p>
    <w:p w14:paraId="6BBA9E1C">
      <w:pPr>
        <w:pStyle w:val="5"/>
        <w:rPr>
          <w:rFonts w:hAnsi="宋体"/>
          <w:bCs/>
          <w:color w:val="000000" w:themeColor="text1"/>
          <w:sz w:val="21"/>
          <w:highlight w:val="none"/>
          <w14:textFill>
            <w14:solidFill>
              <w14:schemeClr w14:val="tx1"/>
            </w14:solidFill>
          </w14:textFill>
        </w:rPr>
      </w:pPr>
    </w:p>
    <w:p w14:paraId="2B17F3D0">
      <w:pPr>
        <w:pStyle w:val="5"/>
        <w:rPr>
          <w:rFonts w:hAnsi="宋体"/>
          <w:bCs/>
          <w:color w:val="000000" w:themeColor="text1"/>
          <w:sz w:val="21"/>
          <w:highlight w:val="none"/>
          <w14:textFill>
            <w14:solidFill>
              <w14:schemeClr w14:val="tx1"/>
            </w14:solidFill>
          </w14:textFill>
        </w:rPr>
      </w:pPr>
    </w:p>
    <w:p w14:paraId="19F2CB77">
      <w:pPr>
        <w:pStyle w:val="5"/>
        <w:rPr>
          <w:rFonts w:hAnsi="宋体"/>
          <w:bCs/>
          <w:color w:val="000000" w:themeColor="text1"/>
          <w:sz w:val="21"/>
          <w:highlight w:val="none"/>
          <w14:textFill>
            <w14:solidFill>
              <w14:schemeClr w14:val="tx1"/>
            </w14:solidFill>
          </w14:textFill>
        </w:rPr>
      </w:pPr>
    </w:p>
    <w:p w14:paraId="5ADEFD4A">
      <w:pPr>
        <w:pStyle w:val="5"/>
        <w:rPr>
          <w:rFonts w:hAnsi="宋体"/>
          <w:bCs/>
          <w:color w:val="000000" w:themeColor="text1"/>
          <w:sz w:val="21"/>
          <w:highlight w:val="none"/>
          <w14:textFill>
            <w14:solidFill>
              <w14:schemeClr w14:val="tx1"/>
            </w14:solidFill>
          </w14:textFill>
        </w:rPr>
      </w:pPr>
    </w:p>
    <w:p w14:paraId="3ACB9DF6">
      <w:pPr>
        <w:pStyle w:val="5"/>
        <w:rPr>
          <w:rFonts w:hAnsi="宋体"/>
          <w:bCs/>
          <w:color w:val="000000" w:themeColor="text1"/>
          <w:sz w:val="21"/>
          <w:highlight w:val="none"/>
          <w14:textFill>
            <w14:solidFill>
              <w14:schemeClr w14:val="tx1"/>
            </w14:solidFill>
          </w14:textFill>
        </w:rPr>
      </w:pPr>
    </w:p>
    <w:p w14:paraId="1948DF19">
      <w:pPr>
        <w:pStyle w:val="5"/>
        <w:rPr>
          <w:rFonts w:hAnsi="宋体"/>
          <w:bCs/>
          <w:color w:val="000000" w:themeColor="text1"/>
          <w:sz w:val="21"/>
          <w:highlight w:val="none"/>
          <w14:textFill>
            <w14:solidFill>
              <w14:schemeClr w14:val="tx1"/>
            </w14:solidFill>
          </w14:textFill>
        </w:rPr>
      </w:pPr>
    </w:p>
    <w:p w14:paraId="42D72139">
      <w:pPr>
        <w:pStyle w:val="5"/>
        <w:rPr>
          <w:rFonts w:hAnsi="宋体"/>
          <w:bCs/>
          <w:color w:val="000000" w:themeColor="text1"/>
          <w:sz w:val="21"/>
          <w:highlight w:val="none"/>
          <w14:textFill>
            <w14:solidFill>
              <w14:schemeClr w14:val="tx1"/>
            </w14:solidFill>
          </w14:textFill>
        </w:rPr>
      </w:pPr>
    </w:p>
    <w:p w14:paraId="368C5A0B">
      <w:pPr>
        <w:pStyle w:val="5"/>
        <w:rPr>
          <w:rFonts w:hAnsi="宋体"/>
          <w:bCs/>
          <w:color w:val="000000" w:themeColor="text1"/>
          <w:sz w:val="21"/>
          <w:highlight w:val="none"/>
          <w14:textFill>
            <w14:solidFill>
              <w14:schemeClr w14:val="tx1"/>
            </w14:solidFill>
          </w14:textFill>
        </w:rPr>
      </w:pPr>
    </w:p>
    <w:p w14:paraId="4A50E4D2">
      <w:pPr>
        <w:pStyle w:val="5"/>
        <w:rPr>
          <w:rFonts w:hAnsi="宋体"/>
          <w:bCs/>
          <w:color w:val="000000" w:themeColor="text1"/>
          <w:sz w:val="21"/>
          <w:highlight w:val="none"/>
          <w14:textFill>
            <w14:solidFill>
              <w14:schemeClr w14:val="tx1"/>
            </w14:solidFill>
          </w14:textFill>
        </w:rPr>
      </w:pPr>
    </w:p>
    <w:p w14:paraId="0DC48E0D">
      <w:pPr>
        <w:pStyle w:val="5"/>
        <w:rPr>
          <w:rFonts w:hAnsi="宋体"/>
          <w:bCs/>
          <w:color w:val="000000" w:themeColor="text1"/>
          <w:sz w:val="21"/>
          <w:highlight w:val="none"/>
          <w14:textFill>
            <w14:solidFill>
              <w14:schemeClr w14:val="tx1"/>
            </w14:solidFill>
          </w14:textFill>
        </w:rPr>
      </w:pPr>
    </w:p>
    <w:p w14:paraId="7D9AEF2B">
      <w:pPr>
        <w:pStyle w:val="5"/>
        <w:rPr>
          <w:rFonts w:hAnsi="宋体"/>
          <w:bCs/>
          <w:color w:val="000000" w:themeColor="text1"/>
          <w:sz w:val="21"/>
          <w:highlight w:val="none"/>
          <w14:textFill>
            <w14:solidFill>
              <w14:schemeClr w14:val="tx1"/>
            </w14:solidFill>
          </w14:textFill>
        </w:rPr>
      </w:pPr>
    </w:p>
    <w:p w14:paraId="66BFECA5">
      <w:pPr>
        <w:pStyle w:val="5"/>
        <w:rPr>
          <w:rFonts w:hAnsi="宋体"/>
          <w:bCs/>
          <w:color w:val="000000" w:themeColor="text1"/>
          <w:sz w:val="21"/>
          <w:highlight w:val="none"/>
          <w14:textFill>
            <w14:solidFill>
              <w14:schemeClr w14:val="tx1"/>
            </w14:solidFill>
          </w14:textFill>
        </w:rPr>
      </w:pPr>
    </w:p>
    <w:p w14:paraId="5EC274DB">
      <w:pPr>
        <w:pStyle w:val="5"/>
        <w:rPr>
          <w:rFonts w:hAnsi="宋体"/>
          <w:bCs/>
          <w:color w:val="000000" w:themeColor="text1"/>
          <w:sz w:val="21"/>
          <w:highlight w:val="none"/>
          <w14:textFill>
            <w14:solidFill>
              <w14:schemeClr w14:val="tx1"/>
            </w14:solidFill>
          </w14:textFill>
        </w:rPr>
      </w:pPr>
    </w:p>
    <w:p w14:paraId="69801018">
      <w:pPr>
        <w:pStyle w:val="5"/>
        <w:rPr>
          <w:rFonts w:hAnsi="宋体"/>
          <w:bCs/>
          <w:color w:val="000000" w:themeColor="text1"/>
          <w:sz w:val="21"/>
          <w:highlight w:val="none"/>
          <w14:textFill>
            <w14:solidFill>
              <w14:schemeClr w14:val="tx1"/>
            </w14:solidFill>
          </w14:textFill>
        </w:rPr>
      </w:pPr>
    </w:p>
    <w:p w14:paraId="70C69F54">
      <w:pPr>
        <w:pStyle w:val="5"/>
        <w:rPr>
          <w:rFonts w:hAnsi="宋体"/>
          <w:bCs/>
          <w:color w:val="000000" w:themeColor="text1"/>
          <w:sz w:val="21"/>
          <w:highlight w:val="none"/>
          <w14:textFill>
            <w14:solidFill>
              <w14:schemeClr w14:val="tx1"/>
            </w14:solidFill>
          </w14:textFill>
        </w:rPr>
      </w:pPr>
    </w:p>
    <w:p w14:paraId="4C970646">
      <w:pPr>
        <w:pStyle w:val="5"/>
        <w:rPr>
          <w:rFonts w:hAnsi="宋体"/>
          <w:bCs/>
          <w:color w:val="000000" w:themeColor="text1"/>
          <w:sz w:val="21"/>
          <w:highlight w:val="none"/>
          <w14:textFill>
            <w14:solidFill>
              <w14:schemeClr w14:val="tx1"/>
            </w14:solidFill>
          </w14:textFill>
        </w:rPr>
      </w:pPr>
    </w:p>
    <w:p w14:paraId="4F4B98C8">
      <w:pPr>
        <w:pStyle w:val="5"/>
        <w:spacing w:line="440" w:lineRule="exact"/>
        <w:jc w:val="center"/>
        <w:rPr>
          <w:rFonts w:hAnsi="宋体"/>
          <w:bCs/>
          <w:color w:val="000000" w:themeColor="text1"/>
          <w:sz w:val="21"/>
          <w:highlight w:val="none"/>
          <w14:textFill>
            <w14:solidFill>
              <w14:schemeClr w14:val="tx1"/>
            </w14:solidFill>
          </w14:textFill>
        </w:rPr>
      </w:pPr>
    </w:p>
    <w:p w14:paraId="1F9BA9DE">
      <w:pPr>
        <w:pStyle w:val="5"/>
        <w:spacing w:line="440" w:lineRule="exact"/>
        <w:jc w:val="center"/>
        <w:rPr>
          <w:rFonts w:hAnsi="宋体"/>
          <w:bCs/>
          <w:color w:val="000000" w:themeColor="text1"/>
          <w:sz w:val="21"/>
          <w:highlight w:val="none"/>
          <w14:textFill>
            <w14:solidFill>
              <w14:schemeClr w14:val="tx1"/>
            </w14:solidFill>
          </w14:textFill>
        </w:rPr>
      </w:pPr>
    </w:p>
    <w:p w14:paraId="2617326F">
      <w:pPr>
        <w:pStyle w:val="5"/>
        <w:spacing w:line="440" w:lineRule="exact"/>
        <w:jc w:val="center"/>
        <w:rPr>
          <w:rFonts w:hAnsi="宋体"/>
          <w:bCs/>
          <w:color w:val="000000" w:themeColor="text1"/>
          <w:sz w:val="21"/>
          <w:highlight w:val="none"/>
          <w14:textFill>
            <w14:solidFill>
              <w14:schemeClr w14:val="tx1"/>
            </w14:solidFill>
          </w14:textFill>
        </w:rPr>
      </w:pPr>
    </w:p>
    <w:p w14:paraId="420EB725">
      <w:pPr>
        <w:pStyle w:val="5"/>
        <w:spacing w:line="440" w:lineRule="exact"/>
        <w:jc w:val="center"/>
        <w:rPr>
          <w:rFonts w:hAnsi="宋体"/>
          <w:bCs/>
          <w:color w:val="000000" w:themeColor="text1"/>
          <w:sz w:val="21"/>
          <w:highlight w:val="none"/>
          <w14:textFill>
            <w14:solidFill>
              <w14:schemeClr w14:val="tx1"/>
            </w14:solidFill>
          </w14:textFill>
        </w:rPr>
      </w:pPr>
    </w:p>
    <w:p w14:paraId="3DB56171">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43106496">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28E91C1C">
      <w:pPr>
        <w:pStyle w:val="5"/>
        <w:spacing w:line="360" w:lineRule="auto"/>
        <w:jc w:val="center"/>
        <w:rPr>
          <w:rFonts w:hAnsi="宋体"/>
          <w:bCs/>
          <w:color w:val="000000" w:themeColor="text1"/>
          <w:sz w:val="52"/>
          <w:szCs w:val="52"/>
          <w:highlight w:val="none"/>
          <w14:textFill>
            <w14:solidFill>
              <w14:schemeClr w14:val="tx1"/>
            </w14:solidFill>
          </w14:textFill>
        </w:rPr>
      </w:pPr>
    </w:p>
    <w:p w14:paraId="72D7A2D7">
      <w:pPr>
        <w:pStyle w:val="5"/>
        <w:spacing w:line="360" w:lineRule="auto"/>
        <w:jc w:val="center"/>
        <w:rPr>
          <w:rFonts w:hAnsi="宋体"/>
          <w:bCs/>
          <w:color w:val="000000" w:themeColor="text1"/>
          <w:sz w:val="52"/>
          <w:szCs w:val="52"/>
          <w:highlight w:val="none"/>
          <w14:textFill>
            <w14:solidFill>
              <w14:schemeClr w14:val="tx1"/>
            </w14:solidFill>
          </w14:textFill>
        </w:rPr>
      </w:pPr>
    </w:p>
    <w:p w14:paraId="54A726AE">
      <w:pPr>
        <w:pStyle w:val="5"/>
        <w:spacing w:line="360" w:lineRule="auto"/>
        <w:jc w:val="center"/>
        <w:rPr>
          <w:rFonts w:hAnsi="宋体"/>
          <w:bCs/>
          <w:color w:val="000000" w:themeColor="text1"/>
          <w:sz w:val="52"/>
          <w:szCs w:val="52"/>
          <w:highlight w:val="none"/>
          <w14:textFill>
            <w14:solidFill>
              <w14:schemeClr w14:val="tx1"/>
            </w14:solidFill>
          </w14:textFill>
        </w:rPr>
      </w:pPr>
    </w:p>
    <w:p w14:paraId="3EA22CD7">
      <w:pPr>
        <w:pStyle w:val="5"/>
        <w:spacing w:line="360" w:lineRule="auto"/>
        <w:jc w:val="center"/>
        <w:rPr>
          <w:rFonts w:hAnsi="宋体"/>
          <w:bCs/>
          <w:color w:val="000000" w:themeColor="text1"/>
          <w:sz w:val="52"/>
          <w:szCs w:val="52"/>
          <w:highlight w:val="none"/>
          <w14:textFill>
            <w14:solidFill>
              <w14:schemeClr w14:val="tx1"/>
            </w14:solidFill>
          </w14:textFill>
        </w:rPr>
      </w:pPr>
    </w:p>
    <w:p w14:paraId="090C7B8D">
      <w:pPr>
        <w:pStyle w:val="5"/>
        <w:spacing w:line="360" w:lineRule="auto"/>
        <w:jc w:val="center"/>
        <w:rPr>
          <w:rFonts w:hAnsi="宋体"/>
          <w:bCs/>
          <w:color w:val="000000" w:themeColor="text1"/>
          <w:sz w:val="52"/>
          <w:szCs w:val="52"/>
          <w:highlight w:val="none"/>
          <w14:textFill>
            <w14:solidFill>
              <w14:schemeClr w14:val="tx1"/>
            </w14:solidFill>
          </w14:textFill>
        </w:rPr>
      </w:pPr>
    </w:p>
    <w:p w14:paraId="4B64D9E2">
      <w:pPr>
        <w:pStyle w:val="5"/>
        <w:spacing w:line="440" w:lineRule="exact"/>
        <w:jc w:val="center"/>
        <w:rPr>
          <w:rFonts w:hAnsi="宋体"/>
          <w:bCs/>
          <w:color w:val="000000" w:themeColor="text1"/>
          <w:sz w:val="21"/>
          <w:highlight w:val="none"/>
          <w14:textFill>
            <w14:solidFill>
              <w14:schemeClr w14:val="tx1"/>
            </w14:solidFill>
          </w14:textFill>
        </w:rPr>
      </w:pPr>
    </w:p>
    <w:p w14:paraId="0983F676">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5ACED7A0">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45A6EA4">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155C805">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3049F8FA">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6DAF890F">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22690A5">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58F13329">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337278CB">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18FC721">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3C051F1A">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14E3943">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3" w:name="_Toc31809"/>
      <w:bookmarkStart w:id="1654" w:name="_Toc15246"/>
      <w:r>
        <w:rPr>
          <w:rFonts w:hint="eastAsia"/>
          <w:color w:val="000000" w:themeColor="text1"/>
          <w:sz w:val="24"/>
          <w:highlight w:val="none"/>
          <w14:textFill>
            <w14:solidFill>
              <w14:schemeClr w14:val="tx1"/>
            </w14:solidFill>
          </w14:textFill>
        </w:rPr>
        <w:t>自查表</w:t>
      </w:r>
      <w:bookmarkEnd w:id="1653"/>
      <w:bookmarkEnd w:id="1654"/>
    </w:p>
    <w:p w14:paraId="5586CE0B">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5" w:name="_Toc15898"/>
      <w:r>
        <w:rPr>
          <w:rFonts w:hint="eastAsia" w:ascii="宋体"/>
          <w:b/>
          <w:bCs w:val="0"/>
          <w:color w:val="000000" w:themeColor="text1"/>
          <w:szCs w:val="21"/>
          <w:highlight w:val="none"/>
          <w14:textFill>
            <w14:solidFill>
              <w14:schemeClr w14:val="tx1"/>
            </w14:solidFill>
          </w14:textFill>
        </w:rPr>
        <w:t xml:space="preserve"> </w:t>
      </w:r>
      <w:bookmarkStart w:id="1656" w:name="_Toc26825"/>
      <w:r>
        <w:rPr>
          <w:rFonts w:hint="eastAsia" w:ascii="宋体"/>
          <w:b/>
          <w:bCs w:val="0"/>
          <w:color w:val="000000" w:themeColor="text1"/>
          <w:szCs w:val="21"/>
          <w:highlight w:val="none"/>
          <w14:textFill>
            <w14:solidFill>
              <w14:schemeClr w14:val="tx1"/>
            </w14:solidFill>
          </w14:textFill>
        </w:rPr>
        <w:t>资格性自查表</w:t>
      </w:r>
      <w:bookmarkEnd w:id="1655"/>
      <w:bookmarkEnd w:id="1656"/>
    </w:p>
    <w:p w14:paraId="43F44A8C">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433"/>
        <w:gridCol w:w="3128"/>
        <w:gridCol w:w="1975"/>
        <w:gridCol w:w="2484"/>
      </w:tblGrid>
      <w:tr w14:paraId="240C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4" w:type="dxa"/>
            <w:gridSpan w:val="2"/>
            <w:vAlign w:val="center"/>
          </w:tcPr>
          <w:p w14:paraId="68CEE31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128" w:type="dxa"/>
            <w:vAlign w:val="center"/>
          </w:tcPr>
          <w:p w14:paraId="548D46E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702D2EF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2E5A1E1">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5DD999D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CC1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071" w:type="dxa"/>
            <w:vMerge w:val="restart"/>
            <w:vAlign w:val="center"/>
          </w:tcPr>
          <w:p w14:paraId="2F9C61EA">
            <w:pPr>
              <w:bidi w:val="0"/>
              <w:jc w:val="center"/>
              <w:rPr>
                <w:rFonts w:ascii="宋体" w:hAnsi="宋体"/>
                <w:b/>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433" w:type="dxa"/>
            <w:vMerge w:val="restart"/>
            <w:vAlign w:val="center"/>
          </w:tcPr>
          <w:p w14:paraId="747DE921">
            <w:pPr>
              <w:tabs>
                <w:tab w:val="left" w:pos="146"/>
              </w:tabs>
              <w:ind w:left="146"/>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3128" w:type="dxa"/>
            <w:vAlign w:val="center"/>
          </w:tcPr>
          <w:p w14:paraId="165872D3">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11AD1D94">
            <w:pPr>
              <w:tabs>
                <w:tab w:val="left" w:pos="0"/>
              </w:tabs>
              <w:rPr>
                <w:rFonts w:ascii="宋体" w:hAnsi="宋体"/>
                <w:b/>
                <w:bCs/>
                <w:color w:val="000000" w:themeColor="text1"/>
                <w:szCs w:val="21"/>
                <w:highlight w:val="none"/>
                <w14:textFill>
                  <w14:solidFill>
                    <w14:schemeClr w14:val="tx1"/>
                  </w14:solidFill>
                </w14:textFill>
              </w:rPr>
            </w:pPr>
          </w:p>
        </w:tc>
        <w:tc>
          <w:tcPr>
            <w:tcW w:w="1975" w:type="dxa"/>
            <w:vAlign w:val="center"/>
          </w:tcPr>
          <w:p w14:paraId="455DFD7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2B2F69F6">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21A6ABEE">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239CF0F9">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6363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071" w:type="dxa"/>
            <w:vMerge w:val="continue"/>
            <w:vAlign w:val="center"/>
          </w:tcPr>
          <w:p w14:paraId="5C7B1970">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33" w:type="dxa"/>
            <w:vMerge w:val="continue"/>
            <w:vAlign w:val="center"/>
          </w:tcPr>
          <w:p w14:paraId="6C6AC320">
            <w:pPr>
              <w:tabs>
                <w:tab w:val="left" w:pos="146"/>
              </w:tabs>
              <w:ind w:left="146"/>
              <w:rPr>
                <w:rFonts w:ascii="宋体" w:hAnsi="宋体"/>
                <w:color w:val="000000" w:themeColor="text1"/>
                <w:szCs w:val="21"/>
                <w:highlight w:val="none"/>
                <w14:textFill>
                  <w14:solidFill>
                    <w14:schemeClr w14:val="tx1"/>
                  </w14:solidFill>
                </w14:textFill>
              </w:rPr>
            </w:pPr>
          </w:p>
        </w:tc>
        <w:tc>
          <w:tcPr>
            <w:tcW w:w="3128" w:type="dxa"/>
            <w:vAlign w:val="center"/>
          </w:tcPr>
          <w:p w14:paraId="28EBAE5F">
            <w:pPr>
              <w:tabs>
                <w:tab w:val="left" w:pos="0"/>
              </w:tabs>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为采购项目提供整体设计、规范编制或者项目管理、监理、检测等服务的供应商，不得</w:t>
            </w:r>
          </w:p>
          <w:p w14:paraId="1E622E3B">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再参加该采购项目的其他采购活动</w:t>
            </w:r>
            <w:r>
              <w:rPr>
                <w:rFonts w:hint="eastAsia" w:ascii="宋体" w:hAnsi="宋体"/>
                <w:color w:val="000000" w:themeColor="text1"/>
                <w:szCs w:val="21"/>
                <w:highlight w:val="none"/>
                <w:lang w:val="zh-CN" w:eastAsia="zh-CN"/>
                <w14:textFill>
                  <w14:solidFill>
                    <w14:schemeClr w14:val="tx1"/>
                  </w14:solidFill>
                </w14:textFill>
              </w:rPr>
              <w:t>；（提供《投标函》承诺）</w:t>
            </w:r>
          </w:p>
        </w:tc>
        <w:tc>
          <w:tcPr>
            <w:tcW w:w="1975" w:type="dxa"/>
            <w:vAlign w:val="center"/>
          </w:tcPr>
          <w:p w14:paraId="097CBB99">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14:paraId="36B7B39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30C43E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11A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071" w:type="dxa"/>
            <w:vMerge w:val="continue"/>
            <w:vAlign w:val="center"/>
          </w:tcPr>
          <w:p w14:paraId="1A2E1F58">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33" w:type="dxa"/>
            <w:vMerge w:val="continue"/>
            <w:vAlign w:val="center"/>
          </w:tcPr>
          <w:p w14:paraId="551B1932">
            <w:pPr>
              <w:tabs>
                <w:tab w:val="left" w:pos="146"/>
              </w:tabs>
              <w:ind w:left="146"/>
              <w:rPr>
                <w:rFonts w:ascii="宋体" w:hAnsi="宋体"/>
                <w:color w:val="000000" w:themeColor="text1"/>
                <w:szCs w:val="21"/>
                <w:highlight w:val="none"/>
                <w14:textFill>
                  <w14:solidFill>
                    <w14:schemeClr w14:val="tx1"/>
                  </w14:solidFill>
                </w14:textFill>
              </w:rPr>
            </w:pPr>
          </w:p>
        </w:tc>
        <w:tc>
          <w:tcPr>
            <w:tcW w:w="3128" w:type="dxa"/>
            <w:vAlign w:val="center"/>
          </w:tcPr>
          <w:p w14:paraId="6273C3E1">
            <w:pPr>
              <w:tabs>
                <w:tab w:val="left" w:pos="0"/>
              </w:tabs>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zh-CN" w:eastAsia="zh-CN"/>
                <w14:textFill>
                  <w14:solidFill>
                    <w14:schemeClr w14:val="tx1"/>
                  </w14:solidFill>
                </w14:textFill>
              </w:rPr>
              <w:t>；（提供《投标函》承诺）</w:t>
            </w:r>
          </w:p>
        </w:tc>
        <w:tc>
          <w:tcPr>
            <w:tcW w:w="1975" w:type="dxa"/>
            <w:vAlign w:val="center"/>
          </w:tcPr>
          <w:p w14:paraId="13FFF8E9">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14:paraId="2994DBA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F8C2917">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C1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071" w:type="dxa"/>
            <w:vMerge w:val="continue"/>
            <w:vAlign w:val="center"/>
          </w:tcPr>
          <w:p w14:paraId="63EE6A19">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33" w:type="dxa"/>
            <w:vMerge w:val="continue"/>
            <w:vAlign w:val="center"/>
          </w:tcPr>
          <w:p w14:paraId="7BF5F7A0">
            <w:pPr>
              <w:tabs>
                <w:tab w:val="left" w:pos="146"/>
              </w:tabs>
              <w:ind w:left="146"/>
              <w:rPr>
                <w:rFonts w:ascii="宋体" w:hAnsi="宋体"/>
                <w:color w:val="000000" w:themeColor="text1"/>
                <w:szCs w:val="21"/>
                <w:highlight w:val="none"/>
                <w14:textFill>
                  <w14:solidFill>
                    <w14:schemeClr w14:val="tx1"/>
                  </w14:solidFill>
                </w14:textFill>
              </w:rPr>
            </w:pPr>
          </w:p>
        </w:tc>
        <w:tc>
          <w:tcPr>
            <w:tcW w:w="3128" w:type="dxa"/>
            <w:vAlign w:val="center"/>
          </w:tcPr>
          <w:p w14:paraId="17470A3E">
            <w:pPr>
              <w:tabs>
                <w:tab w:val="left" w:pos="0"/>
              </w:tabs>
              <w:rPr>
                <w:rFonts w:hint="eastAsia" w:ascii="宋体" w:hAnsi="宋体"/>
                <w:color w:val="000000" w:themeColor="text1"/>
                <w:szCs w:val="21"/>
                <w:highlight w:val="none"/>
                <w:lang w:val="zh-CN" w:eastAsia="zh-CN"/>
                <w14:textFill>
                  <w14:solidFill>
                    <w14:schemeClr w14:val="tx1"/>
                  </w14:solidFill>
                </w14:textFill>
              </w:rPr>
            </w:pPr>
            <w:r>
              <w:rPr>
                <w:rFonts w:hint="eastAsia" w:ascii="宋体" w:hAnsi="宋体"/>
                <w:color w:val="000000" w:themeColor="text1"/>
                <w:szCs w:val="21"/>
                <w:highlight w:val="none"/>
                <w:lang w:val="zh-CN" w:eastAsia="zh-CN"/>
                <w14:textFill>
                  <w14:solidFill>
                    <w14:schemeClr w14:val="tx1"/>
                  </w14:solidFill>
                </w14:textFill>
              </w:rPr>
              <w:t>投标人未被列入“信用中国”网站(www.creditchina.gov.cn)“记录失信被执行人或重</w:t>
            </w:r>
          </w:p>
          <w:p w14:paraId="4DA7DDB3">
            <w:pPr>
              <w:tabs>
                <w:tab w:val="left" w:pos="0"/>
              </w:tabs>
              <w:rPr>
                <w:rFonts w:hint="eastAsia" w:ascii="宋体" w:hAnsi="宋体"/>
                <w:color w:val="000000" w:themeColor="text1"/>
                <w:szCs w:val="21"/>
                <w:highlight w:val="none"/>
                <w:lang w:val="zh-CN" w:eastAsia="zh-CN"/>
                <w14:textFill>
                  <w14:solidFill>
                    <w14:schemeClr w14:val="tx1"/>
                  </w14:solidFill>
                </w14:textFill>
              </w:rPr>
            </w:pPr>
            <w:r>
              <w:rPr>
                <w:rFonts w:hint="eastAsia" w:ascii="宋体" w:hAnsi="宋体"/>
                <w:color w:val="000000" w:themeColor="text1"/>
                <w:szCs w:val="21"/>
                <w:highlight w:val="none"/>
                <w:lang w:val="zh-CN" w:eastAsia="zh-CN"/>
                <w14:textFill>
                  <w14:solidFill>
                    <w14:schemeClr w14:val="tx1"/>
                  </w14:solidFill>
                </w14:textFill>
              </w:rPr>
              <w:t>大税收违法失信主体或政府采购严重违法失信行为”记录名单；不处于中国政府采购网</w:t>
            </w:r>
          </w:p>
          <w:p w14:paraId="1F56A59F">
            <w:pPr>
              <w:tabs>
                <w:tab w:val="left" w:pos="0"/>
              </w:tabs>
              <w:rPr>
                <w:rFonts w:hint="eastAsia" w:ascii="宋体" w:hAnsi="宋体"/>
                <w:color w:val="000000" w:themeColor="text1"/>
                <w:szCs w:val="21"/>
                <w:highlight w:val="none"/>
                <w:lang w:val="zh-CN" w:eastAsia="zh-CN"/>
                <w14:textFill>
                  <w14:solidFill>
                    <w14:schemeClr w14:val="tx1"/>
                  </w14:solidFill>
                </w14:textFill>
              </w:rPr>
            </w:pPr>
            <w:r>
              <w:rPr>
                <w:rFonts w:hint="eastAsia" w:ascii="宋体" w:hAnsi="宋体"/>
                <w:color w:val="000000" w:themeColor="text1"/>
                <w:szCs w:val="21"/>
                <w:highlight w:val="none"/>
                <w:lang w:val="zh-CN" w:eastAsia="zh-CN"/>
                <w14:textFill>
                  <w14:solidFill>
                    <w14:schemeClr w14:val="tx1"/>
                  </w14:solidFill>
                </w14:textFill>
              </w:rPr>
              <w:t>(www.ccgp.gov.cn)“政府采购严重违法失信行为信息记录”中的禁止参加政府采购活动期</w:t>
            </w:r>
          </w:p>
          <w:p w14:paraId="0BCF6ED0">
            <w:pPr>
              <w:tabs>
                <w:tab w:val="left" w:pos="0"/>
              </w:tabs>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eastAsia="zh-CN"/>
                <w14:textFill>
                  <w14:solidFill>
                    <w14:schemeClr w14:val="tx1"/>
                  </w14:solidFill>
                </w14:textFill>
              </w:rPr>
              <w:t>间。</w:t>
            </w:r>
          </w:p>
        </w:tc>
        <w:tc>
          <w:tcPr>
            <w:tcW w:w="1975" w:type="dxa"/>
            <w:vAlign w:val="center"/>
          </w:tcPr>
          <w:p w14:paraId="7F3F1C22">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14:paraId="04C06DE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7C1E0BC">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AFB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071" w:type="dxa"/>
            <w:vMerge w:val="continue"/>
            <w:vAlign w:val="center"/>
          </w:tcPr>
          <w:p w14:paraId="546CF35C">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33" w:type="dxa"/>
            <w:vMerge w:val="continue"/>
            <w:vAlign w:val="center"/>
          </w:tcPr>
          <w:p w14:paraId="72F00D2F">
            <w:pPr>
              <w:tabs>
                <w:tab w:val="left" w:pos="146"/>
              </w:tabs>
              <w:ind w:left="146"/>
              <w:rPr>
                <w:rFonts w:ascii="宋体" w:hAnsi="宋体"/>
                <w:color w:val="000000" w:themeColor="text1"/>
                <w:szCs w:val="21"/>
                <w:highlight w:val="none"/>
                <w14:textFill>
                  <w14:solidFill>
                    <w14:schemeClr w14:val="tx1"/>
                  </w14:solidFill>
                </w14:textFill>
              </w:rPr>
            </w:pPr>
          </w:p>
        </w:tc>
        <w:tc>
          <w:tcPr>
            <w:tcW w:w="3128" w:type="dxa"/>
            <w:vAlign w:val="center"/>
          </w:tcPr>
          <w:p w14:paraId="521B2273">
            <w:pPr>
              <w:tabs>
                <w:tab w:val="left" w:pos="0"/>
              </w:tabs>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须持有《卫生许可证》、《特种行业许可证》、消防安全检查审核通过的相关证明</w:t>
            </w:r>
          </w:p>
        </w:tc>
        <w:tc>
          <w:tcPr>
            <w:tcW w:w="1975" w:type="dxa"/>
            <w:vAlign w:val="center"/>
          </w:tcPr>
          <w:p w14:paraId="2B0E6FD7">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14:paraId="46EFCC7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891FE44">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C33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071" w:type="dxa"/>
            <w:vMerge w:val="continue"/>
            <w:vAlign w:val="center"/>
          </w:tcPr>
          <w:p w14:paraId="32B5BF34">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33" w:type="dxa"/>
            <w:vAlign w:val="center"/>
          </w:tcPr>
          <w:p w14:paraId="4DA120D5">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接受联合体投标</w:t>
            </w:r>
          </w:p>
        </w:tc>
        <w:tc>
          <w:tcPr>
            <w:tcW w:w="3128" w:type="dxa"/>
            <w:vAlign w:val="center"/>
          </w:tcPr>
          <w:p w14:paraId="408CF679">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7558B912">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4C86B4C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147F88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1E55A5C6">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4CC5A9C7">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23745FCF">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14:paraId="7EF51359">
      <w:pPr>
        <w:adjustRightInd w:val="0"/>
        <w:snapToGrid w:val="0"/>
        <w:spacing w:line="300" w:lineRule="auto"/>
        <w:rPr>
          <w:color w:val="000000" w:themeColor="text1"/>
          <w:szCs w:val="21"/>
          <w:highlight w:val="none"/>
          <w14:textFill>
            <w14:solidFill>
              <w14:schemeClr w14:val="tx1"/>
            </w14:solidFill>
          </w14:textFill>
        </w:rPr>
      </w:pPr>
    </w:p>
    <w:p w14:paraId="2379AC1A">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6E0B13B5">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631E0748">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40645486">
      <w:pPr>
        <w:adjustRightInd w:val="0"/>
        <w:snapToGrid w:val="0"/>
        <w:spacing w:line="300" w:lineRule="auto"/>
        <w:rPr>
          <w:color w:val="000000" w:themeColor="text1"/>
          <w:sz w:val="24"/>
          <w:highlight w:val="none"/>
          <w14:textFill>
            <w14:solidFill>
              <w14:schemeClr w14:val="tx1"/>
            </w14:solidFill>
          </w14:textFill>
        </w:rPr>
      </w:pPr>
    </w:p>
    <w:p w14:paraId="69422334">
      <w:pPr>
        <w:rPr>
          <w:rFonts w:hint="eastAsia"/>
          <w:color w:val="000000" w:themeColor="text1"/>
          <w:highlight w:val="none"/>
          <w14:textFill>
            <w14:solidFill>
              <w14:schemeClr w14:val="tx1"/>
            </w14:solidFill>
          </w14:textFill>
        </w:rPr>
      </w:pPr>
      <w:bookmarkStart w:id="1657" w:name="_Toc21470"/>
      <w:r>
        <w:rPr>
          <w:rFonts w:hint="eastAsia"/>
          <w:color w:val="000000" w:themeColor="text1"/>
          <w:highlight w:val="none"/>
          <w14:textFill>
            <w14:solidFill>
              <w14:schemeClr w14:val="tx1"/>
            </w14:solidFill>
          </w14:textFill>
        </w:rPr>
        <w:br w:type="page"/>
      </w:r>
    </w:p>
    <w:p w14:paraId="2992033D">
      <w:pPr>
        <w:pStyle w:val="4"/>
        <w:numPr>
          <w:ilvl w:val="0"/>
          <w:numId w:val="0"/>
        </w:numPr>
        <w:rPr>
          <w:color w:val="000000" w:themeColor="text1"/>
          <w:highlight w:val="none"/>
          <w14:textFill>
            <w14:solidFill>
              <w14:schemeClr w14:val="tx1"/>
            </w14:solidFill>
          </w14:textFill>
        </w:rPr>
      </w:pPr>
      <w:bookmarkStart w:id="1658" w:name="_Toc23042"/>
      <w:r>
        <w:rPr>
          <w:rFonts w:hint="eastAsia"/>
          <w:color w:val="000000" w:themeColor="text1"/>
          <w:highlight w:val="none"/>
          <w14:textFill>
            <w14:solidFill>
              <w14:schemeClr w14:val="tx1"/>
            </w14:solidFill>
          </w14:textFill>
        </w:rPr>
        <w:t>（一）资格审查文件要求提交的有效证明文件</w:t>
      </w:r>
      <w:bookmarkEnd w:id="1657"/>
      <w:bookmarkEnd w:id="1658"/>
    </w:p>
    <w:p w14:paraId="7248C243">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C80D096">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A9358F2">
      <w:pPr>
        <w:pStyle w:val="5"/>
        <w:rPr>
          <w:color w:val="000000" w:themeColor="text1"/>
          <w:highlight w:val="none"/>
          <w14:textFill>
            <w14:solidFill>
              <w14:schemeClr w14:val="tx1"/>
            </w14:solidFill>
          </w14:textFill>
        </w:rPr>
      </w:pPr>
    </w:p>
    <w:p w14:paraId="372E89A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0B19CBE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67D2DC8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4552D2F6">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924E3A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44D1CD5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6E21D28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14:paraId="523FCB93">
      <w:pPr>
        <w:pStyle w:val="5"/>
        <w:rPr>
          <w:rFonts w:hAnsi="宋体"/>
          <w:bCs/>
          <w:color w:val="000000" w:themeColor="text1"/>
          <w:sz w:val="21"/>
          <w:szCs w:val="21"/>
          <w:highlight w:val="none"/>
          <w14:textFill>
            <w14:solidFill>
              <w14:schemeClr w14:val="tx1"/>
            </w14:solidFill>
          </w14:textFill>
        </w:rPr>
      </w:pPr>
    </w:p>
    <w:p w14:paraId="5F150529">
      <w:pPr>
        <w:pStyle w:val="5"/>
        <w:rPr>
          <w:rFonts w:hAnsi="宋体"/>
          <w:bCs/>
          <w:color w:val="000000" w:themeColor="text1"/>
          <w:sz w:val="21"/>
          <w:szCs w:val="21"/>
          <w:highlight w:val="none"/>
          <w14:textFill>
            <w14:solidFill>
              <w14:schemeClr w14:val="tx1"/>
            </w14:solidFill>
          </w14:textFill>
        </w:rPr>
      </w:pPr>
    </w:p>
    <w:p w14:paraId="5F7C534F">
      <w:pPr>
        <w:pStyle w:val="5"/>
        <w:rPr>
          <w:rFonts w:hAnsi="宋体"/>
          <w:bCs/>
          <w:color w:val="000000" w:themeColor="text1"/>
          <w:sz w:val="21"/>
          <w:szCs w:val="21"/>
          <w:highlight w:val="none"/>
          <w14:textFill>
            <w14:solidFill>
              <w14:schemeClr w14:val="tx1"/>
            </w14:solidFill>
          </w14:textFill>
        </w:rPr>
      </w:pPr>
    </w:p>
    <w:p w14:paraId="60AE937D">
      <w:pPr>
        <w:pStyle w:val="5"/>
        <w:rPr>
          <w:rFonts w:hAnsi="宋体"/>
          <w:bCs/>
          <w:color w:val="000000" w:themeColor="text1"/>
          <w:sz w:val="21"/>
          <w:szCs w:val="21"/>
          <w:highlight w:val="none"/>
          <w14:textFill>
            <w14:solidFill>
              <w14:schemeClr w14:val="tx1"/>
            </w14:solidFill>
          </w14:textFill>
        </w:rPr>
      </w:pPr>
    </w:p>
    <w:p w14:paraId="0A9157D9">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4860BA42">
      <w:pPr>
        <w:pStyle w:val="5"/>
        <w:rPr>
          <w:rFonts w:hAnsi="宋体"/>
          <w:color w:val="000000" w:themeColor="text1"/>
          <w:szCs w:val="21"/>
          <w:highlight w:val="none"/>
          <w14:textFill>
            <w14:solidFill>
              <w14:schemeClr w14:val="tx1"/>
            </w14:solidFill>
          </w14:textFill>
        </w:rPr>
      </w:pPr>
    </w:p>
    <w:p w14:paraId="64C44F35">
      <w:pPr>
        <w:pStyle w:val="5"/>
        <w:rPr>
          <w:rFonts w:hAnsi="宋体"/>
          <w:color w:val="000000" w:themeColor="text1"/>
          <w:szCs w:val="21"/>
          <w:highlight w:val="none"/>
          <w14:textFill>
            <w14:solidFill>
              <w14:schemeClr w14:val="tx1"/>
            </w14:solidFill>
          </w14:textFill>
        </w:rPr>
      </w:pPr>
    </w:p>
    <w:p w14:paraId="02B2027B">
      <w:pPr>
        <w:pStyle w:val="5"/>
        <w:rPr>
          <w:rFonts w:hAnsi="宋体"/>
          <w:color w:val="000000" w:themeColor="text1"/>
          <w:szCs w:val="21"/>
          <w:highlight w:val="none"/>
          <w14:textFill>
            <w14:solidFill>
              <w14:schemeClr w14:val="tx1"/>
            </w14:solidFill>
          </w14:textFill>
        </w:rPr>
      </w:pPr>
    </w:p>
    <w:p w14:paraId="3DD4C668">
      <w:pPr>
        <w:pStyle w:val="5"/>
        <w:rPr>
          <w:rFonts w:hAnsi="宋体"/>
          <w:color w:val="000000" w:themeColor="text1"/>
          <w:szCs w:val="21"/>
          <w:highlight w:val="none"/>
          <w14:textFill>
            <w14:solidFill>
              <w14:schemeClr w14:val="tx1"/>
            </w14:solidFill>
          </w14:textFill>
        </w:rPr>
      </w:pPr>
    </w:p>
    <w:p w14:paraId="40FAF746">
      <w:pPr>
        <w:pStyle w:val="5"/>
        <w:rPr>
          <w:rFonts w:hAnsi="宋体"/>
          <w:color w:val="000000" w:themeColor="text1"/>
          <w:szCs w:val="21"/>
          <w:highlight w:val="none"/>
          <w14:textFill>
            <w14:solidFill>
              <w14:schemeClr w14:val="tx1"/>
            </w14:solidFill>
          </w14:textFill>
        </w:rPr>
      </w:pPr>
    </w:p>
    <w:p w14:paraId="1B0A55C6">
      <w:pPr>
        <w:pStyle w:val="5"/>
        <w:rPr>
          <w:rFonts w:hAnsi="宋体"/>
          <w:color w:val="000000" w:themeColor="text1"/>
          <w:szCs w:val="21"/>
          <w:highlight w:val="none"/>
          <w14:textFill>
            <w14:solidFill>
              <w14:schemeClr w14:val="tx1"/>
            </w14:solidFill>
          </w14:textFill>
        </w:rPr>
      </w:pPr>
    </w:p>
    <w:p w14:paraId="09951B24">
      <w:pPr>
        <w:pStyle w:val="5"/>
        <w:rPr>
          <w:rFonts w:hAnsi="宋体"/>
          <w:color w:val="000000" w:themeColor="text1"/>
          <w:szCs w:val="21"/>
          <w:highlight w:val="none"/>
          <w14:textFill>
            <w14:solidFill>
              <w14:schemeClr w14:val="tx1"/>
            </w14:solidFill>
          </w14:textFill>
        </w:rPr>
      </w:pPr>
    </w:p>
    <w:p w14:paraId="36FC8AD9">
      <w:pPr>
        <w:pStyle w:val="5"/>
        <w:rPr>
          <w:rFonts w:hAnsi="宋体"/>
          <w:color w:val="000000" w:themeColor="text1"/>
          <w:szCs w:val="21"/>
          <w:highlight w:val="none"/>
          <w14:textFill>
            <w14:solidFill>
              <w14:schemeClr w14:val="tx1"/>
            </w14:solidFill>
          </w14:textFill>
        </w:rPr>
      </w:pPr>
    </w:p>
    <w:p w14:paraId="0274ACE4">
      <w:pPr>
        <w:pStyle w:val="5"/>
        <w:rPr>
          <w:rFonts w:hAnsi="宋体"/>
          <w:color w:val="000000" w:themeColor="text1"/>
          <w:szCs w:val="21"/>
          <w:highlight w:val="none"/>
          <w14:textFill>
            <w14:solidFill>
              <w14:schemeClr w14:val="tx1"/>
            </w14:solidFill>
          </w14:textFill>
        </w:rPr>
      </w:pPr>
    </w:p>
    <w:p w14:paraId="7849627E">
      <w:pPr>
        <w:pStyle w:val="5"/>
        <w:rPr>
          <w:rFonts w:hAnsi="宋体"/>
          <w:color w:val="000000" w:themeColor="text1"/>
          <w:szCs w:val="21"/>
          <w:highlight w:val="none"/>
          <w14:textFill>
            <w14:solidFill>
              <w14:schemeClr w14:val="tx1"/>
            </w14:solidFill>
          </w14:textFill>
        </w:rPr>
      </w:pPr>
    </w:p>
    <w:p w14:paraId="4E506420">
      <w:pPr>
        <w:pStyle w:val="5"/>
        <w:rPr>
          <w:rFonts w:hAnsi="宋体"/>
          <w:color w:val="000000" w:themeColor="text1"/>
          <w:szCs w:val="21"/>
          <w:highlight w:val="none"/>
          <w14:textFill>
            <w14:solidFill>
              <w14:schemeClr w14:val="tx1"/>
            </w14:solidFill>
          </w14:textFill>
        </w:rPr>
      </w:pPr>
    </w:p>
    <w:p w14:paraId="3DB23A02">
      <w:pPr>
        <w:pStyle w:val="5"/>
        <w:rPr>
          <w:rFonts w:hAnsi="宋体"/>
          <w:color w:val="000000" w:themeColor="text1"/>
          <w:szCs w:val="21"/>
          <w:highlight w:val="none"/>
          <w14:textFill>
            <w14:solidFill>
              <w14:schemeClr w14:val="tx1"/>
            </w14:solidFill>
          </w14:textFill>
        </w:rPr>
      </w:pPr>
    </w:p>
    <w:p w14:paraId="21C846C6">
      <w:pPr>
        <w:pStyle w:val="5"/>
        <w:rPr>
          <w:rFonts w:hAnsi="宋体"/>
          <w:color w:val="000000" w:themeColor="text1"/>
          <w:szCs w:val="21"/>
          <w:highlight w:val="none"/>
          <w14:textFill>
            <w14:solidFill>
              <w14:schemeClr w14:val="tx1"/>
            </w14:solidFill>
          </w14:textFill>
        </w:rPr>
      </w:pPr>
    </w:p>
    <w:p w14:paraId="67E060A7">
      <w:pPr>
        <w:pStyle w:val="5"/>
        <w:rPr>
          <w:rFonts w:hAnsi="宋体"/>
          <w:color w:val="000000" w:themeColor="text1"/>
          <w:szCs w:val="21"/>
          <w:highlight w:val="none"/>
          <w14:textFill>
            <w14:solidFill>
              <w14:schemeClr w14:val="tx1"/>
            </w14:solidFill>
          </w14:textFill>
        </w:rPr>
      </w:pPr>
    </w:p>
    <w:p w14:paraId="767C41D6">
      <w:pPr>
        <w:pStyle w:val="5"/>
        <w:rPr>
          <w:rFonts w:hAnsi="宋体"/>
          <w:color w:val="000000" w:themeColor="text1"/>
          <w:szCs w:val="21"/>
          <w:highlight w:val="none"/>
          <w14:textFill>
            <w14:solidFill>
              <w14:schemeClr w14:val="tx1"/>
            </w14:solidFill>
          </w14:textFill>
        </w:rPr>
      </w:pPr>
    </w:p>
    <w:p w14:paraId="15EC95FF">
      <w:pPr>
        <w:pStyle w:val="5"/>
        <w:rPr>
          <w:rFonts w:hAnsi="宋体"/>
          <w:color w:val="000000" w:themeColor="text1"/>
          <w:szCs w:val="21"/>
          <w:highlight w:val="none"/>
          <w14:textFill>
            <w14:solidFill>
              <w14:schemeClr w14:val="tx1"/>
            </w14:solidFill>
          </w14:textFill>
        </w:rPr>
      </w:pPr>
    </w:p>
    <w:p w14:paraId="799C068C">
      <w:pPr>
        <w:pStyle w:val="4"/>
        <w:numPr>
          <w:ilvl w:val="0"/>
          <w:numId w:val="0"/>
        </w:numPr>
        <w:rPr>
          <w:rFonts w:hAnsi="黑体"/>
          <w:color w:val="000000" w:themeColor="text1"/>
          <w:szCs w:val="21"/>
          <w:highlight w:val="none"/>
          <w14:textFill>
            <w14:solidFill>
              <w14:schemeClr w14:val="tx1"/>
            </w14:solidFill>
          </w14:textFill>
        </w:rPr>
      </w:pPr>
      <w:bookmarkStart w:id="1659" w:name="_Toc9987"/>
      <w:bookmarkStart w:id="1660" w:name="_Toc26194"/>
      <w:r>
        <w:rPr>
          <w:rFonts w:hint="eastAsia" w:hAnsi="黑体"/>
          <w:color w:val="000000" w:themeColor="text1"/>
          <w:szCs w:val="21"/>
          <w:highlight w:val="none"/>
          <w14:textFill>
            <w14:solidFill>
              <w14:schemeClr w14:val="tx1"/>
            </w14:solidFill>
          </w14:textFill>
        </w:rPr>
        <w:t>（二）无重大违法记录声明函</w:t>
      </w:r>
      <w:bookmarkEnd w:id="1659"/>
      <w:bookmarkEnd w:id="1660"/>
    </w:p>
    <w:p w14:paraId="3CC2AAB6">
      <w:pPr>
        <w:pStyle w:val="5"/>
        <w:spacing w:line="360" w:lineRule="auto"/>
        <w:ind w:left="420" w:firstLine="0"/>
        <w:rPr>
          <w:color w:val="000000" w:themeColor="text1"/>
          <w:highlight w:val="none"/>
          <w14:textFill>
            <w14:solidFill>
              <w14:schemeClr w14:val="tx1"/>
            </w14:solidFill>
          </w14:textFill>
        </w:rPr>
      </w:pPr>
    </w:p>
    <w:p w14:paraId="0946869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14:paraId="4E04C0F4">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3DF2744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68091BE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45EBB531">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14173582">
      <w:pPr>
        <w:spacing w:line="360" w:lineRule="auto"/>
        <w:ind w:firstLine="660"/>
        <w:rPr>
          <w:color w:val="000000" w:themeColor="text1"/>
          <w:szCs w:val="21"/>
          <w:highlight w:val="none"/>
          <w14:textFill>
            <w14:solidFill>
              <w14:schemeClr w14:val="tx1"/>
            </w14:solidFill>
          </w14:textFill>
        </w:rPr>
      </w:pPr>
    </w:p>
    <w:p w14:paraId="28004544">
      <w:pPr>
        <w:spacing w:line="360" w:lineRule="auto"/>
        <w:ind w:firstLine="660"/>
        <w:rPr>
          <w:color w:val="000000" w:themeColor="text1"/>
          <w:szCs w:val="21"/>
          <w:highlight w:val="none"/>
          <w14:textFill>
            <w14:solidFill>
              <w14:schemeClr w14:val="tx1"/>
            </w14:solidFill>
          </w14:textFill>
        </w:rPr>
      </w:pPr>
    </w:p>
    <w:p w14:paraId="316C74A7">
      <w:pPr>
        <w:spacing w:line="360" w:lineRule="auto"/>
        <w:ind w:firstLine="660"/>
        <w:rPr>
          <w:color w:val="000000" w:themeColor="text1"/>
          <w:szCs w:val="21"/>
          <w:highlight w:val="none"/>
          <w14:textFill>
            <w14:solidFill>
              <w14:schemeClr w14:val="tx1"/>
            </w14:solidFill>
          </w14:textFill>
        </w:rPr>
      </w:pPr>
    </w:p>
    <w:p w14:paraId="512BF44B">
      <w:pPr>
        <w:spacing w:line="360" w:lineRule="auto"/>
        <w:ind w:firstLine="660"/>
        <w:rPr>
          <w:color w:val="000000" w:themeColor="text1"/>
          <w:szCs w:val="21"/>
          <w:highlight w:val="none"/>
          <w14:textFill>
            <w14:solidFill>
              <w14:schemeClr w14:val="tx1"/>
            </w14:solidFill>
          </w14:textFill>
        </w:rPr>
      </w:pPr>
    </w:p>
    <w:p w14:paraId="61CCEE27">
      <w:pPr>
        <w:spacing w:line="360" w:lineRule="auto"/>
        <w:ind w:firstLine="660"/>
        <w:rPr>
          <w:color w:val="000000" w:themeColor="text1"/>
          <w:szCs w:val="21"/>
          <w:highlight w:val="none"/>
          <w14:textFill>
            <w14:solidFill>
              <w14:schemeClr w14:val="tx1"/>
            </w14:solidFill>
          </w14:textFill>
        </w:rPr>
      </w:pPr>
    </w:p>
    <w:p w14:paraId="3DAE4BE6">
      <w:pPr>
        <w:spacing w:line="360" w:lineRule="auto"/>
        <w:ind w:firstLine="660"/>
        <w:rPr>
          <w:color w:val="000000" w:themeColor="text1"/>
          <w:szCs w:val="21"/>
          <w:highlight w:val="none"/>
          <w14:textFill>
            <w14:solidFill>
              <w14:schemeClr w14:val="tx1"/>
            </w14:solidFill>
          </w14:textFill>
        </w:rPr>
      </w:pPr>
    </w:p>
    <w:p w14:paraId="0D4ABEBD">
      <w:pPr>
        <w:spacing w:line="360" w:lineRule="auto"/>
        <w:ind w:firstLine="660"/>
        <w:rPr>
          <w:color w:val="000000" w:themeColor="text1"/>
          <w:szCs w:val="21"/>
          <w:highlight w:val="none"/>
          <w14:textFill>
            <w14:solidFill>
              <w14:schemeClr w14:val="tx1"/>
            </w14:solidFill>
          </w14:textFill>
        </w:rPr>
      </w:pPr>
    </w:p>
    <w:p w14:paraId="1DEB4656">
      <w:pPr>
        <w:spacing w:line="360" w:lineRule="auto"/>
        <w:ind w:firstLine="660"/>
        <w:rPr>
          <w:color w:val="000000" w:themeColor="text1"/>
          <w:szCs w:val="21"/>
          <w:highlight w:val="none"/>
          <w14:textFill>
            <w14:solidFill>
              <w14:schemeClr w14:val="tx1"/>
            </w14:solidFill>
          </w14:textFill>
        </w:rPr>
      </w:pPr>
    </w:p>
    <w:p w14:paraId="3B8E6F46">
      <w:pPr>
        <w:spacing w:line="360" w:lineRule="auto"/>
        <w:ind w:firstLine="660"/>
        <w:rPr>
          <w:color w:val="000000" w:themeColor="text1"/>
          <w:szCs w:val="21"/>
          <w:highlight w:val="none"/>
          <w14:textFill>
            <w14:solidFill>
              <w14:schemeClr w14:val="tx1"/>
            </w14:solidFill>
          </w14:textFill>
        </w:rPr>
      </w:pPr>
    </w:p>
    <w:p w14:paraId="5D184111">
      <w:pPr>
        <w:spacing w:line="360" w:lineRule="auto"/>
        <w:ind w:firstLine="660"/>
        <w:rPr>
          <w:color w:val="000000" w:themeColor="text1"/>
          <w:szCs w:val="21"/>
          <w:highlight w:val="none"/>
          <w14:textFill>
            <w14:solidFill>
              <w14:schemeClr w14:val="tx1"/>
            </w14:solidFill>
          </w14:textFill>
        </w:rPr>
      </w:pPr>
    </w:p>
    <w:p w14:paraId="6D789C1C">
      <w:pPr>
        <w:spacing w:line="360" w:lineRule="auto"/>
        <w:ind w:firstLine="660"/>
        <w:rPr>
          <w:color w:val="000000" w:themeColor="text1"/>
          <w:szCs w:val="21"/>
          <w:highlight w:val="none"/>
          <w14:textFill>
            <w14:solidFill>
              <w14:schemeClr w14:val="tx1"/>
            </w14:solidFill>
          </w14:textFill>
        </w:rPr>
      </w:pPr>
    </w:p>
    <w:p w14:paraId="7DFBFA1B">
      <w:pPr>
        <w:spacing w:line="360" w:lineRule="auto"/>
        <w:ind w:firstLine="660"/>
        <w:rPr>
          <w:color w:val="000000" w:themeColor="text1"/>
          <w:szCs w:val="21"/>
          <w:highlight w:val="none"/>
          <w14:textFill>
            <w14:solidFill>
              <w14:schemeClr w14:val="tx1"/>
            </w14:solidFill>
          </w14:textFill>
        </w:rPr>
      </w:pPr>
    </w:p>
    <w:p w14:paraId="0CAF69E6">
      <w:pPr>
        <w:spacing w:line="360" w:lineRule="auto"/>
        <w:ind w:firstLine="660"/>
        <w:rPr>
          <w:color w:val="000000" w:themeColor="text1"/>
          <w:szCs w:val="21"/>
          <w:highlight w:val="none"/>
          <w14:textFill>
            <w14:solidFill>
              <w14:schemeClr w14:val="tx1"/>
            </w14:solidFill>
          </w14:textFill>
        </w:rPr>
      </w:pPr>
    </w:p>
    <w:p w14:paraId="19EF432E">
      <w:pPr>
        <w:spacing w:line="360" w:lineRule="auto"/>
        <w:ind w:firstLine="660"/>
        <w:rPr>
          <w:color w:val="000000" w:themeColor="text1"/>
          <w:szCs w:val="21"/>
          <w:highlight w:val="none"/>
          <w14:textFill>
            <w14:solidFill>
              <w14:schemeClr w14:val="tx1"/>
            </w14:solidFill>
          </w14:textFill>
        </w:rPr>
      </w:pPr>
    </w:p>
    <w:p w14:paraId="57C9F66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66DD663">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2DFC76B1">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128807BE">
      <w:pPr>
        <w:pStyle w:val="5"/>
        <w:ind w:left="420" w:firstLine="0"/>
        <w:rPr>
          <w:color w:val="000000" w:themeColor="text1"/>
          <w:highlight w:val="none"/>
          <w14:textFill>
            <w14:solidFill>
              <w14:schemeClr w14:val="tx1"/>
            </w14:solidFill>
          </w14:textFill>
        </w:rPr>
      </w:pPr>
    </w:p>
    <w:p w14:paraId="02755CB7">
      <w:pPr>
        <w:pStyle w:val="5"/>
        <w:ind w:left="420" w:firstLine="0"/>
        <w:rPr>
          <w:color w:val="000000" w:themeColor="text1"/>
          <w:highlight w:val="none"/>
          <w14:textFill>
            <w14:solidFill>
              <w14:schemeClr w14:val="tx1"/>
            </w14:solidFill>
          </w14:textFill>
        </w:rPr>
      </w:pPr>
    </w:p>
    <w:p w14:paraId="7C8113A9">
      <w:pPr>
        <w:pStyle w:val="5"/>
        <w:ind w:left="420" w:firstLine="0"/>
        <w:rPr>
          <w:color w:val="000000" w:themeColor="text1"/>
          <w:highlight w:val="none"/>
          <w14:textFill>
            <w14:solidFill>
              <w14:schemeClr w14:val="tx1"/>
            </w14:solidFill>
          </w14:textFill>
        </w:rPr>
      </w:pPr>
    </w:p>
    <w:p w14:paraId="277C0E13">
      <w:pPr>
        <w:pStyle w:val="5"/>
        <w:ind w:left="420" w:firstLine="0"/>
        <w:rPr>
          <w:color w:val="000000" w:themeColor="text1"/>
          <w:highlight w:val="none"/>
          <w14:textFill>
            <w14:solidFill>
              <w14:schemeClr w14:val="tx1"/>
            </w14:solidFill>
          </w14:textFill>
        </w:rPr>
      </w:pPr>
    </w:p>
    <w:p w14:paraId="0B0CE37E">
      <w:pPr>
        <w:pStyle w:val="5"/>
        <w:ind w:left="420" w:firstLine="0"/>
        <w:rPr>
          <w:color w:val="000000" w:themeColor="text1"/>
          <w:highlight w:val="none"/>
          <w14:textFill>
            <w14:solidFill>
              <w14:schemeClr w14:val="tx1"/>
            </w14:solidFill>
          </w14:textFill>
        </w:rPr>
      </w:pPr>
    </w:p>
    <w:p w14:paraId="0F4F9BB8">
      <w:pPr>
        <w:pStyle w:val="5"/>
        <w:ind w:left="420" w:firstLine="0"/>
        <w:rPr>
          <w:color w:val="000000" w:themeColor="text1"/>
          <w:highlight w:val="none"/>
          <w14:textFill>
            <w14:solidFill>
              <w14:schemeClr w14:val="tx1"/>
            </w14:solidFill>
          </w14:textFill>
        </w:rPr>
      </w:pPr>
    </w:p>
    <w:p w14:paraId="4F37849D">
      <w:pPr>
        <w:pStyle w:val="5"/>
        <w:ind w:left="420" w:firstLine="0"/>
        <w:rPr>
          <w:color w:val="000000" w:themeColor="text1"/>
          <w:highlight w:val="none"/>
          <w14:textFill>
            <w14:solidFill>
              <w14:schemeClr w14:val="tx1"/>
            </w14:solidFill>
          </w14:textFill>
        </w:rPr>
      </w:pPr>
    </w:p>
    <w:p w14:paraId="79E7A027">
      <w:pPr>
        <w:pStyle w:val="5"/>
        <w:ind w:firstLine="0"/>
        <w:rPr>
          <w:color w:val="000000" w:themeColor="text1"/>
          <w:highlight w:val="none"/>
          <w14:textFill>
            <w14:solidFill>
              <w14:schemeClr w14:val="tx1"/>
            </w14:solidFill>
          </w14:textFill>
        </w:rPr>
      </w:pPr>
    </w:p>
    <w:p w14:paraId="451DD165">
      <w:pPr>
        <w:tabs>
          <w:tab w:val="center" w:pos="4483"/>
        </w:tabs>
        <w:rPr>
          <w:rFonts w:ascii="宋体" w:hAnsi="宋体"/>
          <w:bCs/>
          <w:color w:val="000000" w:themeColor="text1"/>
          <w:szCs w:val="21"/>
          <w:highlight w:val="none"/>
          <w14:textFill>
            <w14:solidFill>
              <w14:schemeClr w14:val="tx1"/>
            </w14:solidFill>
          </w14:textFill>
        </w:rPr>
      </w:pPr>
    </w:p>
    <w:p w14:paraId="79EC3B55">
      <w:pPr>
        <w:tabs>
          <w:tab w:val="center" w:pos="4483"/>
        </w:tabs>
        <w:rPr>
          <w:rFonts w:ascii="宋体" w:hAnsi="宋体"/>
          <w:bCs/>
          <w:color w:val="000000" w:themeColor="text1"/>
          <w:szCs w:val="21"/>
          <w:highlight w:val="none"/>
          <w14:textFill>
            <w14:solidFill>
              <w14:schemeClr w14:val="tx1"/>
            </w14:solidFill>
          </w14:textFill>
        </w:rPr>
      </w:pPr>
    </w:p>
    <w:p w14:paraId="47124C60">
      <w:pPr>
        <w:pStyle w:val="4"/>
        <w:numPr>
          <w:ilvl w:val="7"/>
          <w:numId w:val="6"/>
        </w:numPr>
        <w:tabs>
          <w:tab w:val="clear" w:pos="720"/>
        </w:tabs>
        <w:ind w:left="720"/>
        <w:rPr>
          <w:color w:val="000000" w:themeColor="text1"/>
          <w:highlight w:val="none"/>
          <w14:textFill>
            <w14:solidFill>
              <w14:schemeClr w14:val="tx1"/>
            </w14:solidFill>
          </w14:textFill>
        </w:rPr>
      </w:pPr>
      <w:bookmarkStart w:id="1661" w:name="_Toc5256"/>
      <w:bookmarkStart w:id="1662" w:name="_Toc31662"/>
      <w:r>
        <w:rPr>
          <w:rFonts w:hint="eastAsia"/>
          <w:color w:val="000000" w:themeColor="text1"/>
          <w:highlight w:val="none"/>
          <w14:textFill>
            <w14:solidFill>
              <w14:schemeClr w14:val="tx1"/>
            </w14:solidFill>
          </w14:textFill>
        </w:rPr>
        <w:t>投标文件商务及技术部分</w:t>
      </w:r>
      <w:bookmarkEnd w:id="1661"/>
      <w:bookmarkEnd w:id="1662"/>
    </w:p>
    <w:p w14:paraId="0F159E58">
      <w:pPr>
        <w:pStyle w:val="4"/>
        <w:numPr>
          <w:ilvl w:val="0"/>
          <w:numId w:val="0"/>
        </w:numPr>
        <w:rPr>
          <w:color w:val="000000" w:themeColor="text1"/>
          <w:sz w:val="24"/>
          <w:highlight w:val="none"/>
          <w14:textFill>
            <w14:solidFill>
              <w14:schemeClr w14:val="tx1"/>
            </w14:solidFill>
          </w14:textFill>
        </w:rPr>
      </w:pPr>
      <w:bookmarkStart w:id="1663" w:name="_Toc12694"/>
      <w:r>
        <w:rPr>
          <w:rFonts w:hint="eastAsia"/>
          <w:color w:val="000000" w:themeColor="text1"/>
          <w:sz w:val="24"/>
          <w:highlight w:val="none"/>
          <w14:textFill>
            <w14:solidFill>
              <w14:schemeClr w14:val="tx1"/>
            </w14:solidFill>
          </w14:textFill>
        </w:rPr>
        <w:t>商务及技术封面格式</w:t>
      </w:r>
      <w:bookmarkEnd w:id="1663"/>
    </w:p>
    <w:p w14:paraId="7D7E17D4">
      <w:pPr>
        <w:pStyle w:val="5"/>
        <w:rPr>
          <w:rFonts w:hAnsi="宋体"/>
          <w:bCs/>
          <w:color w:val="000000" w:themeColor="text1"/>
          <w:sz w:val="21"/>
          <w:highlight w:val="none"/>
          <w14:textFill>
            <w14:solidFill>
              <w14:schemeClr w14:val="tx1"/>
            </w14:solidFill>
          </w14:textFill>
        </w:rPr>
      </w:pPr>
    </w:p>
    <w:p w14:paraId="7294A0E1">
      <w:pPr>
        <w:pStyle w:val="5"/>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14:paraId="5934B999">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46D13D84">
      <w:pPr>
        <w:pStyle w:val="5"/>
        <w:rPr>
          <w:rFonts w:hAnsi="宋体"/>
          <w:bCs/>
          <w:color w:val="000000" w:themeColor="text1"/>
          <w:sz w:val="21"/>
          <w:highlight w:val="none"/>
          <w14:textFill>
            <w14:solidFill>
              <w14:schemeClr w14:val="tx1"/>
            </w14:solidFill>
          </w14:textFill>
        </w:rPr>
      </w:pPr>
    </w:p>
    <w:p w14:paraId="584019FC">
      <w:pPr>
        <w:pStyle w:val="5"/>
        <w:rPr>
          <w:rFonts w:hAnsi="宋体"/>
          <w:bCs/>
          <w:color w:val="000000" w:themeColor="text1"/>
          <w:sz w:val="21"/>
          <w:highlight w:val="none"/>
          <w14:textFill>
            <w14:solidFill>
              <w14:schemeClr w14:val="tx1"/>
            </w14:solidFill>
          </w14:textFill>
        </w:rPr>
      </w:pPr>
    </w:p>
    <w:p w14:paraId="0B9638A3">
      <w:pPr>
        <w:pStyle w:val="5"/>
        <w:rPr>
          <w:rFonts w:hAnsi="宋体"/>
          <w:bCs/>
          <w:color w:val="000000" w:themeColor="text1"/>
          <w:sz w:val="21"/>
          <w:highlight w:val="none"/>
          <w14:textFill>
            <w14:solidFill>
              <w14:schemeClr w14:val="tx1"/>
            </w14:solidFill>
          </w14:textFill>
        </w:rPr>
      </w:pPr>
    </w:p>
    <w:p w14:paraId="63BA5A88">
      <w:pPr>
        <w:pStyle w:val="5"/>
        <w:rPr>
          <w:rFonts w:hAnsi="宋体"/>
          <w:bCs/>
          <w:color w:val="000000" w:themeColor="text1"/>
          <w:sz w:val="21"/>
          <w:highlight w:val="none"/>
          <w14:textFill>
            <w14:solidFill>
              <w14:schemeClr w14:val="tx1"/>
            </w14:solidFill>
          </w14:textFill>
        </w:rPr>
      </w:pPr>
    </w:p>
    <w:p w14:paraId="6A57A6FE">
      <w:pPr>
        <w:pStyle w:val="5"/>
        <w:rPr>
          <w:rFonts w:hAnsi="宋体"/>
          <w:bCs/>
          <w:color w:val="000000" w:themeColor="text1"/>
          <w:sz w:val="21"/>
          <w:highlight w:val="none"/>
          <w14:textFill>
            <w14:solidFill>
              <w14:schemeClr w14:val="tx1"/>
            </w14:solidFill>
          </w14:textFill>
        </w:rPr>
      </w:pPr>
    </w:p>
    <w:p w14:paraId="140D83BA">
      <w:pPr>
        <w:pStyle w:val="5"/>
        <w:rPr>
          <w:rFonts w:hAnsi="宋体"/>
          <w:bCs/>
          <w:color w:val="000000" w:themeColor="text1"/>
          <w:sz w:val="21"/>
          <w:highlight w:val="none"/>
          <w14:textFill>
            <w14:solidFill>
              <w14:schemeClr w14:val="tx1"/>
            </w14:solidFill>
          </w14:textFill>
        </w:rPr>
      </w:pPr>
    </w:p>
    <w:p w14:paraId="42465A39">
      <w:pPr>
        <w:pStyle w:val="5"/>
        <w:rPr>
          <w:rFonts w:hAnsi="宋体"/>
          <w:bCs/>
          <w:color w:val="000000" w:themeColor="text1"/>
          <w:sz w:val="21"/>
          <w:highlight w:val="none"/>
          <w14:textFill>
            <w14:solidFill>
              <w14:schemeClr w14:val="tx1"/>
            </w14:solidFill>
          </w14:textFill>
        </w:rPr>
      </w:pPr>
    </w:p>
    <w:p w14:paraId="062B2176">
      <w:pPr>
        <w:pStyle w:val="5"/>
        <w:rPr>
          <w:rFonts w:hAnsi="宋体"/>
          <w:bCs/>
          <w:color w:val="000000" w:themeColor="text1"/>
          <w:sz w:val="21"/>
          <w:highlight w:val="none"/>
          <w14:textFill>
            <w14:solidFill>
              <w14:schemeClr w14:val="tx1"/>
            </w14:solidFill>
          </w14:textFill>
        </w:rPr>
      </w:pPr>
    </w:p>
    <w:p w14:paraId="5CBD5381">
      <w:pPr>
        <w:pStyle w:val="5"/>
        <w:rPr>
          <w:rFonts w:hAnsi="宋体"/>
          <w:bCs/>
          <w:color w:val="000000" w:themeColor="text1"/>
          <w:sz w:val="21"/>
          <w:highlight w:val="none"/>
          <w14:textFill>
            <w14:solidFill>
              <w14:schemeClr w14:val="tx1"/>
            </w14:solidFill>
          </w14:textFill>
        </w:rPr>
      </w:pPr>
    </w:p>
    <w:p w14:paraId="230A4E8C">
      <w:pPr>
        <w:pStyle w:val="5"/>
        <w:rPr>
          <w:rFonts w:hAnsi="宋体"/>
          <w:bCs/>
          <w:color w:val="000000" w:themeColor="text1"/>
          <w:sz w:val="21"/>
          <w:highlight w:val="none"/>
          <w14:textFill>
            <w14:solidFill>
              <w14:schemeClr w14:val="tx1"/>
            </w14:solidFill>
          </w14:textFill>
        </w:rPr>
      </w:pPr>
    </w:p>
    <w:p w14:paraId="2FF6D08E">
      <w:pPr>
        <w:pStyle w:val="5"/>
        <w:rPr>
          <w:rFonts w:hAnsi="宋体"/>
          <w:bCs/>
          <w:color w:val="000000" w:themeColor="text1"/>
          <w:sz w:val="21"/>
          <w:highlight w:val="none"/>
          <w14:textFill>
            <w14:solidFill>
              <w14:schemeClr w14:val="tx1"/>
            </w14:solidFill>
          </w14:textFill>
        </w:rPr>
      </w:pPr>
    </w:p>
    <w:p w14:paraId="7518B39B">
      <w:pPr>
        <w:pStyle w:val="5"/>
        <w:rPr>
          <w:rFonts w:hAnsi="宋体"/>
          <w:bCs/>
          <w:color w:val="000000" w:themeColor="text1"/>
          <w:sz w:val="21"/>
          <w:highlight w:val="none"/>
          <w14:textFill>
            <w14:solidFill>
              <w14:schemeClr w14:val="tx1"/>
            </w14:solidFill>
          </w14:textFill>
        </w:rPr>
      </w:pPr>
    </w:p>
    <w:p w14:paraId="7265F933">
      <w:pPr>
        <w:pStyle w:val="5"/>
        <w:rPr>
          <w:rFonts w:hAnsi="宋体"/>
          <w:bCs/>
          <w:color w:val="000000" w:themeColor="text1"/>
          <w:sz w:val="21"/>
          <w:highlight w:val="none"/>
          <w14:textFill>
            <w14:solidFill>
              <w14:schemeClr w14:val="tx1"/>
            </w14:solidFill>
          </w14:textFill>
        </w:rPr>
      </w:pPr>
    </w:p>
    <w:p w14:paraId="1CFA6126">
      <w:pPr>
        <w:pStyle w:val="5"/>
        <w:rPr>
          <w:rFonts w:hAnsi="宋体"/>
          <w:bCs/>
          <w:color w:val="000000" w:themeColor="text1"/>
          <w:sz w:val="21"/>
          <w:highlight w:val="none"/>
          <w14:textFill>
            <w14:solidFill>
              <w14:schemeClr w14:val="tx1"/>
            </w14:solidFill>
          </w14:textFill>
        </w:rPr>
      </w:pPr>
    </w:p>
    <w:p w14:paraId="683A5DE2">
      <w:pPr>
        <w:pStyle w:val="5"/>
        <w:rPr>
          <w:rFonts w:hAnsi="宋体"/>
          <w:bCs/>
          <w:color w:val="000000" w:themeColor="text1"/>
          <w:sz w:val="21"/>
          <w:highlight w:val="none"/>
          <w14:textFill>
            <w14:solidFill>
              <w14:schemeClr w14:val="tx1"/>
            </w14:solidFill>
          </w14:textFill>
        </w:rPr>
      </w:pPr>
    </w:p>
    <w:p w14:paraId="69C9F571">
      <w:pPr>
        <w:pStyle w:val="5"/>
        <w:rPr>
          <w:rFonts w:hAnsi="宋体"/>
          <w:bCs/>
          <w:color w:val="000000" w:themeColor="text1"/>
          <w:sz w:val="21"/>
          <w:highlight w:val="none"/>
          <w14:textFill>
            <w14:solidFill>
              <w14:schemeClr w14:val="tx1"/>
            </w14:solidFill>
          </w14:textFill>
        </w:rPr>
      </w:pPr>
    </w:p>
    <w:p w14:paraId="4287B4E2">
      <w:pPr>
        <w:pStyle w:val="5"/>
        <w:rPr>
          <w:rFonts w:hAnsi="宋体"/>
          <w:bCs/>
          <w:color w:val="000000" w:themeColor="text1"/>
          <w:sz w:val="21"/>
          <w:highlight w:val="none"/>
          <w14:textFill>
            <w14:solidFill>
              <w14:schemeClr w14:val="tx1"/>
            </w14:solidFill>
          </w14:textFill>
        </w:rPr>
      </w:pPr>
    </w:p>
    <w:p w14:paraId="0478E06E">
      <w:pPr>
        <w:pStyle w:val="5"/>
        <w:rPr>
          <w:rFonts w:hAnsi="宋体"/>
          <w:bCs/>
          <w:color w:val="000000" w:themeColor="text1"/>
          <w:sz w:val="21"/>
          <w:highlight w:val="none"/>
          <w14:textFill>
            <w14:solidFill>
              <w14:schemeClr w14:val="tx1"/>
            </w14:solidFill>
          </w14:textFill>
        </w:rPr>
      </w:pPr>
    </w:p>
    <w:p w14:paraId="103DC9F2">
      <w:pPr>
        <w:pStyle w:val="5"/>
        <w:rPr>
          <w:rFonts w:hAnsi="宋体"/>
          <w:bCs/>
          <w:color w:val="000000" w:themeColor="text1"/>
          <w:sz w:val="21"/>
          <w:highlight w:val="none"/>
          <w14:textFill>
            <w14:solidFill>
              <w14:schemeClr w14:val="tx1"/>
            </w14:solidFill>
          </w14:textFill>
        </w:rPr>
      </w:pPr>
    </w:p>
    <w:p w14:paraId="4AD356B6">
      <w:pPr>
        <w:pStyle w:val="5"/>
        <w:rPr>
          <w:rFonts w:hAnsi="宋体"/>
          <w:bCs/>
          <w:color w:val="000000" w:themeColor="text1"/>
          <w:sz w:val="21"/>
          <w:highlight w:val="none"/>
          <w14:textFill>
            <w14:solidFill>
              <w14:schemeClr w14:val="tx1"/>
            </w14:solidFill>
          </w14:textFill>
        </w:rPr>
      </w:pPr>
    </w:p>
    <w:p w14:paraId="75E31D6A">
      <w:pPr>
        <w:pStyle w:val="5"/>
        <w:rPr>
          <w:rFonts w:hAnsi="宋体"/>
          <w:bCs/>
          <w:color w:val="000000" w:themeColor="text1"/>
          <w:sz w:val="21"/>
          <w:highlight w:val="none"/>
          <w14:textFill>
            <w14:solidFill>
              <w14:schemeClr w14:val="tx1"/>
            </w14:solidFill>
          </w14:textFill>
        </w:rPr>
      </w:pPr>
    </w:p>
    <w:p w14:paraId="76F4BECB">
      <w:pPr>
        <w:pStyle w:val="5"/>
        <w:rPr>
          <w:rFonts w:hAnsi="宋体"/>
          <w:bCs/>
          <w:color w:val="000000" w:themeColor="text1"/>
          <w:sz w:val="21"/>
          <w:highlight w:val="none"/>
          <w14:textFill>
            <w14:solidFill>
              <w14:schemeClr w14:val="tx1"/>
            </w14:solidFill>
          </w14:textFill>
        </w:rPr>
      </w:pPr>
    </w:p>
    <w:p w14:paraId="15408309">
      <w:pPr>
        <w:pStyle w:val="5"/>
        <w:rPr>
          <w:rFonts w:hAnsi="宋体"/>
          <w:bCs/>
          <w:color w:val="000000" w:themeColor="text1"/>
          <w:sz w:val="21"/>
          <w:highlight w:val="none"/>
          <w14:textFill>
            <w14:solidFill>
              <w14:schemeClr w14:val="tx1"/>
            </w14:solidFill>
          </w14:textFill>
        </w:rPr>
      </w:pPr>
    </w:p>
    <w:p w14:paraId="3E22B5A7">
      <w:pPr>
        <w:pStyle w:val="5"/>
        <w:rPr>
          <w:rFonts w:hAnsi="宋体"/>
          <w:bCs/>
          <w:color w:val="000000" w:themeColor="text1"/>
          <w:sz w:val="21"/>
          <w:highlight w:val="none"/>
          <w14:textFill>
            <w14:solidFill>
              <w14:schemeClr w14:val="tx1"/>
            </w14:solidFill>
          </w14:textFill>
        </w:rPr>
      </w:pPr>
    </w:p>
    <w:p w14:paraId="5A48CEC5">
      <w:pPr>
        <w:pStyle w:val="5"/>
        <w:rPr>
          <w:rFonts w:hAnsi="宋体"/>
          <w:bCs/>
          <w:color w:val="000000" w:themeColor="text1"/>
          <w:sz w:val="21"/>
          <w:highlight w:val="none"/>
          <w14:textFill>
            <w14:solidFill>
              <w14:schemeClr w14:val="tx1"/>
            </w14:solidFill>
          </w14:textFill>
        </w:rPr>
      </w:pPr>
    </w:p>
    <w:p w14:paraId="0908C648">
      <w:pPr>
        <w:pStyle w:val="5"/>
        <w:rPr>
          <w:rFonts w:hAnsi="宋体"/>
          <w:bCs/>
          <w:color w:val="000000" w:themeColor="text1"/>
          <w:sz w:val="21"/>
          <w:highlight w:val="none"/>
          <w14:textFill>
            <w14:solidFill>
              <w14:schemeClr w14:val="tx1"/>
            </w14:solidFill>
          </w14:textFill>
        </w:rPr>
      </w:pPr>
    </w:p>
    <w:p w14:paraId="1B50EFF8">
      <w:pPr>
        <w:pStyle w:val="5"/>
        <w:rPr>
          <w:rFonts w:hAnsi="宋体"/>
          <w:bCs/>
          <w:color w:val="000000" w:themeColor="text1"/>
          <w:sz w:val="21"/>
          <w:highlight w:val="none"/>
          <w14:textFill>
            <w14:solidFill>
              <w14:schemeClr w14:val="tx1"/>
            </w14:solidFill>
          </w14:textFill>
        </w:rPr>
      </w:pPr>
    </w:p>
    <w:p w14:paraId="53F14403">
      <w:pPr>
        <w:pStyle w:val="5"/>
        <w:rPr>
          <w:rFonts w:hAnsi="宋体"/>
          <w:bCs/>
          <w:color w:val="000000" w:themeColor="text1"/>
          <w:sz w:val="21"/>
          <w:highlight w:val="none"/>
          <w14:textFill>
            <w14:solidFill>
              <w14:schemeClr w14:val="tx1"/>
            </w14:solidFill>
          </w14:textFill>
        </w:rPr>
      </w:pPr>
    </w:p>
    <w:p w14:paraId="3667F56A">
      <w:pPr>
        <w:pStyle w:val="5"/>
        <w:rPr>
          <w:rFonts w:hAnsi="宋体"/>
          <w:bCs/>
          <w:color w:val="000000" w:themeColor="text1"/>
          <w:sz w:val="21"/>
          <w:highlight w:val="none"/>
          <w14:textFill>
            <w14:solidFill>
              <w14:schemeClr w14:val="tx1"/>
            </w14:solidFill>
          </w14:textFill>
        </w:rPr>
      </w:pPr>
    </w:p>
    <w:p w14:paraId="18185E6B">
      <w:pPr>
        <w:pStyle w:val="5"/>
        <w:rPr>
          <w:rFonts w:hAnsi="宋体"/>
          <w:bCs/>
          <w:color w:val="000000" w:themeColor="text1"/>
          <w:sz w:val="21"/>
          <w:highlight w:val="none"/>
          <w14:textFill>
            <w14:solidFill>
              <w14:schemeClr w14:val="tx1"/>
            </w14:solidFill>
          </w14:textFill>
        </w:rPr>
      </w:pPr>
    </w:p>
    <w:p w14:paraId="0B4F3335">
      <w:pPr>
        <w:pStyle w:val="5"/>
        <w:rPr>
          <w:rFonts w:hAnsi="宋体"/>
          <w:bCs/>
          <w:color w:val="000000" w:themeColor="text1"/>
          <w:sz w:val="21"/>
          <w:highlight w:val="none"/>
          <w14:textFill>
            <w14:solidFill>
              <w14:schemeClr w14:val="tx1"/>
            </w14:solidFill>
          </w14:textFill>
        </w:rPr>
      </w:pPr>
    </w:p>
    <w:p w14:paraId="74CDF750">
      <w:pPr>
        <w:pStyle w:val="5"/>
        <w:rPr>
          <w:rFonts w:hAnsi="宋体"/>
          <w:bCs/>
          <w:color w:val="000000" w:themeColor="text1"/>
          <w:sz w:val="21"/>
          <w:highlight w:val="none"/>
          <w14:textFill>
            <w14:solidFill>
              <w14:schemeClr w14:val="tx1"/>
            </w14:solidFill>
          </w14:textFill>
        </w:rPr>
      </w:pPr>
    </w:p>
    <w:p w14:paraId="60D0583B">
      <w:pPr>
        <w:pStyle w:val="5"/>
        <w:rPr>
          <w:rFonts w:hAnsi="宋体"/>
          <w:bCs/>
          <w:color w:val="000000" w:themeColor="text1"/>
          <w:sz w:val="21"/>
          <w:highlight w:val="none"/>
          <w14:textFill>
            <w14:solidFill>
              <w14:schemeClr w14:val="tx1"/>
            </w14:solidFill>
          </w14:textFill>
        </w:rPr>
      </w:pPr>
    </w:p>
    <w:p w14:paraId="688B2D8F">
      <w:pPr>
        <w:pStyle w:val="5"/>
        <w:rPr>
          <w:rFonts w:hAnsi="宋体"/>
          <w:bCs/>
          <w:color w:val="000000" w:themeColor="text1"/>
          <w:sz w:val="21"/>
          <w:highlight w:val="none"/>
          <w14:textFill>
            <w14:solidFill>
              <w14:schemeClr w14:val="tx1"/>
            </w14:solidFill>
          </w14:textFill>
        </w:rPr>
      </w:pPr>
    </w:p>
    <w:p w14:paraId="34E771BF">
      <w:pPr>
        <w:pStyle w:val="5"/>
        <w:rPr>
          <w:rFonts w:hAnsi="宋体"/>
          <w:bCs/>
          <w:color w:val="000000" w:themeColor="text1"/>
          <w:sz w:val="21"/>
          <w:highlight w:val="none"/>
          <w14:textFill>
            <w14:solidFill>
              <w14:schemeClr w14:val="tx1"/>
            </w14:solidFill>
          </w14:textFill>
        </w:rPr>
      </w:pPr>
    </w:p>
    <w:p w14:paraId="12EB249E">
      <w:pPr>
        <w:pStyle w:val="5"/>
        <w:spacing w:line="440" w:lineRule="exact"/>
        <w:jc w:val="center"/>
        <w:rPr>
          <w:rFonts w:hAnsi="宋体"/>
          <w:bCs/>
          <w:color w:val="000000" w:themeColor="text1"/>
          <w:sz w:val="21"/>
          <w:highlight w:val="none"/>
          <w14:textFill>
            <w14:solidFill>
              <w14:schemeClr w14:val="tx1"/>
            </w14:solidFill>
          </w14:textFill>
        </w:rPr>
      </w:pPr>
    </w:p>
    <w:p w14:paraId="23B95F26">
      <w:pPr>
        <w:pStyle w:val="5"/>
        <w:spacing w:line="440" w:lineRule="exact"/>
        <w:ind w:firstLine="0"/>
        <w:jc w:val="both"/>
        <w:rPr>
          <w:rFonts w:hAnsi="宋体"/>
          <w:bCs/>
          <w:color w:val="000000" w:themeColor="text1"/>
          <w:sz w:val="21"/>
          <w:highlight w:val="none"/>
          <w14:textFill>
            <w14:solidFill>
              <w14:schemeClr w14:val="tx1"/>
            </w14:solidFill>
          </w14:textFill>
        </w:rPr>
      </w:pPr>
    </w:p>
    <w:p w14:paraId="051CAFA0">
      <w:pPr>
        <w:pStyle w:val="5"/>
        <w:spacing w:line="440" w:lineRule="exact"/>
        <w:jc w:val="center"/>
        <w:rPr>
          <w:rFonts w:hAnsi="宋体"/>
          <w:bCs/>
          <w:color w:val="000000" w:themeColor="text1"/>
          <w:sz w:val="21"/>
          <w:highlight w:val="none"/>
          <w14:textFill>
            <w14:solidFill>
              <w14:schemeClr w14:val="tx1"/>
            </w14:solidFill>
          </w14:textFill>
        </w:rPr>
      </w:pPr>
    </w:p>
    <w:p w14:paraId="09ABE16F">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387FEB14">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0CB74E15">
      <w:pPr>
        <w:pStyle w:val="5"/>
        <w:spacing w:line="360" w:lineRule="auto"/>
        <w:jc w:val="center"/>
        <w:rPr>
          <w:rFonts w:hAnsi="宋体"/>
          <w:bCs/>
          <w:color w:val="000000" w:themeColor="text1"/>
          <w:sz w:val="52"/>
          <w:szCs w:val="52"/>
          <w:highlight w:val="none"/>
          <w14:textFill>
            <w14:solidFill>
              <w14:schemeClr w14:val="tx1"/>
            </w14:solidFill>
          </w14:textFill>
        </w:rPr>
      </w:pPr>
    </w:p>
    <w:p w14:paraId="685958FA">
      <w:pPr>
        <w:pStyle w:val="5"/>
        <w:spacing w:line="360" w:lineRule="auto"/>
        <w:jc w:val="center"/>
        <w:rPr>
          <w:rFonts w:hAnsi="宋体"/>
          <w:bCs/>
          <w:color w:val="000000" w:themeColor="text1"/>
          <w:sz w:val="52"/>
          <w:szCs w:val="52"/>
          <w:highlight w:val="none"/>
          <w14:textFill>
            <w14:solidFill>
              <w14:schemeClr w14:val="tx1"/>
            </w14:solidFill>
          </w14:textFill>
        </w:rPr>
      </w:pPr>
    </w:p>
    <w:p w14:paraId="09C213DB">
      <w:pPr>
        <w:pStyle w:val="5"/>
        <w:spacing w:line="360" w:lineRule="auto"/>
        <w:jc w:val="center"/>
        <w:rPr>
          <w:rFonts w:hAnsi="宋体"/>
          <w:bCs/>
          <w:color w:val="000000" w:themeColor="text1"/>
          <w:sz w:val="52"/>
          <w:szCs w:val="52"/>
          <w:highlight w:val="none"/>
          <w14:textFill>
            <w14:solidFill>
              <w14:schemeClr w14:val="tx1"/>
            </w14:solidFill>
          </w14:textFill>
        </w:rPr>
      </w:pPr>
    </w:p>
    <w:p w14:paraId="19CFECE8">
      <w:pPr>
        <w:pStyle w:val="5"/>
        <w:spacing w:line="360" w:lineRule="auto"/>
        <w:jc w:val="center"/>
        <w:rPr>
          <w:rFonts w:hAnsi="宋体"/>
          <w:bCs/>
          <w:color w:val="000000" w:themeColor="text1"/>
          <w:sz w:val="52"/>
          <w:szCs w:val="52"/>
          <w:highlight w:val="none"/>
          <w14:textFill>
            <w14:solidFill>
              <w14:schemeClr w14:val="tx1"/>
            </w14:solidFill>
          </w14:textFill>
        </w:rPr>
      </w:pPr>
    </w:p>
    <w:p w14:paraId="69FDFF48">
      <w:pPr>
        <w:pStyle w:val="5"/>
        <w:spacing w:line="360" w:lineRule="auto"/>
        <w:jc w:val="center"/>
        <w:rPr>
          <w:rFonts w:hAnsi="宋体"/>
          <w:bCs/>
          <w:color w:val="000000" w:themeColor="text1"/>
          <w:sz w:val="52"/>
          <w:szCs w:val="52"/>
          <w:highlight w:val="none"/>
          <w14:textFill>
            <w14:solidFill>
              <w14:schemeClr w14:val="tx1"/>
            </w14:solidFill>
          </w14:textFill>
        </w:rPr>
      </w:pPr>
    </w:p>
    <w:p w14:paraId="0A4812E1">
      <w:pPr>
        <w:pStyle w:val="5"/>
        <w:spacing w:line="440" w:lineRule="exact"/>
        <w:jc w:val="center"/>
        <w:rPr>
          <w:rFonts w:hAnsi="宋体"/>
          <w:bCs/>
          <w:color w:val="000000" w:themeColor="text1"/>
          <w:sz w:val="21"/>
          <w:highlight w:val="none"/>
          <w14:textFill>
            <w14:solidFill>
              <w14:schemeClr w14:val="tx1"/>
            </w14:solidFill>
          </w14:textFill>
        </w:rPr>
      </w:pPr>
    </w:p>
    <w:p w14:paraId="085C78E7">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957457E">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DCE012A">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14F8094C">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079DD37D">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F8182F9">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2E5C2736">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4B15E1A7">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0B76A2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9FB3933">
      <w:pPr>
        <w:pStyle w:val="5"/>
        <w:rPr>
          <w:color w:val="000000" w:themeColor="text1"/>
          <w:highlight w:val="none"/>
          <w14:textFill>
            <w14:solidFill>
              <w14:schemeClr w14:val="tx1"/>
            </w14:solidFill>
          </w14:textFill>
        </w:rPr>
      </w:pPr>
    </w:p>
    <w:p w14:paraId="67EED9D1">
      <w:pPr>
        <w:pStyle w:val="5"/>
        <w:rPr>
          <w:color w:val="000000" w:themeColor="text1"/>
          <w:highlight w:val="none"/>
          <w14:textFill>
            <w14:solidFill>
              <w14:schemeClr w14:val="tx1"/>
            </w14:solidFill>
          </w14:textFill>
        </w:rPr>
      </w:pPr>
    </w:p>
    <w:p w14:paraId="69849033">
      <w:pPr>
        <w:pStyle w:val="5"/>
        <w:ind w:firstLine="0"/>
        <w:rPr>
          <w:color w:val="000000" w:themeColor="text1"/>
          <w:highlight w:val="none"/>
          <w14:textFill>
            <w14:solidFill>
              <w14:schemeClr w14:val="tx1"/>
            </w14:solidFill>
          </w14:textFill>
        </w:rPr>
      </w:pPr>
    </w:p>
    <w:p w14:paraId="2C66298B">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4" w:name="_Toc32594"/>
      <w:r>
        <w:rPr>
          <w:rFonts w:hint="eastAsia" w:ascii="宋体"/>
          <w:b/>
          <w:bCs w:val="0"/>
          <w:color w:val="000000" w:themeColor="text1"/>
          <w:szCs w:val="21"/>
          <w:highlight w:val="none"/>
          <w14:textFill>
            <w14:solidFill>
              <w14:schemeClr w14:val="tx1"/>
            </w14:solidFill>
          </w14:textFill>
        </w:rPr>
        <w:t>符合性自查表</w:t>
      </w:r>
      <w:bookmarkEnd w:id="1664"/>
    </w:p>
    <w:p w14:paraId="616D6F79">
      <w:pPr>
        <w:jc w:val="center"/>
        <w:rPr>
          <w:rFonts w:ascii="宋体" w:hAnsi="宋体"/>
          <w:b/>
          <w:bCs/>
          <w:color w:val="000000" w:themeColor="text1"/>
          <w:szCs w:val="21"/>
          <w:highlight w:val="none"/>
          <w14:textFill>
            <w14:solidFill>
              <w14:schemeClr w14:val="tx1"/>
            </w14:solidFill>
          </w14:textFill>
        </w:rPr>
      </w:pPr>
    </w:p>
    <w:tbl>
      <w:tblPr>
        <w:tblStyle w:val="47"/>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102"/>
      </w:tblGrid>
      <w:tr w14:paraId="6040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24D22F1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49C3472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13C6217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4189652D">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102" w:type="dxa"/>
            <w:vAlign w:val="center"/>
          </w:tcPr>
          <w:p w14:paraId="6EA5FF6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15DB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719B781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14:paraId="042DF211">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14:paraId="09303611">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1A87A4E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02" w:type="dxa"/>
            <w:vAlign w:val="center"/>
          </w:tcPr>
          <w:p w14:paraId="6F3B4FC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B297F3B">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BB0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34F3CD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6FBEEC21">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22B932E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4D8DA27D">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02" w:type="dxa"/>
            <w:vAlign w:val="center"/>
          </w:tcPr>
          <w:p w14:paraId="169E157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21DEBE4">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C1C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62ACD9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D7ACA82">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258EE59E">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5AA2C332">
            <w:pPr>
              <w:pStyle w:val="9"/>
              <w:rPr>
                <w:rFonts w:ascii="宋体" w:hAnsi="宋体"/>
                <w:bCs/>
                <w:color w:val="000000" w:themeColor="text1"/>
                <w:szCs w:val="21"/>
                <w:highlight w:val="none"/>
                <w14:textFill>
                  <w14:solidFill>
                    <w14:schemeClr w14:val="tx1"/>
                  </w14:solidFill>
                </w14:textFill>
              </w:rPr>
            </w:pPr>
          </w:p>
        </w:tc>
        <w:tc>
          <w:tcPr>
            <w:tcW w:w="2102" w:type="dxa"/>
            <w:vAlign w:val="center"/>
          </w:tcPr>
          <w:p w14:paraId="7A6554B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1FDA8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353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6F5A31D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252A2B31">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3E12AC17">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2814688B">
            <w:pPr>
              <w:tabs>
                <w:tab w:val="left" w:pos="480"/>
              </w:tabs>
              <w:ind w:left="480" w:hanging="480"/>
              <w:rPr>
                <w:color w:val="000000" w:themeColor="text1"/>
                <w:highlight w:val="none"/>
                <w14:textFill>
                  <w14:solidFill>
                    <w14:schemeClr w14:val="tx1"/>
                  </w14:solidFill>
                </w14:textFill>
              </w:rPr>
            </w:pPr>
          </w:p>
        </w:tc>
        <w:tc>
          <w:tcPr>
            <w:tcW w:w="2102" w:type="dxa"/>
            <w:vAlign w:val="center"/>
          </w:tcPr>
          <w:p w14:paraId="2F31346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701363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79D2B80">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43CBDEEC">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45257E1B">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3CC7968E">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7B350B1">
      <w:pPr>
        <w:adjustRightInd w:val="0"/>
        <w:snapToGrid w:val="0"/>
        <w:spacing w:line="300" w:lineRule="auto"/>
        <w:rPr>
          <w:color w:val="000000" w:themeColor="text1"/>
          <w:szCs w:val="21"/>
          <w:highlight w:val="none"/>
          <w14:textFill>
            <w14:solidFill>
              <w14:schemeClr w14:val="tx1"/>
            </w14:solidFill>
          </w14:textFill>
        </w:rPr>
      </w:pPr>
    </w:p>
    <w:p w14:paraId="77D655DE">
      <w:pPr>
        <w:adjustRightInd w:val="0"/>
        <w:snapToGrid w:val="0"/>
        <w:spacing w:line="300" w:lineRule="auto"/>
        <w:rPr>
          <w:color w:val="000000" w:themeColor="text1"/>
          <w:szCs w:val="21"/>
          <w:highlight w:val="none"/>
          <w14:textFill>
            <w14:solidFill>
              <w14:schemeClr w14:val="tx1"/>
            </w14:solidFill>
          </w14:textFill>
        </w:rPr>
      </w:pPr>
    </w:p>
    <w:p w14:paraId="20B6A9B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0106296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0CC53BDE">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7571B604">
      <w:pPr>
        <w:adjustRightInd w:val="0"/>
        <w:snapToGrid w:val="0"/>
        <w:spacing w:line="300" w:lineRule="auto"/>
        <w:rPr>
          <w:color w:val="000000" w:themeColor="text1"/>
          <w:sz w:val="24"/>
          <w:highlight w:val="none"/>
          <w14:textFill>
            <w14:solidFill>
              <w14:schemeClr w14:val="tx1"/>
            </w14:solidFill>
          </w14:textFill>
        </w:rPr>
      </w:pPr>
    </w:p>
    <w:p w14:paraId="026CDE7B">
      <w:pPr>
        <w:pStyle w:val="4"/>
        <w:keepLines w:val="0"/>
        <w:numPr>
          <w:ilvl w:val="0"/>
          <w:numId w:val="0"/>
        </w:numPr>
        <w:tabs>
          <w:tab w:val="left" w:pos="4320"/>
        </w:tabs>
        <w:spacing w:before="240" w:after="60" w:line="480" w:lineRule="exact"/>
        <w:rPr>
          <w:rFonts w:hint="eastAsia"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665" w:name="_Toc26704"/>
      <w:r>
        <w:rPr>
          <w:rFonts w:hint="eastAsia" w:ascii="宋体"/>
          <w:b/>
          <w:color w:val="000000" w:themeColor="text1"/>
          <w:szCs w:val="21"/>
          <w:highlight w:val="none"/>
          <w14:textFill>
            <w14:solidFill>
              <w14:schemeClr w14:val="tx1"/>
            </w14:solidFill>
          </w14:textFill>
        </w:rPr>
        <w:t xml:space="preserve"> </w:t>
      </w:r>
    </w:p>
    <w:p w14:paraId="4EEB3968">
      <w:pPr>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br w:type="page"/>
      </w:r>
    </w:p>
    <w:p w14:paraId="58EC4139">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666" w:name="_Toc26160"/>
      <w:r>
        <w:rPr>
          <w:rFonts w:hint="eastAsia" w:ascii="宋体"/>
          <w:b/>
          <w:color w:val="000000" w:themeColor="text1"/>
          <w:szCs w:val="21"/>
          <w:highlight w:val="none"/>
          <w14:textFill>
            <w14:solidFill>
              <w14:schemeClr w14:val="tx1"/>
            </w14:solidFill>
          </w14:textFill>
        </w:rPr>
        <w:t>评审项目投标资料表</w:t>
      </w:r>
      <w:bookmarkEnd w:id="1665"/>
      <w:bookmarkEnd w:id="1666"/>
    </w:p>
    <w:p w14:paraId="2E13BA57">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5214"/>
        <w:gridCol w:w="2305"/>
      </w:tblGrid>
      <w:tr w14:paraId="6F96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7143924F">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60F5BCA5">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14D4BCF8">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43B7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358ACFA3">
            <w:pPr>
              <w:pStyle w:val="239"/>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23AD6CAC">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C811E4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2A9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15172FB">
            <w:pPr>
              <w:rPr>
                <w:rFonts w:ascii="宋体" w:hAnsi="宋体"/>
                <w:color w:val="000000" w:themeColor="text1"/>
                <w:szCs w:val="21"/>
                <w:highlight w:val="none"/>
                <w14:textFill>
                  <w14:solidFill>
                    <w14:schemeClr w14:val="tx1"/>
                  </w14:solidFill>
                </w14:textFill>
              </w:rPr>
            </w:pPr>
          </w:p>
        </w:tc>
        <w:tc>
          <w:tcPr>
            <w:tcW w:w="5202" w:type="dxa"/>
            <w:vAlign w:val="center"/>
          </w:tcPr>
          <w:p w14:paraId="5C702D0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87637BB">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EB2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548" w:type="dxa"/>
            <w:vAlign w:val="center"/>
          </w:tcPr>
          <w:p w14:paraId="32291856">
            <w:pPr>
              <w:rPr>
                <w:rFonts w:ascii="宋体" w:hAnsi="宋体"/>
                <w:color w:val="000000" w:themeColor="text1"/>
                <w:szCs w:val="21"/>
                <w:highlight w:val="none"/>
                <w14:textFill>
                  <w14:solidFill>
                    <w14:schemeClr w14:val="tx1"/>
                  </w14:solidFill>
                </w14:textFill>
              </w:rPr>
            </w:pPr>
          </w:p>
        </w:tc>
        <w:tc>
          <w:tcPr>
            <w:tcW w:w="5202" w:type="dxa"/>
            <w:vAlign w:val="center"/>
          </w:tcPr>
          <w:p w14:paraId="423D5BE0">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C3B247F">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F3E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40292BF7">
            <w:pPr>
              <w:rPr>
                <w:rFonts w:ascii="宋体" w:hAnsi="宋体"/>
                <w:color w:val="000000" w:themeColor="text1"/>
                <w:szCs w:val="21"/>
                <w:highlight w:val="none"/>
                <w14:textFill>
                  <w14:solidFill>
                    <w14:schemeClr w14:val="tx1"/>
                  </w14:solidFill>
                </w14:textFill>
              </w:rPr>
            </w:pPr>
          </w:p>
        </w:tc>
        <w:tc>
          <w:tcPr>
            <w:tcW w:w="5202" w:type="dxa"/>
            <w:vAlign w:val="center"/>
          </w:tcPr>
          <w:p w14:paraId="4A7485C0">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1B0EC39">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FEF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0CBF132">
            <w:pPr>
              <w:rPr>
                <w:rFonts w:ascii="宋体" w:hAnsi="宋体"/>
                <w:color w:val="000000" w:themeColor="text1"/>
                <w:szCs w:val="21"/>
                <w:highlight w:val="none"/>
                <w14:textFill>
                  <w14:solidFill>
                    <w14:schemeClr w14:val="tx1"/>
                  </w14:solidFill>
                </w14:textFill>
              </w:rPr>
            </w:pPr>
          </w:p>
        </w:tc>
        <w:tc>
          <w:tcPr>
            <w:tcW w:w="5202" w:type="dxa"/>
            <w:vAlign w:val="center"/>
          </w:tcPr>
          <w:p w14:paraId="79A2A761">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E50980F">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A53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1B61433B">
            <w:pPr>
              <w:rPr>
                <w:rFonts w:ascii="宋体" w:hAnsi="宋体"/>
                <w:color w:val="000000" w:themeColor="text1"/>
                <w:szCs w:val="21"/>
                <w:highlight w:val="none"/>
                <w14:textFill>
                  <w14:solidFill>
                    <w14:schemeClr w14:val="tx1"/>
                  </w14:solidFill>
                </w14:textFill>
              </w:rPr>
            </w:pPr>
          </w:p>
        </w:tc>
        <w:tc>
          <w:tcPr>
            <w:tcW w:w="5202" w:type="dxa"/>
            <w:vAlign w:val="center"/>
          </w:tcPr>
          <w:p w14:paraId="4F486E51">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A68689F">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1A9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4F3D414A">
            <w:pPr>
              <w:rPr>
                <w:rFonts w:ascii="宋体" w:hAnsi="宋体"/>
                <w:color w:val="000000" w:themeColor="text1"/>
                <w:szCs w:val="21"/>
                <w:highlight w:val="none"/>
                <w14:textFill>
                  <w14:solidFill>
                    <w14:schemeClr w14:val="tx1"/>
                  </w14:solidFill>
                </w14:textFill>
              </w:rPr>
            </w:pPr>
          </w:p>
        </w:tc>
        <w:tc>
          <w:tcPr>
            <w:tcW w:w="5202" w:type="dxa"/>
            <w:vAlign w:val="center"/>
          </w:tcPr>
          <w:p w14:paraId="1163BF6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DA488F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CD5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352DE556">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5823DC6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3360AB9">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8DA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75CBE7BE">
            <w:pPr>
              <w:rPr>
                <w:rFonts w:ascii="宋体" w:hAnsi="宋体"/>
                <w:color w:val="000000" w:themeColor="text1"/>
                <w:szCs w:val="21"/>
                <w:highlight w:val="none"/>
                <w14:textFill>
                  <w14:solidFill>
                    <w14:schemeClr w14:val="tx1"/>
                  </w14:solidFill>
                </w14:textFill>
              </w:rPr>
            </w:pPr>
          </w:p>
        </w:tc>
        <w:tc>
          <w:tcPr>
            <w:tcW w:w="5202" w:type="dxa"/>
            <w:vAlign w:val="center"/>
          </w:tcPr>
          <w:p w14:paraId="55AE6DBD">
            <w:pPr>
              <w:rPr>
                <w:rFonts w:ascii="宋体" w:hAnsi="宋体"/>
                <w:color w:val="000000" w:themeColor="text1"/>
                <w:szCs w:val="21"/>
                <w:highlight w:val="none"/>
                <w14:textFill>
                  <w14:solidFill>
                    <w14:schemeClr w14:val="tx1"/>
                  </w14:solidFill>
                </w14:textFill>
              </w:rPr>
            </w:pPr>
          </w:p>
        </w:tc>
        <w:tc>
          <w:tcPr>
            <w:tcW w:w="2300" w:type="dxa"/>
            <w:vAlign w:val="center"/>
          </w:tcPr>
          <w:p w14:paraId="631C59E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35C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0D3F1E8">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5E9332CD">
            <w:pPr>
              <w:rPr>
                <w:rFonts w:ascii="宋体" w:hAnsi="宋体"/>
                <w:color w:val="000000" w:themeColor="text1"/>
                <w:szCs w:val="21"/>
                <w:highlight w:val="none"/>
                <w14:textFill>
                  <w14:solidFill>
                    <w14:schemeClr w14:val="tx1"/>
                  </w14:solidFill>
                </w14:textFill>
              </w:rPr>
            </w:pPr>
          </w:p>
        </w:tc>
        <w:tc>
          <w:tcPr>
            <w:tcW w:w="2300" w:type="dxa"/>
            <w:vAlign w:val="center"/>
          </w:tcPr>
          <w:p w14:paraId="2B9CD64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888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6B5B1EA8">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7895299">
            <w:pPr>
              <w:rPr>
                <w:rFonts w:ascii="宋体" w:hAnsi="宋体"/>
                <w:color w:val="000000" w:themeColor="text1"/>
                <w:szCs w:val="21"/>
                <w:highlight w:val="none"/>
                <w14:textFill>
                  <w14:solidFill>
                    <w14:schemeClr w14:val="tx1"/>
                  </w14:solidFill>
                </w14:textFill>
              </w:rPr>
            </w:pPr>
          </w:p>
        </w:tc>
        <w:tc>
          <w:tcPr>
            <w:tcW w:w="2300" w:type="dxa"/>
            <w:vAlign w:val="center"/>
          </w:tcPr>
          <w:p w14:paraId="17A4DC2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029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AD1CEFD">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8ED4F71">
            <w:pPr>
              <w:rPr>
                <w:rFonts w:ascii="宋体" w:hAnsi="宋体"/>
                <w:color w:val="000000" w:themeColor="text1"/>
                <w:szCs w:val="21"/>
                <w:highlight w:val="none"/>
                <w14:textFill>
                  <w14:solidFill>
                    <w14:schemeClr w14:val="tx1"/>
                  </w14:solidFill>
                </w14:textFill>
              </w:rPr>
            </w:pPr>
          </w:p>
        </w:tc>
        <w:tc>
          <w:tcPr>
            <w:tcW w:w="2300" w:type="dxa"/>
            <w:vAlign w:val="center"/>
          </w:tcPr>
          <w:p w14:paraId="5128BC9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164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420D7321">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984BEFF">
            <w:pPr>
              <w:rPr>
                <w:rFonts w:ascii="宋体" w:hAnsi="宋体"/>
                <w:color w:val="000000" w:themeColor="text1"/>
                <w:szCs w:val="21"/>
                <w:highlight w:val="none"/>
                <w14:textFill>
                  <w14:solidFill>
                    <w14:schemeClr w14:val="tx1"/>
                  </w14:solidFill>
                </w14:textFill>
              </w:rPr>
            </w:pPr>
          </w:p>
        </w:tc>
        <w:tc>
          <w:tcPr>
            <w:tcW w:w="2300" w:type="dxa"/>
            <w:vAlign w:val="center"/>
          </w:tcPr>
          <w:p w14:paraId="1175C4D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4A2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80181D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08F0973">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B6D2D3D">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392FDAD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97187FD">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FDFB241">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3C55566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74DEC5B">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E7B1E98">
      <w:pPr>
        <w:pStyle w:val="5"/>
        <w:rPr>
          <w:color w:val="000000" w:themeColor="text1"/>
          <w:highlight w:val="none"/>
          <w14:textFill>
            <w14:solidFill>
              <w14:schemeClr w14:val="tx1"/>
            </w14:solidFill>
          </w14:textFill>
        </w:rPr>
      </w:pPr>
    </w:p>
    <w:p w14:paraId="57550BCA">
      <w:pPr>
        <w:pStyle w:val="5"/>
        <w:rPr>
          <w:color w:val="000000" w:themeColor="text1"/>
          <w:highlight w:val="none"/>
          <w14:textFill>
            <w14:solidFill>
              <w14:schemeClr w14:val="tx1"/>
            </w14:solidFill>
          </w14:textFill>
        </w:rPr>
      </w:pPr>
    </w:p>
    <w:p w14:paraId="36903723">
      <w:pPr>
        <w:pStyle w:val="5"/>
        <w:rPr>
          <w:color w:val="000000" w:themeColor="text1"/>
          <w:highlight w:val="none"/>
          <w14:textFill>
            <w14:solidFill>
              <w14:schemeClr w14:val="tx1"/>
            </w14:solidFill>
          </w14:textFill>
        </w:rPr>
      </w:pPr>
    </w:p>
    <w:bookmarkEnd w:id="1332"/>
    <w:bookmarkEnd w:id="1333"/>
    <w:bookmarkEnd w:id="1334"/>
    <w:bookmarkEnd w:id="1335"/>
    <w:bookmarkEnd w:id="1336"/>
    <w:p w14:paraId="3B124B46">
      <w:pPr>
        <w:tabs>
          <w:tab w:val="center" w:pos="4483"/>
        </w:tabs>
        <w:rPr>
          <w:rFonts w:ascii="宋体" w:hAnsi="宋体"/>
          <w:bCs/>
          <w:color w:val="000000" w:themeColor="text1"/>
          <w:szCs w:val="21"/>
          <w:highlight w:val="none"/>
          <w14:textFill>
            <w14:solidFill>
              <w14:schemeClr w14:val="tx1"/>
            </w14:solidFill>
          </w14:textFill>
        </w:rPr>
      </w:pPr>
      <w:bookmarkStart w:id="1667" w:name="_Toc458262638"/>
      <w:bookmarkStart w:id="1668" w:name="_Toc500861026"/>
      <w:bookmarkStart w:id="1669" w:name="_Toc468606057"/>
      <w:bookmarkStart w:id="1670" w:name="_Toc467236768"/>
      <w:bookmarkStart w:id="1671" w:name="_Toc6727971"/>
      <w:bookmarkStart w:id="1672" w:name="_Toc479991610"/>
      <w:bookmarkStart w:id="1673" w:name="_Toc454701405"/>
      <w:bookmarkStart w:id="1674" w:name="_Toc480021081"/>
      <w:bookmarkStart w:id="1675" w:name="_Toc480010736"/>
      <w:bookmarkStart w:id="1676" w:name="_Toc468157564"/>
      <w:bookmarkStart w:id="1677" w:name="_Toc480020285"/>
      <w:bookmarkStart w:id="1678" w:name="_Toc467987851"/>
      <w:bookmarkStart w:id="1679" w:name="_Toc491658679"/>
      <w:bookmarkStart w:id="1680" w:name="_Toc6397150"/>
    </w:p>
    <w:p w14:paraId="1D64A7C2">
      <w:pPr>
        <w:pStyle w:val="4"/>
        <w:numPr>
          <w:ilvl w:val="0"/>
          <w:numId w:val="0"/>
        </w:numPr>
        <w:rPr>
          <w:color w:val="000000" w:themeColor="text1"/>
          <w:highlight w:val="none"/>
          <w14:textFill>
            <w14:solidFill>
              <w14:schemeClr w14:val="tx1"/>
            </w14:solidFill>
          </w14:textFill>
        </w:rPr>
      </w:pPr>
      <w:bookmarkStart w:id="1681" w:name="_Toc9748"/>
      <w:bookmarkStart w:id="1682" w:name="_Toc13455"/>
      <w:r>
        <w:rPr>
          <w:rFonts w:hint="eastAsia"/>
          <w:color w:val="000000" w:themeColor="text1"/>
          <w:highlight w:val="none"/>
          <w14:textFill>
            <w14:solidFill>
              <w14:schemeClr w14:val="tx1"/>
            </w14:solidFill>
          </w14:textFill>
        </w:rPr>
        <w:t>（一）法定代表人（负责人）证明书</w:t>
      </w:r>
      <w:bookmarkEnd w:id="1681"/>
      <w:bookmarkEnd w:id="1682"/>
    </w:p>
    <w:p w14:paraId="7FA72255">
      <w:pPr>
        <w:pStyle w:val="5"/>
        <w:rPr>
          <w:color w:val="000000" w:themeColor="text1"/>
          <w:highlight w:val="none"/>
          <w14:textFill>
            <w14:solidFill>
              <w14:schemeClr w14:val="tx1"/>
            </w14:solidFill>
          </w14:textFill>
        </w:rPr>
      </w:pPr>
    </w:p>
    <w:p w14:paraId="2A4D3887">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2C0E8FB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710E6780">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368618C7">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6B7AF55C">
      <w:pPr>
        <w:spacing w:line="560" w:lineRule="exact"/>
        <w:ind w:firstLine="420" w:firstLineChars="200"/>
        <w:rPr>
          <w:rFonts w:ascii="宋体" w:hAnsi="宋体"/>
          <w:color w:val="000000" w:themeColor="text1"/>
          <w:highlight w:val="none"/>
          <w14:textFill>
            <w14:solidFill>
              <w14:schemeClr w14:val="tx1"/>
            </w14:solidFill>
          </w14:textFill>
        </w:rPr>
      </w:pPr>
    </w:p>
    <w:p w14:paraId="30F8E96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352B28FC">
      <w:pPr>
        <w:spacing w:line="480" w:lineRule="exact"/>
        <w:ind w:firstLine="420" w:firstLineChars="200"/>
        <w:rPr>
          <w:rFonts w:ascii="宋体" w:hAnsi="宋体"/>
          <w:color w:val="000000" w:themeColor="text1"/>
          <w:highlight w:val="none"/>
          <w14:textFill>
            <w14:solidFill>
              <w14:schemeClr w14:val="tx1"/>
            </w14:solidFill>
          </w14:textFill>
        </w:rPr>
      </w:pPr>
    </w:p>
    <w:p w14:paraId="61E0EA5E">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6EE37F52">
      <w:pPr>
        <w:spacing w:line="480" w:lineRule="exact"/>
        <w:ind w:firstLine="420" w:firstLineChars="200"/>
        <w:rPr>
          <w:rFonts w:ascii="宋体" w:hAnsi="宋体"/>
          <w:color w:val="000000" w:themeColor="text1"/>
          <w:highlight w:val="none"/>
          <w14:textFill>
            <w14:solidFill>
              <w14:schemeClr w14:val="tx1"/>
            </w14:solidFill>
          </w14:textFill>
        </w:rPr>
      </w:pPr>
    </w:p>
    <w:p w14:paraId="0A0B731D">
      <w:pPr>
        <w:pStyle w:val="5"/>
        <w:rPr>
          <w:rFonts w:hAnsi="宋体"/>
          <w:color w:val="000000" w:themeColor="text1"/>
          <w:sz w:val="21"/>
          <w:highlight w:val="none"/>
          <w14:textFill>
            <w14:solidFill>
              <w14:schemeClr w14:val="tx1"/>
            </w14:solidFill>
          </w14:textFill>
        </w:rPr>
      </w:pPr>
    </w:p>
    <w:p w14:paraId="401BCFF7">
      <w:pPr>
        <w:pStyle w:val="5"/>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284C610E"/>
                <w:p w14:paraId="31CEDB05"/>
                <w:p w14:paraId="1ECD5076">
                  <w:pPr>
                    <w:jc w:val="center"/>
                  </w:pPr>
                  <w:r>
                    <w:rPr>
                      <w:rFonts w:hint="eastAsia"/>
                    </w:rPr>
                    <w:t>身份证正反面复印件</w:t>
                  </w:r>
                </w:p>
              </w:txbxContent>
            </v:textbox>
          </v:shape>
        </w:pict>
      </w:r>
    </w:p>
    <w:p w14:paraId="30FD19D8">
      <w:pPr>
        <w:pStyle w:val="4"/>
        <w:numPr>
          <w:ilvl w:val="0"/>
          <w:numId w:val="0"/>
        </w:numPr>
        <w:rPr>
          <w:color w:val="000000" w:themeColor="text1"/>
          <w:highlight w:val="none"/>
          <w14:textFill>
            <w14:solidFill>
              <w14:schemeClr w14:val="tx1"/>
            </w14:solidFill>
          </w14:textFill>
        </w:rPr>
      </w:pPr>
      <w:bookmarkStart w:id="1683" w:name="_Toc6883"/>
      <w:bookmarkStart w:id="1684" w:name="_Toc27194"/>
      <w:r>
        <w:rPr>
          <w:rFonts w:hint="eastAsia"/>
          <w:color w:val="000000" w:themeColor="text1"/>
          <w:highlight w:val="none"/>
          <w14:textFill>
            <w14:solidFill>
              <w14:schemeClr w14:val="tx1"/>
            </w14:solidFill>
          </w14:textFill>
        </w:rPr>
        <w:t>（二）法定代表人（负责人）授权书</w:t>
      </w:r>
      <w:bookmarkEnd w:id="1683"/>
      <w:bookmarkEnd w:id="1684"/>
    </w:p>
    <w:p w14:paraId="339BC028">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F7DB120">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6F0D34BE">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52B5D02">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65BA0322">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61D770C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6D5975AA">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678A5618">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3C2334AF">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F6E3FB5">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17C319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39A9FA2D">
      <w:pPr>
        <w:rPr>
          <w:color w:val="000000" w:themeColor="text1"/>
          <w:highlight w:val="none"/>
          <w14:textFill>
            <w14:solidFill>
              <w14:schemeClr w14:val="tx1"/>
            </w14:solidFill>
          </w14:textFill>
        </w:rPr>
      </w:pPr>
    </w:p>
    <w:p w14:paraId="6D44535B">
      <w:pPr>
        <w:rPr>
          <w:color w:val="000000" w:themeColor="text1"/>
          <w:highlight w:val="none"/>
          <w14:textFill>
            <w14:solidFill>
              <w14:schemeClr w14:val="tx1"/>
            </w14:solidFill>
          </w14:textFill>
        </w:rPr>
      </w:pPr>
    </w:p>
    <w:p w14:paraId="048AC13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4AF32CBD"/>
                <w:p w14:paraId="21D27D40"/>
                <w:p w14:paraId="5C3B4FF0"/>
                <w:p w14:paraId="011FD954">
                  <w:pPr>
                    <w:jc w:val="center"/>
                  </w:pPr>
                  <w:r>
                    <w:rPr>
                      <w:rFonts w:hint="eastAsia"/>
                    </w:rPr>
                    <w:t>身份证正反面复印件</w:t>
                  </w:r>
                </w:p>
              </w:txbxContent>
            </v:textbox>
          </v:shape>
        </w:pict>
      </w:r>
    </w:p>
    <w:p w14:paraId="18A16D04">
      <w:pPr>
        <w:rPr>
          <w:color w:val="000000" w:themeColor="text1"/>
          <w:highlight w:val="none"/>
          <w14:textFill>
            <w14:solidFill>
              <w14:schemeClr w14:val="tx1"/>
            </w14:solidFill>
          </w14:textFill>
        </w:rPr>
      </w:pPr>
    </w:p>
    <w:p w14:paraId="19FEE03A">
      <w:pPr>
        <w:rPr>
          <w:color w:val="000000" w:themeColor="text1"/>
          <w:highlight w:val="none"/>
          <w14:textFill>
            <w14:solidFill>
              <w14:schemeClr w14:val="tx1"/>
            </w14:solidFill>
          </w14:textFill>
        </w:rPr>
      </w:pPr>
    </w:p>
    <w:p w14:paraId="315B3C71">
      <w:pPr>
        <w:rPr>
          <w:color w:val="000000" w:themeColor="text1"/>
          <w:highlight w:val="none"/>
          <w14:textFill>
            <w14:solidFill>
              <w14:schemeClr w14:val="tx1"/>
            </w14:solidFill>
          </w14:textFill>
        </w:rPr>
      </w:pPr>
    </w:p>
    <w:p w14:paraId="568553BB">
      <w:pPr>
        <w:rPr>
          <w:color w:val="000000" w:themeColor="text1"/>
          <w:highlight w:val="none"/>
          <w14:textFill>
            <w14:solidFill>
              <w14:schemeClr w14:val="tx1"/>
            </w14:solidFill>
          </w14:textFill>
        </w:rPr>
      </w:pPr>
    </w:p>
    <w:p w14:paraId="34DB1209">
      <w:pPr>
        <w:rPr>
          <w:color w:val="000000" w:themeColor="text1"/>
          <w:highlight w:val="none"/>
          <w14:textFill>
            <w14:solidFill>
              <w14:schemeClr w14:val="tx1"/>
            </w14:solidFill>
          </w14:textFill>
        </w:rPr>
      </w:pPr>
    </w:p>
    <w:p w14:paraId="73F24BBB">
      <w:pPr>
        <w:rPr>
          <w:color w:val="000000" w:themeColor="text1"/>
          <w:highlight w:val="none"/>
          <w14:textFill>
            <w14:solidFill>
              <w14:schemeClr w14:val="tx1"/>
            </w14:solidFill>
          </w14:textFill>
        </w:rPr>
      </w:pPr>
    </w:p>
    <w:p w14:paraId="477366DF">
      <w:pPr>
        <w:rPr>
          <w:color w:val="000000" w:themeColor="text1"/>
          <w:highlight w:val="none"/>
          <w14:textFill>
            <w14:solidFill>
              <w14:schemeClr w14:val="tx1"/>
            </w14:solidFill>
          </w14:textFill>
        </w:rPr>
      </w:pPr>
    </w:p>
    <w:p w14:paraId="29AC2172">
      <w:pPr>
        <w:rPr>
          <w:color w:val="000000" w:themeColor="text1"/>
          <w:highlight w:val="none"/>
          <w14:textFill>
            <w14:solidFill>
              <w14:schemeClr w14:val="tx1"/>
            </w14:solidFill>
          </w14:textFill>
        </w:rPr>
      </w:pPr>
    </w:p>
    <w:p w14:paraId="294D8178">
      <w:pPr>
        <w:tabs>
          <w:tab w:val="center" w:pos="4483"/>
        </w:tabs>
        <w:rPr>
          <w:rFonts w:ascii="宋体" w:hAnsi="宋体"/>
          <w:bCs/>
          <w:color w:val="000000" w:themeColor="text1"/>
          <w:szCs w:val="21"/>
          <w:highlight w:val="none"/>
          <w14:textFill>
            <w14:solidFill>
              <w14:schemeClr w14:val="tx1"/>
            </w14:solidFill>
          </w14:textFill>
        </w:rPr>
      </w:pPr>
    </w:p>
    <w:p w14:paraId="097A3055">
      <w:pPr>
        <w:tabs>
          <w:tab w:val="center" w:pos="4483"/>
        </w:tabs>
        <w:rPr>
          <w:rFonts w:ascii="宋体" w:hAnsi="宋体"/>
          <w:bCs/>
          <w:color w:val="000000" w:themeColor="text1"/>
          <w:szCs w:val="21"/>
          <w:highlight w:val="none"/>
          <w14:textFill>
            <w14:solidFill>
              <w14:schemeClr w14:val="tx1"/>
            </w14:solidFill>
          </w14:textFill>
        </w:rPr>
      </w:pPr>
    </w:p>
    <w:p w14:paraId="5CC8A87A">
      <w:pPr>
        <w:tabs>
          <w:tab w:val="center" w:pos="4483"/>
        </w:tabs>
        <w:rPr>
          <w:rFonts w:ascii="宋体" w:hAnsi="宋体"/>
          <w:bCs/>
          <w:color w:val="000000" w:themeColor="text1"/>
          <w:szCs w:val="21"/>
          <w:highlight w:val="none"/>
          <w14:textFill>
            <w14:solidFill>
              <w14:schemeClr w14:val="tx1"/>
            </w14:solidFill>
          </w14:textFill>
        </w:rPr>
      </w:pPr>
    </w:p>
    <w:p w14:paraId="41529F83">
      <w:pPr>
        <w:tabs>
          <w:tab w:val="center" w:pos="4483"/>
        </w:tabs>
        <w:rPr>
          <w:rFonts w:ascii="宋体" w:hAnsi="宋体"/>
          <w:bCs/>
          <w:color w:val="000000" w:themeColor="text1"/>
          <w:szCs w:val="21"/>
          <w:highlight w:val="none"/>
          <w14:textFill>
            <w14:solidFill>
              <w14:schemeClr w14:val="tx1"/>
            </w14:solidFill>
          </w14:textFill>
        </w:rPr>
        <w:sectPr>
          <w:footerReference r:id="rId13" w:type="default"/>
          <w:pgSz w:w="11906" w:h="16838"/>
          <w:pgMar w:top="1418" w:right="1474" w:bottom="1418" w:left="1474" w:header="851" w:footer="851" w:gutter="0"/>
          <w:cols w:space="720" w:num="1"/>
          <w:titlePg/>
          <w:docGrid w:linePitch="312" w:charSpace="0"/>
        </w:sectPr>
      </w:pPr>
    </w:p>
    <w:p w14:paraId="57982C97">
      <w:pPr>
        <w:pStyle w:val="4"/>
        <w:numPr>
          <w:ilvl w:val="0"/>
          <w:numId w:val="0"/>
        </w:numPr>
        <w:rPr>
          <w:color w:val="000000" w:themeColor="text1"/>
          <w:highlight w:val="none"/>
          <w14:textFill>
            <w14:solidFill>
              <w14:schemeClr w14:val="tx1"/>
            </w14:solidFill>
          </w14:textFill>
        </w:rPr>
      </w:pPr>
      <w:bookmarkStart w:id="1685" w:name="_Toc343248439"/>
      <w:bookmarkStart w:id="1686" w:name="_Toc330460007"/>
      <w:bookmarkStart w:id="1687" w:name="_Toc342296782"/>
      <w:bookmarkStart w:id="1688" w:name="_Toc333238655"/>
      <w:bookmarkStart w:id="1689" w:name="_Toc339441108"/>
      <w:bookmarkStart w:id="1690" w:name="_Toc340672890"/>
      <w:bookmarkStart w:id="1691" w:name="_Toc340677091"/>
      <w:bookmarkStart w:id="1692" w:name="_Toc343612941"/>
      <w:bookmarkStart w:id="1693" w:name="_Toc337632379"/>
      <w:bookmarkStart w:id="1694" w:name="_Toc342060396"/>
      <w:bookmarkStart w:id="1695" w:name="_Toc340507463"/>
      <w:bookmarkStart w:id="1696" w:name="_Toc331684063"/>
      <w:bookmarkStart w:id="1697" w:name="_Toc333935708"/>
      <w:bookmarkStart w:id="1698" w:name="_Toc365985199"/>
      <w:bookmarkStart w:id="1699" w:name="_Toc333935367"/>
      <w:bookmarkStart w:id="1700" w:name="_Toc339020116"/>
      <w:bookmarkStart w:id="1701" w:name="_Toc331512922"/>
      <w:bookmarkStart w:id="1702" w:name="_Toc341348361"/>
      <w:bookmarkStart w:id="1703" w:name="_Toc343247121"/>
      <w:bookmarkStart w:id="1704" w:name="_Toc336681956"/>
      <w:bookmarkStart w:id="1705" w:name="_Toc339020036"/>
      <w:bookmarkStart w:id="1706" w:name="_Toc333237810"/>
      <w:bookmarkStart w:id="1707" w:name="_Toc332270368"/>
      <w:bookmarkStart w:id="1708" w:name="_Toc366072550"/>
      <w:bookmarkStart w:id="1709" w:name="_Toc365967093"/>
      <w:bookmarkStart w:id="1710" w:name="_Toc10543"/>
      <w:bookmarkStart w:id="1711" w:name="_Toc339020254"/>
      <w:bookmarkStart w:id="1712" w:name="_Toc339019910"/>
      <w:bookmarkStart w:id="1713" w:name="_Toc350756471"/>
      <w:bookmarkStart w:id="1714" w:name="_Toc342398151"/>
      <w:bookmarkStart w:id="1715" w:name="_Toc345312618"/>
      <w:bookmarkStart w:id="1716" w:name="_Toc342312464"/>
      <w:bookmarkStart w:id="1717" w:name="_Toc336681601"/>
      <w:bookmarkStart w:id="1718" w:name="_Toc339362321"/>
      <w:bookmarkStart w:id="1719" w:name="_Toc332206730"/>
      <w:bookmarkStart w:id="1720" w:name="_Toc350438770"/>
      <w:bookmarkStart w:id="1721" w:name="_Toc333237699"/>
      <w:r>
        <w:rPr>
          <w:rFonts w:hint="eastAsia"/>
          <w:color w:val="000000" w:themeColor="text1"/>
          <w:highlight w:val="none"/>
          <w14:textFill>
            <w14:solidFill>
              <w14:schemeClr w14:val="tx1"/>
            </w14:solidFill>
          </w14:textFill>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14:textFill>
            <w14:solidFill>
              <w14:schemeClr w14:val="tx1"/>
            </w14:solidFill>
          </w14:textFill>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2CB85CF6">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2F5A8FAD">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218FFB30">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3D570575">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49685B4E">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所附投标价格表中规定的应提交和交付的投标</w:t>
      </w:r>
      <w:r>
        <w:rPr>
          <w:rFonts w:hint="eastAsia" w:ascii="宋体" w:hAnsi="宋体"/>
          <w:color w:val="000000" w:themeColor="text1"/>
          <w:highlight w:val="none"/>
          <w:lang w:val="en-US" w:eastAsia="zh-CN"/>
          <w14:textFill>
            <w14:solidFill>
              <w14:schemeClr w14:val="tx1"/>
            </w14:solidFill>
          </w14:textFill>
        </w:rPr>
        <w:t>折扣率</w:t>
      </w:r>
      <w:r>
        <w:rPr>
          <w:rFonts w:hint="eastAsia"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 xml:space="preserve">    %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p>
    <w:p w14:paraId="054F21BF">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zh-CN"/>
          <w14:textFill>
            <w14:solidFill>
              <w14:schemeClr w14:val="tx1"/>
            </w14:solidFill>
          </w14:textFill>
        </w:rPr>
        <w:t>为采购项目提供整体设计、规范编制或者项目管理、监理、检测等服务的供应商，不得再参加该采购项目的其他采购活动。</w:t>
      </w:r>
    </w:p>
    <w:p w14:paraId="673D6C58">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zh-CN"/>
          <w14:textFill>
            <w14:solidFill>
              <w14:schemeClr w14:val="tx1"/>
            </w14:solidFill>
          </w14:textFill>
        </w:rPr>
        <w:t>单位负责人为同一人或者存在直接控股、管理关系的不同供应商，不得参加同一合同项下的政府采购活动。</w:t>
      </w:r>
    </w:p>
    <w:p w14:paraId="147FCE84">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6BB2BE1F">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77D310B0">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395653E8">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2BFFCA94">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68998ED5">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411D608C">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6899C65B">
      <w:pPr>
        <w:adjustRightInd w:val="0"/>
        <w:snapToGrid w:val="0"/>
        <w:spacing w:line="400" w:lineRule="exact"/>
        <w:rPr>
          <w:rFonts w:ascii="宋体" w:hAnsi="宋体"/>
          <w:bCs/>
          <w:color w:val="000000" w:themeColor="text1"/>
          <w:highlight w:val="none"/>
          <w14:textFill>
            <w14:solidFill>
              <w14:schemeClr w14:val="tx1"/>
            </w14:solidFill>
          </w14:textFill>
        </w:rPr>
      </w:pPr>
    </w:p>
    <w:p w14:paraId="664D248A">
      <w:pPr>
        <w:adjustRightInd w:val="0"/>
        <w:snapToGrid w:val="0"/>
        <w:spacing w:line="400" w:lineRule="exact"/>
        <w:rPr>
          <w:rFonts w:ascii="宋体" w:hAnsi="宋体"/>
          <w:bCs/>
          <w:color w:val="000000" w:themeColor="text1"/>
          <w:highlight w:val="none"/>
          <w14:textFill>
            <w14:solidFill>
              <w14:schemeClr w14:val="tx1"/>
            </w14:solidFill>
          </w14:textFill>
        </w:rPr>
      </w:pPr>
    </w:p>
    <w:p w14:paraId="0625991D">
      <w:pPr>
        <w:adjustRightInd w:val="0"/>
        <w:snapToGrid w:val="0"/>
        <w:spacing w:line="400" w:lineRule="exact"/>
        <w:rPr>
          <w:rFonts w:ascii="宋体" w:hAnsi="宋体"/>
          <w:bCs/>
          <w:color w:val="000000" w:themeColor="text1"/>
          <w:highlight w:val="none"/>
          <w14:textFill>
            <w14:solidFill>
              <w14:schemeClr w14:val="tx1"/>
            </w14:solidFill>
          </w14:textFill>
        </w:rPr>
      </w:pPr>
    </w:p>
    <w:p w14:paraId="006AC8E0">
      <w:pPr>
        <w:adjustRightInd w:val="0"/>
        <w:snapToGrid w:val="0"/>
        <w:spacing w:line="400" w:lineRule="exact"/>
        <w:rPr>
          <w:rFonts w:ascii="宋体" w:hAnsi="宋体"/>
          <w:bCs/>
          <w:color w:val="000000" w:themeColor="text1"/>
          <w:highlight w:val="none"/>
          <w14:textFill>
            <w14:solidFill>
              <w14:schemeClr w14:val="tx1"/>
            </w14:solidFill>
          </w14:textFill>
        </w:rPr>
      </w:pPr>
    </w:p>
    <w:p w14:paraId="74B34CB4">
      <w:pPr>
        <w:adjustRightInd w:val="0"/>
        <w:snapToGrid w:val="0"/>
        <w:spacing w:line="400" w:lineRule="exact"/>
        <w:rPr>
          <w:rFonts w:ascii="宋体" w:hAnsi="宋体"/>
          <w:bCs/>
          <w:color w:val="000000" w:themeColor="text1"/>
          <w:highlight w:val="none"/>
          <w14:textFill>
            <w14:solidFill>
              <w14:schemeClr w14:val="tx1"/>
            </w14:solidFill>
          </w14:textFill>
        </w:rPr>
      </w:pPr>
    </w:p>
    <w:p w14:paraId="114259F8">
      <w:pPr>
        <w:adjustRightInd w:val="0"/>
        <w:snapToGrid w:val="0"/>
        <w:spacing w:line="400" w:lineRule="exact"/>
        <w:rPr>
          <w:rFonts w:ascii="宋体" w:hAnsi="宋体"/>
          <w:bCs/>
          <w:color w:val="000000" w:themeColor="text1"/>
          <w:highlight w:val="none"/>
          <w14:textFill>
            <w14:solidFill>
              <w14:schemeClr w14:val="tx1"/>
            </w14:solidFill>
          </w14:textFill>
        </w:rPr>
      </w:pPr>
    </w:p>
    <w:p w14:paraId="40ACA17D">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BA416CF">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E6A4FDE">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1BADADA3">
      <w:pPr>
        <w:pStyle w:val="24"/>
        <w:spacing w:line="400" w:lineRule="exact"/>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bookmarkStart w:id="1722" w:name="_Hlt16935467"/>
      <w:bookmarkEnd w:id="1722"/>
      <w:bookmarkStart w:id="1723" w:name="_Toc333237700"/>
      <w:bookmarkStart w:id="1724" w:name="_Toc332206731"/>
      <w:bookmarkStart w:id="1725" w:name="_Toc343247122"/>
      <w:bookmarkStart w:id="1726" w:name="_Toc336681602"/>
      <w:bookmarkStart w:id="1727" w:name="_Toc366072551"/>
      <w:bookmarkStart w:id="1728" w:name="_Toc365967094"/>
      <w:bookmarkStart w:id="1729" w:name="_Toc339362322"/>
      <w:bookmarkStart w:id="1730" w:name="_Toc336681957"/>
      <w:bookmarkStart w:id="1731" w:name="_Toc339441109"/>
      <w:bookmarkStart w:id="1732" w:name="_Toc333238656"/>
      <w:bookmarkStart w:id="1733" w:name="_Toc365985200"/>
      <w:bookmarkStart w:id="1734" w:name="_Toc343612942"/>
      <w:bookmarkStart w:id="1735" w:name="_Toc342312465"/>
      <w:bookmarkStart w:id="1736" w:name="_Toc333935709"/>
      <w:bookmarkStart w:id="1737" w:name="_Toc339020255"/>
      <w:bookmarkStart w:id="1738" w:name="_Toc350756472"/>
      <w:bookmarkStart w:id="1739" w:name="_Toc330460008"/>
      <w:bookmarkStart w:id="1740" w:name="_Toc340672891"/>
      <w:bookmarkStart w:id="1741" w:name="_Toc331512923"/>
      <w:bookmarkStart w:id="1742" w:name="_Toc342060397"/>
      <w:bookmarkStart w:id="1743" w:name="_Toc340507464"/>
      <w:bookmarkStart w:id="1744" w:name="_Toc340677092"/>
      <w:bookmarkStart w:id="1745" w:name="_Toc350438771"/>
      <w:bookmarkStart w:id="1746" w:name="_Toc339020037"/>
      <w:bookmarkStart w:id="1747" w:name="_Toc339020117"/>
      <w:bookmarkStart w:id="1748" w:name="_Toc341348362"/>
      <w:bookmarkStart w:id="1749" w:name="_Toc332270369"/>
      <w:bookmarkStart w:id="1750" w:name="_Toc339019911"/>
      <w:bookmarkStart w:id="1751" w:name="_Toc342296783"/>
      <w:bookmarkStart w:id="1752" w:name="_Toc78816017"/>
      <w:bookmarkStart w:id="1753" w:name="_Toc343248440"/>
      <w:bookmarkStart w:id="1754" w:name="_Toc337632380"/>
      <w:bookmarkStart w:id="1755" w:name="_Toc345312619"/>
      <w:bookmarkStart w:id="1756" w:name="_Toc331684064"/>
      <w:bookmarkStart w:id="1757" w:name="_Toc342398152"/>
      <w:bookmarkStart w:id="1758" w:name="_Toc333237811"/>
      <w:bookmarkStart w:id="1759" w:name="_Toc333935368"/>
    </w:p>
    <w:p w14:paraId="2E1BB4F2">
      <w:pPr>
        <w:pStyle w:val="24"/>
        <w:spacing w:line="400" w:lineRule="exact"/>
        <w:rPr>
          <w:rFonts w:hint="eastAsia" w:hAnsi="宋体"/>
          <w:color w:val="000000" w:themeColor="text1"/>
          <w:highlight w:val="none"/>
          <w14:textFill>
            <w14:solidFill>
              <w14:schemeClr w14:val="tx1"/>
            </w14:solidFill>
          </w14:textFill>
        </w:rPr>
      </w:pPr>
    </w:p>
    <w:p w14:paraId="00C978D2">
      <w:pPr>
        <w:pStyle w:val="24"/>
        <w:spacing w:line="400" w:lineRule="exact"/>
        <w:rPr>
          <w:rFonts w:hint="eastAsia" w:hAnsi="宋体"/>
          <w:color w:val="000000" w:themeColor="text1"/>
          <w:highlight w:val="none"/>
          <w14:textFill>
            <w14:solidFill>
              <w14:schemeClr w14:val="tx1"/>
            </w14:solidFill>
          </w14:textFill>
        </w:rPr>
      </w:pPr>
    </w:p>
    <w:p w14:paraId="34DAC422">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66020AA">
      <w:pPr>
        <w:pStyle w:val="4"/>
        <w:numPr>
          <w:ilvl w:val="0"/>
          <w:numId w:val="0"/>
        </w:numPr>
        <w:spacing w:line="400" w:lineRule="exact"/>
        <w:rPr>
          <w:color w:val="000000" w:themeColor="text1"/>
          <w:highlight w:val="none"/>
          <w14:textFill>
            <w14:solidFill>
              <w14:schemeClr w14:val="tx1"/>
            </w14:solidFill>
          </w14:textFill>
        </w:rPr>
      </w:pPr>
      <w:bookmarkStart w:id="1760" w:name="_Toc22927"/>
      <w:r>
        <w:rPr>
          <w:rFonts w:hint="eastAsia"/>
          <w:color w:val="000000" w:themeColor="text1"/>
          <w:highlight w:val="none"/>
          <w14:textFill>
            <w14:solidFill>
              <w14:schemeClr w14:val="tx1"/>
            </w14:solidFill>
          </w14:textFill>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14:paraId="6F5AA176">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33A828A">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1A24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31ACDEB8">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774909A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65349DF4">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w:t>
            </w:r>
            <w:r>
              <w:rPr>
                <w:rFonts w:hint="eastAsia" w:ascii="宋体" w:hAnsi="宋体"/>
                <w:bCs/>
                <w:color w:val="000000" w:themeColor="text1"/>
                <w:highlight w:val="none"/>
                <w:lang w:val="en-US" w:eastAsia="zh-CN"/>
                <w14:textFill>
                  <w14:solidFill>
                    <w14:schemeClr w14:val="tx1"/>
                  </w14:solidFill>
                </w14:textFill>
              </w:rPr>
              <w:t>折扣率（%）</w:t>
            </w:r>
          </w:p>
        </w:tc>
        <w:tc>
          <w:tcPr>
            <w:tcW w:w="1673" w:type="dxa"/>
            <w:vAlign w:val="center"/>
          </w:tcPr>
          <w:p w14:paraId="0EFBA569">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689" w:type="dxa"/>
            <w:vAlign w:val="center"/>
          </w:tcPr>
          <w:p w14:paraId="356A3FA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2347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5FA64FD2">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31DE5417">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7AE2BF80">
            <w:pPr>
              <w:spacing w:line="260" w:lineRule="exact"/>
              <w:rPr>
                <w:rFonts w:ascii="宋体" w:hAnsi="宋体"/>
                <w:bCs/>
                <w:color w:val="000000" w:themeColor="text1"/>
                <w:highlight w:val="none"/>
                <w14:textFill>
                  <w14:solidFill>
                    <w14:schemeClr w14:val="tx1"/>
                  </w14:solidFill>
                </w14:textFill>
              </w:rPr>
            </w:pPr>
          </w:p>
        </w:tc>
        <w:tc>
          <w:tcPr>
            <w:tcW w:w="1673" w:type="dxa"/>
            <w:vAlign w:val="center"/>
          </w:tcPr>
          <w:p w14:paraId="670B3508">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547EE1C8">
            <w:pPr>
              <w:rPr>
                <w:rFonts w:ascii="宋体" w:hAnsi="宋体"/>
                <w:bCs/>
                <w:color w:val="000000" w:themeColor="text1"/>
                <w:highlight w:val="none"/>
                <w14:textFill>
                  <w14:solidFill>
                    <w14:schemeClr w14:val="tx1"/>
                  </w14:solidFill>
                </w14:textFill>
              </w:rPr>
            </w:pPr>
          </w:p>
        </w:tc>
      </w:tr>
    </w:tbl>
    <w:p w14:paraId="6A852066">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51CA20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2FC4D91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3BCB781">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7A6A45E8">
      <w:pPr>
        <w:spacing w:line="360" w:lineRule="auto"/>
        <w:rPr>
          <w:rFonts w:ascii="宋体" w:hAnsi="宋体"/>
          <w:bCs/>
          <w:color w:val="000000" w:themeColor="text1"/>
          <w:highlight w:val="none"/>
          <w:u w:val="single"/>
          <w14:textFill>
            <w14:solidFill>
              <w14:schemeClr w14:val="tx1"/>
            </w14:solidFill>
          </w14:textFill>
        </w:rPr>
      </w:pPr>
    </w:p>
    <w:p w14:paraId="2723BAB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12EFFBC4">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FCDCFB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F0CA1BA">
      <w:pPr>
        <w:adjustRightInd w:val="0"/>
        <w:snapToGrid w:val="0"/>
        <w:spacing w:line="400" w:lineRule="exact"/>
        <w:rPr>
          <w:rFonts w:ascii="宋体" w:hAnsi="宋体"/>
          <w:bCs/>
          <w:color w:val="000000" w:themeColor="text1"/>
          <w:highlight w:val="none"/>
          <w14:textFill>
            <w14:solidFill>
              <w14:schemeClr w14:val="tx1"/>
            </w14:solidFill>
          </w14:textFill>
        </w:rPr>
      </w:pPr>
    </w:p>
    <w:p w14:paraId="7E7D1B9E">
      <w:pPr>
        <w:adjustRightInd w:val="0"/>
        <w:snapToGrid w:val="0"/>
        <w:spacing w:line="400" w:lineRule="exact"/>
        <w:rPr>
          <w:rFonts w:ascii="宋体" w:hAnsi="宋体"/>
          <w:bCs/>
          <w:color w:val="000000" w:themeColor="text1"/>
          <w:highlight w:val="none"/>
          <w14:textFill>
            <w14:solidFill>
              <w14:schemeClr w14:val="tx1"/>
            </w14:solidFill>
          </w14:textFill>
        </w:rPr>
      </w:pPr>
    </w:p>
    <w:p w14:paraId="2B5F80D5">
      <w:pPr>
        <w:adjustRightInd w:val="0"/>
        <w:snapToGrid w:val="0"/>
        <w:spacing w:line="400" w:lineRule="exact"/>
        <w:rPr>
          <w:rFonts w:ascii="宋体" w:hAnsi="宋体"/>
          <w:bCs/>
          <w:color w:val="000000" w:themeColor="text1"/>
          <w:highlight w:val="none"/>
          <w14:textFill>
            <w14:solidFill>
              <w14:schemeClr w14:val="tx1"/>
            </w14:solidFill>
          </w14:textFill>
        </w:rPr>
      </w:pPr>
    </w:p>
    <w:p w14:paraId="2968AC3D">
      <w:pPr>
        <w:adjustRightInd w:val="0"/>
        <w:snapToGrid w:val="0"/>
        <w:spacing w:line="400" w:lineRule="exact"/>
        <w:rPr>
          <w:rFonts w:ascii="宋体" w:hAnsi="宋体"/>
          <w:bCs/>
          <w:color w:val="000000" w:themeColor="text1"/>
          <w:highlight w:val="none"/>
          <w14:textFill>
            <w14:solidFill>
              <w14:schemeClr w14:val="tx1"/>
            </w14:solidFill>
          </w14:textFill>
        </w:rPr>
      </w:pPr>
    </w:p>
    <w:p w14:paraId="607ADC74">
      <w:pPr>
        <w:adjustRightInd w:val="0"/>
        <w:snapToGrid w:val="0"/>
        <w:spacing w:line="400" w:lineRule="exact"/>
        <w:rPr>
          <w:rFonts w:ascii="宋体" w:hAnsi="宋体"/>
          <w:bCs/>
          <w:color w:val="000000" w:themeColor="text1"/>
          <w:highlight w:val="none"/>
          <w14:textFill>
            <w14:solidFill>
              <w14:schemeClr w14:val="tx1"/>
            </w14:solidFill>
          </w14:textFill>
        </w:rPr>
      </w:pPr>
    </w:p>
    <w:p w14:paraId="686E5406">
      <w:pPr>
        <w:adjustRightInd w:val="0"/>
        <w:snapToGrid w:val="0"/>
        <w:spacing w:line="400" w:lineRule="exact"/>
        <w:rPr>
          <w:rFonts w:ascii="宋体" w:hAnsi="宋体"/>
          <w:bCs/>
          <w:color w:val="000000" w:themeColor="text1"/>
          <w:highlight w:val="none"/>
          <w14:textFill>
            <w14:solidFill>
              <w14:schemeClr w14:val="tx1"/>
            </w14:solidFill>
          </w14:textFill>
        </w:rPr>
      </w:pPr>
    </w:p>
    <w:p w14:paraId="05211398">
      <w:pPr>
        <w:adjustRightInd w:val="0"/>
        <w:snapToGrid w:val="0"/>
        <w:spacing w:line="400" w:lineRule="exact"/>
        <w:rPr>
          <w:rFonts w:ascii="宋体" w:hAnsi="宋体"/>
          <w:bCs/>
          <w:color w:val="000000" w:themeColor="text1"/>
          <w:highlight w:val="none"/>
          <w14:textFill>
            <w14:solidFill>
              <w14:schemeClr w14:val="tx1"/>
            </w14:solidFill>
          </w14:textFill>
        </w:rPr>
      </w:pPr>
    </w:p>
    <w:p w14:paraId="1FEC6A35">
      <w:pPr>
        <w:adjustRightInd w:val="0"/>
        <w:snapToGrid w:val="0"/>
        <w:spacing w:line="400" w:lineRule="exact"/>
        <w:rPr>
          <w:rFonts w:ascii="宋体" w:hAnsi="宋体"/>
          <w:bCs/>
          <w:color w:val="000000" w:themeColor="text1"/>
          <w:highlight w:val="none"/>
          <w14:textFill>
            <w14:solidFill>
              <w14:schemeClr w14:val="tx1"/>
            </w14:solidFill>
          </w14:textFill>
        </w:rPr>
      </w:pPr>
    </w:p>
    <w:p w14:paraId="6B7099A5">
      <w:pPr>
        <w:adjustRightInd w:val="0"/>
        <w:snapToGrid w:val="0"/>
        <w:spacing w:line="400" w:lineRule="exact"/>
        <w:rPr>
          <w:rFonts w:ascii="宋体" w:hAnsi="宋体"/>
          <w:bCs/>
          <w:color w:val="000000" w:themeColor="text1"/>
          <w:highlight w:val="none"/>
          <w14:textFill>
            <w14:solidFill>
              <w14:schemeClr w14:val="tx1"/>
            </w14:solidFill>
          </w14:textFill>
        </w:rPr>
      </w:pPr>
    </w:p>
    <w:p w14:paraId="78889BFE">
      <w:pPr>
        <w:adjustRightInd w:val="0"/>
        <w:snapToGrid w:val="0"/>
        <w:spacing w:line="400" w:lineRule="exact"/>
        <w:rPr>
          <w:rFonts w:ascii="宋体" w:hAnsi="宋体"/>
          <w:bCs/>
          <w:color w:val="000000" w:themeColor="text1"/>
          <w:highlight w:val="none"/>
          <w14:textFill>
            <w14:solidFill>
              <w14:schemeClr w14:val="tx1"/>
            </w14:solidFill>
          </w14:textFill>
        </w:rPr>
      </w:pPr>
    </w:p>
    <w:p w14:paraId="1368A342">
      <w:pPr>
        <w:adjustRightInd w:val="0"/>
        <w:snapToGrid w:val="0"/>
        <w:spacing w:line="400" w:lineRule="exact"/>
        <w:rPr>
          <w:rFonts w:ascii="宋体" w:hAnsi="宋体"/>
          <w:bCs/>
          <w:color w:val="000000" w:themeColor="text1"/>
          <w:highlight w:val="none"/>
          <w14:textFill>
            <w14:solidFill>
              <w14:schemeClr w14:val="tx1"/>
            </w14:solidFill>
          </w14:textFill>
        </w:rPr>
      </w:pPr>
    </w:p>
    <w:p w14:paraId="0DDB25B7">
      <w:pPr>
        <w:adjustRightInd w:val="0"/>
        <w:snapToGrid w:val="0"/>
        <w:spacing w:line="400" w:lineRule="exact"/>
        <w:rPr>
          <w:rFonts w:ascii="宋体" w:hAnsi="宋体"/>
          <w:bCs/>
          <w:color w:val="000000" w:themeColor="text1"/>
          <w:highlight w:val="none"/>
          <w14:textFill>
            <w14:solidFill>
              <w14:schemeClr w14:val="tx1"/>
            </w14:solidFill>
          </w14:textFill>
        </w:rPr>
      </w:pPr>
    </w:p>
    <w:p w14:paraId="530E4B97">
      <w:pPr>
        <w:adjustRightInd w:val="0"/>
        <w:snapToGrid w:val="0"/>
        <w:spacing w:line="400" w:lineRule="exact"/>
        <w:rPr>
          <w:rFonts w:ascii="宋体" w:hAnsi="宋体"/>
          <w:bCs/>
          <w:color w:val="000000" w:themeColor="text1"/>
          <w:highlight w:val="none"/>
          <w14:textFill>
            <w14:solidFill>
              <w14:schemeClr w14:val="tx1"/>
            </w14:solidFill>
          </w14:textFill>
        </w:rPr>
      </w:pPr>
    </w:p>
    <w:p w14:paraId="046F8980">
      <w:pPr>
        <w:adjustRightInd w:val="0"/>
        <w:snapToGrid w:val="0"/>
        <w:spacing w:line="400" w:lineRule="exact"/>
        <w:rPr>
          <w:rFonts w:ascii="宋体" w:hAnsi="宋体"/>
          <w:bCs/>
          <w:color w:val="000000" w:themeColor="text1"/>
          <w:highlight w:val="none"/>
          <w14:textFill>
            <w14:solidFill>
              <w14:schemeClr w14:val="tx1"/>
            </w14:solidFill>
          </w14:textFill>
        </w:rPr>
      </w:pPr>
    </w:p>
    <w:p w14:paraId="227A47AF">
      <w:pPr>
        <w:pStyle w:val="4"/>
        <w:numPr>
          <w:ilvl w:val="0"/>
          <w:numId w:val="0"/>
        </w:numPr>
        <w:spacing w:line="400" w:lineRule="exact"/>
        <w:rPr>
          <w:color w:val="000000" w:themeColor="text1"/>
          <w:highlight w:val="none"/>
          <w14:textFill>
            <w14:solidFill>
              <w14:schemeClr w14:val="tx1"/>
            </w14:solidFill>
          </w14:textFill>
        </w:rPr>
      </w:pPr>
      <w:bookmarkStart w:id="1761" w:name="_Toc339020256"/>
      <w:bookmarkStart w:id="1762" w:name="_Toc342312466"/>
      <w:bookmarkStart w:id="1763" w:name="_Toc333237701"/>
      <w:bookmarkStart w:id="1764" w:name="_Toc331512924"/>
      <w:bookmarkStart w:id="1765" w:name="_Toc337632381"/>
      <w:bookmarkStart w:id="1766" w:name="_Toc342296784"/>
      <w:bookmarkStart w:id="1767" w:name="_Toc330460009"/>
      <w:bookmarkStart w:id="1768" w:name="_Toc336681603"/>
      <w:bookmarkStart w:id="1769" w:name="_Toc343248441"/>
      <w:bookmarkStart w:id="1770" w:name="_Toc365967095"/>
      <w:bookmarkStart w:id="1771" w:name="_Toc333238657"/>
      <w:bookmarkStart w:id="1772" w:name="_Toc339019912"/>
      <w:bookmarkStart w:id="1773" w:name="_Toc339020118"/>
      <w:bookmarkStart w:id="1774" w:name="_Toc366072552"/>
      <w:bookmarkStart w:id="1775" w:name="_Toc341348363"/>
      <w:bookmarkStart w:id="1776" w:name="_Toc339020038"/>
      <w:bookmarkStart w:id="1777" w:name="_Toc332270370"/>
      <w:bookmarkStart w:id="1778" w:name="_Toc350438772"/>
      <w:bookmarkStart w:id="1779" w:name="_Toc339441110"/>
      <w:bookmarkStart w:id="1780" w:name="_Toc342060398"/>
      <w:bookmarkStart w:id="1781" w:name="_Toc350756473"/>
      <w:bookmarkStart w:id="1782" w:name="_Toc332206732"/>
      <w:bookmarkStart w:id="1783" w:name="_Toc365985201"/>
      <w:bookmarkStart w:id="1784" w:name="_Toc340507465"/>
      <w:bookmarkStart w:id="1785" w:name="_Toc333935710"/>
      <w:bookmarkStart w:id="1786" w:name="_Toc336681958"/>
      <w:bookmarkStart w:id="1787" w:name="_Toc333935369"/>
      <w:bookmarkStart w:id="1788" w:name="_Toc4694"/>
      <w:bookmarkStart w:id="1789" w:name="_Toc340672892"/>
      <w:bookmarkStart w:id="1790" w:name="_Toc343247123"/>
      <w:bookmarkStart w:id="1791" w:name="_Toc339362323"/>
      <w:bookmarkStart w:id="1792" w:name="_Toc331684065"/>
      <w:bookmarkStart w:id="1793" w:name="_Toc342398153"/>
      <w:bookmarkStart w:id="1794" w:name="_Toc333237812"/>
      <w:bookmarkStart w:id="1795" w:name="_Toc345312620"/>
      <w:bookmarkStart w:id="1796" w:name="_Toc340677093"/>
      <w:bookmarkStart w:id="1797" w:name="_Toc343612943"/>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76D5FD38">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98E656A">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471"/>
        <w:gridCol w:w="837"/>
        <w:gridCol w:w="837"/>
        <w:gridCol w:w="837"/>
        <w:gridCol w:w="837"/>
        <w:gridCol w:w="837"/>
        <w:gridCol w:w="837"/>
        <w:gridCol w:w="837"/>
        <w:gridCol w:w="837"/>
        <w:gridCol w:w="838"/>
      </w:tblGrid>
      <w:tr w14:paraId="4B14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22DB14C7">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471" w:type="dxa"/>
            <w:tcBorders>
              <w:top w:val="single" w:color="auto" w:sz="4" w:space="0"/>
              <w:left w:val="single" w:color="auto" w:sz="4" w:space="0"/>
              <w:bottom w:val="single" w:color="auto" w:sz="4" w:space="0"/>
              <w:right w:val="single" w:color="auto" w:sz="4" w:space="0"/>
            </w:tcBorders>
            <w:vAlign w:val="center"/>
          </w:tcPr>
          <w:p w14:paraId="1F4231AE">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765919C4">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1A23BDC8">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2512" w:type="dxa"/>
            <w:gridSpan w:val="3"/>
            <w:tcBorders>
              <w:top w:val="single" w:color="auto" w:sz="4" w:space="0"/>
              <w:left w:val="single" w:color="auto" w:sz="4" w:space="0"/>
              <w:bottom w:val="single" w:color="auto" w:sz="4" w:space="0"/>
              <w:right w:val="single" w:color="auto" w:sz="4" w:space="0"/>
            </w:tcBorders>
            <w:vAlign w:val="center"/>
          </w:tcPr>
          <w:p w14:paraId="74CEBF7D">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r>
      <w:tr w14:paraId="3CC9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vMerge w:val="restart"/>
            <w:tcBorders>
              <w:top w:val="single" w:color="auto" w:sz="4" w:space="0"/>
              <w:left w:val="single" w:color="auto" w:sz="4" w:space="0"/>
              <w:right w:val="single" w:color="auto" w:sz="4" w:space="0"/>
            </w:tcBorders>
            <w:vAlign w:val="center"/>
          </w:tcPr>
          <w:p w14:paraId="0E7AFA50">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471" w:type="dxa"/>
            <w:vMerge w:val="restart"/>
            <w:tcBorders>
              <w:top w:val="single" w:color="auto" w:sz="4" w:space="0"/>
              <w:left w:val="single" w:color="auto" w:sz="4" w:space="0"/>
              <w:right w:val="single" w:color="auto" w:sz="4" w:space="0"/>
            </w:tcBorders>
            <w:vAlign w:val="center"/>
          </w:tcPr>
          <w:p w14:paraId="482DF4CD">
            <w:pPr>
              <w:pStyle w:val="5"/>
              <w:snapToGrid w:val="0"/>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p w14:paraId="3CC6C46F">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4AB9CEBB">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08FE1D0D">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类会议</w:t>
            </w:r>
          </w:p>
        </w:tc>
        <w:tc>
          <w:tcPr>
            <w:tcW w:w="2512" w:type="dxa"/>
            <w:gridSpan w:val="3"/>
            <w:tcBorders>
              <w:top w:val="single" w:color="auto" w:sz="4" w:space="0"/>
              <w:left w:val="single" w:color="auto" w:sz="4" w:space="0"/>
              <w:bottom w:val="single" w:color="auto" w:sz="4" w:space="0"/>
              <w:right w:val="single" w:color="auto" w:sz="4" w:space="0"/>
            </w:tcBorders>
            <w:vAlign w:val="center"/>
          </w:tcPr>
          <w:p w14:paraId="4F739BDB">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类会议</w:t>
            </w:r>
          </w:p>
        </w:tc>
      </w:tr>
      <w:tr w14:paraId="4FD0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01" w:type="dxa"/>
            <w:vMerge w:val="continue"/>
            <w:tcBorders>
              <w:left w:val="single" w:color="auto" w:sz="4" w:space="0"/>
              <w:bottom w:val="single" w:color="auto" w:sz="4" w:space="0"/>
              <w:right w:val="single" w:color="auto" w:sz="4" w:space="0"/>
            </w:tcBorders>
            <w:vAlign w:val="center"/>
          </w:tcPr>
          <w:p w14:paraId="27FDA084">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471" w:type="dxa"/>
            <w:vMerge w:val="continue"/>
            <w:tcBorders>
              <w:left w:val="single" w:color="auto" w:sz="4" w:space="0"/>
              <w:bottom w:val="single" w:color="auto" w:sz="4" w:space="0"/>
              <w:right w:val="single" w:color="auto" w:sz="4" w:space="0"/>
            </w:tcBorders>
            <w:vAlign w:val="center"/>
          </w:tcPr>
          <w:p w14:paraId="4C05AC99">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837" w:type="dxa"/>
            <w:tcBorders>
              <w:top w:val="single" w:color="auto" w:sz="4" w:space="0"/>
              <w:left w:val="single" w:color="auto" w:sz="4" w:space="0"/>
              <w:bottom w:val="single" w:color="auto" w:sz="4" w:space="0"/>
              <w:right w:val="single" w:color="auto" w:sz="4" w:space="0"/>
            </w:tcBorders>
            <w:vAlign w:val="center"/>
          </w:tcPr>
          <w:p w14:paraId="3EBFD969">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837" w:type="dxa"/>
            <w:tcBorders>
              <w:top w:val="single" w:color="auto" w:sz="4" w:space="0"/>
              <w:left w:val="single" w:color="auto" w:sz="4" w:space="0"/>
              <w:bottom w:val="single" w:color="auto" w:sz="4" w:space="0"/>
              <w:right w:val="single" w:color="auto" w:sz="4" w:space="0"/>
            </w:tcBorders>
            <w:vAlign w:val="center"/>
          </w:tcPr>
          <w:p w14:paraId="3CBF0BF1">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837" w:type="dxa"/>
            <w:tcBorders>
              <w:top w:val="single" w:color="auto" w:sz="4" w:space="0"/>
              <w:left w:val="single" w:color="auto" w:sz="4" w:space="0"/>
              <w:bottom w:val="single" w:color="auto" w:sz="4" w:space="0"/>
              <w:right w:val="single" w:color="auto" w:sz="4" w:space="0"/>
            </w:tcBorders>
            <w:vAlign w:val="center"/>
          </w:tcPr>
          <w:p w14:paraId="625992BF">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14:paraId="3065DA44">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837" w:type="dxa"/>
            <w:tcBorders>
              <w:top w:val="single" w:color="auto" w:sz="4" w:space="0"/>
              <w:left w:val="single" w:color="auto" w:sz="4" w:space="0"/>
              <w:bottom w:val="single" w:color="auto" w:sz="4" w:space="0"/>
              <w:right w:val="single" w:color="auto" w:sz="4" w:space="0"/>
            </w:tcBorders>
            <w:vAlign w:val="center"/>
          </w:tcPr>
          <w:p w14:paraId="407A5993">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837" w:type="dxa"/>
            <w:tcBorders>
              <w:top w:val="single" w:color="auto" w:sz="4" w:space="0"/>
              <w:left w:val="single" w:color="auto" w:sz="4" w:space="0"/>
              <w:bottom w:val="single" w:color="auto" w:sz="4" w:space="0"/>
              <w:right w:val="single" w:color="auto" w:sz="4" w:space="0"/>
            </w:tcBorders>
            <w:vAlign w:val="center"/>
          </w:tcPr>
          <w:p w14:paraId="7BEA2948">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14:paraId="289FE854">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837" w:type="dxa"/>
            <w:tcBorders>
              <w:top w:val="single" w:color="auto" w:sz="4" w:space="0"/>
              <w:left w:val="single" w:color="auto" w:sz="4" w:space="0"/>
              <w:bottom w:val="single" w:color="auto" w:sz="4" w:space="0"/>
              <w:right w:val="single" w:color="auto" w:sz="4" w:space="0"/>
            </w:tcBorders>
            <w:vAlign w:val="center"/>
          </w:tcPr>
          <w:p w14:paraId="532F6048">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838" w:type="dxa"/>
            <w:tcBorders>
              <w:top w:val="single" w:color="auto" w:sz="4" w:space="0"/>
              <w:left w:val="single" w:color="auto" w:sz="4" w:space="0"/>
              <w:bottom w:val="single" w:color="auto" w:sz="4" w:space="0"/>
              <w:right w:val="single" w:color="auto" w:sz="4" w:space="0"/>
            </w:tcBorders>
            <w:vAlign w:val="center"/>
          </w:tcPr>
          <w:p w14:paraId="3FD96260">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r>
      <w:tr w14:paraId="2E5B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0E7BE238">
            <w:pPr>
              <w:pStyle w:val="5"/>
              <w:snapToGrid w:val="0"/>
              <w:ind w:firstLine="0"/>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2</w:t>
            </w:r>
          </w:p>
        </w:tc>
        <w:tc>
          <w:tcPr>
            <w:tcW w:w="1471" w:type="dxa"/>
            <w:tcBorders>
              <w:top w:val="single" w:color="auto" w:sz="4" w:space="0"/>
              <w:left w:val="single" w:color="auto" w:sz="4" w:space="0"/>
              <w:bottom w:val="single" w:color="auto" w:sz="4" w:space="0"/>
              <w:right w:val="single" w:color="auto" w:sz="4" w:space="0"/>
            </w:tcBorders>
            <w:vAlign w:val="center"/>
          </w:tcPr>
          <w:p w14:paraId="1E34BC28">
            <w:pPr>
              <w:pStyle w:val="5"/>
              <w:snapToGrid w:val="0"/>
              <w:ind w:firstLine="0" w:firstLineChars="0"/>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服务</w:t>
            </w:r>
            <w:r>
              <w:rPr>
                <w:rFonts w:hint="eastAsia" w:hAnsi="宋体" w:cs="宋体"/>
                <w:color w:val="000000" w:themeColor="text1"/>
                <w:sz w:val="21"/>
                <w:szCs w:val="21"/>
                <w:highlight w:val="none"/>
                <w14:textFill>
                  <w14:solidFill>
                    <w14:schemeClr w14:val="tx1"/>
                  </w14:solidFill>
                </w14:textFill>
              </w:rPr>
              <w:t>时间</w:t>
            </w:r>
          </w:p>
        </w:tc>
        <w:tc>
          <w:tcPr>
            <w:tcW w:w="7534" w:type="dxa"/>
            <w:gridSpan w:val="9"/>
            <w:tcBorders>
              <w:top w:val="single" w:color="auto" w:sz="4" w:space="0"/>
              <w:left w:val="single" w:color="auto" w:sz="4" w:space="0"/>
              <w:bottom w:val="single" w:color="auto" w:sz="4" w:space="0"/>
              <w:right w:val="single" w:color="auto" w:sz="4" w:space="0"/>
            </w:tcBorders>
            <w:vAlign w:val="center"/>
          </w:tcPr>
          <w:p w14:paraId="7F9AF271">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20AE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5CA8BA90">
            <w:pPr>
              <w:pStyle w:val="5"/>
              <w:snapToGrid w:val="0"/>
              <w:ind w:firstLine="0"/>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3</w:t>
            </w:r>
          </w:p>
        </w:tc>
        <w:tc>
          <w:tcPr>
            <w:tcW w:w="1471" w:type="dxa"/>
            <w:tcBorders>
              <w:top w:val="single" w:color="auto" w:sz="4" w:space="0"/>
              <w:left w:val="single" w:color="auto" w:sz="4" w:space="0"/>
              <w:bottom w:val="single" w:color="auto" w:sz="4" w:space="0"/>
              <w:right w:val="single" w:color="auto" w:sz="4" w:space="0"/>
            </w:tcBorders>
            <w:vAlign w:val="center"/>
          </w:tcPr>
          <w:p w14:paraId="03CAFA79">
            <w:pPr>
              <w:pStyle w:val="5"/>
              <w:snapToGrid w:val="0"/>
              <w:ind w:firstLine="0" w:firstLine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报价折扣率（%）</w:t>
            </w:r>
          </w:p>
        </w:tc>
        <w:tc>
          <w:tcPr>
            <w:tcW w:w="7534" w:type="dxa"/>
            <w:gridSpan w:val="9"/>
            <w:tcBorders>
              <w:top w:val="single" w:color="auto" w:sz="4" w:space="0"/>
              <w:left w:val="single" w:color="auto" w:sz="4" w:space="0"/>
              <w:bottom w:val="single" w:color="auto" w:sz="4" w:space="0"/>
              <w:right w:val="single" w:color="auto" w:sz="4" w:space="0"/>
            </w:tcBorders>
            <w:vAlign w:val="center"/>
          </w:tcPr>
          <w:p w14:paraId="4BCDF933">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7643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22517D43">
            <w:pPr>
              <w:pStyle w:val="5"/>
              <w:snapToGrid w:val="0"/>
              <w:ind w:firstLine="0"/>
              <w:jc w:val="center"/>
              <w:rPr>
                <w:rFonts w:hint="eastAsia"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4</w:t>
            </w:r>
          </w:p>
        </w:tc>
        <w:tc>
          <w:tcPr>
            <w:tcW w:w="1471" w:type="dxa"/>
            <w:tcBorders>
              <w:top w:val="single" w:color="auto" w:sz="4" w:space="0"/>
              <w:left w:val="single" w:color="auto" w:sz="4" w:space="0"/>
              <w:bottom w:val="single" w:color="auto" w:sz="4" w:space="0"/>
              <w:right w:val="single" w:color="auto" w:sz="4" w:space="0"/>
            </w:tcBorders>
            <w:vAlign w:val="center"/>
          </w:tcPr>
          <w:p w14:paraId="67659A7F">
            <w:pPr>
              <w:pStyle w:val="5"/>
              <w:snapToGrid w:val="0"/>
              <w:ind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备注</w:t>
            </w:r>
          </w:p>
        </w:tc>
        <w:tc>
          <w:tcPr>
            <w:tcW w:w="7534" w:type="dxa"/>
            <w:gridSpan w:val="9"/>
            <w:tcBorders>
              <w:top w:val="single" w:color="auto" w:sz="4" w:space="0"/>
              <w:left w:val="single" w:color="auto" w:sz="4" w:space="0"/>
              <w:bottom w:val="single" w:color="auto" w:sz="4" w:space="0"/>
              <w:right w:val="single" w:color="auto" w:sz="4" w:space="0"/>
            </w:tcBorders>
            <w:vAlign w:val="center"/>
          </w:tcPr>
          <w:p w14:paraId="6E1D57FB">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bl>
    <w:p w14:paraId="74D913C5">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63558924">
      <w:pPr>
        <w:spacing w:line="360" w:lineRule="auto"/>
        <w:rPr>
          <w:color w:val="000000" w:themeColor="text1"/>
          <w:highlight w:val="none"/>
          <w14:textFill>
            <w14:solidFill>
              <w14:schemeClr w14:val="tx1"/>
            </w14:solidFill>
          </w14:textFill>
        </w:rPr>
      </w:pPr>
    </w:p>
    <w:p w14:paraId="5D29749A">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725D498C">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6DBB87F">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444EEC67">
      <w:pPr>
        <w:adjustRightInd w:val="0"/>
        <w:snapToGrid w:val="0"/>
        <w:spacing w:line="400" w:lineRule="exact"/>
        <w:rPr>
          <w:rFonts w:ascii="宋体" w:hAnsi="宋体"/>
          <w:bCs/>
          <w:color w:val="000000" w:themeColor="text1"/>
          <w:highlight w:val="none"/>
          <w:u w:val="single"/>
          <w14:textFill>
            <w14:solidFill>
              <w14:schemeClr w14:val="tx1"/>
            </w14:solidFill>
          </w14:textFill>
        </w:rPr>
      </w:pPr>
    </w:p>
    <w:p w14:paraId="722EE2E0">
      <w:pPr>
        <w:pStyle w:val="4"/>
        <w:numPr>
          <w:ilvl w:val="0"/>
          <w:numId w:val="0"/>
        </w:numPr>
        <w:spacing w:line="400" w:lineRule="exact"/>
        <w:rPr>
          <w:rFonts w:hint="eastAsia"/>
          <w:color w:val="000000" w:themeColor="text1"/>
          <w:highlight w:val="none"/>
          <w14:textFill>
            <w14:solidFill>
              <w14:schemeClr w14:val="tx1"/>
            </w14:solidFill>
          </w14:textFill>
        </w:rPr>
      </w:pPr>
      <w:bookmarkStart w:id="1798" w:name="_Toc342060399"/>
      <w:bookmarkStart w:id="1799" w:name="_Toc332206733"/>
      <w:bookmarkStart w:id="1800" w:name="_Toc333238658"/>
      <w:bookmarkStart w:id="1801" w:name="_Toc339019913"/>
      <w:bookmarkStart w:id="1802" w:name="_Toc343612944"/>
      <w:bookmarkStart w:id="1803" w:name="_Toc342312467"/>
      <w:bookmarkStart w:id="1804" w:name="_Toc333237702"/>
      <w:bookmarkStart w:id="1805" w:name="_Toc336681604"/>
      <w:bookmarkStart w:id="1806" w:name="_Toc333935370"/>
      <w:bookmarkStart w:id="1807" w:name="_Toc331684066"/>
      <w:bookmarkStart w:id="1808" w:name="_Toc350756474"/>
      <w:bookmarkStart w:id="1809" w:name="_Toc339362324"/>
      <w:bookmarkStart w:id="1810" w:name="_Toc365967096"/>
      <w:bookmarkStart w:id="1811" w:name="_Toc336681959"/>
      <w:bookmarkStart w:id="1812" w:name="_Toc343247124"/>
      <w:bookmarkStart w:id="1813" w:name="_Toc342296785"/>
      <w:bookmarkStart w:id="1814" w:name="_Toc332270371"/>
      <w:bookmarkStart w:id="1815" w:name="_Toc339020039"/>
      <w:bookmarkStart w:id="1816" w:name="_Toc365985202"/>
      <w:bookmarkStart w:id="1817" w:name="_Toc331512925"/>
      <w:bookmarkStart w:id="1818" w:name="_Toc350438773"/>
      <w:bookmarkStart w:id="1819" w:name="_Toc341348364"/>
      <w:bookmarkStart w:id="1820" w:name="_Toc339020119"/>
      <w:bookmarkStart w:id="1821" w:name="_Toc337632382"/>
      <w:bookmarkStart w:id="1822" w:name="_Toc340672893"/>
      <w:bookmarkStart w:id="1823" w:name="_Toc339441111"/>
      <w:bookmarkStart w:id="1824" w:name="_Toc333935711"/>
      <w:bookmarkStart w:id="1825" w:name="_Toc333237813"/>
      <w:bookmarkStart w:id="1826" w:name="_Toc342398154"/>
      <w:bookmarkStart w:id="1827" w:name="_Toc345312621"/>
      <w:bookmarkStart w:id="1828" w:name="_Toc340507466"/>
      <w:bookmarkStart w:id="1829" w:name="_Toc343248442"/>
      <w:bookmarkStart w:id="1830" w:name="_Toc366072553"/>
      <w:bookmarkStart w:id="1831" w:name="_Toc339020257"/>
      <w:bookmarkStart w:id="1832" w:name="_Toc340677094"/>
      <w:bookmarkStart w:id="1833" w:name="_Toc330460010"/>
    </w:p>
    <w:p w14:paraId="0A59A487">
      <w:pPr>
        <w:pStyle w:val="4"/>
        <w:numPr>
          <w:ilvl w:val="0"/>
          <w:numId w:val="0"/>
        </w:numPr>
        <w:spacing w:line="400" w:lineRule="exact"/>
        <w:jc w:val="both"/>
        <w:rPr>
          <w:rFonts w:hint="eastAsia"/>
          <w:color w:val="000000" w:themeColor="text1"/>
          <w:highlight w:val="none"/>
          <w14:textFill>
            <w14:solidFill>
              <w14:schemeClr w14:val="tx1"/>
            </w14:solidFill>
          </w14:textFill>
        </w:rPr>
      </w:pPr>
    </w:p>
    <w:p w14:paraId="298E67B3">
      <w:pPr>
        <w:pStyle w:val="5"/>
        <w:rPr>
          <w:rFonts w:hint="eastAsia"/>
          <w:color w:val="000000" w:themeColor="text1"/>
          <w:highlight w:val="none"/>
          <w14:textFill>
            <w14:solidFill>
              <w14:schemeClr w14:val="tx1"/>
            </w14:solidFill>
          </w14:textFill>
        </w:rPr>
      </w:pPr>
    </w:p>
    <w:p w14:paraId="04E55E7A">
      <w:pPr>
        <w:pStyle w:val="4"/>
        <w:numPr>
          <w:ilvl w:val="0"/>
          <w:numId w:val="0"/>
        </w:numPr>
        <w:spacing w:line="400" w:lineRule="exact"/>
        <w:rPr>
          <w:rFonts w:hint="eastAsia"/>
          <w:color w:val="000000" w:themeColor="text1"/>
          <w:highlight w:val="none"/>
          <w14:textFill>
            <w14:solidFill>
              <w14:schemeClr w14:val="tx1"/>
            </w14:solidFill>
          </w14:textFill>
        </w:rPr>
      </w:pPr>
    </w:p>
    <w:p w14:paraId="2FDEDD46">
      <w:pPr>
        <w:pStyle w:val="5"/>
        <w:rPr>
          <w:rFonts w:hint="eastAsia"/>
          <w:color w:val="000000" w:themeColor="text1"/>
          <w:highlight w:val="none"/>
          <w14:textFill>
            <w14:solidFill>
              <w14:schemeClr w14:val="tx1"/>
            </w14:solidFill>
          </w14:textFill>
        </w:rPr>
      </w:pPr>
    </w:p>
    <w:p w14:paraId="5E1E53E9">
      <w:pPr>
        <w:pStyle w:val="5"/>
        <w:rPr>
          <w:rFonts w:hint="eastAsia"/>
          <w:color w:val="000000" w:themeColor="text1"/>
          <w:highlight w:val="none"/>
          <w14:textFill>
            <w14:solidFill>
              <w14:schemeClr w14:val="tx1"/>
            </w14:solidFill>
          </w14:textFill>
        </w:rPr>
      </w:pPr>
    </w:p>
    <w:p w14:paraId="4675F2B9">
      <w:pPr>
        <w:pStyle w:val="4"/>
        <w:numPr>
          <w:ilvl w:val="0"/>
          <w:numId w:val="0"/>
        </w:numPr>
        <w:spacing w:line="400" w:lineRule="exact"/>
        <w:jc w:val="both"/>
        <w:rPr>
          <w:rFonts w:hint="eastAsia"/>
          <w:color w:val="000000" w:themeColor="text1"/>
          <w:highlight w:val="none"/>
          <w14:textFill>
            <w14:solidFill>
              <w14:schemeClr w14:val="tx1"/>
            </w14:solidFill>
          </w14:textFill>
        </w:rPr>
      </w:pPr>
    </w:p>
    <w:p w14:paraId="591680E3">
      <w:pPr>
        <w:pStyle w:val="4"/>
        <w:numPr>
          <w:ilvl w:val="0"/>
          <w:numId w:val="0"/>
        </w:numPr>
        <w:spacing w:line="400" w:lineRule="exact"/>
        <w:jc w:val="both"/>
        <w:rPr>
          <w:rFonts w:hint="eastAsia"/>
          <w:color w:val="000000" w:themeColor="text1"/>
          <w:highlight w:val="none"/>
          <w14:textFill>
            <w14:solidFill>
              <w14:schemeClr w14:val="tx1"/>
            </w14:solidFill>
          </w14:textFill>
        </w:rPr>
      </w:pPr>
    </w:p>
    <w:p w14:paraId="47426A9E">
      <w:pPr>
        <w:pStyle w:val="5"/>
        <w:rPr>
          <w:rFonts w:hint="eastAsia"/>
          <w:color w:val="000000" w:themeColor="text1"/>
          <w:highlight w:val="none"/>
          <w14:textFill>
            <w14:solidFill>
              <w14:schemeClr w14:val="tx1"/>
            </w14:solidFill>
          </w14:textFill>
        </w:rPr>
      </w:pPr>
    </w:p>
    <w:p w14:paraId="3FF9DBC4">
      <w:pPr>
        <w:pStyle w:val="4"/>
        <w:numPr>
          <w:ilvl w:val="0"/>
          <w:numId w:val="0"/>
        </w:numPr>
        <w:spacing w:line="400" w:lineRule="exact"/>
        <w:rPr>
          <w:color w:val="000000" w:themeColor="text1"/>
          <w:highlight w:val="none"/>
          <w14:textFill>
            <w14:solidFill>
              <w14:schemeClr w14:val="tx1"/>
            </w14:solidFill>
          </w14:textFill>
        </w:rPr>
      </w:pPr>
      <w:bookmarkStart w:id="1834" w:name="_Toc14142"/>
      <w:r>
        <w:rPr>
          <w:rFonts w:hint="eastAsia"/>
          <w:color w:val="000000" w:themeColor="text1"/>
          <w:highlight w:val="none"/>
          <w14:textFill>
            <w14:solidFill>
              <w14:schemeClr w14:val="tx1"/>
            </w14:solidFill>
          </w14:textFill>
        </w:rPr>
        <w:t>附件四：商务条款偏离一览表</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14:paraId="0065DD55">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1C28E917">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293121A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E6AF8D">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48B271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696DD352">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75A87505">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89EFB7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A96EF1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7704A1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CF19D4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55BD69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737FC3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FEEBF0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70320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D727C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7F963D2">
            <w:pPr>
              <w:adjustRightInd w:val="0"/>
              <w:snapToGrid w:val="0"/>
              <w:jc w:val="center"/>
              <w:rPr>
                <w:rFonts w:ascii="宋体" w:hAnsi="宋体"/>
                <w:bCs/>
                <w:color w:val="000000" w:themeColor="text1"/>
                <w:highlight w:val="none"/>
                <w14:textFill>
                  <w14:solidFill>
                    <w14:schemeClr w14:val="tx1"/>
                  </w14:solidFill>
                </w14:textFill>
              </w:rPr>
            </w:pPr>
          </w:p>
        </w:tc>
      </w:tr>
      <w:tr w14:paraId="7CF0317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F8898E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E5AB8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85CE1B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17B81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BA374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A2B410">
            <w:pPr>
              <w:adjustRightInd w:val="0"/>
              <w:snapToGrid w:val="0"/>
              <w:jc w:val="center"/>
              <w:rPr>
                <w:rFonts w:ascii="宋体" w:hAnsi="宋体"/>
                <w:bCs/>
                <w:color w:val="000000" w:themeColor="text1"/>
                <w:highlight w:val="none"/>
                <w14:textFill>
                  <w14:solidFill>
                    <w14:schemeClr w14:val="tx1"/>
                  </w14:solidFill>
                </w14:textFill>
              </w:rPr>
            </w:pPr>
          </w:p>
        </w:tc>
      </w:tr>
      <w:tr w14:paraId="37D4EEE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D8048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0D1591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B08871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A981A5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9711C3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DDB1027">
            <w:pPr>
              <w:adjustRightInd w:val="0"/>
              <w:snapToGrid w:val="0"/>
              <w:jc w:val="center"/>
              <w:rPr>
                <w:rFonts w:ascii="宋体" w:hAnsi="宋体"/>
                <w:bCs/>
                <w:color w:val="000000" w:themeColor="text1"/>
                <w:highlight w:val="none"/>
                <w14:textFill>
                  <w14:solidFill>
                    <w14:schemeClr w14:val="tx1"/>
                  </w14:solidFill>
                </w14:textFill>
              </w:rPr>
            </w:pPr>
          </w:p>
        </w:tc>
      </w:tr>
      <w:tr w14:paraId="13919C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99489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911163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CEF727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C1281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29A23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53DE330">
            <w:pPr>
              <w:adjustRightInd w:val="0"/>
              <w:snapToGrid w:val="0"/>
              <w:jc w:val="center"/>
              <w:rPr>
                <w:rFonts w:ascii="宋体" w:hAnsi="宋体"/>
                <w:bCs/>
                <w:color w:val="000000" w:themeColor="text1"/>
                <w:highlight w:val="none"/>
                <w14:textFill>
                  <w14:solidFill>
                    <w14:schemeClr w14:val="tx1"/>
                  </w14:solidFill>
                </w14:textFill>
              </w:rPr>
            </w:pPr>
          </w:p>
        </w:tc>
      </w:tr>
      <w:tr w14:paraId="78006D8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4E4353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25AAEB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AC7E28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58BC2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A76157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5881BAE">
            <w:pPr>
              <w:adjustRightInd w:val="0"/>
              <w:snapToGrid w:val="0"/>
              <w:jc w:val="center"/>
              <w:rPr>
                <w:rFonts w:ascii="宋体" w:hAnsi="宋体"/>
                <w:bCs/>
                <w:color w:val="000000" w:themeColor="text1"/>
                <w:highlight w:val="none"/>
                <w14:textFill>
                  <w14:solidFill>
                    <w14:schemeClr w14:val="tx1"/>
                  </w14:solidFill>
                </w14:textFill>
              </w:rPr>
            </w:pPr>
          </w:p>
        </w:tc>
      </w:tr>
      <w:tr w14:paraId="0EBB16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79EB0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DE08C0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0EF405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0C57DA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DBE4B6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609960">
            <w:pPr>
              <w:adjustRightInd w:val="0"/>
              <w:snapToGrid w:val="0"/>
              <w:jc w:val="center"/>
              <w:rPr>
                <w:rFonts w:ascii="宋体" w:hAnsi="宋体"/>
                <w:bCs/>
                <w:color w:val="000000" w:themeColor="text1"/>
                <w:highlight w:val="none"/>
                <w14:textFill>
                  <w14:solidFill>
                    <w14:schemeClr w14:val="tx1"/>
                  </w14:solidFill>
                </w14:textFill>
              </w:rPr>
            </w:pPr>
          </w:p>
        </w:tc>
      </w:tr>
      <w:tr w14:paraId="3A324C9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161B04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71822A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F2ECDE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4166EA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84ED25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D5F734">
            <w:pPr>
              <w:adjustRightInd w:val="0"/>
              <w:snapToGrid w:val="0"/>
              <w:jc w:val="center"/>
              <w:rPr>
                <w:rFonts w:ascii="宋体" w:hAnsi="宋体"/>
                <w:bCs/>
                <w:color w:val="000000" w:themeColor="text1"/>
                <w:highlight w:val="none"/>
                <w14:textFill>
                  <w14:solidFill>
                    <w14:schemeClr w14:val="tx1"/>
                  </w14:solidFill>
                </w14:textFill>
              </w:rPr>
            </w:pPr>
          </w:p>
        </w:tc>
      </w:tr>
      <w:tr w14:paraId="75CE37E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50474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CBA6C3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AD98B5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8A66E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F33CA3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53D937">
            <w:pPr>
              <w:adjustRightInd w:val="0"/>
              <w:snapToGrid w:val="0"/>
              <w:jc w:val="center"/>
              <w:rPr>
                <w:rFonts w:ascii="宋体" w:hAnsi="宋体"/>
                <w:bCs/>
                <w:color w:val="000000" w:themeColor="text1"/>
                <w:highlight w:val="none"/>
                <w14:textFill>
                  <w14:solidFill>
                    <w14:schemeClr w14:val="tx1"/>
                  </w14:solidFill>
                </w14:textFill>
              </w:rPr>
            </w:pPr>
          </w:p>
        </w:tc>
      </w:tr>
      <w:tr w14:paraId="1FEC931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CD745C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03D41F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7C1B91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5A1880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4A976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9308A3">
            <w:pPr>
              <w:adjustRightInd w:val="0"/>
              <w:snapToGrid w:val="0"/>
              <w:jc w:val="center"/>
              <w:rPr>
                <w:rFonts w:ascii="宋体" w:hAnsi="宋体"/>
                <w:bCs/>
                <w:color w:val="000000" w:themeColor="text1"/>
                <w:highlight w:val="none"/>
                <w14:textFill>
                  <w14:solidFill>
                    <w14:schemeClr w14:val="tx1"/>
                  </w14:solidFill>
                </w14:textFill>
              </w:rPr>
            </w:pPr>
          </w:p>
        </w:tc>
      </w:tr>
      <w:tr w14:paraId="6D1CCBD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CAB8A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9EDB5C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AECECB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1C98EA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1F40F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B9B2D7B">
            <w:pPr>
              <w:adjustRightInd w:val="0"/>
              <w:snapToGrid w:val="0"/>
              <w:jc w:val="center"/>
              <w:rPr>
                <w:rFonts w:ascii="宋体" w:hAnsi="宋体"/>
                <w:bCs/>
                <w:color w:val="000000" w:themeColor="text1"/>
                <w:highlight w:val="none"/>
                <w14:textFill>
                  <w14:solidFill>
                    <w14:schemeClr w14:val="tx1"/>
                  </w14:solidFill>
                </w14:textFill>
              </w:rPr>
            </w:pPr>
          </w:p>
        </w:tc>
      </w:tr>
      <w:tr w14:paraId="4199CD9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2DA11A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8F25E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11DD85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D08E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630DE7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D53DA6">
            <w:pPr>
              <w:adjustRightInd w:val="0"/>
              <w:snapToGrid w:val="0"/>
              <w:jc w:val="center"/>
              <w:rPr>
                <w:rFonts w:ascii="宋体" w:hAnsi="宋体"/>
                <w:bCs/>
                <w:color w:val="000000" w:themeColor="text1"/>
                <w:highlight w:val="none"/>
                <w14:textFill>
                  <w14:solidFill>
                    <w14:schemeClr w14:val="tx1"/>
                  </w14:solidFill>
                </w14:textFill>
              </w:rPr>
            </w:pPr>
          </w:p>
        </w:tc>
      </w:tr>
      <w:tr w14:paraId="2639DD2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74EA22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45EB08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15D180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BACDB3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43E08F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793ABC2">
            <w:pPr>
              <w:adjustRightInd w:val="0"/>
              <w:snapToGrid w:val="0"/>
              <w:jc w:val="center"/>
              <w:rPr>
                <w:rFonts w:ascii="宋体" w:hAnsi="宋体"/>
                <w:bCs/>
                <w:color w:val="000000" w:themeColor="text1"/>
                <w:highlight w:val="none"/>
                <w14:textFill>
                  <w14:solidFill>
                    <w14:schemeClr w14:val="tx1"/>
                  </w14:solidFill>
                </w14:textFill>
              </w:rPr>
            </w:pPr>
          </w:p>
        </w:tc>
      </w:tr>
      <w:tr w14:paraId="3027CA3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F181C1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C11815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4905B2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521B7B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23B2AA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34A20C">
            <w:pPr>
              <w:adjustRightInd w:val="0"/>
              <w:snapToGrid w:val="0"/>
              <w:jc w:val="center"/>
              <w:rPr>
                <w:rFonts w:ascii="宋体" w:hAnsi="宋体"/>
                <w:bCs/>
                <w:color w:val="000000" w:themeColor="text1"/>
                <w:highlight w:val="none"/>
                <w14:textFill>
                  <w14:solidFill>
                    <w14:schemeClr w14:val="tx1"/>
                  </w14:solidFill>
                </w14:textFill>
              </w:rPr>
            </w:pPr>
          </w:p>
        </w:tc>
      </w:tr>
      <w:tr w14:paraId="535E1C9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6222ED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C87AB9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2FFDD4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0FDC8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76DBC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E783063">
            <w:pPr>
              <w:adjustRightInd w:val="0"/>
              <w:snapToGrid w:val="0"/>
              <w:jc w:val="center"/>
              <w:rPr>
                <w:rFonts w:ascii="宋体" w:hAnsi="宋体"/>
                <w:bCs/>
                <w:color w:val="000000" w:themeColor="text1"/>
                <w:highlight w:val="none"/>
                <w14:textFill>
                  <w14:solidFill>
                    <w14:schemeClr w14:val="tx1"/>
                  </w14:solidFill>
                </w14:textFill>
              </w:rPr>
            </w:pPr>
          </w:p>
        </w:tc>
      </w:tr>
      <w:tr w14:paraId="12AB07A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F9406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9D40C4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EAE08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73A10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8EDE68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34FFC2">
            <w:pPr>
              <w:adjustRightInd w:val="0"/>
              <w:snapToGrid w:val="0"/>
              <w:jc w:val="center"/>
              <w:rPr>
                <w:rFonts w:ascii="宋体" w:hAnsi="宋体"/>
                <w:bCs/>
                <w:color w:val="000000" w:themeColor="text1"/>
                <w:highlight w:val="none"/>
                <w14:textFill>
                  <w14:solidFill>
                    <w14:schemeClr w14:val="tx1"/>
                  </w14:solidFill>
                </w14:textFill>
              </w:rPr>
            </w:pPr>
          </w:p>
        </w:tc>
      </w:tr>
    </w:tbl>
    <w:p w14:paraId="171A62EE">
      <w:pPr>
        <w:adjustRightInd w:val="0"/>
        <w:snapToGrid w:val="0"/>
        <w:spacing w:line="360" w:lineRule="auto"/>
        <w:rPr>
          <w:rFonts w:ascii="宋体" w:hAnsi="宋体"/>
          <w:bCs/>
          <w:color w:val="000000" w:themeColor="text1"/>
          <w:highlight w:val="none"/>
          <w14:textFill>
            <w14:solidFill>
              <w14:schemeClr w14:val="tx1"/>
            </w14:solidFill>
          </w14:textFill>
        </w:rPr>
      </w:pPr>
    </w:p>
    <w:p w14:paraId="60C1431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3F360095">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0822F8D0">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7E2887F1">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3A088C74">
      <w:pPr>
        <w:adjustRightInd w:val="0"/>
        <w:snapToGrid w:val="0"/>
        <w:spacing w:line="360" w:lineRule="auto"/>
        <w:rPr>
          <w:rFonts w:ascii="宋体" w:hAnsi="宋体"/>
          <w:bCs/>
          <w:color w:val="000000" w:themeColor="text1"/>
          <w:highlight w:val="none"/>
          <w14:textFill>
            <w14:solidFill>
              <w14:schemeClr w14:val="tx1"/>
            </w14:solidFill>
          </w14:textFill>
        </w:rPr>
      </w:pPr>
    </w:p>
    <w:p w14:paraId="420D1456">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307BCF3">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096CC4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31E7191">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14:paraId="62F41D29">
      <w:pPr>
        <w:pStyle w:val="4"/>
        <w:numPr>
          <w:ilvl w:val="0"/>
          <w:numId w:val="0"/>
        </w:numPr>
        <w:spacing w:line="400" w:lineRule="exact"/>
        <w:rPr>
          <w:color w:val="000000" w:themeColor="text1"/>
          <w:highlight w:val="none"/>
          <w14:textFill>
            <w14:solidFill>
              <w14:schemeClr w14:val="tx1"/>
            </w14:solidFill>
          </w14:textFill>
        </w:rPr>
      </w:pPr>
      <w:bookmarkStart w:id="1835" w:name="_Toc5119"/>
      <w:bookmarkStart w:id="1836" w:name="_Toc343247125"/>
      <w:bookmarkStart w:id="1837" w:name="_Toc336681960"/>
      <w:bookmarkStart w:id="1838" w:name="_Toc339020258"/>
      <w:bookmarkStart w:id="1839" w:name="_Toc350438774"/>
      <w:bookmarkStart w:id="1840" w:name="_Toc333935712"/>
      <w:bookmarkStart w:id="1841" w:name="_Toc345312622"/>
      <w:bookmarkStart w:id="1842" w:name="_Toc340672894"/>
      <w:bookmarkStart w:id="1843" w:name="_Toc333237814"/>
      <w:bookmarkStart w:id="1844" w:name="_Toc331512926"/>
      <w:bookmarkStart w:id="1845" w:name="_Toc332270372"/>
      <w:bookmarkStart w:id="1846" w:name="_Toc333935371"/>
      <w:bookmarkStart w:id="1847" w:name="_Toc339441112"/>
      <w:bookmarkStart w:id="1848" w:name="_Toc366072554"/>
      <w:bookmarkStart w:id="1849" w:name="_Toc350756475"/>
      <w:bookmarkStart w:id="1850" w:name="_Toc343612945"/>
      <w:bookmarkStart w:id="1851" w:name="_Toc343248443"/>
      <w:bookmarkStart w:id="1852" w:name="_Toc330460011"/>
      <w:bookmarkStart w:id="1853" w:name="_Toc333238659"/>
      <w:bookmarkStart w:id="1854" w:name="_Toc332206734"/>
      <w:bookmarkStart w:id="1855" w:name="_Toc340677095"/>
      <w:bookmarkStart w:id="1856" w:name="_Toc341348365"/>
      <w:bookmarkStart w:id="1857" w:name="_Toc342398155"/>
      <w:bookmarkStart w:id="1858" w:name="_Toc342060400"/>
      <w:bookmarkStart w:id="1859" w:name="_Toc336681605"/>
      <w:bookmarkStart w:id="1860" w:name="_Toc342312468"/>
      <w:bookmarkStart w:id="1861" w:name="_Toc365985203"/>
      <w:bookmarkStart w:id="1862" w:name="_Toc342296786"/>
      <w:bookmarkStart w:id="1863" w:name="_Toc339020120"/>
      <w:bookmarkStart w:id="1864" w:name="_Toc365967097"/>
      <w:bookmarkStart w:id="1865" w:name="_Toc337632383"/>
      <w:bookmarkStart w:id="1866" w:name="_Toc339362325"/>
      <w:bookmarkStart w:id="1867" w:name="_Toc340507467"/>
      <w:bookmarkStart w:id="1868" w:name="_Toc333237703"/>
      <w:bookmarkStart w:id="1869" w:name="_Toc331684067"/>
      <w:bookmarkStart w:id="1870" w:name="_Toc339019914"/>
      <w:bookmarkStart w:id="1871" w:name="_Toc339020040"/>
      <w:r>
        <w:rPr>
          <w:rFonts w:hint="eastAsia"/>
          <w:color w:val="000000" w:themeColor="text1"/>
          <w:highlight w:val="none"/>
          <w14:textFill>
            <w14:solidFill>
              <w14:schemeClr w14:val="tx1"/>
            </w14:solidFill>
          </w14:textFill>
        </w:rPr>
        <w:t>附件五：技术条款偏离一览表</w:t>
      </w:r>
      <w:bookmarkEnd w:id="1835"/>
    </w:p>
    <w:p w14:paraId="45B6FFE6">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5973D5F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1465D93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9491CEF">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37FAB66F">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35031CC5">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C78772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E52087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F8EB83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63F809C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75C0CED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0F2343B">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4604DC51">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63D556D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3724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612E1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92C0E35">
            <w:pPr>
              <w:adjustRightInd w:val="0"/>
              <w:snapToGrid w:val="0"/>
              <w:jc w:val="center"/>
              <w:rPr>
                <w:rFonts w:ascii="宋体" w:hAnsi="宋体"/>
                <w:bCs/>
                <w:color w:val="000000" w:themeColor="text1"/>
                <w:highlight w:val="none"/>
                <w14:textFill>
                  <w14:solidFill>
                    <w14:schemeClr w14:val="tx1"/>
                  </w14:solidFill>
                </w14:textFill>
              </w:rPr>
            </w:pPr>
          </w:p>
        </w:tc>
      </w:tr>
      <w:tr w14:paraId="65B95C7E">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3831BA7">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6C765988">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5BD7A54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B59CE1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6459AC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1658937">
            <w:pPr>
              <w:adjustRightInd w:val="0"/>
              <w:snapToGrid w:val="0"/>
              <w:jc w:val="center"/>
              <w:rPr>
                <w:rFonts w:ascii="宋体" w:hAnsi="宋体"/>
                <w:bCs/>
                <w:color w:val="000000" w:themeColor="text1"/>
                <w:highlight w:val="none"/>
                <w14:textFill>
                  <w14:solidFill>
                    <w14:schemeClr w14:val="tx1"/>
                  </w14:solidFill>
                </w14:textFill>
              </w:rPr>
            </w:pPr>
          </w:p>
        </w:tc>
      </w:tr>
      <w:tr w14:paraId="09D5E74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E37F5AE">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37034B1B">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68B4357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AECE2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EFC49B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8CAF998">
            <w:pPr>
              <w:adjustRightInd w:val="0"/>
              <w:snapToGrid w:val="0"/>
              <w:jc w:val="center"/>
              <w:rPr>
                <w:rFonts w:ascii="宋体" w:hAnsi="宋体"/>
                <w:bCs/>
                <w:color w:val="000000" w:themeColor="text1"/>
                <w:highlight w:val="none"/>
                <w14:textFill>
                  <w14:solidFill>
                    <w14:schemeClr w14:val="tx1"/>
                  </w14:solidFill>
                </w14:textFill>
              </w:rPr>
            </w:pPr>
          </w:p>
        </w:tc>
      </w:tr>
      <w:tr w14:paraId="4BC7044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F3E076C">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31B97E0F">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12AE5E2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603797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AB668A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62EDDF">
            <w:pPr>
              <w:adjustRightInd w:val="0"/>
              <w:snapToGrid w:val="0"/>
              <w:jc w:val="center"/>
              <w:rPr>
                <w:rFonts w:ascii="宋体" w:hAnsi="宋体"/>
                <w:bCs/>
                <w:color w:val="000000" w:themeColor="text1"/>
                <w:highlight w:val="none"/>
                <w14:textFill>
                  <w14:solidFill>
                    <w14:schemeClr w14:val="tx1"/>
                  </w14:solidFill>
                </w14:textFill>
              </w:rPr>
            </w:pPr>
          </w:p>
        </w:tc>
      </w:tr>
      <w:tr w14:paraId="5FC7DEB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784C442">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227E0F32">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2864673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90A795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AA69C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C0340D">
            <w:pPr>
              <w:adjustRightInd w:val="0"/>
              <w:snapToGrid w:val="0"/>
              <w:jc w:val="center"/>
              <w:rPr>
                <w:rFonts w:ascii="宋体" w:hAnsi="宋体"/>
                <w:bCs/>
                <w:color w:val="000000" w:themeColor="text1"/>
                <w:highlight w:val="none"/>
                <w14:textFill>
                  <w14:solidFill>
                    <w14:schemeClr w14:val="tx1"/>
                  </w14:solidFill>
                </w14:textFill>
              </w:rPr>
            </w:pPr>
          </w:p>
        </w:tc>
      </w:tr>
      <w:tr w14:paraId="6DB7721E">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95C01A0">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72C429A2">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2A828A6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E6DF6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4B4C5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D575C1E">
            <w:pPr>
              <w:adjustRightInd w:val="0"/>
              <w:snapToGrid w:val="0"/>
              <w:jc w:val="center"/>
              <w:rPr>
                <w:rFonts w:ascii="宋体" w:hAnsi="宋体"/>
                <w:bCs/>
                <w:color w:val="000000" w:themeColor="text1"/>
                <w:highlight w:val="none"/>
                <w14:textFill>
                  <w14:solidFill>
                    <w14:schemeClr w14:val="tx1"/>
                  </w14:solidFill>
                </w14:textFill>
              </w:rPr>
            </w:pPr>
          </w:p>
        </w:tc>
      </w:tr>
      <w:tr w14:paraId="61B58BD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C1B3E3D">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531E6933">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67C50AB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DDA260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68D74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DAE99FC">
            <w:pPr>
              <w:adjustRightInd w:val="0"/>
              <w:snapToGrid w:val="0"/>
              <w:jc w:val="center"/>
              <w:rPr>
                <w:rFonts w:ascii="宋体" w:hAnsi="宋体"/>
                <w:bCs/>
                <w:color w:val="000000" w:themeColor="text1"/>
                <w:highlight w:val="none"/>
                <w14:textFill>
                  <w14:solidFill>
                    <w14:schemeClr w14:val="tx1"/>
                  </w14:solidFill>
                </w14:textFill>
              </w:rPr>
            </w:pPr>
          </w:p>
        </w:tc>
      </w:tr>
      <w:tr w14:paraId="249D24CC">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054F224">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7A727864">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00F452C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81825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5A1B0A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A50BC7">
            <w:pPr>
              <w:adjustRightInd w:val="0"/>
              <w:snapToGrid w:val="0"/>
              <w:jc w:val="center"/>
              <w:rPr>
                <w:rFonts w:ascii="宋体" w:hAnsi="宋体"/>
                <w:bCs/>
                <w:color w:val="000000" w:themeColor="text1"/>
                <w:highlight w:val="none"/>
                <w14:textFill>
                  <w14:solidFill>
                    <w14:schemeClr w14:val="tx1"/>
                  </w14:solidFill>
                </w14:textFill>
              </w:rPr>
            </w:pPr>
          </w:p>
        </w:tc>
      </w:tr>
      <w:tr w14:paraId="308544B6">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8AEC5C5">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5155AD75">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0D38B4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5E4A5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653BF7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24C4A3">
            <w:pPr>
              <w:adjustRightInd w:val="0"/>
              <w:snapToGrid w:val="0"/>
              <w:jc w:val="center"/>
              <w:rPr>
                <w:rFonts w:ascii="宋体" w:hAnsi="宋体"/>
                <w:bCs/>
                <w:color w:val="000000" w:themeColor="text1"/>
                <w:highlight w:val="none"/>
                <w14:textFill>
                  <w14:solidFill>
                    <w14:schemeClr w14:val="tx1"/>
                  </w14:solidFill>
                </w14:textFill>
              </w:rPr>
            </w:pPr>
          </w:p>
        </w:tc>
      </w:tr>
      <w:tr w14:paraId="4F64DDA7">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984E66C">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3BBD534F">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031FF54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DF893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ABA9D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E90073">
            <w:pPr>
              <w:adjustRightInd w:val="0"/>
              <w:snapToGrid w:val="0"/>
              <w:jc w:val="center"/>
              <w:rPr>
                <w:rFonts w:ascii="宋体" w:hAnsi="宋体"/>
                <w:bCs/>
                <w:color w:val="000000" w:themeColor="text1"/>
                <w:highlight w:val="none"/>
                <w14:textFill>
                  <w14:solidFill>
                    <w14:schemeClr w14:val="tx1"/>
                  </w14:solidFill>
                </w14:textFill>
              </w:rPr>
            </w:pPr>
          </w:p>
        </w:tc>
      </w:tr>
      <w:tr w14:paraId="21EC5CD6">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EFBC9F9">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4B940BC4">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7F62DE7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EEADB5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280A9F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71CE1B3">
            <w:pPr>
              <w:adjustRightInd w:val="0"/>
              <w:snapToGrid w:val="0"/>
              <w:jc w:val="center"/>
              <w:rPr>
                <w:rFonts w:ascii="宋体" w:hAnsi="宋体"/>
                <w:bCs/>
                <w:color w:val="000000" w:themeColor="text1"/>
                <w:highlight w:val="none"/>
                <w14:textFill>
                  <w14:solidFill>
                    <w14:schemeClr w14:val="tx1"/>
                  </w14:solidFill>
                </w14:textFill>
              </w:rPr>
            </w:pPr>
          </w:p>
        </w:tc>
      </w:tr>
      <w:tr w14:paraId="31B0A72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2CF9BD3">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548ACD7E">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2036AF3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1E6034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40E714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01CB26">
            <w:pPr>
              <w:adjustRightInd w:val="0"/>
              <w:snapToGrid w:val="0"/>
              <w:jc w:val="center"/>
              <w:rPr>
                <w:rFonts w:ascii="宋体" w:hAnsi="宋体"/>
                <w:bCs/>
                <w:color w:val="000000" w:themeColor="text1"/>
                <w:highlight w:val="none"/>
                <w14:textFill>
                  <w14:solidFill>
                    <w14:schemeClr w14:val="tx1"/>
                  </w14:solidFill>
                </w14:textFill>
              </w:rPr>
            </w:pPr>
          </w:p>
        </w:tc>
      </w:tr>
      <w:tr w14:paraId="15CFC47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9FDAAB2">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23B16D8A">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4E0ED99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CA758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F20AF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8C83314">
            <w:pPr>
              <w:adjustRightInd w:val="0"/>
              <w:snapToGrid w:val="0"/>
              <w:jc w:val="center"/>
              <w:rPr>
                <w:rFonts w:ascii="宋体" w:hAnsi="宋体"/>
                <w:bCs/>
                <w:color w:val="000000" w:themeColor="text1"/>
                <w:highlight w:val="none"/>
                <w14:textFill>
                  <w14:solidFill>
                    <w14:schemeClr w14:val="tx1"/>
                  </w14:solidFill>
                </w14:textFill>
              </w:rPr>
            </w:pPr>
          </w:p>
        </w:tc>
      </w:tr>
      <w:tr w14:paraId="4425ABF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E3A451B">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2E5B9CDD">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51C516D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26EC10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B43040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F4BE215">
            <w:pPr>
              <w:adjustRightInd w:val="0"/>
              <w:snapToGrid w:val="0"/>
              <w:jc w:val="center"/>
              <w:rPr>
                <w:rFonts w:ascii="宋体" w:hAnsi="宋体"/>
                <w:bCs/>
                <w:color w:val="000000" w:themeColor="text1"/>
                <w:highlight w:val="none"/>
                <w14:textFill>
                  <w14:solidFill>
                    <w14:schemeClr w14:val="tx1"/>
                  </w14:solidFill>
                </w14:textFill>
              </w:rPr>
            </w:pPr>
          </w:p>
        </w:tc>
      </w:tr>
      <w:tr w14:paraId="2B58A283">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754FBBD">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02A62FA5">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28CD368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312C25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E4299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5C4A19">
            <w:pPr>
              <w:adjustRightInd w:val="0"/>
              <w:snapToGrid w:val="0"/>
              <w:jc w:val="center"/>
              <w:rPr>
                <w:rFonts w:ascii="宋体" w:hAnsi="宋体"/>
                <w:bCs/>
                <w:color w:val="000000" w:themeColor="text1"/>
                <w:highlight w:val="none"/>
                <w14:textFill>
                  <w14:solidFill>
                    <w14:schemeClr w14:val="tx1"/>
                  </w14:solidFill>
                </w14:textFill>
              </w:rPr>
            </w:pPr>
          </w:p>
        </w:tc>
      </w:tr>
    </w:tbl>
    <w:p w14:paraId="5BCCECF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476E924F">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0AAB33D3">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14:paraId="2C72E07A">
      <w:pPr>
        <w:adjustRightInd w:val="0"/>
        <w:snapToGrid w:val="0"/>
        <w:spacing w:line="360" w:lineRule="auto"/>
        <w:rPr>
          <w:rFonts w:ascii="宋体" w:hAnsi="宋体"/>
          <w:b/>
          <w:bCs/>
          <w:color w:val="000000" w:themeColor="text1"/>
          <w:highlight w:val="none"/>
          <w14:textFill>
            <w14:solidFill>
              <w14:schemeClr w14:val="tx1"/>
            </w14:solidFill>
          </w14:textFill>
        </w:rPr>
      </w:pPr>
    </w:p>
    <w:p w14:paraId="17FFBE83">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14:paraId="27CC9B83">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AD0F17B">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7DB72D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14:paraId="431CA70B">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2" w:name="_Toc343248447"/>
      <w:bookmarkStart w:id="1873" w:name="_Toc336681964"/>
      <w:bookmarkStart w:id="1874" w:name="_Toc339020044"/>
      <w:bookmarkStart w:id="1875" w:name="_Toc365985210"/>
      <w:bookmarkStart w:id="1876" w:name="_Toc333238663"/>
      <w:bookmarkStart w:id="1877" w:name="_Toc339019918"/>
      <w:bookmarkStart w:id="1878" w:name="_Toc339441116"/>
      <w:bookmarkStart w:id="1879" w:name="_Toc343612949"/>
      <w:bookmarkStart w:id="1880" w:name="_Toc333935716"/>
      <w:bookmarkStart w:id="1881" w:name="_Toc342398159"/>
      <w:bookmarkStart w:id="1882" w:name="_Toc340672898"/>
      <w:bookmarkStart w:id="1883" w:name="_Toc339362329"/>
      <w:bookmarkStart w:id="1884" w:name="_Toc340677099"/>
      <w:bookmarkStart w:id="1885" w:name="_Toc330460015"/>
      <w:bookmarkStart w:id="1886" w:name="_Toc345312626"/>
      <w:bookmarkStart w:id="1887" w:name="_Toc432695228"/>
      <w:bookmarkStart w:id="1888" w:name="_Toc341348369"/>
      <w:bookmarkStart w:id="1889" w:name="_Toc342296790"/>
      <w:bookmarkStart w:id="1890" w:name="_Toc333237707"/>
      <w:bookmarkStart w:id="1891" w:name="_Toc331512930"/>
      <w:bookmarkStart w:id="1892" w:name="_Toc332206738"/>
      <w:bookmarkStart w:id="1893" w:name="_Toc333237818"/>
      <w:bookmarkStart w:id="1894" w:name="_Toc365967104"/>
      <w:bookmarkStart w:id="1895" w:name="_Toc331684071"/>
      <w:bookmarkStart w:id="1896" w:name="_Toc333935375"/>
      <w:bookmarkStart w:id="1897" w:name="_Toc366072561"/>
      <w:bookmarkStart w:id="1898" w:name="_Toc332270376"/>
      <w:bookmarkStart w:id="1899" w:name="_Toc342060404"/>
      <w:bookmarkStart w:id="1900" w:name="_Toc350756479"/>
      <w:bookmarkStart w:id="1901" w:name="_Toc343247129"/>
      <w:bookmarkStart w:id="1902" w:name="_Toc336681609"/>
      <w:bookmarkStart w:id="1903" w:name="_Toc340507471"/>
      <w:bookmarkStart w:id="1904" w:name="_Toc342312472"/>
      <w:bookmarkStart w:id="1905" w:name="_Toc339020262"/>
      <w:bookmarkStart w:id="1906" w:name="_Toc337632387"/>
      <w:bookmarkStart w:id="1907" w:name="_Toc339020124"/>
      <w:bookmarkStart w:id="1908" w:name="_Toc350438778"/>
    </w:p>
    <w:p w14:paraId="5500B827">
      <w:pPr>
        <w:pStyle w:val="4"/>
        <w:numPr>
          <w:ilvl w:val="1"/>
          <w:numId w:val="0"/>
        </w:numPr>
        <w:spacing w:line="400" w:lineRule="exact"/>
        <w:rPr>
          <w:color w:val="000000" w:themeColor="text1"/>
          <w:highlight w:val="none"/>
          <w14:textFill>
            <w14:solidFill>
              <w14:schemeClr w14:val="tx1"/>
            </w14:solidFill>
          </w14:textFill>
        </w:rPr>
      </w:pPr>
      <w:bookmarkStart w:id="1909" w:name="_Toc12221"/>
      <w:r>
        <w:rPr>
          <w:rFonts w:hint="eastAsia"/>
          <w:color w:val="000000" w:themeColor="text1"/>
          <w:highlight w:val="none"/>
          <w14:textFill>
            <w14:solidFill>
              <w14:schemeClr w14:val="tx1"/>
            </w14:solidFill>
          </w14:textFill>
        </w:rPr>
        <w:t>附件六：同类业绩一览表</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14:paraId="5BE21458">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52A9642F">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27FA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849361B">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431298EB">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D757A29">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3F9D4892">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4F8C304B">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7FB35514">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3F07EEC2">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52DA628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630AC65B">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132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0A9FAE5">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5BC72F3">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4BFFB4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05CC126">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246278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70C89F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63CCEB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D3FC5D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54B46FE">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1B1D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D3C9F2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6FCD47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E4D032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FD1F3C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2A86B7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BD3931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E8C2F1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2873FB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C959B0F">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BB1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EA4E1C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4FF6E5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EF095D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3378AE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7451D6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2DD46A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07B909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3D653E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C3054AD">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994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38EB9A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DB11DC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2C5A6A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6E7AD1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1B1874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3A0711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28AAB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8C8DB7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2AC29F8">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1B8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178649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FD6B2F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DDF8E7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FE14E7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2666CC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1BF161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60493F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F17151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3DB949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070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765F66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95C73C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EB9FCE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9B28B6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850B45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D20A52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F48B88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3D5703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DB957A9">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A9A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5C2A9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EB9284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18DFA3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2F8E74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267907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FE1ECD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D018B0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6D60CD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2760B25">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3ED830AD">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7CAB5836">
      <w:pPr>
        <w:pStyle w:val="5"/>
        <w:snapToGrid w:val="0"/>
        <w:spacing w:line="360" w:lineRule="auto"/>
        <w:rPr>
          <w:rFonts w:hAnsi="宋体"/>
          <w:bCs/>
          <w:color w:val="000000" w:themeColor="text1"/>
          <w:sz w:val="21"/>
          <w:highlight w:val="none"/>
          <w14:textFill>
            <w14:solidFill>
              <w14:schemeClr w14:val="tx1"/>
            </w14:solidFill>
          </w14:textFill>
        </w:rPr>
      </w:pPr>
    </w:p>
    <w:p w14:paraId="73E40932">
      <w:pPr>
        <w:pStyle w:val="5"/>
        <w:snapToGrid w:val="0"/>
        <w:spacing w:line="360" w:lineRule="auto"/>
        <w:rPr>
          <w:rFonts w:hAnsi="宋体"/>
          <w:bCs/>
          <w:color w:val="000000" w:themeColor="text1"/>
          <w:sz w:val="21"/>
          <w:highlight w:val="none"/>
          <w14:textFill>
            <w14:solidFill>
              <w14:schemeClr w14:val="tx1"/>
            </w14:solidFill>
          </w14:textFill>
        </w:rPr>
      </w:pPr>
    </w:p>
    <w:p w14:paraId="6518C58E">
      <w:pPr>
        <w:pStyle w:val="5"/>
        <w:snapToGrid w:val="0"/>
        <w:spacing w:line="360" w:lineRule="auto"/>
        <w:rPr>
          <w:rFonts w:hAnsi="宋体"/>
          <w:bCs/>
          <w:color w:val="000000" w:themeColor="text1"/>
          <w:sz w:val="21"/>
          <w:highlight w:val="none"/>
          <w14:textFill>
            <w14:solidFill>
              <w14:schemeClr w14:val="tx1"/>
            </w14:solidFill>
          </w14:textFill>
        </w:rPr>
      </w:pPr>
    </w:p>
    <w:p w14:paraId="45BC060A">
      <w:pPr>
        <w:pStyle w:val="5"/>
        <w:snapToGrid w:val="0"/>
        <w:spacing w:line="360" w:lineRule="auto"/>
        <w:rPr>
          <w:rFonts w:hAnsi="宋体"/>
          <w:bCs/>
          <w:color w:val="000000" w:themeColor="text1"/>
          <w:sz w:val="21"/>
          <w:highlight w:val="none"/>
          <w14:textFill>
            <w14:solidFill>
              <w14:schemeClr w14:val="tx1"/>
            </w14:solidFill>
          </w14:textFill>
        </w:rPr>
      </w:pPr>
    </w:p>
    <w:p w14:paraId="271ED573">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5E4FB04">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64D0E8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7225F1B">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14CE4BEF">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10" w:name="_Toc432682754"/>
      <w:bookmarkStart w:id="1911" w:name="_Toc18735"/>
      <w:bookmarkStart w:id="1912" w:name="_Toc432695229"/>
      <w:bookmarkStart w:id="1913" w:name="_Toc430771089"/>
      <w:bookmarkStart w:id="1914" w:name="_Toc333935376"/>
      <w:bookmarkStart w:id="1915" w:name="_Toc333935717"/>
      <w:bookmarkStart w:id="1916" w:name="_Toc365985211"/>
      <w:bookmarkStart w:id="1917" w:name="_Toc343248448"/>
      <w:bookmarkStart w:id="1918" w:name="_Toc332206739"/>
      <w:bookmarkStart w:id="1919" w:name="_Toc333237819"/>
      <w:bookmarkStart w:id="1920" w:name="_Toc342312473"/>
      <w:bookmarkStart w:id="1921" w:name="_Toc332270377"/>
      <w:bookmarkStart w:id="1922" w:name="_Toc339020045"/>
      <w:bookmarkStart w:id="1923" w:name="_Toc339020263"/>
      <w:bookmarkStart w:id="1924" w:name="_Toc330460016"/>
      <w:bookmarkStart w:id="1925" w:name="_Toc342398160"/>
      <w:bookmarkStart w:id="1926" w:name="_Toc331512931"/>
      <w:bookmarkStart w:id="1927" w:name="_Toc331684072"/>
      <w:bookmarkStart w:id="1928" w:name="_Toc333238664"/>
      <w:bookmarkStart w:id="1929" w:name="_Toc342296791"/>
      <w:bookmarkStart w:id="1930" w:name="_Toc340672899"/>
      <w:bookmarkStart w:id="1931" w:name="_Toc339362330"/>
      <w:bookmarkStart w:id="1932" w:name="_Toc345312627"/>
      <w:bookmarkStart w:id="1933" w:name="_Toc336681965"/>
      <w:bookmarkStart w:id="1934" w:name="_Toc340507472"/>
      <w:bookmarkStart w:id="1935" w:name="_Toc343612950"/>
      <w:bookmarkStart w:id="1936" w:name="_Toc102451601"/>
      <w:bookmarkStart w:id="1937" w:name="_Toc342060405"/>
      <w:bookmarkStart w:id="1938" w:name="_Toc337632388"/>
      <w:bookmarkStart w:id="1939" w:name="_Toc336681610"/>
      <w:bookmarkStart w:id="1940" w:name="_Toc339019919"/>
      <w:bookmarkStart w:id="1941" w:name="_Toc339020125"/>
      <w:bookmarkStart w:id="1942" w:name="_Toc341348370"/>
      <w:bookmarkStart w:id="1943" w:name="_Toc340677100"/>
      <w:bookmarkStart w:id="1944" w:name="_Toc333237708"/>
      <w:bookmarkStart w:id="1945" w:name="_Toc350756480"/>
      <w:bookmarkStart w:id="1946" w:name="_Toc365967105"/>
      <w:bookmarkStart w:id="1947" w:name="_Toc366072562"/>
      <w:bookmarkStart w:id="1948" w:name="_Toc350438779"/>
      <w:bookmarkStart w:id="1949" w:name="_Toc343247130"/>
      <w:bookmarkStart w:id="1950" w:name="_Toc339441117"/>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1910"/>
      <w:bookmarkEnd w:id="1911"/>
      <w:bookmarkEnd w:id="1912"/>
      <w:bookmarkEnd w:id="1913"/>
    </w:p>
    <w:p w14:paraId="7F65CC89">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0DE3980F">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155B0E41">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7CC3E35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58A3F5CE">
      <w:pPr>
        <w:spacing w:line="440" w:lineRule="exact"/>
        <w:rPr>
          <w:rFonts w:ascii="宋体"/>
          <w:color w:val="000000" w:themeColor="text1"/>
          <w:highlight w:val="none"/>
          <w14:textFill>
            <w14:solidFill>
              <w14:schemeClr w14:val="tx1"/>
            </w14:solidFill>
          </w14:textFill>
        </w:rPr>
      </w:pPr>
    </w:p>
    <w:p w14:paraId="3498DF1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2E7342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1AC2B51">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14:paraId="119113AD">
      <w:pPr>
        <w:spacing w:line="440" w:lineRule="exact"/>
        <w:rPr>
          <w:rFonts w:ascii="宋体"/>
          <w:color w:val="000000" w:themeColor="text1"/>
          <w:highlight w:val="none"/>
          <w14:textFill>
            <w14:solidFill>
              <w14:schemeClr w14:val="tx1"/>
            </w14:solidFill>
          </w14:textFill>
        </w:rPr>
      </w:pPr>
    </w:p>
    <w:p w14:paraId="1E86F979">
      <w:pPr>
        <w:spacing w:line="440" w:lineRule="exact"/>
        <w:jc w:val="center"/>
        <w:rPr>
          <w:rFonts w:ascii="宋体"/>
          <w:color w:val="000000" w:themeColor="text1"/>
          <w:highlight w:val="none"/>
          <w14:textFill>
            <w14:solidFill>
              <w14:schemeClr w14:val="tx1"/>
            </w14:solidFill>
          </w14:textFill>
        </w:rPr>
      </w:pPr>
    </w:p>
    <w:p w14:paraId="377ABF5E">
      <w:pPr>
        <w:spacing w:line="440" w:lineRule="exact"/>
        <w:jc w:val="center"/>
        <w:rPr>
          <w:rFonts w:ascii="宋体"/>
          <w:color w:val="000000" w:themeColor="text1"/>
          <w:highlight w:val="none"/>
          <w14:textFill>
            <w14:solidFill>
              <w14:schemeClr w14:val="tx1"/>
            </w14:solidFill>
          </w14:textFill>
        </w:rPr>
      </w:pPr>
    </w:p>
    <w:p w14:paraId="0DA62589">
      <w:pPr>
        <w:spacing w:line="440" w:lineRule="exact"/>
        <w:jc w:val="center"/>
        <w:rPr>
          <w:rFonts w:ascii="宋体"/>
          <w:color w:val="000000" w:themeColor="text1"/>
          <w:highlight w:val="none"/>
          <w14:textFill>
            <w14:solidFill>
              <w14:schemeClr w14:val="tx1"/>
            </w14:solidFill>
          </w14:textFill>
        </w:rPr>
      </w:pPr>
    </w:p>
    <w:p w14:paraId="6DE17732">
      <w:pPr>
        <w:spacing w:line="440" w:lineRule="exact"/>
        <w:jc w:val="center"/>
        <w:rPr>
          <w:rFonts w:ascii="宋体"/>
          <w:color w:val="000000" w:themeColor="text1"/>
          <w:highlight w:val="none"/>
          <w14:textFill>
            <w14:solidFill>
              <w14:schemeClr w14:val="tx1"/>
            </w14:solidFill>
          </w14:textFill>
        </w:rPr>
      </w:pPr>
    </w:p>
    <w:p w14:paraId="4841FC7A">
      <w:pPr>
        <w:spacing w:line="440" w:lineRule="exact"/>
        <w:jc w:val="center"/>
        <w:rPr>
          <w:rFonts w:ascii="宋体"/>
          <w:color w:val="000000" w:themeColor="text1"/>
          <w:highlight w:val="none"/>
          <w14:textFill>
            <w14:solidFill>
              <w14:schemeClr w14:val="tx1"/>
            </w14:solidFill>
          </w14:textFill>
        </w:rPr>
      </w:pPr>
    </w:p>
    <w:p w14:paraId="4A59A89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8A05428">
      <w:pPr>
        <w:pStyle w:val="5"/>
        <w:rPr>
          <w:color w:val="000000" w:themeColor="text1"/>
          <w:highlight w:val="none"/>
          <w14:textFill>
            <w14:solidFill>
              <w14:schemeClr w14:val="tx1"/>
            </w14:solidFill>
          </w14:textFill>
        </w:rPr>
      </w:pPr>
    </w:p>
    <w:p w14:paraId="77378710">
      <w:pPr>
        <w:pStyle w:val="5"/>
        <w:rPr>
          <w:color w:val="000000" w:themeColor="text1"/>
          <w:highlight w:val="none"/>
          <w14:textFill>
            <w14:solidFill>
              <w14:schemeClr w14:val="tx1"/>
            </w14:solidFill>
          </w14:textFill>
        </w:rPr>
      </w:pPr>
    </w:p>
    <w:p w14:paraId="1CF7038E">
      <w:pPr>
        <w:pStyle w:val="5"/>
        <w:rPr>
          <w:color w:val="000000" w:themeColor="text1"/>
          <w:highlight w:val="none"/>
          <w14:textFill>
            <w14:solidFill>
              <w14:schemeClr w14:val="tx1"/>
            </w14:solidFill>
          </w14:textFill>
        </w:rPr>
      </w:pPr>
    </w:p>
    <w:p w14:paraId="622FA834">
      <w:pPr>
        <w:pStyle w:val="5"/>
        <w:rPr>
          <w:color w:val="000000" w:themeColor="text1"/>
          <w:highlight w:val="none"/>
          <w14:textFill>
            <w14:solidFill>
              <w14:schemeClr w14:val="tx1"/>
            </w14:solidFill>
          </w14:textFill>
        </w:rPr>
      </w:pPr>
    </w:p>
    <w:p w14:paraId="673B4CAB">
      <w:pPr>
        <w:pStyle w:val="5"/>
        <w:rPr>
          <w:color w:val="000000" w:themeColor="text1"/>
          <w:highlight w:val="none"/>
          <w14:textFill>
            <w14:solidFill>
              <w14:schemeClr w14:val="tx1"/>
            </w14:solidFill>
          </w14:textFill>
        </w:rPr>
      </w:pPr>
    </w:p>
    <w:p w14:paraId="17E2BDCC">
      <w:pPr>
        <w:pStyle w:val="5"/>
        <w:rPr>
          <w:color w:val="000000" w:themeColor="text1"/>
          <w:highlight w:val="none"/>
          <w14:textFill>
            <w14:solidFill>
              <w14:schemeClr w14:val="tx1"/>
            </w14:solidFill>
          </w14:textFill>
        </w:rPr>
      </w:pPr>
    </w:p>
    <w:p w14:paraId="46ED198A">
      <w:pPr>
        <w:pStyle w:val="5"/>
        <w:rPr>
          <w:color w:val="000000" w:themeColor="text1"/>
          <w:highlight w:val="none"/>
          <w14:textFill>
            <w14:solidFill>
              <w14:schemeClr w14:val="tx1"/>
            </w14:solidFill>
          </w14:textFill>
        </w:rPr>
      </w:pPr>
    </w:p>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14:paraId="320AF660">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51" w:name="_Toc32373"/>
      <w:bookmarkStart w:id="1952" w:name="_Toc28354"/>
      <w:bookmarkStart w:id="1953" w:name="_Toc434832511"/>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1951"/>
      <w:bookmarkEnd w:id="1952"/>
    </w:p>
    <w:p w14:paraId="3814500D">
      <w:pPr>
        <w:spacing w:line="360" w:lineRule="auto"/>
        <w:jc w:val="center"/>
        <w:rPr>
          <w:rFonts w:ascii="宋体" w:hAnsi="宋体"/>
          <w:b/>
          <w:color w:val="000000" w:themeColor="text1"/>
          <w:sz w:val="24"/>
          <w:highlight w:val="none"/>
          <w14:textFill>
            <w14:solidFill>
              <w14:schemeClr w14:val="tx1"/>
            </w14:solidFill>
          </w14:textFill>
        </w:rPr>
      </w:pPr>
    </w:p>
    <w:p w14:paraId="09953A92">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5528F6B3">
      <w:pPr>
        <w:spacing w:line="360" w:lineRule="auto"/>
        <w:jc w:val="center"/>
        <w:rPr>
          <w:rFonts w:ascii="宋体" w:hAnsi="宋体"/>
          <w:b/>
          <w:color w:val="000000" w:themeColor="text1"/>
          <w:sz w:val="24"/>
          <w:highlight w:val="none"/>
          <w14:textFill>
            <w14:solidFill>
              <w14:schemeClr w14:val="tx1"/>
            </w14:solidFill>
          </w14:textFill>
        </w:rPr>
      </w:pPr>
    </w:p>
    <w:p w14:paraId="4319AAC4">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332A9BC">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3D5B7A51">
      <w:pPr>
        <w:spacing w:line="360" w:lineRule="auto"/>
        <w:ind w:firstLine="420" w:firstLineChars="200"/>
        <w:rPr>
          <w:rFonts w:ascii="宋体" w:hAnsi="宋体" w:cs="宋体"/>
          <w:color w:val="000000" w:themeColor="text1"/>
          <w:highlight w:val="none"/>
          <w14:textFill>
            <w14:solidFill>
              <w14:schemeClr w14:val="tx1"/>
            </w14:solidFill>
          </w14:textFill>
        </w:rPr>
      </w:pPr>
    </w:p>
    <w:p w14:paraId="1C003B6D">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79AECC6">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4B33FE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AF0B6F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B17E9CE">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4FF1233">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F50A69C">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782FBC28">
      <w:pPr>
        <w:pStyle w:val="5"/>
        <w:rPr>
          <w:color w:val="000000" w:themeColor="text1"/>
          <w:highlight w:val="none"/>
          <w14:textFill>
            <w14:solidFill>
              <w14:schemeClr w14:val="tx1"/>
            </w14:solidFill>
          </w14:textFill>
        </w:rPr>
      </w:pPr>
    </w:p>
    <w:p w14:paraId="25EF3C4C">
      <w:pPr>
        <w:pStyle w:val="5"/>
        <w:rPr>
          <w:color w:val="000000" w:themeColor="text1"/>
          <w:highlight w:val="none"/>
          <w14:textFill>
            <w14:solidFill>
              <w14:schemeClr w14:val="tx1"/>
            </w14:solidFill>
          </w14:textFill>
        </w:rPr>
      </w:pPr>
    </w:p>
    <w:p w14:paraId="6BCF6BD7">
      <w:pPr>
        <w:pStyle w:val="5"/>
        <w:rPr>
          <w:color w:val="000000" w:themeColor="text1"/>
          <w:highlight w:val="none"/>
          <w14:textFill>
            <w14:solidFill>
              <w14:schemeClr w14:val="tx1"/>
            </w14:solidFill>
          </w14:textFill>
        </w:rPr>
      </w:pPr>
    </w:p>
    <w:p w14:paraId="43F3B18F">
      <w:pPr>
        <w:pStyle w:val="5"/>
        <w:rPr>
          <w:color w:val="000000" w:themeColor="text1"/>
          <w:highlight w:val="none"/>
          <w14:textFill>
            <w14:solidFill>
              <w14:schemeClr w14:val="tx1"/>
            </w14:solidFill>
          </w14:textFill>
        </w:rPr>
      </w:pPr>
    </w:p>
    <w:p w14:paraId="3A6E83F9">
      <w:pPr>
        <w:pStyle w:val="5"/>
        <w:rPr>
          <w:color w:val="000000" w:themeColor="text1"/>
          <w:highlight w:val="none"/>
          <w14:textFill>
            <w14:solidFill>
              <w14:schemeClr w14:val="tx1"/>
            </w14:solidFill>
          </w14:textFill>
        </w:rPr>
      </w:pPr>
    </w:p>
    <w:p w14:paraId="5728AD49">
      <w:pPr>
        <w:pStyle w:val="5"/>
        <w:rPr>
          <w:color w:val="000000" w:themeColor="text1"/>
          <w:highlight w:val="none"/>
          <w14:textFill>
            <w14:solidFill>
              <w14:schemeClr w14:val="tx1"/>
            </w14:solidFill>
          </w14:textFill>
        </w:rPr>
      </w:pPr>
    </w:p>
    <w:p w14:paraId="198243DA">
      <w:pPr>
        <w:pStyle w:val="5"/>
        <w:rPr>
          <w:color w:val="000000" w:themeColor="text1"/>
          <w:highlight w:val="none"/>
          <w14:textFill>
            <w14:solidFill>
              <w14:schemeClr w14:val="tx1"/>
            </w14:solidFill>
          </w14:textFill>
        </w:rPr>
      </w:pPr>
    </w:p>
    <w:p w14:paraId="487B8CBF">
      <w:pPr>
        <w:pStyle w:val="5"/>
        <w:rPr>
          <w:color w:val="000000" w:themeColor="text1"/>
          <w:highlight w:val="none"/>
          <w14:textFill>
            <w14:solidFill>
              <w14:schemeClr w14:val="tx1"/>
            </w14:solidFill>
          </w14:textFill>
        </w:rPr>
      </w:pPr>
    </w:p>
    <w:p w14:paraId="5F8055F6">
      <w:pPr>
        <w:pStyle w:val="5"/>
        <w:rPr>
          <w:color w:val="000000" w:themeColor="text1"/>
          <w:highlight w:val="none"/>
          <w14:textFill>
            <w14:solidFill>
              <w14:schemeClr w14:val="tx1"/>
            </w14:solidFill>
          </w14:textFill>
        </w:rPr>
      </w:pPr>
    </w:p>
    <w:p w14:paraId="7291E3D7">
      <w:pPr>
        <w:pStyle w:val="5"/>
        <w:rPr>
          <w:color w:val="000000" w:themeColor="text1"/>
          <w:highlight w:val="none"/>
          <w14:textFill>
            <w14:solidFill>
              <w14:schemeClr w14:val="tx1"/>
            </w14:solidFill>
          </w14:textFill>
        </w:rPr>
      </w:pPr>
    </w:p>
    <w:p w14:paraId="36E76809">
      <w:pPr>
        <w:pStyle w:val="5"/>
        <w:rPr>
          <w:color w:val="000000" w:themeColor="text1"/>
          <w:highlight w:val="none"/>
          <w14:textFill>
            <w14:solidFill>
              <w14:schemeClr w14:val="tx1"/>
            </w14:solidFill>
          </w14:textFill>
        </w:rPr>
      </w:pPr>
    </w:p>
    <w:p w14:paraId="33FB2CF1">
      <w:pPr>
        <w:pStyle w:val="4"/>
        <w:numPr>
          <w:ilvl w:val="1"/>
          <w:numId w:val="0"/>
        </w:numPr>
        <w:spacing w:line="400" w:lineRule="exact"/>
        <w:rPr>
          <w:color w:val="000000" w:themeColor="text1"/>
          <w:highlight w:val="none"/>
          <w14:textFill>
            <w14:solidFill>
              <w14:schemeClr w14:val="tx1"/>
            </w14:solidFill>
          </w14:textFill>
        </w:rPr>
      </w:pPr>
      <w:bookmarkStart w:id="1954" w:name="_Toc9858"/>
      <w:bookmarkStart w:id="1955" w:name="_Toc432695230"/>
      <w:bookmarkStart w:id="1956" w:name="_Toc16513"/>
      <w:r>
        <w:rPr>
          <w:rFonts w:hint="eastAsia"/>
          <w:color w:val="000000" w:themeColor="text1"/>
          <w:highlight w:val="none"/>
          <w14:textFill>
            <w14:solidFill>
              <w14:schemeClr w14:val="tx1"/>
            </w14:solidFill>
          </w14:textFill>
        </w:rPr>
        <w:t>附件九：中标服务费承诺</w:t>
      </w:r>
      <w:bookmarkEnd w:id="1954"/>
      <w:bookmarkEnd w:id="1955"/>
      <w:bookmarkEnd w:id="1956"/>
    </w:p>
    <w:p w14:paraId="4D2CB80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14:paraId="70FB8ED6">
      <w:pPr>
        <w:spacing w:line="360" w:lineRule="auto"/>
        <w:rPr>
          <w:rFonts w:ascii="宋体" w:hAnsi="宋体"/>
          <w:color w:val="000000" w:themeColor="text1"/>
          <w:highlight w:val="none"/>
          <w14:textFill>
            <w14:solidFill>
              <w14:schemeClr w14:val="tx1"/>
            </w14:solidFill>
          </w14:textFill>
        </w:rPr>
      </w:pPr>
    </w:p>
    <w:p w14:paraId="0FB87D7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6D330B8A">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7DDE7F77">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3C8ECAE8">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2EAF240">
      <w:pPr>
        <w:spacing w:line="440" w:lineRule="exact"/>
        <w:ind w:firstLine="420" w:firstLineChars="200"/>
        <w:rPr>
          <w:rFonts w:ascii="宋体" w:hAnsi="宋体"/>
          <w:color w:val="000000" w:themeColor="text1"/>
          <w:highlight w:val="none"/>
          <w14:textFill>
            <w14:solidFill>
              <w14:schemeClr w14:val="tx1"/>
            </w14:solidFill>
          </w14:textFill>
        </w:rPr>
      </w:pPr>
    </w:p>
    <w:p w14:paraId="44D93E0B">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13DDF107">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EC3FB3D">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BF09EC8">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8924065">
      <w:pPr>
        <w:pStyle w:val="4"/>
        <w:numPr>
          <w:ilvl w:val="1"/>
          <w:numId w:val="0"/>
        </w:numPr>
        <w:spacing w:line="400" w:lineRule="exact"/>
        <w:rPr>
          <w:color w:val="000000" w:themeColor="text1"/>
          <w:highlight w:val="none"/>
          <w14:textFill>
            <w14:solidFill>
              <w14:schemeClr w14:val="tx1"/>
            </w14:solidFill>
          </w14:textFill>
        </w:rPr>
      </w:pPr>
      <w:bookmarkStart w:id="1957" w:name="_Toc326065622"/>
      <w:bookmarkStart w:id="1958" w:name="_Toc339362331"/>
      <w:bookmarkStart w:id="1959" w:name="_Toc342060406"/>
      <w:bookmarkStart w:id="1960" w:name="_Toc337632389"/>
      <w:bookmarkStart w:id="1961" w:name="_Toc341348371"/>
      <w:bookmarkStart w:id="1962" w:name="_Toc333935718"/>
      <w:bookmarkStart w:id="1963" w:name="_Toc333935377"/>
      <w:bookmarkStart w:id="1964" w:name="_Toc331512932"/>
      <w:bookmarkStart w:id="1965" w:name="_Toc333237820"/>
      <w:bookmarkStart w:id="1966" w:name="_Toc339019920"/>
      <w:bookmarkStart w:id="1967" w:name="_Toc339020046"/>
      <w:bookmarkStart w:id="1968" w:name="_Toc345312628"/>
      <w:bookmarkStart w:id="1969" w:name="_Toc31566"/>
      <w:bookmarkStart w:id="1970" w:name="_Toc330460017"/>
      <w:bookmarkStart w:id="1971" w:name="_Toc350756481"/>
      <w:bookmarkStart w:id="1972" w:name="_Toc340507473"/>
      <w:bookmarkStart w:id="1973" w:name="_Toc333238665"/>
      <w:bookmarkStart w:id="1974" w:name="_Toc339020126"/>
      <w:bookmarkStart w:id="1975" w:name="_Toc340677101"/>
      <w:bookmarkStart w:id="1976" w:name="_Toc343612951"/>
      <w:bookmarkStart w:id="1977" w:name="_Toc332270378"/>
      <w:bookmarkStart w:id="1978" w:name="_Toc339441118"/>
      <w:bookmarkStart w:id="1979" w:name="_Toc366072563"/>
      <w:bookmarkStart w:id="1980" w:name="_Toc432695231"/>
      <w:bookmarkStart w:id="1981" w:name="_Toc332206740"/>
      <w:bookmarkStart w:id="1982" w:name="_Toc343247131"/>
      <w:bookmarkStart w:id="1983" w:name="_Toc350438780"/>
      <w:bookmarkStart w:id="1984" w:name="_Toc336681966"/>
      <w:bookmarkStart w:id="1985" w:name="_Toc365967106"/>
      <w:bookmarkStart w:id="1986" w:name="_Toc343248449"/>
      <w:bookmarkStart w:id="1987" w:name="_Toc342398161"/>
      <w:bookmarkStart w:id="1988" w:name="_Toc333237709"/>
      <w:bookmarkStart w:id="1989" w:name="_Toc339020264"/>
      <w:bookmarkStart w:id="1990" w:name="_Toc10463"/>
      <w:bookmarkStart w:id="1991" w:name="_Toc342312474"/>
      <w:bookmarkStart w:id="1992" w:name="_Toc331684073"/>
      <w:bookmarkStart w:id="1993" w:name="_Toc365985212"/>
      <w:bookmarkStart w:id="1994" w:name="_Toc342296792"/>
      <w:bookmarkStart w:id="1995" w:name="_Toc340672900"/>
      <w:bookmarkStart w:id="1996" w:name="_Toc336681611"/>
      <w:r>
        <w:rPr>
          <w:rFonts w:hint="eastAsia"/>
          <w:color w:val="000000" w:themeColor="text1"/>
          <w:highlight w:val="none"/>
          <w14:textFill>
            <w14:solidFill>
              <w14:schemeClr w14:val="tx1"/>
            </w14:solidFill>
          </w14:textFill>
        </w:rPr>
        <w:t>附件十：</w:t>
      </w:r>
      <w:bookmarkEnd w:id="1957"/>
      <w:r>
        <w:rPr>
          <w:rFonts w:hint="eastAsia"/>
          <w:color w:val="000000" w:themeColor="text1"/>
          <w:highlight w:val="none"/>
          <w14:textFill>
            <w14:solidFill>
              <w14:schemeClr w14:val="tx1"/>
            </w14:solidFill>
          </w14:textFill>
        </w:rPr>
        <w:t>投标人提交的其它商务和技术资料</w:t>
      </w:r>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p>
    <w:p w14:paraId="11F85C17">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19899EF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739F6A5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549060D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72501BA4">
      <w:pPr>
        <w:pStyle w:val="5"/>
        <w:spacing w:line="360" w:lineRule="auto"/>
        <w:rPr>
          <w:rFonts w:hAnsi="宋体"/>
          <w:bCs/>
          <w:color w:val="000000" w:themeColor="text1"/>
          <w:sz w:val="21"/>
          <w:highlight w:val="none"/>
          <w14:textFill>
            <w14:solidFill>
              <w14:schemeClr w14:val="tx1"/>
            </w14:solidFill>
          </w14:textFill>
        </w:rPr>
      </w:pPr>
    </w:p>
    <w:p w14:paraId="7BE730D5">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4241BBB7">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55B03815">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D3E03B9">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14CF5256">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3D90A122">
      <w:pPr>
        <w:adjustRightInd w:val="0"/>
        <w:snapToGrid w:val="0"/>
        <w:spacing w:line="440" w:lineRule="exact"/>
        <w:rPr>
          <w:rFonts w:ascii="宋体" w:hAnsi="宋体"/>
          <w:bCs/>
          <w:color w:val="000000" w:themeColor="text1"/>
          <w:highlight w:val="none"/>
          <w14:textFill>
            <w14:solidFill>
              <w14:schemeClr w14:val="tx1"/>
            </w14:solidFill>
          </w14:textFill>
        </w:rPr>
      </w:pPr>
    </w:p>
    <w:p w14:paraId="2C6C95ED">
      <w:pPr>
        <w:adjustRightInd w:val="0"/>
        <w:snapToGrid w:val="0"/>
        <w:spacing w:line="440" w:lineRule="exact"/>
        <w:rPr>
          <w:rFonts w:ascii="宋体" w:hAnsi="宋体"/>
          <w:bCs/>
          <w:color w:val="000000" w:themeColor="text1"/>
          <w:highlight w:val="none"/>
          <w14:textFill>
            <w14:solidFill>
              <w14:schemeClr w14:val="tx1"/>
            </w14:solidFill>
          </w14:textFill>
        </w:rPr>
      </w:pPr>
    </w:p>
    <w:p w14:paraId="2A77E4D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D6A1A51">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B1CE48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0796700">
      <w:pPr>
        <w:pStyle w:val="5"/>
        <w:spacing w:line="360" w:lineRule="auto"/>
        <w:rPr>
          <w:color w:val="000000" w:themeColor="text1"/>
          <w:highlight w:val="none"/>
          <w14:textFill>
            <w14:solidFill>
              <w14:schemeClr w14:val="tx1"/>
            </w14:solidFill>
          </w14:textFill>
        </w:rPr>
      </w:pPr>
    </w:p>
    <w:p w14:paraId="292A43A8">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577503D8">
      <w:pPr>
        <w:pStyle w:val="5"/>
        <w:rPr>
          <w:color w:val="000000" w:themeColor="text1"/>
          <w:highlight w:val="none"/>
          <w14:textFill>
            <w14:solidFill>
              <w14:schemeClr w14:val="tx1"/>
            </w14:solidFill>
          </w14:textFill>
        </w:rPr>
      </w:pPr>
    </w:p>
    <w:p w14:paraId="7FCE7502">
      <w:pPr>
        <w:pStyle w:val="5"/>
        <w:rPr>
          <w:color w:val="000000" w:themeColor="text1"/>
          <w:highlight w:val="none"/>
          <w14:textFill>
            <w14:solidFill>
              <w14:schemeClr w14:val="tx1"/>
            </w14:solidFill>
          </w14:textFill>
        </w:rPr>
      </w:pPr>
    </w:p>
    <w:p w14:paraId="361840BA">
      <w:pPr>
        <w:pStyle w:val="5"/>
        <w:rPr>
          <w:color w:val="000000" w:themeColor="text1"/>
          <w:highlight w:val="none"/>
          <w14:textFill>
            <w14:solidFill>
              <w14:schemeClr w14:val="tx1"/>
            </w14:solidFill>
          </w14:textFill>
        </w:rPr>
      </w:pPr>
    </w:p>
    <w:p w14:paraId="5BF5F2A5">
      <w:pPr>
        <w:pStyle w:val="5"/>
        <w:rPr>
          <w:color w:val="000000" w:themeColor="text1"/>
          <w:highlight w:val="none"/>
          <w14:textFill>
            <w14:solidFill>
              <w14:schemeClr w14:val="tx1"/>
            </w14:solidFill>
          </w14:textFill>
        </w:rPr>
      </w:pPr>
    </w:p>
    <w:p w14:paraId="076B196F">
      <w:pPr>
        <w:pStyle w:val="5"/>
        <w:rPr>
          <w:color w:val="000000" w:themeColor="text1"/>
          <w:highlight w:val="none"/>
          <w14:textFill>
            <w14:solidFill>
              <w14:schemeClr w14:val="tx1"/>
            </w14:solidFill>
          </w14:textFill>
        </w:rPr>
      </w:pPr>
    </w:p>
    <w:p w14:paraId="63A72A99">
      <w:pPr>
        <w:pStyle w:val="5"/>
        <w:rPr>
          <w:color w:val="000000" w:themeColor="text1"/>
          <w:highlight w:val="none"/>
          <w14:textFill>
            <w14:solidFill>
              <w14:schemeClr w14:val="tx1"/>
            </w14:solidFill>
          </w14:textFill>
        </w:rPr>
      </w:pPr>
    </w:p>
    <w:p w14:paraId="25564592">
      <w:pPr>
        <w:pStyle w:val="5"/>
        <w:rPr>
          <w:color w:val="000000" w:themeColor="text1"/>
          <w:highlight w:val="none"/>
          <w14:textFill>
            <w14:solidFill>
              <w14:schemeClr w14:val="tx1"/>
            </w14:solidFill>
          </w14:textFill>
        </w:rPr>
      </w:pPr>
    </w:p>
    <w:p w14:paraId="78606C7B">
      <w:pPr>
        <w:pStyle w:val="5"/>
        <w:rPr>
          <w:color w:val="000000" w:themeColor="text1"/>
          <w:highlight w:val="none"/>
          <w14:textFill>
            <w14:solidFill>
              <w14:schemeClr w14:val="tx1"/>
            </w14:solidFill>
          </w14:textFill>
        </w:rPr>
      </w:pPr>
    </w:p>
    <w:p w14:paraId="48825032">
      <w:pPr>
        <w:pStyle w:val="5"/>
        <w:rPr>
          <w:color w:val="000000" w:themeColor="text1"/>
          <w:highlight w:val="none"/>
          <w14:textFill>
            <w14:solidFill>
              <w14:schemeClr w14:val="tx1"/>
            </w14:solidFill>
          </w14:textFill>
        </w:rPr>
      </w:pPr>
    </w:p>
    <w:p w14:paraId="4899173C">
      <w:pPr>
        <w:pStyle w:val="5"/>
        <w:rPr>
          <w:color w:val="000000" w:themeColor="text1"/>
          <w:highlight w:val="none"/>
          <w14:textFill>
            <w14:solidFill>
              <w14:schemeClr w14:val="tx1"/>
            </w14:solidFill>
          </w14:textFill>
        </w:rPr>
      </w:pPr>
    </w:p>
    <w:p w14:paraId="1DE96153">
      <w:pPr>
        <w:pStyle w:val="5"/>
        <w:rPr>
          <w:color w:val="000000" w:themeColor="text1"/>
          <w:highlight w:val="none"/>
          <w14:textFill>
            <w14:solidFill>
              <w14:schemeClr w14:val="tx1"/>
            </w14:solidFill>
          </w14:textFill>
        </w:rPr>
      </w:pPr>
    </w:p>
    <w:p w14:paraId="7CB1A70B">
      <w:pPr>
        <w:pStyle w:val="5"/>
        <w:rPr>
          <w:color w:val="000000" w:themeColor="text1"/>
          <w:highlight w:val="none"/>
          <w14:textFill>
            <w14:solidFill>
              <w14:schemeClr w14:val="tx1"/>
            </w14:solidFill>
          </w14:textFill>
        </w:rPr>
      </w:pPr>
    </w:p>
    <w:p w14:paraId="06CB2736">
      <w:pPr>
        <w:pStyle w:val="5"/>
        <w:rPr>
          <w:color w:val="000000" w:themeColor="text1"/>
          <w:highlight w:val="none"/>
          <w14:textFill>
            <w14:solidFill>
              <w14:schemeClr w14:val="tx1"/>
            </w14:solidFill>
          </w14:textFill>
        </w:rPr>
      </w:pPr>
    </w:p>
    <w:p w14:paraId="16FB83FF">
      <w:pPr>
        <w:pStyle w:val="5"/>
        <w:rPr>
          <w:color w:val="000000" w:themeColor="text1"/>
          <w:highlight w:val="none"/>
          <w14:textFill>
            <w14:solidFill>
              <w14:schemeClr w14:val="tx1"/>
            </w14:solidFill>
          </w14:textFill>
        </w:rPr>
      </w:pPr>
    </w:p>
    <w:p w14:paraId="46D8B594">
      <w:pPr>
        <w:pStyle w:val="5"/>
        <w:rPr>
          <w:color w:val="000000" w:themeColor="text1"/>
          <w:highlight w:val="none"/>
          <w14:textFill>
            <w14:solidFill>
              <w14:schemeClr w14:val="tx1"/>
            </w14:solidFill>
          </w14:textFill>
        </w:rPr>
      </w:pPr>
    </w:p>
    <w:p w14:paraId="32791B2F">
      <w:pPr>
        <w:pStyle w:val="5"/>
        <w:rPr>
          <w:color w:val="000000" w:themeColor="text1"/>
          <w:highlight w:val="none"/>
          <w14:textFill>
            <w14:solidFill>
              <w14:schemeClr w14:val="tx1"/>
            </w14:solidFill>
          </w14:textFill>
        </w:rPr>
      </w:pPr>
    </w:p>
    <w:p w14:paraId="3279B5A2">
      <w:pPr>
        <w:pStyle w:val="5"/>
        <w:rPr>
          <w:color w:val="000000" w:themeColor="text1"/>
          <w:highlight w:val="none"/>
          <w14:textFill>
            <w14:solidFill>
              <w14:schemeClr w14:val="tx1"/>
            </w14:solidFill>
          </w14:textFill>
        </w:rPr>
      </w:pPr>
    </w:p>
    <w:p w14:paraId="7B06C4F0">
      <w:pPr>
        <w:pStyle w:val="5"/>
        <w:rPr>
          <w:color w:val="000000" w:themeColor="text1"/>
          <w:highlight w:val="none"/>
          <w14:textFill>
            <w14:solidFill>
              <w14:schemeClr w14:val="tx1"/>
            </w14:solidFill>
          </w14:textFill>
        </w:rPr>
      </w:pPr>
    </w:p>
    <w:p w14:paraId="3B69ADF2">
      <w:pPr>
        <w:pStyle w:val="5"/>
        <w:rPr>
          <w:color w:val="000000" w:themeColor="text1"/>
          <w:highlight w:val="none"/>
          <w14:textFill>
            <w14:solidFill>
              <w14:schemeClr w14:val="tx1"/>
            </w14:solidFill>
          </w14:textFill>
        </w:rPr>
      </w:pPr>
    </w:p>
    <w:p w14:paraId="53AD8747">
      <w:pPr>
        <w:pStyle w:val="5"/>
        <w:rPr>
          <w:color w:val="000000" w:themeColor="text1"/>
          <w:highlight w:val="none"/>
          <w14:textFill>
            <w14:solidFill>
              <w14:schemeClr w14:val="tx1"/>
            </w14:solidFill>
          </w14:textFill>
        </w:rPr>
      </w:pPr>
    </w:p>
    <w:p w14:paraId="12E0A1D9">
      <w:pPr>
        <w:pStyle w:val="5"/>
        <w:rPr>
          <w:color w:val="000000" w:themeColor="text1"/>
          <w:highlight w:val="none"/>
          <w14:textFill>
            <w14:solidFill>
              <w14:schemeClr w14:val="tx1"/>
            </w14:solidFill>
          </w14:textFill>
        </w:rPr>
      </w:pPr>
    </w:p>
    <w:p w14:paraId="24F043F1">
      <w:pPr>
        <w:pStyle w:val="5"/>
        <w:ind w:firstLine="0"/>
        <w:rPr>
          <w:color w:val="000000" w:themeColor="text1"/>
          <w:highlight w:val="none"/>
          <w14:textFill>
            <w14:solidFill>
              <w14:schemeClr w14:val="tx1"/>
            </w14:solidFill>
          </w14:textFill>
        </w:rPr>
      </w:pPr>
    </w:p>
    <w:p w14:paraId="26EABCB3">
      <w:pPr>
        <w:pStyle w:val="5"/>
        <w:rPr>
          <w:color w:val="000000" w:themeColor="text1"/>
          <w:highlight w:val="none"/>
          <w14:textFill>
            <w14:solidFill>
              <w14:schemeClr w14:val="tx1"/>
            </w14:solidFill>
          </w14:textFill>
        </w:rPr>
      </w:pPr>
    </w:p>
    <w:p w14:paraId="00AD908C">
      <w:pPr>
        <w:pStyle w:val="5"/>
        <w:rPr>
          <w:color w:val="000000" w:themeColor="text1"/>
          <w:highlight w:val="none"/>
          <w14:textFill>
            <w14:solidFill>
              <w14:schemeClr w14:val="tx1"/>
            </w14:solidFill>
          </w14:textFill>
        </w:rPr>
      </w:pPr>
    </w:p>
    <w:p w14:paraId="10617A67">
      <w:pPr>
        <w:pStyle w:val="5"/>
        <w:rPr>
          <w:color w:val="000000" w:themeColor="text1"/>
          <w:highlight w:val="none"/>
          <w14:textFill>
            <w14:solidFill>
              <w14:schemeClr w14:val="tx1"/>
            </w14:solidFill>
          </w14:textFill>
        </w:rPr>
      </w:pPr>
    </w:p>
    <w:p w14:paraId="135C1ACC">
      <w:pPr>
        <w:pStyle w:val="4"/>
        <w:numPr>
          <w:ilvl w:val="0"/>
          <w:numId w:val="0"/>
        </w:numPr>
        <w:rPr>
          <w:color w:val="000000" w:themeColor="text1"/>
          <w:sz w:val="52"/>
          <w:highlight w:val="none"/>
          <w14:textFill>
            <w14:solidFill>
              <w14:schemeClr w14:val="tx1"/>
            </w14:solidFill>
          </w14:textFill>
        </w:rPr>
      </w:pPr>
      <w:bookmarkStart w:id="1997" w:name="_Toc456888293"/>
      <w:bookmarkStart w:id="1998" w:name="_Toc5240"/>
      <w:bookmarkStart w:id="1999" w:name="_Toc456887842"/>
      <w:r>
        <w:rPr>
          <w:rFonts w:hint="eastAsia"/>
          <w:color w:val="000000" w:themeColor="text1"/>
          <w:sz w:val="52"/>
          <w:highlight w:val="none"/>
          <w14:textFill>
            <w14:solidFill>
              <w14:schemeClr w14:val="tx1"/>
            </w14:solidFill>
          </w14:textFill>
        </w:rPr>
        <w:t>其 他 格 式</w:t>
      </w:r>
      <w:bookmarkEnd w:id="1953"/>
      <w:bookmarkEnd w:id="1997"/>
      <w:bookmarkEnd w:id="1998"/>
      <w:bookmarkEnd w:id="1999"/>
    </w:p>
    <w:p w14:paraId="214745A4">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2D3168FE">
      <w:pPr>
        <w:rPr>
          <w:rFonts w:ascii="宋体" w:hAnsi="宋体"/>
          <w:color w:val="000000" w:themeColor="text1"/>
          <w:highlight w:val="none"/>
          <w14:textFill>
            <w14:solidFill>
              <w14:schemeClr w14:val="tx1"/>
            </w14:solidFill>
          </w14:textFill>
        </w:rPr>
      </w:pPr>
    </w:p>
    <w:p w14:paraId="4E489B5B">
      <w:pPr>
        <w:rPr>
          <w:rFonts w:ascii="宋体" w:hAnsi="宋体"/>
          <w:color w:val="000000" w:themeColor="text1"/>
          <w:highlight w:val="none"/>
          <w14:textFill>
            <w14:solidFill>
              <w14:schemeClr w14:val="tx1"/>
            </w14:solidFill>
          </w14:textFill>
        </w:rPr>
      </w:pPr>
    </w:p>
    <w:p w14:paraId="0E407BB9">
      <w:pPr>
        <w:rPr>
          <w:rFonts w:ascii="宋体" w:hAnsi="宋体"/>
          <w:color w:val="000000" w:themeColor="text1"/>
          <w:highlight w:val="none"/>
          <w14:textFill>
            <w14:solidFill>
              <w14:schemeClr w14:val="tx1"/>
            </w14:solidFill>
          </w14:textFill>
        </w:rPr>
      </w:pPr>
    </w:p>
    <w:p w14:paraId="3EE3AC1F">
      <w:pPr>
        <w:rPr>
          <w:rFonts w:ascii="宋体" w:hAnsi="宋体"/>
          <w:color w:val="000000" w:themeColor="text1"/>
          <w:highlight w:val="none"/>
          <w14:textFill>
            <w14:solidFill>
              <w14:schemeClr w14:val="tx1"/>
            </w14:solidFill>
          </w14:textFill>
        </w:rPr>
      </w:pPr>
    </w:p>
    <w:p w14:paraId="512E87F0">
      <w:pPr>
        <w:rPr>
          <w:rFonts w:ascii="宋体" w:hAnsi="宋体"/>
          <w:color w:val="000000" w:themeColor="text1"/>
          <w:highlight w:val="none"/>
          <w14:textFill>
            <w14:solidFill>
              <w14:schemeClr w14:val="tx1"/>
            </w14:solidFill>
          </w14:textFill>
        </w:rPr>
      </w:pPr>
    </w:p>
    <w:p w14:paraId="4C631FE7">
      <w:pPr>
        <w:rPr>
          <w:rFonts w:ascii="宋体" w:hAnsi="宋体"/>
          <w:color w:val="000000" w:themeColor="text1"/>
          <w:highlight w:val="none"/>
          <w14:textFill>
            <w14:solidFill>
              <w14:schemeClr w14:val="tx1"/>
            </w14:solidFill>
          </w14:textFill>
        </w:rPr>
      </w:pPr>
    </w:p>
    <w:p w14:paraId="34D1D951">
      <w:pPr>
        <w:rPr>
          <w:rFonts w:ascii="宋体" w:hAnsi="宋体"/>
          <w:color w:val="000000" w:themeColor="text1"/>
          <w:highlight w:val="none"/>
          <w14:textFill>
            <w14:solidFill>
              <w14:schemeClr w14:val="tx1"/>
            </w14:solidFill>
          </w14:textFill>
        </w:rPr>
      </w:pPr>
    </w:p>
    <w:p w14:paraId="4BC3A14C">
      <w:pPr>
        <w:rPr>
          <w:rFonts w:ascii="宋体" w:hAnsi="宋体"/>
          <w:color w:val="000000" w:themeColor="text1"/>
          <w:highlight w:val="none"/>
          <w14:textFill>
            <w14:solidFill>
              <w14:schemeClr w14:val="tx1"/>
            </w14:solidFill>
          </w14:textFill>
        </w:rPr>
      </w:pPr>
    </w:p>
    <w:p w14:paraId="1D9E2BB7">
      <w:pPr>
        <w:rPr>
          <w:rFonts w:ascii="宋体" w:hAnsi="宋体"/>
          <w:color w:val="000000" w:themeColor="text1"/>
          <w:highlight w:val="none"/>
          <w14:textFill>
            <w14:solidFill>
              <w14:schemeClr w14:val="tx1"/>
            </w14:solidFill>
          </w14:textFill>
        </w:rPr>
      </w:pPr>
    </w:p>
    <w:p w14:paraId="515898B1">
      <w:pPr>
        <w:rPr>
          <w:rFonts w:ascii="宋体" w:hAnsi="宋体"/>
          <w:color w:val="000000" w:themeColor="text1"/>
          <w:highlight w:val="none"/>
          <w14:textFill>
            <w14:solidFill>
              <w14:schemeClr w14:val="tx1"/>
            </w14:solidFill>
          </w14:textFill>
        </w:rPr>
      </w:pPr>
    </w:p>
    <w:p w14:paraId="65C6FC70">
      <w:pPr>
        <w:rPr>
          <w:rFonts w:ascii="宋体" w:hAnsi="宋体"/>
          <w:color w:val="000000" w:themeColor="text1"/>
          <w:highlight w:val="none"/>
          <w14:textFill>
            <w14:solidFill>
              <w14:schemeClr w14:val="tx1"/>
            </w14:solidFill>
          </w14:textFill>
        </w:rPr>
      </w:pPr>
    </w:p>
    <w:p w14:paraId="78BF7006">
      <w:pPr>
        <w:rPr>
          <w:rFonts w:ascii="宋体" w:hAnsi="宋体"/>
          <w:color w:val="000000" w:themeColor="text1"/>
          <w:highlight w:val="none"/>
          <w14:textFill>
            <w14:solidFill>
              <w14:schemeClr w14:val="tx1"/>
            </w14:solidFill>
          </w14:textFill>
        </w:rPr>
      </w:pPr>
    </w:p>
    <w:p w14:paraId="78DDAC7F">
      <w:pPr>
        <w:rPr>
          <w:rFonts w:ascii="宋体" w:hAnsi="宋体"/>
          <w:color w:val="000000" w:themeColor="text1"/>
          <w:highlight w:val="none"/>
          <w14:textFill>
            <w14:solidFill>
              <w14:schemeClr w14:val="tx1"/>
            </w14:solidFill>
          </w14:textFill>
        </w:rPr>
      </w:pPr>
    </w:p>
    <w:p w14:paraId="2C072B55">
      <w:pPr>
        <w:rPr>
          <w:rFonts w:ascii="宋体" w:hAnsi="宋体"/>
          <w:color w:val="000000" w:themeColor="text1"/>
          <w:highlight w:val="none"/>
          <w14:textFill>
            <w14:solidFill>
              <w14:schemeClr w14:val="tx1"/>
            </w14:solidFill>
          </w14:textFill>
        </w:rPr>
      </w:pPr>
    </w:p>
    <w:p w14:paraId="30888F06">
      <w:pPr>
        <w:rPr>
          <w:rFonts w:ascii="宋体" w:hAnsi="宋体"/>
          <w:color w:val="000000" w:themeColor="text1"/>
          <w:highlight w:val="none"/>
          <w14:textFill>
            <w14:solidFill>
              <w14:schemeClr w14:val="tx1"/>
            </w14:solidFill>
          </w14:textFill>
        </w:rPr>
      </w:pPr>
    </w:p>
    <w:p w14:paraId="008EE7D9">
      <w:pPr>
        <w:rPr>
          <w:rFonts w:ascii="宋体" w:hAnsi="宋体"/>
          <w:color w:val="000000" w:themeColor="text1"/>
          <w:highlight w:val="none"/>
          <w14:textFill>
            <w14:solidFill>
              <w14:schemeClr w14:val="tx1"/>
            </w14:solidFill>
          </w14:textFill>
        </w:rPr>
      </w:pPr>
    </w:p>
    <w:p w14:paraId="23E3D5E2">
      <w:pPr>
        <w:rPr>
          <w:rFonts w:ascii="宋体" w:hAnsi="宋体"/>
          <w:color w:val="000000" w:themeColor="text1"/>
          <w:highlight w:val="none"/>
          <w14:textFill>
            <w14:solidFill>
              <w14:schemeClr w14:val="tx1"/>
            </w14:solidFill>
          </w14:textFill>
        </w:rPr>
      </w:pPr>
    </w:p>
    <w:p w14:paraId="34E27689">
      <w:pPr>
        <w:rPr>
          <w:rFonts w:ascii="宋体" w:hAnsi="宋体"/>
          <w:color w:val="000000" w:themeColor="text1"/>
          <w:highlight w:val="none"/>
          <w14:textFill>
            <w14:solidFill>
              <w14:schemeClr w14:val="tx1"/>
            </w14:solidFill>
          </w14:textFill>
        </w:rPr>
      </w:pPr>
    </w:p>
    <w:p w14:paraId="7EDDF7F1">
      <w:pPr>
        <w:rPr>
          <w:rFonts w:ascii="宋体" w:hAnsi="宋体"/>
          <w:color w:val="000000" w:themeColor="text1"/>
          <w:highlight w:val="none"/>
          <w14:textFill>
            <w14:solidFill>
              <w14:schemeClr w14:val="tx1"/>
            </w14:solidFill>
          </w14:textFill>
        </w:rPr>
      </w:pPr>
    </w:p>
    <w:p w14:paraId="1E7D2D78">
      <w:pPr>
        <w:jc w:val="center"/>
        <w:rPr>
          <w:rFonts w:hint="eastAsia"/>
          <w:b/>
          <w:bCs/>
          <w:color w:val="000000" w:themeColor="text1"/>
          <w:sz w:val="44"/>
          <w:szCs w:val="44"/>
          <w:highlight w:val="none"/>
          <w14:textFill>
            <w14:solidFill>
              <w14:schemeClr w14:val="tx1"/>
            </w14:solidFill>
          </w14:textFill>
        </w:rPr>
      </w:pPr>
    </w:p>
    <w:p w14:paraId="666269E9">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30341C39">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996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257ED0">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26C83657">
            <w:pPr>
              <w:rPr>
                <w:rFonts w:hint="eastAsia"/>
                <w:color w:val="000000" w:themeColor="text1"/>
                <w:sz w:val="28"/>
                <w:szCs w:val="28"/>
                <w:highlight w:val="none"/>
                <w14:textFill>
                  <w14:solidFill>
                    <w14:schemeClr w14:val="tx1"/>
                  </w14:solidFill>
                </w14:textFill>
              </w:rPr>
            </w:pPr>
          </w:p>
        </w:tc>
      </w:tr>
      <w:tr w14:paraId="7066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287814">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40ECF724">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868445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3AD923C1">
            <w:pPr>
              <w:rPr>
                <w:rFonts w:hint="eastAsia"/>
                <w:color w:val="000000" w:themeColor="text1"/>
                <w:sz w:val="28"/>
                <w:szCs w:val="28"/>
                <w:highlight w:val="none"/>
                <w14:textFill>
                  <w14:solidFill>
                    <w14:schemeClr w14:val="tx1"/>
                  </w14:solidFill>
                </w14:textFill>
              </w:rPr>
            </w:pPr>
          </w:p>
        </w:tc>
      </w:tr>
      <w:tr w14:paraId="75DA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73F9E2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73C136AB">
            <w:pPr>
              <w:rPr>
                <w:rFonts w:hint="eastAsia"/>
                <w:color w:val="000000" w:themeColor="text1"/>
                <w:sz w:val="28"/>
                <w:szCs w:val="28"/>
                <w:highlight w:val="none"/>
                <w14:textFill>
                  <w14:solidFill>
                    <w14:schemeClr w14:val="tx1"/>
                  </w14:solidFill>
                </w14:textFill>
              </w:rPr>
            </w:pPr>
          </w:p>
        </w:tc>
      </w:tr>
      <w:tr w14:paraId="1D9D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74A189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1153D3A0">
            <w:pPr>
              <w:rPr>
                <w:rFonts w:hint="eastAsia"/>
                <w:color w:val="000000" w:themeColor="text1"/>
                <w:sz w:val="28"/>
                <w:szCs w:val="28"/>
                <w:highlight w:val="none"/>
                <w14:textFill>
                  <w14:solidFill>
                    <w14:schemeClr w14:val="tx1"/>
                  </w14:solidFill>
                </w14:textFill>
              </w:rPr>
            </w:pPr>
          </w:p>
        </w:tc>
      </w:tr>
      <w:tr w14:paraId="3691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905455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281C8898">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05D599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2A1F20FE">
            <w:pPr>
              <w:rPr>
                <w:rFonts w:hint="eastAsia"/>
                <w:color w:val="000000" w:themeColor="text1"/>
                <w:sz w:val="28"/>
                <w:szCs w:val="28"/>
                <w:highlight w:val="none"/>
                <w14:textFill>
                  <w14:solidFill>
                    <w14:schemeClr w14:val="tx1"/>
                  </w14:solidFill>
                </w14:textFill>
              </w:rPr>
            </w:pPr>
          </w:p>
        </w:tc>
      </w:tr>
      <w:tr w14:paraId="3EB3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01285B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5E290E47">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2CB42A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6F6967EE">
            <w:pPr>
              <w:rPr>
                <w:rFonts w:hint="eastAsia"/>
                <w:color w:val="000000" w:themeColor="text1"/>
                <w:sz w:val="28"/>
                <w:szCs w:val="28"/>
                <w:highlight w:val="none"/>
                <w14:textFill>
                  <w14:solidFill>
                    <w14:schemeClr w14:val="tx1"/>
                  </w14:solidFill>
                </w14:textFill>
              </w:rPr>
            </w:pPr>
          </w:p>
        </w:tc>
      </w:tr>
      <w:tr w14:paraId="584C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48D6B1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6BC74F3E">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6AEFE2A0">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B2BA838">
            <w:pPr>
              <w:rPr>
                <w:rFonts w:hint="eastAsia"/>
                <w:color w:val="000000" w:themeColor="text1"/>
                <w:sz w:val="28"/>
                <w:szCs w:val="28"/>
                <w:highlight w:val="none"/>
                <w14:textFill>
                  <w14:solidFill>
                    <w14:schemeClr w14:val="tx1"/>
                  </w14:solidFill>
                </w14:textFill>
              </w:rPr>
            </w:pPr>
          </w:p>
        </w:tc>
      </w:tr>
      <w:tr w14:paraId="1A79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FB2CD70">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214BF67C">
            <w:pPr>
              <w:rPr>
                <w:rFonts w:hint="eastAsia"/>
                <w:color w:val="000000" w:themeColor="text1"/>
                <w:sz w:val="28"/>
                <w:szCs w:val="28"/>
                <w:highlight w:val="none"/>
                <w14:textFill>
                  <w14:solidFill>
                    <w14:schemeClr w14:val="tx1"/>
                  </w14:solidFill>
                </w14:textFill>
              </w:rPr>
            </w:pPr>
          </w:p>
        </w:tc>
      </w:tr>
      <w:tr w14:paraId="7519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CE5B6E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573CE33E">
            <w:pPr>
              <w:rPr>
                <w:rFonts w:hint="eastAsia"/>
                <w:color w:val="000000" w:themeColor="text1"/>
                <w:sz w:val="28"/>
                <w:szCs w:val="28"/>
                <w:highlight w:val="none"/>
                <w14:textFill>
                  <w14:solidFill>
                    <w14:schemeClr w14:val="tx1"/>
                  </w14:solidFill>
                </w14:textFill>
              </w:rPr>
            </w:pPr>
          </w:p>
        </w:tc>
      </w:tr>
      <w:tr w14:paraId="4638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FA1480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597D548D">
            <w:pPr>
              <w:rPr>
                <w:rFonts w:hint="eastAsia"/>
                <w:color w:val="000000" w:themeColor="text1"/>
                <w:sz w:val="28"/>
                <w:szCs w:val="28"/>
                <w:highlight w:val="none"/>
                <w14:textFill>
                  <w14:solidFill>
                    <w14:schemeClr w14:val="tx1"/>
                  </w14:solidFill>
                </w14:textFill>
              </w:rPr>
            </w:pPr>
          </w:p>
        </w:tc>
      </w:tr>
    </w:tbl>
    <w:p w14:paraId="1738DAE8">
      <w:pPr>
        <w:spacing w:line="360" w:lineRule="auto"/>
        <w:jc w:val="center"/>
        <w:rPr>
          <w:rFonts w:hint="eastAsia" w:ascii="宋体" w:hAnsi="宋体"/>
          <w:b/>
          <w:color w:val="000000" w:themeColor="text1"/>
          <w:sz w:val="24"/>
          <w:highlight w:val="none"/>
          <w14:textFill>
            <w14:solidFill>
              <w14:schemeClr w14:val="tx1"/>
            </w14:solidFill>
          </w14:textFill>
        </w:rPr>
      </w:pPr>
    </w:p>
    <w:p w14:paraId="5AB1C479">
      <w:pPr>
        <w:spacing w:line="360" w:lineRule="auto"/>
        <w:jc w:val="center"/>
        <w:rPr>
          <w:rFonts w:hint="eastAsia" w:ascii="宋体" w:hAnsi="宋体"/>
          <w:b/>
          <w:color w:val="000000" w:themeColor="text1"/>
          <w:sz w:val="24"/>
          <w:highlight w:val="none"/>
          <w14:textFill>
            <w14:solidFill>
              <w14:schemeClr w14:val="tx1"/>
            </w14:solidFill>
          </w14:textFill>
        </w:rPr>
      </w:pPr>
    </w:p>
    <w:p w14:paraId="3C4C6B18">
      <w:pPr>
        <w:spacing w:line="360" w:lineRule="auto"/>
        <w:jc w:val="center"/>
        <w:rPr>
          <w:rFonts w:hint="eastAsia" w:ascii="宋体" w:hAnsi="宋体"/>
          <w:b/>
          <w:color w:val="000000" w:themeColor="text1"/>
          <w:sz w:val="24"/>
          <w:highlight w:val="none"/>
          <w14:textFill>
            <w14:solidFill>
              <w14:schemeClr w14:val="tx1"/>
            </w14:solidFill>
          </w14:textFill>
        </w:rPr>
      </w:pPr>
    </w:p>
    <w:p w14:paraId="59A8DB22">
      <w:pPr>
        <w:spacing w:line="360" w:lineRule="auto"/>
        <w:jc w:val="center"/>
        <w:rPr>
          <w:rFonts w:hint="eastAsia" w:ascii="宋体" w:hAnsi="宋体"/>
          <w:b/>
          <w:color w:val="000000" w:themeColor="text1"/>
          <w:sz w:val="24"/>
          <w:highlight w:val="none"/>
          <w14:textFill>
            <w14:solidFill>
              <w14:schemeClr w14:val="tx1"/>
            </w14:solidFill>
          </w14:textFill>
        </w:rPr>
      </w:pPr>
    </w:p>
    <w:p w14:paraId="5300B90A">
      <w:pPr>
        <w:spacing w:line="360" w:lineRule="auto"/>
        <w:jc w:val="center"/>
        <w:rPr>
          <w:rFonts w:hint="eastAsia" w:ascii="宋体" w:hAnsi="宋体"/>
          <w:b/>
          <w:color w:val="000000" w:themeColor="text1"/>
          <w:sz w:val="24"/>
          <w:highlight w:val="none"/>
          <w14:textFill>
            <w14:solidFill>
              <w14:schemeClr w14:val="tx1"/>
            </w14:solidFill>
          </w14:textFill>
        </w:rPr>
      </w:pPr>
    </w:p>
    <w:p w14:paraId="0B10EE63">
      <w:pPr>
        <w:spacing w:line="360" w:lineRule="auto"/>
        <w:jc w:val="center"/>
        <w:rPr>
          <w:rFonts w:hint="eastAsia" w:ascii="宋体" w:hAnsi="宋体"/>
          <w:b/>
          <w:color w:val="000000" w:themeColor="text1"/>
          <w:sz w:val="24"/>
          <w:highlight w:val="none"/>
          <w14:textFill>
            <w14:solidFill>
              <w14:schemeClr w14:val="tx1"/>
            </w14:solidFill>
          </w14:textFill>
        </w:rPr>
      </w:pPr>
    </w:p>
    <w:p w14:paraId="6E979B52">
      <w:pPr>
        <w:spacing w:line="360" w:lineRule="auto"/>
        <w:jc w:val="center"/>
        <w:rPr>
          <w:rFonts w:hint="eastAsia" w:ascii="宋体" w:hAnsi="宋体"/>
          <w:b/>
          <w:color w:val="000000" w:themeColor="text1"/>
          <w:sz w:val="24"/>
          <w:highlight w:val="none"/>
          <w14:textFill>
            <w14:solidFill>
              <w14:schemeClr w14:val="tx1"/>
            </w14:solidFill>
          </w14:textFill>
        </w:rPr>
      </w:pPr>
    </w:p>
    <w:p w14:paraId="37A976D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08FA5B1F">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2F16D85A">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0AD85B75">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76229673">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79EF032C">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14:paraId="6CFB95CE">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14:paraId="78C82A7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7D6FA31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4ECFC15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7F55FD66">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11484DF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33FB3A9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4D2A624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39CE069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4144C9D2">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59C2C47D">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4C99D88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225D823C">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7BCED50C">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72BD2820">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5D54C43E">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6D4BE88D">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14:paraId="22D1DF29">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6E41A56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3ED7A742">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D0CAC9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874590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FB6727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6D53B95D">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405441DF">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3E171C12">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2C759F9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170131E2">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5120BCB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5BB61D6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1C097C2C">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3B2FF400">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58B1CC7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C18CB3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1768BCD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2C2A53D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3370BCF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5422FBF6">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15C8C1A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64F9A68D">
      <w:pPr>
        <w:rPr>
          <w:rFonts w:ascii="宋体" w:hAnsi="宋体"/>
          <w:color w:val="000000" w:themeColor="text1"/>
          <w:sz w:val="24"/>
          <w:highlight w:val="none"/>
          <w14:textFill>
            <w14:solidFill>
              <w14:schemeClr w14:val="tx1"/>
            </w14:solidFill>
          </w14:textFill>
        </w:rPr>
      </w:pPr>
    </w:p>
    <w:p w14:paraId="7FD16BB2">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11CBCEBC">
      <w:pPr>
        <w:rPr>
          <w:rFonts w:ascii="宋体" w:hAnsi="宋体"/>
          <w:color w:val="000000" w:themeColor="text1"/>
          <w:sz w:val="24"/>
          <w:highlight w:val="none"/>
          <w14:textFill>
            <w14:solidFill>
              <w14:schemeClr w14:val="tx1"/>
            </w14:solidFill>
          </w14:textFill>
        </w:rPr>
      </w:pPr>
    </w:p>
    <w:p w14:paraId="5FBC5F4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0E66AD23">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2A8954FF">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0CC03CA0">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50768FB9">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11B965BA">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89EF40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13442AC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04B7E26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706C0BF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5CBEA2D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07FE4AFA">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14:paraId="4EA66D5F">
      <w:pPr>
        <w:spacing w:line="360" w:lineRule="auto"/>
        <w:jc w:val="left"/>
        <w:rPr>
          <w:rFonts w:ascii="仿宋_GB2312" w:hAnsi="仿宋" w:eastAsia="仿宋_GB2312"/>
          <w:color w:val="000000" w:themeColor="text1"/>
          <w:sz w:val="24"/>
          <w:highlight w:val="none"/>
          <w14:textFill>
            <w14:solidFill>
              <w14:schemeClr w14:val="tx1"/>
            </w14:solidFill>
          </w14:textFill>
        </w:rPr>
      </w:pPr>
    </w:p>
    <w:p w14:paraId="68A8C99D">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4D485">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C357C">
    <w:pPr>
      <w:pStyle w:val="29"/>
      <w:framePr w:wrap="around" w:vAnchor="text" w:hAnchor="margin" w:xAlign="center" w:y="1"/>
      <w:rPr>
        <w:rStyle w:val="50"/>
      </w:rPr>
    </w:pPr>
    <w:r>
      <w:fldChar w:fldCharType="begin"/>
    </w:r>
    <w:r>
      <w:rPr>
        <w:rStyle w:val="50"/>
      </w:rPr>
      <w:instrText xml:space="preserve">PAGE  </w:instrText>
    </w:r>
    <w:r>
      <w:fldChar w:fldCharType="end"/>
    </w:r>
  </w:p>
  <w:p w14:paraId="7898E974">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9B1E1">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F11B7">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59868">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9AEF2">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9B1A2">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1E690">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E821A">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979DF">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DB4F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48E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C654BFF"/>
    <w:multiLevelType w:val="multilevel"/>
    <w:tmpl w:val="2C654BFF"/>
    <w:lvl w:ilvl="0" w:tentative="0">
      <w:start w:val="1"/>
      <w:numFmt w:val="decimal"/>
      <w:lvlText w:val="（%1）"/>
      <w:lvlJc w:val="left"/>
      <w:pPr>
        <w:ind w:left="1200" w:hanging="720"/>
      </w:pPr>
      <w:rPr>
        <w:rFonts w:hint="default"/>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3">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4">
    <w:nsid w:val="42CD84B7"/>
    <w:multiLevelType w:val="singleLevel"/>
    <w:tmpl w:val="42CD84B7"/>
    <w:lvl w:ilvl="0" w:tentative="0">
      <w:start w:val="1"/>
      <w:numFmt w:val="decimal"/>
      <w:lvlText w:val="%1."/>
      <w:lvlJc w:val="left"/>
      <w:pPr>
        <w:ind w:left="425" w:hanging="425"/>
      </w:pPr>
      <w:rPr>
        <w:rFonts w:hint="default"/>
      </w:rPr>
    </w:lvl>
  </w:abstractNum>
  <w:abstractNum w:abstractNumId="35">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2"/>
  </w:num>
  <w:num w:numId="25">
    <w:abstractNumId w:val="1"/>
  </w:num>
  <w:num w:numId="26">
    <w:abstractNumId w:val="16"/>
  </w:num>
  <w:num w:numId="27">
    <w:abstractNumId w:val="21"/>
  </w:num>
  <w:num w:numId="28">
    <w:abstractNumId w:val="22"/>
  </w:num>
  <w:num w:numId="29">
    <w:abstractNumId w:val="5"/>
  </w:num>
  <w:num w:numId="30">
    <w:abstractNumId w:val="10"/>
  </w:num>
  <w:num w:numId="31">
    <w:abstractNumId w:val="23"/>
    <w:lvlOverride w:ilvl="0">
      <w:startOverride w:val="1"/>
    </w:lvlOverride>
  </w:num>
  <w:num w:numId="32">
    <w:abstractNumId w:val="33"/>
  </w:num>
  <w:num w:numId="33">
    <w:abstractNumId w:val="2"/>
  </w:num>
  <w:num w:numId="34">
    <w:abstractNumId w:val="0"/>
  </w:num>
  <w:num w:numId="35">
    <w:abstractNumId w:val="34"/>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2Zjc5NzZhNWNmMDhhN2NiYjQ5NjNiNzUyYWQ2ZT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31825AE"/>
    <w:rsid w:val="056768E6"/>
    <w:rsid w:val="071419C2"/>
    <w:rsid w:val="08365E65"/>
    <w:rsid w:val="08680198"/>
    <w:rsid w:val="092277E5"/>
    <w:rsid w:val="096C7482"/>
    <w:rsid w:val="0B4D3BF1"/>
    <w:rsid w:val="0B5C2951"/>
    <w:rsid w:val="0BCA4A38"/>
    <w:rsid w:val="0BCB0FBA"/>
    <w:rsid w:val="0E39538C"/>
    <w:rsid w:val="0E83570B"/>
    <w:rsid w:val="0F621C2B"/>
    <w:rsid w:val="0FCA12E5"/>
    <w:rsid w:val="100E5D36"/>
    <w:rsid w:val="11627CCB"/>
    <w:rsid w:val="116F4196"/>
    <w:rsid w:val="13DD6F1C"/>
    <w:rsid w:val="14B6708E"/>
    <w:rsid w:val="151E215B"/>
    <w:rsid w:val="18C8777D"/>
    <w:rsid w:val="19AB1C63"/>
    <w:rsid w:val="19EC6CCB"/>
    <w:rsid w:val="1ADF05DE"/>
    <w:rsid w:val="1C3660D4"/>
    <w:rsid w:val="1D9D51F3"/>
    <w:rsid w:val="1E3017A1"/>
    <w:rsid w:val="21021A84"/>
    <w:rsid w:val="21151D88"/>
    <w:rsid w:val="211B629E"/>
    <w:rsid w:val="211E5ABC"/>
    <w:rsid w:val="21451B35"/>
    <w:rsid w:val="215A240F"/>
    <w:rsid w:val="2299090F"/>
    <w:rsid w:val="22D121EA"/>
    <w:rsid w:val="23B56C14"/>
    <w:rsid w:val="27740528"/>
    <w:rsid w:val="27983FEE"/>
    <w:rsid w:val="281F026C"/>
    <w:rsid w:val="28920A3E"/>
    <w:rsid w:val="29E55A72"/>
    <w:rsid w:val="2A4A49BA"/>
    <w:rsid w:val="2A515672"/>
    <w:rsid w:val="2A655377"/>
    <w:rsid w:val="2AB90BF0"/>
    <w:rsid w:val="2B5B5CA4"/>
    <w:rsid w:val="2C7771CE"/>
    <w:rsid w:val="2CAE6B30"/>
    <w:rsid w:val="2D7063AC"/>
    <w:rsid w:val="2E5B7B24"/>
    <w:rsid w:val="2F0D6640"/>
    <w:rsid w:val="312850D7"/>
    <w:rsid w:val="32755858"/>
    <w:rsid w:val="32806BA0"/>
    <w:rsid w:val="34E45C3F"/>
    <w:rsid w:val="35050B53"/>
    <w:rsid w:val="351849C1"/>
    <w:rsid w:val="35702107"/>
    <w:rsid w:val="36897F35"/>
    <w:rsid w:val="369C23EC"/>
    <w:rsid w:val="388D4973"/>
    <w:rsid w:val="39145CDA"/>
    <w:rsid w:val="39754190"/>
    <w:rsid w:val="398E6FFF"/>
    <w:rsid w:val="3A7061B9"/>
    <w:rsid w:val="3E6246F2"/>
    <w:rsid w:val="41250249"/>
    <w:rsid w:val="41656898"/>
    <w:rsid w:val="416B7915"/>
    <w:rsid w:val="43352072"/>
    <w:rsid w:val="434F77FF"/>
    <w:rsid w:val="44CA1751"/>
    <w:rsid w:val="44D108E9"/>
    <w:rsid w:val="458F470E"/>
    <w:rsid w:val="45D95AA6"/>
    <w:rsid w:val="468E4E6D"/>
    <w:rsid w:val="47B03BA9"/>
    <w:rsid w:val="488C71FA"/>
    <w:rsid w:val="4A0B4034"/>
    <w:rsid w:val="4A2E02C6"/>
    <w:rsid w:val="4A8F2BD7"/>
    <w:rsid w:val="4B9E1DB9"/>
    <w:rsid w:val="4BB90429"/>
    <w:rsid w:val="4D842037"/>
    <w:rsid w:val="4D9B2F7F"/>
    <w:rsid w:val="4F20353F"/>
    <w:rsid w:val="4F3912D1"/>
    <w:rsid w:val="50086B0C"/>
    <w:rsid w:val="5015592D"/>
    <w:rsid w:val="50AE0659"/>
    <w:rsid w:val="50EC2B32"/>
    <w:rsid w:val="51E934AE"/>
    <w:rsid w:val="52267A1D"/>
    <w:rsid w:val="54022FBD"/>
    <w:rsid w:val="54810BF1"/>
    <w:rsid w:val="550024AC"/>
    <w:rsid w:val="55BB77B7"/>
    <w:rsid w:val="560E7724"/>
    <w:rsid w:val="570016CA"/>
    <w:rsid w:val="5768620E"/>
    <w:rsid w:val="58164938"/>
    <w:rsid w:val="589647C1"/>
    <w:rsid w:val="59857735"/>
    <w:rsid w:val="5AAB6294"/>
    <w:rsid w:val="5C337866"/>
    <w:rsid w:val="5C6D5D5D"/>
    <w:rsid w:val="5CD61AC8"/>
    <w:rsid w:val="5D886622"/>
    <w:rsid w:val="5E93433C"/>
    <w:rsid w:val="60AE2B4F"/>
    <w:rsid w:val="60F1068D"/>
    <w:rsid w:val="61450B23"/>
    <w:rsid w:val="62A93561"/>
    <w:rsid w:val="645529A9"/>
    <w:rsid w:val="64862C2B"/>
    <w:rsid w:val="6552795A"/>
    <w:rsid w:val="65A74E21"/>
    <w:rsid w:val="65D0211A"/>
    <w:rsid w:val="660B3602"/>
    <w:rsid w:val="6661072D"/>
    <w:rsid w:val="69D1246D"/>
    <w:rsid w:val="69E55F18"/>
    <w:rsid w:val="6A8B3BD0"/>
    <w:rsid w:val="6E015061"/>
    <w:rsid w:val="6F24076C"/>
    <w:rsid w:val="6F48151E"/>
    <w:rsid w:val="6F485972"/>
    <w:rsid w:val="6FC84312"/>
    <w:rsid w:val="70025E46"/>
    <w:rsid w:val="715E7281"/>
    <w:rsid w:val="72394572"/>
    <w:rsid w:val="72451C4A"/>
    <w:rsid w:val="72466304"/>
    <w:rsid w:val="72C428BD"/>
    <w:rsid w:val="73110955"/>
    <w:rsid w:val="735A1441"/>
    <w:rsid w:val="74793E2D"/>
    <w:rsid w:val="74FD070F"/>
    <w:rsid w:val="75F265F9"/>
    <w:rsid w:val="77F51A1C"/>
    <w:rsid w:val="780B7492"/>
    <w:rsid w:val="792425B9"/>
    <w:rsid w:val="793067AF"/>
    <w:rsid w:val="7C6929D9"/>
    <w:rsid w:val="7E4454AB"/>
    <w:rsid w:val="7E7C2E97"/>
    <w:rsid w:val="7EFA16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2"/>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5"/>
    <w:qFormat/>
    <w:uiPriority w:val="0"/>
    <w:pPr>
      <w:keepNext/>
      <w:keepLines/>
      <w:spacing w:before="280" w:after="290" w:line="376" w:lineRule="auto"/>
      <w:outlineLvl w:val="4"/>
    </w:pPr>
    <w:rPr>
      <w:b/>
      <w:sz w:val="28"/>
      <w:szCs w:val="20"/>
    </w:rPr>
  </w:style>
  <w:style w:type="paragraph" w:styleId="9">
    <w:name w:val="heading 6"/>
    <w:basedOn w:val="1"/>
    <w:next w:val="5"/>
    <w:link w:val="9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0"/>
    <w:qFormat/>
    <w:uiPriority w:val="0"/>
    <w:pPr>
      <w:keepNext/>
      <w:keepLines/>
      <w:spacing w:before="240" w:after="64" w:line="320" w:lineRule="auto"/>
      <w:outlineLvl w:val="6"/>
    </w:pPr>
    <w:rPr>
      <w:b/>
      <w:sz w:val="24"/>
      <w:szCs w:val="20"/>
    </w:rPr>
  </w:style>
  <w:style w:type="paragraph" w:styleId="11">
    <w:name w:val="heading 8"/>
    <w:basedOn w:val="1"/>
    <w:next w:val="5"/>
    <w:link w:val="9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89"/>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5">
    <w:name w:val="Normal Indent"/>
    <w:basedOn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0"/>
    <w:qFormat/>
    <w:uiPriority w:val="0"/>
    <w:pPr>
      <w:spacing w:line="360" w:lineRule="auto"/>
      <w:jc w:val="left"/>
    </w:pPr>
    <w:rPr>
      <w:sz w:val="24"/>
    </w:rPr>
  </w:style>
  <w:style w:type="paragraph" w:styleId="18">
    <w:name w:val="Body Text"/>
    <w:basedOn w:val="1"/>
    <w:link w:val="75"/>
    <w:qFormat/>
    <w:uiPriority w:val="0"/>
    <w:pPr>
      <w:spacing w:after="120"/>
    </w:pPr>
  </w:style>
  <w:style w:type="paragraph" w:styleId="19">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8"/>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3"/>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2"/>
    <w:qFormat/>
    <w:uiPriority w:val="0"/>
    <w:pPr>
      <w:numPr>
        <w:ilvl w:val="0"/>
        <w:numId w:val="4"/>
      </w:numPr>
      <w:ind w:left="100" w:leftChars="2500"/>
    </w:pPr>
  </w:style>
  <w:style w:type="paragraph" w:styleId="27">
    <w:name w:val="Body Text Indent 2"/>
    <w:basedOn w:val="1"/>
    <w:link w:val="70"/>
    <w:qFormat/>
    <w:uiPriority w:val="0"/>
    <w:pPr>
      <w:spacing w:line="480" w:lineRule="exact"/>
      <w:ind w:left="810" w:firstLine="675"/>
    </w:pPr>
    <w:rPr>
      <w:rFonts w:eastAsia="仿宋_GB2312"/>
      <w:sz w:val="30"/>
      <w:szCs w:val="20"/>
    </w:rPr>
  </w:style>
  <w:style w:type="paragraph" w:styleId="28">
    <w:name w:val="Balloon Text"/>
    <w:basedOn w:val="1"/>
    <w:link w:val="85"/>
    <w:qFormat/>
    <w:uiPriority w:val="0"/>
    <w:rPr>
      <w:sz w:val="18"/>
      <w:szCs w:val="18"/>
    </w:rPr>
  </w:style>
  <w:style w:type="paragraph" w:styleId="29">
    <w:name w:val="footer"/>
    <w:basedOn w:val="1"/>
    <w:link w:val="131"/>
    <w:qFormat/>
    <w:uiPriority w:val="0"/>
    <w:pPr>
      <w:tabs>
        <w:tab w:val="center" w:pos="4153"/>
        <w:tab w:val="right" w:pos="8306"/>
      </w:tabs>
      <w:snapToGrid w:val="0"/>
      <w:jc w:val="left"/>
    </w:pPr>
    <w:rPr>
      <w:sz w:val="18"/>
      <w:szCs w:val="20"/>
    </w:rPr>
  </w:style>
  <w:style w:type="paragraph" w:styleId="30">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0"/>
    <w:qFormat/>
    <w:uiPriority w:val="0"/>
    <w:pPr>
      <w:spacing w:line="360" w:lineRule="auto"/>
    </w:pPr>
    <w:rPr>
      <w:rFonts w:ascii="仿宋_GB2312" w:eastAsia="仿宋_GB2312"/>
      <w:sz w:val="32"/>
    </w:rPr>
  </w:style>
  <w:style w:type="paragraph" w:styleId="41">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4"/>
    <w:qFormat/>
    <w:uiPriority w:val="0"/>
    <w:pPr>
      <w:spacing w:before="240" w:after="60"/>
      <w:jc w:val="center"/>
      <w:outlineLvl w:val="0"/>
    </w:pPr>
    <w:rPr>
      <w:rFonts w:ascii="Cambria" w:hAnsi="Cambria"/>
      <w:b/>
      <w:bCs/>
      <w:sz w:val="32"/>
      <w:szCs w:val="32"/>
    </w:rPr>
  </w:style>
  <w:style w:type="paragraph" w:styleId="45">
    <w:name w:val="Body Text First Indent"/>
    <w:basedOn w:val="18"/>
    <w:link w:val="132"/>
    <w:qFormat/>
    <w:uiPriority w:val="0"/>
    <w:pPr>
      <w:ind w:firstLine="100" w:firstLineChars="100"/>
    </w:pPr>
    <w:rPr>
      <w:rFonts w:ascii="Calibri" w:hAnsi="Calibri"/>
      <w:szCs w:val="22"/>
    </w:rPr>
  </w:style>
  <w:style w:type="paragraph" w:styleId="46">
    <w:name w:val="Body Text First Indent 2"/>
    <w:basedOn w:val="19"/>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8"/>
    <w:qFormat/>
    <w:uiPriority w:val="0"/>
  </w:style>
  <w:style w:type="character" w:customStyle="1" w:styleId="59">
    <w:name w:val="正文首行缩进 2 Char"/>
    <w:link w:val="46"/>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Char"/>
    <w:link w:val="26"/>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6"/>
    <w:link w:val="67"/>
    <w:qFormat/>
    <w:uiPriority w:val="0"/>
  </w:style>
  <w:style w:type="character" w:customStyle="1" w:styleId="69">
    <w:name w:val="style71"/>
    <w:qFormat/>
    <w:uiPriority w:val="0"/>
    <w:rPr>
      <w:sz w:val="21"/>
      <w:szCs w:val="21"/>
    </w:rPr>
  </w:style>
  <w:style w:type="character" w:customStyle="1" w:styleId="70">
    <w:name w:val="正文文本缩进 2 Char"/>
    <w:link w:val="27"/>
    <w:qFormat/>
    <w:uiPriority w:val="0"/>
    <w:rPr>
      <w:rFonts w:eastAsia="仿宋_GB2312"/>
      <w:kern w:val="2"/>
      <w:sz w:val="30"/>
      <w:lang w:val="en-US" w:eastAsia="zh-CN" w:bidi="ar-SA"/>
    </w:rPr>
  </w:style>
  <w:style w:type="character" w:customStyle="1" w:styleId="71">
    <w:name w:val="正文文本缩进 3 Char"/>
    <w:link w:val="37"/>
    <w:qFormat/>
    <w:uiPriority w:val="0"/>
    <w:rPr>
      <w:rFonts w:ascii="宋体" w:hAnsi="宋体" w:eastAsia="宋体"/>
      <w:kern w:val="2"/>
      <w:sz w:val="21"/>
      <w:szCs w:val="24"/>
      <w:lang w:val="en-US" w:eastAsia="zh-CN" w:bidi="ar-SA"/>
    </w:rPr>
  </w:style>
  <w:style w:type="character" w:customStyle="1" w:styleId="72">
    <w:name w:val="ca-9"/>
    <w:basedOn w:val="48"/>
    <w:qFormat/>
    <w:uiPriority w:val="0"/>
  </w:style>
  <w:style w:type="character" w:customStyle="1" w:styleId="73">
    <w:name w:val="纯文本 Char"/>
    <w:link w:val="24"/>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Char"/>
    <w:link w:val="18"/>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8"/>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Char"/>
    <w:link w:val="28"/>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8"/>
    <w:qFormat/>
    <w:uiPriority w:val="0"/>
  </w:style>
  <w:style w:type="character" w:customStyle="1" w:styleId="88">
    <w:name w:val="不明显参考1"/>
    <w:qFormat/>
    <w:uiPriority w:val="0"/>
    <w:rPr>
      <w:smallCaps/>
      <w:color w:val="C0504D"/>
      <w:u w:val="single"/>
    </w:rPr>
  </w:style>
  <w:style w:type="character" w:customStyle="1" w:styleId="89">
    <w:name w:val="标题 9 Char"/>
    <w:link w:val="12"/>
    <w:qFormat/>
    <w:uiPriority w:val="0"/>
    <w:rPr>
      <w:rFonts w:ascii="Arial" w:hAnsi="Arial" w:eastAsia="黑体"/>
      <w:kern w:val="2"/>
      <w:sz w:val="21"/>
      <w:lang w:val="en-US" w:eastAsia="zh-CN" w:bidi="ar-SA"/>
    </w:rPr>
  </w:style>
  <w:style w:type="character" w:customStyle="1" w:styleId="90">
    <w:name w:val="标题 6 Char"/>
    <w:link w:val="9"/>
    <w:qFormat/>
    <w:uiPriority w:val="0"/>
    <w:rPr>
      <w:rFonts w:ascii="Arial" w:hAnsi="Arial" w:eastAsia="黑体"/>
      <w:b/>
      <w:kern w:val="2"/>
      <w:sz w:val="24"/>
      <w:lang w:val="en-US" w:eastAsia="zh-CN" w:bidi="ar-SA"/>
    </w:rPr>
  </w:style>
  <w:style w:type="character" w:customStyle="1" w:styleId="91">
    <w:name w:val="ca-10"/>
    <w:basedOn w:val="48"/>
    <w:qFormat/>
    <w:uiPriority w:val="0"/>
  </w:style>
  <w:style w:type="character" w:customStyle="1" w:styleId="92">
    <w:name w:val="标题 4 Char"/>
    <w:link w:val="7"/>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qFormat/>
    <w:uiPriority w:val="0"/>
    <w:rPr>
      <w:rFonts w:hint="default" w:ascii="Arial" w:hAnsi="Arial" w:cs="Arial"/>
      <w:color w:val="000000"/>
      <w:sz w:val="24"/>
      <w:szCs w:val="24"/>
      <w:u w:val="none"/>
    </w:rPr>
  </w:style>
  <w:style w:type="character" w:customStyle="1" w:styleId="96">
    <w:name w:val="ca-11"/>
    <w:basedOn w:val="48"/>
    <w:qFormat/>
    <w:uiPriority w:val="0"/>
  </w:style>
  <w:style w:type="character" w:customStyle="1" w:styleId="97">
    <w:name w:val="标题 8 Char"/>
    <w:link w:val="11"/>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40"/>
    <w:qFormat/>
    <w:uiPriority w:val="0"/>
    <w:rPr>
      <w:rFonts w:ascii="仿宋_GB2312" w:eastAsia="仿宋_GB2312"/>
      <w:kern w:val="2"/>
      <w:sz w:val="32"/>
      <w:szCs w:val="24"/>
      <w:lang w:val="en-US" w:eastAsia="zh-CN" w:bidi="ar-SA"/>
    </w:rPr>
  </w:style>
  <w:style w:type="character" w:customStyle="1" w:styleId="101">
    <w:name w:val="标题 2 Char"/>
    <w:link w:val="4"/>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8"/>
    <w:qFormat/>
    <w:uiPriority w:val="0"/>
    <w:rPr>
      <w:rFonts w:eastAsia="宋体"/>
      <w:b/>
      <w:kern w:val="2"/>
      <w:sz w:val="28"/>
      <w:lang w:val="en-US" w:eastAsia="zh-CN" w:bidi="ar-SA"/>
    </w:rPr>
  </w:style>
  <w:style w:type="character" w:customStyle="1" w:styleId="106">
    <w:name w:val="p12"/>
    <w:basedOn w:val="48"/>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10"/>
    <w:qFormat/>
    <w:uiPriority w:val="0"/>
    <w:rPr>
      <w:rFonts w:eastAsia="宋体"/>
      <w:b/>
      <w:kern w:val="2"/>
      <w:sz w:val="24"/>
      <w:lang w:val="en-US" w:eastAsia="zh-CN" w:bidi="ar-SA"/>
    </w:rPr>
  </w:style>
  <w:style w:type="character" w:customStyle="1" w:styleId="111">
    <w:name w:val="flname7"/>
    <w:basedOn w:val="48"/>
    <w:qFormat/>
    <w:uiPriority w:val="0"/>
  </w:style>
  <w:style w:type="character" w:customStyle="1" w:styleId="112">
    <w:name w:val="正文缩进 Char"/>
    <w:link w:val="5"/>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6"/>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19"/>
    <w:qFormat/>
    <w:uiPriority w:val="0"/>
    <w:rPr>
      <w:rFonts w:ascii="仿宋_GB2312" w:eastAsia="仿宋_GB2312"/>
      <w:sz w:val="28"/>
      <w:lang w:val="en-US" w:eastAsia="zh-CN" w:bidi="ar-SA"/>
    </w:rPr>
  </w:style>
  <w:style w:type="character" w:customStyle="1" w:styleId="123">
    <w:name w:val="页眉 Char"/>
    <w:link w:val="30"/>
    <w:qFormat/>
    <w:uiPriority w:val="99"/>
    <w:rPr>
      <w:rFonts w:eastAsia="宋体"/>
      <w:kern w:val="2"/>
      <w:sz w:val="18"/>
      <w:lang w:val="en-US" w:eastAsia="zh-CN" w:bidi="ar-SA"/>
    </w:rPr>
  </w:style>
  <w:style w:type="character" w:customStyle="1" w:styleId="124">
    <w:name w:val="标题 Char"/>
    <w:link w:val="44"/>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1"/>
    <w:qFormat/>
    <w:uiPriority w:val="0"/>
    <w:rPr>
      <w:i/>
      <w:kern w:val="2"/>
      <w:sz w:val="21"/>
      <w:szCs w:val="24"/>
    </w:rPr>
  </w:style>
  <w:style w:type="character" w:customStyle="1" w:styleId="129">
    <w:name w:val="标题 1 Char"/>
    <w:link w:val="3"/>
    <w:qFormat/>
    <w:uiPriority w:val="0"/>
    <w:rPr>
      <w:rFonts w:ascii="黑体" w:eastAsia="黑体"/>
      <w:bCs/>
      <w:kern w:val="44"/>
      <w:sz w:val="24"/>
      <w:szCs w:val="24"/>
    </w:rPr>
  </w:style>
  <w:style w:type="character" w:customStyle="1" w:styleId="130">
    <w:name w:val="批注文字 Char"/>
    <w:link w:val="17"/>
    <w:qFormat/>
    <w:uiPriority w:val="0"/>
    <w:rPr>
      <w:kern w:val="2"/>
      <w:sz w:val="24"/>
      <w:szCs w:val="24"/>
    </w:rPr>
  </w:style>
  <w:style w:type="character" w:customStyle="1" w:styleId="131">
    <w:name w:val="页脚 Char"/>
    <w:link w:val="29"/>
    <w:qFormat/>
    <w:uiPriority w:val="0"/>
    <w:rPr>
      <w:rFonts w:eastAsia="宋体"/>
      <w:kern w:val="2"/>
      <w:sz w:val="18"/>
      <w:lang w:val="en-US" w:eastAsia="zh-CN" w:bidi="ar-SA"/>
    </w:rPr>
  </w:style>
  <w:style w:type="character" w:customStyle="1" w:styleId="132">
    <w:name w:val="正文首行缩进 Char"/>
    <w:link w:val="45"/>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6"/>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5"/>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7"/>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8"/>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16763</Words>
  <Characters>17804</Characters>
  <Lines>286</Lines>
  <Paragraphs>80</Paragraphs>
  <TotalTime>2</TotalTime>
  <ScaleCrop>false</ScaleCrop>
  <LinksUpToDate>false</LinksUpToDate>
  <CharactersWithSpaces>18395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业信</cp:lastModifiedBy>
  <cp:lastPrinted>2015-10-16T03:36:00Z</cp:lastPrinted>
  <dcterms:modified xsi:type="dcterms:W3CDTF">2024-12-19T08:12:21Z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E0B6C10659A44F5C81DAC4B79408920D</vt:lpwstr>
  </property>
</Properties>
</file>