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137" w:type="dxa"/>
        <w:jc w:val="center"/>
        <w:tblLayout w:type="fixed"/>
        <w:tblCellMar>
          <w:top w:w="0" w:type="dxa"/>
          <w:left w:w="108" w:type="dxa"/>
          <w:bottom w:w="0" w:type="dxa"/>
          <w:right w:w="108" w:type="dxa"/>
        </w:tblCellMar>
      </w:tblPr>
      <w:tblGrid>
        <w:gridCol w:w="1951"/>
        <w:gridCol w:w="284"/>
        <w:gridCol w:w="5902"/>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F6EA74E">
            <w:pPr>
              <w:pStyle w:val="24"/>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YXCG-20241201</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07666A2">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阳江市阳东区华南师范大学附属阳东小学食堂劳务服务项目</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4"/>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902" w:type="dxa"/>
            <w:vAlign w:val="center"/>
          </w:tcPr>
          <w:p w14:paraId="2252096F">
            <w:pPr>
              <w:pStyle w:val="24"/>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阳江市阳东区华南师范大学附属阳东小学</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4"/>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4"/>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902" w:type="dxa"/>
            <w:vAlign w:val="center"/>
          </w:tcPr>
          <w:p w14:paraId="2851B9DB">
            <w:pPr>
              <w:pStyle w:val="24"/>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49AB9645">
      <w:pPr>
        <w:pStyle w:val="24"/>
        <w:widowControl/>
        <w:adjustRightInd w:val="0"/>
        <w:snapToGrid w:val="0"/>
        <w:spacing w:line="360" w:lineRule="auto"/>
        <w:jc w:val="center"/>
        <w:rPr>
          <w:rFonts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二四</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十二</w:t>
      </w:r>
      <w:r>
        <w:rPr>
          <w:rFonts w:hint="eastAsia" w:ascii="黑体" w:eastAsia="黑体"/>
          <w:bCs/>
          <w:color w:val="000000" w:themeColor="text1"/>
          <w:sz w:val="24"/>
          <w:highlight w:val="none"/>
          <w14:textFill>
            <w14:solidFill>
              <w14:schemeClr w14:val="tx1"/>
            </w14:solidFill>
          </w14:textFill>
        </w:rPr>
        <w:t>月</w:t>
      </w: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4BE7AEBF">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3"/>
        <w:numPr>
          <w:ilvl w:val="0"/>
          <w:numId w:val="0"/>
        </w:numPr>
        <w:spacing w:beforeLines="0" w:line="240" w:lineRule="auto"/>
        <w:rPr>
          <w:color w:val="000000" w:themeColor="text1"/>
          <w:highlight w:val="none"/>
          <w14:textFill>
            <w14:solidFill>
              <w14:schemeClr w14:val="tx1"/>
            </w14:solidFill>
          </w14:textFill>
        </w:rPr>
      </w:pPr>
    </w:p>
    <w:p w14:paraId="3F53EA6C">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_Toc1262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1297D96C">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3E3F3A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_Toc14682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64BDE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_Toc27648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242482">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_Toc23741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F90DD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8F9255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A9F32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BF935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79DC2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_Toc12234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7E2EE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82123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7CD8FC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_Toc21728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DCA0A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BF49E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_Toc3626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9A852B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_Toc18496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19473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84C1B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02D7C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93984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_Toc6976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DD4943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0CDC7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009AF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_Toc23331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E6C12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_Toc29993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E67BA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_Toc28914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23A23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6F96A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_Toc15851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0FBAC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C81E1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_Toc10113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7B91F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_Toc21919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081E45">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_Toc21441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178F1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F5039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_Toc30275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F8C02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_Toc28643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62FDD9">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_Toc17822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84A27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_Toc11726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432C76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_Toc25996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D0268C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_Toc10259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75879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69F0F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_Toc10798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_Toc10798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5847E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998613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_Toc9337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_Toc9337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E59BA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8471B1">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_Toc15335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B2727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82A60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_Toc7243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04F47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_Toc6466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9EA4927">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_Toc18951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AB131D">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7BCC9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_Toc22050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4D4DB9">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FF734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_Toc12303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910BD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_Toc20795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_Toc20795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CD33CD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_Toc27309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B83571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_Toc17251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48FC0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_Toc13897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3F0DE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_Toc25071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F8CF4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_Toc8103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07EF3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DC476E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_Toc25692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1C305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39D08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_Toc28422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_Toc28422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1E173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_Toc5285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13E4C2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_Toc25118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689073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_Toc20515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48A77A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8C6771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E6DCD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F6AA5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_Toc15216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6A90DA">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613A37">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3"/>
        <w:numPr>
          <w:ilvl w:val="0"/>
          <w:numId w:val="0"/>
        </w:numPr>
        <w:spacing w:beforeLines="0"/>
        <w:rPr>
          <w:color w:val="000000" w:themeColor="text1"/>
          <w:highlight w:val="none"/>
          <w14:textFill>
            <w14:solidFill>
              <w14:schemeClr w14:val="tx1"/>
            </w14:solidFill>
          </w14:textFill>
        </w:rPr>
      </w:pPr>
      <w:bookmarkStart w:id="1" w:name="_Toc341348291"/>
      <w:bookmarkStart w:id="2" w:name="_Toc336681537"/>
      <w:bookmarkStart w:id="3" w:name="_Toc330459945"/>
      <w:bookmarkStart w:id="4" w:name="_Toc365967002"/>
      <w:bookmarkStart w:id="5" w:name="_Toc333237723"/>
      <w:bookmarkStart w:id="6" w:name="_Toc349127583"/>
      <w:bookmarkStart w:id="7" w:name="_Toc339019828"/>
      <w:bookmarkStart w:id="8" w:name="_Toc342060322"/>
      <w:bookmarkStart w:id="9" w:name="_Toc340507403"/>
      <w:bookmarkStart w:id="10" w:name="_Toc1262"/>
      <w:bookmarkStart w:id="11" w:name="_Toc333237612"/>
      <w:bookmarkStart w:id="12" w:name="_Toc336681892"/>
      <w:bookmarkStart w:id="13" w:name="_Toc339362257"/>
      <w:bookmarkStart w:id="14" w:name="_Toc340672830"/>
      <w:bookmarkStart w:id="15" w:name="_Toc333935278"/>
      <w:bookmarkStart w:id="16" w:name="_Toc345513762"/>
      <w:bookmarkStart w:id="17" w:name="_Toc333935619"/>
      <w:bookmarkStart w:id="18" w:name="_Toc340677031"/>
      <w:bookmarkStart w:id="19" w:name="_Toc342296708"/>
      <w:bookmarkStart w:id="20" w:name="_Toc333238571"/>
      <w:bookmarkStart w:id="21" w:name="_Toc332206657"/>
      <w:bookmarkStart w:id="22" w:name="_Toc365985108"/>
      <w:bookmarkStart w:id="23" w:name="_Toc332270305"/>
      <w:bookmarkStart w:id="24" w:name="_Toc349143546"/>
      <w:bookmarkStart w:id="25" w:name="_Toc350438702"/>
      <w:bookmarkStart w:id="26" w:name="_Toc339441044"/>
      <w:bookmarkStart w:id="27" w:name="_Toc339020048"/>
      <w:bookmarkStart w:id="28" w:name="_Toc337632315"/>
      <w:bookmarkStart w:id="29" w:name="_Toc350756403"/>
      <w:bookmarkStart w:id="30" w:name="_Toc339019954"/>
      <w:bookmarkStart w:id="31" w:name="_Toc331512856"/>
      <w:bookmarkStart w:id="32" w:name="_Toc366072457"/>
      <w:bookmarkStart w:id="33" w:name="_Toc339020186"/>
      <w:bookmarkStart w:id="34" w:name="_Toc331683994"/>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阳江市阳东区华南师范大学附属阳东小学</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阳江市阳东区华南师范大学附属阳东小学食堂劳务服务项目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YXCG-20241201</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阳江市阳东区华南师范大学附属阳东小学食堂劳务服务项目</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：YXCG-20241201</w:t>
      </w:r>
    </w:p>
    <w:p w14:paraId="4AB9DBEA">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采购预算金额</w:t>
      </w:r>
      <w:r>
        <w:rPr>
          <w:rFonts w:hint="eastAsia" w:ascii="宋体" w:hAnsi="宋体"/>
          <w:bCs/>
          <w:color w:val="000000" w:themeColor="text1"/>
          <w:highlight w:val="none"/>
          <w14:textFill>
            <w14:solidFill>
              <w14:schemeClr w14:val="tx1"/>
            </w14:solidFill>
          </w14:textFill>
        </w:rPr>
        <w:t>：</w:t>
      </w:r>
      <w:r>
        <w:rPr>
          <w:rFonts w:hint="eastAsia" w:ascii="宋体" w:hAnsi="宋体" w:cs="宋体"/>
          <w:b w:val="0"/>
          <w:bCs w:val="0"/>
          <w:color w:val="000000" w:themeColor="text1"/>
          <w:kern w:val="0"/>
          <w:szCs w:val="21"/>
          <w:highlight w:val="none"/>
          <w:lang w:val="en-US" w:eastAsia="zh-CN"/>
          <w14:textFill>
            <w14:solidFill>
              <w14:schemeClr w14:val="tx1"/>
            </w14:solidFill>
          </w14:textFill>
        </w:rPr>
        <w:t>人民币</w:t>
      </w:r>
      <w:r>
        <w:rPr>
          <w:rFonts w:hint="eastAsia" w:ascii="宋体" w:hAnsi="宋体" w:eastAsia="宋体" w:cs="宋体"/>
          <w:color w:val="000000" w:themeColor="text1"/>
          <w:sz w:val="21"/>
          <w:szCs w:val="21"/>
          <w:highlight w:val="none"/>
          <w:lang w:val="en-US" w:eastAsia="zh-CN"/>
          <w14:textFill>
            <w14:solidFill>
              <w14:schemeClr w14:val="tx1"/>
            </w14:solidFill>
          </w14:textFill>
        </w:rPr>
        <w:t>1542240.00元</w:t>
      </w:r>
    </w:p>
    <w:p w14:paraId="628F8452">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报价方式：折扣率报价</w:t>
      </w:r>
      <w:r>
        <w:rPr>
          <w:rFonts w:hint="eastAsia" w:ascii="宋体" w:hAnsi="宋体"/>
          <w:bCs/>
          <w:color w:val="000000" w:themeColor="text1"/>
          <w:highlight w:val="none"/>
          <w:lang w:eastAsia="zh-CN"/>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0%-100%）</w:t>
      </w:r>
      <w:r>
        <w:rPr>
          <w:rFonts w:hint="eastAsia" w:ascii="宋体" w:hAnsi="宋体"/>
          <w:bCs/>
          <w:color w:val="000000" w:themeColor="text1"/>
          <w:highlight w:val="none"/>
          <w:lang w:eastAsia="zh-CN"/>
          <w14:textFill>
            <w14:solidFill>
              <w14:schemeClr w14:val="tx1"/>
            </w14:solidFill>
          </w14:textFill>
        </w:rPr>
        <w:t>。</w:t>
      </w:r>
    </w:p>
    <w:p w14:paraId="547BACD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14:paraId="74BAA3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合同签订后</w:t>
      </w:r>
      <w:r>
        <w:rPr>
          <w:rFonts w:hint="eastAsia" w:ascii="宋体" w:hAnsi="宋体" w:eastAsia="宋体" w:cs="宋体"/>
          <w:color w:val="000000" w:themeColor="text1"/>
          <w:sz w:val="21"/>
          <w:szCs w:val="21"/>
          <w:highlight w:val="none"/>
          <w:lang w:val="en-US" w:eastAsia="zh-CN"/>
          <w14:textFill>
            <w14:solidFill>
              <w14:schemeClr w14:val="tx1"/>
            </w14:solidFill>
          </w14:textFill>
        </w:rPr>
        <w:t>至2026年8月31日（先签订合同之日起1年，期满后再续签订至2026年8月31日）。</w:t>
      </w:r>
      <w:r>
        <w:rPr>
          <w:rFonts w:hint="eastAsia" w:ascii="宋体" w:hAnsi="宋体" w:eastAsia="宋体" w:cs="宋体"/>
          <w:color w:val="000000" w:themeColor="text1"/>
          <w:sz w:val="21"/>
          <w:szCs w:val="21"/>
          <w:highlight w:val="none"/>
          <w14:textFill>
            <w14:solidFill>
              <w14:schemeClr w14:val="tx1"/>
            </w14:solidFill>
          </w14:textFill>
        </w:rPr>
        <w:t>（超出该</w:t>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14:textFill>
            <w14:solidFill>
              <w14:schemeClr w14:val="tx1"/>
            </w14:solidFill>
          </w14:textFill>
        </w:rPr>
        <w:t>期作无效投标处理）</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1.投标人应具备《中华人民共和国政府采购法》第二十二条规定的条件，提供下列材料：</w:t>
      </w:r>
    </w:p>
    <w:p w14:paraId="775E94BF">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 投</w:t>
      </w:r>
    </w:p>
    <w:p w14:paraId="27C2DAFF">
      <w:pPr>
        <w:widowControl/>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标（响应）时提交有效的营业执照（或事业法人登记证或身份证等相关证明） 副本复印件。分支机构投标的，须提供总公司和分公司营业执照副本复印件，总公司出具给分支机构的授权书。</w:t>
      </w:r>
    </w:p>
    <w:p w14:paraId="1091EB15">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01B31FE7">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3DF647E8">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w:t>
      </w:r>
    </w:p>
    <w:p w14:paraId="10FD89C1">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会计制度（提供2023年度财务状况报告或2024年至今任意一个月的财务报表或基本开户行出具的资信证明或出具《承诺函》）。</w:t>
      </w:r>
    </w:p>
    <w:p w14:paraId="21CB6A35">
      <w:pPr>
        <w:widowControl/>
        <w:tabs>
          <w:tab w:val="left" w:pos="525"/>
        </w:tabs>
        <w:adjustRightInd w:val="0"/>
        <w:snapToGrid w:val="0"/>
        <w:spacing w:line="360" w:lineRule="auto"/>
        <w:ind w:firstLine="420" w:firstLineChars="200"/>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1B808E6B">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5FF485B">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color w:val="000000" w:themeColor="text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72DDF109">
      <w:pPr>
        <w:widowControl/>
        <w:numPr>
          <w:ilvl w:val="0"/>
          <w:numId w:val="0"/>
        </w:numPr>
        <w:tabs>
          <w:tab w:val="left" w:pos="735"/>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p w14:paraId="2571844B">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3FDE3A32">
      <w:pPr>
        <w:widowControl/>
        <w:adjustRightInd w:val="0"/>
        <w:snapToGrid w:val="0"/>
        <w:spacing w:line="360" w:lineRule="auto"/>
        <w:ind w:firstLine="420" w:firstLineChars="20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投标人须具有在有效期内的</w:t>
      </w:r>
      <w:r>
        <w:rPr>
          <w:rFonts w:hint="eastAsia" w:ascii="宋体" w:hAnsi="宋体"/>
          <w:color w:val="000000" w:themeColor="text1"/>
          <w:highlight w:val="none"/>
          <w14:textFill>
            <w14:solidFill>
              <w14:schemeClr w14:val="tx1"/>
            </w14:solidFill>
          </w14:textFill>
        </w:rPr>
        <w:t>人力资源和社会保障部门颁发的《劳务派遣经营许可证》或《人力资源服务许可证》</w:t>
      </w:r>
      <w:r>
        <w:rPr>
          <w:rFonts w:hint="eastAsia" w:ascii="宋体" w:hAnsi="宋体"/>
          <w:color w:val="000000" w:themeColor="text1"/>
          <w:highlight w:val="none"/>
          <w:lang w:eastAsia="zh-CN"/>
          <w14:textFill>
            <w14:solidFill>
              <w14:schemeClr w14:val="tx1"/>
            </w14:solidFill>
          </w14:textFill>
        </w:rPr>
        <w:t>。</w:t>
      </w:r>
    </w:p>
    <w:p w14:paraId="1AB85752">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w:t>
      </w:r>
      <w:r>
        <w:rPr>
          <w:rFonts w:hint="eastAsia" w:ascii="宋体" w:hAnsi="宋体"/>
          <w:color w:val="000000" w:themeColor="text1"/>
          <w:highlight w:val="none"/>
          <w14:textFill>
            <w14:solidFill>
              <w14:schemeClr w14:val="tx1"/>
            </w14:solidFill>
          </w14:textFill>
        </w:rPr>
        <w:t>本项目不接受联合体投标。</w:t>
      </w:r>
    </w:p>
    <w:p w14:paraId="21BA2DA1">
      <w:pPr>
        <w:widowControl/>
        <w:adjustRightInd w:val="0"/>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7.</w:t>
      </w:r>
      <w:r>
        <w:rPr>
          <w:rFonts w:hint="eastAsia" w:ascii="宋体" w:hAnsi="宋体"/>
          <w:color w:val="000000" w:themeColor="text1"/>
          <w:highlight w:val="none"/>
          <w14:textFill>
            <w14:solidFill>
              <w14:schemeClr w14:val="tx1"/>
            </w14:solidFill>
          </w14:textFill>
        </w:rPr>
        <w:t>投标人须在采购代理机构登记并购买</w:t>
      </w:r>
      <w:r>
        <w:rPr>
          <w:rFonts w:hint="eastAsia" w:ascii="宋体" w:hAnsi="宋体"/>
          <w:color w:val="000000" w:themeColor="text1"/>
          <w:highlight w:val="none"/>
          <w:lang w:val="en-US" w:eastAsia="zh-CN"/>
          <w14:textFill>
            <w14:solidFill>
              <w14:schemeClr w14:val="tx1"/>
            </w14:solidFill>
          </w14:textFill>
        </w:rPr>
        <w:t>招标</w:t>
      </w:r>
      <w:r>
        <w:rPr>
          <w:rFonts w:hint="eastAsia" w:ascii="宋体" w:hAnsi="宋体"/>
          <w:color w:val="000000" w:themeColor="text1"/>
          <w:highlight w:val="none"/>
          <w14:textFill>
            <w14:solidFill>
              <w14:schemeClr w14:val="tx1"/>
            </w14:solidFill>
          </w14:textFill>
        </w:rPr>
        <w:t>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default"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4-12-02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2024年12月2日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4-12-09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2024年12月9日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w:t>
      </w:r>
      <w:r>
        <w:rPr>
          <w:rFonts w:hint="eastAsia" w:ascii="宋体" w:hAnsi="宋体" w:cs="Tahoma"/>
          <w:color w:val="000000" w:themeColor="text1"/>
          <w:highlight w:val="none"/>
          <w14:textFill>
            <w14:solidFill>
              <w14:schemeClr w14:val="tx1"/>
            </w14:solidFill>
          </w14:textFill>
        </w:rPr>
        <w:t>购买招标文件</w:t>
      </w:r>
      <w:r>
        <w:rPr>
          <w:rFonts w:hint="eastAsia" w:ascii="宋体" w:hAnsi="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2024年12月2日</w:t>
      </w:r>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2024年12月9日</w:t>
      </w:r>
      <w:r>
        <w:rPr>
          <w:rFonts w:hint="eastAsia" w:ascii="宋体" w:hAnsi="宋体" w:eastAsia="宋体" w:cs="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bookmarkStart w:id="2110" w:name="_GoBack"/>
      <w:bookmarkEnd w:id="2110"/>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default"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4-12-2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2024年12月23日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:00-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default"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4-12-23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2024年12月23日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:30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58169075">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名    称：阳江市阳东区华南师范大学附属阳东小学</w:t>
      </w:r>
    </w:p>
    <w:p w14:paraId="0E879E60">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地    址：阳江市阳东区南华路以北，龙塘路以西路段</w:t>
      </w:r>
    </w:p>
    <w:p w14:paraId="120AD8D6">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 系 人：苑丽红</w:t>
      </w:r>
    </w:p>
    <w:p w14:paraId="6C669C62">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联系电话：0662-6626999</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31683995"/>
      <w:bookmarkStart w:id="38" w:name="_Toc333935279"/>
      <w:bookmarkStart w:id="39" w:name="_Toc339019829"/>
      <w:bookmarkStart w:id="40" w:name="_Toc336681893"/>
      <w:bookmarkStart w:id="41" w:name="_Toc345513763"/>
      <w:bookmarkStart w:id="42" w:name="_Toc336681538"/>
      <w:bookmarkStart w:id="43" w:name="_Toc339362258"/>
      <w:bookmarkStart w:id="44" w:name="_Toc339441045"/>
      <w:bookmarkStart w:id="45" w:name="_Toc333238572"/>
      <w:bookmarkStart w:id="46" w:name="_Toc366072458"/>
      <w:bookmarkStart w:id="47" w:name="_Toc332270306"/>
      <w:bookmarkStart w:id="48" w:name="_Toc332206658"/>
      <w:bookmarkStart w:id="49" w:name="_Toc330459946"/>
      <w:bookmarkStart w:id="50" w:name="_Toc339020187"/>
      <w:bookmarkStart w:id="51" w:name="_Toc331512857"/>
      <w:bookmarkStart w:id="52" w:name="_Toc339019955"/>
      <w:bookmarkStart w:id="53" w:name="_Toc365985109"/>
      <w:bookmarkStart w:id="54" w:name="_Toc333237613"/>
      <w:bookmarkStart w:id="55" w:name="_Toc337632316"/>
      <w:bookmarkStart w:id="56" w:name="_Toc350756404"/>
      <w:bookmarkStart w:id="57" w:name="_Toc333237724"/>
      <w:bookmarkStart w:id="58" w:name="_Toc339020049"/>
      <w:bookmarkStart w:id="59" w:name="_Toc340672831"/>
      <w:bookmarkStart w:id="60" w:name="_Toc333935620"/>
      <w:bookmarkStart w:id="61" w:name="_Toc349143547"/>
      <w:bookmarkStart w:id="62" w:name="_Toc350438703"/>
      <w:bookmarkStart w:id="63" w:name="_Toc365967003"/>
      <w:bookmarkStart w:id="64" w:name="_Toc341348292"/>
      <w:bookmarkStart w:id="65" w:name="_Toc342060323"/>
      <w:bookmarkStart w:id="66" w:name="_Toc340507404"/>
      <w:bookmarkStart w:id="67" w:name="_Toc342296709"/>
      <w:bookmarkStart w:id="68" w:name="_Toc349127584"/>
      <w:bookmarkStart w:id="69" w:name="_Toc340677032"/>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4-12-02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2024年12月2日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286"/>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935621"/>
      <w:bookmarkStart w:id="74" w:name="_Toc330459949"/>
      <w:bookmarkStart w:id="75" w:name="_Toc333935280"/>
      <w:bookmarkStart w:id="76" w:name="_Toc333237725"/>
      <w:bookmarkStart w:id="77" w:name="_Toc75570886"/>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4682"/>
      <w:bookmarkStart w:id="80" w:name="_Toc337632325"/>
      <w:bookmarkStart w:id="81" w:name="_Toc331684005"/>
      <w:bookmarkStart w:id="82" w:name="_Toc333237644"/>
      <w:bookmarkStart w:id="83" w:name="_Toc366072495"/>
      <w:bookmarkStart w:id="84" w:name="_Toc332270313"/>
      <w:bookmarkStart w:id="85" w:name="_Toc336681547"/>
      <w:bookmarkStart w:id="86" w:name="_Toc342296727"/>
      <w:bookmarkStart w:id="87" w:name="_Toc365967040"/>
      <w:bookmarkStart w:id="88" w:name="_Toc345513834"/>
      <w:bookmarkStart w:id="89" w:name="_Toc349127593"/>
      <w:bookmarkStart w:id="90" w:name="_Toc333935654"/>
      <w:bookmarkStart w:id="91" w:name="_Toc339441054"/>
      <w:bookmarkStart w:id="92" w:name="_Toc342060341"/>
      <w:bookmarkStart w:id="93" w:name="_Toc332206675"/>
      <w:bookmarkStart w:id="94" w:name="_Toc340677037"/>
      <w:bookmarkStart w:id="95" w:name="_Toc330459952"/>
      <w:bookmarkStart w:id="96" w:name="_Toc350756417"/>
      <w:bookmarkStart w:id="97" w:name="_Toc365985146"/>
      <w:bookmarkStart w:id="98" w:name="_Toc331512865"/>
      <w:bookmarkStart w:id="99" w:name="_Toc339019856"/>
      <w:bookmarkStart w:id="100" w:name="_Toc339019982"/>
      <w:bookmarkStart w:id="101" w:name="_Toc340507409"/>
      <w:bookmarkStart w:id="102" w:name="_Toc341348305"/>
      <w:bookmarkStart w:id="103" w:name="_Toc336681902"/>
      <w:bookmarkStart w:id="104" w:name="_Toc333237755"/>
      <w:bookmarkStart w:id="105" w:name="_Toc339362267"/>
      <w:bookmarkStart w:id="106" w:name="_Toc340672836"/>
      <w:bookmarkStart w:id="107" w:name="_Toc350438716"/>
      <w:bookmarkStart w:id="108" w:name="_Toc339020200"/>
      <w:bookmarkStart w:id="109" w:name="_Toc349143556"/>
      <w:bookmarkStart w:id="110" w:name="_Toc333935313"/>
      <w:bookmarkStart w:id="111" w:name="_Toc333238600"/>
      <w:bookmarkStart w:id="112" w:name="_Toc33902006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eastAsia="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投标报价包括</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C226A1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人员工资、奖金、劳保社保、意外保险、工伤费、伤亡事故费用和劳务费发票税金等各项费用，</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不得以任何理由再要求采购人另行支付费用。</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05F2897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val="0"/>
                <w:bCs/>
                <w:color w:val="000000" w:themeColor="text1"/>
                <w:sz w:val="21"/>
                <w:szCs w:val="21"/>
                <w:highlight w:val="none"/>
                <w14:textFill>
                  <w14:solidFill>
                    <w14:schemeClr w14:val="tx1"/>
                  </w14:solidFill>
                </w14:textFill>
              </w:rPr>
              <w:t>采购合同由</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中标</w:t>
            </w:r>
            <w:r>
              <w:rPr>
                <w:rFonts w:hint="eastAsia" w:ascii="宋体" w:hAnsi="宋体" w:eastAsia="宋体" w:cs="宋体"/>
                <w:b w:val="0"/>
                <w:bCs/>
                <w:color w:val="000000" w:themeColor="text1"/>
                <w:sz w:val="21"/>
                <w:szCs w:val="21"/>
                <w:highlight w:val="none"/>
                <w14:textFill>
                  <w14:solidFill>
                    <w14:schemeClr w14:val="tx1"/>
                  </w14:solidFill>
                </w14:textFill>
              </w:rPr>
              <w:t>供应商凭《</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中标</w:t>
            </w:r>
            <w:r>
              <w:rPr>
                <w:rFonts w:hint="eastAsia" w:ascii="宋体" w:hAnsi="宋体" w:eastAsia="宋体" w:cs="宋体"/>
                <w:b w:val="0"/>
                <w:bCs/>
                <w:color w:val="000000" w:themeColor="text1"/>
                <w:sz w:val="21"/>
                <w:szCs w:val="21"/>
                <w:highlight w:val="none"/>
                <w14:textFill>
                  <w14:solidFill>
                    <w14:schemeClr w14:val="tx1"/>
                  </w14:solidFill>
                </w14:textFill>
              </w:rPr>
              <w:t>通知书》与采购人双方签订，签订时间</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为</w:t>
            </w:r>
            <w:r>
              <w:rPr>
                <w:rFonts w:hint="eastAsia" w:ascii="宋体" w:hAnsi="宋体" w:eastAsia="宋体" w:cs="宋体"/>
                <w:b w:val="0"/>
                <w:bCs/>
                <w:color w:val="000000" w:themeColor="text1"/>
                <w:sz w:val="21"/>
                <w:szCs w:val="21"/>
                <w:highlight w:val="none"/>
                <w14:textFill>
                  <w14:solidFill>
                    <w14:schemeClr w14:val="tx1"/>
                  </w14:solidFill>
                </w14:textFill>
              </w:rPr>
              <w:t>《</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中标</w:t>
            </w:r>
            <w:r>
              <w:rPr>
                <w:rFonts w:hint="eastAsia" w:ascii="宋体" w:hAnsi="宋体" w:eastAsia="宋体" w:cs="宋体"/>
                <w:b w:val="0"/>
                <w:bCs/>
                <w:color w:val="000000" w:themeColor="text1"/>
                <w:sz w:val="21"/>
                <w:szCs w:val="21"/>
                <w:highlight w:val="none"/>
                <w14:textFill>
                  <w14:solidFill>
                    <w14:schemeClr w14:val="tx1"/>
                  </w14:solidFill>
                </w14:textFill>
              </w:rPr>
              <w:t>通知书》发出</w:t>
            </w: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之日起</w:t>
            </w:r>
            <w:r>
              <w:rPr>
                <w:rFonts w:hint="eastAsia" w:ascii="宋体" w:hAnsi="宋体" w:eastAsia="宋体" w:cs="宋体"/>
                <w:color w:val="000000" w:themeColor="text1"/>
                <w:kern w:val="0"/>
                <w:sz w:val="21"/>
                <w:szCs w:val="21"/>
                <w:highlight w:val="none"/>
                <w14:textFill>
                  <w14:solidFill>
                    <w14:schemeClr w14:val="tx1"/>
                  </w14:solidFill>
                </w14:textFill>
              </w:rPr>
              <w:t>20个日历日内</w:t>
            </w:r>
            <w:r>
              <w:rPr>
                <w:rFonts w:hint="eastAsia" w:ascii="宋体" w:hAnsi="宋体" w:eastAsia="宋体" w:cs="宋体"/>
                <w:b w:val="0"/>
                <w:bCs/>
                <w:color w:val="000000" w:themeColor="text1"/>
                <w:sz w:val="21"/>
                <w:szCs w:val="21"/>
                <w:highlight w:val="none"/>
                <w14:textFill>
                  <w14:solidFill>
                    <w14:schemeClr w14:val="tx1"/>
                  </w14:solidFill>
                </w14:textFill>
              </w:rPr>
              <w:t>。</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阳江市阳东区华南师范大学附属阳东小学</w:t>
            </w:r>
            <w:r>
              <w:rPr>
                <w:rFonts w:hint="eastAsia" w:ascii="宋体" w:hAnsi="宋体" w:eastAsia="宋体" w:cs="宋体"/>
                <w:color w:val="000000" w:themeColor="text1"/>
                <w:sz w:val="21"/>
                <w:szCs w:val="21"/>
                <w:highlight w:val="none"/>
                <w14:textFill>
                  <w14:solidFill>
                    <w14:schemeClr w14:val="tx1"/>
                  </w14:solidFill>
                </w14:textFill>
              </w:rPr>
              <w:t>食堂</w:t>
            </w:r>
            <w:r>
              <w:rPr>
                <w:rFonts w:hint="eastAsia" w:ascii="宋体" w:hAnsi="宋体" w:eastAsia="宋体" w:cs="宋体"/>
                <w:color w:val="000000" w:themeColor="text1"/>
                <w:sz w:val="21"/>
                <w:szCs w:val="21"/>
                <w:highlight w:val="none"/>
                <w:lang w:eastAsia="zh-CN"/>
                <w14:textFill>
                  <w14:solidFill>
                    <w14:schemeClr w14:val="tx1"/>
                  </w14:solidFill>
                </w14:textFill>
              </w:rPr>
              <w:t>。</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C2358A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服务</w:t>
            </w:r>
            <w:r>
              <w:rPr>
                <w:rFonts w:hint="eastAsia" w:ascii="宋体" w:hAnsi="宋体" w:eastAsia="宋体" w:cs="宋体"/>
                <w:color w:val="000000" w:themeColor="text1"/>
                <w:highlight w:val="none"/>
                <w:lang w:eastAsia="zh-CN"/>
                <w14:textFill>
                  <w14:solidFill>
                    <w14:schemeClr w14:val="tx1"/>
                  </w14:solidFill>
                </w14:textFill>
              </w:rPr>
              <w:t>款每个月以人民币为计价与支付货币进行结算。实际结算金额以实际发生</w:t>
            </w:r>
            <w:r>
              <w:rPr>
                <w:rFonts w:hint="eastAsia" w:ascii="宋体" w:hAnsi="宋体" w:eastAsia="宋体" w:cs="宋体"/>
                <w:color w:val="000000" w:themeColor="text1"/>
                <w:highlight w:val="none"/>
                <w:lang w:val="en-US" w:eastAsia="zh-CN"/>
                <w14:textFill>
                  <w14:solidFill>
                    <w14:schemeClr w14:val="tx1"/>
                  </w14:solidFill>
                </w14:textFill>
              </w:rPr>
              <w:t>用餐金额21%</w:t>
            </w:r>
            <w:r>
              <w:rPr>
                <w:rFonts w:hint="eastAsia" w:ascii="宋体" w:hAnsi="宋体" w:eastAsia="宋体" w:cs="宋体"/>
                <w:color w:val="000000" w:themeColor="text1"/>
                <w:highlight w:val="none"/>
                <w:lang w:eastAsia="zh-CN"/>
                <w14:textFill>
                  <w14:solidFill>
                    <w14:schemeClr w14:val="tx1"/>
                  </w14:solidFill>
                </w14:textFill>
              </w:rPr>
              <w:t>为准。供应商需提供符合国家要求的正规发票，发票公章必须与公司名称相符，合同方、收款方、发票方三者必须一致。</w:t>
            </w:r>
          </w:p>
        </w:tc>
      </w:tr>
      <w:tr w14:paraId="52D9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B3F1D5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0DCC419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val="0"/>
                <w:color w:val="000000" w:themeColor="text1"/>
                <w:kern w:val="44"/>
                <w:sz w:val="21"/>
                <w:szCs w:val="21"/>
                <w:highlight w:val="none"/>
                <w:lang w:eastAsia="zh-CN"/>
                <w14:textFill>
                  <w14:solidFill>
                    <w14:schemeClr w14:val="tx1"/>
                  </w14:solidFill>
                </w14:textFill>
              </w:rPr>
              <w:t>项目其它要求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10B5194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1.合同签订后10个工作日内中标供应商须缴交人民币5万元的履约保证金（以银行保函、保险、金融机构或担保机构保函、汇票等非现金形式缴纳），履保证金在合同期满时无息退还。</w:t>
            </w:r>
          </w:p>
          <w:p w14:paraId="3C6F450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2.中标供应商在劳务服务过程中如岀现需向采购人支付经济赔偿金、违约罚金等相关费用时，采购人可直接在每月劳务服费结算金额中扣除，如金额不足以支时，差额部分中标供应商需另行向采购人支付。</w:t>
            </w:r>
          </w:p>
          <w:p w14:paraId="5AE367C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3.中标供应商因违反合同约定给采购人造成重大影响或经济损失，由此所造成采购人的经济损失以及引致的法律责任由中标供应商承担。</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kinsoku/>
              <w:wordWrap/>
              <w:overflowPunct/>
              <w:topLinePunct w:val="0"/>
              <w:autoSpaceDE/>
              <w:autoSpaceDN/>
              <w:bidi w:val="0"/>
              <w:adjustRightInd/>
              <w:snapToGrid w:val="0"/>
              <w:spacing w:line="320" w:lineRule="exact"/>
              <w:ind w:left="316" w:leftChars="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en-US" w:eastAsia="zh-CN"/>
                <w14:textFill>
                  <w14:solidFill>
                    <w14:schemeClr w14:val="tx1"/>
                  </w14:solidFill>
                </w14:textFill>
              </w:rPr>
              <w:t>参考</w:t>
            </w:r>
            <w:r>
              <w:rPr>
                <w:rFonts w:hint="eastAsia" w:ascii="宋体" w:hAnsi="宋体" w:eastAsia="宋体" w:cs="宋体"/>
                <w:bCs/>
                <w:color w:val="000000" w:themeColor="text1"/>
                <w:szCs w:val="21"/>
                <w:highlight w:val="none"/>
                <w14:textFill>
                  <w14:solidFill>
                    <w14:schemeClr w14:val="tx1"/>
                  </w14:solidFill>
                </w14:textFill>
              </w:rPr>
              <w:t>发改价格[2011]534号文的规定</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，招标代理服务费按差额定率累进法计算。中标服务费由中标人</w:t>
            </w:r>
            <w:r>
              <w:rPr>
                <w:rFonts w:hint="eastAsia" w:ascii="宋体" w:hAnsi="宋体" w:eastAsia="宋体" w:cs="宋体"/>
                <w:color w:val="000000" w:themeColor="text1"/>
                <w:szCs w:val="21"/>
                <w:highlight w:val="none"/>
                <w:lang w:val="en-US" w:eastAsia="zh-CN"/>
                <w14:textFill>
                  <w14:solidFill>
                    <w14:schemeClr w14:val="tx1"/>
                  </w14:solidFill>
                </w14:textFill>
              </w:rPr>
              <w:t>分别</w:t>
            </w:r>
            <w:r>
              <w:rPr>
                <w:rFonts w:hint="eastAsia" w:ascii="宋体" w:hAnsi="宋体" w:eastAsia="宋体" w:cs="宋体"/>
                <w:color w:val="000000" w:themeColor="text1"/>
                <w:szCs w:val="21"/>
                <w:highlight w:val="none"/>
                <w14:textFill>
                  <w14:solidFill>
                    <w14:schemeClr w14:val="tx1"/>
                  </w14:solidFill>
                </w14:textFill>
              </w:rPr>
              <w:t>在领取中标通知书前以银行转账方式一次性支付。</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4"/>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7648"/>
      <w:r>
        <w:rPr>
          <w:rFonts w:hint="eastAsia"/>
          <w:color w:val="000000" w:themeColor="text1"/>
          <w:kern w:val="0"/>
          <w:sz w:val="24"/>
          <w:highlight w:val="none"/>
          <w14:textFill>
            <w14:solidFill>
              <w14:schemeClr w14:val="tx1"/>
            </w14:solidFill>
          </w14:textFill>
        </w:rPr>
        <w:t>B  技术要求</w:t>
      </w:r>
      <w:bookmarkEnd w:id="113"/>
      <w:bookmarkEnd w:id="114"/>
    </w:p>
    <w:p w14:paraId="402680A9">
      <w:pPr>
        <w:spacing w:line="360" w:lineRule="auto"/>
        <w:rPr>
          <w:rFonts w:hint="default" w:ascii="宋体" w:hAnsi="宋体"/>
          <w:b w:val="0"/>
          <w:bCs w:val="0"/>
          <w:color w:val="000000" w:themeColor="text1"/>
          <w:szCs w:val="21"/>
          <w:highlight w:val="none"/>
          <w:lang w:val="en-US" w:eastAsia="zh-CN"/>
          <w14:textFill>
            <w14:solidFill>
              <w14:schemeClr w14:val="tx1"/>
            </w14:solidFill>
          </w14:textFill>
        </w:rPr>
      </w:pPr>
    </w:p>
    <w:p w14:paraId="4DF4F2F2">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管理模式</w:t>
      </w:r>
    </w:p>
    <w:p w14:paraId="14EF9AA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采购人实行自主经营，负责食堂的日常协调、财务、仓管、验收、检测等管理。</w:t>
      </w:r>
    </w:p>
    <w:p w14:paraId="48743EE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采购人提供食堂场地及食堂所有的设备设施、餐厅桌椅及食堂生产、服务所需用料、食材等所有物资。</w:t>
      </w:r>
    </w:p>
    <w:p w14:paraId="4C313DD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采购人负责食堂水电、改造、装修和维修等费用。</w:t>
      </w:r>
    </w:p>
    <w:p w14:paraId="104C122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采购人负责</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的监管与评价。</w:t>
      </w:r>
    </w:p>
    <w:p w14:paraId="7261DE0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采购人负责依法支付</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的管理服务费。</w:t>
      </w:r>
    </w:p>
    <w:p w14:paraId="7AD1360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派遣餐饮劳务人员为采购人提供餐饮管理与服务，配合采购人工作，听从采购人指挥。</w:t>
      </w:r>
    </w:p>
    <w:p w14:paraId="5A542E3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根据学校对饭堂大型团餐服务的工作要求，负责组织服务团队，选派相关专业人员提供食材加工、烹调制作、供餐分配、用具回收与清洁消毒，环境卫生清理（饭堂餐厨、垃圾）等管理服务工作。保证工作高标准、高质量为学校广大教职员工、学生按时供餐。</w:t>
      </w:r>
    </w:p>
    <w:p w14:paraId="54B52E49">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劳务人员配置及要求</w:t>
      </w:r>
    </w:p>
    <w:p w14:paraId="7265A02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人员配置：</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根据相关政策及就餐人数劳务人员配置比例不得低于标准人数。</w:t>
      </w:r>
    </w:p>
    <w:p w14:paraId="01E86B5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人员要求：</w:t>
      </w:r>
    </w:p>
    <w:p w14:paraId="5A18465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劳务人员年龄不得超过55岁；</w:t>
      </w:r>
    </w:p>
    <w:p w14:paraId="1365842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劳务人员</w:t>
      </w:r>
      <w:r>
        <w:rPr>
          <w:rFonts w:hint="eastAsia" w:ascii="宋体" w:hAnsi="宋体" w:eastAsia="宋体" w:cs="宋体"/>
          <w:color w:val="000000" w:themeColor="text1"/>
          <w:sz w:val="21"/>
          <w:szCs w:val="21"/>
          <w:highlight w:val="none"/>
          <w:lang w:val="zh-CN"/>
          <w14:textFill>
            <w14:solidFill>
              <w14:schemeClr w14:val="tx1"/>
            </w14:solidFill>
          </w14:textFill>
        </w:rPr>
        <w:t>由</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自行招聘，食堂现有工作人员自愿留用的，</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应在同等条件下优先聘用。</w:t>
      </w:r>
      <w:r>
        <w:rPr>
          <w:rFonts w:hint="eastAsia" w:ascii="宋体" w:hAnsi="宋体" w:eastAsia="宋体" w:cs="宋体"/>
          <w:color w:val="000000" w:themeColor="text1"/>
          <w:sz w:val="21"/>
          <w:szCs w:val="21"/>
          <w:highlight w:val="none"/>
          <w:lang w:val="zh-CN"/>
          <w14:textFill>
            <w14:solidFill>
              <w14:schemeClr w14:val="tx1"/>
            </w14:solidFill>
          </w14:textFill>
        </w:rPr>
        <w:t>工资标准参照个人岗位、技能与</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公司员工一致，同工同酬，服从</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管理，遵守</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企业的规章制度。</w:t>
      </w:r>
    </w:p>
    <w:p w14:paraId="7DE6B62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劳务</w:t>
      </w:r>
      <w:r>
        <w:rPr>
          <w:rFonts w:hint="eastAsia" w:ascii="宋体" w:hAnsi="宋体" w:eastAsia="宋体" w:cs="宋体"/>
          <w:color w:val="000000" w:themeColor="text1"/>
          <w:sz w:val="21"/>
          <w:szCs w:val="21"/>
          <w:highlight w:val="none"/>
          <w:lang w:val="zh-CN"/>
          <w14:textFill>
            <w14:solidFill>
              <w14:schemeClr w14:val="tx1"/>
            </w14:solidFill>
          </w14:textFill>
        </w:rPr>
        <w:t>人员必须持有（健康证）方能上岗，并提供健康证、身份证等相关复印件，否则退出工作岗位，</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必须建立相应管理档案与备案。</w:t>
      </w:r>
    </w:p>
    <w:p w14:paraId="242717BD">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内部管理</w:t>
      </w:r>
    </w:p>
    <w:p w14:paraId="263C936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应恪守《中华人民共和国食品安全法》、中华人民共和国卫生部关于《餐饮业食品卫生管理办法》、《饮食服务食品安全操作规范》等国家相关法规，</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必须对食堂食品安全负全部责任。</w:t>
      </w:r>
    </w:p>
    <w:p w14:paraId="0B6F719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为保证巩固国家卫生城市和创建国家文明城市</w:t>
      </w:r>
      <w:r>
        <w:rPr>
          <w:rFonts w:hint="eastAsia" w:ascii="宋体" w:hAnsi="宋体" w:eastAsia="宋体" w:cs="宋体"/>
          <w:color w:val="000000" w:themeColor="text1"/>
          <w:sz w:val="21"/>
          <w:szCs w:val="21"/>
          <w:highlight w:val="none"/>
          <w14:textFill>
            <w14:solidFill>
              <w14:schemeClr w14:val="tx1"/>
            </w14:solidFill>
          </w14:textFill>
        </w:rPr>
        <w:t>等</w:t>
      </w:r>
      <w:r>
        <w:rPr>
          <w:rFonts w:hint="eastAsia" w:ascii="宋体" w:hAnsi="宋体" w:eastAsia="宋体" w:cs="宋体"/>
          <w:color w:val="000000" w:themeColor="text1"/>
          <w:sz w:val="21"/>
          <w:szCs w:val="21"/>
          <w:highlight w:val="none"/>
          <w:lang w:val="zh-CN"/>
          <w14:textFill>
            <w14:solidFill>
              <w14:schemeClr w14:val="tx1"/>
            </w14:solidFill>
          </w14:textFill>
        </w:rPr>
        <w:t>工作的落实，</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须全力配完善相关工作，对</w:t>
      </w:r>
      <w:r>
        <w:rPr>
          <w:rFonts w:hint="eastAsia" w:ascii="宋体" w:hAnsi="宋体" w:eastAsia="宋体" w:cs="宋体"/>
          <w:color w:val="000000" w:themeColor="text1"/>
          <w:sz w:val="21"/>
          <w:szCs w:val="21"/>
          <w:highlight w:val="none"/>
          <w14:textFill>
            <w14:solidFill>
              <w14:schemeClr w14:val="tx1"/>
            </w14:solidFill>
          </w14:textFill>
        </w:rPr>
        <w:t>学校师生</w:t>
      </w:r>
      <w:r>
        <w:rPr>
          <w:rFonts w:hint="eastAsia" w:ascii="宋体" w:hAnsi="宋体" w:eastAsia="宋体" w:cs="宋体"/>
          <w:color w:val="000000" w:themeColor="text1"/>
          <w:sz w:val="21"/>
          <w:szCs w:val="21"/>
          <w:highlight w:val="none"/>
          <w:lang w:val="zh-CN"/>
          <w14:textFill>
            <w14:solidFill>
              <w14:schemeClr w14:val="tx1"/>
            </w14:solidFill>
          </w14:textFill>
        </w:rPr>
        <w:t>提供安全、卫生、优质、营养的饮食服务，食堂经营产生的饭堂潲水、废弃油脂、废气处理等废弃物要按有关规定自行处理，自觉维护食堂和</w:t>
      </w:r>
      <w:r>
        <w:rPr>
          <w:rFonts w:hint="eastAsia" w:ascii="宋体" w:hAnsi="宋体" w:eastAsia="宋体" w:cs="宋体"/>
          <w:color w:val="000000" w:themeColor="text1"/>
          <w:sz w:val="21"/>
          <w:szCs w:val="21"/>
          <w:highlight w:val="none"/>
          <w14:textFill>
            <w14:solidFill>
              <w14:schemeClr w14:val="tx1"/>
            </w14:solidFill>
          </w14:textFill>
        </w:rPr>
        <w:t>学校</w:t>
      </w:r>
      <w:r>
        <w:rPr>
          <w:rFonts w:hint="eastAsia" w:ascii="宋体" w:hAnsi="宋体" w:eastAsia="宋体" w:cs="宋体"/>
          <w:color w:val="000000" w:themeColor="text1"/>
          <w:sz w:val="21"/>
          <w:szCs w:val="21"/>
          <w:highlight w:val="none"/>
          <w:lang w:val="zh-CN"/>
          <w14:textFill>
            <w14:solidFill>
              <w14:schemeClr w14:val="tx1"/>
            </w14:solidFill>
          </w14:textFill>
        </w:rPr>
        <w:t>环境卫生。</w:t>
      </w:r>
    </w:p>
    <w:p w14:paraId="46B5044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加强行业岗位培训工作，提高管理人员和</w:t>
      </w:r>
      <w:r>
        <w:rPr>
          <w:rFonts w:hint="eastAsia" w:ascii="宋体" w:hAnsi="宋体" w:eastAsia="宋体" w:cs="宋体"/>
          <w:color w:val="000000" w:themeColor="text1"/>
          <w:sz w:val="21"/>
          <w:szCs w:val="21"/>
          <w:highlight w:val="none"/>
          <w14:textFill>
            <w14:solidFill>
              <w14:schemeClr w14:val="tx1"/>
            </w14:solidFill>
          </w14:textFill>
        </w:rPr>
        <w:t>劳务</w:t>
      </w:r>
      <w:r>
        <w:rPr>
          <w:rFonts w:hint="eastAsia" w:ascii="宋体" w:hAnsi="宋体" w:eastAsia="宋体" w:cs="宋体"/>
          <w:color w:val="000000" w:themeColor="text1"/>
          <w:sz w:val="21"/>
          <w:szCs w:val="21"/>
          <w:highlight w:val="none"/>
          <w:lang w:val="zh-CN"/>
          <w14:textFill>
            <w14:solidFill>
              <w14:schemeClr w14:val="tx1"/>
            </w14:solidFill>
          </w14:textFill>
        </w:rPr>
        <w:t>人员的基本素质和技能，有效控制食物中毒和食源性疾患的发生。</w:t>
      </w:r>
    </w:p>
    <w:p w14:paraId="4CD68E0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对出现传染性感冒、腹泻、发热、呕吐、身体出现感染性伤口等疾患的从业人员，应立即安排从业人员脱离工作岗位处理。待从业人员治愈后，向采购人提供治愈医学证明后方可重新上岗。</w:t>
      </w:r>
    </w:p>
    <w:p w14:paraId="3EC7CDA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餐饮器械工具使用前必须清洁、消毒。消毒后的餐饮器械工具必须贮存放专用的保洁柜内备用。饭堂的餐饮器械工具设专用洗刷、消毒池；不得与清洗蔬菜、肉类等的设施设备混用。</w:t>
      </w:r>
    </w:p>
    <w:p w14:paraId="22843AF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重点防范投毒事件，严禁非饭堂工作人员进入饭堂操作场所及食品原材料存放仓库。</w:t>
      </w:r>
    </w:p>
    <w:p w14:paraId="6DF471E3">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上班时间，饭堂</w:t>
      </w:r>
      <w:r>
        <w:rPr>
          <w:rFonts w:hint="eastAsia" w:ascii="宋体" w:hAnsi="宋体" w:eastAsia="宋体" w:cs="宋体"/>
          <w:color w:val="000000" w:themeColor="text1"/>
          <w:sz w:val="21"/>
          <w:szCs w:val="21"/>
          <w:highlight w:val="none"/>
          <w14:textFill>
            <w14:solidFill>
              <w14:schemeClr w14:val="tx1"/>
            </w14:solidFill>
          </w14:textFill>
        </w:rPr>
        <w:t>劳务</w:t>
      </w:r>
      <w:r>
        <w:rPr>
          <w:rFonts w:hint="eastAsia" w:ascii="宋体" w:hAnsi="宋体" w:eastAsia="宋体" w:cs="宋体"/>
          <w:color w:val="000000" w:themeColor="text1"/>
          <w:sz w:val="21"/>
          <w:szCs w:val="21"/>
          <w:highlight w:val="none"/>
          <w:lang w:val="zh-CN"/>
          <w14:textFill>
            <w14:solidFill>
              <w14:schemeClr w14:val="tx1"/>
            </w14:solidFill>
          </w14:textFill>
        </w:rPr>
        <w:t>人员必须穿工作服、戴工作帽、穿工作鞋、佩戴工号证，严禁饭堂</w:t>
      </w:r>
      <w:r>
        <w:rPr>
          <w:rFonts w:hint="eastAsia" w:ascii="宋体" w:hAnsi="宋体" w:eastAsia="宋体" w:cs="宋体"/>
          <w:color w:val="000000" w:themeColor="text1"/>
          <w:sz w:val="21"/>
          <w:szCs w:val="21"/>
          <w:highlight w:val="none"/>
          <w14:textFill>
            <w14:solidFill>
              <w14:schemeClr w14:val="tx1"/>
            </w14:solidFill>
          </w14:textFill>
        </w:rPr>
        <w:t>劳务</w:t>
      </w:r>
      <w:r>
        <w:rPr>
          <w:rFonts w:hint="eastAsia" w:ascii="宋体" w:hAnsi="宋体" w:eastAsia="宋体" w:cs="宋体"/>
          <w:color w:val="000000" w:themeColor="text1"/>
          <w:sz w:val="21"/>
          <w:szCs w:val="21"/>
          <w:highlight w:val="none"/>
          <w:lang w:val="zh-CN"/>
          <w14:textFill>
            <w14:solidFill>
              <w14:schemeClr w14:val="tx1"/>
            </w14:solidFill>
          </w14:textFill>
        </w:rPr>
        <w:t>人员在饭堂内吸烟、穿拖鞋等不文明举止。各种车辆须按</w:t>
      </w:r>
      <w:r>
        <w:rPr>
          <w:rFonts w:hint="eastAsia" w:ascii="宋体" w:hAnsi="宋体" w:eastAsia="宋体" w:cs="宋体"/>
          <w:color w:val="000000" w:themeColor="text1"/>
          <w:sz w:val="21"/>
          <w:szCs w:val="21"/>
          <w:highlight w:val="none"/>
          <w14:textFill>
            <w14:solidFill>
              <w14:schemeClr w14:val="tx1"/>
            </w14:solidFill>
          </w14:textFill>
        </w:rPr>
        <w:t>学校</w:t>
      </w:r>
      <w:r>
        <w:rPr>
          <w:rFonts w:hint="eastAsia" w:ascii="宋体" w:hAnsi="宋体" w:eastAsia="宋体" w:cs="宋体"/>
          <w:color w:val="000000" w:themeColor="text1"/>
          <w:sz w:val="21"/>
          <w:szCs w:val="21"/>
          <w:highlight w:val="none"/>
          <w:lang w:val="zh-CN"/>
          <w14:textFill>
            <w14:solidFill>
              <w14:schemeClr w14:val="tx1"/>
            </w14:solidFill>
          </w14:textFill>
        </w:rPr>
        <w:t>指定位置和要求停放。</w:t>
      </w:r>
    </w:p>
    <w:p w14:paraId="30AF69D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必须保证搞好食品卫生、环境与员工个人卫生，操作间、餐厅、</w:t>
      </w:r>
      <w:r>
        <w:rPr>
          <w:rFonts w:hint="eastAsia" w:ascii="宋体" w:hAnsi="宋体" w:eastAsia="宋体" w:cs="宋体"/>
          <w:color w:val="000000" w:themeColor="text1"/>
          <w:sz w:val="21"/>
          <w:szCs w:val="21"/>
          <w:highlight w:val="none"/>
          <w14:textFill>
            <w14:solidFill>
              <w14:schemeClr w14:val="tx1"/>
            </w14:solidFill>
          </w14:textFill>
        </w:rPr>
        <w:t>老师食堂</w:t>
      </w:r>
      <w:r>
        <w:rPr>
          <w:rFonts w:hint="eastAsia" w:ascii="宋体" w:hAnsi="宋体" w:eastAsia="宋体" w:cs="宋体"/>
          <w:color w:val="000000" w:themeColor="text1"/>
          <w:sz w:val="21"/>
          <w:szCs w:val="21"/>
          <w:highlight w:val="none"/>
          <w:lang w:val="zh-CN"/>
          <w14:textFill>
            <w14:solidFill>
              <w14:schemeClr w14:val="tx1"/>
            </w14:solidFill>
          </w14:textFill>
        </w:rPr>
        <w:t>均属于</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管理范围，食堂的卫生防疫、就餐环境必须达到国家食品监督管理局制定的标准。</w:t>
      </w:r>
    </w:p>
    <w:p w14:paraId="0EBF3D4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必须规范经营，不准售卖变质、变味饭菜，</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必须接受上级有关部门的监督和检查，主动配合采购人膳食管理委员会对饭菜品质、份量、价格、卫生条件、服务态度、成本核算等与食堂管理有关内容的检查，对检查发现的问题要及时整改。</w:t>
      </w:r>
    </w:p>
    <w:p w14:paraId="2548C29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按时支付员工工资，如因拖欠货款或员工工资导致投诉，影响采购人声誉的，由</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须承担平息声誉影响的所有损失。</w:t>
      </w:r>
    </w:p>
    <w:p w14:paraId="4E9B50C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必须严格执行学校的作息制度，每天按时为学校师生提供早、午</w:t>
      </w:r>
      <w:r>
        <w:rPr>
          <w:rFonts w:hint="eastAsia" w:ascii="宋体" w:hAnsi="宋体" w:eastAsia="宋体" w:cs="宋体"/>
          <w:color w:val="000000" w:themeColor="text1"/>
          <w:sz w:val="21"/>
          <w:szCs w:val="21"/>
          <w:highlight w:val="none"/>
          <w14:textFill>
            <w14:solidFill>
              <w14:schemeClr w14:val="tx1"/>
            </w14:solidFill>
          </w14:textFill>
        </w:rPr>
        <w:t>二</w:t>
      </w:r>
      <w:r>
        <w:rPr>
          <w:rFonts w:hint="eastAsia" w:ascii="宋体" w:hAnsi="宋体" w:eastAsia="宋体" w:cs="宋体"/>
          <w:color w:val="000000" w:themeColor="text1"/>
          <w:sz w:val="21"/>
          <w:szCs w:val="21"/>
          <w:highlight w:val="none"/>
          <w:lang w:val="zh-CN"/>
          <w14:textFill>
            <w14:solidFill>
              <w14:schemeClr w14:val="tx1"/>
            </w14:solidFill>
          </w14:textFill>
        </w:rPr>
        <w:t>餐膳食服务</w:t>
      </w:r>
      <w:r>
        <w:rPr>
          <w:rFonts w:hint="eastAsia" w:ascii="宋体" w:hAnsi="宋体" w:eastAsia="宋体" w:cs="宋体"/>
          <w:color w:val="000000" w:themeColor="text1"/>
          <w:sz w:val="21"/>
          <w:szCs w:val="21"/>
          <w:highlight w:val="none"/>
          <w14:textFill>
            <w14:solidFill>
              <w14:schemeClr w14:val="tx1"/>
            </w14:solidFill>
          </w14:textFill>
        </w:rPr>
        <w:t>和无条件完成采购人临时安排的份内工作。</w:t>
      </w:r>
    </w:p>
    <w:p w14:paraId="2BD25F5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要</w:t>
      </w:r>
      <w:r>
        <w:rPr>
          <w:rFonts w:hint="eastAsia" w:ascii="宋体" w:hAnsi="宋体" w:eastAsia="宋体" w:cs="宋体"/>
          <w:color w:val="000000" w:themeColor="text1"/>
          <w:sz w:val="21"/>
          <w:szCs w:val="21"/>
          <w:highlight w:val="none"/>
          <w14:textFill>
            <w14:solidFill>
              <w14:schemeClr w14:val="tx1"/>
            </w14:solidFill>
          </w14:textFill>
        </w:rPr>
        <w:t>按采购人要求在规定时间内</w:t>
      </w:r>
      <w:r>
        <w:rPr>
          <w:rFonts w:hint="eastAsia" w:ascii="宋体" w:hAnsi="宋体" w:eastAsia="宋体" w:cs="宋体"/>
          <w:color w:val="000000" w:themeColor="text1"/>
          <w:sz w:val="21"/>
          <w:szCs w:val="21"/>
          <w:highlight w:val="none"/>
          <w:lang w:val="en-US" w:eastAsia="zh-CN"/>
          <w14:textFill>
            <w14:solidFill>
              <w14:schemeClr w14:val="tx1"/>
            </w14:solidFill>
          </w14:textFill>
        </w:rPr>
        <w:t>完成</w:t>
      </w:r>
      <w:r>
        <w:rPr>
          <w:rFonts w:hint="eastAsia" w:ascii="宋体" w:hAnsi="宋体" w:eastAsia="宋体" w:cs="宋体"/>
          <w:color w:val="000000" w:themeColor="text1"/>
          <w:sz w:val="21"/>
          <w:szCs w:val="21"/>
          <w:highlight w:val="none"/>
          <w:lang w:val="zh-CN"/>
          <w14:textFill>
            <w14:solidFill>
              <w14:schemeClr w14:val="tx1"/>
            </w14:solidFill>
          </w14:textFill>
        </w:rPr>
        <w:t>就餐</w:t>
      </w:r>
      <w:r>
        <w:rPr>
          <w:rFonts w:hint="eastAsia" w:ascii="宋体" w:hAnsi="宋体" w:eastAsia="宋体" w:cs="宋体"/>
          <w:color w:val="000000" w:themeColor="text1"/>
          <w:sz w:val="21"/>
          <w:szCs w:val="21"/>
          <w:highlight w:val="none"/>
          <w:lang w:val="en-US" w:eastAsia="zh-CN"/>
          <w14:textFill>
            <w14:solidFill>
              <w14:schemeClr w14:val="tx1"/>
            </w14:solidFill>
          </w14:textFill>
        </w:rPr>
        <w:t>供应</w:t>
      </w:r>
      <w:r>
        <w:rPr>
          <w:rFonts w:hint="eastAsia" w:ascii="宋体" w:hAnsi="宋体" w:eastAsia="宋体" w:cs="宋体"/>
          <w:color w:val="000000" w:themeColor="text1"/>
          <w:sz w:val="21"/>
          <w:szCs w:val="21"/>
          <w:highlight w:val="none"/>
          <w:lang w:val="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并在规定时间内收拾餐具</w:t>
      </w:r>
      <w:r>
        <w:rPr>
          <w:rFonts w:hint="eastAsia" w:ascii="宋体" w:hAnsi="宋体" w:eastAsia="宋体" w:cs="宋体"/>
          <w:color w:val="000000" w:themeColor="text1"/>
          <w:sz w:val="21"/>
          <w:szCs w:val="21"/>
          <w:highlight w:val="none"/>
          <w:lang w:val="zh-CN"/>
          <w14:textFill>
            <w14:solidFill>
              <w14:schemeClr w14:val="tx1"/>
            </w14:solidFill>
          </w14:textFill>
        </w:rPr>
        <w:t>。</w:t>
      </w:r>
    </w:p>
    <w:p w14:paraId="6BC0979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按采购人提供</w:t>
      </w:r>
      <w:r>
        <w:rPr>
          <w:rFonts w:hint="eastAsia" w:ascii="宋体" w:hAnsi="宋体" w:eastAsia="宋体" w:cs="宋体"/>
          <w:color w:val="000000" w:themeColor="text1"/>
          <w:sz w:val="21"/>
          <w:szCs w:val="21"/>
          <w:highlight w:val="none"/>
          <w:lang w:val="zh-CN"/>
          <w14:textFill>
            <w14:solidFill>
              <w14:schemeClr w14:val="tx1"/>
            </w14:solidFill>
          </w14:textFill>
        </w:rPr>
        <w:t>每周“菜谱” 计划</w:t>
      </w:r>
      <w:r>
        <w:rPr>
          <w:rFonts w:hint="eastAsia" w:ascii="宋体" w:hAnsi="宋体" w:eastAsia="宋体" w:cs="宋体"/>
          <w:color w:val="000000" w:themeColor="text1"/>
          <w:sz w:val="21"/>
          <w:szCs w:val="21"/>
          <w:highlight w:val="none"/>
          <w14:textFill>
            <w14:solidFill>
              <w14:schemeClr w14:val="tx1"/>
            </w14:solidFill>
          </w14:textFill>
        </w:rPr>
        <w:t>，做好出品工作</w:t>
      </w:r>
      <w:r>
        <w:rPr>
          <w:rFonts w:hint="eastAsia" w:ascii="宋体" w:hAnsi="宋体" w:eastAsia="宋体" w:cs="宋体"/>
          <w:color w:val="000000" w:themeColor="text1"/>
          <w:sz w:val="21"/>
          <w:szCs w:val="21"/>
          <w:highlight w:val="none"/>
          <w:lang w:val="zh-CN"/>
          <w14:textFill>
            <w14:solidFill>
              <w14:schemeClr w14:val="tx1"/>
            </w14:solidFill>
          </w14:textFill>
        </w:rPr>
        <w:t>。</w:t>
      </w:r>
    </w:p>
    <w:p w14:paraId="314BDBD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须为所有食堂工作人员购买“意外伤害险”。</w:t>
      </w:r>
    </w:p>
    <w:p w14:paraId="14468E6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合同期内，</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必须服从采购人监督管理，</w:t>
      </w:r>
      <w:r>
        <w:rPr>
          <w:rFonts w:hint="eastAsia" w:ascii="宋体" w:hAnsi="宋体" w:eastAsia="宋体" w:cs="宋体"/>
          <w:color w:val="000000" w:themeColor="text1"/>
          <w:sz w:val="21"/>
          <w:szCs w:val="21"/>
          <w:highlight w:val="none"/>
          <w14:textFill>
            <w14:solidFill>
              <w14:schemeClr w14:val="tx1"/>
            </w14:solidFill>
          </w14:textFill>
        </w:rPr>
        <w:t>学校每月组织教师、家委会、学生代表对食堂的服务满意度进行至少一次的评价。</w:t>
      </w:r>
    </w:p>
    <w:p w14:paraId="7D4651A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lang w:val="en-US" w:eastAsia="zh-CN"/>
          <w14:textFill>
            <w14:solidFill>
              <w14:schemeClr w14:val="tx1"/>
            </w14:solidFill>
          </w14:textFill>
        </w:rPr>
        <w:t>.根据</w:t>
      </w:r>
      <w:r>
        <w:rPr>
          <w:rFonts w:hint="eastAsia" w:ascii="宋体" w:hAnsi="宋体" w:eastAsia="宋体" w:cs="宋体"/>
          <w:color w:val="000000" w:themeColor="text1"/>
          <w:sz w:val="21"/>
          <w:szCs w:val="21"/>
          <w:highlight w:val="none"/>
          <w14:textFill>
            <w14:solidFill>
              <w14:schemeClr w14:val="tx1"/>
            </w14:solidFill>
          </w14:textFill>
        </w:rPr>
        <w:t>《未成年人学校保护规定》第三十六条</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学校应当严格执行入职报告和准入查询制度，不得聘用有下列情形的人员：</w:t>
      </w:r>
    </w:p>
    <w:p w14:paraId="4003B8E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受到剥夺政治权利或者因故意犯罪受到有期徒刑以上刑事处罚的；</w:t>
      </w:r>
    </w:p>
    <w:p w14:paraId="56D633E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因卖淫、嫖娼、吸毒、赌博等违法行为受到治安管理处罚的；</w:t>
      </w:r>
    </w:p>
    <w:p w14:paraId="0E2DCB1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因虐待、性骚扰、体罚或者侮辱学生等情形被开除或者解聘的；</w:t>
      </w:r>
    </w:p>
    <w:p w14:paraId="25027D1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实施其他被纳入教育领域从业禁止范围的行为的。</w:t>
      </w:r>
    </w:p>
    <w:p w14:paraId="4FE7074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中标公司不得违反</w:t>
      </w:r>
      <w:r>
        <w:rPr>
          <w:rFonts w:hint="eastAsia" w:ascii="宋体" w:hAnsi="宋体" w:eastAsia="宋体" w:cs="宋体"/>
          <w:color w:val="000000" w:themeColor="text1"/>
          <w:sz w:val="21"/>
          <w:szCs w:val="21"/>
          <w:highlight w:val="none"/>
          <w14:textFill>
            <w14:solidFill>
              <w14:schemeClr w14:val="tx1"/>
            </w14:solidFill>
          </w14:textFill>
        </w:rPr>
        <w:t>《未成年人学校保护规定》第三十六条</w:t>
      </w:r>
      <w:r>
        <w:rPr>
          <w:rFonts w:hint="eastAsia" w:ascii="宋体" w:hAnsi="宋体" w:eastAsia="宋体" w:cs="宋体"/>
          <w:color w:val="000000" w:themeColor="text1"/>
          <w:sz w:val="21"/>
          <w:szCs w:val="21"/>
          <w:highlight w:val="none"/>
          <w:lang w:eastAsia="zh-CN"/>
          <w14:textFill>
            <w14:solidFill>
              <w14:schemeClr w14:val="tx1"/>
            </w14:solidFill>
          </w14:textFill>
        </w:rPr>
        <w:t>，进入学校的</w:t>
      </w:r>
      <w:r>
        <w:rPr>
          <w:rFonts w:hint="eastAsia" w:ascii="宋体" w:hAnsi="宋体" w:eastAsia="宋体" w:cs="宋体"/>
          <w:color w:val="000000" w:themeColor="text1"/>
          <w:sz w:val="21"/>
          <w:szCs w:val="21"/>
          <w:highlight w:val="none"/>
          <w:lang w:val="en-US" w:eastAsia="zh-CN"/>
          <w14:textFill>
            <w14:solidFill>
              <w14:schemeClr w14:val="tx1"/>
            </w14:solidFill>
          </w14:textFill>
        </w:rPr>
        <w:t>配送及相关人员，不得有以上行为。</w:t>
      </w:r>
    </w:p>
    <w:p w14:paraId="77AE5E5B">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四、</w:t>
      </w:r>
      <w:r>
        <w:rPr>
          <w:rFonts w:hint="eastAsia" w:ascii="宋体" w:hAnsi="宋体" w:cs="宋体"/>
          <w:b/>
          <w:bCs/>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b/>
          <w:bCs/>
          <w:color w:val="000000" w:themeColor="text1"/>
          <w:sz w:val="21"/>
          <w:szCs w:val="21"/>
          <w:highlight w:val="none"/>
          <w14:textFill>
            <w14:solidFill>
              <w14:schemeClr w14:val="tx1"/>
            </w14:solidFill>
          </w14:textFill>
        </w:rPr>
        <w:t>服务期间须承担的费用支出</w:t>
      </w:r>
    </w:p>
    <w:p w14:paraId="5A41CA1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按照国家政策自行承担聘用人员工资、社会保险费、奖金、补贴等费用，并对工作场所及劳务人员上下班途中发生的工伤意外，一切费用由</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负责。</w:t>
      </w:r>
    </w:p>
    <w:p w14:paraId="753143D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采购人食堂设备设施由采购人交付</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使用后，由</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妥善保管与使用，厨房内部的设备、设施、餐饮用品维修保养食堂内部供水、供电、空调、消防系统、点餐系统、监控系统日常养护维保由采购人负责。</w:t>
      </w:r>
    </w:p>
    <w:p w14:paraId="4430CF9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须按国家相应标准负责购置饭堂工作人员的工作服、帽、鞋、</w:t>
      </w:r>
      <w:r>
        <w:rPr>
          <w:rFonts w:hint="eastAsia" w:ascii="宋体" w:hAnsi="宋体" w:eastAsia="宋体" w:cs="宋体"/>
          <w:color w:val="000000" w:themeColor="text1"/>
          <w:sz w:val="21"/>
          <w:szCs w:val="21"/>
          <w:highlight w:val="none"/>
          <w:lang w:val="en-US" w:eastAsia="zh-CN"/>
          <w14:textFill>
            <w14:solidFill>
              <w14:schemeClr w14:val="tx1"/>
            </w14:solidFill>
          </w14:textFill>
        </w:rPr>
        <w:t>口罩、手套、围裙</w:t>
      </w:r>
      <w:r>
        <w:rPr>
          <w:rFonts w:hint="eastAsia" w:ascii="宋体" w:hAnsi="宋体" w:eastAsia="宋体" w:cs="宋体"/>
          <w:color w:val="000000" w:themeColor="text1"/>
          <w:sz w:val="21"/>
          <w:szCs w:val="21"/>
          <w:highlight w:val="none"/>
          <w:lang w:val="zh-CN"/>
          <w14:textFill>
            <w14:solidFill>
              <w14:schemeClr w14:val="tx1"/>
            </w14:solidFill>
          </w14:textFill>
        </w:rPr>
        <w:t>等，费用由</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lang w:val="zh-CN"/>
          <w14:textFill>
            <w14:solidFill>
              <w14:schemeClr w14:val="tx1"/>
            </w14:solidFill>
          </w14:textFill>
        </w:rPr>
        <w:t>承担。</w:t>
      </w:r>
    </w:p>
    <w:p w14:paraId="7E83D7A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采购人提供的经营场地和食堂所有设备、设施及餐饮用品双方每学期对造册登记的物品进行盘点，</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有义务对经营场地和食堂所有设备、设施及餐饮用品等维护，如有自然损耗、报废或</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根据经营需要新增设备等须向采购人备案并申请购置。</w:t>
      </w:r>
    </w:p>
    <w:p w14:paraId="293D073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自然损耗、报废更换或新增的设备由采购人负责。</w:t>
      </w:r>
    </w:p>
    <w:p w14:paraId="29D0373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对设备、设施故意损坏或员工不按操作规范造成损坏的，一切费用由</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承担。合同期满后如双方解除合约，双方按登记造册清单移交物品，如</w:t>
      </w:r>
      <w:r>
        <w:rPr>
          <w:rFonts w:hint="eastAsia" w:ascii="宋体" w:hAnsi="宋体" w:cs="宋体"/>
          <w:color w:val="000000" w:themeColor="text1"/>
          <w:sz w:val="21"/>
          <w:szCs w:val="21"/>
          <w:highlight w:val="none"/>
          <w:lang w:eastAsia="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自行购置的设备可无条件自行撤离采购人食堂。</w:t>
      </w:r>
    </w:p>
    <w:p w14:paraId="09C8BA00">
      <w:pPr>
        <w:keepNext w:val="0"/>
        <w:keepLines w:val="0"/>
        <w:pageBreakBefore w:val="0"/>
        <w:widowControl/>
        <w:kinsoku/>
        <w:wordWrap/>
        <w:overflowPunct/>
        <w:topLinePunct w:val="0"/>
        <w:autoSpaceDE/>
        <w:autoSpaceDN/>
        <w:bidi w:val="0"/>
        <w:adjustRightInd/>
        <w:snapToGrid/>
        <w:spacing w:line="360" w:lineRule="auto"/>
        <w:textAlignment w:val="baseline"/>
        <w:rPr>
          <w:rFonts w:hint="eastAsia" w:ascii="宋体" w:hAnsi="宋体" w:eastAsia="宋体" w:cs="宋体"/>
          <w:b/>
          <w:bCs/>
          <w:color w:val="000000" w:themeColor="text1"/>
          <w:sz w:val="21"/>
          <w:szCs w:val="21"/>
          <w:highlight w:val="none"/>
          <w:lang w:val="zh-CN"/>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lang w:val="zh-CN"/>
          <w14:textFill>
            <w14:solidFill>
              <w14:schemeClr w14:val="tx1"/>
            </w14:solidFill>
          </w14:textFill>
        </w:rPr>
        <w:t>出现下列情况之一的，</w:t>
      </w:r>
      <w:r>
        <w:rPr>
          <w:rFonts w:hint="eastAsia" w:ascii="宋体" w:hAnsi="宋体" w:cs="宋体"/>
          <w:b/>
          <w:bCs/>
          <w:color w:val="000000" w:themeColor="text1"/>
          <w:sz w:val="21"/>
          <w:szCs w:val="21"/>
          <w:highlight w:val="none"/>
          <w:lang w:val="zh-CN"/>
          <w14:textFill>
            <w14:solidFill>
              <w14:schemeClr w14:val="tx1"/>
            </w14:solidFill>
          </w14:textFill>
        </w:rPr>
        <w:t>中标供应商</w:t>
      </w:r>
      <w:r>
        <w:rPr>
          <w:rFonts w:hint="eastAsia" w:ascii="宋体" w:hAnsi="宋体" w:eastAsia="宋体" w:cs="宋体"/>
          <w:b/>
          <w:bCs/>
          <w:color w:val="000000" w:themeColor="text1"/>
          <w:sz w:val="21"/>
          <w:szCs w:val="21"/>
          <w:highlight w:val="none"/>
          <w:lang w:val="zh-CN"/>
          <w14:textFill>
            <w14:solidFill>
              <w14:schemeClr w14:val="tx1"/>
            </w14:solidFill>
          </w14:textFill>
        </w:rPr>
        <w:t>除承担相应的法律和经济责任外，采购人有权终止合同，履约保证金不予退还</w:t>
      </w:r>
      <w:r>
        <w:rPr>
          <w:rFonts w:hint="eastAsia" w:ascii="宋体" w:hAnsi="宋体" w:cs="宋体"/>
          <w:b/>
          <w:bCs/>
          <w:color w:val="000000" w:themeColor="text1"/>
          <w:sz w:val="21"/>
          <w:szCs w:val="21"/>
          <w:highlight w:val="none"/>
          <w:lang w:val="zh-CN"/>
          <w14:textFill>
            <w14:solidFill>
              <w14:schemeClr w14:val="tx1"/>
            </w14:solidFill>
          </w14:textFill>
        </w:rPr>
        <w:t>：</w:t>
      </w:r>
    </w:p>
    <w:p w14:paraId="730D90F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发生食物中毒或安全生产责任事故，且造成严重后果的。</w:t>
      </w:r>
    </w:p>
    <w:p w14:paraId="3281D0F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因</w:t>
      </w:r>
      <w:r>
        <w:rPr>
          <w:rFonts w:hint="eastAsia" w:ascii="宋体" w:hAnsi="宋体" w:eastAsia="宋体" w:cs="宋体"/>
          <w:color w:val="000000" w:themeColor="text1"/>
          <w:sz w:val="21"/>
          <w:szCs w:val="21"/>
          <w:highlight w:val="none"/>
          <w14:textFill>
            <w14:solidFill>
              <w14:schemeClr w14:val="tx1"/>
            </w14:solidFill>
          </w14:textFill>
        </w:rPr>
        <w:t>饭菜出品</w:t>
      </w:r>
      <w:r>
        <w:rPr>
          <w:rFonts w:hint="eastAsia" w:ascii="宋体" w:hAnsi="宋体" w:eastAsia="宋体" w:cs="宋体"/>
          <w:color w:val="000000" w:themeColor="text1"/>
          <w:sz w:val="21"/>
          <w:szCs w:val="21"/>
          <w:highlight w:val="none"/>
          <w:lang w:val="zh-CN"/>
          <w14:textFill>
            <w14:solidFill>
              <w14:schemeClr w14:val="tx1"/>
            </w14:solidFill>
          </w14:textFill>
        </w:rPr>
        <w:t>质量、卫生和服务等引发就餐职工或</w:t>
      </w:r>
      <w:r>
        <w:rPr>
          <w:rFonts w:hint="eastAsia" w:ascii="宋体" w:hAnsi="宋体" w:eastAsia="宋体" w:cs="宋体"/>
          <w:color w:val="000000" w:themeColor="text1"/>
          <w:sz w:val="21"/>
          <w:szCs w:val="21"/>
          <w:highlight w:val="none"/>
          <w14:textFill>
            <w14:solidFill>
              <w14:schemeClr w14:val="tx1"/>
            </w14:solidFill>
          </w14:textFill>
        </w:rPr>
        <w:t>学生</w:t>
      </w:r>
      <w:r>
        <w:rPr>
          <w:rFonts w:hint="eastAsia" w:ascii="宋体" w:hAnsi="宋体" w:eastAsia="宋体" w:cs="宋体"/>
          <w:color w:val="000000" w:themeColor="text1"/>
          <w:sz w:val="21"/>
          <w:szCs w:val="21"/>
          <w:highlight w:val="none"/>
          <w:lang w:val="zh-CN"/>
          <w14:textFill>
            <w14:solidFill>
              <w14:schemeClr w14:val="tx1"/>
            </w14:solidFill>
          </w14:textFill>
        </w:rPr>
        <w:t>的群发事件，影响恶劣的。</w:t>
      </w:r>
    </w:p>
    <w:p w14:paraId="3536B39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3</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擅自停止经营的。</w:t>
      </w:r>
    </w:p>
    <w:p w14:paraId="01B17F7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4</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sz w:val="21"/>
          <w:szCs w:val="21"/>
          <w:highlight w:val="none"/>
          <w:lang w:val="zh-CN"/>
          <w14:textFill>
            <w14:solidFill>
              <w14:schemeClr w14:val="tx1"/>
            </w14:solidFill>
          </w14:textFill>
        </w:rPr>
        <w:t>过程中存在转包行为的。</w:t>
      </w:r>
    </w:p>
    <w:p w14:paraId="0E6AC552">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5</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在</w:t>
      </w:r>
      <w:r>
        <w:rPr>
          <w:rFonts w:hint="eastAsia" w:ascii="宋体" w:hAnsi="宋体" w:eastAsia="宋体" w:cs="宋体"/>
          <w:color w:val="000000" w:themeColor="text1"/>
          <w:sz w:val="21"/>
          <w:szCs w:val="21"/>
          <w:highlight w:val="none"/>
          <w14:textFill>
            <w14:solidFill>
              <w14:schemeClr w14:val="tx1"/>
            </w14:solidFill>
          </w14:textFill>
        </w:rPr>
        <w:t>服务</w:t>
      </w:r>
      <w:r>
        <w:rPr>
          <w:rFonts w:hint="eastAsia" w:ascii="宋体" w:hAnsi="宋体" w:eastAsia="宋体" w:cs="宋体"/>
          <w:color w:val="000000" w:themeColor="text1"/>
          <w:sz w:val="21"/>
          <w:szCs w:val="21"/>
          <w:highlight w:val="none"/>
          <w:lang w:val="zh-CN"/>
          <w14:textFill>
            <w14:solidFill>
              <w14:schemeClr w14:val="tx1"/>
            </w14:solidFill>
          </w14:textFill>
        </w:rPr>
        <w:t>过程中，因</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过</w:t>
      </w:r>
      <w:r>
        <w:rPr>
          <w:rFonts w:hint="eastAsia" w:ascii="宋体" w:hAnsi="宋体" w:eastAsia="宋体" w:cs="宋体"/>
          <w:color w:val="000000" w:themeColor="text1"/>
          <w:sz w:val="21"/>
          <w:szCs w:val="21"/>
          <w:highlight w:val="none"/>
          <w:lang w:val="zh-CN"/>
          <w14:textFill>
            <w14:solidFill>
              <w14:schemeClr w14:val="tx1"/>
            </w14:solidFill>
          </w14:textFill>
        </w:rPr>
        <w:t>失导致一方或双方被行政处罚或其他违反法律法规导致严重后果的行为的。</w:t>
      </w:r>
    </w:p>
    <w:p w14:paraId="3AC0F9D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6</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超过经营范围的。</w:t>
      </w:r>
    </w:p>
    <w:p w14:paraId="1560EC7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学校每月组织教师、家委会、学生代表对食堂的服务满意度进行至少一次的评价，</w:t>
      </w:r>
      <w:r>
        <w:rPr>
          <w:rFonts w:hint="eastAsia" w:ascii="宋体" w:hAnsi="宋体" w:eastAsia="宋体" w:cs="宋体"/>
          <w:color w:val="000000" w:themeColor="text1"/>
          <w:sz w:val="21"/>
          <w:szCs w:val="21"/>
          <w:highlight w:val="none"/>
          <w:lang w:val="zh-CN"/>
          <w14:textFill>
            <w14:solidFill>
              <w14:schemeClr w14:val="tx1"/>
            </w14:solidFill>
          </w14:textFill>
        </w:rPr>
        <w:t>如</w:t>
      </w:r>
      <w:r>
        <w:rPr>
          <w:rFonts w:hint="eastAsia" w:ascii="宋体" w:hAnsi="宋体" w:cs="宋体"/>
          <w:color w:val="000000" w:themeColor="text1"/>
          <w:sz w:val="21"/>
          <w:szCs w:val="21"/>
          <w:highlight w:val="none"/>
          <w:lang w:val="zh-CN"/>
          <w14:textFill>
            <w14:solidFill>
              <w14:schemeClr w14:val="tx1"/>
            </w14:solidFill>
          </w14:textFill>
        </w:rPr>
        <w:t>中标供应商</w:t>
      </w:r>
      <w:r>
        <w:rPr>
          <w:rFonts w:hint="eastAsia" w:ascii="宋体" w:hAnsi="宋体" w:eastAsia="宋体" w:cs="宋体"/>
          <w:color w:val="000000" w:themeColor="text1"/>
          <w:sz w:val="21"/>
          <w:szCs w:val="21"/>
          <w:highlight w:val="none"/>
          <w14:textFill>
            <w14:solidFill>
              <w14:schemeClr w14:val="tx1"/>
            </w14:solidFill>
          </w14:textFill>
        </w:rPr>
        <w:t>的服务满意度3次</w:t>
      </w:r>
      <w:r>
        <w:rPr>
          <w:rFonts w:hint="eastAsia" w:ascii="宋体" w:hAnsi="宋体" w:eastAsia="宋体" w:cs="宋体"/>
          <w:color w:val="000000" w:themeColor="text1"/>
          <w:sz w:val="21"/>
          <w:szCs w:val="21"/>
          <w:highlight w:val="none"/>
          <w:lang w:val="zh-CN"/>
          <w14:textFill>
            <w14:solidFill>
              <w14:schemeClr w14:val="tx1"/>
            </w14:solidFill>
          </w14:textFill>
        </w:rPr>
        <w:t>不</w:t>
      </w:r>
      <w:r>
        <w:rPr>
          <w:rFonts w:hint="eastAsia" w:ascii="宋体" w:hAnsi="宋体" w:eastAsia="宋体" w:cs="宋体"/>
          <w:color w:val="000000" w:themeColor="text1"/>
          <w:sz w:val="21"/>
          <w:szCs w:val="21"/>
          <w:highlight w:val="none"/>
          <w14:textFill>
            <w14:solidFill>
              <w14:schemeClr w14:val="tx1"/>
            </w14:solidFill>
          </w14:textFill>
        </w:rPr>
        <w:t>到80%的</w:t>
      </w:r>
      <w:r>
        <w:rPr>
          <w:rFonts w:hint="eastAsia" w:ascii="宋体" w:hAnsi="宋体" w:eastAsia="宋体" w:cs="宋体"/>
          <w:color w:val="000000" w:themeColor="text1"/>
          <w:sz w:val="21"/>
          <w:szCs w:val="21"/>
          <w:highlight w:val="none"/>
          <w:lang w:val="zh-CN"/>
          <w14:textFill>
            <w14:solidFill>
              <w14:schemeClr w14:val="tx1"/>
            </w14:solidFill>
          </w14:textFill>
        </w:rPr>
        <w:t>。</w:t>
      </w:r>
    </w:p>
    <w:p w14:paraId="128E3CC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baseline"/>
        <w:rPr>
          <w:rFonts w:hint="eastAsia" w:ascii="宋体" w:hAnsi="宋体" w:eastAsia="宋体" w:cs="宋体"/>
          <w:b/>
          <w:bCs/>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8</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zh-CN"/>
          <w14:textFill>
            <w14:solidFill>
              <w14:schemeClr w14:val="tx1"/>
            </w14:solidFill>
          </w14:textFill>
        </w:rPr>
        <w:t>其他违反合同规定，拒不整改或整改后仍未达到要求的。</w:t>
      </w:r>
    </w:p>
    <w:p w14:paraId="54378D70">
      <w:pPr>
        <w:spacing w:line="360" w:lineRule="auto"/>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3"/>
        <w:numPr>
          <w:ilvl w:val="0"/>
          <w:numId w:val="0"/>
        </w:numPr>
        <w:spacing w:beforeLines="0" w:line="240" w:lineRule="auto"/>
        <w:rPr>
          <w:color w:val="000000" w:themeColor="text1"/>
          <w:highlight w:val="none"/>
          <w14:textFill>
            <w14:solidFill>
              <w14:schemeClr w14:val="tx1"/>
            </w14:solidFill>
          </w14:textFill>
        </w:rPr>
      </w:pPr>
      <w:bookmarkStart w:id="115" w:name="_Toc23741"/>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6DD7D3D6">
      <w:pPr>
        <w:pStyle w:val="4"/>
        <w:numPr>
          <w:ilvl w:val="0"/>
          <w:numId w:val="0"/>
        </w:numPr>
        <w:rPr>
          <w:color w:val="000000" w:themeColor="text1"/>
          <w:szCs w:val="21"/>
          <w:highlight w:val="none"/>
          <w14:textFill>
            <w14:solidFill>
              <w14:schemeClr w14:val="tx1"/>
            </w14:solidFill>
          </w14:textFill>
        </w:rPr>
      </w:pPr>
      <w:bookmarkStart w:id="116" w:name="_Toc13092"/>
      <w:bookmarkStart w:id="117" w:name="_Toc456272919"/>
      <w:bookmarkStart w:id="118" w:name="_Toc434832495"/>
      <w:bookmarkStart w:id="119" w:name="_Toc456648358"/>
      <w:r>
        <w:rPr>
          <w:rFonts w:hint="eastAsia"/>
          <w:color w:val="000000" w:themeColor="text1"/>
          <w:szCs w:val="21"/>
          <w:highlight w:val="none"/>
          <w14:textFill>
            <w14:solidFill>
              <w14:schemeClr w14:val="tx1"/>
            </w14:solidFill>
          </w14:textFill>
        </w:rPr>
        <w:t>投标人须知前附表</w:t>
      </w:r>
      <w:bookmarkEnd w:id="116"/>
      <w:bookmarkEnd w:id="117"/>
      <w:bookmarkEnd w:id="118"/>
      <w:bookmarkEnd w:id="11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bookmarkStart w:id="120" w:name="_Hlt21938668"/>
            <w:bookmarkEnd w:id="120"/>
            <w:bookmarkStart w:id="121" w:name="_Hlt21938665"/>
            <w:bookmarkEnd w:id="121"/>
            <w:bookmarkStart w:id="122" w:name="_Toc333238601"/>
            <w:bookmarkStart w:id="123" w:name="_Toc333935314"/>
            <w:bookmarkStart w:id="124" w:name="_Toc331512866"/>
            <w:bookmarkStart w:id="125" w:name="_Toc332270314"/>
            <w:bookmarkStart w:id="126" w:name="_Toc339019857"/>
            <w:bookmarkStart w:id="127" w:name="_Toc342296728"/>
            <w:bookmarkStart w:id="128" w:name="_Toc339020063"/>
            <w:bookmarkStart w:id="129" w:name="_Toc339362268"/>
            <w:bookmarkStart w:id="130" w:name="_Toc345513835"/>
            <w:bookmarkStart w:id="131" w:name="_Toc340677038"/>
            <w:bookmarkStart w:id="132" w:name="_Toc340672837"/>
            <w:bookmarkStart w:id="133" w:name="_Toc333237756"/>
            <w:bookmarkStart w:id="134" w:name="_Toc333237645"/>
            <w:bookmarkStart w:id="135" w:name="_Toc339019983"/>
            <w:bookmarkStart w:id="136" w:name="_Toc350438717"/>
            <w:bookmarkStart w:id="137" w:name="_Toc365985147"/>
            <w:bookmarkStart w:id="138" w:name="_Toc340507410"/>
            <w:bookmarkStart w:id="139" w:name="_Toc333935655"/>
            <w:bookmarkStart w:id="140" w:name="_Toc497224194"/>
            <w:bookmarkStart w:id="141" w:name="_Toc337632326"/>
            <w:bookmarkStart w:id="142" w:name="_Toc336681903"/>
            <w:bookmarkStart w:id="143" w:name="_Toc330459953"/>
            <w:bookmarkStart w:id="144" w:name="_Toc339441055"/>
            <w:bookmarkStart w:id="145" w:name="_Toc350756418"/>
            <w:bookmarkStart w:id="146" w:name="_Toc339020201"/>
            <w:bookmarkStart w:id="147" w:name="_Toc365967041"/>
            <w:bookmarkStart w:id="148" w:name="_Toc349143557"/>
            <w:bookmarkStart w:id="149" w:name="_Toc342060342"/>
            <w:bookmarkStart w:id="150" w:name="_Toc366072496"/>
            <w:bookmarkStart w:id="151" w:name="_Toc336681548"/>
            <w:bookmarkStart w:id="152" w:name="_Toc332206676"/>
            <w:bookmarkStart w:id="153" w:name="_Toc331684006"/>
            <w:bookmarkStart w:id="154" w:name="_Toc341348306"/>
            <w:bookmarkStart w:id="155" w:name="_Toc349127594"/>
            <w:bookmarkStart w:id="156" w:name="_Toc503785396"/>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3"/>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kinsoku/>
              <w:wordWrap/>
              <w:overflowPunct/>
              <w:topLinePunct w:val="0"/>
              <w:bidi w:val="0"/>
              <w:snapToGrid/>
              <w:spacing w:line="400" w:lineRule="exact"/>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tcBorders>
              <w:left w:val="single" w:color="auto" w:sz="4" w:space="0"/>
              <w:right w:val="single" w:color="auto" w:sz="4" w:space="0"/>
            </w:tcBorders>
            <w:shd w:val="clear" w:color="auto" w:fill="auto"/>
            <w:vAlign w:val="center"/>
          </w:tcPr>
          <w:p w14:paraId="2714E4D2">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spacing w:line="40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left w:val="single" w:color="auto" w:sz="4" w:space="0"/>
              <w:right w:val="single" w:color="auto" w:sz="4" w:space="0"/>
            </w:tcBorders>
            <w:vAlign w:val="center"/>
          </w:tcPr>
          <w:p w14:paraId="6DD1D8E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281BF4AC">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4"/>
        <w:numPr>
          <w:ilvl w:val="0"/>
          <w:numId w:val="0"/>
        </w:numPr>
        <w:rPr>
          <w:color w:val="000000" w:themeColor="text1"/>
          <w:sz w:val="24"/>
          <w:highlight w:val="none"/>
          <w14:textFill>
            <w14:solidFill>
              <w14:schemeClr w14:val="tx1"/>
            </w14:solidFill>
          </w14:textFill>
        </w:rPr>
      </w:pPr>
      <w:bookmarkStart w:id="157" w:name="_Toc11783"/>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EAA237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66072497"/>
      <w:bookmarkStart w:id="161" w:name="_Toc342060343"/>
      <w:bookmarkStart w:id="162" w:name="_Toc340677039"/>
      <w:bookmarkStart w:id="163" w:name="_Toc341348307"/>
      <w:bookmarkStart w:id="164" w:name="_Toc333935656"/>
      <w:bookmarkStart w:id="165" w:name="_Toc339020064"/>
      <w:bookmarkStart w:id="166" w:name="_Toc330459954"/>
      <w:bookmarkStart w:id="167" w:name="_Toc339441056"/>
      <w:bookmarkStart w:id="168" w:name="_Toc336681904"/>
      <w:bookmarkStart w:id="169" w:name="_Toc339019858"/>
      <w:bookmarkStart w:id="170" w:name="_Toc333237757"/>
      <w:bookmarkStart w:id="171" w:name="_Toc342296729"/>
      <w:bookmarkStart w:id="172" w:name="_Toc340672838"/>
      <w:bookmarkStart w:id="173" w:name="_Toc333935315"/>
      <w:bookmarkStart w:id="174" w:name="_Toc365985148"/>
      <w:bookmarkStart w:id="175" w:name="_Toc350438718"/>
      <w:bookmarkStart w:id="176" w:name="_Toc336681549"/>
      <w:bookmarkStart w:id="177" w:name="_Toc339020202"/>
      <w:bookmarkStart w:id="178" w:name="_Toc332270315"/>
      <w:bookmarkStart w:id="179" w:name="_Toc331684007"/>
      <w:bookmarkStart w:id="180" w:name="_Toc349143558"/>
      <w:bookmarkStart w:id="181" w:name="_Toc332206677"/>
      <w:bookmarkStart w:id="182" w:name="_Toc337632327"/>
      <w:bookmarkStart w:id="183" w:name="_Toc331512867"/>
      <w:bookmarkStart w:id="184" w:name="_Toc333238602"/>
      <w:bookmarkStart w:id="185" w:name="_Toc349127595"/>
      <w:bookmarkStart w:id="186" w:name="_Toc339362269"/>
      <w:bookmarkStart w:id="187" w:name="_Toc6982"/>
      <w:bookmarkStart w:id="188" w:name="_Toc365967042"/>
      <w:bookmarkStart w:id="189" w:name="_Toc340507411"/>
      <w:bookmarkStart w:id="190" w:name="_Toc350756419"/>
      <w:bookmarkStart w:id="191" w:name="_Toc333237646"/>
      <w:bookmarkStart w:id="192" w:name="_Toc345513836"/>
      <w:bookmarkStart w:id="193" w:name="_Toc339019984"/>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65967043"/>
      <w:bookmarkStart w:id="195" w:name="_Toc332206678"/>
      <w:bookmarkStart w:id="196" w:name="_Toc341348308"/>
      <w:bookmarkStart w:id="197" w:name="_Toc349143559"/>
      <w:bookmarkStart w:id="198" w:name="_Toc340672839"/>
      <w:bookmarkStart w:id="199" w:name="_Toc339019985"/>
      <w:bookmarkStart w:id="200" w:name="_Toc337632328"/>
      <w:bookmarkStart w:id="201" w:name="_Toc339362270"/>
      <w:bookmarkStart w:id="202" w:name="_Toc340677040"/>
      <w:bookmarkStart w:id="203" w:name="_Toc350756420"/>
      <w:bookmarkStart w:id="204" w:name="_Toc350438719"/>
      <w:bookmarkStart w:id="205" w:name="_Toc333237647"/>
      <w:bookmarkStart w:id="206" w:name="_Toc333238603"/>
      <w:bookmarkStart w:id="207" w:name="_Toc366072498"/>
      <w:bookmarkStart w:id="208" w:name="_Toc349127596"/>
      <w:bookmarkStart w:id="209" w:name="_Toc331512868"/>
      <w:bookmarkStart w:id="210" w:name="_Toc333237758"/>
      <w:bookmarkStart w:id="211" w:name="_Toc333935316"/>
      <w:bookmarkStart w:id="212" w:name="_Toc365985149"/>
      <w:bookmarkStart w:id="213" w:name="_Toc333935657"/>
      <w:bookmarkStart w:id="214" w:name="_Toc503785398"/>
      <w:bookmarkStart w:id="215" w:name="_Toc345513837"/>
      <w:bookmarkStart w:id="216" w:name="_Toc340507412"/>
      <w:bookmarkStart w:id="217" w:name="_Toc342060344"/>
      <w:bookmarkStart w:id="218" w:name="_Toc336681905"/>
      <w:bookmarkStart w:id="219" w:name="_Toc339020203"/>
      <w:bookmarkStart w:id="220" w:name="_Toc332270316"/>
      <w:bookmarkStart w:id="221" w:name="_Toc331684008"/>
      <w:bookmarkStart w:id="222" w:name="_Toc336681550"/>
      <w:bookmarkStart w:id="223" w:name="_Toc339020065"/>
      <w:bookmarkStart w:id="224" w:name="_Toc339441057"/>
      <w:bookmarkStart w:id="225" w:name="_Toc330459955"/>
      <w:bookmarkStart w:id="226" w:name="_Toc339019859"/>
      <w:bookmarkStart w:id="227" w:name="_Toc342296730"/>
      <w:bookmarkStart w:id="228" w:name="_Toc374454571"/>
      <w:bookmarkStart w:id="229" w:name="_Toc497224196"/>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28996"/>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阳江市阳东区华南师范大学附属阳东小学</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503785399"/>
      <w:bookmarkStart w:id="232" w:name="_Toc497224197"/>
      <w:bookmarkStart w:id="233" w:name="_Toc342060345"/>
      <w:bookmarkStart w:id="234" w:name="_Toc340677041"/>
      <w:bookmarkStart w:id="235" w:name="_Toc339020066"/>
      <w:bookmarkStart w:id="236" w:name="_Toc339020204"/>
      <w:bookmarkStart w:id="237" w:name="_Toc349143560"/>
      <w:bookmarkStart w:id="238" w:name="_Toc349127597"/>
      <w:bookmarkStart w:id="239" w:name="_Toc333935658"/>
      <w:bookmarkStart w:id="240" w:name="_Toc350756421"/>
      <w:bookmarkStart w:id="241" w:name="_Toc340507413"/>
      <w:bookmarkStart w:id="242" w:name="_Toc12234"/>
      <w:bookmarkStart w:id="243" w:name="_Toc339019860"/>
      <w:bookmarkStart w:id="244" w:name="_Toc374454572"/>
      <w:bookmarkStart w:id="245" w:name="_Toc331684009"/>
      <w:bookmarkStart w:id="246" w:name="_Toc366072499"/>
      <w:bookmarkStart w:id="247" w:name="_Toc339362271"/>
      <w:bookmarkStart w:id="248" w:name="_Toc336681551"/>
      <w:bookmarkStart w:id="249" w:name="_Toc337632329"/>
      <w:bookmarkStart w:id="250" w:name="_Toc331512869"/>
      <w:bookmarkStart w:id="251" w:name="_Toc332206679"/>
      <w:bookmarkStart w:id="252" w:name="_Toc339441058"/>
      <w:bookmarkStart w:id="253" w:name="_Toc332270317"/>
      <w:bookmarkStart w:id="254" w:name="_Toc333238604"/>
      <w:bookmarkStart w:id="255" w:name="_Toc333935317"/>
      <w:bookmarkStart w:id="256" w:name="_Toc341348309"/>
      <w:bookmarkStart w:id="257" w:name="_Toc333237759"/>
      <w:bookmarkStart w:id="258" w:name="_Toc330459956"/>
      <w:bookmarkStart w:id="259" w:name="_Toc345513838"/>
      <w:bookmarkStart w:id="260" w:name="_Toc333237648"/>
      <w:bookmarkStart w:id="261" w:name="_Toc365985150"/>
      <w:bookmarkStart w:id="262" w:name="_Toc336681906"/>
      <w:bookmarkStart w:id="263" w:name="_Toc340672840"/>
      <w:bookmarkStart w:id="264" w:name="_Toc365967044"/>
      <w:bookmarkStart w:id="265" w:name="_Toc339019986"/>
      <w:bookmarkStart w:id="266" w:name="_Toc342296731"/>
      <w:bookmarkStart w:id="267" w:name="_Toc350438720"/>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8" w:name="_Toc339441059"/>
      <w:bookmarkStart w:id="269" w:name="_Toc339020205"/>
      <w:bookmarkStart w:id="270" w:name="_Toc350438721"/>
      <w:bookmarkStart w:id="271" w:name="_Toc339019861"/>
      <w:bookmarkStart w:id="272" w:name="_Toc339019987"/>
      <w:bookmarkStart w:id="273" w:name="_Toc336681552"/>
      <w:bookmarkStart w:id="274" w:name="_Toc340677042"/>
      <w:bookmarkStart w:id="275" w:name="_Toc366072500"/>
      <w:bookmarkStart w:id="276" w:name="_Toc342060346"/>
      <w:bookmarkStart w:id="277" w:name="_Toc333237649"/>
      <w:bookmarkStart w:id="278" w:name="_Toc331512870"/>
      <w:bookmarkStart w:id="279" w:name="_Toc340507414"/>
      <w:bookmarkStart w:id="280" w:name="_Toc497224198"/>
      <w:bookmarkStart w:id="281" w:name="_Toc9639"/>
      <w:bookmarkStart w:id="282" w:name="_Toc333935659"/>
      <w:bookmarkStart w:id="283" w:name="_Toc365985151"/>
      <w:bookmarkStart w:id="284" w:name="_Toc333237760"/>
      <w:bookmarkStart w:id="285" w:name="_Toc333238605"/>
      <w:bookmarkStart w:id="286" w:name="_Toc365967045"/>
      <w:bookmarkStart w:id="287" w:name="_Toc337632330"/>
      <w:bookmarkStart w:id="288" w:name="_Toc333935318"/>
      <w:bookmarkStart w:id="289" w:name="_Toc331684010"/>
      <w:bookmarkStart w:id="290" w:name="_Toc349127598"/>
      <w:bookmarkStart w:id="291" w:name="_Toc339362272"/>
      <w:bookmarkStart w:id="292" w:name="_Toc340672841"/>
      <w:bookmarkStart w:id="293" w:name="_Toc374454573"/>
      <w:bookmarkStart w:id="294" w:name="_Toc350756422"/>
      <w:bookmarkStart w:id="295" w:name="_Toc332206680"/>
      <w:bookmarkStart w:id="296" w:name="_Toc341348310"/>
      <w:bookmarkStart w:id="297" w:name="_Toc330459957"/>
      <w:bookmarkStart w:id="298" w:name="_Toc332270318"/>
      <w:bookmarkStart w:id="299" w:name="_Toc336681907"/>
      <w:bookmarkStart w:id="300" w:name="_Toc339020067"/>
      <w:bookmarkStart w:id="301" w:name="_Toc345513839"/>
      <w:bookmarkStart w:id="302" w:name="_Toc349143561"/>
      <w:bookmarkStart w:id="303" w:name="_Toc342296732"/>
      <w:bookmarkStart w:id="304" w:name="_Toc50378540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66072501"/>
      <w:bookmarkStart w:id="306" w:name="_Toc333238606"/>
      <w:bookmarkStart w:id="307" w:name="_Toc330459958"/>
      <w:bookmarkStart w:id="308" w:name="_Toc503785401"/>
      <w:bookmarkStart w:id="309" w:name="_Toc374454574"/>
      <w:bookmarkStart w:id="310" w:name="_Toc365985152"/>
      <w:bookmarkStart w:id="311" w:name="_Toc333237650"/>
      <w:bookmarkStart w:id="312" w:name="_Toc337632331"/>
      <w:bookmarkStart w:id="313" w:name="_Toc350438722"/>
      <w:bookmarkStart w:id="314" w:name="_Toc339020206"/>
      <w:bookmarkStart w:id="315" w:name="_Toc331684011"/>
      <w:bookmarkStart w:id="316" w:name="_Toc497224199"/>
      <w:bookmarkStart w:id="317" w:name="_Toc333237761"/>
      <w:bookmarkStart w:id="318" w:name="_Toc331512871"/>
      <w:bookmarkStart w:id="319" w:name="_Toc336681908"/>
      <w:bookmarkStart w:id="320" w:name="_Toc365967046"/>
      <w:bookmarkStart w:id="321" w:name="_Toc340507415"/>
      <w:bookmarkStart w:id="322" w:name="_Toc340672842"/>
      <w:bookmarkStart w:id="323" w:name="_Toc340677043"/>
      <w:bookmarkStart w:id="324" w:name="_Toc339362273"/>
      <w:bookmarkStart w:id="325" w:name="_Toc349143562"/>
      <w:bookmarkStart w:id="326" w:name="_Toc342060347"/>
      <w:bookmarkStart w:id="327" w:name="_Toc341348311"/>
      <w:bookmarkStart w:id="328" w:name="_Toc342296733"/>
      <w:bookmarkStart w:id="329" w:name="_Toc332270319"/>
      <w:bookmarkStart w:id="330" w:name="_Toc333935660"/>
      <w:bookmarkStart w:id="331" w:name="_Toc339019862"/>
      <w:bookmarkStart w:id="332" w:name="_Toc349127599"/>
      <w:bookmarkStart w:id="333" w:name="_Toc350756423"/>
      <w:bookmarkStart w:id="334" w:name="_Toc345513840"/>
      <w:bookmarkStart w:id="335" w:name="_Toc332206681"/>
      <w:bookmarkStart w:id="336" w:name="_Toc339441060"/>
      <w:bookmarkStart w:id="337" w:name="_Toc339020068"/>
      <w:bookmarkStart w:id="338" w:name="_Toc336681553"/>
      <w:bookmarkStart w:id="339" w:name="_Toc333935319"/>
      <w:bookmarkStart w:id="340" w:name="_Toc339019988"/>
    </w:p>
    <w:p w14:paraId="5B8A6EC6">
      <w:pPr>
        <w:pStyle w:val="4"/>
        <w:numPr>
          <w:ilvl w:val="0"/>
          <w:numId w:val="0"/>
        </w:numPr>
        <w:rPr>
          <w:color w:val="000000" w:themeColor="text1"/>
          <w:sz w:val="24"/>
          <w:highlight w:val="none"/>
          <w14:textFill>
            <w14:solidFill>
              <w14:schemeClr w14:val="tx1"/>
            </w14:solidFill>
          </w14:textFill>
        </w:rPr>
      </w:pPr>
      <w:bookmarkStart w:id="341" w:name="_Toc5874"/>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6764541D">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2" w:name="_Toc333237762"/>
      <w:bookmarkStart w:id="343" w:name="_Toc332270320"/>
      <w:bookmarkStart w:id="344" w:name="_Toc365985153"/>
      <w:bookmarkStart w:id="345" w:name="_Toc339019863"/>
      <w:bookmarkStart w:id="346" w:name="_Toc339020207"/>
      <w:bookmarkStart w:id="347" w:name="_Toc339362274"/>
      <w:bookmarkStart w:id="348" w:name="_Toc340677044"/>
      <w:bookmarkStart w:id="349" w:name="_Toc333237651"/>
      <w:bookmarkStart w:id="350" w:name="_Toc336681909"/>
      <w:bookmarkStart w:id="351" w:name="_Toc337632332"/>
      <w:bookmarkStart w:id="352" w:name="_Toc333935320"/>
      <w:bookmarkStart w:id="353" w:name="_Toc497224200"/>
      <w:bookmarkStart w:id="354" w:name="_Toc331684012"/>
      <w:bookmarkStart w:id="355" w:name="_Toc339020069"/>
      <w:bookmarkStart w:id="356" w:name="_Toc330459959"/>
      <w:bookmarkStart w:id="357" w:name="_Toc350438723"/>
      <w:bookmarkStart w:id="358" w:name="_Toc332206682"/>
      <w:bookmarkStart w:id="359" w:name="_Toc21728"/>
      <w:bookmarkStart w:id="360" w:name="_Toc340507416"/>
      <w:bookmarkStart w:id="361" w:name="_Toc336681554"/>
      <w:bookmarkStart w:id="362" w:name="_Toc333935661"/>
      <w:bookmarkStart w:id="363" w:name="_Toc349127600"/>
      <w:bookmarkStart w:id="364" w:name="_Toc339441061"/>
      <w:bookmarkStart w:id="365" w:name="_Toc342060348"/>
      <w:bookmarkStart w:id="366" w:name="_Toc331512872"/>
      <w:bookmarkStart w:id="367" w:name="_Toc349143563"/>
      <w:bookmarkStart w:id="368" w:name="_Toc350756424"/>
      <w:bookmarkStart w:id="369" w:name="_Toc374454575"/>
      <w:bookmarkStart w:id="370" w:name="_Toc341348312"/>
      <w:bookmarkStart w:id="371" w:name="_Toc366072502"/>
      <w:bookmarkStart w:id="372" w:name="_Toc365967047"/>
      <w:bookmarkStart w:id="373" w:name="_Toc339019989"/>
      <w:bookmarkStart w:id="374" w:name="_Toc345513841"/>
      <w:bookmarkStart w:id="375" w:name="_Toc342296734"/>
      <w:bookmarkStart w:id="376" w:name="_Toc503785402"/>
      <w:bookmarkStart w:id="377" w:name="_Toc333238607"/>
      <w:bookmarkStart w:id="378" w:name="_Toc340672843"/>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9" w:name="_Toc330459960"/>
      <w:bookmarkStart w:id="380" w:name="_Toc339362275"/>
      <w:bookmarkStart w:id="381" w:name="_Toc336681555"/>
      <w:bookmarkStart w:id="382" w:name="_Toc341348313"/>
      <w:bookmarkStart w:id="383" w:name="_Toc333237652"/>
      <w:bookmarkStart w:id="384" w:name="_Toc339020070"/>
      <w:bookmarkStart w:id="385" w:name="_Toc336681910"/>
      <w:bookmarkStart w:id="386" w:name="_Toc339019864"/>
      <w:bookmarkStart w:id="387" w:name="_Toc342296735"/>
      <w:bookmarkStart w:id="388" w:name="_Toc497224201"/>
      <w:bookmarkStart w:id="389" w:name="_Toc333935321"/>
      <w:bookmarkStart w:id="390" w:name="_Toc340677045"/>
      <w:bookmarkStart w:id="391" w:name="_Toc340672844"/>
      <w:bookmarkStart w:id="392" w:name="_Toc333238608"/>
      <w:bookmarkStart w:id="393" w:name="_Toc332206683"/>
      <w:bookmarkStart w:id="394" w:name="_Toc331512873"/>
      <w:bookmarkStart w:id="395" w:name="_Toc340507417"/>
      <w:bookmarkStart w:id="396" w:name="_Toc342060349"/>
      <w:bookmarkStart w:id="397" w:name="_Toc333237763"/>
      <w:bookmarkStart w:id="398" w:name="_Toc350438724"/>
      <w:bookmarkStart w:id="399" w:name="_Toc349143564"/>
      <w:bookmarkStart w:id="400" w:name="_Toc332270321"/>
      <w:bookmarkStart w:id="401" w:name="_Toc339019990"/>
      <w:bookmarkStart w:id="402" w:name="_Toc365985154"/>
      <w:bookmarkStart w:id="403" w:name="_Toc370388389"/>
      <w:bookmarkStart w:id="404" w:name="_Toc349127601"/>
      <w:bookmarkStart w:id="405" w:name="_Toc337632333"/>
      <w:bookmarkStart w:id="406" w:name="_Toc350756425"/>
      <w:bookmarkStart w:id="407" w:name="_Toc365967048"/>
      <w:bookmarkStart w:id="408" w:name="_Toc333935662"/>
      <w:bookmarkStart w:id="409" w:name="_Toc339020208"/>
      <w:bookmarkStart w:id="410" w:name="_Toc345513842"/>
      <w:bookmarkStart w:id="411" w:name="_Toc331684013"/>
      <w:bookmarkStart w:id="412" w:name="_Toc503785403"/>
      <w:bookmarkStart w:id="413" w:name="_Toc339441062"/>
      <w:bookmarkStart w:id="414" w:name="_Toc1621"/>
      <w:bookmarkStart w:id="415" w:name="_Toc374454576"/>
      <w:bookmarkStart w:id="416" w:name="_Toc497224203"/>
      <w:bookmarkStart w:id="417" w:name="_Toc503785405"/>
      <w:bookmarkStart w:id="418" w:name="_Toc333935664"/>
      <w:bookmarkStart w:id="419" w:name="_Toc336681912"/>
      <w:bookmarkStart w:id="420" w:name="_Toc332270323"/>
      <w:bookmarkStart w:id="421" w:name="_Toc341348315"/>
      <w:bookmarkStart w:id="422" w:name="_Toc333237654"/>
      <w:bookmarkStart w:id="423" w:name="_Toc333935323"/>
      <w:bookmarkStart w:id="424" w:name="_Toc349143566"/>
      <w:bookmarkStart w:id="425" w:name="_Toc340672846"/>
      <w:bookmarkStart w:id="426" w:name="_Toc350438726"/>
      <w:bookmarkStart w:id="427" w:name="_Toc331684015"/>
      <w:bookmarkStart w:id="428" w:name="_Toc340507419"/>
      <w:bookmarkStart w:id="429" w:name="_Toc342296737"/>
      <w:bookmarkStart w:id="430" w:name="_Toc339019992"/>
      <w:bookmarkStart w:id="431" w:name="_Toc339019866"/>
      <w:bookmarkStart w:id="432" w:name="_Toc365985156"/>
      <w:bookmarkStart w:id="433" w:name="_Toc332206685"/>
      <w:bookmarkStart w:id="434" w:name="_Toc339020210"/>
      <w:bookmarkStart w:id="435" w:name="_Toc345513844"/>
      <w:bookmarkStart w:id="436" w:name="_Toc342060351"/>
      <w:bookmarkStart w:id="437" w:name="_Toc350756427"/>
      <w:bookmarkStart w:id="438" w:name="_Toc331512875"/>
      <w:bookmarkStart w:id="439" w:name="_Toc336681557"/>
      <w:bookmarkStart w:id="440" w:name="_Toc340677047"/>
      <w:bookmarkStart w:id="441" w:name="_Toc366072505"/>
      <w:bookmarkStart w:id="442" w:name="_Toc339020072"/>
      <w:bookmarkStart w:id="443" w:name="_Toc333238610"/>
      <w:bookmarkStart w:id="444" w:name="_Toc339441064"/>
      <w:bookmarkStart w:id="445" w:name="_Toc339362277"/>
      <w:bookmarkStart w:id="446" w:name="_Toc349127603"/>
      <w:bookmarkStart w:id="447" w:name="_Toc337632335"/>
      <w:bookmarkStart w:id="448" w:name="_Toc330459962"/>
      <w:bookmarkStart w:id="449" w:name="_Toc333237765"/>
      <w:bookmarkStart w:id="450" w:name="_Toc365967050"/>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14:paraId="1EBA6A4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4"/>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3626"/>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7D783427">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3" w:name="_Toc342296738"/>
      <w:bookmarkStart w:id="454" w:name="_Toc333935665"/>
      <w:bookmarkStart w:id="455" w:name="_Toc340677048"/>
      <w:bookmarkStart w:id="456" w:name="_Toc339441065"/>
      <w:bookmarkStart w:id="457" w:name="_Toc333237766"/>
      <w:bookmarkStart w:id="458" w:name="_Toc345513845"/>
      <w:bookmarkStart w:id="459" w:name="_Toc333238611"/>
      <w:bookmarkStart w:id="460" w:name="_Toc340507420"/>
      <w:bookmarkStart w:id="461" w:name="_Toc332270324"/>
      <w:bookmarkStart w:id="462" w:name="_Toc503785406"/>
      <w:bookmarkStart w:id="463" w:name="_Toc342060352"/>
      <w:bookmarkStart w:id="464" w:name="_Toc365985157"/>
      <w:bookmarkStart w:id="465" w:name="_Toc340672847"/>
      <w:bookmarkStart w:id="466" w:name="_Toc365967051"/>
      <w:bookmarkStart w:id="467" w:name="_Toc333935324"/>
      <w:bookmarkStart w:id="468" w:name="_Toc332206686"/>
      <w:bookmarkStart w:id="469" w:name="_Toc366072506"/>
      <w:bookmarkStart w:id="470" w:name="_Toc339019993"/>
      <w:bookmarkStart w:id="471" w:name="_Toc339362278"/>
      <w:bookmarkStart w:id="472" w:name="_Toc339019867"/>
      <w:bookmarkStart w:id="473" w:name="_Toc336681913"/>
      <w:bookmarkStart w:id="474" w:name="_Toc339020211"/>
      <w:bookmarkStart w:id="475" w:name="_Toc339020073"/>
      <w:bookmarkStart w:id="476" w:name="_Toc337632336"/>
      <w:bookmarkStart w:id="477" w:name="_Toc330459963"/>
      <w:bookmarkStart w:id="478" w:name="_Toc18496"/>
      <w:bookmarkStart w:id="479" w:name="_Toc331512876"/>
      <w:bookmarkStart w:id="480" w:name="_Toc336681558"/>
      <w:bookmarkStart w:id="481" w:name="_Toc341348316"/>
      <w:bookmarkStart w:id="482" w:name="_Toc331684016"/>
      <w:bookmarkStart w:id="483" w:name="_Toc350438727"/>
      <w:bookmarkStart w:id="484" w:name="_Toc349127604"/>
      <w:bookmarkStart w:id="485" w:name="_Toc374454578"/>
      <w:bookmarkStart w:id="486" w:name="_Toc349143567"/>
      <w:bookmarkStart w:id="487" w:name="_Toc333237655"/>
      <w:bookmarkStart w:id="488" w:name="_Toc497224204"/>
      <w:bookmarkStart w:id="489" w:name="_Toc350756428"/>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0" w:name="_Toc350438728"/>
      <w:bookmarkStart w:id="491" w:name="_Toc331512877"/>
      <w:bookmarkStart w:id="492" w:name="_Toc333238612"/>
      <w:bookmarkStart w:id="493" w:name="_Toc330459964"/>
      <w:bookmarkStart w:id="494" w:name="_Toc340677049"/>
      <w:bookmarkStart w:id="495" w:name="_Toc342060353"/>
      <w:bookmarkStart w:id="496" w:name="_Toc333935666"/>
      <w:bookmarkStart w:id="497" w:name="_Toc340672848"/>
      <w:bookmarkStart w:id="498" w:name="_Toc339362279"/>
      <w:bookmarkStart w:id="499" w:name="_Toc366072507"/>
      <w:bookmarkStart w:id="500" w:name="_Toc339441066"/>
      <w:bookmarkStart w:id="501" w:name="_Toc333935325"/>
      <w:bookmarkStart w:id="502" w:name="_Toc342296739"/>
      <w:bookmarkStart w:id="503" w:name="_Toc349127605"/>
      <w:bookmarkStart w:id="504" w:name="_Toc336681559"/>
      <w:bookmarkStart w:id="505" w:name="_Toc340507421"/>
      <w:bookmarkStart w:id="506" w:name="_Toc365967052"/>
      <w:bookmarkStart w:id="507" w:name="_Toc333237656"/>
      <w:bookmarkStart w:id="508" w:name="_Toc332206687"/>
      <w:bookmarkStart w:id="509" w:name="_Toc339019994"/>
      <w:bookmarkStart w:id="510" w:name="_Toc339020212"/>
      <w:bookmarkStart w:id="511" w:name="_Toc349143568"/>
      <w:bookmarkStart w:id="512" w:name="_Toc331684017"/>
      <w:bookmarkStart w:id="513" w:name="_Toc497224205"/>
      <w:bookmarkStart w:id="514" w:name="_Toc345513846"/>
      <w:bookmarkStart w:id="515" w:name="_Toc503785407"/>
      <w:bookmarkStart w:id="516" w:name="_Toc341348317"/>
      <w:bookmarkStart w:id="517" w:name="_Toc29359"/>
      <w:bookmarkStart w:id="518" w:name="_Toc333237767"/>
      <w:bookmarkStart w:id="519" w:name="_Toc339019868"/>
      <w:bookmarkStart w:id="520" w:name="_Toc337632337"/>
      <w:bookmarkStart w:id="521" w:name="_Toc374454579"/>
      <w:bookmarkStart w:id="522" w:name="_Toc339020074"/>
      <w:bookmarkStart w:id="523" w:name="_Toc350756429"/>
      <w:bookmarkStart w:id="524" w:name="_Toc365985158"/>
      <w:bookmarkStart w:id="525" w:name="_Toc336681914"/>
      <w:bookmarkStart w:id="526" w:name="_Toc332270325"/>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7" w:name="_Toc332206688"/>
      <w:bookmarkStart w:id="528" w:name="_Toc333238613"/>
      <w:bookmarkStart w:id="529" w:name="_Toc503785408"/>
      <w:bookmarkStart w:id="530" w:name="_Toc333935326"/>
      <w:bookmarkStart w:id="531" w:name="_Toc333935667"/>
      <w:bookmarkStart w:id="532" w:name="_Toc374454580"/>
      <w:bookmarkStart w:id="533" w:name="_Toc349143569"/>
      <w:bookmarkStart w:id="534" w:name="_Toc336681915"/>
      <w:bookmarkStart w:id="535" w:name="_Toc366072508"/>
      <w:bookmarkStart w:id="536" w:name="_Toc345513847"/>
      <w:bookmarkStart w:id="537" w:name="_Toc339362280"/>
      <w:bookmarkStart w:id="538" w:name="_Toc349127606"/>
      <w:bookmarkStart w:id="539" w:name="_Toc16635"/>
      <w:bookmarkStart w:id="540" w:name="_Toc331512878"/>
      <w:bookmarkStart w:id="541" w:name="_Toc339020075"/>
      <w:bookmarkStart w:id="542" w:name="_Toc337632338"/>
      <w:bookmarkStart w:id="543" w:name="_Toc365967053"/>
      <w:bookmarkStart w:id="544" w:name="_Toc342296740"/>
      <w:bookmarkStart w:id="545" w:name="_Toc339019869"/>
      <w:bookmarkStart w:id="546" w:name="_Toc342060354"/>
      <w:bookmarkStart w:id="547" w:name="_Toc340677050"/>
      <w:bookmarkStart w:id="548" w:name="_Toc331684018"/>
      <w:bookmarkStart w:id="549" w:name="_Toc341348318"/>
      <w:bookmarkStart w:id="550" w:name="_Toc333237657"/>
      <w:bookmarkStart w:id="551" w:name="_Toc339019995"/>
      <w:bookmarkStart w:id="552" w:name="_Toc333237768"/>
      <w:bookmarkStart w:id="553" w:name="_Toc350438729"/>
      <w:bookmarkStart w:id="554" w:name="_Toc339441067"/>
      <w:bookmarkStart w:id="555" w:name="_Toc336681560"/>
      <w:bookmarkStart w:id="556" w:name="_Toc340672849"/>
      <w:bookmarkStart w:id="557" w:name="_Toc340507422"/>
      <w:bookmarkStart w:id="558" w:name="_Toc330459965"/>
      <w:bookmarkStart w:id="559" w:name="_Toc365985159"/>
      <w:bookmarkStart w:id="560" w:name="_Toc497224206"/>
      <w:bookmarkStart w:id="561" w:name="_Toc332270326"/>
      <w:bookmarkStart w:id="562" w:name="_Toc339020213"/>
      <w:bookmarkStart w:id="563" w:name="_Toc350756430"/>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503785409"/>
      <w:bookmarkStart w:id="565" w:name="_Toc497224207"/>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6" w:name="_Toc339362281"/>
      <w:bookmarkStart w:id="567" w:name="_Toc366072509"/>
      <w:bookmarkStart w:id="568" w:name="_Toc349127607"/>
      <w:bookmarkStart w:id="569" w:name="_Toc331684019"/>
      <w:bookmarkStart w:id="570" w:name="_Toc365985160"/>
      <w:bookmarkStart w:id="571" w:name="_Toc339019870"/>
      <w:bookmarkStart w:id="572" w:name="_Toc333237769"/>
      <w:bookmarkStart w:id="573" w:name="_Toc374454581"/>
      <w:bookmarkStart w:id="574" w:name="_Toc332206689"/>
      <w:bookmarkStart w:id="575" w:name="_Toc339019996"/>
      <w:bookmarkStart w:id="576" w:name="_Toc336681916"/>
      <w:bookmarkStart w:id="577" w:name="_Toc333935668"/>
      <w:bookmarkStart w:id="578" w:name="_Toc340672850"/>
      <w:bookmarkStart w:id="579" w:name="_Toc339441068"/>
      <w:bookmarkStart w:id="580" w:name="_Toc342296741"/>
      <w:bookmarkStart w:id="581" w:name="_Toc350756431"/>
      <w:bookmarkStart w:id="582" w:name="_Toc332270327"/>
      <w:bookmarkStart w:id="583" w:name="_Toc330459966"/>
      <w:bookmarkStart w:id="584" w:name="_Toc350438730"/>
      <w:bookmarkStart w:id="585" w:name="_Toc340507423"/>
      <w:bookmarkStart w:id="586" w:name="_Toc342060355"/>
      <w:bookmarkStart w:id="587" w:name="_Toc333237658"/>
      <w:bookmarkStart w:id="588" w:name="_Toc349143570"/>
      <w:bookmarkStart w:id="589" w:name="_Toc345513848"/>
      <w:bookmarkStart w:id="590" w:name="_Toc333238614"/>
      <w:bookmarkStart w:id="591" w:name="_Toc333935327"/>
      <w:bookmarkStart w:id="592" w:name="_Toc9787"/>
      <w:bookmarkStart w:id="593" w:name="_Toc339020214"/>
      <w:bookmarkStart w:id="594" w:name="_Toc365967054"/>
      <w:bookmarkStart w:id="595" w:name="_Toc340677051"/>
      <w:bookmarkStart w:id="596" w:name="_Toc341348319"/>
      <w:bookmarkStart w:id="597" w:name="_Toc336681561"/>
      <w:bookmarkStart w:id="598" w:name="_Toc339020076"/>
      <w:bookmarkStart w:id="599" w:name="_Toc337632339"/>
      <w:bookmarkStart w:id="600" w:name="_Toc331512879"/>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1" w:name="_Toc333237770"/>
      <w:bookmarkStart w:id="602" w:name="_Toc340677052"/>
      <w:bookmarkStart w:id="603" w:name="_Toc339362282"/>
      <w:bookmarkStart w:id="604" w:name="_Toc339020215"/>
      <w:bookmarkStart w:id="605" w:name="_Toc332206690"/>
      <w:bookmarkStart w:id="606" w:name="_Toc339020077"/>
      <w:bookmarkStart w:id="607" w:name="_Toc345513849"/>
      <w:bookmarkStart w:id="608" w:name="_Toc337632340"/>
      <w:bookmarkStart w:id="609" w:name="_Toc5003680"/>
      <w:bookmarkStart w:id="610" w:name="_Toc339019871"/>
      <w:bookmarkStart w:id="611" w:name="_Toc339019997"/>
      <w:bookmarkStart w:id="612" w:name="_Toc339441069"/>
      <w:bookmarkStart w:id="613" w:name="_Toc331512880"/>
      <w:bookmarkStart w:id="614" w:name="_Toc333238615"/>
      <w:bookmarkStart w:id="615" w:name="_Toc349127608"/>
      <w:bookmarkStart w:id="616" w:name="_Toc350756432"/>
      <w:bookmarkStart w:id="617" w:name="_Toc336681562"/>
      <w:bookmarkStart w:id="618" w:name="_Toc349143571"/>
      <w:bookmarkStart w:id="619" w:name="_Toc331684020"/>
      <w:bookmarkStart w:id="620" w:name="_Toc341348320"/>
      <w:bookmarkStart w:id="621" w:name="_Toc330459967"/>
      <w:bookmarkStart w:id="622" w:name="_Toc6976"/>
      <w:bookmarkStart w:id="623" w:name="_Toc332270328"/>
      <w:bookmarkStart w:id="624" w:name="_Toc342296742"/>
      <w:bookmarkStart w:id="625" w:name="_Toc336681917"/>
      <w:bookmarkStart w:id="626" w:name="_Toc340672851"/>
      <w:bookmarkStart w:id="627" w:name="_Toc374454582"/>
      <w:bookmarkStart w:id="628" w:name="_Toc365985161"/>
      <w:bookmarkStart w:id="629" w:name="_Toc365967055"/>
      <w:bookmarkStart w:id="630" w:name="_Toc350438731"/>
      <w:bookmarkStart w:id="631" w:name="_Toc366072510"/>
      <w:bookmarkStart w:id="632" w:name="_Toc340507424"/>
      <w:bookmarkStart w:id="633" w:name="_Toc333237659"/>
      <w:bookmarkStart w:id="634" w:name="_Toc342060356"/>
      <w:bookmarkStart w:id="635" w:name="_Toc333935328"/>
      <w:bookmarkStart w:id="636" w:name="_Toc333935669"/>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7" w:name="_Toc333238616"/>
      <w:bookmarkStart w:id="638" w:name="_Toc339019872"/>
      <w:bookmarkStart w:id="639" w:name="_Toc330459968"/>
      <w:bookmarkStart w:id="640" w:name="_Toc5003681"/>
      <w:bookmarkStart w:id="641" w:name="_Toc332206691"/>
      <w:bookmarkStart w:id="642" w:name="_Toc339019998"/>
      <w:bookmarkStart w:id="643" w:name="_Toc336681563"/>
      <w:bookmarkStart w:id="644" w:name="_Toc339020078"/>
      <w:bookmarkStart w:id="645" w:name="_Toc336681918"/>
      <w:bookmarkStart w:id="646" w:name="_Toc350438732"/>
      <w:bookmarkStart w:id="647" w:name="_Toc349143572"/>
      <w:bookmarkStart w:id="648" w:name="_Toc340507425"/>
      <w:bookmarkStart w:id="649" w:name="_Toc342060357"/>
      <w:bookmarkStart w:id="650" w:name="_Toc374454583"/>
      <w:bookmarkStart w:id="651" w:name="_Toc339362283"/>
      <w:bookmarkStart w:id="652" w:name="_Toc331684021"/>
      <w:bookmarkStart w:id="653" w:name="_Toc365967056"/>
      <w:bookmarkStart w:id="654" w:name="_Toc349127609"/>
      <w:bookmarkStart w:id="655" w:name="_Toc345513850"/>
      <w:bookmarkStart w:id="656" w:name="_Toc339020216"/>
      <w:bookmarkStart w:id="657" w:name="_Toc337632341"/>
      <w:bookmarkStart w:id="658" w:name="_Toc333237771"/>
      <w:bookmarkStart w:id="659" w:name="_Toc332270329"/>
      <w:bookmarkStart w:id="660" w:name="_Toc333935329"/>
      <w:bookmarkStart w:id="661" w:name="_Toc341348321"/>
      <w:bookmarkStart w:id="662" w:name="_Toc342296743"/>
      <w:bookmarkStart w:id="663" w:name="_Toc366072511"/>
      <w:bookmarkStart w:id="664" w:name="_Toc365985162"/>
      <w:bookmarkStart w:id="665" w:name="_Toc331512881"/>
      <w:bookmarkStart w:id="666" w:name="_Toc333935670"/>
      <w:bookmarkStart w:id="667" w:name="_Toc339441070"/>
      <w:bookmarkStart w:id="668" w:name="_Toc340672852"/>
      <w:bookmarkStart w:id="669" w:name="_Toc20051"/>
      <w:bookmarkStart w:id="670" w:name="_Toc333237660"/>
      <w:bookmarkStart w:id="671" w:name="_Toc350756433"/>
      <w:bookmarkStart w:id="672" w:name="_Toc340677053"/>
      <w:r>
        <w:rPr>
          <w:rFonts w:hint="eastAsia"/>
          <w:color w:val="000000" w:themeColor="text1"/>
          <w:highlight w:val="none"/>
          <w14:textFill>
            <w14:solidFill>
              <w14:schemeClr w14:val="tx1"/>
            </w14:solidFill>
          </w14:textFill>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3" w:name="_Toc349143573"/>
      <w:bookmarkStart w:id="674" w:name="_Toc333238617"/>
      <w:bookmarkStart w:id="675" w:name="_Toc340677054"/>
      <w:bookmarkStart w:id="676" w:name="_Toc333237661"/>
      <w:bookmarkStart w:id="677" w:name="_Toc341348322"/>
      <w:bookmarkStart w:id="678" w:name="_Toc336681564"/>
      <w:bookmarkStart w:id="679" w:name="_Toc374454584"/>
      <w:bookmarkStart w:id="680" w:name="_Toc330459969"/>
      <w:bookmarkStart w:id="681" w:name="_Toc497224209"/>
      <w:bookmarkStart w:id="682" w:name="_Toc333237772"/>
      <w:bookmarkStart w:id="683" w:name="_Toc340672853"/>
      <w:bookmarkStart w:id="684" w:name="_Toc15722"/>
      <w:bookmarkStart w:id="685" w:name="_Toc365967057"/>
      <w:bookmarkStart w:id="686" w:name="_Toc339020217"/>
      <w:bookmarkStart w:id="687" w:name="_Toc332206692"/>
      <w:bookmarkStart w:id="688" w:name="_Toc342060358"/>
      <w:bookmarkStart w:id="689" w:name="_Toc342296744"/>
      <w:bookmarkStart w:id="690" w:name="_Toc366072512"/>
      <w:bookmarkStart w:id="691" w:name="_Toc350756434"/>
      <w:bookmarkStart w:id="692" w:name="_Toc365985163"/>
      <w:bookmarkStart w:id="693" w:name="_Toc340507426"/>
      <w:bookmarkStart w:id="694" w:name="_Toc333935330"/>
      <w:bookmarkStart w:id="695" w:name="_Toc339019999"/>
      <w:bookmarkStart w:id="696" w:name="_Toc339441071"/>
      <w:bookmarkStart w:id="697" w:name="_Toc332270330"/>
      <w:bookmarkStart w:id="698" w:name="_Toc350438733"/>
      <w:bookmarkStart w:id="699" w:name="_Toc345513851"/>
      <w:bookmarkStart w:id="700" w:name="_Toc349127610"/>
      <w:bookmarkStart w:id="701" w:name="_Toc333935671"/>
      <w:bookmarkStart w:id="702" w:name="_Toc331684022"/>
      <w:bookmarkStart w:id="703" w:name="_Toc337632342"/>
      <w:bookmarkStart w:id="704" w:name="_Toc339020079"/>
      <w:bookmarkStart w:id="705" w:name="_Toc336681919"/>
      <w:bookmarkStart w:id="706" w:name="_Toc331512882"/>
      <w:bookmarkStart w:id="707" w:name="_Toc339362284"/>
      <w:bookmarkStart w:id="708" w:name="_Toc339019873"/>
      <w:bookmarkStart w:id="709" w:name="_Toc503785411"/>
      <w:r>
        <w:rPr>
          <w:rFonts w:hint="eastAsia"/>
          <w:color w:val="000000" w:themeColor="text1"/>
          <w:highlight w:val="none"/>
          <w14:textFill>
            <w14:solidFill>
              <w14:schemeClr w14:val="tx1"/>
            </w14:solidFill>
          </w14:textFill>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0" w:name="_Toc339019874"/>
      <w:bookmarkStart w:id="711" w:name="_Toc365967058"/>
      <w:bookmarkStart w:id="712" w:name="_Toc333935331"/>
      <w:bookmarkStart w:id="713" w:name="_Toc332206693"/>
      <w:bookmarkStart w:id="714" w:name="_Toc349127611"/>
      <w:bookmarkStart w:id="715" w:name="_Toc339020080"/>
      <w:bookmarkStart w:id="716" w:name="_Toc374454585"/>
      <w:bookmarkStart w:id="717" w:name="_Toc365985164"/>
      <w:bookmarkStart w:id="718" w:name="_Toc497224212"/>
      <w:bookmarkStart w:id="719" w:name="_Toc339020218"/>
      <w:bookmarkStart w:id="720" w:name="_Toc333237662"/>
      <w:bookmarkStart w:id="721" w:name="_Toc337632343"/>
      <w:bookmarkStart w:id="722" w:name="_Toc339020000"/>
      <w:bookmarkStart w:id="723" w:name="_Toc23331"/>
      <w:bookmarkStart w:id="724" w:name="_Toc333238618"/>
      <w:bookmarkStart w:id="725" w:name="_Toc333935672"/>
      <w:bookmarkStart w:id="726" w:name="_Toc340507427"/>
      <w:bookmarkStart w:id="727" w:name="_Toc349143574"/>
      <w:bookmarkStart w:id="728" w:name="_Toc350756435"/>
      <w:bookmarkStart w:id="729" w:name="_Toc339362285"/>
      <w:bookmarkStart w:id="730" w:name="_Toc366072513"/>
      <w:bookmarkStart w:id="731" w:name="_Toc341348323"/>
      <w:bookmarkStart w:id="732" w:name="_Toc345513852"/>
      <w:bookmarkStart w:id="733" w:name="_Toc342060359"/>
      <w:bookmarkStart w:id="734" w:name="_Toc330459970"/>
      <w:bookmarkStart w:id="735" w:name="_Toc350438734"/>
      <w:bookmarkStart w:id="736" w:name="_Toc340672854"/>
      <w:bookmarkStart w:id="737" w:name="_Toc331512883"/>
      <w:bookmarkStart w:id="738" w:name="_Toc333237773"/>
      <w:bookmarkStart w:id="739" w:name="_Toc339441072"/>
      <w:bookmarkStart w:id="740" w:name="_Toc340677055"/>
      <w:bookmarkStart w:id="741" w:name="_Toc332270331"/>
      <w:bookmarkStart w:id="742" w:name="_Toc342296745"/>
      <w:bookmarkStart w:id="743" w:name="_Toc503785414"/>
      <w:bookmarkStart w:id="744" w:name="_Toc336681920"/>
      <w:bookmarkStart w:id="745" w:name="_Toc336681565"/>
      <w:bookmarkStart w:id="746" w:name="_Toc331684023"/>
      <w:r>
        <w:rPr>
          <w:rFonts w:hint="eastAsia"/>
          <w:color w:val="000000" w:themeColor="text1"/>
          <w:highlight w:val="none"/>
          <w14:textFill>
            <w14:solidFill>
              <w14:schemeClr w14:val="tx1"/>
            </w14:solidFill>
          </w14:textFill>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7" w:name="_Toc333935673"/>
      <w:bookmarkStart w:id="748" w:name="_Toc29993"/>
      <w:bookmarkStart w:id="749" w:name="_Toc342296746"/>
      <w:bookmarkStart w:id="750" w:name="_Toc342060360"/>
      <w:bookmarkStart w:id="751" w:name="_Toc339020219"/>
      <w:bookmarkStart w:id="752" w:name="_Toc333238619"/>
      <w:bookmarkStart w:id="753" w:name="_Toc339019875"/>
      <w:bookmarkStart w:id="754" w:name="_Toc374454586"/>
      <w:bookmarkStart w:id="755" w:name="_Toc497224213"/>
      <w:bookmarkStart w:id="756" w:name="_Toc349143575"/>
      <w:bookmarkStart w:id="757" w:name="_Toc340677056"/>
      <w:bookmarkStart w:id="758" w:name="_Toc336681566"/>
      <w:bookmarkStart w:id="759" w:name="_Toc339020081"/>
      <w:bookmarkStart w:id="760" w:name="_Toc336681921"/>
      <w:bookmarkStart w:id="761" w:name="_Toc350756436"/>
      <w:bookmarkStart w:id="762" w:name="_Toc341348324"/>
      <w:bookmarkStart w:id="763" w:name="_Toc331512884"/>
      <w:bookmarkStart w:id="764" w:name="_Toc333935332"/>
      <w:bookmarkStart w:id="765" w:name="_Toc340672855"/>
      <w:bookmarkStart w:id="766" w:name="_Toc340507428"/>
      <w:bookmarkStart w:id="767" w:name="_Toc337632344"/>
      <w:bookmarkStart w:id="768" w:name="_Toc365967059"/>
      <w:bookmarkStart w:id="769" w:name="_Toc503785415"/>
      <w:bookmarkStart w:id="770" w:name="_Toc333237663"/>
      <w:bookmarkStart w:id="771" w:name="_Toc332270332"/>
      <w:bookmarkStart w:id="772" w:name="_Toc332206694"/>
      <w:bookmarkStart w:id="773" w:name="_Toc339020001"/>
      <w:bookmarkStart w:id="774" w:name="_Toc331684024"/>
      <w:bookmarkStart w:id="775" w:name="_Toc330459971"/>
      <w:bookmarkStart w:id="776" w:name="_Toc365985165"/>
      <w:bookmarkStart w:id="777" w:name="_Toc345513853"/>
      <w:bookmarkStart w:id="778" w:name="_Toc339441073"/>
      <w:bookmarkStart w:id="779" w:name="_Toc333237774"/>
      <w:bookmarkStart w:id="780" w:name="_Toc339362286"/>
      <w:bookmarkStart w:id="781" w:name="_Toc350438735"/>
      <w:bookmarkStart w:id="782" w:name="_Toc349127612"/>
      <w:bookmarkStart w:id="783" w:name="_Toc366072514"/>
      <w:r>
        <w:rPr>
          <w:rFonts w:hint="eastAsia"/>
          <w:color w:val="000000" w:themeColor="text1"/>
          <w:highlight w:val="none"/>
          <w14:textFill>
            <w14:solidFill>
              <w14:schemeClr w14:val="tx1"/>
            </w14:solidFill>
          </w14:textFill>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84" w:name="_Toc339019876"/>
      <w:bookmarkStart w:id="785" w:name="_Toc336681922"/>
      <w:bookmarkStart w:id="786" w:name="_Toc503785416"/>
      <w:bookmarkStart w:id="787" w:name="_Toc331512885"/>
      <w:bookmarkStart w:id="788" w:name="_Toc332206695"/>
      <w:bookmarkStart w:id="789" w:name="_Toc333935674"/>
      <w:bookmarkStart w:id="790" w:name="_Toc366072515"/>
      <w:bookmarkStart w:id="791" w:name="_Toc340507429"/>
      <w:bookmarkStart w:id="792" w:name="_Toc339020220"/>
      <w:bookmarkStart w:id="793" w:name="_Toc339362287"/>
      <w:bookmarkStart w:id="794" w:name="_Toc339020002"/>
      <w:bookmarkStart w:id="795" w:name="_Toc350438736"/>
      <w:bookmarkStart w:id="796" w:name="_Toc345513854"/>
      <w:bookmarkStart w:id="797" w:name="_Toc342296747"/>
      <w:bookmarkStart w:id="798" w:name="_Toc333237664"/>
      <w:bookmarkStart w:id="799" w:name="_Toc330459972"/>
      <w:bookmarkStart w:id="800" w:name="_Toc339020082"/>
      <w:bookmarkStart w:id="801" w:name="_Toc340677057"/>
      <w:bookmarkStart w:id="802" w:name="_Toc339441074"/>
      <w:bookmarkStart w:id="803" w:name="_Toc337632345"/>
      <w:bookmarkStart w:id="804" w:name="_Toc28914"/>
      <w:bookmarkStart w:id="805" w:name="_Toc333237775"/>
      <w:bookmarkStart w:id="806" w:name="_Toc365985166"/>
      <w:bookmarkStart w:id="807" w:name="_Toc336681567"/>
      <w:bookmarkStart w:id="808" w:name="_Toc331684025"/>
      <w:bookmarkStart w:id="809" w:name="_Toc332270333"/>
      <w:bookmarkStart w:id="810" w:name="_Toc349143576"/>
      <w:bookmarkStart w:id="811" w:name="_Toc350756437"/>
      <w:bookmarkStart w:id="812" w:name="_Toc374454587"/>
      <w:bookmarkStart w:id="813" w:name="_Toc333935333"/>
      <w:bookmarkStart w:id="814" w:name="_Toc333238620"/>
      <w:bookmarkStart w:id="815" w:name="_Toc340672856"/>
      <w:bookmarkStart w:id="816" w:name="_Toc365967060"/>
      <w:bookmarkStart w:id="817" w:name="_Toc111534389"/>
      <w:bookmarkStart w:id="818" w:name="_Toc349127613"/>
      <w:bookmarkStart w:id="819" w:name="_Toc342060361"/>
      <w:bookmarkStart w:id="820" w:name="_Toc497224214"/>
      <w:bookmarkStart w:id="821" w:name="_Toc341348325"/>
      <w:r>
        <w:rPr>
          <w:rFonts w:hint="eastAsia"/>
          <w:color w:val="000000" w:themeColor="text1"/>
          <w:highlight w:val="none"/>
          <w14:textFill>
            <w14:solidFill>
              <w14:schemeClr w14:val="tx1"/>
            </w14:solidFill>
          </w14:textFill>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4"/>
        <w:numPr>
          <w:ilvl w:val="0"/>
          <w:numId w:val="0"/>
        </w:numPr>
        <w:rPr>
          <w:color w:val="000000" w:themeColor="text1"/>
          <w:sz w:val="24"/>
          <w:highlight w:val="none"/>
          <w14:textFill>
            <w14:solidFill>
              <w14:schemeClr w14:val="tx1"/>
            </w14:solidFill>
          </w14:textFill>
        </w:rPr>
      </w:pPr>
      <w:bookmarkStart w:id="822" w:name="_Toc340672857"/>
      <w:bookmarkStart w:id="823" w:name="_Toc339020083"/>
      <w:bookmarkStart w:id="824" w:name="_Toc331684026"/>
      <w:bookmarkStart w:id="825" w:name="_Toc339020003"/>
      <w:bookmarkStart w:id="826" w:name="_Toc349127614"/>
      <w:bookmarkStart w:id="827" w:name="_Toc339019877"/>
      <w:bookmarkStart w:id="828" w:name="_Toc497224215"/>
      <w:bookmarkStart w:id="829" w:name="_Toc333237665"/>
      <w:bookmarkStart w:id="830" w:name="_Toc342060362"/>
      <w:bookmarkStart w:id="831" w:name="_Toc333935334"/>
      <w:bookmarkStart w:id="832" w:name="_Toc337632346"/>
      <w:bookmarkStart w:id="833" w:name="_Toc339362288"/>
      <w:bookmarkStart w:id="834" w:name="_Toc333935675"/>
      <w:bookmarkStart w:id="835" w:name="_Toc332270334"/>
      <w:bookmarkStart w:id="836" w:name="_Toc332206696"/>
      <w:bookmarkStart w:id="837" w:name="_Toc341348326"/>
      <w:bookmarkStart w:id="838" w:name="_Toc336681568"/>
      <w:bookmarkStart w:id="839" w:name="_Toc333238621"/>
      <w:bookmarkStart w:id="840" w:name="_Toc333237776"/>
      <w:bookmarkStart w:id="841" w:name="_Toc365985167"/>
      <w:bookmarkStart w:id="842" w:name="_Toc350756438"/>
      <w:bookmarkStart w:id="843" w:name="_Toc339441075"/>
      <w:bookmarkStart w:id="844" w:name="_Toc366072516"/>
      <w:bookmarkStart w:id="845" w:name="_Toc503785417"/>
      <w:bookmarkStart w:id="846" w:name="_Toc365967061"/>
      <w:bookmarkStart w:id="847" w:name="_Toc336681923"/>
      <w:bookmarkStart w:id="848" w:name="_Toc331512886"/>
      <w:bookmarkStart w:id="849" w:name="_Toc340507430"/>
      <w:bookmarkStart w:id="850" w:name="_Toc342296748"/>
      <w:bookmarkStart w:id="851" w:name="_Toc330459973"/>
      <w:bookmarkStart w:id="852" w:name="_Toc340677058"/>
      <w:bookmarkStart w:id="853" w:name="_Toc349143577"/>
      <w:bookmarkStart w:id="854" w:name="_Toc339020221"/>
      <w:bookmarkStart w:id="855" w:name="_Toc111534390"/>
      <w:bookmarkStart w:id="856" w:name="_Toc350438737"/>
      <w:bookmarkStart w:id="857" w:name="_Toc374454588"/>
      <w:bookmarkStart w:id="858" w:name="_Toc345513855"/>
      <w:r>
        <w:rPr>
          <w:color w:val="000000" w:themeColor="text1"/>
          <w:sz w:val="24"/>
          <w:highlight w:val="none"/>
          <w14:textFill>
            <w14:solidFill>
              <w14:schemeClr w14:val="tx1"/>
            </w14:solidFill>
          </w14:textFill>
        </w:rPr>
        <w:br w:type="page"/>
      </w:r>
      <w:bookmarkStart w:id="859" w:name="_Toc30137"/>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72DBE521">
      <w:pPr>
        <w:pStyle w:val="5"/>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0" w:name="_Toc333237666"/>
      <w:bookmarkStart w:id="861" w:name="_Toc341348327"/>
      <w:bookmarkStart w:id="862" w:name="_Toc332270335"/>
      <w:bookmarkStart w:id="863" w:name="_Toc365985168"/>
      <w:bookmarkStart w:id="864" w:name="_Toc503785418"/>
      <w:bookmarkStart w:id="865" w:name="_Toc497224216"/>
      <w:bookmarkStart w:id="866" w:name="_Toc365967062"/>
      <w:bookmarkStart w:id="867" w:name="_Toc336681924"/>
      <w:bookmarkStart w:id="868" w:name="_Toc337632347"/>
      <w:bookmarkStart w:id="869" w:name="_Toc333935335"/>
      <w:bookmarkStart w:id="870" w:name="_Toc339020222"/>
      <w:bookmarkStart w:id="871" w:name="_Toc349143578"/>
      <w:bookmarkStart w:id="872" w:name="_Toc342060363"/>
      <w:bookmarkStart w:id="873" w:name="_Toc366072517"/>
      <w:bookmarkStart w:id="874" w:name="_Toc342296749"/>
      <w:bookmarkStart w:id="875" w:name="_Toc333238622"/>
      <w:bookmarkStart w:id="876" w:name="_Toc339020084"/>
      <w:bookmarkStart w:id="877" w:name="_Toc340677059"/>
      <w:bookmarkStart w:id="878" w:name="_Toc333935676"/>
      <w:bookmarkStart w:id="879" w:name="_Toc111534391"/>
      <w:bookmarkStart w:id="880" w:name="_Toc333237777"/>
      <w:bookmarkStart w:id="881" w:name="_Toc345513856"/>
      <w:bookmarkStart w:id="882" w:name="_Toc330459974"/>
      <w:bookmarkStart w:id="883" w:name="_Toc339020004"/>
      <w:bookmarkStart w:id="884" w:name="_Toc339362289"/>
      <w:bookmarkStart w:id="885" w:name="_Toc332206697"/>
      <w:bookmarkStart w:id="886" w:name="_Toc350756439"/>
      <w:bookmarkStart w:id="887" w:name="_Toc331684027"/>
      <w:bookmarkStart w:id="888" w:name="_Toc340672858"/>
      <w:bookmarkStart w:id="889" w:name="_Toc331512887"/>
      <w:bookmarkStart w:id="890" w:name="_Toc339019878"/>
      <w:bookmarkStart w:id="891" w:name="_Toc340507431"/>
      <w:bookmarkStart w:id="892" w:name="_Toc336681569"/>
      <w:bookmarkStart w:id="893" w:name="_Toc374454589"/>
      <w:bookmarkStart w:id="894" w:name="_Toc349127615"/>
      <w:bookmarkStart w:id="895" w:name="_Toc350438738"/>
      <w:bookmarkStart w:id="896" w:name="_Toc339441076"/>
      <w:r>
        <w:rPr>
          <w:color w:val="000000" w:themeColor="text1"/>
          <w:highlight w:val="none"/>
          <w14:textFill>
            <w14:solidFill>
              <w14:schemeClr w14:val="tx1"/>
            </w14:solidFill>
          </w14:textFill>
        </w:rPr>
        <w:t xml:space="preserve"> </w:t>
      </w:r>
      <w:bookmarkStart w:id="897" w:name="_Toc15851"/>
      <w:r>
        <w:rPr>
          <w:rFonts w:hint="eastAsia"/>
          <w:color w:val="000000" w:themeColor="text1"/>
          <w:highlight w:val="none"/>
          <w14:textFill>
            <w14:solidFill>
              <w14:schemeClr w14:val="tx1"/>
            </w14:solidFill>
          </w14:textFill>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1948DA6E">
      <w:pPr>
        <w:rPr>
          <w:color w:val="000000" w:themeColor="text1"/>
          <w:highlight w:val="none"/>
          <w14:textFill>
            <w14:solidFill>
              <w14:schemeClr w14:val="tx1"/>
            </w14:solidFill>
          </w14:textFill>
        </w:rPr>
      </w:pPr>
      <w:bookmarkStart w:id="89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898"/>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99" w:name="_Toc333237778"/>
      <w:bookmarkStart w:id="900" w:name="_Toc497224217"/>
      <w:bookmarkStart w:id="901" w:name="_Toc331512888"/>
      <w:bookmarkStart w:id="902" w:name="_Toc339020223"/>
      <w:bookmarkStart w:id="903" w:name="_Toc111534392"/>
      <w:bookmarkStart w:id="904" w:name="_Toc25840"/>
      <w:bookmarkStart w:id="905" w:name="_Toc333935336"/>
      <w:bookmarkStart w:id="906" w:name="_Toc339020085"/>
      <w:bookmarkStart w:id="907" w:name="_Toc374454590"/>
      <w:bookmarkStart w:id="908" w:name="_Toc336681925"/>
      <w:bookmarkStart w:id="909" w:name="_Toc342060364"/>
      <w:bookmarkStart w:id="910" w:name="_Toc336681570"/>
      <w:bookmarkStart w:id="911" w:name="_Toc350756440"/>
      <w:bookmarkStart w:id="912" w:name="_Toc332270336"/>
      <w:bookmarkStart w:id="913" w:name="_Toc333935677"/>
      <w:bookmarkStart w:id="914" w:name="_Toc349127616"/>
      <w:bookmarkStart w:id="915" w:name="_Toc330459975"/>
      <w:bookmarkStart w:id="916" w:name="_Toc349143579"/>
      <w:bookmarkStart w:id="917" w:name="_Toc345513857"/>
      <w:bookmarkStart w:id="918" w:name="_Toc332206698"/>
      <w:bookmarkStart w:id="919" w:name="_Toc341348328"/>
      <w:bookmarkStart w:id="920" w:name="_Toc365985169"/>
      <w:bookmarkStart w:id="921" w:name="_Toc503785419"/>
      <w:bookmarkStart w:id="922" w:name="_Toc339441077"/>
      <w:bookmarkStart w:id="923" w:name="_Toc333237667"/>
      <w:bookmarkStart w:id="924" w:name="_Toc340677060"/>
      <w:bookmarkStart w:id="925" w:name="_Toc331684028"/>
      <w:bookmarkStart w:id="926" w:name="_Toc333238623"/>
      <w:bookmarkStart w:id="927" w:name="_Toc366072518"/>
      <w:bookmarkStart w:id="928" w:name="_Toc339019879"/>
      <w:bookmarkStart w:id="929" w:name="_Toc342296750"/>
      <w:bookmarkStart w:id="930" w:name="_Toc365967063"/>
      <w:bookmarkStart w:id="931" w:name="_Toc350438739"/>
      <w:bookmarkStart w:id="932" w:name="_Toc339362290"/>
      <w:bookmarkStart w:id="933" w:name="_Toc340672859"/>
      <w:bookmarkStart w:id="934" w:name="_Toc339020005"/>
      <w:bookmarkStart w:id="935" w:name="_Toc337632348"/>
      <w:bookmarkStart w:id="936" w:name="_Toc340507432"/>
      <w:r>
        <w:rPr>
          <w:rFonts w:hint="eastAsia"/>
          <w:color w:val="000000" w:themeColor="text1"/>
          <w:highlight w:val="none"/>
          <w14:textFill>
            <w14:solidFill>
              <w14:schemeClr w14:val="tx1"/>
            </w14:solidFill>
          </w14:textFill>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7" w:name="_Toc340507433"/>
      <w:bookmarkStart w:id="938" w:name="_Toc340677061"/>
      <w:bookmarkStart w:id="939" w:name="_Toc342060365"/>
      <w:bookmarkStart w:id="940" w:name="_Toc339441078"/>
      <w:bookmarkStart w:id="941" w:name="_Toc339020006"/>
      <w:bookmarkStart w:id="942" w:name="_Toc365967064"/>
      <w:bookmarkStart w:id="943" w:name="_Toc342296751"/>
      <w:bookmarkStart w:id="944" w:name="_Toc333935337"/>
      <w:bookmarkStart w:id="945" w:name="_Toc336681571"/>
      <w:bookmarkStart w:id="946" w:name="_Toc333238624"/>
      <w:bookmarkStart w:id="947" w:name="_Toc349143580"/>
      <w:bookmarkStart w:id="948" w:name="_Toc503785420"/>
      <w:bookmarkStart w:id="949" w:name="_Toc331684029"/>
      <w:bookmarkStart w:id="950" w:name="_Toc330459976"/>
      <w:bookmarkStart w:id="951" w:name="_Toc332270337"/>
      <w:bookmarkStart w:id="952" w:name="_Toc339020224"/>
      <w:bookmarkStart w:id="953" w:name="_Toc339020086"/>
      <w:bookmarkStart w:id="954" w:name="_Toc350756441"/>
      <w:bookmarkStart w:id="955" w:name="_Toc333237779"/>
      <w:bookmarkStart w:id="956" w:name="_Toc337632349"/>
      <w:bookmarkStart w:id="957" w:name="_Toc339019880"/>
      <w:bookmarkStart w:id="958" w:name="_Toc350438740"/>
      <w:bookmarkStart w:id="959" w:name="_Toc340672860"/>
      <w:bookmarkStart w:id="960" w:name="_Toc333935678"/>
      <w:bookmarkStart w:id="961" w:name="_Toc331512889"/>
      <w:bookmarkStart w:id="962" w:name="_Toc366072519"/>
      <w:bookmarkStart w:id="963" w:name="_Toc333237668"/>
      <w:bookmarkStart w:id="964" w:name="_Toc374454591"/>
      <w:bookmarkStart w:id="965" w:name="_Toc339362291"/>
      <w:bookmarkStart w:id="966" w:name="_Toc365985170"/>
      <w:bookmarkStart w:id="967" w:name="_Toc349127617"/>
      <w:bookmarkStart w:id="968" w:name="_Toc345513858"/>
      <w:bookmarkStart w:id="969" w:name="_Toc332206699"/>
      <w:bookmarkStart w:id="970" w:name="_Toc341348329"/>
      <w:bookmarkStart w:id="971" w:name="_Toc497224218"/>
      <w:bookmarkStart w:id="972" w:name="_Toc33668192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3" w:name="_Toc10113"/>
      <w:r>
        <w:rPr>
          <w:rFonts w:hint="eastAsia"/>
          <w:color w:val="000000" w:themeColor="text1"/>
          <w:highlight w:val="none"/>
          <w14:textFill>
            <w14:solidFill>
              <w14:schemeClr w14:val="tx1"/>
            </w14:solidFill>
          </w14:textFill>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74" w:name="_Toc497224219"/>
      <w:bookmarkStart w:id="975" w:name="_Toc503785421"/>
      <w:bookmarkStart w:id="976" w:name="_Toc332206700"/>
      <w:bookmarkStart w:id="977" w:name="_Toc333935679"/>
      <w:bookmarkStart w:id="978" w:name="_Toc365967065"/>
      <w:bookmarkStart w:id="979" w:name="_Toc333238625"/>
      <w:bookmarkStart w:id="980" w:name="_Toc339019881"/>
      <w:bookmarkStart w:id="981" w:name="_Toc333935338"/>
      <w:bookmarkStart w:id="982" w:name="_Toc340507434"/>
      <w:bookmarkStart w:id="983" w:name="_Toc330459977"/>
      <w:bookmarkStart w:id="984" w:name="_Toc337632350"/>
      <w:bookmarkStart w:id="985" w:name="_Toc339362292"/>
      <w:bookmarkStart w:id="986" w:name="_Toc331684030"/>
      <w:bookmarkStart w:id="987" w:name="_Toc341348330"/>
      <w:bookmarkStart w:id="988" w:name="_Toc349143581"/>
      <w:bookmarkStart w:id="989" w:name="_Toc336681927"/>
      <w:bookmarkStart w:id="990" w:name="_Toc339441079"/>
      <w:bookmarkStart w:id="991" w:name="_Toc365985171"/>
      <w:bookmarkStart w:id="992" w:name="_Toc366072520"/>
      <w:bookmarkStart w:id="993" w:name="_Toc374454592"/>
      <w:bookmarkStart w:id="994" w:name="_Toc342296752"/>
      <w:bookmarkStart w:id="995" w:name="_Toc350438741"/>
      <w:bookmarkStart w:id="996" w:name="_Toc340677062"/>
      <w:bookmarkStart w:id="997" w:name="_Toc339020225"/>
      <w:bookmarkStart w:id="998" w:name="_Toc342060366"/>
      <w:bookmarkStart w:id="999" w:name="_Toc21919"/>
      <w:bookmarkStart w:id="1000" w:name="_Toc340672861"/>
      <w:bookmarkStart w:id="1001" w:name="_Toc333237780"/>
      <w:bookmarkStart w:id="1002" w:name="_Toc350756442"/>
      <w:bookmarkStart w:id="1003" w:name="_Toc333237669"/>
      <w:bookmarkStart w:id="1004" w:name="_Toc339020087"/>
      <w:bookmarkStart w:id="1005" w:name="_Toc349127618"/>
      <w:bookmarkStart w:id="1006" w:name="_Toc339020007"/>
      <w:bookmarkStart w:id="1007" w:name="_Toc331512890"/>
      <w:bookmarkStart w:id="1008" w:name="_Toc336681572"/>
      <w:bookmarkStart w:id="1009" w:name="_Toc345513859"/>
      <w:bookmarkStart w:id="1010" w:name="_Toc332270338"/>
      <w:r>
        <w:rPr>
          <w:rFonts w:hint="eastAsia"/>
          <w:color w:val="000000" w:themeColor="text1"/>
          <w:highlight w:val="none"/>
          <w14:textFill>
            <w14:solidFill>
              <w14:schemeClr w14:val="tx1"/>
            </w14:solidFill>
          </w14:textFill>
        </w:rPr>
        <w:t>投标文件的修改和撤</w:t>
      </w:r>
      <w:bookmarkEnd w:id="974"/>
      <w:bookmarkEnd w:id="975"/>
      <w:r>
        <w:rPr>
          <w:rFonts w:hint="eastAsia"/>
          <w:color w:val="000000" w:themeColor="text1"/>
          <w:highlight w:val="none"/>
          <w14:textFill>
            <w14:solidFill>
              <w14:schemeClr w14:val="tx1"/>
            </w14:solidFill>
          </w14:textFill>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4"/>
        <w:numPr>
          <w:ilvl w:val="0"/>
          <w:numId w:val="0"/>
        </w:numPr>
        <w:rPr>
          <w:color w:val="000000" w:themeColor="text1"/>
          <w:sz w:val="24"/>
          <w:highlight w:val="none"/>
          <w14:textFill>
            <w14:solidFill>
              <w14:schemeClr w14:val="tx1"/>
            </w14:solidFill>
          </w14:textFill>
        </w:rPr>
      </w:pPr>
      <w:bookmarkStart w:id="1011" w:name="_Toc339020226"/>
      <w:bookmarkStart w:id="1012" w:name="_Toc331512891"/>
      <w:bookmarkStart w:id="1013" w:name="_Toc349143582"/>
      <w:bookmarkStart w:id="1014" w:name="_Toc374454593"/>
      <w:bookmarkStart w:id="1015" w:name="_Toc332206701"/>
      <w:bookmarkStart w:id="1016" w:name="_Toc339020088"/>
      <w:bookmarkStart w:id="1017" w:name="_Toc342296753"/>
      <w:bookmarkStart w:id="1018" w:name="_Toc503785422"/>
      <w:bookmarkStart w:id="1019" w:name="_Toc340507435"/>
      <w:bookmarkStart w:id="1020" w:name="_Toc365967066"/>
      <w:bookmarkStart w:id="1021" w:name="_Toc332270339"/>
      <w:bookmarkStart w:id="1022" w:name="_Toc339020008"/>
      <w:bookmarkStart w:id="1023" w:name="_Toc331684031"/>
      <w:bookmarkStart w:id="1024" w:name="_Toc336681573"/>
      <w:bookmarkStart w:id="1025" w:name="_Toc333238626"/>
      <w:bookmarkStart w:id="1026" w:name="_Toc340677063"/>
      <w:bookmarkStart w:id="1027" w:name="_Toc350756443"/>
      <w:bookmarkStart w:id="1028" w:name="_Toc333237781"/>
      <w:bookmarkStart w:id="1029" w:name="_Toc333935680"/>
      <w:bookmarkStart w:id="1030" w:name="_Toc337632351"/>
      <w:bookmarkStart w:id="1031" w:name="_Toc350438742"/>
      <w:bookmarkStart w:id="1032" w:name="_Toc339362293"/>
      <w:bookmarkStart w:id="1033" w:name="_Toc340672862"/>
      <w:bookmarkStart w:id="1034" w:name="_Toc342060367"/>
      <w:bookmarkStart w:id="1035" w:name="_Toc366072521"/>
      <w:bookmarkStart w:id="1036" w:name="_Toc497224220"/>
      <w:bookmarkStart w:id="1037" w:name="_Toc365985172"/>
      <w:bookmarkStart w:id="1038" w:name="_Toc333237670"/>
      <w:bookmarkStart w:id="1039" w:name="_Toc330459978"/>
      <w:bookmarkStart w:id="1040" w:name="_Toc339019882"/>
      <w:bookmarkStart w:id="1041" w:name="_Toc336681928"/>
      <w:bookmarkStart w:id="1042" w:name="_Toc341348331"/>
      <w:bookmarkStart w:id="1043" w:name="_Toc349127619"/>
      <w:bookmarkStart w:id="1044" w:name="_Toc345513860"/>
      <w:bookmarkStart w:id="1045" w:name="_Toc339441080"/>
      <w:bookmarkStart w:id="1046" w:name="_Toc333935339"/>
      <w:r>
        <w:rPr>
          <w:color w:val="000000" w:themeColor="text1"/>
          <w:sz w:val="24"/>
          <w:highlight w:val="none"/>
          <w14:textFill>
            <w14:solidFill>
              <w14:schemeClr w14:val="tx1"/>
            </w14:solidFill>
          </w14:textFill>
        </w:rPr>
        <w:br w:type="page"/>
      </w:r>
      <w:bookmarkStart w:id="1047" w:name="_Toc21441"/>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14:paraId="7D7D7827">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48" w:name="_Toc339362294"/>
      <w:bookmarkStart w:id="1049" w:name="_Toc333237671"/>
      <w:bookmarkStart w:id="1050" w:name="_Toc374454594"/>
      <w:bookmarkStart w:id="1051" w:name="_Toc350756444"/>
      <w:bookmarkStart w:id="1052" w:name="_Toc349127620"/>
      <w:bookmarkStart w:id="1053" w:name="_Toc340677064"/>
      <w:bookmarkStart w:id="1054" w:name="_Toc333237782"/>
      <w:bookmarkStart w:id="1055" w:name="_Toc332270340"/>
      <w:bookmarkStart w:id="1056" w:name="_Toc365967067"/>
      <w:bookmarkStart w:id="1057" w:name="_Toc340507436"/>
      <w:bookmarkStart w:id="1058" w:name="_Toc365985173"/>
      <w:bookmarkStart w:id="1059" w:name="_Toc339020089"/>
      <w:bookmarkStart w:id="1060" w:name="_Toc497224221"/>
      <w:bookmarkStart w:id="1061" w:name="_Toc345513861"/>
      <w:bookmarkStart w:id="1062" w:name="_Toc332206702"/>
      <w:bookmarkStart w:id="1063" w:name="_Toc339019883"/>
      <w:bookmarkStart w:id="1064" w:name="_Toc16921"/>
      <w:bookmarkStart w:id="1065" w:name="_Toc340672863"/>
      <w:bookmarkStart w:id="1066" w:name="_Toc336681929"/>
      <w:bookmarkStart w:id="1067" w:name="_Toc339020009"/>
      <w:bookmarkStart w:id="1068" w:name="_Toc339020227"/>
      <w:bookmarkStart w:id="1069" w:name="_Toc330459979"/>
      <w:bookmarkStart w:id="1070" w:name="_Toc342296754"/>
      <w:bookmarkStart w:id="1071" w:name="_Toc339441081"/>
      <w:bookmarkStart w:id="1072" w:name="_Toc333935681"/>
      <w:bookmarkStart w:id="1073" w:name="_Toc366072522"/>
      <w:bookmarkStart w:id="1074" w:name="_Toc331684032"/>
      <w:bookmarkStart w:id="1075" w:name="_Toc341348332"/>
      <w:bookmarkStart w:id="1076" w:name="_Toc336681574"/>
      <w:bookmarkStart w:id="1077" w:name="_Toc350438743"/>
      <w:bookmarkStart w:id="1078" w:name="_Toc503785423"/>
      <w:bookmarkStart w:id="1079" w:name="_Toc333238627"/>
      <w:bookmarkStart w:id="1080" w:name="_Toc342060368"/>
      <w:bookmarkStart w:id="1081" w:name="_Toc331512892"/>
      <w:bookmarkStart w:id="1082" w:name="_Toc337632352"/>
      <w:bookmarkStart w:id="1083" w:name="_Toc333935340"/>
      <w:bookmarkStart w:id="1084" w:name="_Toc349143583"/>
      <w:r>
        <w:rPr>
          <w:rFonts w:hint="eastAsia"/>
          <w:color w:val="000000" w:themeColor="text1"/>
          <w:highlight w:val="none"/>
          <w14:textFill>
            <w14:solidFill>
              <w14:schemeClr w14:val="tx1"/>
            </w14:solidFill>
          </w14:textFill>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5"/>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5" w:name="_Toc340672864"/>
      <w:bookmarkStart w:id="1086" w:name="_Toc345513862"/>
      <w:bookmarkStart w:id="1087" w:name="_Toc333238628"/>
      <w:bookmarkStart w:id="1088" w:name="_Toc342296755"/>
      <w:bookmarkStart w:id="1089" w:name="_Toc365985174"/>
      <w:bookmarkStart w:id="1090" w:name="_Toc339020228"/>
      <w:bookmarkStart w:id="1091" w:name="_Toc350756445"/>
      <w:bookmarkStart w:id="1092" w:name="_Toc333935341"/>
      <w:bookmarkStart w:id="1093" w:name="_Toc350438744"/>
      <w:bookmarkStart w:id="1094" w:name="_Toc340677065"/>
      <w:bookmarkStart w:id="1095" w:name="_Toc333935682"/>
      <w:bookmarkStart w:id="1096" w:name="_Toc339362295"/>
      <w:bookmarkStart w:id="1097" w:name="_Toc497224222"/>
      <w:bookmarkStart w:id="1098" w:name="_Toc342060369"/>
      <w:bookmarkStart w:id="1099" w:name="_Toc503785424"/>
      <w:bookmarkStart w:id="1100" w:name="_Toc374454595"/>
      <w:bookmarkStart w:id="1101" w:name="_Toc30275"/>
      <w:bookmarkStart w:id="1102" w:name="_Toc349143584"/>
      <w:bookmarkStart w:id="1103" w:name="_Toc366072523"/>
      <w:bookmarkStart w:id="1104" w:name="_Toc339020090"/>
      <w:bookmarkStart w:id="1105" w:name="_Toc341348333"/>
      <w:bookmarkStart w:id="1106" w:name="_Toc330459980"/>
      <w:bookmarkStart w:id="1107" w:name="_Toc339019884"/>
      <w:bookmarkStart w:id="1108" w:name="_Toc333237783"/>
      <w:bookmarkStart w:id="1109" w:name="_Toc331512893"/>
      <w:bookmarkStart w:id="1110" w:name="_Toc339441082"/>
      <w:bookmarkStart w:id="1111" w:name="_Toc337632353"/>
      <w:bookmarkStart w:id="1112" w:name="_Toc336681575"/>
      <w:bookmarkStart w:id="1113" w:name="_Toc332270341"/>
      <w:bookmarkStart w:id="1114" w:name="_Toc333237672"/>
      <w:bookmarkStart w:id="1115" w:name="_Toc365967068"/>
      <w:bookmarkStart w:id="1116" w:name="_Toc340507437"/>
      <w:bookmarkStart w:id="1117" w:name="_Toc332206703"/>
      <w:bookmarkStart w:id="1118" w:name="_Toc339020010"/>
      <w:bookmarkStart w:id="1119" w:name="_Toc349127621"/>
      <w:bookmarkStart w:id="1120" w:name="_Toc331684033"/>
      <w:bookmarkStart w:id="1121" w:name="_Toc336681930"/>
      <w:r>
        <w:rPr>
          <w:rFonts w:hint="eastAsia"/>
          <w:color w:val="000000" w:themeColor="text1"/>
          <w:highlight w:val="none"/>
          <w14:textFill>
            <w14:solidFill>
              <w14:schemeClr w14:val="tx1"/>
            </w14:solidFill>
          </w14:textFill>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2" w:name="_Toc333237784"/>
      <w:bookmarkStart w:id="1123" w:name="_Toc345513863"/>
      <w:bookmarkStart w:id="1124" w:name="_Toc333237673"/>
      <w:bookmarkStart w:id="1125" w:name="_Toc331512894"/>
      <w:bookmarkStart w:id="1126" w:name="_Toc336681576"/>
      <w:bookmarkStart w:id="1127" w:name="_Toc342296756"/>
      <w:bookmarkStart w:id="1128" w:name="_Toc497224223"/>
      <w:bookmarkStart w:id="1129" w:name="_Toc337632354"/>
      <w:bookmarkStart w:id="1130" w:name="_Toc350438745"/>
      <w:bookmarkStart w:id="1131" w:name="_Toc366072524"/>
      <w:bookmarkStart w:id="1132" w:name="_Toc349143585"/>
      <w:bookmarkStart w:id="1133" w:name="_Toc339362296"/>
      <w:bookmarkStart w:id="1134" w:name="_Toc332206704"/>
      <w:bookmarkStart w:id="1135" w:name="_Toc339441083"/>
      <w:bookmarkStart w:id="1136" w:name="_Toc336681931"/>
      <w:bookmarkStart w:id="1137" w:name="_Toc339020229"/>
      <w:bookmarkStart w:id="1138" w:name="_Toc350756446"/>
      <w:bookmarkStart w:id="1139" w:name="_Toc330459981"/>
      <w:bookmarkStart w:id="1140" w:name="_Toc340672865"/>
      <w:bookmarkStart w:id="1141" w:name="_Toc341348334"/>
      <w:bookmarkStart w:id="1142" w:name="_Toc340507438"/>
      <w:bookmarkStart w:id="1143" w:name="_Toc503785425"/>
      <w:bookmarkStart w:id="1144" w:name="_Toc339020011"/>
      <w:bookmarkStart w:id="1145" w:name="_Toc339020091"/>
      <w:bookmarkStart w:id="1146" w:name="_Toc333238629"/>
      <w:bookmarkStart w:id="1147" w:name="_Toc332270342"/>
      <w:bookmarkStart w:id="1148" w:name="_Toc374454596"/>
      <w:bookmarkStart w:id="1149" w:name="_Toc342060370"/>
      <w:bookmarkStart w:id="1150" w:name="_Toc331684034"/>
      <w:bookmarkStart w:id="1151" w:name="_Toc333935683"/>
      <w:bookmarkStart w:id="1152" w:name="_Toc333935342"/>
      <w:bookmarkStart w:id="1153" w:name="_Toc365985175"/>
      <w:bookmarkStart w:id="1154" w:name="_Toc339019885"/>
      <w:bookmarkStart w:id="1155" w:name="_Toc349127622"/>
      <w:bookmarkStart w:id="1156" w:name="_Toc28643"/>
      <w:bookmarkStart w:id="1157" w:name="_Toc340677066"/>
      <w:bookmarkStart w:id="1158" w:name="_Toc365967069"/>
      <w:r>
        <w:rPr>
          <w:rFonts w:hint="eastAsia"/>
          <w:color w:val="000000" w:themeColor="text1"/>
          <w:highlight w:val="none"/>
          <w14:textFill>
            <w14:solidFill>
              <w14:schemeClr w14:val="tx1"/>
            </w14:solidFill>
          </w14:textFill>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9" w:name="_Toc332270343"/>
      <w:bookmarkStart w:id="1160" w:name="_Toc339020230"/>
      <w:bookmarkStart w:id="1161" w:name="_Toc331512895"/>
      <w:bookmarkStart w:id="1162" w:name="_Toc336681577"/>
      <w:bookmarkStart w:id="1163" w:name="_Toc365967070"/>
      <w:bookmarkStart w:id="1164" w:name="_Toc333237674"/>
      <w:bookmarkStart w:id="1165" w:name="_Toc342060371"/>
      <w:bookmarkStart w:id="1166" w:name="_Toc349127623"/>
      <w:bookmarkStart w:id="1167" w:name="_Toc341348335"/>
      <w:bookmarkStart w:id="1168" w:name="_Toc345513864"/>
      <w:bookmarkStart w:id="1169" w:name="_Toc337632355"/>
      <w:bookmarkStart w:id="1170" w:name="_Toc332206705"/>
      <w:bookmarkStart w:id="1171" w:name="_Toc17822"/>
      <w:bookmarkStart w:id="1172" w:name="_Toc333237785"/>
      <w:bookmarkStart w:id="1173" w:name="_Toc331684035"/>
      <w:bookmarkStart w:id="1174" w:name="_Toc333935343"/>
      <w:bookmarkStart w:id="1175" w:name="_Toc349143586"/>
      <w:bookmarkStart w:id="1176" w:name="_Toc340677067"/>
      <w:bookmarkStart w:id="1177" w:name="_Toc339019886"/>
      <w:bookmarkStart w:id="1178" w:name="_Toc366072525"/>
      <w:bookmarkStart w:id="1179" w:name="_Toc374454597"/>
      <w:bookmarkStart w:id="1180" w:name="_Toc333935684"/>
      <w:bookmarkStart w:id="1181" w:name="_Toc340672866"/>
      <w:bookmarkStart w:id="1182" w:name="_Toc330459982"/>
      <w:bookmarkStart w:id="1183" w:name="_Toc339020092"/>
      <w:bookmarkStart w:id="1184" w:name="_Toc336681932"/>
      <w:bookmarkStart w:id="1185" w:name="_Toc339020012"/>
      <w:bookmarkStart w:id="1186" w:name="_Toc365985176"/>
      <w:bookmarkStart w:id="1187" w:name="_Toc340507439"/>
      <w:bookmarkStart w:id="1188" w:name="_Toc350756447"/>
      <w:bookmarkStart w:id="1189" w:name="_Toc350438746"/>
      <w:bookmarkStart w:id="1190" w:name="_Toc333238630"/>
      <w:bookmarkStart w:id="1191" w:name="_Toc339441084"/>
      <w:bookmarkStart w:id="1192" w:name="_Toc339362297"/>
      <w:bookmarkStart w:id="1193" w:name="_Toc342296757"/>
      <w:r>
        <w:rPr>
          <w:rFonts w:hint="eastAsia"/>
          <w:color w:val="000000" w:themeColor="text1"/>
          <w:highlight w:val="none"/>
          <w14:textFill>
            <w14:solidFill>
              <w14:schemeClr w14:val="tx1"/>
            </w14:solidFill>
          </w14:textFill>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4" w:name="_Toc333935344"/>
      <w:bookmarkStart w:id="1195" w:name="_Toc336681933"/>
      <w:bookmarkStart w:id="1196" w:name="_Toc340672867"/>
      <w:bookmarkStart w:id="1197" w:name="_Toc330459983"/>
      <w:bookmarkStart w:id="1198" w:name="_Toc340677068"/>
      <w:bookmarkStart w:id="1199" w:name="_Toc365967071"/>
      <w:bookmarkStart w:id="1200" w:name="_Toc349143587"/>
      <w:bookmarkStart w:id="1201" w:name="_Toc333237786"/>
      <w:bookmarkStart w:id="1202" w:name="_Toc365985177"/>
      <w:bookmarkStart w:id="1203" w:name="_Toc342060372"/>
      <w:bookmarkStart w:id="1204" w:name="_Toc339020093"/>
      <w:bookmarkStart w:id="1205" w:name="_Toc497224224"/>
      <w:bookmarkStart w:id="1206" w:name="_Toc337632356"/>
      <w:bookmarkStart w:id="1207" w:name="_Toc341348336"/>
      <w:bookmarkStart w:id="1208" w:name="_Toc349127624"/>
      <w:bookmarkStart w:id="1209" w:name="_Toc333238631"/>
      <w:bookmarkStart w:id="1210" w:name="_Toc333935685"/>
      <w:bookmarkStart w:id="1211" w:name="_Toc339020013"/>
      <w:bookmarkStart w:id="1212" w:name="_Toc340507440"/>
      <w:bookmarkStart w:id="1213" w:name="_Toc336681578"/>
      <w:bookmarkStart w:id="1214" w:name="_Toc332270344"/>
      <w:bookmarkStart w:id="1215" w:name="_Toc503785426"/>
      <w:bookmarkStart w:id="1216" w:name="_Toc339020231"/>
      <w:bookmarkStart w:id="1217" w:name="_Toc350438747"/>
      <w:bookmarkStart w:id="1218" w:name="_Toc339362298"/>
      <w:bookmarkStart w:id="1219" w:name="_Toc332206706"/>
      <w:bookmarkStart w:id="1220" w:name="_Toc339019887"/>
      <w:bookmarkStart w:id="1221" w:name="_Toc339441085"/>
      <w:bookmarkStart w:id="1222" w:name="_Toc342296758"/>
      <w:bookmarkStart w:id="1223" w:name="_Toc331512896"/>
      <w:bookmarkStart w:id="1224" w:name="_Toc331684036"/>
      <w:bookmarkStart w:id="1225" w:name="_Toc350756448"/>
      <w:bookmarkStart w:id="1226" w:name="_Toc345513865"/>
      <w:bookmarkStart w:id="1227" w:name="_Toc374454598"/>
      <w:bookmarkStart w:id="1228" w:name="_Toc366072526"/>
      <w:bookmarkStart w:id="1229" w:name="_Toc333237675"/>
      <w:bookmarkStart w:id="1230" w:name="_Toc11726"/>
      <w:r>
        <w:rPr>
          <w:rFonts w:hint="eastAsia"/>
          <w:color w:val="000000" w:themeColor="text1"/>
          <w:highlight w:val="none"/>
          <w14:textFill>
            <w14:solidFill>
              <w14:schemeClr w14:val="tx1"/>
            </w14:solidFill>
          </w14:textFill>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1" w:name="_Toc333935345"/>
      <w:bookmarkStart w:id="1232" w:name="_Toc349127625"/>
      <w:bookmarkStart w:id="1233" w:name="_Toc333935686"/>
      <w:bookmarkStart w:id="1234" w:name="_Toc340677069"/>
      <w:bookmarkStart w:id="1235" w:name="_Toc350438748"/>
      <w:bookmarkStart w:id="1236" w:name="_Toc339020014"/>
      <w:bookmarkStart w:id="1237" w:name="_Toc349143588"/>
      <w:bookmarkStart w:id="1238" w:name="_Toc350756449"/>
      <w:bookmarkStart w:id="1239" w:name="_Toc339020094"/>
      <w:bookmarkStart w:id="1240" w:name="_Toc340672868"/>
      <w:bookmarkStart w:id="1241" w:name="_Toc345513866"/>
      <w:bookmarkStart w:id="1242" w:name="_Toc365985178"/>
      <w:bookmarkStart w:id="1243" w:name="_Toc25996"/>
      <w:bookmarkStart w:id="1244" w:name="_Toc342060373"/>
      <w:bookmarkStart w:id="1245" w:name="_Toc339362299"/>
      <w:bookmarkStart w:id="1246" w:name="_Toc333237787"/>
      <w:bookmarkStart w:id="1247" w:name="_Toc337632357"/>
      <w:bookmarkStart w:id="1248" w:name="_Toc374454599"/>
      <w:bookmarkStart w:id="1249" w:name="_Toc339020232"/>
      <w:bookmarkStart w:id="1250" w:name="_Toc365967072"/>
      <w:bookmarkStart w:id="1251" w:name="_Toc331512897"/>
      <w:bookmarkStart w:id="1252" w:name="_Toc336681934"/>
      <w:bookmarkStart w:id="1253" w:name="_Toc339019888"/>
      <w:bookmarkStart w:id="1254" w:name="_Toc330459984"/>
      <w:bookmarkStart w:id="1255" w:name="_Toc331684037"/>
      <w:bookmarkStart w:id="1256" w:name="_Toc341348337"/>
      <w:bookmarkStart w:id="1257" w:name="_Toc366072527"/>
      <w:bookmarkStart w:id="1258" w:name="_Toc332270345"/>
      <w:bookmarkStart w:id="1259" w:name="_Toc336681579"/>
      <w:bookmarkStart w:id="1260" w:name="_Toc332206707"/>
      <w:bookmarkStart w:id="1261" w:name="_Toc333237676"/>
      <w:bookmarkStart w:id="1262" w:name="_Toc342296759"/>
      <w:bookmarkStart w:id="1263" w:name="_Toc339441086"/>
      <w:bookmarkStart w:id="1264" w:name="_Toc333238632"/>
      <w:bookmarkStart w:id="1265" w:name="_Toc340507441"/>
      <w:r>
        <w:rPr>
          <w:rFonts w:hint="eastAsia"/>
          <w:color w:val="000000" w:themeColor="text1"/>
          <w:highlight w:val="none"/>
          <w14:textFill>
            <w14:solidFill>
              <w14:schemeClr w14:val="tx1"/>
            </w14:solidFill>
          </w14:textFill>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6" w:name="_Toc333237677"/>
      <w:bookmarkStart w:id="1267" w:name="_Toc366072528"/>
      <w:bookmarkStart w:id="1268" w:name="_Toc349143589"/>
      <w:bookmarkStart w:id="1269" w:name="_Toc339020233"/>
      <w:bookmarkStart w:id="1270" w:name="_Toc333935687"/>
      <w:bookmarkStart w:id="1271" w:name="_Toc339020095"/>
      <w:bookmarkStart w:id="1272" w:name="_Toc331512898"/>
      <w:bookmarkStart w:id="1273" w:name="_Toc339019889"/>
      <w:bookmarkStart w:id="1274" w:name="_Toc340672869"/>
      <w:bookmarkStart w:id="1275" w:name="_Toc340677070"/>
      <w:bookmarkStart w:id="1276" w:name="_Toc332270346"/>
      <w:bookmarkStart w:id="1277" w:name="_Toc333935346"/>
      <w:bookmarkStart w:id="1278" w:name="_Toc342296760"/>
      <w:bookmarkStart w:id="1279" w:name="_Toc339020015"/>
      <w:bookmarkStart w:id="1280" w:name="_Toc330459985"/>
      <w:bookmarkStart w:id="1281" w:name="_Toc10259"/>
      <w:bookmarkStart w:id="1282" w:name="_Toc365967073"/>
      <w:bookmarkStart w:id="1283" w:name="_Toc349127626"/>
      <w:bookmarkStart w:id="1284" w:name="_Toc339362300"/>
      <w:bookmarkStart w:id="1285" w:name="_Toc336681580"/>
      <w:bookmarkStart w:id="1286" w:name="_Toc365985179"/>
      <w:bookmarkStart w:id="1287" w:name="_Toc340507442"/>
      <w:bookmarkStart w:id="1288" w:name="_Toc336681935"/>
      <w:bookmarkStart w:id="1289" w:name="_Toc333238633"/>
      <w:bookmarkStart w:id="1290" w:name="_Toc374454600"/>
      <w:bookmarkStart w:id="1291" w:name="_Toc337632358"/>
      <w:bookmarkStart w:id="1292" w:name="_Toc350756450"/>
      <w:bookmarkStart w:id="1293" w:name="_Toc350438749"/>
      <w:bookmarkStart w:id="1294" w:name="_Toc345513867"/>
      <w:bookmarkStart w:id="1295" w:name="_Toc339441087"/>
      <w:bookmarkStart w:id="1296" w:name="_Toc333237788"/>
      <w:bookmarkStart w:id="1297" w:name="_Toc342060374"/>
      <w:bookmarkStart w:id="1298" w:name="_Toc332206708"/>
      <w:bookmarkStart w:id="1299" w:name="_Toc331684038"/>
      <w:bookmarkStart w:id="1300" w:name="_Toc341348338"/>
      <w:r>
        <w:rPr>
          <w:rFonts w:hint="eastAsia"/>
          <w:color w:val="000000" w:themeColor="text1"/>
          <w:highlight w:val="none"/>
          <w14:textFill>
            <w14:solidFill>
              <w14:schemeClr w14:val="tx1"/>
            </w14:solidFill>
          </w14:textFill>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14:paraId="50C3075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1" w:name="_Toc500861023"/>
      <w:bookmarkStart w:id="1302" w:name="_Toc500953375"/>
      <w:bookmarkStart w:id="130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4" w:name="_Toc327367761"/>
      <w:bookmarkStart w:id="1305" w:name="_Toc13093"/>
      <w:bookmarkStart w:id="1306" w:name="_Toc327368025"/>
      <w:bookmarkStart w:id="1307" w:name="_Toc366072529"/>
      <w:bookmarkStart w:id="1308" w:name="_Toc337632359"/>
      <w:bookmarkStart w:id="1309" w:name="_Toc340672870"/>
      <w:bookmarkStart w:id="1310" w:name="_Toc339362301"/>
      <w:bookmarkStart w:id="1311" w:name="_Toc336681936"/>
      <w:bookmarkStart w:id="1312" w:name="_Toc339441088"/>
      <w:bookmarkStart w:id="1313" w:name="_Toc345513902"/>
      <w:bookmarkStart w:id="1314" w:name="_Toc333237678"/>
      <w:bookmarkStart w:id="1315" w:name="_Toc332206709"/>
      <w:bookmarkStart w:id="1316" w:name="_Toc333237789"/>
      <w:bookmarkStart w:id="1317" w:name="_Toc342296761"/>
      <w:bookmarkStart w:id="1318" w:name="_Toc340507443"/>
      <w:bookmarkStart w:id="1319" w:name="_Toc342060375"/>
      <w:bookmarkStart w:id="1320" w:name="_Toc339020096"/>
      <w:bookmarkStart w:id="1321" w:name="_Toc330459986"/>
      <w:bookmarkStart w:id="1322" w:name="_Toc331512899"/>
      <w:bookmarkStart w:id="1323" w:name="_Toc341348339"/>
      <w:bookmarkStart w:id="1324" w:name="_Toc333238634"/>
      <w:bookmarkStart w:id="1325" w:name="_Toc333935688"/>
      <w:bookmarkStart w:id="1326" w:name="_Toc340677071"/>
      <w:bookmarkStart w:id="1327" w:name="_Toc339020234"/>
      <w:bookmarkStart w:id="1328" w:name="_Toc339020016"/>
      <w:bookmarkStart w:id="1329" w:name="_Toc333935347"/>
      <w:bookmarkStart w:id="1330" w:name="_Toc336681581"/>
      <w:bookmarkStart w:id="1331" w:name="_Toc331684039"/>
      <w:bookmarkStart w:id="1332" w:name="_Toc339019890"/>
      <w:bookmarkStart w:id="1333" w:name="_Toc332270347"/>
      <w:r>
        <w:rPr>
          <w:rFonts w:hint="eastAsia"/>
          <w:color w:val="000000" w:themeColor="text1"/>
          <w:highlight w:val="none"/>
          <w14:textFill>
            <w14:solidFill>
              <w14:schemeClr w14:val="tx1"/>
            </w14:solidFill>
          </w14:textFill>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4" w:name="_Toc6397151"/>
      <w:bookmarkStart w:id="1335" w:name="_Toc6727972"/>
      <w:bookmarkStart w:id="1336" w:name="_Toc26066260"/>
      <w:bookmarkStart w:id="1337" w:name="_Toc500861027"/>
      <w:bookmarkStart w:id="1338"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39" w:name="_Toc339020017"/>
      <w:bookmarkStart w:id="1340" w:name="_Toc331512900"/>
      <w:bookmarkStart w:id="1341" w:name="_Toc333237679"/>
      <w:bookmarkStart w:id="1342" w:name="_Toc345513903"/>
      <w:bookmarkStart w:id="1343" w:name="_Toc333237790"/>
      <w:bookmarkStart w:id="1344" w:name="_Toc332270348"/>
      <w:bookmarkStart w:id="1345" w:name="_Toc349143591"/>
      <w:bookmarkStart w:id="1346" w:name="_Toc333935689"/>
      <w:bookmarkStart w:id="1347" w:name="_Toc337632360"/>
      <w:bookmarkStart w:id="1348" w:name="_Toc340677072"/>
      <w:bookmarkStart w:id="1349" w:name="_Toc330459987"/>
      <w:bookmarkStart w:id="1350" w:name="_Toc350438751"/>
      <w:bookmarkStart w:id="1351" w:name="_Toc339019891"/>
      <w:bookmarkStart w:id="1352" w:name="_Toc336681582"/>
      <w:bookmarkStart w:id="1353" w:name="_Toc340507444"/>
      <w:bookmarkStart w:id="1354" w:name="_Toc339362302"/>
      <w:bookmarkStart w:id="1355" w:name="_Toc341348340"/>
      <w:bookmarkStart w:id="1356" w:name="_Toc339020235"/>
      <w:bookmarkStart w:id="1357" w:name="_Toc349127628"/>
      <w:bookmarkStart w:id="1358" w:name="_Toc374454602"/>
      <w:bookmarkStart w:id="1359" w:name="_Toc365985180"/>
      <w:bookmarkStart w:id="1360" w:name="_Toc339441089"/>
      <w:bookmarkStart w:id="1361" w:name="_Toc331684040"/>
      <w:bookmarkStart w:id="1362" w:name="_Toc336681937"/>
      <w:bookmarkStart w:id="1363" w:name="_Toc10798"/>
      <w:bookmarkStart w:id="1364" w:name="_Toc339020097"/>
      <w:bookmarkStart w:id="1365" w:name="_Toc350756452"/>
      <w:bookmarkStart w:id="1366" w:name="_Toc333238635"/>
      <w:bookmarkStart w:id="1367" w:name="_Toc342296762"/>
      <w:bookmarkStart w:id="1368" w:name="_Toc332206710"/>
      <w:bookmarkStart w:id="1369" w:name="_Toc365967074"/>
      <w:bookmarkStart w:id="1370" w:name="_Toc366072530"/>
      <w:bookmarkStart w:id="1371" w:name="_Toc340672871"/>
      <w:bookmarkStart w:id="1372" w:name="_Toc333935348"/>
      <w:bookmarkStart w:id="1373" w:name="_Toc342060376"/>
      <w:r>
        <w:rPr>
          <w:rFonts w:hint="eastAsia"/>
          <w:color w:val="000000" w:themeColor="text1"/>
          <w:highlight w:val="none"/>
          <w14:textFill>
            <w14:solidFill>
              <w14:schemeClr w14:val="tx1"/>
            </w14:solidFill>
          </w14:textFill>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3EA462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4" w:name="_Toc366072531"/>
      <w:bookmarkStart w:id="1375" w:name="_Toc3019"/>
      <w:bookmarkStart w:id="1376" w:name="_Toc374454603"/>
      <w:r>
        <w:rPr>
          <w:rFonts w:hint="eastAsia"/>
          <w:color w:val="000000" w:themeColor="text1"/>
          <w:highlight w:val="none"/>
          <w14:textFill>
            <w14:solidFill>
              <w14:schemeClr w14:val="tx1"/>
            </w14:solidFill>
          </w14:textFill>
        </w:rPr>
        <w:t>发布中标结果公告和发放中标通知书</w:t>
      </w:r>
      <w:bookmarkEnd w:id="1374"/>
      <w:bookmarkEnd w:id="1375"/>
      <w:bookmarkEnd w:id="1376"/>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8" w:name="_Hlk499218799"/>
      <w:r>
        <w:rPr>
          <w:rFonts w:hint="eastAsia" w:ascii="宋体" w:hAnsi="宋体"/>
          <w:color w:val="000000" w:themeColor="text1"/>
          <w:szCs w:val="21"/>
          <w:highlight w:val="none"/>
          <w14:textFill>
            <w14:solidFill>
              <w14:schemeClr w14:val="tx1"/>
            </w14:solidFill>
          </w14:textFill>
        </w:rPr>
        <w:t>将于指定媒体上公告</w:t>
      </w:r>
      <w:bookmarkEnd w:id="137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79" w:name="_Toc9337"/>
      <w:bookmarkStart w:id="1380" w:name="_Toc374454604"/>
      <w:r>
        <w:rPr>
          <w:rFonts w:hint="eastAsia"/>
          <w:color w:val="000000" w:themeColor="text1"/>
          <w:highlight w:val="none"/>
          <w14:textFill>
            <w14:solidFill>
              <w14:schemeClr w14:val="tx1"/>
            </w14:solidFill>
          </w14:textFill>
        </w:rPr>
        <w:t>投标人对中标结果的质疑、投诉</w:t>
      </w:r>
      <w:bookmarkEnd w:id="1377"/>
      <w:bookmarkEnd w:id="1379"/>
      <w:bookmarkEnd w:id="1380"/>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1" w:name="_Toc333238638"/>
      <w:bookmarkStart w:id="1382" w:name="_Toc333237793"/>
      <w:bookmarkStart w:id="1383" w:name="_Toc336681585"/>
      <w:bookmarkStart w:id="1384" w:name="_Toc340507447"/>
      <w:bookmarkStart w:id="1385" w:name="_Toc337632363"/>
      <w:bookmarkStart w:id="1386" w:name="_Toc350756455"/>
      <w:bookmarkStart w:id="1387" w:name="_Toc333935351"/>
      <w:bookmarkStart w:id="1388" w:name="_Toc339020020"/>
      <w:bookmarkStart w:id="1389" w:name="_Toc340677075"/>
      <w:bookmarkStart w:id="1390" w:name="_Toc333935692"/>
      <w:bookmarkStart w:id="1391" w:name="_Toc336681940"/>
      <w:bookmarkStart w:id="1392" w:name="_Toc333237682"/>
      <w:bookmarkStart w:id="1393" w:name="_Toc349143594"/>
      <w:bookmarkStart w:id="1394" w:name="_Toc339020100"/>
      <w:bookmarkStart w:id="1395" w:name="_Toc342060379"/>
      <w:bookmarkStart w:id="1396" w:name="_Toc345513906"/>
      <w:bookmarkStart w:id="1397" w:name="_Toc341348343"/>
      <w:bookmarkStart w:id="1398" w:name="_Toc365967077"/>
      <w:bookmarkStart w:id="1399" w:name="_Toc349127631"/>
      <w:bookmarkStart w:id="1400" w:name="_Toc332206713"/>
      <w:bookmarkStart w:id="1401" w:name="_Toc339362305"/>
      <w:bookmarkStart w:id="1402" w:name="_Toc350438754"/>
      <w:bookmarkStart w:id="1403" w:name="_Toc340672874"/>
      <w:bookmarkStart w:id="1404" w:name="_Toc331684043"/>
      <w:bookmarkStart w:id="1405" w:name="_Toc339020238"/>
      <w:bookmarkStart w:id="1406" w:name="_Toc339019894"/>
      <w:bookmarkStart w:id="1407" w:name="_Toc339441092"/>
      <w:bookmarkStart w:id="1408" w:name="_Toc330459990"/>
      <w:bookmarkStart w:id="1409" w:name="_Toc331512903"/>
      <w:bookmarkStart w:id="1410" w:name="_Toc332270351"/>
      <w:bookmarkStart w:id="1411" w:name="_Toc342296765"/>
      <w:bookmarkStart w:id="1412" w:name="_Toc36598518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4"/>
        <w:numPr>
          <w:ilvl w:val="0"/>
          <w:numId w:val="0"/>
        </w:numPr>
        <w:rPr>
          <w:color w:val="000000" w:themeColor="text1"/>
          <w:sz w:val="24"/>
          <w:highlight w:val="none"/>
          <w14:textFill>
            <w14:solidFill>
              <w14:schemeClr w14:val="tx1"/>
            </w14:solidFill>
          </w14:textFill>
        </w:rPr>
      </w:pPr>
      <w:bookmarkStart w:id="1413" w:name="_Toc374454605"/>
      <w:bookmarkStart w:id="1414" w:name="_Toc366072533"/>
      <w:r>
        <w:rPr>
          <w:color w:val="000000" w:themeColor="text1"/>
          <w:sz w:val="24"/>
          <w:highlight w:val="none"/>
          <w14:textFill>
            <w14:solidFill>
              <w14:schemeClr w14:val="tx1"/>
            </w14:solidFill>
          </w14:textFill>
        </w:rPr>
        <w:br w:type="page"/>
      </w:r>
      <w:bookmarkStart w:id="1415" w:name="_Toc11469"/>
      <w:r>
        <w:rPr>
          <w:rFonts w:hint="eastAsia"/>
          <w:color w:val="000000" w:themeColor="text1"/>
          <w:sz w:val="24"/>
          <w:highlight w:val="none"/>
          <w14:textFill>
            <w14:solidFill>
              <w14:schemeClr w14:val="tx1"/>
            </w14:solidFill>
          </w14:textFill>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14:paraId="75292AF2">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16" w:name="_Toc340672875"/>
      <w:bookmarkStart w:id="1417" w:name="_Toc366072534"/>
      <w:bookmarkStart w:id="1418" w:name="_Toc342296766"/>
      <w:bookmarkStart w:id="1419" w:name="_Toc467987842"/>
      <w:bookmarkStart w:id="1420" w:name="_Toc339020239"/>
      <w:bookmarkStart w:id="1421" w:name="_Toc331512904"/>
      <w:bookmarkStart w:id="1422" w:name="_Toc336681586"/>
      <w:bookmarkStart w:id="1423" w:name="_Toc467236759"/>
      <w:bookmarkStart w:id="1424" w:name="_Toc365985184"/>
      <w:bookmarkStart w:id="1425" w:name="_Toc342060380"/>
      <w:bookmarkStart w:id="1426" w:name="_Toc350438755"/>
      <w:bookmarkStart w:id="1427" w:name="_Toc480021072"/>
      <w:bookmarkStart w:id="1428" w:name="_Toc339441093"/>
      <w:bookmarkStart w:id="1429" w:name="_Toc491658670"/>
      <w:bookmarkStart w:id="1430" w:name="_Toc374454606"/>
      <w:bookmarkStart w:id="1431" w:name="_Toc339020101"/>
      <w:bookmarkStart w:id="1432" w:name="_Toc339362306"/>
      <w:bookmarkStart w:id="1433" w:name="_Toc333237683"/>
      <w:bookmarkStart w:id="1434" w:name="_Toc332206714"/>
      <w:bookmarkStart w:id="1435" w:name="_Toc339020021"/>
      <w:bookmarkStart w:id="1436" w:name="_Toc349143595"/>
      <w:bookmarkStart w:id="1437" w:name="_Toc468606048"/>
      <w:bookmarkStart w:id="1438" w:name="_Toc340507448"/>
      <w:bookmarkStart w:id="1439" w:name="_Toc500861016"/>
      <w:bookmarkStart w:id="1440" w:name="_Toc468157555"/>
      <w:bookmarkStart w:id="1441" w:name="_Toc332270352"/>
      <w:bookmarkStart w:id="1442" w:name="_Toc480020276"/>
      <w:bookmarkStart w:id="1443" w:name="_Toc337632364"/>
      <w:bookmarkStart w:id="1444" w:name="_Toc350756456"/>
      <w:bookmarkStart w:id="1445" w:name="_Toc479991601"/>
      <w:bookmarkStart w:id="1446" w:name="_Toc341348344"/>
      <w:bookmarkStart w:id="1447" w:name="_Toc333237794"/>
      <w:bookmarkStart w:id="1448" w:name="_Toc345513907"/>
      <w:bookmarkStart w:id="1449" w:name="_Toc333238639"/>
      <w:bookmarkStart w:id="1450" w:name="_Toc339019895"/>
      <w:bookmarkStart w:id="1451" w:name="_Toc336681941"/>
      <w:bookmarkStart w:id="1452" w:name="_Toc365967078"/>
      <w:bookmarkStart w:id="1453" w:name="_Toc333935693"/>
      <w:bookmarkStart w:id="1454" w:name="_Toc340677076"/>
      <w:bookmarkStart w:id="1455" w:name="_Toc330459991"/>
      <w:bookmarkStart w:id="1456" w:name="_Toc15335"/>
      <w:bookmarkStart w:id="1457" w:name="_Toc331684044"/>
      <w:bookmarkStart w:id="1458" w:name="_Toc333935352"/>
      <w:bookmarkStart w:id="1459" w:name="_Toc480010727"/>
      <w:bookmarkStart w:id="1460" w:name="_Toc349127632"/>
      <w:bookmarkStart w:id="1461" w:name="_Toc454701400"/>
      <w:bookmarkStart w:id="1462" w:name="_Toc458262633"/>
      <w:r>
        <w:rPr>
          <w:rFonts w:hint="eastAsia"/>
          <w:color w:val="000000" w:themeColor="text1"/>
          <w:highlight w:val="none"/>
          <w14:textFill>
            <w14:solidFill>
              <w14:schemeClr w14:val="tx1"/>
            </w14:solidFill>
          </w14:textFill>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1"/>
    <w:bookmarkEnd w:id="1462"/>
    <w:p w14:paraId="2201FCCC">
      <w:pPr>
        <w:pStyle w:val="5"/>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63" w:name="_Toc480010731"/>
      <w:bookmarkStart w:id="1464" w:name="_Toc480021076"/>
      <w:bookmarkStart w:id="1465" w:name="_Toc339020022"/>
      <w:bookmarkStart w:id="1466" w:name="_Toc339020240"/>
      <w:bookmarkStart w:id="1467" w:name="_Toc350756457"/>
      <w:bookmarkStart w:id="1468" w:name="_Toc333935353"/>
      <w:bookmarkStart w:id="1469" w:name="_Toc467987846"/>
      <w:bookmarkStart w:id="1470" w:name="_Toc336681942"/>
      <w:bookmarkStart w:id="1471" w:name="_Toc468157559"/>
      <w:bookmarkStart w:id="1472" w:name="_Toc340672876"/>
      <w:bookmarkStart w:id="1473" w:name="_Toc454701402"/>
      <w:bookmarkStart w:id="1474" w:name="_Toc342060381"/>
      <w:bookmarkStart w:id="1475" w:name="_Toc468606052"/>
      <w:bookmarkStart w:id="1476" w:name="_Toc330459992"/>
      <w:bookmarkStart w:id="1477" w:name="_Toc350438756"/>
      <w:bookmarkStart w:id="1478" w:name="_Toc365985185"/>
      <w:bookmarkStart w:id="1479" w:name="_Toc332206715"/>
      <w:bookmarkStart w:id="1480" w:name="_Toc340507449"/>
      <w:bookmarkStart w:id="1481" w:name="_Toc342296767"/>
      <w:bookmarkStart w:id="1482" w:name="_Toc500861020"/>
      <w:bookmarkStart w:id="1483" w:name="_Toc366072535"/>
      <w:bookmarkStart w:id="1484" w:name="_Toc331512905"/>
      <w:bookmarkStart w:id="1485" w:name="_Toc467236763"/>
      <w:bookmarkStart w:id="1486" w:name="_Toc332270353"/>
      <w:bookmarkStart w:id="1487" w:name="_Toc458262635"/>
      <w:bookmarkStart w:id="1488" w:name="_Toc331684045"/>
      <w:bookmarkStart w:id="1489" w:name="_Toc337632365"/>
      <w:bookmarkStart w:id="1490" w:name="_Toc333935694"/>
      <w:bookmarkStart w:id="1491" w:name="_Toc480020280"/>
      <w:bookmarkStart w:id="1492" w:name="_Toc333238640"/>
      <w:bookmarkStart w:id="1493" w:name="_Toc333237684"/>
      <w:bookmarkStart w:id="1494" w:name="_Toc339019896"/>
      <w:bookmarkStart w:id="1495" w:name="_Toc339362307"/>
      <w:bookmarkStart w:id="1496" w:name="_Toc339020102"/>
      <w:bookmarkStart w:id="1497" w:name="_Toc491658674"/>
      <w:bookmarkStart w:id="1498" w:name="_Toc333237795"/>
      <w:bookmarkStart w:id="1499" w:name="_Toc374454607"/>
      <w:bookmarkStart w:id="1500" w:name="_Toc349127633"/>
      <w:bookmarkStart w:id="1501" w:name="_Toc341348345"/>
      <w:bookmarkStart w:id="1502" w:name="_Toc30919"/>
      <w:bookmarkStart w:id="1503" w:name="_Toc336681587"/>
      <w:bookmarkStart w:id="1504" w:name="_Toc339441094"/>
      <w:bookmarkStart w:id="1505" w:name="_Toc345513908"/>
      <w:bookmarkStart w:id="1506" w:name="_Toc365967079"/>
      <w:bookmarkStart w:id="1507" w:name="_Toc479991605"/>
      <w:bookmarkStart w:id="1508" w:name="_Toc340677077"/>
      <w:bookmarkStart w:id="1509" w:name="_Toc349143596"/>
      <w:r>
        <w:rPr>
          <w:rFonts w:hint="eastAsia"/>
          <w:color w:val="000000" w:themeColor="text1"/>
          <w:highlight w:val="none"/>
          <w14:textFill>
            <w14:solidFill>
              <w14:schemeClr w14:val="tx1"/>
            </w14:solidFill>
          </w14:textFill>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0" w:name="_Toc366681897"/>
      <w:bookmarkStart w:id="1511" w:name="_Toc369700990"/>
      <w:bookmarkStart w:id="1512" w:name="_Toc374454608"/>
      <w:bookmarkStart w:id="1513" w:name="_Toc377129068"/>
      <w:bookmarkStart w:id="1514" w:name="_Toc374093632"/>
      <w:bookmarkStart w:id="1515" w:name="_Toc378261823"/>
      <w:bookmarkStart w:id="1516" w:name="_Toc373401413"/>
      <w:bookmarkStart w:id="1517" w:name="_Toc366072536"/>
      <w:bookmarkStart w:id="1518" w:name="_Toc383069738"/>
      <w:bookmarkStart w:id="1519" w:name="_Toc370309169"/>
      <w:bookmarkStart w:id="1520" w:name="_Toc370983962"/>
      <w:bookmarkStart w:id="1521" w:name="_Toc379896705"/>
      <w:bookmarkStart w:id="1522" w:name="_Toc372209289"/>
      <w:bookmarkStart w:id="1523" w:name="_Toc367095382"/>
      <w:bookmarkStart w:id="1524" w:name="_Toc339019897"/>
      <w:bookmarkStart w:id="1525" w:name="_Toc342060382"/>
      <w:bookmarkStart w:id="1526" w:name="_Toc341348346"/>
      <w:bookmarkStart w:id="1527" w:name="_Toc365967080"/>
      <w:bookmarkStart w:id="1528" w:name="_Toc337632366"/>
      <w:bookmarkStart w:id="1529" w:name="_Toc331684046"/>
      <w:bookmarkStart w:id="1530" w:name="_Toc345513909"/>
      <w:bookmarkStart w:id="1531" w:name="_Toc339020023"/>
      <w:bookmarkStart w:id="1532" w:name="_Toc340672877"/>
      <w:bookmarkStart w:id="1533" w:name="_Toc336681943"/>
      <w:bookmarkStart w:id="1534" w:name="_Toc330459993"/>
      <w:bookmarkStart w:id="1535" w:name="_Toc349143597"/>
      <w:bookmarkStart w:id="1536" w:name="_Toc333935695"/>
      <w:bookmarkStart w:id="1537" w:name="_Toc333238641"/>
      <w:bookmarkStart w:id="1538" w:name="_Toc339020103"/>
      <w:bookmarkStart w:id="1539" w:name="_Toc350438757"/>
      <w:bookmarkStart w:id="1540" w:name="_Toc340677078"/>
      <w:bookmarkStart w:id="1541" w:name="_Toc340507450"/>
      <w:bookmarkStart w:id="1542" w:name="_Toc333935354"/>
      <w:bookmarkStart w:id="1543" w:name="_Toc342296768"/>
      <w:bookmarkStart w:id="1544" w:name="_Toc365985186"/>
      <w:bookmarkStart w:id="1545" w:name="_Toc339441095"/>
      <w:bookmarkStart w:id="1546" w:name="_Toc350756458"/>
      <w:bookmarkStart w:id="1547" w:name="_Toc339020241"/>
      <w:bookmarkStart w:id="1548" w:name="_Toc332270354"/>
      <w:bookmarkStart w:id="1549" w:name="_Toc333237796"/>
      <w:bookmarkStart w:id="1550" w:name="_Toc332206716"/>
      <w:bookmarkStart w:id="1551" w:name="_Toc333237685"/>
      <w:bookmarkStart w:id="1552" w:name="_Toc336681588"/>
      <w:bookmarkStart w:id="1553" w:name="_Toc339362308"/>
      <w:bookmarkStart w:id="1554" w:name="_Toc349127634"/>
      <w:bookmarkStart w:id="1555" w:name="_Toc331512906"/>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14:paraId="1648F180">
      <w:pPr>
        <w:pStyle w:val="4"/>
        <w:numPr>
          <w:ilvl w:val="0"/>
          <w:numId w:val="0"/>
        </w:numPr>
        <w:rPr>
          <w:color w:val="000000" w:themeColor="text1"/>
          <w:sz w:val="24"/>
          <w:highlight w:val="none"/>
          <w14:textFill>
            <w14:solidFill>
              <w14:schemeClr w14:val="tx1"/>
            </w14:solidFill>
          </w14:textFill>
        </w:rPr>
      </w:pPr>
      <w:bookmarkStart w:id="1556" w:name="_Toc432682726"/>
      <w:bookmarkStart w:id="1557" w:name="_Toc7243"/>
      <w:bookmarkStart w:id="1558" w:name="_Toc430771059"/>
      <w:bookmarkStart w:id="1559" w:name="_Toc480020283"/>
      <w:bookmarkStart w:id="1560" w:name="_Toc468157562"/>
      <w:bookmarkStart w:id="1561" w:name="_Toc500861024"/>
      <w:bookmarkStart w:id="1562" w:name="_Toc480010734"/>
      <w:bookmarkStart w:id="1563" w:name="_Toc491658677"/>
      <w:bookmarkStart w:id="1564" w:name="_Toc467987849"/>
      <w:bookmarkStart w:id="1565" w:name="_Toc467236766"/>
      <w:bookmarkStart w:id="1566" w:name="_Toc480021079"/>
      <w:bookmarkStart w:id="1567" w:name="_Toc479991608"/>
      <w:bookmarkStart w:id="1568" w:name="_Toc46860605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6"/>
      <w:bookmarkEnd w:id="1557"/>
      <w:bookmarkEnd w:id="1558"/>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3"/>
      <w:bookmarkStart w:id="1570" w:name="_Toc430771060"/>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7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9"/>
      <w:bookmarkEnd w:id="1570"/>
      <w:bookmarkEnd w:id="1571"/>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2" w:name="_Toc430771061"/>
      <w:bookmarkStart w:id="157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4" w:name="_Toc430771062"/>
      <w:bookmarkStart w:id="1575" w:name="_Toc430185805"/>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4"/>
      <w:bookmarkEnd w:id="1575"/>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6" w:name="_Toc430185806"/>
      <w:bookmarkStart w:id="157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6"/>
      <w:bookmarkEnd w:id="1577"/>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4"/>
        <w:numPr>
          <w:ilvl w:val="0"/>
          <w:numId w:val="0"/>
        </w:numPr>
        <w:rPr>
          <w:color w:val="000000" w:themeColor="text1"/>
          <w:sz w:val="24"/>
          <w:highlight w:val="none"/>
          <w14:textFill>
            <w14:solidFill>
              <w14:schemeClr w14:val="tx1"/>
            </w14:solidFill>
          </w14:textFill>
        </w:rPr>
      </w:pPr>
      <w:bookmarkStart w:id="1578" w:name="_Toc6466"/>
      <w:r>
        <w:rPr>
          <w:rFonts w:hint="eastAsia"/>
          <w:color w:val="000000" w:themeColor="text1"/>
          <w:sz w:val="24"/>
          <w:highlight w:val="none"/>
          <w14:textFill>
            <w14:solidFill>
              <w14:schemeClr w14:val="tx1"/>
            </w14:solidFill>
          </w14:textFill>
        </w:rPr>
        <w:t>H、评标细则</w:t>
      </w:r>
      <w:bookmarkEnd w:id="1578"/>
    </w:p>
    <w:p w14:paraId="162E3E59">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7"/>
        <w:tblW w:w="9647" w:type="dxa"/>
        <w:jc w:val="center"/>
        <w:tblLayout w:type="fixed"/>
        <w:tblCellMar>
          <w:top w:w="0" w:type="dxa"/>
          <w:left w:w="0" w:type="dxa"/>
          <w:bottom w:w="0" w:type="dxa"/>
          <w:right w:w="0" w:type="dxa"/>
        </w:tblCellMar>
      </w:tblPr>
      <w:tblGrid>
        <w:gridCol w:w="2049"/>
        <w:gridCol w:w="2600"/>
        <w:gridCol w:w="2526"/>
        <w:gridCol w:w="2472"/>
      </w:tblGrid>
      <w:tr w14:paraId="03A141CA">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A5A1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471DBB">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F8294">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8E711">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96A0A7B">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3CCBE">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E7BC2">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cs="宋体"/>
                <w:color w:val="000000" w:themeColor="text1"/>
                <w:sz w:val="21"/>
                <w:szCs w:val="21"/>
                <w:highlight w:val="none"/>
                <w14:textFill>
                  <w14:solidFill>
                    <w14:schemeClr w14:val="tx1"/>
                  </w14:solidFill>
                </w14:textFill>
              </w:rPr>
              <w:t>分</w:t>
            </w:r>
          </w:p>
        </w:tc>
        <w:tc>
          <w:tcPr>
            <w:tcW w:w="252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67B5">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cs="宋体"/>
                <w:color w:val="000000" w:themeColor="text1"/>
                <w:sz w:val="21"/>
                <w:szCs w:val="21"/>
                <w:highlight w:val="none"/>
                <w14:textFill>
                  <w14:solidFill>
                    <w14:schemeClr w14:val="tx1"/>
                  </w14:solidFill>
                </w14:textFill>
              </w:rPr>
              <w:t>分</w:t>
            </w:r>
          </w:p>
        </w:tc>
        <w:tc>
          <w:tcPr>
            <w:tcW w:w="247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BCF0A">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cs="宋体"/>
                <w:color w:val="000000" w:themeColor="text1"/>
                <w:sz w:val="21"/>
                <w:szCs w:val="21"/>
                <w:highlight w:val="none"/>
                <w14:textFill>
                  <w14:solidFill>
                    <w14:schemeClr w14:val="tx1"/>
                  </w14:solidFill>
                </w14:textFill>
              </w:rPr>
              <w:t>分</w:t>
            </w:r>
          </w:p>
        </w:tc>
      </w:tr>
    </w:tbl>
    <w:p w14:paraId="1D0FBCE4">
      <w:pPr>
        <w:rPr>
          <w:color w:val="000000" w:themeColor="text1"/>
          <w:highlight w:val="none"/>
          <w14:textFill>
            <w14:solidFill>
              <w14:schemeClr w14:val="tx1"/>
            </w14:solidFill>
          </w14:textFill>
        </w:rPr>
      </w:pPr>
    </w:p>
    <w:p w14:paraId="2BE682F5">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644" w:type="dxa"/>
        <w:jc w:val="center"/>
        <w:shd w:val="clear" w:color="auto" w:fill="FFFFFF"/>
        <w:tblLayout w:type="fixed"/>
        <w:tblCellMar>
          <w:top w:w="0" w:type="dxa"/>
          <w:left w:w="0" w:type="dxa"/>
          <w:bottom w:w="0" w:type="dxa"/>
          <w:right w:w="0" w:type="dxa"/>
        </w:tblCellMar>
      </w:tblPr>
      <w:tblGrid>
        <w:gridCol w:w="699"/>
        <w:gridCol w:w="1528"/>
        <w:gridCol w:w="749"/>
        <w:gridCol w:w="6668"/>
      </w:tblGrid>
      <w:tr w14:paraId="0DE628D1">
        <w:tblPrEx>
          <w:shd w:val="clear" w:color="auto" w:fill="FFFFFF"/>
          <w:tblCellMar>
            <w:top w:w="0" w:type="dxa"/>
            <w:left w:w="0" w:type="dxa"/>
            <w:bottom w:w="0" w:type="dxa"/>
            <w:right w:w="0" w:type="dxa"/>
          </w:tblCellMar>
        </w:tblPrEx>
        <w:trPr>
          <w:cantSplit/>
          <w:trHeight w:val="460" w:hRule="atLeast"/>
          <w:tblHeader/>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78F41B">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CF656A4">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A3174F7">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1999E19">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74AE7DB7">
        <w:tblPrEx>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77BF57C">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B51677E">
            <w:pPr>
              <w:pStyle w:val="209"/>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eastAsia" w:ascii="宋体" w:hAnsi="宋体" w:eastAsia="宋体" w:cs="宋体"/>
                <w:color w:val="000000" w:themeColor="text1"/>
                <w:kern w:val="0"/>
                <w:sz w:val="21"/>
                <w:szCs w:val="21"/>
                <w:highlight w:val="none"/>
                <w:lang w:val="zh-TW" w:eastAsia="zh-TW"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355A285">
            <w:pPr>
              <w:widowControl/>
              <w:spacing w:line="360" w:lineRule="auto"/>
              <w:jc w:val="center"/>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10</w:t>
            </w:r>
            <w:r>
              <w:rPr>
                <w:rFonts w:hint="eastAsia" w:ascii="宋体" w:hAnsi="宋体" w:eastAsia="宋体" w:cs="宋体"/>
                <w:bCs/>
                <w:color w:val="000000" w:themeColor="text1"/>
                <w:szCs w:val="20"/>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B3FF4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根据项目管理人员配置、管理架构完整性、管理制度、服务质量保障计划、信息反馈及控制措施、服务水平指标、</w:t>
            </w:r>
            <w:r>
              <w:rPr>
                <w:rFonts w:hint="eastAsia" w:ascii="宋体" w:hAnsi="宋体" w:eastAsia="宋体" w:cs="宋体"/>
                <w:color w:val="000000" w:themeColor="text1"/>
                <w:szCs w:val="21"/>
                <w:highlight w:val="none"/>
                <w:lang w:val="en-US" w:eastAsia="zh-CN"/>
                <w14:textFill>
                  <w14:solidFill>
                    <w14:schemeClr w14:val="tx1"/>
                  </w14:solidFill>
                </w14:textFill>
              </w:rPr>
              <w:t>工作质量</w:t>
            </w:r>
            <w:r>
              <w:rPr>
                <w:rFonts w:hint="eastAsia" w:ascii="宋体" w:hAnsi="宋体" w:eastAsia="宋体" w:cs="宋体"/>
                <w:color w:val="000000" w:themeColor="text1"/>
                <w:szCs w:val="21"/>
                <w:highlight w:val="none"/>
                <w14:textFill>
                  <w14:solidFill>
                    <w14:schemeClr w14:val="tx1"/>
                  </w14:solidFill>
                </w14:textFill>
              </w:rPr>
              <w:t>指标等。</w:t>
            </w:r>
          </w:p>
          <w:p w14:paraId="57DAD63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服务方案完善、组织结构完整</w:t>
            </w:r>
            <w:r>
              <w:rPr>
                <w:rFonts w:hint="eastAsia" w:ascii="宋体" w:hAnsi="宋体" w:eastAsia="宋体" w:cs="宋体"/>
                <w:color w:val="000000" w:themeColor="text1"/>
                <w:szCs w:val="21"/>
                <w:highlight w:val="none"/>
                <w:lang w:eastAsia="zh-CN"/>
                <w14:textFill>
                  <w14:solidFill>
                    <w14:schemeClr w14:val="tx1"/>
                  </w14:solidFill>
                </w14:textFill>
              </w:rPr>
              <w:t>、</w:t>
            </w:r>
            <w:r>
              <w:rPr>
                <w:color w:val="000000" w:themeColor="text1"/>
                <w:highlight w:val="none"/>
                <w14:textFill>
                  <w14:solidFill>
                    <w14:schemeClr w14:val="tx1"/>
                  </w14:solidFill>
                </w14:textFill>
              </w:rPr>
              <w:t>优于采购需求的</w:t>
            </w:r>
            <w:r>
              <w:rPr>
                <w:rFonts w:hint="eastAsia" w:ascii="宋体" w:hAnsi="宋体" w:eastAsia="宋体" w:cs="宋体"/>
                <w:color w:val="000000" w:themeColor="text1"/>
                <w:szCs w:val="21"/>
                <w:highlight w:val="none"/>
                <w14:textFill>
                  <w14:solidFill>
                    <w14:schemeClr w14:val="tx1"/>
                  </w14:solidFill>
                </w14:textFill>
              </w:rPr>
              <w:t>得1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分；</w:t>
            </w:r>
          </w:p>
          <w:p w14:paraId="748948EB">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服务方案较完善、组织结构较完整</w:t>
            </w:r>
            <w:r>
              <w:rPr>
                <w:rFonts w:hint="eastAsia" w:ascii="宋体" w:hAnsi="宋体" w:eastAsia="宋体" w:cs="宋体"/>
                <w:color w:val="000000" w:themeColor="text1"/>
                <w:szCs w:val="21"/>
                <w:highlight w:val="none"/>
                <w:lang w:eastAsia="zh-CN"/>
                <w14:textFill>
                  <w14:solidFill>
                    <w14:schemeClr w14:val="tx1"/>
                  </w14:solidFill>
                </w14:textFill>
              </w:rPr>
              <w:t>、</w:t>
            </w:r>
            <w:r>
              <w:rPr>
                <w:color w:val="000000" w:themeColor="text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w:t>
            </w:r>
          </w:p>
          <w:p w14:paraId="17322CF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服务方案不完善、组织结构不完整</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不能</w:t>
            </w:r>
            <w:r>
              <w:rPr>
                <w:color w:val="000000" w:themeColor="text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eastAsia="宋体" w:cs="宋体"/>
                <w:color w:val="000000" w:themeColor="text1"/>
                <w:szCs w:val="21"/>
                <w:highlight w:val="none"/>
                <w:lang w:eastAsia="zh-CN"/>
                <w14:textFill>
                  <w14:solidFill>
                    <w14:schemeClr w14:val="tx1"/>
                  </w14:solidFill>
                </w14:textFill>
              </w:rPr>
              <w:t>；</w:t>
            </w:r>
          </w:p>
          <w:p w14:paraId="765BA37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不提供不得分。</w:t>
            </w:r>
          </w:p>
        </w:tc>
      </w:tr>
      <w:tr w14:paraId="1687318B">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086838B">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992E2A8">
            <w:pPr>
              <w:pStyle w:val="209"/>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管理制度</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379FEA9">
            <w:pPr>
              <w:widowControl/>
              <w:spacing w:line="360" w:lineRule="auto"/>
              <w:jc w:val="center"/>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10</w:t>
            </w:r>
            <w:r>
              <w:rPr>
                <w:rFonts w:hint="eastAsia" w:ascii="宋体" w:hAnsi="宋体" w:eastAsia="宋体" w:cs="宋体"/>
                <w:bCs/>
                <w:color w:val="000000" w:themeColor="text1"/>
                <w:szCs w:val="20"/>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F443C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建立完善的现场人员管理制度</w:t>
            </w:r>
            <w:r>
              <w:rPr>
                <w:rFonts w:hint="eastAsia" w:ascii="宋体" w:hAnsi="宋体" w:eastAsia="宋体" w:cs="宋体"/>
                <w:color w:val="000000" w:themeColor="text1"/>
                <w:szCs w:val="21"/>
                <w:highlight w:val="none"/>
                <w:lang w:eastAsia="zh-CN"/>
                <w14:textFill>
                  <w14:solidFill>
                    <w14:schemeClr w14:val="tx1"/>
                  </w14:solidFill>
                </w14:textFill>
              </w:rPr>
              <w:t>。</w:t>
            </w:r>
          </w:p>
          <w:p w14:paraId="6BAB3D4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人员管理制度完善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详细、合理、</w:t>
            </w:r>
            <w:r>
              <w:rPr>
                <w:color w:val="000000" w:themeColor="text1"/>
                <w:highlight w:val="none"/>
                <w14:textFill>
                  <w14:solidFill>
                    <w14:schemeClr w14:val="tx1"/>
                  </w14:solidFill>
                </w14:textFill>
              </w:rPr>
              <w:t>优于采购需求的</w:t>
            </w:r>
            <w:r>
              <w:rPr>
                <w:rFonts w:hint="eastAsia"/>
                <w:color w:val="000000" w:themeColor="text1"/>
                <w:highlight w:val="none"/>
                <w:lang w:val="en-US" w:eastAsia="zh-CN"/>
                <w14:textFill>
                  <w14:solidFill>
                    <w14:schemeClr w14:val="tx1"/>
                  </w14:solidFill>
                </w14:textFill>
              </w:rPr>
              <w:t>得</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分；</w:t>
            </w:r>
          </w:p>
          <w:p w14:paraId="186EF76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人员管理制度较完善</w:t>
            </w:r>
            <w:r>
              <w:rPr>
                <w:rFonts w:hint="eastAsia" w:ascii="宋体" w:hAnsi="宋体" w:eastAsia="宋体" w:cs="宋体"/>
                <w:color w:val="000000" w:themeColor="text1"/>
                <w:szCs w:val="21"/>
                <w:highlight w:val="none"/>
                <w:lang w:eastAsia="zh-CN"/>
                <w14:textFill>
                  <w14:solidFill>
                    <w14:schemeClr w14:val="tx1"/>
                  </w14:solidFill>
                </w14:textFill>
              </w:rPr>
              <w:t>、</w:t>
            </w:r>
            <w:r>
              <w:rPr>
                <w:color w:val="000000" w:themeColor="text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w:t>
            </w:r>
          </w:p>
          <w:p w14:paraId="38357411">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人员管理制度不完善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不能</w:t>
            </w:r>
            <w:r>
              <w:rPr>
                <w:color w:val="000000" w:themeColor="text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eastAsia="宋体" w:cs="宋体"/>
                <w:color w:val="000000" w:themeColor="text1"/>
                <w:szCs w:val="21"/>
                <w:highlight w:val="none"/>
                <w:lang w:eastAsia="zh-CN"/>
                <w14:textFill>
                  <w14:solidFill>
                    <w14:schemeClr w14:val="tx1"/>
                  </w14:solidFill>
                </w14:textFill>
              </w:rPr>
              <w:t>；</w:t>
            </w:r>
          </w:p>
          <w:p w14:paraId="76E8766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不提供不得分。</w:t>
            </w:r>
          </w:p>
        </w:tc>
      </w:tr>
      <w:tr w14:paraId="43904ACE">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FAE1CE3">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1E294E8">
            <w:pPr>
              <w:pStyle w:val="209"/>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人员</w:t>
            </w:r>
            <w:r>
              <w:rPr>
                <w:rFonts w:hint="eastAsia" w:ascii="宋体" w:hAnsi="宋体" w:eastAsia="宋体" w:cs="宋体"/>
                <w:color w:val="000000" w:themeColor="text1"/>
                <w:szCs w:val="21"/>
                <w:highlight w:val="none"/>
                <w14:textFill>
                  <w14:solidFill>
                    <w14:schemeClr w14:val="tx1"/>
                  </w14:solidFill>
                </w14:textFill>
              </w:rPr>
              <w:t>管理</w:t>
            </w:r>
            <w:r>
              <w:rPr>
                <w:rFonts w:hint="eastAsia" w:ascii="宋体" w:hAnsi="宋体" w:eastAsia="宋体" w:cs="宋体"/>
                <w:color w:val="000000" w:themeColor="text1"/>
                <w:szCs w:val="21"/>
                <w:highlight w:val="none"/>
                <w:lang w:val="en-US" w:eastAsia="zh-CN"/>
                <w14:textFill>
                  <w14:solidFill>
                    <w14:schemeClr w14:val="tx1"/>
                  </w14:solidFill>
                </w14:textFill>
              </w:rPr>
              <w:t>制度</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5E24694">
            <w:pPr>
              <w:widowControl/>
              <w:spacing w:line="360" w:lineRule="auto"/>
              <w:jc w:val="center"/>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10</w:t>
            </w:r>
            <w:r>
              <w:rPr>
                <w:rFonts w:hint="eastAsia" w:ascii="宋体" w:hAnsi="宋体" w:eastAsia="宋体" w:cs="宋体"/>
                <w:bCs/>
                <w:color w:val="000000" w:themeColor="text1"/>
                <w:szCs w:val="20"/>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34B57D8">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具有完善的内部</w:t>
            </w:r>
            <w:r>
              <w:rPr>
                <w:rFonts w:hint="eastAsia" w:ascii="宋体" w:hAnsi="宋体" w:eastAsia="宋体" w:cs="宋体"/>
                <w:color w:val="000000" w:themeColor="text1"/>
                <w:szCs w:val="21"/>
                <w:highlight w:val="none"/>
                <w:lang w:val="en-US" w:eastAsia="zh-CN"/>
                <w14:textFill>
                  <w14:solidFill>
                    <w14:schemeClr w14:val="tx1"/>
                  </w14:solidFill>
                </w14:textFill>
              </w:rPr>
              <w:t>储备人员</w:t>
            </w:r>
            <w:r>
              <w:rPr>
                <w:rFonts w:hint="eastAsia" w:ascii="宋体" w:hAnsi="宋体" w:eastAsia="宋体" w:cs="宋体"/>
                <w:color w:val="000000" w:themeColor="text1"/>
                <w:szCs w:val="21"/>
                <w:highlight w:val="none"/>
                <w14:textFill>
                  <w14:solidFill>
                    <w14:schemeClr w14:val="tx1"/>
                  </w14:solidFill>
                </w14:textFill>
              </w:rPr>
              <w:t>制度，具备一定</w:t>
            </w:r>
            <w:r>
              <w:rPr>
                <w:rFonts w:hint="eastAsia" w:ascii="宋体" w:hAnsi="宋体" w:eastAsia="宋体" w:cs="宋体"/>
                <w:color w:val="000000" w:themeColor="text1"/>
                <w:szCs w:val="21"/>
                <w:highlight w:val="none"/>
                <w:lang w:val="en-US" w:eastAsia="zh-CN"/>
                <w14:textFill>
                  <w14:solidFill>
                    <w14:schemeClr w14:val="tx1"/>
                  </w14:solidFill>
                </w14:textFill>
              </w:rPr>
              <w:t>招聘、岗前培训</w:t>
            </w:r>
            <w:r>
              <w:rPr>
                <w:rFonts w:hint="eastAsia" w:ascii="宋体" w:hAnsi="宋体" w:eastAsia="宋体" w:cs="宋体"/>
                <w:color w:val="000000" w:themeColor="text1"/>
                <w:szCs w:val="21"/>
                <w:highlight w:val="none"/>
                <w14:textFill>
                  <w14:solidFill>
                    <w14:schemeClr w14:val="tx1"/>
                  </w14:solidFill>
                </w14:textFill>
              </w:rPr>
              <w:t>能力，</w:t>
            </w:r>
            <w:r>
              <w:rPr>
                <w:rFonts w:hint="eastAsia" w:ascii="宋体" w:hAnsi="宋体" w:eastAsia="宋体" w:cs="宋体"/>
                <w:color w:val="000000" w:themeColor="text1"/>
                <w:szCs w:val="21"/>
                <w:highlight w:val="none"/>
                <w:lang w:val="en-US" w:eastAsia="zh-CN"/>
                <w14:textFill>
                  <w14:solidFill>
                    <w14:schemeClr w14:val="tx1"/>
                  </w14:solidFill>
                </w14:textFill>
              </w:rPr>
              <w:t>储备人员</w:t>
            </w:r>
            <w:r>
              <w:rPr>
                <w:rFonts w:hint="eastAsia" w:ascii="宋体" w:hAnsi="宋体" w:eastAsia="宋体" w:cs="宋体"/>
                <w:color w:val="000000" w:themeColor="text1"/>
                <w:szCs w:val="21"/>
                <w:highlight w:val="none"/>
                <w14:textFill>
                  <w14:solidFill>
                    <w14:schemeClr w14:val="tx1"/>
                  </w14:solidFill>
                </w14:textFill>
              </w:rPr>
              <w:t>制度要有对劳务派遣服务的及时性、连续性、保密性和安全性的管理。</w:t>
            </w:r>
          </w:p>
          <w:p w14:paraId="20852BA4">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管理</w:t>
            </w:r>
            <w:r>
              <w:rPr>
                <w:rFonts w:hint="eastAsia" w:ascii="宋体" w:hAnsi="宋体" w:eastAsia="宋体" w:cs="宋体"/>
                <w:color w:val="000000" w:themeColor="text1"/>
                <w:szCs w:val="21"/>
                <w:highlight w:val="none"/>
                <w:lang w:val="en-US" w:eastAsia="zh-CN"/>
                <w14:textFill>
                  <w14:solidFill>
                    <w14:schemeClr w14:val="tx1"/>
                  </w14:solidFill>
                </w14:textFill>
              </w:rPr>
              <w:t>制度详细、可行性高</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详细、合理、</w:t>
            </w:r>
            <w:r>
              <w:rPr>
                <w:color w:val="000000" w:themeColor="text1"/>
                <w:highlight w:val="none"/>
                <w14:textFill>
                  <w14:solidFill>
                    <w14:schemeClr w14:val="tx1"/>
                  </w14:solidFill>
                </w14:textFill>
              </w:rPr>
              <w:t>优于采购需求的</w:t>
            </w:r>
            <w:r>
              <w:rPr>
                <w:rFonts w:hint="eastAsia"/>
                <w:color w:val="000000" w:themeColor="text1"/>
                <w:highlight w:val="none"/>
                <w:lang w:val="en-US" w:eastAsia="zh-CN"/>
                <w14:textFill>
                  <w14:solidFill>
                    <w14:schemeClr w14:val="tx1"/>
                  </w14:solidFill>
                </w14:textFill>
              </w:rPr>
              <w:t>得</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分；</w:t>
            </w:r>
          </w:p>
          <w:p w14:paraId="2FB1020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管理</w:t>
            </w:r>
            <w:r>
              <w:rPr>
                <w:rFonts w:hint="eastAsia" w:ascii="宋体" w:hAnsi="宋体" w:eastAsia="宋体" w:cs="宋体"/>
                <w:color w:val="000000" w:themeColor="text1"/>
                <w:szCs w:val="21"/>
                <w:highlight w:val="none"/>
                <w:lang w:val="en-US" w:eastAsia="zh-CN"/>
                <w14:textFill>
                  <w14:solidFill>
                    <w14:schemeClr w14:val="tx1"/>
                  </w14:solidFill>
                </w14:textFill>
              </w:rPr>
              <w:t>制度较详细、较可行</w:t>
            </w:r>
            <w:r>
              <w:rPr>
                <w:rFonts w:hint="eastAsia" w:ascii="宋体" w:hAnsi="宋体" w:eastAsia="宋体" w:cs="宋体"/>
                <w:color w:val="000000" w:themeColor="text1"/>
                <w:szCs w:val="21"/>
                <w:highlight w:val="none"/>
                <w:lang w:eastAsia="zh-CN"/>
                <w14:textFill>
                  <w14:solidFill>
                    <w14:schemeClr w14:val="tx1"/>
                  </w14:solidFill>
                </w14:textFill>
              </w:rPr>
              <w:t>、</w:t>
            </w:r>
            <w:r>
              <w:rPr>
                <w:color w:val="000000" w:themeColor="text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w:t>
            </w:r>
          </w:p>
          <w:p w14:paraId="6A9E5BC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管理</w:t>
            </w:r>
            <w:r>
              <w:rPr>
                <w:rFonts w:hint="eastAsia" w:ascii="宋体" w:hAnsi="宋体" w:eastAsia="宋体" w:cs="宋体"/>
                <w:color w:val="000000" w:themeColor="text1"/>
                <w:szCs w:val="21"/>
                <w:highlight w:val="none"/>
                <w:lang w:val="en-US" w:eastAsia="zh-CN"/>
                <w14:textFill>
                  <w14:solidFill>
                    <w14:schemeClr w14:val="tx1"/>
                  </w14:solidFill>
                </w14:textFill>
              </w:rPr>
              <w:t>制度</w:t>
            </w:r>
            <w:r>
              <w:rPr>
                <w:rFonts w:hint="eastAsia" w:ascii="宋体" w:hAnsi="宋体" w:eastAsia="宋体" w:cs="宋体"/>
                <w:color w:val="000000" w:themeColor="text1"/>
                <w:szCs w:val="21"/>
                <w:highlight w:val="none"/>
                <w14:textFill>
                  <w14:solidFill>
                    <w14:schemeClr w14:val="tx1"/>
                  </w14:solidFill>
                </w14:textFill>
              </w:rPr>
              <w:t>一般</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不详尽</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不能</w:t>
            </w:r>
            <w:r>
              <w:rPr>
                <w:color w:val="000000" w:themeColor="text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分；</w:t>
            </w:r>
          </w:p>
          <w:p w14:paraId="43F71E1F">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不提供不得分。</w:t>
            </w:r>
          </w:p>
        </w:tc>
      </w:tr>
      <w:tr w14:paraId="4778CB80">
        <w:tblPrEx>
          <w:shd w:val="clear" w:color="auto" w:fill="FFFFFF"/>
          <w:tblCellMar>
            <w:top w:w="0" w:type="dxa"/>
            <w:left w:w="0" w:type="dxa"/>
            <w:bottom w:w="0" w:type="dxa"/>
            <w:right w:w="0" w:type="dxa"/>
          </w:tblCellMar>
        </w:tblPrEx>
        <w:trPr>
          <w:cantSplit/>
          <w:jc w:val="center"/>
        </w:trPr>
        <w:tc>
          <w:tcPr>
            <w:tcW w:w="69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B3783D0">
            <w:pPr>
              <w:spacing w:line="360" w:lineRule="exact"/>
              <w:jc w:val="center"/>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152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EFA1DAB">
            <w:pPr>
              <w:pStyle w:val="209"/>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应急方案</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DE6CD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57395BA">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根据各投标人针对本项目制定的应急方案的详细程度、合理可行性，对社会环境、不可抗力、不可预见等因素所导致的应急措施及紧急增援时间进行打分。</w:t>
            </w:r>
          </w:p>
          <w:p w14:paraId="3BBE296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1.针对本项目制定的应急方案详细、合理、</w:t>
            </w:r>
            <w:r>
              <w:rPr>
                <w:color w:val="000000" w:themeColor="text1"/>
                <w:highlight w:val="none"/>
                <w14:textFill>
                  <w14:solidFill>
                    <w14:schemeClr w14:val="tx1"/>
                  </w14:solidFill>
                </w14:textFill>
              </w:rPr>
              <w:t>优于采购需求的</w:t>
            </w:r>
            <w:r>
              <w:rPr>
                <w:rFonts w:hint="eastAsia"/>
                <w:color w:val="000000" w:themeColor="text1"/>
                <w:highlight w:val="none"/>
                <w:lang w:val="en-US" w:eastAsia="zh-CN"/>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10分；</w:t>
            </w:r>
          </w:p>
          <w:p w14:paraId="7CF1777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2.针对本项目制定的应急方案较详细</w:t>
            </w:r>
            <w:r>
              <w:rPr>
                <w:rFonts w:hint="eastAsia" w:ascii="宋体" w:hAnsi="宋体" w:eastAsia="宋体" w:cs="宋体"/>
                <w:color w:val="000000" w:themeColor="text1"/>
                <w:szCs w:val="21"/>
                <w:highlight w:val="none"/>
                <w:lang w:eastAsia="zh-CN"/>
                <w14:textFill>
                  <w14:solidFill>
                    <w14:schemeClr w14:val="tx1"/>
                  </w14:solidFill>
                </w14:textFill>
              </w:rPr>
              <w:t>、</w:t>
            </w:r>
            <w:r>
              <w:rPr>
                <w:color w:val="000000" w:themeColor="text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5分；</w:t>
            </w:r>
          </w:p>
          <w:p w14:paraId="010C2D07">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3.针对本项目制定的应急方案不合理不能</w:t>
            </w:r>
            <w:r>
              <w:rPr>
                <w:color w:val="000000" w:themeColor="text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2分；</w:t>
            </w:r>
          </w:p>
          <w:p w14:paraId="1D004F3C">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不提供不得分。</w:t>
            </w:r>
          </w:p>
        </w:tc>
      </w:tr>
      <w:tr w14:paraId="26483A34">
        <w:tblPrEx>
          <w:shd w:val="clear" w:color="auto" w:fill="FFFFFF"/>
          <w:tblCellMar>
            <w:top w:w="0" w:type="dxa"/>
            <w:left w:w="0" w:type="dxa"/>
            <w:bottom w:w="0" w:type="dxa"/>
            <w:right w:w="0" w:type="dxa"/>
          </w:tblCellMar>
        </w:tblPrEx>
        <w:trPr>
          <w:cantSplit/>
          <w:trHeight w:val="495" w:hRule="atLeast"/>
          <w:jc w:val="center"/>
        </w:trPr>
        <w:tc>
          <w:tcPr>
            <w:tcW w:w="2227"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27EC6E8C">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4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724498">
            <w:pPr>
              <w:spacing w:line="360" w:lineRule="exact"/>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40</w:t>
            </w:r>
            <w:r>
              <w:rPr>
                <w:rFonts w:hint="eastAsia" w:ascii="宋体" w:hAnsi="宋体" w:eastAsia="宋体" w:cs="宋体"/>
                <w:color w:val="000000" w:themeColor="text1"/>
                <w:highlight w:val="none"/>
                <w14:textFill>
                  <w14:solidFill>
                    <w14:schemeClr w14:val="tx1"/>
                  </w14:solidFill>
                </w14:textFill>
              </w:rPr>
              <w:t>分</w:t>
            </w:r>
          </w:p>
        </w:tc>
        <w:tc>
          <w:tcPr>
            <w:tcW w:w="66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E3B35FB">
            <w:pPr>
              <w:spacing w:line="360" w:lineRule="exact"/>
              <w:rPr>
                <w:rFonts w:hint="eastAsia" w:ascii="宋体" w:hAnsi="宋体" w:eastAsia="宋体" w:cs="宋体"/>
                <w:color w:val="000000" w:themeColor="text1"/>
                <w:highlight w:val="none"/>
                <w14:textFill>
                  <w14:solidFill>
                    <w14:schemeClr w14:val="tx1"/>
                  </w14:solidFill>
                </w14:textFill>
              </w:rPr>
            </w:pPr>
          </w:p>
        </w:tc>
      </w:tr>
    </w:tbl>
    <w:p w14:paraId="4B8D20B6">
      <w:pPr>
        <w:rPr>
          <w:color w:val="000000" w:themeColor="text1"/>
          <w:highlight w:val="none"/>
          <w14:textFill>
            <w14:solidFill>
              <w14:schemeClr w14:val="tx1"/>
            </w14:solidFill>
          </w14:textFill>
        </w:rPr>
      </w:pPr>
    </w:p>
    <w:p w14:paraId="4EC529E9">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1507"/>
        <w:gridCol w:w="781"/>
        <w:gridCol w:w="6660"/>
      </w:tblGrid>
      <w:tr w14:paraId="5D6F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14" w:type="dxa"/>
            <w:tcMar>
              <w:top w:w="0" w:type="dxa"/>
              <w:left w:w="108" w:type="dxa"/>
              <w:bottom w:w="0" w:type="dxa"/>
              <w:right w:w="108" w:type="dxa"/>
            </w:tcMar>
            <w:vAlign w:val="center"/>
          </w:tcPr>
          <w:p w14:paraId="22A348E2">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1507" w:type="dxa"/>
            <w:tcMar>
              <w:top w:w="0" w:type="dxa"/>
              <w:left w:w="108" w:type="dxa"/>
              <w:bottom w:w="0" w:type="dxa"/>
              <w:right w:w="108" w:type="dxa"/>
            </w:tcMar>
            <w:vAlign w:val="center"/>
          </w:tcPr>
          <w:p w14:paraId="6A84FC90">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评审内容</w:t>
            </w:r>
          </w:p>
        </w:tc>
        <w:tc>
          <w:tcPr>
            <w:tcW w:w="781" w:type="dxa"/>
            <w:tcMar>
              <w:top w:w="0" w:type="dxa"/>
              <w:left w:w="108" w:type="dxa"/>
              <w:bottom w:w="0" w:type="dxa"/>
              <w:right w:w="108" w:type="dxa"/>
            </w:tcMar>
            <w:vAlign w:val="center"/>
          </w:tcPr>
          <w:p w14:paraId="6697DCF8">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分值</w:t>
            </w:r>
          </w:p>
        </w:tc>
        <w:tc>
          <w:tcPr>
            <w:tcW w:w="6660" w:type="dxa"/>
            <w:tcMar>
              <w:top w:w="0" w:type="dxa"/>
              <w:left w:w="108" w:type="dxa"/>
              <w:bottom w:w="0" w:type="dxa"/>
              <w:right w:w="108" w:type="dxa"/>
            </w:tcMar>
            <w:vAlign w:val="center"/>
          </w:tcPr>
          <w:p w14:paraId="1BD6A696">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评审标准</w:t>
            </w:r>
          </w:p>
        </w:tc>
      </w:tr>
      <w:tr w14:paraId="5D67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43" w:hRule="atLeast"/>
          <w:jc w:val="center"/>
        </w:trPr>
        <w:tc>
          <w:tcPr>
            <w:tcW w:w="714" w:type="dxa"/>
            <w:tcMar>
              <w:top w:w="0" w:type="dxa"/>
              <w:left w:w="108" w:type="dxa"/>
              <w:bottom w:w="0" w:type="dxa"/>
              <w:right w:w="108" w:type="dxa"/>
            </w:tcMar>
            <w:vAlign w:val="center"/>
          </w:tcPr>
          <w:p w14:paraId="5D139751">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1507" w:type="dxa"/>
            <w:tcMar>
              <w:top w:w="0" w:type="dxa"/>
              <w:left w:w="108" w:type="dxa"/>
              <w:bottom w:w="0" w:type="dxa"/>
              <w:right w:w="108" w:type="dxa"/>
            </w:tcMar>
            <w:vAlign w:val="center"/>
          </w:tcPr>
          <w:p w14:paraId="3CA1FC42">
            <w:pPr>
              <w:pStyle w:val="209"/>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vertAlign w:val="baseline"/>
                <w:lang w:val="en-US" w:eastAsia="zh-CN"/>
                <w14:textFill>
                  <w14:solidFill>
                    <w14:schemeClr w14:val="tx1"/>
                  </w14:solidFill>
                </w14:textFill>
              </w:rPr>
              <w:t>同类项目业绩</w:t>
            </w:r>
          </w:p>
        </w:tc>
        <w:tc>
          <w:tcPr>
            <w:tcW w:w="781" w:type="dxa"/>
            <w:tcMar>
              <w:top w:w="0" w:type="dxa"/>
              <w:left w:w="108" w:type="dxa"/>
              <w:bottom w:w="0" w:type="dxa"/>
              <w:right w:w="108" w:type="dxa"/>
            </w:tcMar>
            <w:vAlign w:val="center"/>
          </w:tcPr>
          <w:p w14:paraId="70FA42D5">
            <w:pPr>
              <w:widowControl/>
              <w:spacing w:line="360" w:lineRule="auto"/>
              <w:jc w:val="center"/>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20</w:t>
            </w:r>
            <w:r>
              <w:rPr>
                <w:rFonts w:hint="eastAsia" w:ascii="宋体" w:hAnsi="宋体" w:eastAsia="宋体" w:cs="宋体"/>
                <w:bCs/>
                <w:color w:val="000000" w:themeColor="text1"/>
                <w:szCs w:val="20"/>
                <w:highlight w:val="none"/>
                <w14:textFill>
                  <w14:solidFill>
                    <w14:schemeClr w14:val="tx1"/>
                  </w14:solidFill>
                </w14:textFill>
              </w:rPr>
              <w:t>分</w:t>
            </w:r>
          </w:p>
        </w:tc>
        <w:tc>
          <w:tcPr>
            <w:tcW w:w="6660" w:type="dxa"/>
            <w:tcMar>
              <w:top w:w="0" w:type="dxa"/>
              <w:left w:w="108" w:type="dxa"/>
              <w:bottom w:w="0" w:type="dxa"/>
              <w:right w:w="108" w:type="dxa"/>
            </w:tcMar>
            <w:vAlign w:val="center"/>
          </w:tcPr>
          <w:p w14:paraId="4ABA50F9">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投标人提供近三年同类项目业绩，提供一项得5分，满分20分。</w:t>
            </w:r>
          </w:p>
          <w:p w14:paraId="40EE72EB">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注：提供合同关键页复印件加盖投标人公章，不提供不得分。</w:t>
            </w:r>
          </w:p>
        </w:tc>
      </w:tr>
      <w:tr w14:paraId="29EB6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28" w:hRule="atLeast"/>
          <w:jc w:val="center"/>
        </w:trPr>
        <w:tc>
          <w:tcPr>
            <w:tcW w:w="714" w:type="dxa"/>
            <w:tcMar>
              <w:top w:w="0" w:type="dxa"/>
              <w:left w:w="108" w:type="dxa"/>
              <w:bottom w:w="0" w:type="dxa"/>
              <w:right w:w="108" w:type="dxa"/>
            </w:tcMar>
            <w:vAlign w:val="center"/>
          </w:tcPr>
          <w:p w14:paraId="746DA12E">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1507" w:type="dxa"/>
            <w:tcMar>
              <w:top w:w="0" w:type="dxa"/>
              <w:left w:w="108" w:type="dxa"/>
              <w:bottom w:w="0" w:type="dxa"/>
              <w:right w:w="108" w:type="dxa"/>
            </w:tcMar>
            <w:vAlign w:val="center"/>
          </w:tcPr>
          <w:p w14:paraId="4A3ED74B">
            <w:pPr>
              <w:pStyle w:val="209"/>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拟投入本项目人员情况</w:t>
            </w:r>
          </w:p>
        </w:tc>
        <w:tc>
          <w:tcPr>
            <w:tcW w:w="781" w:type="dxa"/>
            <w:tcMar>
              <w:top w:w="0" w:type="dxa"/>
              <w:left w:w="108" w:type="dxa"/>
              <w:bottom w:w="0" w:type="dxa"/>
              <w:right w:w="108" w:type="dxa"/>
            </w:tcMar>
            <w:vAlign w:val="center"/>
          </w:tcPr>
          <w:p w14:paraId="2AED7762">
            <w:pPr>
              <w:widowControl/>
              <w:spacing w:line="360" w:lineRule="auto"/>
              <w:jc w:val="center"/>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20</w:t>
            </w:r>
            <w:r>
              <w:rPr>
                <w:rFonts w:hint="eastAsia" w:ascii="宋体" w:hAnsi="宋体" w:eastAsia="宋体" w:cs="宋体"/>
                <w:bCs/>
                <w:color w:val="000000" w:themeColor="text1"/>
                <w:szCs w:val="20"/>
                <w:highlight w:val="none"/>
                <w14:textFill>
                  <w14:solidFill>
                    <w14:schemeClr w14:val="tx1"/>
                  </w14:solidFill>
                </w14:textFill>
              </w:rPr>
              <w:t>分</w:t>
            </w:r>
          </w:p>
        </w:tc>
        <w:tc>
          <w:tcPr>
            <w:tcW w:w="6660" w:type="dxa"/>
            <w:tcMar>
              <w:top w:w="0" w:type="dxa"/>
              <w:left w:w="108" w:type="dxa"/>
              <w:bottom w:w="0" w:type="dxa"/>
              <w:right w:w="108" w:type="dxa"/>
            </w:tcMar>
            <w:vAlign w:val="center"/>
          </w:tcPr>
          <w:p w14:paraId="6A9D9BB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拟投入本项目人员，提供1人得5分，满分20分。</w:t>
            </w:r>
          </w:p>
          <w:p w14:paraId="37EB0942">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注：提供人员学历证书和投标截止前半年的任意一个月社保证明文件复印件加盖投标人公章，不提供不得分。</w:t>
            </w:r>
          </w:p>
        </w:tc>
      </w:tr>
      <w:tr w14:paraId="52608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14" w:type="dxa"/>
            <w:tcMar>
              <w:top w:w="0" w:type="dxa"/>
              <w:left w:w="108" w:type="dxa"/>
              <w:bottom w:w="0" w:type="dxa"/>
              <w:right w:w="108" w:type="dxa"/>
            </w:tcMar>
            <w:vAlign w:val="center"/>
          </w:tcPr>
          <w:p w14:paraId="14DEAA94">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w:t>
            </w:r>
          </w:p>
        </w:tc>
        <w:tc>
          <w:tcPr>
            <w:tcW w:w="1507" w:type="dxa"/>
            <w:tcMar>
              <w:top w:w="0" w:type="dxa"/>
              <w:left w:w="108" w:type="dxa"/>
              <w:bottom w:w="0" w:type="dxa"/>
              <w:right w:w="108" w:type="dxa"/>
            </w:tcMar>
            <w:vAlign w:val="center"/>
          </w:tcPr>
          <w:p w14:paraId="591E18E3">
            <w:pPr>
              <w:pStyle w:val="209"/>
              <w:widowControl w:val="0"/>
              <w:pBdr>
                <w:left w:val="none" w:color="auto" w:sz="0" w:space="0"/>
                <w:bottom w:val="none" w:color="auto" w:sz="0" w:space="0"/>
                <w:right w:val="none" w:color="auto" w:sz="0" w:space="0"/>
              </w:pBdr>
              <w:spacing w:before="0" w:beforeAutospacing="0" w:after="0" w:afterAutospacing="0" w:line="360" w:lineRule="auto"/>
              <w:textAlignment w:val="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售后服务方案</w:t>
            </w:r>
          </w:p>
        </w:tc>
        <w:tc>
          <w:tcPr>
            <w:tcW w:w="781" w:type="dxa"/>
            <w:tcMar>
              <w:top w:w="0" w:type="dxa"/>
              <w:left w:w="108" w:type="dxa"/>
              <w:bottom w:w="0" w:type="dxa"/>
              <w:right w:w="108" w:type="dxa"/>
            </w:tcMar>
            <w:vAlign w:val="center"/>
          </w:tcPr>
          <w:p w14:paraId="52571F86">
            <w:pPr>
              <w:widowControl/>
              <w:spacing w:line="360" w:lineRule="auto"/>
              <w:jc w:val="center"/>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eastAsia="宋体" w:cs="宋体"/>
                <w:bCs/>
                <w:color w:val="000000" w:themeColor="text1"/>
                <w:szCs w:val="20"/>
                <w:highlight w:val="none"/>
                <w:lang w:val="en-US" w:eastAsia="zh-CN"/>
                <w14:textFill>
                  <w14:solidFill>
                    <w14:schemeClr w14:val="tx1"/>
                  </w14:solidFill>
                </w14:textFill>
              </w:rPr>
              <w:t>10</w:t>
            </w:r>
            <w:r>
              <w:rPr>
                <w:rFonts w:hint="eastAsia" w:ascii="宋体" w:hAnsi="宋体" w:eastAsia="宋体" w:cs="宋体"/>
                <w:bCs/>
                <w:color w:val="000000" w:themeColor="text1"/>
                <w:szCs w:val="20"/>
                <w:highlight w:val="none"/>
                <w14:textFill>
                  <w14:solidFill>
                    <w14:schemeClr w14:val="tx1"/>
                  </w14:solidFill>
                </w14:textFill>
              </w:rPr>
              <w:t xml:space="preserve">分 </w:t>
            </w:r>
          </w:p>
        </w:tc>
        <w:tc>
          <w:tcPr>
            <w:tcW w:w="6660" w:type="dxa"/>
            <w:tcMar>
              <w:top w:w="0" w:type="dxa"/>
              <w:left w:w="108" w:type="dxa"/>
              <w:bottom w:w="0" w:type="dxa"/>
              <w:right w:w="108" w:type="dxa"/>
            </w:tcMar>
            <w:vAlign w:val="center"/>
          </w:tcPr>
          <w:p w14:paraId="46FDEAC6">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1.投标人针对本项目制定的售后服务方案详细合理、</w:t>
            </w:r>
            <w:r>
              <w:rPr>
                <w:color w:val="000000" w:themeColor="text1"/>
                <w:highlight w:val="none"/>
                <w14:textFill>
                  <w14:solidFill>
                    <w14:schemeClr w14:val="tx1"/>
                  </w14:solidFill>
                </w14:textFill>
              </w:rPr>
              <w:t>优于采购需求的</w:t>
            </w:r>
            <w:r>
              <w:rPr>
                <w:rFonts w:hint="eastAsia"/>
                <w:color w:val="000000" w:themeColor="text1"/>
                <w:highlight w:val="none"/>
                <w:lang w:val="en-US" w:eastAsia="zh-CN"/>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10分；</w:t>
            </w:r>
          </w:p>
          <w:p w14:paraId="2D8EA5C0">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2.投标人针对本项目制定的售后服务方案较详细</w:t>
            </w:r>
            <w:r>
              <w:rPr>
                <w:rFonts w:hint="eastAsia" w:ascii="宋体" w:hAnsi="宋体" w:eastAsia="宋体" w:cs="宋体"/>
                <w:color w:val="000000" w:themeColor="text1"/>
                <w:szCs w:val="21"/>
                <w:highlight w:val="none"/>
                <w:lang w:eastAsia="zh-CN"/>
                <w14:textFill>
                  <w14:solidFill>
                    <w14:schemeClr w14:val="tx1"/>
                  </w14:solidFill>
                </w14:textFill>
              </w:rPr>
              <w:t>、</w:t>
            </w:r>
            <w:r>
              <w:rPr>
                <w:color w:val="000000" w:themeColor="text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lang w:val="en-US" w:eastAsia="zh-CN"/>
                <w14:textFill>
                  <w14:solidFill>
                    <w14:schemeClr w14:val="tx1"/>
                  </w14:solidFill>
                </w14:textFill>
              </w:rPr>
              <w:t>得5分；</w:t>
            </w:r>
          </w:p>
          <w:p w14:paraId="6DDD749E">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3.投标人针对本项目制定的售后服务方案一般</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不能</w:t>
            </w:r>
            <w:r>
              <w:rPr>
                <w:color w:val="000000" w:themeColor="text1"/>
                <w:highlight w:val="none"/>
                <w14:textFill>
                  <w14:solidFill>
                    <w14:schemeClr w14:val="tx1"/>
                  </w14:solidFill>
                </w14:textFill>
              </w:rPr>
              <w:t>满足采购需求的</w:t>
            </w:r>
            <w:r>
              <w:rPr>
                <w:rFonts w:hint="eastAsia" w:ascii="宋体" w:hAnsi="宋体" w:eastAsia="宋体" w:cs="宋体"/>
                <w:color w:val="000000" w:themeColor="text1"/>
                <w:szCs w:val="21"/>
                <w:highlight w:val="none"/>
                <w14:textFill>
                  <w14:solidFill>
                    <w14:schemeClr w14:val="tx1"/>
                  </w14:solidFill>
                </w14:textFill>
              </w:rPr>
              <w:t>得</w:t>
            </w:r>
            <w:r>
              <w:rPr>
                <w:rFonts w:hint="eastAsia" w:ascii="宋体" w:hAnsi="宋体" w:eastAsia="宋体" w:cs="宋体"/>
                <w:color w:val="000000" w:themeColor="text1"/>
                <w:szCs w:val="21"/>
                <w:highlight w:val="none"/>
                <w:lang w:val="en-US" w:eastAsia="zh-CN"/>
                <w14:textFill>
                  <w14:solidFill>
                    <w14:schemeClr w14:val="tx1"/>
                  </w14:solidFill>
                </w14:textFill>
              </w:rPr>
              <w:t>2分。</w:t>
            </w:r>
          </w:p>
          <w:p w14:paraId="69E1EB05">
            <w:pPr>
              <w:keepNext w:val="0"/>
              <w:keepLines w:val="0"/>
              <w:pageBreakBefore w:val="0"/>
              <w:kinsoku/>
              <w:wordWrap/>
              <w:overflowPunct/>
              <w:topLinePunct w:val="0"/>
              <w:autoSpaceDE/>
              <w:autoSpaceDN/>
              <w:bidi w:val="0"/>
              <w:adjustRightInd/>
              <w:snapToGrid/>
              <w:spacing w:line="320" w:lineRule="exact"/>
              <w:jc w:val="left"/>
              <w:textAlignment w:val="auto"/>
              <w:rPr>
                <w:rFonts w:hint="eastAsia" w:ascii="宋体" w:hAnsi="宋体" w:eastAsia="宋体" w:cs="宋体"/>
                <w:bCs/>
                <w:color w:val="000000" w:themeColor="text1"/>
                <w:kern w:val="2"/>
                <w:sz w:val="21"/>
                <w:szCs w:val="20"/>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不提供不得分。</w:t>
            </w:r>
          </w:p>
        </w:tc>
      </w:tr>
      <w:tr w14:paraId="45F4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221" w:type="dxa"/>
            <w:gridSpan w:val="2"/>
            <w:vAlign w:val="center"/>
          </w:tcPr>
          <w:p w14:paraId="291CA29F">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合计</w:t>
            </w:r>
          </w:p>
        </w:tc>
        <w:tc>
          <w:tcPr>
            <w:tcW w:w="781" w:type="dxa"/>
            <w:tcMar>
              <w:top w:w="0" w:type="dxa"/>
              <w:left w:w="108" w:type="dxa"/>
              <w:bottom w:w="0" w:type="dxa"/>
              <w:right w:w="108" w:type="dxa"/>
            </w:tcMar>
            <w:vAlign w:val="center"/>
          </w:tcPr>
          <w:p w14:paraId="5F720C2D">
            <w:pPr>
              <w:spacing w:line="360" w:lineRule="auto"/>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50</w:t>
            </w:r>
            <w:r>
              <w:rPr>
                <w:rFonts w:hint="eastAsia" w:ascii="宋体" w:hAnsi="宋体" w:eastAsia="宋体" w:cs="宋体"/>
                <w:color w:val="000000" w:themeColor="text1"/>
                <w:highlight w:val="none"/>
                <w14:textFill>
                  <w14:solidFill>
                    <w14:schemeClr w14:val="tx1"/>
                  </w14:solidFill>
                </w14:textFill>
              </w:rPr>
              <w:t>分</w:t>
            </w:r>
          </w:p>
        </w:tc>
        <w:tc>
          <w:tcPr>
            <w:tcW w:w="6660" w:type="dxa"/>
            <w:tcMar>
              <w:top w:w="0" w:type="dxa"/>
              <w:left w:w="108" w:type="dxa"/>
              <w:bottom w:w="0" w:type="dxa"/>
              <w:right w:w="108" w:type="dxa"/>
            </w:tcMar>
            <w:vAlign w:val="center"/>
          </w:tcPr>
          <w:p w14:paraId="5D59C326">
            <w:pPr>
              <w:spacing w:line="360" w:lineRule="auto"/>
              <w:jc w:val="center"/>
              <w:rPr>
                <w:rFonts w:hint="eastAsia" w:ascii="宋体" w:hAnsi="宋体" w:eastAsia="宋体" w:cs="宋体"/>
                <w:color w:val="000000" w:themeColor="text1"/>
                <w:highlight w:val="none"/>
                <w14:textFill>
                  <w14:solidFill>
                    <w14:schemeClr w14:val="tx1"/>
                  </w14:solidFill>
                </w14:textFill>
              </w:rPr>
            </w:pPr>
          </w:p>
        </w:tc>
      </w:tr>
    </w:tbl>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59"/>
    <w:bookmarkEnd w:id="1560"/>
    <w:bookmarkEnd w:id="1561"/>
    <w:bookmarkEnd w:id="1562"/>
    <w:bookmarkEnd w:id="1563"/>
    <w:bookmarkEnd w:id="1564"/>
    <w:bookmarkEnd w:id="1565"/>
    <w:bookmarkEnd w:id="1566"/>
    <w:bookmarkEnd w:id="1567"/>
    <w:bookmarkEnd w:id="1568"/>
    <w:p w14:paraId="308C5954">
      <w:pPr>
        <w:rPr>
          <w:rFonts w:hint="eastAsia"/>
          <w:color w:val="000000" w:themeColor="text1"/>
          <w:highlight w:val="none"/>
          <w14:textFill>
            <w14:solidFill>
              <w14:schemeClr w14:val="tx1"/>
            </w14:solidFill>
          </w14:textFill>
        </w:rPr>
      </w:pPr>
      <w:bookmarkStart w:id="1579" w:name="_Hlt21939000"/>
      <w:bookmarkEnd w:id="1579"/>
      <w:bookmarkStart w:id="1580" w:name="_Toc332206717"/>
      <w:bookmarkStart w:id="1581" w:name="_Toc336681944"/>
      <w:bookmarkStart w:id="1582" w:name="_Toc339362309"/>
      <w:bookmarkStart w:id="1583" w:name="_Toc339020104"/>
      <w:bookmarkStart w:id="1584" w:name="_Toc342296769"/>
      <w:bookmarkStart w:id="1585" w:name="_Toc339441096"/>
      <w:bookmarkStart w:id="1586" w:name="_Toc340677079"/>
      <w:bookmarkStart w:id="1587" w:name="_Toc339020242"/>
      <w:bookmarkStart w:id="1588" w:name="_Toc349143598"/>
      <w:bookmarkStart w:id="1589" w:name="_Toc330459994"/>
      <w:bookmarkStart w:id="1590" w:name="_Toc331684047"/>
      <w:bookmarkStart w:id="1591" w:name="_Toc340507451"/>
      <w:bookmarkStart w:id="1592" w:name="_Toc333238642"/>
      <w:bookmarkStart w:id="1593" w:name="_Toc374454610"/>
      <w:bookmarkStart w:id="1594" w:name="_Toc333935696"/>
      <w:bookmarkStart w:id="1595" w:name="_Toc365985187"/>
      <w:bookmarkStart w:id="1596" w:name="_Toc350438758"/>
      <w:bookmarkStart w:id="1597" w:name="_Toc331512907"/>
      <w:bookmarkStart w:id="1598" w:name="_Toc365967081"/>
      <w:bookmarkStart w:id="1599" w:name="_Toc337632367"/>
      <w:bookmarkStart w:id="1600" w:name="_Toc366072538"/>
      <w:bookmarkStart w:id="1601" w:name="_Toc340672878"/>
      <w:bookmarkStart w:id="1602" w:name="_Toc341348347"/>
      <w:bookmarkStart w:id="1603" w:name="_Toc333935355"/>
      <w:bookmarkStart w:id="1604" w:name="_Toc333237797"/>
      <w:bookmarkStart w:id="1605" w:name="_Toc336681589"/>
      <w:bookmarkStart w:id="1606" w:name="_Toc349127635"/>
      <w:bookmarkStart w:id="1607" w:name="_Toc350756459"/>
      <w:bookmarkStart w:id="1608" w:name="_Toc332270355"/>
      <w:bookmarkStart w:id="1609" w:name="_Toc345513910"/>
      <w:bookmarkStart w:id="1610" w:name="_Toc333237686"/>
      <w:bookmarkStart w:id="1611" w:name="_Toc339020024"/>
      <w:bookmarkStart w:id="1612" w:name="_Toc342060383"/>
      <w:bookmarkStart w:id="1613" w:name="_Toc339019898"/>
      <w:r>
        <w:rPr>
          <w:rFonts w:hint="eastAsia"/>
          <w:color w:val="000000" w:themeColor="text1"/>
          <w:highlight w:val="none"/>
          <w14:textFill>
            <w14:solidFill>
              <w14:schemeClr w14:val="tx1"/>
            </w14:solidFill>
          </w14:textFill>
        </w:rPr>
        <w:br w:type="page"/>
      </w:r>
    </w:p>
    <w:p w14:paraId="49C25134">
      <w:pPr>
        <w:pStyle w:val="3"/>
        <w:numPr>
          <w:ilvl w:val="0"/>
          <w:numId w:val="0"/>
        </w:numPr>
        <w:spacing w:beforeLines="0"/>
        <w:rPr>
          <w:color w:val="000000" w:themeColor="text1"/>
          <w:highlight w:val="none"/>
          <w14:textFill>
            <w14:solidFill>
              <w14:schemeClr w14:val="tx1"/>
            </w14:solidFill>
          </w14:textFill>
        </w:rPr>
      </w:pPr>
      <w:bookmarkStart w:id="1614" w:name="_Toc18951"/>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4F41967">
      <w:pPr>
        <w:jc w:val="center"/>
        <w:rPr>
          <w:rFonts w:hint="eastAsia" w:ascii="宋体" w:hAnsi="宋体"/>
          <w:b/>
          <w:color w:val="000000" w:themeColor="text1"/>
          <w:sz w:val="72"/>
          <w:szCs w:val="72"/>
          <w:highlight w:val="none"/>
          <w14:textFill>
            <w14:solidFill>
              <w14:schemeClr w14:val="tx1"/>
            </w14:solidFill>
          </w14:textFill>
        </w:rPr>
      </w:pPr>
    </w:p>
    <w:p w14:paraId="0700ADE7">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0CD29D9E">
      <w:pPr>
        <w:jc w:val="center"/>
        <w:rPr>
          <w:rFonts w:hint="eastAsia" w:ascii="宋体" w:hAnsi="宋体"/>
          <w:b/>
          <w:color w:val="000000" w:themeColor="text1"/>
          <w:sz w:val="28"/>
          <w:szCs w:val="28"/>
          <w:highlight w:val="none"/>
          <w14:textFill>
            <w14:solidFill>
              <w14:schemeClr w14:val="tx1"/>
            </w14:solidFill>
          </w14:textFill>
        </w:rPr>
      </w:pPr>
    </w:p>
    <w:p w14:paraId="4A44686A">
      <w:pPr>
        <w:jc w:val="center"/>
        <w:rPr>
          <w:rFonts w:hint="eastAsia" w:ascii="宋体" w:hAnsi="宋体"/>
          <w:b/>
          <w:color w:val="000000" w:themeColor="text1"/>
          <w:sz w:val="28"/>
          <w:szCs w:val="28"/>
          <w:highlight w:val="none"/>
          <w14:textFill>
            <w14:solidFill>
              <w14:schemeClr w14:val="tx1"/>
            </w14:solidFill>
          </w14:textFill>
        </w:rPr>
      </w:pPr>
    </w:p>
    <w:p w14:paraId="0499DD5F">
      <w:pPr>
        <w:jc w:val="center"/>
        <w:rPr>
          <w:rFonts w:hint="eastAsia" w:ascii="宋体" w:hAnsi="宋体"/>
          <w:b/>
          <w:color w:val="000000" w:themeColor="text1"/>
          <w:sz w:val="28"/>
          <w:szCs w:val="28"/>
          <w:highlight w:val="none"/>
          <w14:textFill>
            <w14:solidFill>
              <w14:schemeClr w14:val="tx1"/>
            </w14:solidFill>
          </w14:textFill>
        </w:rPr>
      </w:pPr>
    </w:p>
    <w:p w14:paraId="1C58E27E">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F57A778">
      <w:pPr>
        <w:rPr>
          <w:rFonts w:hint="eastAsia" w:ascii="宋体" w:hAnsi="宋体"/>
          <w:b/>
          <w:color w:val="000000" w:themeColor="text1"/>
          <w:sz w:val="28"/>
          <w:szCs w:val="28"/>
          <w:highlight w:val="none"/>
          <w14:textFill>
            <w14:solidFill>
              <w14:schemeClr w14:val="tx1"/>
            </w14:solidFill>
          </w14:textFill>
        </w:rPr>
      </w:pPr>
    </w:p>
    <w:p w14:paraId="3361EB2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2249E86">
      <w:pPr>
        <w:rPr>
          <w:rFonts w:hint="eastAsia" w:ascii="宋体" w:hAnsi="宋体"/>
          <w:b/>
          <w:color w:val="000000" w:themeColor="text1"/>
          <w:sz w:val="28"/>
          <w:szCs w:val="28"/>
          <w:highlight w:val="none"/>
          <w14:textFill>
            <w14:solidFill>
              <w14:schemeClr w14:val="tx1"/>
            </w14:solidFill>
          </w14:textFill>
        </w:rPr>
      </w:pPr>
    </w:p>
    <w:p w14:paraId="4CD6ADD5">
      <w:pPr>
        <w:rPr>
          <w:rFonts w:hint="eastAsia" w:ascii="宋体" w:hAnsi="宋体"/>
          <w:b/>
          <w:color w:val="000000" w:themeColor="text1"/>
          <w:sz w:val="28"/>
          <w:szCs w:val="28"/>
          <w:highlight w:val="none"/>
          <w14:textFill>
            <w14:solidFill>
              <w14:schemeClr w14:val="tx1"/>
            </w14:solidFill>
          </w14:textFill>
        </w:rPr>
      </w:pPr>
    </w:p>
    <w:p w14:paraId="2AA1B3FD">
      <w:pPr>
        <w:rPr>
          <w:rFonts w:hint="eastAsia" w:ascii="宋体" w:hAnsi="宋体"/>
          <w:b/>
          <w:color w:val="000000" w:themeColor="text1"/>
          <w:sz w:val="28"/>
          <w:szCs w:val="28"/>
          <w:highlight w:val="none"/>
          <w14:textFill>
            <w14:solidFill>
              <w14:schemeClr w14:val="tx1"/>
            </w14:solidFill>
          </w14:textFill>
        </w:rPr>
      </w:pPr>
    </w:p>
    <w:p w14:paraId="503B55CD">
      <w:pPr>
        <w:rPr>
          <w:rFonts w:hint="eastAsia" w:ascii="宋体" w:hAnsi="宋体"/>
          <w:b/>
          <w:color w:val="000000" w:themeColor="text1"/>
          <w:sz w:val="28"/>
          <w:szCs w:val="28"/>
          <w:highlight w:val="none"/>
          <w14:textFill>
            <w14:solidFill>
              <w14:schemeClr w14:val="tx1"/>
            </w14:solidFill>
          </w14:textFill>
        </w:rPr>
      </w:pPr>
    </w:p>
    <w:p w14:paraId="372699BE">
      <w:pPr>
        <w:rPr>
          <w:rFonts w:hint="eastAsia" w:ascii="宋体" w:hAnsi="宋体"/>
          <w:b/>
          <w:color w:val="000000" w:themeColor="text1"/>
          <w:sz w:val="28"/>
          <w:szCs w:val="28"/>
          <w:highlight w:val="none"/>
          <w14:textFill>
            <w14:solidFill>
              <w14:schemeClr w14:val="tx1"/>
            </w14:solidFill>
          </w14:textFill>
        </w:rPr>
      </w:pPr>
    </w:p>
    <w:p w14:paraId="4A0FA94C">
      <w:pPr>
        <w:rPr>
          <w:rFonts w:hint="eastAsia" w:ascii="宋体" w:hAnsi="宋体"/>
          <w:b/>
          <w:color w:val="000000" w:themeColor="text1"/>
          <w:sz w:val="28"/>
          <w:szCs w:val="28"/>
          <w:highlight w:val="none"/>
          <w14:textFill>
            <w14:solidFill>
              <w14:schemeClr w14:val="tx1"/>
            </w14:solidFill>
          </w14:textFill>
        </w:rPr>
      </w:pPr>
    </w:p>
    <w:p w14:paraId="279327E0">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53B01F3">
      <w:pPr>
        <w:ind w:firstLine="5670" w:firstLineChars="2700"/>
        <w:rPr>
          <w:rFonts w:hint="eastAsia" w:ascii="宋体" w:hAnsi="宋体"/>
          <w:color w:val="000000" w:themeColor="text1"/>
          <w:szCs w:val="21"/>
          <w:highlight w:val="none"/>
          <w14:textFill>
            <w14:solidFill>
              <w14:schemeClr w14:val="tx1"/>
            </w14:solidFill>
          </w14:textFill>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6C611CF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7A27D59">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92EF545">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AE0A875">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DEDDF96">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DD394CB">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57BBF9F">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24F74DB">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81E2958">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D22A954">
      <w:pPr>
        <w:pStyle w:val="56"/>
        <w:rPr>
          <w:rFonts w:hint="eastAsia"/>
          <w:color w:val="000000" w:themeColor="text1"/>
          <w:highlight w:val="none"/>
          <w14:textFill>
            <w14:solidFill>
              <w14:schemeClr w14:val="tx1"/>
            </w14:solidFill>
          </w14:textFill>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25F60707">
      <w:pPr>
        <w:pStyle w:val="56"/>
        <w:rPr>
          <w:rFonts w:hint="eastAsia"/>
          <w:color w:val="000000" w:themeColor="text1"/>
          <w:highlight w:val="none"/>
          <w14:textFill>
            <w14:solidFill>
              <w14:schemeClr w14:val="tx1"/>
            </w14:solidFill>
          </w14:textFill>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CA1C6E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256D06ED">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4DC585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4A0E762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DD0D8D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3316385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132D915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14:paraId="1C03C749">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eastAsia="宋体" w:cs="宋体"/>
          <w:color w:val="000000" w:themeColor="text1"/>
          <w:sz w:val="21"/>
          <w:szCs w:val="21"/>
          <w:highlight w:val="none"/>
          <w:u w:val="single"/>
          <w14:textFill>
            <w14:solidFill>
              <w14:schemeClr w14:val="tx1"/>
            </w14:solidFill>
          </w14:textFill>
        </w:rPr>
        <w:t>广东业信采购招标有限公司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C59EEFB">
      <w:pPr>
        <w:pStyle w:val="56"/>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8C59147">
      <w:pPr>
        <w:jc w:val="both"/>
        <w:rPr>
          <w:rFonts w:hint="eastAsia" w:ascii="宋体" w:hAnsi="宋体"/>
          <w:b/>
          <w:color w:val="000000" w:themeColor="text1"/>
          <w:sz w:val="30"/>
          <w:szCs w:val="30"/>
          <w:highlight w:val="none"/>
          <w14:textFill>
            <w14:solidFill>
              <w14:schemeClr w14:val="tx1"/>
            </w14:solidFill>
          </w14:textFill>
        </w:rPr>
      </w:pPr>
    </w:p>
    <w:p w14:paraId="6910749C">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3"/>
        <w:numPr>
          <w:ilvl w:val="0"/>
          <w:numId w:val="0"/>
        </w:numPr>
        <w:spacing w:beforeLines="0"/>
        <w:rPr>
          <w:rFonts w:hint="eastAsia"/>
          <w:color w:val="000000" w:themeColor="text1"/>
          <w:highlight w:val="none"/>
          <w14:textFill>
            <w14:solidFill>
              <w14:schemeClr w14:val="tx1"/>
            </w14:solidFill>
          </w14:textFill>
        </w:rPr>
      </w:pPr>
      <w:bookmarkStart w:id="1616" w:name="_Toc330459995"/>
      <w:bookmarkStart w:id="1617" w:name="_Toc339020025"/>
      <w:bookmarkStart w:id="1618" w:name="_Toc331684048"/>
      <w:bookmarkStart w:id="1619" w:name="_Toc350438759"/>
      <w:bookmarkStart w:id="1620" w:name="_Toc342060384"/>
      <w:bookmarkStart w:id="1621" w:name="_Toc339362310"/>
      <w:bookmarkStart w:id="1622" w:name="_Toc332206718"/>
      <w:bookmarkStart w:id="1623" w:name="_Toc350756460"/>
      <w:bookmarkStart w:id="1624" w:name="_Toc345513911"/>
      <w:bookmarkStart w:id="1625" w:name="_Toc339020105"/>
      <w:bookmarkStart w:id="1626" w:name="_Toc500861025"/>
      <w:bookmarkStart w:id="1627" w:name="_Toc341348348"/>
      <w:bookmarkStart w:id="1628" w:name="_Toc366072539"/>
      <w:bookmarkStart w:id="1629" w:name="_Toc333935356"/>
      <w:bookmarkStart w:id="1630" w:name="_Toc333935697"/>
      <w:bookmarkStart w:id="1631" w:name="_Toc340677080"/>
      <w:bookmarkStart w:id="1632" w:name="_Toc365985188"/>
      <w:bookmarkStart w:id="1633" w:name="_Toc333238643"/>
      <w:bookmarkStart w:id="1634" w:name="_Toc339441097"/>
      <w:bookmarkStart w:id="1635" w:name="_Toc340507452"/>
      <w:bookmarkStart w:id="1636" w:name="_Toc333237687"/>
      <w:bookmarkStart w:id="1637" w:name="_Toc340672879"/>
      <w:bookmarkStart w:id="1638" w:name="_Toc342296770"/>
      <w:bookmarkStart w:id="1639" w:name="_Toc331512908"/>
      <w:bookmarkStart w:id="1640" w:name="_Toc365967082"/>
      <w:bookmarkStart w:id="1641" w:name="_Toc333237798"/>
      <w:bookmarkStart w:id="1642" w:name="_Toc349143599"/>
      <w:bookmarkStart w:id="1643" w:name="_Toc349127636"/>
      <w:bookmarkStart w:id="1644" w:name="_Toc491658678"/>
      <w:bookmarkStart w:id="1645" w:name="_Toc332270356"/>
      <w:bookmarkStart w:id="1646" w:name="_Toc336681945"/>
      <w:bookmarkStart w:id="1647" w:name="_Toc339019899"/>
      <w:bookmarkStart w:id="1648" w:name="_Toc339020243"/>
      <w:bookmarkStart w:id="1649" w:name="_Toc337632368"/>
      <w:bookmarkStart w:id="1650" w:name="_Toc336681590"/>
    </w:p>
    <w:p w14:paraId="0F3CEBA8">
      <w:pPr>
        <w:pStyle w:val="3"/>
        <w:numPr>
          <w:ilvl w:val="0"/>
          <w:numId w:val="0"/>
        </w:numPr>
        <w:spacing w:beforeLines="0"/>
        <w:rPr>
          <w:color w:val="000000" w:themeColor="text1"/>
          <w:highlight w:val="none"/>
          <w14:textFill>
            <w14:solidFill>
              <w14:schemeClr w14:val="tx1"/>
            </w14:solidFill>
          </w14:textFill>
        </w:rPr>
      </w:pPr>
      <w:bookmarkStart w:id="1651" w:name="_Toc26153"/>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2A426BAD">
      <w:pPr>
        <w:pStyle w:val="4"/>
        <w:numPr>
          <w:ilvl w:val="0"/>
          <w:numId w:val="0"/>
        </w:numPr>
        <w:rPr>
          <w:color w:val="000000" w:themeColor="text1"/>
          <w:sz w:val="24"/>
          <w:highlight w:val="none"/>
          <w14:textFill>
            <w14:solidFill>
              <w14:schemeClr w14:val="tx1"/>
            </w14:solidFill>
          </w14:textFill>
        </w:rPr>
      </w:pPr>
      <w:bookmarkStart w:id="1654" w:name="_Toc336681946"/>
      <w:bookmarkStart w:id="1655" w:name="_Toc336681591"/>
      <w:bookmarkStart w:id="1656" w:name="_Toc339020106"/>
      <w:bookmarkStart w:id="1657" w:name="_Toc365985189"/>
      <w:bookmarkStart w:id="1658" w:name="_Toc22050"/>
      <w:bookmarkStart w:id="1659" w:name="_Toc333935357"/>
      <w:bookmarkStart w:id="1660" w:name="_Toc339020026"/>
      <w:bookmarkStart w:id="1661" w:name="_Toc331684049"/>
      <w:bookmarkStart w:id="1662" w:name="_Toc337632369"/>
      <w:bookmarkStart w:id="1663" w:name="_Toc365967083"/>
      <w:bookmarkStart w:id="1664" w:name="_Toc339362311"/>
      <w:bookmarkStart w:id="1665" w:name="_Toc342060385"/>
      <w:bookmarkStart w:id="1666" w:name="_Toc342296771"/>
      <w:bookmarkStart w:id="1667" w:name="_Toc331512909"/>
      <w:bookmarkStart w:id="1668" w:name="_Toc366072540"/>
      <w:bookmarkStart w:id="1669" w:name="_Toc332206719"/>
      <w:bookmarkStart w:id="1670" w:name="_Toc345513912"/>
      <w:bookmarkStart w:id="1671" w:name="_Toc339441098"/>
      <w:bookmarkStart w:id="1672" w:name="_Toc333935698"/>
      <w:bookmarkStart w:id="1673" w:name="_Toc333237799"/>
      <w:bookmarkStart w:id="1674" w:name="_Toc349127637"/>
      <w:bookmarkStart w:id="1675" w:name="_Toc340677081"/>
      <w:bookmarkStart w:id="1676" w:name="_Toc341348349"/>
      <w:bookmarkStart w:id="1677" w:name="_Toc333237688"/>
      <w:bookmarkStart w:id="1678" w:name="_Toc349143600"/>
      <w:bookmarkStart w:id="1679" w:name="_Toc332270357"/>
      <w:bookmarkStart w:id="1680" w:name="_Toc340507453"/>
      <w:bookmarkStart w:id="1681" w:name="_Toc339020244"/>
      <w:bookmarkStart w:id="1682" w:name="_Toc350756461"/>
      <w:bookmarkStart w:id="1683" w:name="_Toc350438760"/>
      <w:bookmarkStart w:id="1684" w:name="_Toc330459996"/>
      <w:bookmarkStart w:id="1685" w:name="_Toc333238644"/>
      <w:bookmarkStart w:id="1686" w:name="_Toc339019900"/>
      <w:bookmarkStart w:id="1687" w:name="_Toc340672880"/>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272497428"/>
      <w:bookmarkStart w:id="1691" w:name="_Toc268004451"/>
      <w:r>
        <w:rPr>
          <w:rFonts w:hint="eastAsia"/>
          <w:color w:val="000000" w:themeColor="text1"/>
          <w:sz w:val="24"/>
          <w:highlight w:val="none"/>
          <w14:textFill>
            <w14:solidFill>
              <w14:schemeClr w14:val="tx1"/>
            </w14:solidFill>
          </w14:textFill>
        </w:rPr>
        <w:t xml:space="preserve">  </w:t>
      </w:r>
      <w:bookmarkStart w:id="1692" w:name="_Toc2569"/>
      <w:r>
        <w:rPr>
          <w:rFonts w:hint="eastAsia"/>
          <w:color w:val="000000" w:themeColor="text1"/>
          <w:sz w:val="24"/>
          <w:highlight w:val="none"/>
          <w14:textFill>
            <w14:solidFill>
              <w14:schemeClr w14:val="tx1"/>
            </w14:solidFill>
          </w14:textFill>
        </w:rPr>
        <w:t>自查表</w:t>
      </w:r>
      <w:bookmarkEnd w:id="1689"/>
      <w:bookmarkEnd w:id="1692"/>
    </w:p>
    <w:bookmarkEnd w:id="1690"/>
    <w:bookmarkEnd w:id="1691"/>
    <w:p w14:paraId="799321E2">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693" w:name="_Toc12303"/>
      <w:r>
        <w:rPr>
          <w:rFonts w:hint="eastAsia" w:ascii="宋体"/>
          <w:b/>
          <w:bCs w:val="0"/>
          <w:color w:val="000000" w:themeColor="text1"/>
          <w:szCs w:val="21"/>
          <w:highlight w:val="none"/>
          <w14:textFill>
            <w14:solidFill>
              <w14:schemeClr w14:val="tx1"/>
            </w14:solidFill>
          </w14:textFill>
        </w:rPr>
        <w:t>资格性自查表</w:t>
      </w:r>
      <w:bookmarkEnd w:id="1693"/>
    </w:p>
    <w:p w14:paraId="3E25A0F8">
      <w:pPr>
        <w:jc w:val="center"/>
        <w:rPr>
          <w:rFonts w:ascii="宋体" w:hAnsi="宋体"/>
          <w:b/>
          <w:bCs/>
          <w:color w:val="000000" w:themeColor="text1"/>
          <w:szCs w:val="21"/>
          <w:highlight w:val="none"/>
          <w14:textFill>
            <w14:solidFill>
              <w14:schemeClr w14:val="tx1"/>
            </w14:solidFill>
          </w14:textFill>
        </w:rPr>
      </w:pPr>
    </w:p>
    <w:tbl>
      <w:tblPr>
        <w:tblStyle w:val="47"/>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024"/>
        <w:gridCol w:w="3071"/>
        <w:gridCol w:w="1847"/>
        <w:gridCol w:w="2434"/>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50" w:type="dxa"/>
            <w:gridSpan w:val="2"/>
            <w:vAlign w:val="center"/>
          </w:tcPr>
          <w:p w14:paraId="780A317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71" w:type="dxa"/>
            <w:vAlign w:val="center"/>
          </w:tcPr>
          <w:p w14:paraId="00887F3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47" w:type="dxa"/>
            <w:vAlign w:val="center"/>
          </w:tcPr>
          <w:p w14:paraId="52E1D01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34" w:type="dxa"/>
            <w:vAlign w:val="center"/>
          </w:tcPr>
          <w:p w14:paraId="5B4E074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trPr>
        <w:tc>
          <w:tcPr>
            <w:tcW w:w="926" w:type="dxa"/>
            <w:vMerge w:val="restart"/>
            <w:vAlign w:val="center"/>
          </w:tcPr>
          <w:p w14:paraId="60F20905">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024" w:type="dxa"/>
            <w:vMerge w:val="restart"/>
            <w:vAlign w:val="center"/>
          </w:tcPr>
          <w:p w14:paraId="19C11545">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071" w:type="dxa"/>
            <w:vAlign w:val="center"/>
          </w:tcPr>
          <w:p w14:paraId="1206ADEC">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p w14:paraId="2D72FA4E">
            <w:pPr>
              <w:tabs>
                <w:tab w:val="left" w:pos="0"/>
              </w:tabs>
              <w:rPr>
                <w:rFonts w:ascii="宋体" w:hAnsi="宋体"/>
                <w:b w:val="0"/>
                <w:bCs w:val="0"/>
                <w:color w:val="000000" w:themeColor="text1"/>
                <w:szCs w:val="21"/>
                <w:highlight w:val="none"/>
                <w14:textFill>
                  <w14:solidFill>
                    <w14:schemeClr w14:val="tx1"/>
                  </w14:solidFill>
                </w14:textFill>
              </w:rPr>
            </w:pPr>
          </w:p>
        </w:tc>
        <w:tc>
          <w:tcPr>
            <w:tcW w:w="1847" w:type="dxa"/>
            <w:vAlign w:val="center"/>
          </w:tcPr>
          <w:p w14:paraId="584B58F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178FDF9">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5B1233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14:paraId="4AEAD8A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4EDC008D">
            <w:pPr>
              <w:bidi w:val="0"/>
              <w:jc w:val="left"/>
              <w:rPr>
                <w:rFonts w:hint="eastAsia"/>
                <w:color w:val="000000" w:themeColor="text1"/>
                <w:highlight w:val="none"/>
                <w14:textFill>
                  <w14:solidFill>
                    <w14:schemeClr w14:val="tx1"/>
                  </w14:solidFill>
                </w14:textFill>
              </w:rPr>
            </w:pPr>
          </w:p>
        </w:tc>
        <w:tc>
          <w:tcPr>
            <w:tcW w:w="1024" w:type="dxa"/>
            <w:vMerge w:val="continue"/>
            <w:vAlign w:val="center"/>
          </w:tcPr>
          <w:p w14:paraId="4DEE9021">
            <w:pPr>
              <w:bidi w:val="0"/>
              <w:jc w:val="left"/>
              <w:rPr>
                <w:rFonts w:hint="eastAsia"/>
                <w:color w:val="000000" w:themeColor="text1"/>
                <w:highlight w:val="none"/>
                <w14:textFill>
                  <w14:solidFill>
                    <w14:schemeClr w14:val="tx1"/>
                  </w14:solidFill>
                </w14:textFill>
              </w:rPr>
            </w:pPr>
          </w:p>
        </w:tc>
        <w:tc>
          <w:tcPr>
            <w:tcW w:w="3071" w:type="dxa"/>
            <w:vAlign w:val="center"/>
          </w:tcPr>
          <w:p w14:paraId="25AB911B">
            <w:pPr>
              <w:tabs>
                <w:tab w:val="left" w:pos="0"/>
              </w:tabs>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14:textFill>
                  <w14:solidFill>
                    <w14:schemeClr w14:val="tx1"/>
                  </w14:solidFill>
                </w14:textFill>
              </w:rPr>
              <w:t>；</w:t>
            </w:r>
            <w:r>
              <w:rPr>
                <w:rFonts w:hint="eastAsia" w:ascii="宋体" w:hAnsi="宋体"/>
                <w:b w:val="0"/>
                <w:bCs w:val="0"/>
                <w:color w:val="000000" w:themeColor="text1"/>
                <w:szCs w:val="21"/>
                <w:highlight w:val="none"/>
                <w:lang w:eastAsia="zh-CN"/>
                <w14:textFill>
                  <w14:solidFill>
                    <w14:schemeClr w14:val="tx1"/>
                  </w14:solidFill>
                </w14:textFill>
              </w:rPr>
              <w:t>（</w:t>
            </w:r>
            <w:r>
              <w:rPr>
                <w:rFonts w:hint="eastAsia" w:ascii="宋体" w:hAnsi="宋体"/>
                <w:b w:val="0"/>
                <w:bCs w:val="0"/>
                <w:color w:val="000000" w:themeColor="text1"/>
                <w:szCs w:val="21"/>
                <w:highlight w:val="none"/>
                <w:lang w:val="en-US" w:eastAsia="zh-CN"/>
                <w14:textFill>
                  <w14:solidFill>
                    <w14:schemeClr w14:val="tx1"/>
                  </w14:solidFill>
                </w14:textFill>
              </w:rPr>
              <w:t>提供《投标函》承诺</w:t>
            </w:r>
            <w:r>
              <w:rPr>
                <w:rFonts w:hint="eastAsia" w:ascii="宋体" w:hAnsi="宋体"/>
                <w:b w:val="0"/>
                <w:bCs w:val="0"/>
                <w:color w:val="000000" w:themeColor="text1"/>
                <w:szCs w:val="21"/>
                <w:highlight w:val="none"/>
                <w:lang w:eastAsia="zh-CN"/>
                <w14:textFill>
                  <w14:solidFill>
                    <w14:schemeClr w14:val="tx1"/>
                  </w14:solidFill>
                </w14:textFill>
              </w:rPr>
              <w:t>）</w:t>
            </w:r>
          </w:p>
        </w:tc>
        <w:tc>
          <w:tcPr>
            <w:tcW w:w="1847" w:type="dxa"/>
            <w:vAlign w:val="center"/>
          </w:tcPr>
          <w:p w14:paraId="468563CE">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6E20FC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7F530744">
            <w:pPr>
              <w:bidi w:val="0"/>
              <w:jc w:val="left"/>
              <w:rPr>
                <w:rFonts w:hint="eastAsia"/>
                <w:color w:val="000000" w:themeColor="text1"/>
                <w:highlight w:val="none"/>
                <w14:textFill>
                  <w14:solidFill>
                    <w14:schemeClr w14:val="tx1"/>
                  </w14:solidFill>
                </w14:textFill>
              </w:rPr>
            </w:pPr>
          </w:p>
        </w:tc>
        <w:tc>
          <w:tcPr>
            <w:tcW w:w="1024" w:type="dxa"/>
            <w:vMerge w:val="continue"/>
            <w:vAlign w:val="center"/>
          </w:tcPr>
          <w:p w14:paraId="636643DA">
            <w:pPr>
              <w:bidi w:val="0"/>
              <w:jc w:val="left"/>
              <w:rPr>
                <w:rFonts w:hint="eastAsia"/>
                <w:color w:val="000000" w:themeColor="text1"/>
                <w:highlight w:val="none"/>
                <w14:textFill>
                  <w14:solidFill>
                    <w14:schemeClr w14:val="tx1"/>
                  </w14:solidFill>
                </w14:textFill>
              </w:rPr>
            </w:pPr>
          </w:p>
        </w:tc>
        <w:tc>
          <w:tcPr>
            <w:tcW w:w="3071" w:type="dxa"/>
            <w:vAlign w:val="center"/>
          </w:tcPr>
          <w:p w14:paraId="29DD9B18">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w:t>
            </w: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w:t>
            </w: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提供《投标函》承诺</w:t>
            </w: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w:t>
            </w:r>
          </w:p>
        </w:tc>
        <w:tc>
          <w:tcPr>
            <w:tcW w:w="1847" w:type="dxa"/>
            <w:vAlign w:val="center"/>
          </w:tcPr>
          <w:p w14:paraId="2C13383B">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7891126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E5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30FC341B">
            <w:pPr>
              <w:bidi w:val="0"/>
              <w:jc w:val="left"/>
              <w:rPr>
                <w:rFonts w:hint="eastAsia"/>
                <w:color w:val="000000" w:themeColor="text1"/>
                <w:highlight w:val="none"/>
                <w14:textFill>
                  <w14:solidFill>
                    <w14:schemeClr w14:val="tx1"/>
                  </w14:solidFill>
                </w14:textFill>
              </w:rPr>
            </w:pPr>
          </w:p>
        </w:tc>
        <w:tc>
          <w:tcPr>
            <w:tcW w:w="1024" w:type="dxa"/>
            <w:vMerge w:val="continue"/>
            <w:vAlign w:val="center"/>
          </w:tcPr>
          <w:p w14:paraId="6C7F983A">
            <w:pPr>
              <w:bidi w:val="0"/>
              <w:jc w:val="left"/>
              <w:rPr>
                <w:rFonts w:hint="eastAsia"/>
                <w:color w:val="000000" w:themeColor="text1"/>
                <w:highlight w:val="none"/>
                <w14:textFill>
                  <w14:solidFill>
                    <w14:schemeClr w14:val="tx1"/>
                  </w14:solidFill>
                </w14:textFill>
              </w:rPr>
            </w:pPr>
          </w:p>
        </w:tc>
        <w:tc>
          <w:tcPr>
            <w:tcW w:w="3071" w:type="dxa"/>
            <w:vAlign w:val="center"/>
          </w:tcPr>
          <w:p w14:paraId="78A514C1">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847" w:type="dxa"/>
            <w:vAlign w:val="center"/>
          </w:tcPr>
          <w:p w14:paraId="25982375">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0C51713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D06E0E1">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7D80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26" w:type="dxa"/>
            <w:vMerge w:val="continue"/>
            <w:vAlign w:val="center"/>
          </w:tcPr>
          <w:p w14:paraId="5FC548EF">
            <w:pPr>
              <w:bidi w:val="0"/>
              <w:jc w:val="left"/>
              <w:rPr>
                <w:rFonts w:hint="eastAsia"/>
                <w:color w:val="000000" w:themeColor="text1"/>
                <w:highlight w:val="none"/>
                <w14:textFill>
                  <w14:solidFill>
                    <w14:schemeClr w14:val="tx1"/>
                  </w14:solidFill>
                </w14:textFill>
              </w:rPr>
            </w:pPr>
          </w:p>
        </w:tc>
        <w:tc>
          <w:tcPr>
            <w:tcW w:w="1024" w:type="dxa"/>
            <w:vMerge w:val="continue"/>
            <w:vAlign w:val="center"/>
          </w:tcPr>
          <w:p w14:paraId="4122644C">
            <w:pPr>
              <w:bidi w:val="0"/>
              <w:jc w:val="left"/>
              <w:rPr>
                <w:rFonts w:hint="eastAsia"/>
                <w:color w:val="000000" w:themeColor="text1"/>
                <w:highlight w:val="none"/>
                <w14:textFill>
                  <w14:solidFill>
                    <w14:schemeClr w14:val="tx1"/>
                  </w14:solidFill>
                </w14:textFill>
              </w:rPr>
            </w:pPr>
          </w:p>
        </w:tc>
        <w:tc>
          <w:tcPr>
            <w:tcW w:w="3071" w:type="dxa"/>
            <w:vAlign w:val="center"/>
          </w:tcPr>
          <w:p w14:paraId="2BC11715">
            <w:pPr>
              <w:tabs>
                <w:tab w:val="left" w:pos="0"/>
              </w:tabs>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b w:val="0"/>
                <w:i w:val="0"/>
                <w:color w:val="000000" w:themeColor="text1"/>
                <w:spacing w:val="0"/>
                <w:w w:val="100"/>
                <w:sz w:val="21"/>
                <w:szCs w:val="21"/>
                <w:highlight w:val="none"/>
                <w:lang w:val="en-US" w:eastAsia="zh-CN"/>
                <w14:textFill>
                  <w14:solidFill>
                    <w14:schemeClr w14:val="tx1"/>
                  </w14:solidFill>
                </w14:textFill>
              </w:rPr>
              <w:t>投标人须具有在有效期内的</w:t>
            </w:r>
            <w:r>
              <w:rPr>
                <w:rFonts w:hint="eastAsia" w:ascii="宋体" w:hAnsi="宋体"/>
                <w:b w:val="0"/>
                <w:i w:val="0"/>
                <w:color w:val="000000" w:themeColor="text1"/>
                <w:spacing w:val="0"/>
                <w:w w:val="100"/>
                <w:sz w:val="21"/>
                <w:szCs w:val="21"/>
                <w:highlight w:val="none"/>
                <w:lang w:eastAsia="zh-CN"/>
                <w14:textFill>
                  <w14:solidFill>
                    <w14:schemeClr w14:val="tx1"/>
                  </w14:solidFill>
                </w14:textFill>
              </w:rPr>
              <w:t>人力资源和社会保障部门颁发的《劳务派遣经营许可证》或《人力资源服务许可证》。</w:t>
            </w:r>
          </w:p>
        </w:tc>
        <w:tc>
          <w:tcPr>
            <w:tcW w:w="1847" w:type="dxa"/>
            <w:vAlign w:val="center"/>
          </w:tcPr>
          <w:p w14:paraId="11BB519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34" w:type="dxa"/>
            <w:vAlign w:val="center"/>
          </w:tcPr>
          <w:p w14:paraId="47F98D7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7FCA1BB">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926" w:type="dxa"/>
            <w:vMerge w:val="continue"/>
            <w:vAlign w:val="center"/>
          </w:tcPr>
          <w:p w14:paraId="201C707F">
            <w:pPr>
              <w:bidi w:val="0"/>
              <w:jc w:val="left"/>
              <w:rPr>
                <w:color w:val="000000" w:themeColor="text1"/>
                <w:highlight w:val="none"/>
                <w14:textFill>
                  <w14:solidFill>
                    <w14:schemeClr w14:val="tx1"/>
                  </w14:solidFill>
                </w14:textFill>
              </w:rPr>
            </w:pPr>
          </w:p>
        </w:tc>
        <w:tc>
          <w:tcPr>
            <w:tcW w:w="1024" w:type="dxa"/>
            <w:vAlign w:val="center"/>
          </w:tcPr>
          <w:p w14:paraId="66346F24">
            <w:pPr>
              <w:bidi w:val="0"/>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71" w:type="dxa"/>
            <w:vAlign w:val="center"/>
          </w:tcPr>
          <w:p w14:paraId="2885156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47" w:type="dxa"/>
            <w:vAlign w:val="center"/>
          </w:tcPr>
          <w:p w14:paraId="1596C2C8">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34" w:type="dxa"/>
            <w:vAlign w:val="center"/>
          </w:tcPr>
          <w:p w14:paraId="0C11BA93">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2B43EF00">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3925608E">
      <w:pPr>
        <w:adjustRightInd w:val="0"/>
        <w:snapToGrid w:val="0"/>
        <w:spacing w:line="300" w:lineRule="auto"/>
        <w:rPr>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8489785">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bookmarkEnd w:id="1334"/>
    <w:bookmarkEnd w:id="1335"/>
    <w:bookmarkEnd w:id="1336"/>
    <w:bookmarkEnd w:id="1337"/>
    <w:bookmarkEnd w:id="1338"/>
    <w:p w14:paraId="5CAAECE8">
      <w:pPr>
        <w:rPr>
          <w:rFonts w:hint="eastAsia"/>
          <w:color w:val="000000" w:themeColor="text1"/>
          <w:highlight w:val="none"/>
          <w14:textFill>
            <w14:solidFill>
              <w14:schemeClr w14:val="tx1"/>
            </w14:solidFill>
          </w14:textFill>
        </w:rPr>
      </w:pPr>
      <w:bookmarkStart w:id="1694" w:name="_Toc399147593"/>
      <w:bookmarkStart w:id="1695" w:name="_Toc399684363"/>
      <w:bookmarkStart w:id="1696" w:name="_Toc382404102"/>
      <w:bookmarkStart w:id="1697" w:name="_Toc345312610"/>
      <w:bookmarkStart w:id="1698" w:name="_Toc333238647"/>
      <w:bookmarkStart w:id="1699" w:name="_Toc366072542"/>
      <w:bookmarkStart w:id="1700" w:name="_Toc330459999"/>
      <w:bookmarkStart w:id="1701" w:name="_Toc339441100"/>
      <w:bookmarkStart w:id="1702" w:name="_Toc340507455"/>
      <w:bookmarkStart w:id="1703" w:name="_Toc332270360"/>
      <w:bookmarkStart w:id="1704" w:name="_Toc331512914"/>
      <w:bookmarkStart w:id="1705" w:name="_Toc339020108"/>
      <w:bookmarkStart w:id="1706" w:name="_Toc333935359"/>
      <w:bookmarkStart w:id="1707" w:name="_Toc342312456"/>
      <w:bookmarkStart w:id="1708" w:name="_Toc339020246"/>
      <w:bookmarkStart w:id="1709" w:name="_Toc337632371"/>
      <w:bookmarkStart w:id="1710" w:name="_Toc342398143"/>
      <w:bookmarkStart w:id="1711" w:name="_Toc340672882"/>
      <w:bookmarkStart w:id="1712" w:name="_Toc333237691"/>
      <w:bookmarkStart w:id="1713" w:name="_Toc343248431"/>
      <w:bookmarkStart w:id="1714" w:name="_Toc333237802"/>
      <w:bookmarkStart w:id="1715" w:name="_Toc365985191"/>
      <w:bookmarkStart w:id="1716" w:name="_Toc343247113"/>
      <w:bookmarkStart w:id="1717" w:name="_Toc365967085"/>
      <w:bookmarkStart w:id="1718" w:name="_Toc339362313"/>
      <w:bookmarkStart w:id="1719" w:name="_Toc336681593"/>
      <w:bookmarkStart w:id="1720" w:name="_Toc331684055"/>
      <w:bookmarkStart w:id="1721" w:name="_Toc342296774"/>
      <w:bookmarkStart w:id="1722" w:name="_Toc342060388"/>
      <w:bookmarkStart w:id="1723" w:name="_Toc336681948"/>
      <w:bookmarkStart w:id="1724" w:name="_Toc332206722"/>
      <w:bookmarkStart w:id="1725" w:name="_Toc350438762"/>
      <w:bookmarkStart w:id="1726" w:name="_Toc333935700"/>
      <w:bookmarkStart w:id="1727" w:name="_Toc350756463"/>
      <w:bookmarkStart w:id="1728" w:name="_Toc343612933"/>
      <w:bookmarkStart w:id="1729" w:name="_Toc340677083"/>
      <w:bookmarkStart w:id="1730" w:name="_Toc339019902"/>
      <w:bookmarkStart w:id="1731" w:name="_Toc341348353"/>
      <w:bookmarkStart w:id="1732" w:name="_Toc339020028"/>
      <w:bookmarkStart w:id="1733" w:name="_Toc480020285"/>
      <w:bookmarkStart w:id="1734" w:name="_Toc6397150"/>
      <w:bookmarkStart w:id="1735" w:name="_Toc480010736"/>
      <w:bookmarkStart w:id="1736" w:name="_Toc468606057"/>
      <w:bookmarkStart w:id="1737" w:name="_Toc468157564"/>
      <w:bookmarkStart w:id="1738" w:name="_Toc480021081"/>
      <w:bookmarkStart w:id="1739" w:name="_Toc500861026"/>
      <w:bookmarkStart w:id="1740" w:name="_Toc479991610"/>
      <w:bookmarkStart w:id="1741" w:name="_Toc491658679"/>
      <w:bookmarkStart w:id="1742" w:name="_Toc467987851"/>
      <w:bookmarkStart w:id="1743" w:name="_Toc6727971"/>
      <w:bookmarkStart w:id="1744" w:name="_Toc458262638"/>
      <w:bookmarkStart w:id="1745" w:name="_Toc454701405"/>
      <w:bookmarkStart w:id="1746" w:name="_Toc467236768"/>
      <w:r>
        <w:rPr>
          <w:rFonts w:hint="eastAsia"/>
          <w:color w:val="000000" w:themeColor="text1"/>
          <w:highlight w:val="none"/>
          <w14:textFill>
            <w14:solidFill>
              <w14:schemeClr w14:val="tx1"/>
            </w14:solidFill>
          </w14:textFill>
        </w:rPr>
        <w:br w:type="page"/>
      </w:r>
    </w:p>
    <w:p w14:paraId="4A4F93CE">
      <w:pPr>
        <w:pStyle w:val="4"/>
        <w:numPr>
          <w:ilvl w:val="0"/>
          <w:numId w:val="0"/>
        </w:numPr>
        <w:rPr>
          <w:color w:val="000000" w:themeColor="text1"/>
          <w:highlight w:val="none"/>
          <w14:textFill>
            <w14:solidFill>
              <w14:schemeClr w14:val="tx1"/>
            </w14:solidFill>
          </w14:textFill>
        </w:rPr>
      </w:pPr>
      <w:bookmarkStart w:id="1747" w:name="_Toc20795"/>
      <w:r>
        <w:rPr>
          <w:rFonts w:hint="eastAsia"/>
          <w:color w:val="000000" w:themeColor="text1"/>
          <w:highlight w:val="none"/>
          <w14:textFill>
            <w14:solidFill>
              <w14:schemeClr w14:val="tx1"/>
            </w14:solidFill>
          </w14:textFill>
        </w:rPr>
        <w:t>（一）资格审查文件要求提交的有效证明文件</w:t>
      </w:r>
      <w:bookmarkEnd w:id="1747"/>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4"/>
    <w:bookmarkEnd w:id="1695"/>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4"/>
        <w:rPr>
          <w:rFonts w:hAnsi="宋体"/>
          <w:color w:val="000000" w:themeColor="text1"/>
          <w:szCs w:val="21"/>
          <w:highlight w:val="none"/>
          <w14:textFill>
            <w14:solidFill>
              <w14:schemeClr w14:val="tx1"/>
            </w14:solidFill>
          </w14:textFill>
        </w:rPr>
      </w:pPr>
    </w:p>
    <w:p w14:paraId="6B613411">
      <w:pPr>
        <w:pStyle w:val="54"/>
        <w:rPr>
          <w:rFonts w:hAnsi="宋体"/>
          <w:color w:val="000000" w:themeColor="text1"/>
          <w:szCs w:val="21"/>
          <w:highlight w:val="none"/>
          <w14:textFill>
            <w14:solidFill>
              <w14:schemeClr w14:val="tx1"/>
            </w14:solidFill>
          </w14:textFill>
        </w:rPr>
      </w:pPr>
    </w:p>
    <w:p w14:paraId="61A7B152">
      <w:pPr>
        <w:pStyle w:val="54"/>
        <w:rPr>
          <w:rFonts w:hAnsi="宋体"/>
          <w:color w:val="000000" w:themeColor="text1"/>
          <w:szCs w:val="21"/>
          <w:highlight w:val="none"/>
          <w14:textFill>
            <w14:solidFill>
              <w14:schemeClr w14:val="tx1"/>
            </w14:solidFill>
          </w14:textFill>
        </w:rPr>
      </w:pPr>
    </w:p>
    <w:p w14:paraId="4FCC9717">
      <w:pPr>
        <w:pStyle w:val="54"/>
        <w:rPr>
          <w:rFonts w:hAnsi="宋体"/>
          <w:color w:val="000000" w:themeColor="text1"/>
          <w:szCs w:val="21"/>
          <w:highlight w:val="none"/>
          <w14:textFill>
            <w14:solidFill>
              <w14:schemeClr w14:val="tx1"/>
            </w14:solidFill>
          </w14:textFill>
        </w:rPr>
      </w:pPr>
    </w:p>
    <w:p w14:paraId="4CB6DEE4">
      <w:pPr>
        <w:pStyle w:val="54"/>
        <w:rPr>
          <w:rFonts w:hAnsi="宋体"/>
          <w:color w:val="000000" w:themeColor="text1"/>
          <w:szCs w:val="21"/>
          <w:highlight w:val="none"/>
          <w14:textFill>
            <w14:solidFill>
              <w14:schemeClr w14:val="tx1"/>
            </w14:solidFill>
          </w14:textFill>
        </w:rPr>
      </w:pPr>
    </w:p>
    <w:p w14:paraId="76680672">
      <w:pPr>
        <w:pStyle w:val="54"/>
        <w:rPr>
          <w:rFonts w:hAnsi="宋体"/>
          <w:color w:val="000000" w:themeColor="text1"/>
          <w:szCs w:val="21"/>
          <w:highlight w:val="none"/>
          <w14:textFill>
            <w14:solidFill>
              <w14:schemeClr w14:val="tx1"/>
            </w14:solidFill>
          </w14:textFill>
        </w:rPr>
      </w:pPr>
    </w:p>
    <w:p w14:paraId="7CD03770">
      <w:pPr>
        <w:pStyle w:val="54"/>
        <w:rPr>
          <w:rFonts w:hAnsi="宋体"/>
          <w:color w:val="000000" w:themeColor="text1"/>
          <w:szCs w:val="21"/>
          <w:highlight w:val="none"/>
          <w14:textFill>
            <w14:solidFill>
              <w14:schemeClr w14:val="tx1"/>
            </w14:solidFill>
          </w14:textFill>
        </w:rPr>
      </w:pPr>
    </w:p>
    <w:p w14:paraId="1D9464D3">
      <w:pPr>
        <w:pStyle w:val="54"/>
        <w:rPr>
          <w:rFonts w:hAnsi="宋体"/>
          <w:color w:val="000000" w:themeColor="text1"/>
          <w:szCs w:val="21"/>
          <w:highlight w:val="none"/>
          <w14:textFill>
            <w14:solidFill>
              <w14:schemeClr w14:val="tx1"/>
            </w14:solidFill>
          </w14:textFill>
        </w:rPr>
      </w:pPr>
    </w:p>
    <w:p w14:paraId="5F00D8F4">
      <w:pPr>
        <w:pStyle w:val="54"/>
        <w:rPr>
          <w:rFonts w:hAnsi="宋体"/>
          <w:color w:val="000000" w:themeColor="text1"/>
          <w:szCs w:val="21"/>
          <w:highlight w:val="none"/>
          <w14:textFill>
            <w14:solidFill>
              <w14:schemeClr w14:val="tx1"/>
            </w14:solidFill>
          </w14:textFill>
        </w:rPr>
      </w:pPr>
    </w:p>
    <w:p w14:paraId="04BB1B63">
      <w:pPr>
        <w:pStyle w:val="54"/>
        <w:rPr>
          <w:rFonts w:hAnsi="宋体"/>
          <w:color w:val="000000" w:themeColor="text1"/>
          <w:szCs w:val="21"/>
          <w:highlight w:val="none"/>
          <w14:textFill>
            <w14:solidFill>
              <w14:schemeClr w14:val="tx1"/>
            </w14:solidFill>
          </w14:textFill>
        </w:rPr>
      </w:pPr>
    </w:p>
    <w:p w14:paraId="5F07492D">
      <w:pPr>
        <w:pStyle w:val="54"/>
        <w:rPr>
          <w:rFonts w:hAnsi="宋体"/>
          <w:color w:val="000000" w:themeColor="text1"/>
          <w:szCs w:val="21"/>
          <w:highlight w:val="none"/>
          <w14:textFill>
            <w14:solidFill>
              <w14:schemeClr w14:val="tx1"/>
            </w14:solidFill>
          </w14:textFill>
        </w:rPr>
      </w:pPr>
    </w:p>
    <w:p w14:paraId="2D3FEF99">
      <w:pPr>
        <w:pStyle w:val="54"/>
        <w:rPr>
          <w:rFonts w:hAnsi="宋体"/>
          <w:color w:val="000000" w:themeColor="text1"/>
          <w:szCs w:val="21"/>
          <w:highlight w:val="none"/>
          <w14:textFill>
            <w14:solidFill>
              <w14:schemeClr w14:val="tx1"/>
            </w14:solidFill>
          </w14:textFill>
        </w:rPr>
      </w:pPr>
    </w:p>
    <w:p w14:paraId="50108AB8">
      <w:pPr>
        <w:pStyle w:val="54"/>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4"/>
        <w:numPr>
          <w:ilvl w:val="0"/>
          <w:numId w:val="0"/>
        </w:numPr>
        <w:rPr>
          <w:rFonts w:hAnsi="黑体"/>
          <w:color w:val="000000" w:themeColor="text1"/>
          <w:szCs w:val="21"/>
          <w:highlight w:val="none"/>
          <w14:textFill>
            <w14:solidFill>
              <w14:schemeClr w14:val="tx1"/>
            </w14:solidFill>
          </w14:textFill>
        </w:rPr>
      </w:pPr>
      <w:bookmarkStart w:id="1748" w:name="_Toc27309"/>
      <w:r>
        <w:rPr>
          <w:rFonts w:hint="eastAsia" w:hAnsi="黑体"/>
          <w:color w:val="000000" w:themeColor="text1"/>
          <w:szCs w:val="21"/>
          <w:highlight w:val="none"/>
          <w14:textFill>
            <w14:solidFill>
              <w14:schemeClr w14:val="tx1"/>
            </w14:solidFill>
          </w14:textFill>
        </w:rPr>
        <w:t>（二）无重大违法记录声明函</w:t>
      </w:r>
      <w:bookmarkEnd w:id="1696"/>
      <w:bookmarkEnd w:id="1748"/>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4"/>
        <w:numPr>
          <w:ilvl w:val="7"/>
          <w:numId w:val="6"/>
        </w:numPr>
        <w:tabs>
          <w:tab w:val="clear" w:pos="720"/>
        </w:tabs>
        <w:ind w:left="720"/>
        <w:rPr>
          <w:color w:val="000000" w:themeColor="text1"/>
          <w:highlight w:val="none"/>
          <w14:textFill>
            <w14:solidFill>
              <w14:schemeClr w14:val="tx1"/>
            </w14:solidFill>
          </w14:textFill>
        </w:rPr>
      </w:pPr>
      <w:bookmarkStart w:id="1749" w:name="_Toc331684062"/>
      <w:bookmarkStart w:id="1750" w:name="_Toc336681955"/>
      <w:bookmarkStart w:id="1751" w:name="_Toc332270367"/>
      <w:bookmarkStart w:id="1752" w:name="_Toc366072549"/>
      <w:bookmarkStart w:id="1753" w:name="_Toc342060395"/>
      <w:bookmarkStart w:id="1754" w:name="_Toc337632378"/>
      <w:bookmarkStart w:id="1755" w:name="_Toc350438769"/>
      <w:bookmarkStart w:id="1756" w:name="_Toc333237698"/>
      <w:bookmarkStart w:id="1757" w:name="_Toc336681600"/>
      <w:bookmarkStart w:id="1758" w:name="_Toc342296781"/>
      <w:bookmarkStart w:id="1759" w:name="_Toc340677090"/>
      <w:bookmarkStart w:id="1760" w:name="_Toc343248438"/>
      <w:bookmarkStart w:id="1761" w:name="_Toc343612940"/>
      <w:bookmarkStart w:id="1762" w:name="_Toc340507462"/>
      <w:bookmarkStart w:id="1763" w:name="_Toc340672889"/>
      <w:bookmarkStart w:id="1764" w:name="_Toc339020035"/>
      <w:bookmarkStart w:id="1765" w:name="_Toc339441107"/>
      <w:bookmarkStart w:id="1766" w:name="_Toc333935707"/>
      <w:bookmarkStart w:id="1767" w:name="_Toc333935366"/>
      <w:bookmarkStart w:id="1768" w:name="_Toc342312463"/>
      <w:bookmarkStart w:id="1769" w:name="_Toc333237809"/>
      <w:bookmarkStart w:id="1770" w:name="_Toc17251"/>
      <w:bookmarkStart w:id="1771" w:name="_Toc345312617"/>
      <w:bookmarkStart w:id="1772" w:name="_Toc339362320"/>
      <w:bookmarkStart w:id="1773" w:name="_Toc339020115"/>
      <w:bookmarkStart w:id="1774" w:name="_Toc332206729"/>
      <w:bookmarkStart w:id="1775" w:name="_Toc342398150"/>
      <w:bookmarkStart w:id="1776" w:name="_Toc350756470"/>
      <w:bookmarkStart w:id="1777" w:name="_Toc365985198"/>
      <w:bookmarkStart w:id="1778" w:name="_Toc365967092"/>
      <w:bookmarkStart w:id="1779" w:name="_Toc339019909"/>
      <w:bookmarkStart w:id="1780" w:name="_Toc343247120"/>
      <w:bookmarkStart w:id="1781" w:name="_Toc339020253"/>
      <w:bookmarkStart w:id="1782" w:name="_Toc341348360"/>
      <w:bookmarkStart w:id="1783" w:name="_Toc333238654"/>
      <w:bookmarkStart w:id="1784" w:name="_Toc330460006"/>
      <w:bookmarkStart w:id="1785" w:name="_Toc331512921"/>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50362F5A">
      <w:pPr>
        <w:pStyle w:val="4"/>
        <w:numPr>
          <w:ilvl w:val="0"/>
          <w:numId w:val="0"/>
        </w:numPr>
        <w:rPr>
          <w:color w:val="000000" w:themeColor="text1"/>
          <w:sz w:val="24"/>
          <w:highlight w:val="none"/>
          <w14:textFill>
            <w14:solidFill>
              <w14:schemeClr w14:val="tx1"/>
            </w14:solidFill>
          </w14:textFill>
        </w:rPr>
      </w:pPr>
      <w:bookmarkStart w:id="1786" w:name="_Toc13897"/>
      <w:r>
        <w:rPr>
          <w:rFonts w:hint="eastAsia"/>
          <w:color w:val="000000" w:themeColor="text1"/>
          <w:sz w:val="24"/>
          <w:highlight w:val="none"/>
          <w14:textFill>
            <w14:solidFill>
              <w14:schemeClr w14:val="tx1"/>
            </w14:solidFill>
          </w14:textFill>
        </w:rPr>
        <w:t>商务及技术封面格式</w:t>
      </w:r>
      <w:bookmarkEnd w:id="1786"/>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4"/>
        <w:rPr>
          <w:rFonts w:hAnsi="宋体"/>
          <w:bCs/>
          <w:color w:val="000000" w:themeColor="text1"/>
          <w:sz w:val="21"/>
          <w:highlight w:val="none"/>
          <w14:textFill>
            <w14:solidFill>
              <w14:schemeClr w14:val="tx1"/>
            </w14:solidFill>
          </w14:textFill>
        </w:rPr>
      </w:pPr>
    </w:p>
    <w:p w14:paraId="660793D0">
      <w:pPr>
        <w:pStyle w:val="54"/>
        <w:rPr>
          <w:rFonts w:hAnsi="宋体"/>
          <w:bCs/>
          <w:color w:val="000000" w:themeColor="text1"/>
          <w:sz w:val="21"/>
          <w:highlight w:val="none"/>
          <w14:textFill>
            <w14:solidFill>
              <w14:schemeClr w14:val="tx1"/>
            </w14:solidFill>
          </w14:textFill>
        </w:rPr>
      </w:pPr>
    </w:p>
    <w:p w14:paraId="55BF096C">
      <w:pPr>
        <w:pStyle w:val="54"/>
        <w:rPr>
          <w:rFonts w:hAnsi="宋体"/>
          <w:bCs/>
          <w:color w:val="000000" w:themeColor="text1"/>
          <w:sz w:val="21"/>
          <w:highlight w:val="none"/>
          <w14:textFill>
            <w14:solidFill>
              <w14:schemeClr w14:val="tx1"/>
            </w14:solidFill>
          </w14:textFill>
        </w:rPr>
      </w:pPr>
    </w:p>
    <w:p w14:paraId="404A9C89">
      <w:pPr>
        <w:pStyle w:val="54"/>
        <w:rPr>
          <w:rFonts w:hAnsi="宋体"/>
          <w:bCs/>
          <w:color w:val="000000" w:themeColor="text1"/>
          <w:sz w:val="21"/>
          <w:highlight w:val="none"/>
          <w14:textFill>
            <w14:solidFill>
              <w14:schemeClr w14:val="tx1"/>
            </w14:solidFill>
          </w14:textFill>
        </w:rPr>
      </w:pPr>
    </w:p>
    <w:p w14:paraId="1AB9040F">
      <w:pPr>
        <w:pStyle w:val="54"/>
        <w:rPr>
          <w:rFonts w:hAnsi="宋体"/>
          <w:bCs/>
          <w:color w:val="000000" w:themeColor="text1"/>
          <w:sz w:val="21"/>
          <w:highlight w:val="none"/>
          <w14:textFill>
            <w14:solidFill>
              <w14:schemeClr w14:val="tx1"/>
            </w14:solidFill>
          </w14:textFill>
        </w:rPr>
      </w:pPr>
    </w:p>
    <w:p w14:paraId="48E24154">
      <w:pPr>
        <w:pStyle w:val="54"/>
        <w:rPr>
          <w:rFonts w:hAnsi="宋体"/>
          <w:bCs/>
          <w:color w:val="000000" w:themeColor="text1"/>
          <w:sz w:val="21"/>
          <w:highlight w:val="none"/>
          <w14:textFill>
            <w14:solidFill>
              <w14:schemeClr w14:val="tx1"/>
            </w14:solidFill>
          </w14:textFill>
        </w:rPr>
      </w:pPr>
    </w:p>
    <w:p w14:paraId="1F84A267">
      <w:pPr>
        <w:pStyle w:val="54"/>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4"/>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4"/>
        <w:rPr>
          <w:color w:val="000000" w:themeColor="text1"/>
          <w:highlight w:val="none"/>
          <w14:textFill>
            <w14:solidFill>
              <w14:schemeClr w14:val="tx1"/>
            </w14:solidFill>
          </w14:textFill>
        </w:rPr>
      </w:pPr>
    </w:p>
    <w:p w14:paraId="14B2EECC">
      <w:pPr>
        <w:pStyle w:val="54"/>
        <w:rPr>
          <w:color w:val="000000" w:themeColor="text1"/>
          <w:highlight w:val="none"/>
          <w14:textFill>
            <w14:solidFill>
              <w14:schemeClr w14:val="tx1"/>
            </w14:solidFill>
          </w14:textFill>
        </w:rPr>
      </w:pPr>
    </w:p>
    <w:p w14:paraId="033A33C8">
      <w:pPr>
        <w:pStyle w:val="54"/>
        <w:rPr>
          <w:color w:val="000000" w:themeColor="text1"/>
          <w:highlight w:val="none"/>
          <w14:textFill>
            <w14:solidFill>
              <w14:schemeClr w14:val="tx1"/>
            </w14:solidFill>
          </w14:textFill>
        </w:rPr>
      </w:pPr>
    </w:p>
    <w:p w14:paraId="2B98715C">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5071"/>
      <w:r>
        <w:rPr>
          <w:rFonts w:hint="eastAsia" w:ascii="宋体"/>
          <w:b/>
          <w:bCs w:val="0"/>
          <w:color w:val="000000" w:themeColor="text1"/>
          <w:szCs w:val="21"/>
          <w:highlight w:val="none"/>
          <w14:textFill>
            <w14:solidFill>
              <w14:schemeClr w14:val="tx1"/>
            </w14:solidFill>
          </w14:textFill>
        </w:rPr>
        <w:t>符合性自查表</w:t>
      </w:r>
      <w:bookmarkEnd w:id="1787"/>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45AA55C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0311745F">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77B15EF">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7D018657">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966" w:type="dxa"/>
            <w:vAlign w:val="center"/>
          </w:tcPr>
          <w:p w14:paraId="6BAF643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414F547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471E7B8A">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8"/>
              <w:rPr>
                <w:rFonts w:ascii="宋体" w:hAnsi="宋体"/>
                <w:bCs/>
                <w:color w:val="000000" w:themeColor="text1"/>
                <w:szCs w:val="21"/>
                <w:highlight w:val="none"/>
                <w14:textFill>
                  <w14:solidFill>
                    <w14:schemeClr w14:val="tx1"/>
                  </w14:solidFill>
                </w14:textFill>
              </w:rPr>
            </w:pPr>
          </w:p>
        </w:tc>
        <w:tc>
          <w:tcPr>
            <w:tcW w:w="1966" w:type="dxa"/>
            <w:vAlign w:val="center"/>
          </w:tcPr>
          <w:p w14:paraId="6685294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201B17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C44E86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tabs>
                <w:tab w:val="left" w:pos="480"/>
              </w:tabs>
              <w:ind w:left="480" w:hanging="480"/>
              <w:rPr>
                <w:color w:val="000000" w:themeColor="text1"/>
                <w:highlight w:val="none"/>
                <w14:textFill>
                  <w14:solidFill>
                    <w14:schemeClr w14:val="tx1"/>
                  </w14:solidFill>
                </w14:textFill>
              </w:rPr>
            </w:pPr>
          </w:p>
        </w:tc>
        <w:tc>
          <w:tcPr>
            <w:tcW w:w="1966" w:type="dxa"/>
            <w:vAlign w:val="center"/>
          </w:tcPr>
          <w:p w14:paraId="51B4370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00D2ED18">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88" w:name="_Toc8103"/>
      <w:r>
        <w:rPr>
          <w:rFonts w:hint="eastAsia" w:ascii="宋体"/>
          <w:b/>
          <w:color w:val="000000" w:themeColor="text1"/>
          <w:szCs w:val="21"/>
          <w:highlight w:val="none"/>
          <w14:textFill>
            <w14:solidFill>
              <w14:schemeClr w14:val="tx1"/>
            </w14:solidFill>
          </w14:textFill>
        </w:rPr>
        <w:t>评审项目投标资料表</w:t>
      </w:r>
      <w:bookmarkEnd w:id="1788"/>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0"/>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2"/>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rPr>
                <w:rFonts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rPr>
                <w:rFonts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rPr>
                <w:rFonts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rPr>
                <w:rFonts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rPr>
                <w:rFonts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rPr>
                <w:rFonts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rPr>
                <w:rFonts w:ascii="宋体" w:hAnsi="宋体"/>
                <w:color w:val="000000" w:themeColor="text1"/>
                <w:szCs w:val="21"/>
                <w:highlight w:val="none"/>
                <w14:textFill>
                  <w14:solidFill>
                    <w14:schemeClr w14:val="tx1"/>
                  </w14:solidFill>
                </w14:textFill>
              </w:rPr>
            </w:pPr>
          </w:p>
        </w:tc>
        <w:tc>
          <w:tcPr>
            <w:tcW w:w="5202" w:type="dxa"/>
            <w:vAlign w:val="center"/>
          </w:tcPr>
          <w:p w14:paraId="1BC81AB6">
            <w:pPr>
              <w:rPr>
                <w:rFonts w:ascii="宋体" w:hAnsi="宋体"/>
                <w:color w:val="000000" w:themeColor="text1"/>
                <w:szCs w:val="21"/>
                <w:highlight w:val="none"/>
                <w14:textFill>
                  <w14:solidFill>
                    <w14:schemeClr w14:val="tx1"/>
                  </w14:solidFill>
                </w14:textFill>
              </w:rPr>
            </w:pPr>
          </w:p>
        </w:tc>
        <w:tc>
          <w:tcPr>
            <w:tcW w:w="2300" w:type="dxa"/>
            <w:vAlign w:val="center"/>
          </w:tcPr>
          <w:p w14:paraId="20C5446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3"/>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D3B4210">
            <w:pPr>
              <w:rPr>
                <w:rFonts w:ascii="宋体" w:hAnsi="宋体"/>
                <w:color w:val="000000" w:themeColor="text1"/>
                <w:szCs w:val="21"/>
                <w:highlight w:val="none"/>
                <w14:textFill>
                  <w14:solidFill>
                    <w14:schemeClr w14:val="tx1"/>
                  </w14:solidFill>
                </w14:textFill>
              </w:rPr>
            </w:pPr>
          </w:p>
        </w:tc>
        <w:tc>
          <w:tcPr>
            <w:tcW w:w="2300" w:type="dxa"/>
            <w:vAlign w:val="center"/>
          </w:tcPr>
          <w:p w14:paraId="2A999B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610D2E9">
            <w:pPr>
              <w:rPr>
                <w:rFonts w:ascii="宋体" w:hAnsi="宋体"/>
                <w:color w:val="000000" w:themeColor="text1"/>
                <w:szCs w:val="21"/>
                <w:highlight w:val="none"/>
                <w14:textFill>
                  <w14:solidFill>
                    <w14:schemeClr w14:val="tx1"/>
                  </w14:solidFill>
                </w14:textFill>
              </w:rPr>
            </w:pPr>
          </w:p>
        </w:tc>
        <w:tc>
          <w:tcPr>
            <w:tcW w:w="2300" w:type="dxa"/>
            <w:vAlign w:val="center"/>
          </w:tcPr>
          <w:p w14:paraId="36718696">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2A20E5B0">
            <w:pPr>
              <w:rPr>
                <w:rFonts w:ascii="宋体" w:hAnsi="宋体"/>
                <w:color w:val="000000" w:themeColor="text1"/>
                <w:szCs w:val="21"/>
                <w:highlight w:val="none"/>
                <w14:textFill>
                  <w14:solidFill>
                    <w14:schemeClr w14:val="tx1"/>
                  </w14:solidFill>
                </w14:textFill>
              </w:rPr>
            </w:pPr>
          </w:p>
        </w:tc>
        <w:tc>
          <w:tcPr>
            <w:tcW w:w="2300" w:type="dxa"/>
            <w:vAlign w:val="center"/>
          </w:tcPr>
          <w:p w14:paraId="71F1C87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BD9691B">
            <w:pPr>
              <w:rPr>
                <w:rFonts w:ascii="宋体" w:hAnsi="宋体"/>
                <w:color w:val="000000" w:themeColor="text1"/>
                <w:szCs w:val="21"/>
                <w:highlight w:val="none"/>
                <w14:textFill>
                  <w14:solidFill>
                    <w14:schemeClr w14:val="tx1"/>
                  </w14:solidFill>
                </w14:textFill>
              </w:rPr>
            </w:pPr>
          </w:p>
        </w:tc>
        <w:tc>
          <w:tcPr>
            <w:tcW w:w="2300" w:type="dxa"/>
            <w:vAlign w:val="center"/>
          </w:tcPr>
          <w:p w14:paraId="6E412D09">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3"/>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4"/>
        <w:rPr>
          <w:color w:val="000000" w:themeColor="text1"/>
          <w:highlight w:val="none"/>
          <w14:textFill>
            <w14:solidFill>
              <w14:schemeClr w14:val="tx1"/>
            </w14:solidFill>
          </w14:textFill>
        </w:rPr>
      </w:pPr>
    </w:p>
    <w:p w14:paraId="47C97AFF">
      <w:pPr>
        <w:pStyle w:val="54"/>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4"/>
        <w:numPr>
          <w:ilvl w:val="0"/>
          <w:numId w:val="0"/>
        </w:numPr>
        <w:rPr>
          <w:color w:val="000000" w:themeColor="text1"/>
          <w:highlight w:val="none"/>
          <w14:textFill>
            <w14:solidFill>
              <w14:schemeClr w14:val="tx1"/>
            </w14:solidFill>
          </w14:textFill>
        </w:rPr>
      </w:pPr>
      <w:bookmarkStart w:id="1789" w:name="_Toc31605"/>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073F07FB">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4"/>
        <w:numPr>
          <w:ilvl w:val="0"/>
          <w:numId w:val="0"/>
        </w:numPr>
        <w:rPr>
          <w:color w:val="000000" w:themeColor="text1"/>
          <w:highlight w:val="none"/>
          <w14:textFill>
            <w14:solidFill>
              <w14:schemeClr w14:val="tx1"/>
            </w14:solidFill>
          </w14:textFill>
        </w:rPr>
      </w:pPr>
      <w:bookmarkStart w:id="1791" w:name="_Toc340507456"/>
      <w:bookmarkStart w:id="1792" w:name="_Toc340677084"/>
      <w:bookmarkStart w:id="1793" w:name="_Toc332206723"/>
      <w:bookmarkStart w:id="1794" w:name="_Toc339020247"/>
      <w:bookmarkStart w:id="1795" w:name="_Toc350438763"/>
      <w:bookmarkStart w:id="1796" w:name="_Toc25692"/>
      <w:bookmarkStart w:id="1797" w:name="_Toc333935701"/>
      <w:bookmarkStart w:id="1798" w:name="_Toc339020109"/>
      <w:bookmarkStart w:id="1799" w:name="_Toc333237803"/>
      <w:bookmarkStart w:id="1800" w:name="_Toc339441101"/>
      <w:bookmarkStart w:id="1801" w:name="_Toc365967086"/>
      <w:bookmarkStart w:id="1802" w:name="_Toc339362314"/>
      <w:bookmarkStart w:id="1803" w:name="_Toc366072543"/>
      <w:bookmarkStart w:id="1804" w:name="_Toc332270361"/>
      <w:bookmarkStart w:id="1805" w:name="_Toc341348354"/>
      <w:bookmarkStart w:id="1806" w:name="_Toc331684056"/>
      <w:bookmarkStart w:id="1807" w:name="_Toc345312611"/>
      <w:bookmarkStart w:id="1808" w:name="_Toc382404104"/>
      <w:bookmarkStart w:id="1809" w:name="_Toc342312457"/>
      <w:bookmarkStart w:id="1810" w:name="_Toc336681949"/>
      <w:bookmarkStart w:id="1811" w:name="_Toc333238648"/>
      <w:bookmarkStart w:id="1812" w:name="_Toc330460000"/>
      <w:bookmarkStart w:id="1813" w:name="_Toc340672883"/>
      <w:bookmarkStart w:id="1814" w:name="_Toc333935360"/>
      <w:bookmarkStart w:id="1815" w:name="_Toc343248432"/>
      <w:bookmarkStart w:id="1816" w:name="_Toc331512915"/>
      <w:bookmarkStart w:id="1817" w:name="_Toc337632372"/>
      <w:bookmarkStart w:id="1818" w:name="_Toc339019903"/>
      <w:bookmarkStart w:id="1819" w:name="_Toc343612934"/>
      <w:bookmarkStart w:id="1820" w:name="_Toc339020029"/>
      <w:bookmarkStart w:id="1821" w:name="_Toc365985192"/>
      <w:bookmarkStart w:id="1822" w:name="_Toc333237692"/>
      <w:bookmarkStart w:id="1823" w:name="_Toc343247114"/>
      <w:bookmarkStart w:id="1824" w:name="_Toc342398144"/>
      <w:bookmarkStart w:id="1825" w:name="_Toc342296775"/>
      <w:bookmarkStart w:id="1826" w:name="_Toc350756464"/>
      <w:bookmarkStart w:id="1827" w:name="_Toc342060389"/>
      <w:bookmarkStart w:id="1828" w:name="_Toc336681594"/>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4"/>
        <w:rPr>
          <w:color w:val="000000" w:themeColor="text1"/>
          <w:highlight w:val="none"/>
          <w14:textFill>
            <w14:solidFill>
              <w14:schemeClr w14:val="tx1"/>
            </w14:solidFill>
          </w14:textFill>
        </w:rPr>
      </w:pPr>
    </w:p>
    <w:bookmarkEnd w:id="1688"/>
    <w:p w14:paraId="04B4BF01">
      <w:pPr>
        <w:pStyle w:val="4"/>
        <w:numPr>
          <w:ilvl w:val="0"/>
          <w:numId w:val="0"/>
        </w:numPr>
        <w:rPr>
          <w:color w:val="000000" w:themeColor="text1"/>
          <w:highlight w:val="none"/>
          <w14:textFill>
            <w14:solidFill>
              <w14:schemeClr w14:val="tx1"/>
            </w14:solidFill>
          </w14:textFill>
        </w:rPr>
      </w:pPr>
      <w:bookmarkStart w:id="1829" w:name="_Toc340507463"/>
      <w:bookmarkStart w:id="1830" w:name="_Toc342060396"/>
      <w:bookmarkStart w:id="1831" w:name="_Toc331512922"/>
      <w:bookmarkStart w:id="1832" w:name="_Toc333935708"/>
      <w:bookmarkStart w:id="1833" w:name="_Toc339020254"/>
      <w:bookmarkStart w:id="1834" w:name="_Toc340672890"/>
      <w:bookmarkStart w:id="1835" w:name="_Toc343248439"/>
      <w:bookmarkStart w:id="1836" w:name="_Toc365985199"/>
      <w:bookmarkStart w:id="1837" w:name="_Toc365967093"/>
      <w:bookmarkStart w:id="1838" w:name="_Toc339020116"/>
      <w:bookmarkStart w:id="1839" w:name="_Toc342296782"/>
      <w:bookmarkStart w:id="1840" w:name="_Toc336681956"/>
      <w:bookmarkStart w:id="1841" w:name="_Toc337632379"/>
      <w:bookmarkStart w:id="1842" w:name="_Toc331684063"/>
      <w:bookmarkStart w:id="1843" w:name="_Toc339019910"/>
      <w:bookmarkStart w:id="1844" w:name="_Toc333237699"/>
      <w:bookmarkStart w:id="1845" w:name="_Toc333935367"/>
      <w:bookmarkStart w:id="1846" w:name="_Toc339020036"/>
      <w:bookmarkStart w:id="1847" w:name="_Toc345312618"/>
      <w:bookmarkStart w:id="1848" w:name="_Toc343612941"/>
      <w:bookmarkStart w:id="1849" w:name="_Toc339441108"/>
      <w:bookmarkStart w:id="1850" w:name="_Toc342398151"/>
      <w:bookmarkStart w:id="1851" w:name="_Toc17187"/>
      <w:bookmarkStart w:id="1852" w:name="_Toc350756471"/>
      <w:bookmarkStart w:id="1853" w:name="_Toc350438770"/>
      <w:bookmarkStart w:id="1854" w:name="_Toc342312464"/>
      <w:bookmarkStart w:id="1855" w:name="_Toc333238655"/>
      <w:bookmarkStart w:id="1856" w:name="_Toc339362321"/>
      <w:bookmarkStart w:id="1857" w:name="_Toc343247121"/>
      <w:bookmarkStart w:id="1858" w:name="_Toc332206730"/>
      <w:bookmarkStart w:id="1859" w:name="_Toc366072550"/>
      <w:bookmarkStart w:id="1860" w:name="_Toc340677091"/>
      <w:bookmarkStart w:id="1861" w:name="_Toc333237810"/>
      <w:bookmarkStart w:id="1862" w:name="_Toc336681601"/>
      <w:bookmarkStart w:id="1863" w:name="_Toc330460007"/>
      <w:bookmarkStart w:id="1864" w:name="_Toc341348361"/>
      <w:bookmarkStart w:id="1865" w:name="_Toc332270368"/>
      <w:r>
        <w:rPr>
          <w:rFonts w:hint="eastAsia"/>
          <w:color w:val="000000" w:themeColor="text1"/>
          <w:highlight w:val="none"/>
          <w14:textFill>
            <w14:solidFill>
              <w14:schemeClr w14:val="tx1"/>
            </w14:solidFill>
          </w14:textFill>
        </w:rPr>
        <w:t>附件一：投标</w:t>
      </w:r>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62F38F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w:t>
      </w:r>
      <w:r>
        <w:rPr>
          <w:rFonts w:hint="eastAsia" w:ascii="宋体" w:hAnsi="宋体"/>
          <w:color w:val="000000" w:themeColor="text1"/>
          <w:highlight w:val="none"/>
          <w:lang w:val="en-US" w:eastAsia="zh-CN"/>
          <w14:textFill>
            <w14:solidFill>
              <w14:schemeClr w14:val="tx1"/>
            </w14:solidFill>
          </w14:textFill>
        </w:rPr>
        <w:t>折扣率为</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 xml:space="preserve">    %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p>
    <w:p w14:paraId="31A12A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4"/>
        <w:spacing w:line="400" w:lineRule="exact"/>
        <w:rPr>
          <w:rFonts w:hAnsi="宋体"/>
          <w:color w:val="000000" w:themeColor="text1"/>
          <w:highlight w:val="none"/>
          <w14:textFill>
            <w14:solidFill>
              <w14:schemeClr w14:val="tx1"/>
            </w14:solidFill>
          </w14:textFill>
        </w:rPr>
      </w:pPr>
    </w:p>
    <w:p w14:paraId="5C8FD827">
      <w:pPr>
        <w:pStyle w:val="24"/>
        <w:spacing w:line="400" w:lineRule="exact"/>
        <w:rPr>
          <w:rFonts w:hAnsi="宋体"/>
          <w:color w:val="000000" w:themeColor="text1"/>
          <w:highlight w:val="none"/>
          <w14:textFill>
            <w14:solidFill>
              <w14:schemeClr w14:val="tx1"/>
            </w14:solidFill>
          </w14:textFill>
        </w:rPr>
      </w:pPr>
    </w:p>
    <w:p w14:paraId="17A5D3DC">
      <w:pPr>
        <w:pStyle w:val="4"/>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65967094"/>
      <w:bookmarkStart w:id="1868" w:name="_Toc336681957"/>
      <w:bookmarkStart w:id="1869" w:name="_Toc333935368"/>
      <w:bookmarkStart w:id="1870" w:name="_Toc339362322"/>
      <w:bookmarkStart w:id="1871" w:name="_Toc350756472"/>
      <w:bookmarkStart w:id="1872" w:name="_Toc333935709"/>
      <w:bookmarkStart w:id="1873" w:name="_Toc339020037"/>
      <w:bookmarkStart w:id="1874" w:name="_Toc365985200"/>
      <w:bookmarkStart w:id="1875" w:name="_Toc333238656"/>
      <w:bookmarkStart w:id="1876" w:name="_Toc333237811"/>
      <w:bookmarkStart w:id="1877" w:name="_Toc330460008"/>
      <w:bookmarkStart w:id="1878" w:name="_Toc343248440"/>
      <w:bookmarkStart w:id="1879" w:name="_Toc345312619"/>
      <w:bookmarkStart w:id="1880" w:name="_Toc339019911"/>
      <w:bookmarkStart w:id="1881" w:name="_Toc342398152"/>
      <w:bookmarkStart w:id="1882" w:name="_Toc331512923"/>
      <w:bookmarkStart w:id="1883" w:name="_Toc332270369"/>
      <w:bookmarkStart w:id="1884" w:name="_Toc337632380"/>
      <w:bookmarkStart w:id="1885" w:name="_Toc343247122"/>
      <w:bookmarkStart w:id="1886" w:name="_Toc78816017"/>
      <w:bookmarkStart w:id="1887" w:name="_Toc342312465"/>
      <w:bookmarkStart w:id="1888" w:name="_Toc339020117"/>
      <w:bookmarkStart w:id="1889" w:name="_Toc340672891"/>
      <w:bookmarkStart w:id="1890" w:name="_Toc28422"/>
      <w:bookmarkStart w:id="1891" w:name="_Toc331684064"/>
      <w:bookmarkStart w:id="1892" w:name="_Toc339441109"/>
      <w:bookmarkStart w:id="1893" w:name="_Toc341348362"/>
      <w:bookmarkStart w:id="1894" w:name="_Toc333237700"/>
      <w:bookmarkStart w:id="1895" w:name="_Toc340507464"/>
      <w:bookmarkStart w:id="1896" w:name="_Toc340677092"/>
      <w:bookmarkStart w:id="1897" w:name="_Toc366072551"/>
      <w:bookmarkStart w:id="1898" w:name="_Toc343612942"/>
      <w:bookmarkStart w:id="1899" w:name="_Toc332206731"/>
      <w:bookmarkStart w:id="1900" w:name="_Toc350438771"/>
      <w:bookmarkStart w:id="1901" w:name="_Toc339020255"/>
      <w:bookmarkStart w:id="1902" w:name="_Toc336681602"/>
      <w:bookmarkStart w:id="1903" w:name="_Toc342060397"/>
      <w:bookmarkStart w:id="1904" w:name="_Toc342296783"/>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w:t>
            </w:r>
            <w:r>
              <w:rPr>
                <w:rFonts w:hint="eastAsia" w:ascii="宋体" w:hAnsi="宋体"/>
                <w:bCs/>
                <w:color w:val="000000" w:themeColor="text1"/>
                <w:highlight w:val="none"/>
                <w:lang w:val="en-US" w:eastAsia="zh-CN"/>
                <w14:textFill>
                  <w14:solidFill>
                    <w14:schemeClr w14:val="tx1"/>
                  </w14:solidFill>
                </w14:textFill>
              </w:rPr>
              <w:t>折扣率</w:t>
            </w:r>
          </w:p>
        </w:tc>
        <w:tc>
          <w:tcPr>
            <w:tcW w:w="1673" w:type="dxa"/>
            <w:vAlign w:val="center"/>
          </w:tcPr>
          <w:p w14:paraId="600F7583">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37DD51B1">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5B6A10BA">
            <w:pPr>
              <w:spacing w:line="260" w:lineRule="exact"/>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val="en-US" w:eastAsia="zh-CN"/>
                <w14:textFill>
                  <w14:solidFill>
                    <w14:schemeClr w14:val="tx1"/>
                  </w14:solidFill>
                </w14:textFill>
              </w:rPr>
              <w:t>%</w:t>
            </w:r>
          </w:p>
        </w:tc>
        <w:tc>
          <w:tcPr>
            <w:tcW w:w="1673" w:type="dxa"/>
            <w:vAlign w:val="center"/>
          </w:tcPr>
          <w:p w14:paraId="1FDDABDC">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4107E179">
            <w:pPr>
              <w:rPr>
                <w:rFonts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06" w:name="_Toc342398154"/>
      <w:bookmarkStart w:id="1907" w:name="_Toc331684066"/>
      <w:bookmarkStart w:id="1908" w:name="_Toc336681959"/>
      <w:bookmarkStart w:id="1909" w:name="_Toc365985202"/>
      <w:bookmarkStart w:id="1910" w:name="_Toc342312467"/>
      <w:bookmarkStart w:id="1911" w:name="_Toc342060399"/>
      <w:bookmarkStart w:id="1912" w:name="_Toc331512925"/>
      <w:bookmarkStart w:id="1913" w:name="_Toc365967096"/>
      <w:bookmarkStart w:id="1914" w:name="_Toc366072553"/>
      <w:bookmarkStart w:id="1915" w:name="_Toc337632382"/>
      <w:bookmarkStart w:id="1916" w:name="_Toc333935370"/>
      <w:bookmarkStart w:id="1917" w:name="_Toc333238658"/>
      <w:bookmarkStart w:id="1918" w:name="_Toc336681604"/>
      <w:bookmarkStart w:id="1919" w:name="_Toc332206733"/>
      <w:bookmarkStart w:id="1920" w:name="_Toc333237813"/>
      <w:bookmarkStart w:id="1921" w:name="_Toc343247124"/>
      <w:bookmarkStart w:id="1922" w:name="_Toc332270371"/>
      <w:bookmarkStart w:id="1923" w:name="_Toc343248442"/>
      <w:bookmarkStart w:id="1924" w:name="_Toc339362324"/>
      <w:bookmarkStart w:id="1925" w:name="_Toc340507466"/>
      <w:bookmarkStart w:id="1926" w:name="_Toc350756474"/>
      <w:bookmarkStart w:id="1927" w:name="_Toc339020039"/>
      <w:bookmarkStart w:id="1928" w:name="_Toc330460010"/>
      <w:bookmarkStart w:id="1929" w:name="_Toc339020119"/>
      <w:bookmarkStart w:id="1930" w:name="_Toc339019913"/>
      <w:bookmarkStart w:id="1931" w:name="_Toc341348364"/>
      <w:bookmarkStart w:id="1932" w:name="_Toc340677094"/>
      <w:bookmarkStart w:id="1933" w:name="_Toc333935711"/>
      <w:bookmarkStart w:id="1934" w:name="_Toc342296785"/>
      <w:bookmarkStart w:id="1935" w:name="_Toc339441111"/>
      <w:bookmarkStart w:id="1936" w:name="_Toc333237702"/>
      <w:bookmarkStart w:id="1937" w:name="_Toc350438773"/>
      <w:bookmarkStart w:id="1938" w:name="_Toc339020257"/>
      <w:bookmarkStart w:id="1939" w:name="_Toc340672893"/>
      <w:bookmarkStart w:id="1940" w:name="_Toc345312621"/>
      <w:bookmarkStart w:id="1941" w:name="_Toc343612944"/>
    </w:p>
    <w:p w14:paraId="621E49DB">
      <w:pPr>
        <w:rPr>
          <w:rFonts w:hint="eastAsia"/>
          <w:color w:val="000000" w:themeColor="text1"/>
          <w:highlight w:val="none"/>
          <w14:textFill>
            <w14:solidFill>
              <w14:schemeClr w14:val="tx1"/>
            </w14:solidFill>
          </w14:textFill>
        </w:rPr>
      </w:pPr>
    </w:p>
    <w:p w14:paraId="3A13B484">
      <w:pPr>
        <w:pStyle w:val="4"/>
        <w:numPr>
          <w:ilvl w:val="0"/>
          <w:numId w:val="0"/>
        </w:numPr>
        <w:spacing w:line="400" w:lineRule="exact"/>
        <w:rPr>
          <w:color w:val="000000" w:themeColor="text1"/>
          <w:highlight w:val="none"/>
          <w14:textFill>
            <w14:solidFill>
              <w14:schemeClr w14:val="tx1"/>
            </w14:solidFill>
          </w14:textFill>
        </w:rPr>
      </w:pPr>
      <w:bookmarkStart w:id="1942" w:name="_Toc5285"/>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adjustRightInd w:val="0"/>
              <w:snapToGrid w:val="0"/>
              <w:jc w:val="center"/>
              <w:rPr>
                <w:rFonts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adjustRightInd w:val="0"/>
              <w:snapToGrid w:val="0"/>
              <w:jc w:val="center"/>
              <w:rPr>
                <w:rFonts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adjustRightInd w:val="0"/>
              <w:snapToGrid w:val="0"/>
              <w:jc w:val="center"/>
              <w:rPr>
                <w:rFonts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adjustRightInd w:val="0"/>
              <w:snapToGrid w:val="0"/>
              <w:jc w:val="center"/>
              <w:rPr>
                <w:rFonts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adjustRightInd w:val="0"/>
              <w:snapToGrid w:val="0"/>
              <w:jc w:val="center"/>
              <w:rPr>
                <w:rFonts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adjustRightInd w:val="0"/>
              <w:snapToGrid w:val="0"/>
              <w:jc w:val="center"/>
              <w:rPr>
                <w:rFonts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adjustRightInd w:val="0"/>
              <w:snapToGrid w:val="0"/>
              <w:jc w:val="center"/>
              <w:rPr>
                <w:rFonts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adjustRightInd w:val="0"/>
              <w:snapToGrid w:val="0"/>
              <w:jc w:val="center"/>
              <w:rPr>
                <w:rFonts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adjustRightInd w:val="0"/>
              <w:snapToGrid w:val="0"/>
              <w:jc w:val="center"/>
              <w:rPr>
                <w:rFonts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adjustRightInd w:val="0"/>
              <w:snapToGrid w:val="0"/>
              <w:jc w:val="center"/>
              <w:rPr>
                <w:rFonts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adjustRightInd w:val="0"/>
              <w:snapToGrid w:val="0"/>
              <w:jc w:val="center"/>
              <w:rPr>
                <w:rFonts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adjustRightInd w:val="0"/>
              <w:snapToGrid w:val="0"/>
              <w:jc w:val="center"/>
              <w:rPr>
                <w:rFonts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adjustRightInd w:val="0"/>
              <w:snapToGrid w:val="0"/>
              <w:jc w:val="center"/>
              <w:rPr>
                <w:rFonts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adjustRightInd w:val="0"/>
              <w:snapToGrid w:val="0"/>
              <w:jc w:val="center"/>
              <w:rPr>
                <w:rFonts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adjustRightInd w:val="0"/>
              <w:snapToGrid w:val="0"/>
              <w:jc w:val="center"/>
              <w:rPr>
                <w:rFonts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adjustRightInd w:val="0"/>
              <w:snapToGrid w:val="0"/>
              <w:jc w:val="center"/>
              <w:rPr>
                <w:rFonts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EBA4501">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4"/>
        <w:numPr>
          <w:ilvl w:val="0"/>
          <w:numId w:val="0"/>
        </w:numPr>
        <w:spacing w:line="400" w:lineRule="exact"/>
        <w:rPr>
          <w:color w:val="000000" w:themeColor="text1"/>
          <w:highlight w:val="none"/>
          <w14:textFill>
            <w14:solidFill>
              <w14:schemeClr w14:val="tx1"/>
            </w14:solidFill>
          </w14:textFill>
        </w:rPr>
      </w:pPr>
      <w:bookmarkStart w:id="1943" w:name="_Toc25118"/>
      <w:bookmarkStart w:id="1944" w:name="_Toc332206734"/>
      <w:bookmarkStart w:id="1945" w:name="_Toc350756475"/>
      <w:bookmarkStart w:id="1946" w:name="_Toc343247125"/>
      <w:bookmarkStart w:id="1947" w:name="_Toc336681605"/>
      <w:bookmarkStart w:id="1948" w:name="_Toc343612945"/>
      <w:bookmarkStart w:id="1949" w:name="_Toc339441112"/>
      <w:bookmarkStart w:id="1950" w:name="_Toc336681960"/>
      <w:bookmarkStart w:id="1951" w:name="_Toc365967097"/>
      <w:bookmarkStart w:id="1952" w:name="_Toc342296786"/>
      <w:bookmarkStart w:id="1953" w:name="_Toc331512926"/>
      <w:bookmarkStart w:id="1954" w:name="_Toc339362325"/>
      <w:bookmarkStart w:id="1955" w:name="_Toc339020120"/>
      <w:bookmarkStart w:id="1956" w:name="_Toc342312468"/>
      <w:bookmarkStart w:id="1957" w:name="_Toc333935712"/>
      <w:bookmarkStart w:id="1958" w:name="_Toc330460011"/>
      <w:bookmarkStart w:id="1959" w:name="_Toc333237703"/>
      <w:bookmarkStart w:id="1960" w:name="_Toc342398155"/>
      <w:bookmarkStart w:id="1961" w:name="_Toc343248443"/>
      <w:bookmarkStart w:id="1962" w:name="_Toc337632383"/>
      <w:bookmarkStart w:id="1963" w:name="_Toc345312622"/>
      <w:bookmarkStart w:id="1964" w:name="_Toc365985203"/>
      <w:bookmarkStart w:id="1965" w:name="_Toc339020258"/>
      <w:bookmarkStart w:id="1966" w:name="_Toc340672894"/>
      <w:bookmarkStart w:id="1967" w:name="_Toc341348365"/>
      <w:bookmarkStart w:id="1968" w:name="_Toc339019914"/>
      <w:bookmarkStart w:id="1969" w:name="_Toc340507467"/>
      <w:bookmarkStart w:id="1970" w:name="_Toc366072554"/>
      <w:bookmarkStart w:id="1971" w:name="_Toc333237814"/>
      <w:bookmarkStart w:id="1972" w:name="_Toc340677095"/>
      <w:bookmarkStart w:id="1973" w:name="_Toc350438774"/>
      <w:bookmarkStart w:id="1974" w:name="_Toc339020040"/>
      <w:bookmarkStart w:id="1975" w:name="_Toc333935371"/>
      <w:bookmarkStart w:id="1976" w:name="_Toc342060400"/>
      <w:bookmarkStart w:id="1977" w:name="_Toc333238659"/>
      <w:bookmarkStart w:id="1978" w:name="_Toc332270372"/>
      <w:bookmarkStart w:id="1979" w:name="_Toc33168406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943"/>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adjustRightInd w:val="0"/>
              <w:snapToGrid w:val="0"/>
              <w:jc w:val="center"/>
              <w:rPr>
                <w:rFonts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adjustRightInd w:val="0"/>
              <w:snapToGrid w:val="0"/>
              <w:jc w:val="center"/>
              <w:rPr>
                <w:rFonts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adjustRightInd w:val="0"/>
              <w:snapToGrid w:val="0"/>
              <w:jc w:val="center"/>
              <w:rPr>
                <w:rFonts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adjustRightInd w:val="0"/>
              <w:snapToGrid w:val="0"/>
              <w:jc w:val="center"/>
              <w:rPr>
                <w:rFonts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adjustRightInd w:val="0"/>
              <w:snapToGrid w:val="0"/>
              <w:jc w:val="center"/>
              <w:rPr>
                <w:rFonts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adjustRightInd w:val="0"/>
              <w:snapToGrid w:val="0"/>
              <w:jc w:val="center"/>
              <w:rPr>
                <w:rFonts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adjustRightInd w:val="0"/>
              <w:snapToGrid w:val="0"/>
              <w:jc w:val="center"/>
              <w:rPr>
                <w:rFonts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adjustRightInd w:val="0"/>
              <w:snapToGrid w:val="0"/>
              <w:jc w:val="center"/>
              <w:rPr>
                <w:rFonts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adjustRightInd w:val="0"/>
              <w:snapToGrid w:val="0"/>
              <w:jc w:val="center"/>
              <w:rPr>
                <w:rFonts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adjustRightInd w:val="0"/>
              <w:snapToGrid w:val="0"/>
              <w:jc w:val="center"/>
              <w:rPr>
                <w:rFonts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adjustRightInd w:val="0"/>
              <w:snapToGrid w:val="0"/>
              <w:jc w:val="center"/>
              <w:rPr>
                <w:rFonts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adjustRightInd w:val="0"/>
              <w:snapToGrid w:val="0"/>
              <w:jc w:val="center"/>
              <w:rPr>
                <w:rFonts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adjustRightInd w:val="0"/>
              <w:snapToGrid w:val="0"/>
              <w:jc w:val="center"/>
              <w:rPr>
                <w:rFonts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adjustRightInd w:val="0"/>
              <w:snapToGrid w:val="0"/>
              <w:jc w:val="center"/>
              <w:rPr>
                <w:rFonts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adjustRightInd w:val="0"/>
              <w:snapToGrid w:val="0"/>
              <w:jc w:val="center"/>
              <w:rPr>
                <w:rFonts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14:paraId="3AC918DB">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4"/>
        <w:numPr>
          <w:ilvl w:val="1"/>
          <w:numId w:val="0"/>
        </w:numPr>
        <w:spacing w:line="400" w:lineRule="exact"/>
        <w:rPr>
          <w:color w:val="000000" w:themeColor="text1"/>
          <w:highlight w:val="none"/>
          <w14:textFill>
            <w14:solidFill>
              <w14:schemeClr w14:val="tx1"/>
            </w14:solidFill>
          </w14:textFill>
        </w:rPr>
      </w:pPr>
      <w:bookmarkStart w:id="1980" w:name="_Toc350438778"/>
      <w:bookmarkStart w:id="1981" w:name="_Toc342060404"/>
      <w:bookmarkStart w:id="1982" w:name="_Toc331684071"/>
      <w:bookmarkStart w:id="1983" w:name="_Toc333237818"/>
      <w:bookmarkStart w:id="1984" w:name="_Toc339020124"/>
      <w:bookmarkStart w:id="1985" w:name="_Toc341348369"/>
      <w:bookmarkStart w:id="1986" w:name="_Toc343612949"/>
      <w:bookmarkStart w:id="1987" w:name="_Toc339441116"/>
      <w:bookmarkStart w:id="1988" w:name="_Toc339020262"/>
      <w:bookmarkStart w:id="1989" w:name="_Toc350756479"/>
      <w:bookmarkStart w:id="1990" w:name="_Toc365967104"/>
      <w:bookmarkStart w:id="1991" w:name="_Toc339362329"/>
      <w:bookmarkStart w:id="1992" w:name="_Toc342296790"/>
      <w:bookmarkStart w:id="1993" w:name="_Toc333935716"/>
      <w:bookmarkStart w:id="1994" w:name="_Toc333935375"/>
      <w:bookmarkStart w:id="1995" w:name="_Toc365985210"/>
      <w:bookmarkStart w:id="1996" w:name="_Toc432695228"/>
      <w:bookmarkStart w:id="1997" w:name="_Toc366072561"/>
      <w:bookmarkStart w:id="1998" w:name="_Toc336681964"/>
      <w:bookmarkStart w:id="1999" w:name="_Toc339019918"/>
      <w:bookmarkStart w:id="2000" w:name="_Toc332270376"/>
      <w:bookmarkStart w:id="2001" w:name="_Toc332206738"/>
      <w:bookmarkStart w:id="2002" w:name="_Toc342312472"/>
      <w:bookmarkStart w:id="2003" w:name="_Toc333237707"/>
      <w:bookmarkStart w:id="2004" w:name="_Toc336681609"/>
      <w:bookmarkStart w:id="2005" w:name="_Toc343248447"/>
      <w:bookmarkStart w:id="2006" w:name="_Toc20515"/>
      <w:bookmarkStart w:id="2007" w:name="_Toc345312626"/>
      <w:bookmarkStart w:id="2008" w:name="_Toc333238663"/>
      <w:bookmarkStart w:id="2009" w:name="_Toc340672898"/>
      <w:bookmarkStart w:id="2010" w:name="_Toc342398159"/>
      <w:bookmarkStart w:id="2011" w:name="_Toc330460015"/>
      <w:bookmarkStart w:id="2012" w:name="_Toc339020044"/>
      <w:bookmarkStart w:id="2013" w:name="_Toc340507471"/>
      <w:bookmarkStart w:id="2014" w:name="_Toc331512930"/>
      <w:bookmarkStart w:id="2015" w:name="_Toc343247129"/>
      <w:bookmarkStart w:id="2016" w:name="_Toc337632387"/>
      <w:bookmarkStart w:id="2017" w:name="_Toc34067709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18"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18"/>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snapToGrid w:val="0"/>
              <w:jc w:val="center"/>
              <w:rPr>
                <w:rFonts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snapToGrid w:val="0"/>
              <w:jc w:val="center"/>
              <w:rPr>
                <w:rFonts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snapToGrid w:val="0"/>
              <w:jc w:val="center"/>
              <w:rPr>
                <w:rFonts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snapToGrid w:val="0"/>
              <w:jc w:val="center"/>
              <w:rPr>
                <w:rFonts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snapToGrid w:val="0"/>
              <w:jc w:val="center"/>
              <w:rPr>
                <w:rFonts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snapToGrid w:val="0"/>
              <w:jc w:val="center"/>
              <w:rPr>
                <w:rFonts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snapToGrid w:val="0"/>
              <w:jc w:val="center"/>
              <w:rPr>
                <w:rFonts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19"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19"/>
    </w:p>
    <w:p w14:paraId="7E405FCD">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2020" w:name="_Toc432695229"/>
      <w:bookmarkStart w:id="2021" w:name="_Toc430771089"/>
      <w:bookmarkStart w:id="2022" w:name="_Toc3702"/>
      <w:bookmarkStart w:id="2023" w:name="_Toc432682754"/>
      <w:bookmarkStart w:id="2024" w:name="_Toc343248448"/>
      <w:bookmarkStart w:id="2025" w:name="_Toc342398160"/>
      <w:bookmarkStart w:id="2026" w:name="_Toc342296791"/>
      <w:bookmarkStart w:id="2027" w:name="_Toc342060405"/>
      <w:bookmarkStart w:id="2028" w:name="_Toc366072562"/>
      <w:bookmarkStart w:id="2029" w:name="_Toc333935376"/>
      <w:bookmarkStart w:id="2030" w:name="_Toc336681965"/>
      <w:bookmarkStart w:id="2031" w:name="_Toc332270377"/>
      <w:bookmarkStart w:id="2032" w:name="_Toc332206739"/>
      <w:bookmarkStart w:id="2033" w:name="_Toc342312473"/>
      <w:bookmarkStart w:id="2034" w:name="_Toc330460016"/>
      <w:bookmarkStart w:id="2035" w:name="_Toc343612950"/>
      <w:bookmarkStart w:id="2036" w:name="_Toc350756480"/>
      <w:bookmarkStart w:id="2037" w:name="_Toc337632388"/>
      <w:bookmarkStart w:id="2038" w:name="_Toc365967105"/>
      <w:bookmarkStart w:id="2039" w:name="_Toc339020125"/>
      <w:bookmarkStart w:id="2040" w:name="_Toc343247130"/>
      <w:bookmarkStart w:id="2041" w:name="_Toc331512931"/>
      <w:bookmarkStart w:id="2042" w:name="_Toc339020263"/>
      <w:bookmarkStart w:id="2043" w:name="_Toc340507472"/>
      <w:bookmarkStart w:id="2044" w:name="_Toc340672899"/>
      <w:bookmarkStart w:id="2045" w:name="_Toc345312627"/>
      <w:bookmarkStart w:id="2046" w:name="_Toc340677100"/>
      <w:bookmarkStart w:id="2047" w:name="_Toc333238664"/>
      <w:bookmarkStart w:id="2048" w:name="_Toc333935717"/>
      <w:bookmarkStart w:id="2049" w:name="_Toc339019919"/>
      <w:bookmarkStart w:id="2050" w:name="_Toc102451601"/>
      <w:bookmarkStart w:id="2051" w:name="_Toc331684072"/>
      <w:bookmarkStart w:id="2052" w:name="_Toc365985211"/>
      <w:bookmarkStart w:id="2053" w:name="_Toc336681610"/>
      <w:bookmarkStart w:id="2054" w:name="_Toc341348370"/>
      <w:bookmarkStart w:id="2055" w:name="_Toc333237708"/>
      <w:bookmarkStart w:id="2056" w:name="_Toc339441117"/>
      <w:bookmarkStart w:id="2057" w:name="_Toc339020045"/>
      <w:bookmarkStart w:id="2058" w:name="_Toc339362330"/>
      <w:bookmarkStart w:id="2059" w:name="_Toc333237819"/>
      <w:bookmarkStart w:id="2060" w:name="_Toc350438779"/>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20"/>
      <w:bookmarkEnd w:id="2021"/>
      <w:bookmarkEnd w:id="2022"/>
      <w:bookmarkEnd w:id="2023"/>
    </w:p>
    <w:p w14:paraId="1964BBC2">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4A036F11">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42D2AADA">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（项目编号：</w:t>
      </w:r>
      <w:r>
        <w:rPr>
          <w:rFonts w:ascii="宋体" w:hAnsi="宋体" w:cs="宋体"/>
          <w:color w:val="000000" w:themeColor="text1"/>
          <w:highlight w:val="none"/>
          <w14:textFill>
            <w14:solidFill>
              <w14:schemeClr w14:val="tx1"/>
            </w14:solidFill>
          </w14:textFill>
        </w:rPr>
        <w:t xml:space="preserve">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）采购活动提供本企业制造的货物，由本企业承担工程、</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4B798C42">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5E41140C">
      <w:pPr>
        <w:spacing w:line="440" w:lineRule="exact"/>
        <w:rPr>
          <w:rFonts w:ascii="宋体"/>
          <w:color w:val="000000" w:themeColor="text1"/>
          <w:highlight w:val="none"/>
          <w14:textFill>
            <w14:solidFill>
              <w14:schemeClr w14:val="tx1"/>
            </w14:solidFill>
          </w14:textFill>
        </w:rPr>
      </w:pPr>
    </w:p>
    <w:p w14:paraId="5A229A57">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061"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61118B3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32B78094">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bookmarkEnd w:id="2061"/>
    </w:p>
    <w:p w14:paraId="31D9FE69">
      <w:pPr>
        <w:spacing w:line="440" w:lineRule="exact"/>
        <w:rPr>
          <w:rFonts w:ascii="宋体"/>
          <w:color w:val="000000" w:themeColor="text1"/>
          <w:highlight w:val="none"/>
          <w14:textFill>
            <w14:solidFill>
              <w14:schemeClr w14:val="tx1"/>
            </w14:solidFill>
          </w14:textFill>
        </w:rPr>
      </w:pPr>
    </w:p>
    <w:p w14:paraId="2E302C3A">
      <w:pPr>
        <w:spacing w:line="440" w:lineRule="exact"/>
        <w:jc w:val="center"/>
        <w:rPr>
          <w:rFonts w:ascii="宋体"/>
          <w:color w:val="000000" w:themeColor="text1"/>
          <w:highlight w:val="none"/>
          <w14:textFill>
            <w14:solidFill>
              <w14:schemeClr w14:val="tx1"/>
            </w14:solidFill>
          </w14:textFill>
        </w:rPr>
      </w:pPr>
    </w:p>
    <w:p w14:paraId="4E3FEE85">
      <w:pPr>
        <w:spacing w:line="440" w:lineRule="exact"/>
        <w:jc w:val="center"/>
        <w:rPr>
          <w:rFonts w:ascii="宋体"/>
          <w:color w:val="000000" w:themeColor="text1"/>
          <w:highlight w:val="none"/>
          <w14:textFill>
            <w14:solidFill>
              <w14:schemeClr w14:val="tx1"/>
            </w14:solidFill>
          </w14:textFill>
        </w:rPr>
      </w:pPr>
    </w:p>
    <w:p w14:paraId="5DD847A1">
      <w:pPr>
        <w:spacing w:line="440" w:lineRule="exact"/>
        <w:jc w:val="center"/>
        <w:rPr>
          <w:rFonts w:ascii="宋体"/>
          <w:color w:val="000000" w:themeColor="text1"/>
          <w:highlight w:val="none"/>
          <w14:textFill>
            <w14:solidFill>
              <w14:schemeClr w14:val="tx1"/>
            </w14:solidFill>
          </w14:textFill>
        </w:rPr>
      </w:pPr>
    </w:p>
    <w:p w14:paraId="059AB34F">
      <w:pPr>
        <w:spacing w:line="440" w:lineRule="exact"/>
        <w:jc w:val="center"/>
        <w:rPr>
          <w:rFonts w:ascii="宋体"/>
          <w:color w:val="000000" w:themeColor="text1"/>
          <w:highlight w:val="none"/>
          <w14:textFill>
            <w14:solidFill>
              <w14:schemeClr w14:val="tx1"/>
            </w14:solidFill>
          </w14:textFill>
        </w:rPr>
      </w:pPr>
    </w:p>
    <w:p w14:paraId="714776B0">
      <w:pPr>
        <w:spacing w:line="440" w:lineRule="exact"/>
        <w:jc w:val="center"/>
        <w:rPr>
          <w:rFonts w:ascii="宋体"/>
          <w:color w:val="000000" w:themeColor="text1"/>
          <w:highlight w:val="none"/>
          <w14:textFill>
            <w14:solidFill>
              <w14:schemeClr w14:val="tx1"/>
            </w14:solidFill>
          </w14:textFill>
        </w:rPr>
      </w:pPr>
    </w:p>
    <w:p w14:paraId="4E7E787E">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4"/>
        <w:rPr>
          <w:color w:val="000000" w:themeColor="text1"/>
          <w:highlight w:val="none"/>
          <w14:textFill>
            <w14:solidFill>
              <w14:schemeClr w14:val="tx1"/>
            </w14:solidFill>
          </w14:textFill>
        </w:rPr>
      </w:pPr>
    </w:p>
    <w:p w14:paraId="7ACDA9C5">
      <w:pPr>
        <w:pStyle w:val="54"/>
        <w:rPr>
          <w:color w:val="000000" w:themeColor="text1"/>
          <w:highlight w:val="none"/>
          <w14:textFill>
            <w14:solidFill>
              <w14:schemeClr w14:val="tx1"/>
            </w14:solidFill>
          </w14:textFill>
        </w:rPr>
      </w:pPr>
    </w:p>
    <w:p w14:paraId="76B68C7A">
      <w:pPr>
        <w:pStyle w:val="54"/>
        <w:rPr>
          <w:color w:val="000000" w:themeColor="text1"/>
          <w:highlight w:val="none"/>
          <w14:textFill>
            <w14:solidFill>
              <w14:schemeClr w14:val="tx1"/>
            </w14:solidFill>
          </w14:textFill>
        </w:rPr>
      </w:pPr>
    </w:p>
    <w:p w14:paraId="4D9D9728">
      <w:pPr>
        <w:pStyle w:val="54"/>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63415C9E">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062" w:name="_Toc22343"/>
      <w:bookmarkStart w:id="2063"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062"/>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4"/>
        <w:rPr>
          <w:color w:val="000000" w:themeColor="text1"/>
          <w:highlight w:val="none"/>
          <w14:textFill>
            <w14:solidFill>
              <w14:schemeClr w14:val="tx1"/>
            </w14:solidFill>
          </w14:textFill>
        </w:rPr>
      </w:pPr>
    </w:p>
    <w:p w14:paraId="7CA1201E">
      <w:pPr>
        <w:pStyle w:val="54"/>
        <w:rPr>
          <w:color w:val="000000" w:themeColor="text1"/>
          <w:highlight w:val="none"/>
          <w14:textFill>
            <w14:solidFill>
              <w14:schemeClr w14:val="tx1"/>
            </w14:solidFill>
          </w14:textFill>
        </w:rPr>
      </w:pPr>
    </w:p>
    <w:p w14:paraId="4E6C1658">
      <w:pPr>
        <w:pStyle w:val="54"/>
        <w:rPr>
          <w:color w:val="000000" w:themeColor="text1"/>
          <w:highlight w:val="none"/>
          <w14:textFill>
            <w14:solidFill>
              <w14:schemeClr w14:val="tx1"/>
            </w14:solidFill>
          </w14:textFill>
        </w:rPr>
      </w:pPr>
    </w:p>
    <w:p w14:paraId="22619D77">
      <w:pPr>
        <w:pStyle w:val="54"/>
        <w:rPr>
          <w:color w:val="000000" w:themeColor="text1"/>
          <w:highlight w:val="none"/>
          <w14:textFill>
            <w14:solidFill>
              <w14:schemeClr w14:val="tx1"/>
            </w14:solidFill>
          </w14:textFill>
        </w:rPr>
      </w:pPr>
    </w:p>
    <w:p w14:paraId="0D4E10AF">
      <w:pPr>
        <w:pStyle w:val="54"/>
        <w:rPr>
          <w:color w:val="000000" w:themeColor="text1"/>
          <w:highlight w:val="none"/>
          <w14:textFill>
            <w14:solidFill>
              <w14:schemeClr w14:val="tx1"/>
            </w14:solidFill>
          </w14:textFill>
        </w:rPr>
      </w:pPr>
    </w:p>
    <w:p w14:paraId="04E090FA">
      <w:pPr>
        <w:pStyle w:val="54"/>
        <w:rPr>
          <w:color w:val="000000" w:themeColor="text1"/>
          <w:highlight w:val="none"/>
          <w14:textFill>
            <w14:solidFill>
              <w14:schemeClr w14:val="tx1"/>
            </w14:solidFill>
          </w14:textFill>
        </w:rPr>
      </w:pPr>
    </w:p>
    <w:p w14:paraId="3C848577">
      <w:pPr>
        <w:pStyle w:val="54"/>
        <w:rPr>
          <w:color w:val="000000" w:themeColor="text1"/>
          <w:highlight w:val="none"/>
          <w14:textFill>
            <w14:solidFill>
              <w14:schemeClr w14:val="tx1"/>
            </w14:solidFill>
          </w14:textFill>
        </w:rPr>
      </w:pPr>
    </w:p>
    <w:p w14:paraId="01EC3C78">
      <w:pPr>
        <w:pStyle w:val="54"/>
        <w:rPr>
          <w:color w:val="000000" w:themeColor="text1"/>
          <w:highlight w:val="none"/>
          <w14:textFill>
            <w14:solidFill>
              <w14:schemeClr w14:val="tx1"/>
            </w14:solidFill>
          </w14:textFill>
        </w:rPr>
      </w:pPr>
    </w:p>
    <w:p w14:paraId="3C711506">
      <w:pPr>
        <w:pStyle w:val="54"/>
        <w:rPr>
          <w:color w:val="000000" w:themeColor="text1"/>
          <w:highlight w:val="none"/>
          <w14:textFill>
            <w14:solidFill>
              <w14:schemeClr w14:val="tx1"/>
            </w14:solidFill>
          </w14:textFill>
        </w:rPr>
      </w:pPr>
    </w:p>
    <w:p w14:paraId="55BA59B5">
      <w:pPr>
        <w:pStyle w:val="54"/>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4"/>
        <w:numPr>
          <w:ilvl w:val="1"/>
          <w:numId w:val="0"/>
        </w:numPr>
        <w:spacing w:line="400" w:lineRule="exact"/>
        <w:rPr>
          <w:color w:val="000000" w:themeColor="text1"/>
          <w:highlight w:val="none"/>
          <w14:textFill>
            <w14:solidFill>
              <w14:schemeClr w14:val="tx1"/>
            </w14:solidFill>
          </w14:textFill>
        </w:rPr>
      </w:pPr>
      <w:bookmarkStart w:id="2064" w:name="_Toc23209"/>
      <w:bookmarkStart w:id="2065"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4"/>
      <w:bookmarkEnd w:id="2065"/>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F3E7218">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4"/>
        <w:numPr>
          <w:ilvl w:val="1"/>
          <w:numId w:val="0"/>
        </w:numPr>
        <w:spacing w:line="400" w:lineRule="exact"/>
        <w:rPr>
          <w:color w:val="000000" w:themeColor="text1"/>
          <w:highlight w:val="none"/>
          <w14:textFill>
            <w14:solidFill>
              <w14:schemeClr w14:val="tx1"/>
            </w14:solidFill>
          </w14:textFill>
        </w:rPr>
      </w:pPr>
      <w:bookmarkStart w:id="2066" w:name="_Toc326065622"/>
      <w:bookmarkStart w:id="2067" w:name="_Toc339441118"/>
      <w:bookmarkStart w:id="2068" w:name="_Toc342060406"/>
      <w:bookmarkStart w:id="2069" w:name="_Toc333935377"/>
      <w:bookmarkStart w:id="2070" w:name="_Toc330460017"/>
      <w:bookmarkStart w:id="2071" w:name="_Toc350438780"/>
      <w:bookmarkStart w:id="2072" w:name="_Toc350756481"/>
      <w:bookmarkStart w:id="2073" w:name="_Toc365985212"/>
      <w:bookmarkStart w:id="2074" w:name="_Toc342312474"/>
      <w:bookmarkStart w:id="2075" w:name="_Toc336681966"/>
      <w:bookmarkStart w:id="2076" w:name="_Toc343612951"/>
      <w:bookmarkStart w:id="2077" w:name="_Toc333238665"/>
      <w:bookmarkStart w:id="2078" w:name="_Toc342296792"/>
      <w:bookmarkStart w:id="2079" w:name="_Toc343248449"/>
      <w:bookmarkStart w:id="2080" w:name="_Toc342398161"/>
      <w:bookmarkStart w:id="2081" w:name="_Toc339020126"/>
      <w:bookmarkStart w:id="2082" w:name="_Toc432695231"/>
      <w:bookmarkStart w:id="2083" w:name="_Toc336681611"/>
      <w:bookmarkStart w:id="2084" w:name="_Toc333237820"/>
      <w:bookmarkStart w:id="2085" w:name="_Toc331684073"/>
      <w:bookmarkStart w:id="2086" w:name="_Toc339020264"/>
      <w:bookmarkStart w:id="2087" w:name="_Toc365967106"/>
      <w:bookmarkStart w:id="2088" w:name="_Toc340507473"/>
      <w:bookmarkStart w:id="2089" w:name="_Toc339362331"/>
      <w:bookmarkStart w:id="2090" w:name="_Toc345312628"/>
      <w:bookmarkStart w:id="2091" w:name="_Toc333237709"/>
      <w:bookmarkStart w:id="2092" w:name="_Toc332270378"/>
      <w:bookmarkStart w:id="2093" w:name="_Toc340677101"/>
      <w:bookmarkStart w:id="2094" w:name="_Toc341348371"/>
      <w:bookmarkStart w:id="2095" w:name="_Toc331512932"/>
      <w:bookmarkStart w:id="2096" w:name="_Toc15216"/>
      <w:bookmarkStart w:id="2097" w:name="_Toc333935718"/>
      <w:bookmarkStart w:id="2098" w:name="_Toc366072563"/>
      <w:bookmarkStart w:id="2099" w:name="_Toc339019920"/>
      <w:bookmarkStart w:id="2100" w:name="_Toc332206740"/>
      <w:bookmarkStart w:id="2101" w:name="_Toc343247131"/>
      <w:bookmarkStart w:id="2102" w:name="_Toc339020046"/>
      <w:bookmarkStart w:id="2103" w:name="_Toc337632389"/>
      <w:bookmarkStart w:id="2104" w:name="_Toc34067290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2066"/>
      <w:r>
        <w:rPr>
          <w:rFonts w:hint="eastAsia"/>
          <w:color w:val="000000" w:themeColor="text1"/>
          <w:highlight w:val="none"/>
          <w14:textFill>
            <w14:solidFill>
              <w14:schemeClr w14:val="tx1"/>
            </w14:solidFill>
          </w14:textFill>
        </w:rPr>
        <w:t>投标人提交的其它商务和技术资料</w:t>
      </w:r>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05"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063"/>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AA70965">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注:供应商的法定代表人(其他组织的为负贵人)或者授权代表的签名或盖章应真实、有效，如由投权代表签名或盖章的，应提供“法定代表人授权书”</w:t>
      </w: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4"/>
        <w:rPr>
          <w:color w:val="000000" w:themeColor="text1"/>
          <w:highlight w:val="none"/>
          <w14:textFill>
            <w14:solidFill>
              <w14:schemeClr w14:val="tx1"/>
            </w14:solidFill>
          </w14:textFill>
        </w:rPr>
      </w:pPr>
    </w:p>
    <w:p w14:paraId="6CD8BA12">
      <w:pPr>
        <w:pStyle w:val="54"/>
        <w:rPr>
          <w:color w:val="000000" w:themeColor="text1"/>
          <w:highlight w:val="none"/>
          <w14:textFill>
            <w14:solidFill>
              <w14:schemeClr w14:val="tx1"/>
            </w14:solidFill>
          </w14:textFill>
        </w:rPr>
      </w:pPr>
    </w:p>
    <w:p w14:paraId="172C664D">
      <w:pPr>
        <w:pStyle w:val="54"/>
        <w:rPr>
          <w:color w:val="000000" w:themeColor="text1"/>
          <w:highlight w:val="none"/>
          <w14:textFill>
            <w14:solidFill>
              <w14:schemeClr w14:val="tx1"/>
            </w14:solidFill>
          </w14:textFill>
        </w:rPr>
      </w:pPr>
    </w:p>
    <w:p w14:paraId="7FF25A4E">
      <w:pPr>
        <w:pStyle w:val="54"/>
        <w:rPr>
          <w:color w:val="000000" w:themeColor="text1"/>
          <w:highlight w:val="none"/>
          <w14:textFill>
            <w14:solidFill>
              <w14:schemeClr w14:val="tx1"/>
            </w14:solidFill>
          </w14:textFill>
        </w:rPr>
      </w:pPr>
    </w:p>
    <w:p w14:paraId="348C7253">
      <w:pPr>
        <w:pStyle w:val="54"/>
        <w:rPr>
          <w:color w:val="000000" w:themeColor="text1"/>
          <w:highlight w:val="none"/>
          <w14:textFill>
            <w14:solidFill>
              <w14:schemeClr w14:val="tx1"/>
            </w14:solidFill>
          </w14:textFill>
        </w:rPr>
      </w:pPr>
    </w:p>
    <w:p w14:paraId="17836F3F">
      <w:pPr>
        <w:pStyle w:val="54"/>
        <w:rPr>
          <w:color w:val="000000" w:themeColor="text1"/>
          <w:highlight w:val="none"/>
          <w14:textFill>
            <w14:solidFill>
              <w14:schemeClr w14:val="tx1"/>
            </w14:solidFill>
          </w14:textFill>
        </w:rPr>
      </w:pPr>
    </w:p>
    <w:p w14:paraId="6A16EE2D">
      <w:pPr>
        <w:pStyle w:val="54"/>
        <w:rPr>
          <w:color w:val="000000" w:themeColor="text1"/>
          <w:highlight w:val="none"/>
          <w14:textFill>
            <w14:solidFill>
              <w14:schemeClr w14:val="tx1"/>
            </w14:solidFill>
          </w14:textFill>
        </w:rPr>
      </w:pPr>
    </w:p>
    <w:p w14:paraId="208EFFF6">
      <w:pPr>
        <w:pStyle w:val="54"/>
        <w:rPr>
          <w:color w:val="000000" w:themeColor="text1"/>
          <w:highlight w:val="none"/>
          <w14:textFill>
            <w14:solidFill>
              <w14:schemeClr w14:val="tx1"/>
            </w14:solidFill>
          </w14:textFill>
        </w:rPr>
      </w:pPr>
    </w:p>
    <w:p w14:paraId="49A4110E">
      <w:pPr>
        <w:pStyle w:val="54"/>
        <w:rPr>
          <w:color w:val="000000" w:themeColor="text1"/>
          <w:highlight w:val="none"/>
          <w14:textFill>
            <w14:solidFill>
              <w14:schemeClr w14:val="tx1"/>
            </w14:solidFill>
          </w14:textFill>
        </w:rPr>
      </w:pPr>
    </w:p>
    <w:p w14:paraId="48D498D8">
      <w:pPr>
        <w:pStyle w:val="54"/>
        <w:rPr>
          <w:color w:val="000000" w:themeColor="text1"/>
          <w:highlight w:val="none"/>
          <w14:textFill>
            <w14:solidFill>
              <w14:schemeClr w14:val="tx1"/>
            </w14:solidFill>
          </w14:textFill>
        </w:rPr>
      </w:pPr>
    </w:p>
    <w:p w14:paraId="61E08D70">
      <w:pPr>
        <w:pStyle w:val="54"/>
        <w:rPr>
          <w:color w:val="000000" w:themeColor="text1"/>
          <w:highlight w:val="none"/>
          <w14:textFill>
            <w14:solidFill>
              <w14:schemeClr w14:val="tx1"/>
            </w14:solidFill>
          </w14:textFill>
        </w:rPr>
      </w:pPr>
    </w:p>
    <w:p w14:paraId="28A24815">
      <w:pPr>
        <w:pStyle w:val="54"/>
        <w:rPr>
          <w:color w:val="000000" w:themeColor="text1"/>
          <w:highlight w:val="none"/>
          <w14:textFill>
            <w14:solidFill>
              <w14:schemeClr w14:val="tx1"/>
            </w14:solidFill>
          </w14:textFill>
        </w:rPr>
      </w:pPr>
    </w:p>
    <w:p w14:paraId="70E6A1E5">
      <w:pPr>
        <w:pStyle w:val="54"/>
        <w:rPr>
          <w:color w:val="000000" w:themeColor="text1"/>
          <w:highlight w:val="none"/>
          <w14:textFill>
            <w14:solidFill>
              <w14:schemeClr w14:val="tx1"/>
            </w14:solidFill>
          </w14:textFill>
        </w:rPr>
      </w:pPr>
    </w:p>
    <w:p w14:paraId="10D6FD11">
      <w:pPr>
        <w:pStyle w:val="54"/>
        <w:rPr>
          <w:color w:val="000000" w:themeColor="text1"/>
          <w:highlight w:val="none"/>
          <w14:textFill>
            <w14:solidFill>
              <w14:schemeClr w14:val="tx1"/>
            </w14:solidFill>
          </w14:textFill>
        </w:rPr>
      </w:pPr>
    </w:p>
    <w:p w14:paraId="422FAC28">
      <w:pPr>
        <w:pStyle w:val="54"/>
        <w:rPr>
          <w:color w:val="000000" w:themeColor="text1"/>
          <w:highlight w:val="none"/>
          <w14:textFill>
            <w14:solidFill>
              <w14:schemeClr w14:val="tx1"/>
            </w14:solidFill>
          </w14:textFill>
        </w:rPr>
      </w:pPr>
    </w:p>
    <w:p w14:paraId="6D172A70">
      <w:pPr>
        <w:pStyle w:val="54"/>
        <w:rPr>
          <w:color w:val="000000" w:themeColor="text1"/>
          <w:highlight w:val="none"/>
          <w14:textFill>
            <w14:solidFill>
              <w14:schemeClr w14:val="tx1"/>
            </w14:solidFill>
          </w14:textFill>
        </w:rPr>
      </w:pPr>
    </w:p>
    <w:p w14:paraId="1EB25B0F">
      <w:pPr>
        <w:pStyle w:val="54"/>
        <w:rPr>
          <w:color w:val="000000" w:themeColor="text1"/>
          <w:highlight w:val="none"/>
          <w14:textFill>
            <w14:solidFill>
              <w14:schemeClr w14:val="tx1"/>
            </w14:solidFill>
          </w14:textFill>
        </w:rPr>
      </w:pPr>
    </w:p>
    <w:p w14:paraId="5724CE8F">
      <w:pPr>
        <w:pStyle w:val="54"/>
        <w:rPr>
          <w:color w:val="000000" w:themeColor="text1"/>
          <w:highlight w:val="none"/>
          <w14:textFill>
            <w14:solidFill>
              <w14:schemeClr w14:val="tx1"/>
            </w14:solidFill>
          </w14:textFill>
        </w:rPr>
      </w:pPr>
    </w:p>
    <w:p w14:paraId="2DD86F5F">
      <w:pPr>
        <w:pStyle w:val="54"/>
        <w:rPr>
          <w:color w:val="000000" w:themeColor="text1"/>
          <w:highlight w:val="none"/>
          <w14:textFill>
            <w14:solidFill>
              <w14:schemeClr w14:val="tx1"/>
            </w14:solidFill>
          </w14:textFill>
        </w:rPr>
      </w:pPr>
    </w:p>
    <w:p w14:paraId="6C515FF7">
      <w:pPr>
        <w:pStyle w:val="54"/>
        <w:rPr>
          <w:color w:val="000000" w:themeColor="text1"/>
          <w:highlight w:val="none"/>
          <w14:textFill>
            <w14:solidFill>
              <w14:schemeClr w14:val="tx1"/>
            </w14:solidFill>
          </w14:textFill>
        </w:rPr>
      </w:pPr>
    </w:p>
    <w:p w14:paraId="5E1AAEA3">
      <w:pPr>
        <w:pStyle w:val="54"/>
        <w:rPr>
          <w:color w:val="000000" w:themeColor="text1"/>
          <w:highlight w:val="none"/>
          <w14:textFill>
            <w14:solidFill>
              <w14:schemeClr w14:val="tx1"/>
            </w14:solidFill>
          </w14:textFill>
        </w:rPr>
      </w:pPr>
    </w:p>
    <w:p w14:paraId="117BE94D">
      <w:pPr>
        <w:pStyle w:val="54"/>
        <w:rPr>
          <w:color w:val="000000" w:themeColor="text1"/>
          <w:highlight w:val="none"/>
          <w14:textFill>
            <w14:solidFill>
              <w14:schemeClr w14:val="tx1"/>
            </w14:solidFill>
          </w14:textFill>
        </w:rPr>
      </w:pPr>
    </w:p>
    <w:p w14:paraId="432BDD58">
      <w:pPr>
        <w:pStyle w:val="54"/>
        <w:rPr>
          <w:color w:val="000000" w:themeColor="text1"/>
          <w:highlight w:val="none"/>
          <w14:textFill>
            <w14:solidFill>
              <w14:schemeClr w14:val="tx1"/>
            </w14:solidFill>
          </w14:textFill>
        </w:rPr>
      </w:pPr>
    </w:p>
    <w:p w14:paraId="4BC5100D">
      <w:pPr>
        <w:pStyle w:val="54"/>
        <w:rPr>
          <w:color w:val="000000" w:themeColor="text1"/>
          <w:highlight w:val="none"/>
          <w14:textFill>
            <w14:solidFill>
              <w14:schemeClr w14:val="tx1"/>
            </w14:solidFill>
          </w14:textFill>
        </w:rPr>
      </w:pPr>
    </w:p>
    <w:p w14:paraId="417AFDED">
      <w:pPr>
        <w:pStyle w:val="54"/>
        <w:rPr>
          <w:color w:val="000000" w:themeColor="text1"/>
          <w:highlight w:val="none"/>
          <w14:textFill>
            <w14:solidFill>
              <w14:schemeClr w14:val="tx1"/>
            </w14:solidFill>
          </w14:textFill>
        </w:rPr>
      </w:pPr>
    </w:p>
    <w:p w14:paraId="1E8245AF">
      <w:pPr>
        <w:pStyle w:val="54"/>
        <w:rPr>
          <w:color w:val="000000" w:themeColor="text1"/>
          <w:highlight w:val="none"/>
          <w14:textFill>
            <w14:solidFill>
              <w14:schemeClr w14:val="tx1"/>
            </w14:solidFill>
          </w14:textFill>
        </w:rPr>
      </w:pPr>
    </w:p>
    <w:p w14:paraId="1081D7A0">
      <w:pPr>
        <w:pStyle w:val="54"/>
        <w:rPr>
          <w:color w:val="000000" w:themeColor="text1"/>
          <w:highlight w:val="none"/>
          <w14:textFill>
            <w14:solidFill>
              <w14:schemeClr w14:val="tx1"/>
            </w14:solidFill>
          </w14:textFill>
        </w:rPr>
      </w:pPr>
    </w:p>
    <w:p w14:paraId="7B7BE251">
      <w:pPr>
        <w:pStyle w:val="54"/>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4"/>
        <w:numPr>
          <w:ilvl w:val="0"/>
          <w:numId w:val="0"/>
        </w:numPr>
        <w:rPr>
          <w:color w:val="000000" w:themeColor="text1"/>
          <w:sz w:val="52"/>
          <w:highlight w:val="none"/>
          <w14:textFill>
            <w14:solidFill>
              <w14:schemeClr w14:val="tx1"/>
            </w14:solidFill>
          </w14:textFill>
        </w:rPr>
      </w:pPr>
      <w:bookmarkStart w:id="2106" w:name="_Toc456887842"/>
      <w:bookmarkStart w:id="2107" w:name="_Toc456888293"/>
      <w:bookmarkStart w:id="2108" w:name="_Toc2821"/>
      <w:r>
        <w:rPr>
          <w:rFonts w:hint="eastAsia"/>
          <w:color w:val="000000" w:themeColor="text1"/>
          <w:sz w:val="52"/>
          <w:highlight w:val="none"/>
          <w14:textFill>
            <w14:solidFill>
              <w14:schemeClr w14:val="tx1"/>
            </w14:solidFill>
          </w14:textFill>
        </w:rPr>
        <w:t>其 他 格 式</w:t>
      </w:r>
      <w:bookmarkEnd w:id="2105"/>
      <w:bookmarkEnd w:id="2106"/>
      <w:bookmarkEnd w:id="2107"/>
      <w:bookmarkEnd w:id="2108"/>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4"/>
        <w:rPr>
          <w:rFonts w:ascii="宋体" w:hAnsi="宋体"/>
          <w:color w:val="000000" w:themeColor="text1"/>
          <w:highlight w:val="none"/>
          <w14:textFill>
            <w14:solidFill>
              <w14:schemeClr w14:val="tx1"/>
            </w14:solidFill>
          </w14:textFill>
        </w:rPr>
      </w:pPr>
    </w:p>
    <w:p w14:paraId="07D39DAD">
      <w:pPr>
        <w:pStyle w:val="54"/>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09"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146DF2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2"/>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09"/>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29"/>
      <w:framePr w:wrap="around" w:vAnchor="text" w:hAnchor="margin" w:xAlign="center" w:y="1"/>
      <w:rPr>
        <w:rStyle w:val="50"/>
      </w:rPr>
    </w:pPr>
    <w:r>
      <w:fldChar w:fldCharType="begin"/>
    </w:r>
    <w:r>
      <w:rPr>
        <w:rStyle w:val="50"/>
      </w:rPr>
      <w:instrText xml:space="preserve">PAGE  </w:instrText>
    </w:r>
    <w:r>
      <w:fldChar w:fldCharType="end"/>
    </w:r>
  </w:p>
  <w:p w14:paraId="64EB251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0"/>
      <w:lvlText w:val="%1. "/>
      <w:lvlJc w:val="left"/>
      <w:pPr>
        <w:tabs>
          <w:tab w:val="left" w:pos="981"/>
        </w:tabs>
        <w:ind w:left="981" w:hanging="419"/>
      </w:pPr>
    </w:lvl>
    <w:lvl w:ilvl="1" w:tentative="0">
      <w:start w:val="1"/>
      <w:numFmt w:val="upperLetter"/>
      <w:pStyle w:val="289"/>
      <w:lvlText w:val="%2. "/>
      <w:lvlJc w:val="left"/>
      <w:pPr>
        <w:tabs>
          <w:tab w:val="left" w:pos="1191"/>
        </w:tabs>
        <w:ind w:left="1191" w:hanging="420"/>
      </w:pPr>
    </w:lvl>
    <w:lvl w:ilvl="2" w:tentative="0">
      <w:start w:val="1"/>
      <w:numFmt w:val="lowerLetter"/>
      <w:pStyle w:val="298"/>
      <w:lvlText w:val="%3. "/>
      <w:lvlJc w:val="left"/>
      <w:pPr>
        <w:tabs>
          <w:tab w:val="left" w:pos="1401"/>
        </w:tabs>
        <w:ind w:left="1401" w:hanging="420"/>
      </w:pPr>
    </w:lvl>
    <w:lvl w:ilvl="3" w:tentative="0">
      <w:start w:val="1"/>
      <w:numFmt w:val="lowerLetter"/>
      <w:pStyle w:val="156"/>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1"/>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5"/>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8"/>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4"/>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9"/>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0"/>
      <w:suff w:val="space"/>
      <w:lvlText w:val="%1.%2.%3"/>
      <w:lvlJc w:val="left"/>
      <w:pPr>
        <w:tabs>
          <w:tab w:val="left" w:pos="1418"/>
        </w:tabs>
        <w:ind w:left="0" w:firstLine="0"/>
      </w:pPr>
    </w:lvl>
    <w:lvl w:ilvl="3" w:tentative="0">
      <w:start w:val="1"/>
      <w:numFmt w:val="decimal"/>
      <w:pStyle w:val="297"/>
      <w:suff w:val="space"/>
      <w:lvlText w:val="%1.%2.%3.%4"/>
      <w:lvlJc w:val="left"/>
      <w:pPr>
        <w:tabs>
          <w:tab w:val="left" w:pos="1984"/>
        </w:tabs>
        <w:ind w:left="0" w:firstLine="0"/>
      </w:pPr>
    </w:lvl>
    <w:lvl w:ilvl="4" w:tentative="0">
      <w:start w:val="1"/>
      <w:numFmt w:val="decimal"/>
      <w:pStyle w:val="293"/>
      <w:suff w:val="space"/>
      <w:lvlText w:val="%1.%2.%3.%4.%5"/>
      <w:lvlJc w:val="left"/>
      <w:pPr>
        <w:tabs>
          <w:tab w:val="left" w:pos="2551"/>
        </w:tabs>
        <w:ind w:left="0" w:firstLine="0"/>
      </w:pPr>
    </w:lvl>
    <w:lvl w:ilvl="5" w:tentative="0">
      <w:start w:val="1"/>
      <w:numFmt w:val="decimal"/>
      <w:pStyle w:val="197"/>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9"/>
      <w:lvlText w:val="%1)"/>
      <w:lvlJc w:val="left"/>
      <w:pPr>
        <w:tabs>
          <w:tab w:val="left" w:pos="420"/>
        </w:tabs>
        <w:ind w:left="420" w:hanging="420"/>
      </w:pPr>
    </w:lvl>
    <w:lvl w:ilvl="1" w:tentative="0">
      <w:start w:val="1"/>
      <w:numFmt w:val="lowerLetter"/>
      <w:pStyle w:val="124"/>
      <w:lvlText w:val="%2)"/>
      <w:lvlJc w:val="left"/>
      <w:pPr>
        <w:tabs>
          <w:tab w:val="left" w:pos="840"/>
        </w:tabs>
        <w:ind w:left="840" w:hanging="420"/>
      </w:pPr>
    </w:lvl>
    <w:lvl w:ilvl="2" w:tentative="0">
      <w:start w:val="1"/>
      <w:numFmt w:val="lowerRoman"/>
      <w:pStyle w:val="123"/>
      <w:lvlText w:val="%3."/>
      <w:lvlJc w:val="right"/>
      <w:pPr>
        <w:tabs>
          <w:tab w:val="left" w:pos="1260"/>
        </w:tabs>
        <w:ind w:left="1260" w:hanging="420"/>
      </w:pPr>
    </w:lvl>
    <w:lvl w:ilvl="3" w:tentative="0">
      <w:start w:val="1"/>
      <w:numFmt w:val="decimal"/>
      <w:pStyle w:val="18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9"/>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2"/>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0"/>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0"/>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3"/>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0"/>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B3238"/>
    <w:rsid w:val="02513AD3"/>
    <w:rsid w:val="025B6C82"/>
    <w:rsid w:val="02C02DCC"/>
    <w:rsid w:val="02F32FFC"/>
    <w:rsid w:val="052C7C3E"/>
    <w:rsid w:val="05415B8D"/>
    <w:rsid w:val="055D5421"/>
    <w:rsid w:val="05E23528"/>
    <w:rsid w:val="06DA607B"/>
    <w:rsid w:val="076D2220"/>
    <w:rsid w:val="07BA39CA"/>
    <w:rsid w:val="07C2151A"/>
    <w:rsid w:val="07F91560"/>
    <w:rsid w:val="087A532A"/>
    <w:rsid w:val="08E9737B"/>
    <w:rsid w:val="097F381D"/>
    <w:rsid w:val="0ACE05D7"/>
    <w:rsid w:val="0B833A2A"/>
    <w:rsid w:val="0B9D61FB"/>
    <w:rsid w:val="0BA20BD1"/>
    <w:rsid w:val="0C3759F5"/>
    <w:rsid w:val="0C421E8C"/>
    <w:rsid w:val="0C5035BB"/>
    <w:rsid w:val="0C6F415C"/>
    <w:rsid w:val="0CD83971"/>
    <w:rsid w:val="0D6214AA"/>
    <w:rsid w:val="0D735465"/>
    <w:rsid w:val="0DA6583B"/>
    <w:rsid w:val="0E2E5AB0"/>
    <w:rsid w:val="0E30321A"/>
    <w:rsid w:val="0EB82544"/>
    <w:rsid w:val="0ECE669B"/>
    <w:rsid w:val="0EEB051B"/>
    <w:rsid w:val="0F4315F5"/>
    <w:rsid w:val="0FEF50EF"/>
    <w:rsid w:val="1214611A"/>
    <w:rsid w:val="1310792D"/>
    <w:rsid w:val="1331204B"/>
    <w:rsid w:val="13392CAD"/>
    <w:rsid w:val="14263231"/>
    <w:rsid w:val="14B16C81"/>
    <w:rsid w:val="156E0D26"/>
    <w:rsid w:val="15F27A06"/>
    <w:rsid w:val="167F7E34"/>
    <w:rsid w:val="16AA4182"/>
    <w:rsid w:val="175E693E"/>
    <w:rsid w:val="19185113"/>
    <w:rsid w:val="19622BDC"/>
    <w:rsid w:val="19DD6175"/>
    <w:rsid w:val="1A230556"/>
    <w:rsid w:val="1B1539E1"/>
    <w:rsid w:val="1B9227DD"/>
    <w:rsid w:val="1B950C9D"/>
    <w:rsid w:val="1BF40E4E"/>
    <w:rsid w:val="1C991E61"/>
    <w:rsid w:val="1CD46B76"/>
    <w:rsid w:val="1D1A76AB"/>
    <w:rsid w:val="1D241D81"/>
    <w:rsid w:val="1E34727F"/>
    <w:rsid w:val="1F8D1B58"/>
    <w:rsid w:val="1FBA5176"/>
    <w:rsid w:val="204F7E4F"/>
    <w:rsid w:val="20BE6CA5"/>
    <w:rsid w:val="21027150"/>
    <w:rsid w:val="211B1C44"/>
    <w:rsid w:val="212A1E87"/>
    <w:rsid w:val="212B0A36"/>
    <w:rsid w:val="212E3725"/>
    <w:rsid w:val="21CF5CF2"/>
    <w:rsid w:val="21F0084A"/>
    <w:rsid w:val="22427039"/>
    <w:rsid w:val="22AB7731"/>
    <w:rsid w:val="235A2EF8"/>
    <w:rsid w:val="23E02326"/>
    <w:rsid w:val="248158CD"/>
    <w:rsid w:val="25876994"/>
    <w:rsid w:val="25E24D5B"/>
    <w:rsid w:val="26413603"/>
    <w:rsid w:val="27221F7E"/>
    <w:rsid w:val="274517C9"/>
    <w:rsid w:val="27710FF2"/>
    <w:rsid w:val="27E316F5"/>
    <w:rsid w:val="27F96020"/>
    <w:rsid w:val="281C55CC"/>
    <w:rsid w:val="283260BE"/>
    <w:rsid w:val="28BB61E6"/>
    <w:rsid w:val="28F462CE"/>
    <w:rsid w:val="2996630C"/>
    <w:rsid w:val="299A07BA"/>
    <w:rsid w:val="29DD6D1C"/>
    <w:rsid w:val="2A515672"/>
    <w:rsid w:val="2AA62056"/>
    <w:rsid w:val="2B0D4423"/>
    <w:rsid w:val="2BC16D67"/>
    <w:rsid w:val="2CFF241A"/>
    <w:rsid w:val="2D2211DD"/>
    <w:rsid w:val="2D9D6DCE"/>
    <w:rsid w:val="2E0E0B66"/>
    <w:rsid w:val="2EA414CB"/>
    <w:rsid w:val="2F443AF1"/>
    <w:rsid w:val="2FA8323D"/>
    <w:rsid w:val="30F36D0F"/>
    <w:rsid w:val="311D2C13"/>
    <w:rsid w:val="31C6240C"/>
    <w:rsid w:val="31F62928"/>
    <w:rsid w:val="323D7C0D"/>
    <w:rsid w:val="32B83797"/>
    <w:rsid w:val="336F02F9"/>
    <w:rsid w:val="33B14872"/>
    <w:rsid w:val="33BF377F"/>
    <w:rsid w:val="342C193B"/>
    <w:rsid w:val="35262FD6"/>
    <w:rsid w:val="35DE7FC1"/>
    <w:rsid w:val="36017065"/>
    <w:rsid w:val="36121410"/>
    <w:rsid w:val="368801F3"/>
    <w:rsid w:val="377D6D5D"/>
    <w:rsid w:val="37DF5322"/>
    <w:rsid w:val="384B0C09"/>
    <w:rsid w:val="38593838"/>
    <w:rsid w:val="39D66F4B"/>
    <w:rsid w:val="39FA6443"/>
    <w:rsid w:val="3A8D5704"/>
    <w:rsid w:val="3AC96DF8"/>
    <w:rsid w:val="3AED5FA8"/>
    <w:rsid w:val="3B2319C9"/>
    <w:rsid w:val="3B2714BA"/>
    <w:rsid w:val="3C47049B"/>
    <w:rsid w:val="3C937640"/>
    <w:rsid w:val="3D6D107C"/>
    <w:rsid w:val="3E390C29"/>
    <w:rsid w:val="3E495BEB"/>
    <w:rsid w:val="3ECD6BDA"/>
    <w:rsid w:val="3F4A046E"/>
    <w:rsid w:val="402406BD"/>
    <w:rsid w:val="40DE315C"/>
    <w:rsid w:val="416E4518"/>
    <w:rsid w:val="418070E3"/>
    <w:rsid w:val="41A21687"/>
    <w:rsid w:val="41A35612"/>
    <w:rsid w:val="421156DC"/>
    <w:rsid w:val="44023365"/>
    <w:rsid w:val="44056110"/>
    <w:rsid w:val="443D3AFC"/>
    <w:rsid w:val="449F6565"/>
    <w:rsid w:val="44C7369A"/>
    <w:rsid w:val="45610B8F"/>
    <w:rsid w:val="45F0646A"/>
    <w:rsid w:val="47B03BA9"/>
    <w:rsid w:val="48E856C7"/>
    <w:rsid w:val="493F3E72"/>
    <w:rsid w:val="495C460C"/>
    <w:rsid w:val="49FF4F80"/>
    <w:rsid w:val="4AD131F0"/>
    <w:rsid w:val="4BE10A3F"/>
    <w:rsid w:val="4C204020"/>
    <w:rsid w:val="4CBA6878"/>
    <w:rsid w:val="4D9E32AB"/>
    <w:rsid w:val="4DAB1AD6"/>
    <w:rsid w:val="4E04493F"/>
    <w:rsid w:val="4E5453DA"/>
    <w:rsid w:val="4F54599D"/>
    <w:rsid w:val="4F9A6D9E"/>
    <w:rsid w:val="4FAE58AE"/>
    <w:rsid w:val="50145307"/>
    <w:rsid w:val="502B5150"/>
    <w:rsid w:val="503A5393"/>
    <w:rsid w:val="50461F8A"/>
    <w:rsid w:val="50466AE9"/>
    <w:rsid w:val="510E2E01"/>
    <w:rsid w:val="511968B3"/>
    <w:rsid w:val="51575861"/>
    <w:rsid w:val="529212F3"/>
    <w:rsid w:val="52A34A17"/>
    <w:rsid w:val="52CA0155"/>
    <w:rsid w:val="53892DB3"/>
    <w:rsid w:val="53AC47FA"/>
    <w:rsid w:val="53DF07EE"/>
    <w:rsid w:val="53F75E4F"/>
    <w:rsid w:val="5497438F"/>
    <w:rsid w:val="54B22ED4"/>
    <w:rsid w:val="54ED06E4"/>
    <w:rsid w:val="55524F2D"/>
    <w:rsid w:val="55A376D3"/>
    <w:rsid w:val="55A51501"/>
    <w:rsid w:val="55A90FF1"/>
    <w:rsid w:val="57575979"/>
    <w:rsid w:val="576E0066"/>
    <w:rsid w:val="5A6C09D0"/>
    <w:rsid w:val="5AFC4F2C"/>
    <w:rsid w:val="5B501F0F"/>
    <w:rsid w:val="5B765E19"/>
    <w:rsid w:val="5B9718EC"/>
    <w:rsid w:val="5B9C26A2"/>
    <w:rsid w:val="5BA67EC7"/>
    <w:rsid w:val="5C5F7B73"/>
    <w:rsid w:val="5D790702"/>
    <w:rsid w:val="5D7B44D8"/>
    <w:rsid w:val="5DD40BD5"/>
    <w:rsid w:val="5E832B08"/>
    <w:rsid w:val="5F553F98"/>
    <w:rsid w:val="5F9E149B"/>
    <w:rsid w:val="5FCF78A6"/>
    <w:rsid w:val="60154BB8"/>
    <w:rsid w:val="601C5F3B"/>
    <w:rsid w:val="6025767A"/>
    <w:rsid w:val="603246B6"/>
    <w:rsid w:val="60760A2E"/>
    <w:rsid w:val="608929BD"/>
    <w:rsid w:val="61277968"/>
    <w:rsid w:val="61CA6EC6"/>
    <w:rsid w:val="62FD472A"/>
    <w:rsid w:val="63394D54"/>
    <w:rsid w:val="64061775"/>
    <w:rsid w:val="64590086"/>
    <w:rsid w:val="648839C7"/>
    <w:rsid w:val="64D21405"/>
    <w:rsid w:val="65C56BAC"/>
    <w:rsid w:val="66250BF8"/>
    <w:rsid w:val="663568D1"/>
    <w:rsid w:val="663F3BFB"/>
    <w:rsid w:val="667744F0"/>
    <w:rsid w:val="66B94CA7"/>
    <w:rsid w:val="67F0485E"/>
    <w:rsid w:val="68914293"/>
    <w:rsid w:val="698956A2"/>
    <w:rsid w:val="6A476624"/>
    <w:rsid w:val="6A54159E"/>
    <w:rsid w:val="6A7F6AC9"/>
    <w:rsid w:val="6A8B3BD0"/>
    <w:rsid w:val="6ACE10E0"/>
    <w:rsid w:val="6AF74155"/>
    <w:rsid w:val="6B701B6E"/>
    <w:rsid w:val="6C172D01"/>
    <w:rsid w:val="6C9402E1"/>
    <w:rsid w:val="6D1B05CF"/>
    <w:rsid w:val="6D556D75"/>
    <w:rsid w:val="6E113433"/>
    <w:rsid w:val="6E194598"/>
    <w:rsid w:val="6E321D4F"/>
    <w:rsid w:val="6EA43D07"/>
    <w:rsid w:val="6EC72090"/>
    <w:rsid w:val="6F2F6AED"/>
    <w:rsid w:val="6F5D283D"/>
    <w:rsid w:val="7104581E"/>
    <w:rsid w:val="71CE756C"/>
    <w:rsid w:val="7276681C"/>
    <w:rsid w:val="72B46537"/>
    <w:rsid w:val="72F53670"/>
    <w:rsid w:val="73E71198"/>
    <w:rsid w:val="73F50090"/>
    <w:rsid w:val="74606B8C"/>
    <w:rsid w:val="75051529"/>
    <w:rsid w:val="750A2CD7"/>
    <w:rsid w:val="752222A2"/>
    <w:rsid w:val="756274F0"/>
    <w:rsid w:val="75660855"/>
    <w:rsid w:val="757C5983"/>
    <w:rsid w:val="75947170"/>
    <w:rsid w:val="75B1536A"/>
    <w:rsid w:val="76393874"/>
    <w:rsid w:val="765C05C3"/>
    <w:rsid w:val="767174B1"/>
    <w:rsid w:val="77012A91"/>
    <w:rsid w:val="77A21E2B"/>
    <w:rsid w:val="7824766D"/>
    <w:rsid w:val="78BD33D8"/>
    <w:rsid w:val="7A41719B"/>
    <w:rsid w:val="7A456C8B"/>
    <w:rsid w:val="7AA80E99"/>
    <w:rsid w:val="7B4524BD"/>
    <w:rsid w:val="7C7E624F"/>
    <w:rsid w:val="7D0F1E92"/>
    <w:rsid w:val="7D732EF6"/>
    <w:rsid w:val="7DF917AF"/>
    <w:rsid w:val="7E1507D5"/>
    <w:rsid w:val="7F9B559F"/>
    <w:rsid w:val="7FA5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1"/>
    <w:link w:val="105"/>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1"/>
    <w:link w:val="121"/>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1"/>
    <w:link w:val="96"/>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1"/>
    <w:link w:val="109"/>
    <w:qFormat/>
    <w:uiPriority w:val="0"/>
    <w:pPr>
      <w:keepNext/>
      <w:keepLines/>
      <w:spacing w:before="280" w:after="290" w:line="376" w:lineRule="auto"/>
      <w:outlineLvl w:val="4"/>
    </w:pPr>
    <w:rPr>
      <w:b/>
      <w:sz w:val="28"/>
      <w:szCs w:val="20"/>
    </w:rPr>
  </w:style>
  <w:style w:type="paragraph" w:styleId="8">
    <w:name w:val="heading 6"/>
    <w:basedOn w:val="1"/>
    <w:next w:val="1"/>
    <w:link w:val="94"/>
    <w:autoRedefine/>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1"/>
    <w:link w:val="113"/>
    <w:qFormat/>
    <w:uiPriority w:val="0"/>
    <w:pPr>
      <w:keepNext/>
      <w:keepLines/>
      <w:spacing w:before="240" w:after="64" w:line="320" w:lineRule="auto"/>
      <w:outlineLvl w:val="6"/>
    </w:pPr>
    <w:rPr>
      <w:b/>
      <w:sz w:val="24"/>
      <w:szCs w:val="20"/>
    </w:rPr>
  </w:style>
  <w:style w:type="paragraph" w:styleId="10">
    <w:name w:val="heading 8"/>
    <w:basedOn w:val="1"/>
    <w:next w:val="1"/>
    <w:link w:val="101"/>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1"/>
    <w:link w:val="93"/>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12">
    <w:name w:val="toc 7"/>
    <w:basedOn w:val="1"/>
    <w:next w:val="1"/>
    <w:autoRedefine/>
    <w:qFormat/>
    <w:uiPriority w:val="0"/>
    <w:pPr>
      <w:ind w:left="1200" w:leftChars="1200"/>
    </w:pPr>
    <w:rPr>
      <w:rFonts w:ascii="Calibri" w:hAnsi="Calibri"/>
      <w:szCs w:val="22"/>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3"/>
    <w:autoRedefine/>
    <w:qFormat/>
    <w:uiPriority w:val="0"/>
    <w:pPr>
      <w:spacing w:line="360" w:lineRule="auto"/>
      <w:jc w:val="left"/>
    </w:pPr>
    <w:rPr>
      <w:sz w:val="24"/>
    </w:rPr>
  </w:style>
  <w:style w:type="paragraph" w:styleId="17">
    <w:name w:val="Body Text 3"/>
    <w:basedOn w:val="1"/>
    <w:link w:val="309"/>
    <w:autoRedefine/>
    <w:qFormat/>
    <w:uiPriority w:val="0"/>
    <w:pPr>
      <w:widowControl/>
      <w:spacing w:after="120"/>
      <w:jc w:val="left"/>
    </w:pPr>
    <w:rPr>
      <w:kern w:val="0"/>
      <w:sz w:val="16"/>
      <w:szCs w:val="16"/>
    </w:rPr>
  </w:style>
  <w:style w:type="paragraph" w:styleId="18">
    <w:name w:val="Body Text"/>
    <w:basedOn w:val="1"/>
    <w:next w:val="1"/>
    <w:link w:val="79"/>
    <w:autoRedefine/>
    <w:qFormat/>
    <w:uiPriority w:val="0"/>
    <w:pPr>
      <w:spacing w:after="120"/>
    </w:pPr>
  </w:style>
  <w:style w:type="paragraph" w:styleId="19">
    <w:name w:val="Body Text Indent"/>
    <w:basedOn w:val="1"/>
    <w:link w:val="125"/>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1"/>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7"/>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6"/>
    <w:autoRedefine/>
    <w:qFormat/>
    <w:uiPriority w:val="0"/>
    <w:pPr>
      <w:numPr>
        <w:ilvl w:val="0"/>
        <w:numId w:val="4"/>
      </w:numPr>
      <w:ind w:left="100" w:leftChars="2500"/>
    </w:pPr>
  </w:style>
  <w:style w:type="paragraph" w:styleId="27">
    <w:name w:val="Body Text Indent 2"/>
    <w:basedOn w:val="1"/>
    <w:link w:val="74"/>
    <w:autoRedefine/>
    <w:qFormat/>
    <w:uiPriority w:val="0"/>
    <w:pPr>
      <w:spacing w:line="480" w:lineRule="exact"/>
      <w:ind w:left="810" w:firstLine="675"/>
    </w:pPr>
    <w:rPr>
      <w:rFonts w:eastAsia="仿宋_GB2312"/>
      <w:sz w:val="30"/>
      <w:szCs w:val="20"/>
    </w:rPr>
  </w:style>
  <w:style w:type="paragraph" w:styleId="28">
    <w:name w:val="Balloon Text"/>
    <w:basedOn w:val="1"/>
    <w:link w:val="89"/>
    <w:autoRedefine/>
    <w:qFormat/>
    <w:uiPriority w:val="0"/>
    <w:rPr>
      <w:sz w:val="18"/>
      <w:szCs w:val="18"/>
    </w:rPr>
  </w:style>
  <w:style w:type="paragraph" w:styleId="29">
    <w:name w:val="footer"/>
    <w:basedOn w:val="1"/>
    <w:link w:val="134"/>
    <w:autoRedefine/>
    <w:qFormat/>
    <w:uiPriority w:val="0"/>
    <w:pPr>
      <w:tabs>
        <w:tab w:val="center" w:pos="4153"/>
        <w:tab w:val="right" w:pos="8306"/>
      </w:tabs>
      <w:snapToGrid w:val="0"/>
      <w:jc w:val="left"/>
    </w:pPr>
    <w:rPr>
      <w:sz w:val="18"/>
      <w:szCs w:val="20"/>
    </w:rPr>
  </w:style>
  <w:style w:type="paragraph" w:styleId="30">
    <w:name w:val="header"/>
    <w:basedOn w:val="1"/>
    <w:link w:val="126"/>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5"/>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4"/>
    <w:qFormat/>
    <w:uiPriority w:val="0"/>
    <w:pPr>
      <w:spacing w:line="360" w:lineRule="auto"/>
    </w:pPr>
    <w:rPr>
      <w:rFonts w:ascii="仿宋_GB2312" w:eastAsia="仿宋_GB2312"/>
      <w:sz w:val="32"/>
    </w:rPr>
  </w:style>
  <w:style w:type="paragraph" w:styleId="41">
    <w:name w:val="HTML Preformatted"/>
    <w:basedOn w:val="1"/>
    <w:link w:val="1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7"/>
    <w:qFormat/>
    <w:uiPriority w:val="0"/>
    <w:pPr>
      <w:spacing w:before="240" w:after="60"/>
      <w:jc w:val="center"/>
      <w:outlineLvl w:val="0"/>
    </w:pPr>
    <w:rPr>
      <w:rFonts w:ascii="Cambria" w:hAnsi="Cambria"/>
      <w:b/>
      <w:bCs/>
      <w:sz w:val="32"/>
      <w:szCs w:val="32"/>
    </w:rPr>
  </w:style>
  <w:style w:type="paragraph" w:styleId="45">
    <w:name w:val="Body Text First Indent"/>
    <w:basedOn w:val="18"/>
    <w:link w:val="135"/>
    <w:qFormat/>
    <w:uiPriority w:val="0"/>
    <w:pPr>
      <w:ind w:firstLine="100" w:firstLineChars="100"/>
    </w:pPr>
    <w:rPr>
      <w:rFonts w:ascii="Calibri" w:hAnsi="Calibri"/>
      <w:szCs w:val="22"/>
    </w:rPr>
  </w:style>
  <w:style w:type="paragraph" w:styleId="46">
    <w:name w:val="Body Text First Indent 2"/>
    <w:basedOn w:val="19"/>
    <w:next w:val="1"/>
    <w:link w:val="63"/>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Normal Indent"/>
    <w:basedOn w:val="1"/>
    <w:qFormat/>
    <w:uiPriority w:val="0"/>
    <w:pPr>
      <w:ind w:firstLine="420"/>
    </w:pPr>
    <w:rPr>
      <w:rFonts w:ascii="Times New Roman" w:hAnsi="Times New Roman" w:eastAsia="宋体" w:cs="Times New Roman"/>
      <w:szCs w:val="20"/>
    </w:rPr>
  </w:style>
  <w:style w:type="paragraph" w:customStyle="1" w:styleId="55">
    <w:name w:val="Normal Indent1"/>
    <w:basedOn w:val="1"/>
    <w:link w:val="111"/>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6">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7">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8">
    <w:name w:val="标题 1 Char Char"/>
    <w:qFormat/>
    <w:uiPriority w:val="0"/>
    <w:rPr>
      <w:rFonts w:eastAsia="宋体"/>
      <w:b/>
      <w:bCs/>
      <w:kern w:val="44"/>
      <w:sz w:val="44"/>
      <w:szCs w:val="44"/>
      <w:lang w:val="en-US" w:eastAsia="zh-CN" w:bidi="ar-SA"/>
    </w:rPr>
  </w:style>
  <w:style w:type="character" w:customStyle="1" w:styleId="59">
    <w:name w:val="标题 4 Char Char"/>
    <w:qFormat/>
    <w:uiPriority w:val="0"/>
    <w:rPr>
      <w:rFonts w:ascii="Arial" w:hAnsi="Arial" w:eastAsia="黑体"/>
      <w:b/>
      <w:bCs/>
      <w:kern w:val="2"/>
      <w:sz w:val="28"/>
      <w:szCs w:val="28"/>
      <w:lang w:val="en-US" w:eastAsia="zh-CN" w:bidi="ar-SA"/>
    </w:rPr>
  </w:style>
  <w:style w:type="character" w:customStyle="1" w:styleId="60">
    <w:name w:val="font11"/>
    <w:qFormat/>
    <w:uiPriority w:val="0"/>
    <w:rPr>
      <w:rFonts w:hint="eastAsia" w:ascii="宋体" w:hAnsi="宋体" w:eastAsia="宋体"/>
      <w:color w:val="000000"/>
      <w:sz w:val="24"/>
      <w:szCs w:val="24"/>
      <w:u w:val="none"/>
    </w:rPr>
  </w:style>
  <w:style w:type="character" w:customStyle="1" w:styleId="61">
    <w:name w:val="标题 5 Char Char"/>
    <w:autoRedefine/>
    <w:qFormat/>
    <w:uiPriority w:val="0"/>
    <w:rPr>
      <w:rFonts w:eastAsia="宋体"/>
      <w:b/>
      <w:bCs/>
      <w:kern w:val="2"/>
      <w:sz w:val="28"/>
      <w:szCs w:val="28"/>
      <w:lang w:val="en-US" w:eastAsia="zh-CN" w:bidi="ar-SA"/>
    </w:rPr>
  </w:style>
  <w:style w:type="character" w:customStyle="1" w:styleId="62">
    <w:name w:val="ca-5"/>
    <w:basedOn w:val="48"/>
    <w:qFormat/>
    <w:uiPriority w:val="0"/>
  </w:style>
  <w:style w:type="character" w:customStyle="1" w:styleId="63">
    <w:name w:val="正文首行缩进 2 Char"/>
    <w:link w:val="46"/>
    <w:qFormat/>
    <w:uiPriority w:val="0"/>
    <w:rPr>
      <w:rFonts w:ascii="Calibri" w:hAnsi="Calibri" w:eastAsia="仿宋_GB2312"/>
      <w:kern w:val="2"/>
      <w:sz w:val="21"/>
      <w:szCs w:val="22"/>
      <w:lang w:val="en-US" w:eastAsia="zh-CN" w:bidi="ar-SA"/>
    </w:rPr>
  </w:style>
  <w:style w:type="character" w:customStyle="1" w:styleId="64">
    <w:name w:val="已访问的超链接1"/>
    <w:qFormat/>
    <w:uiPriority w:val="0"/>
    <w:rPr>
      <w:color w:val="800080"/>
      <w:u w:val="single"/>
    </w:rPr>
  </w:style>
  <w:style w:type="character" w:customStyle="1" w:styleId="65">
    <w:name w:val="正文首行缩进 Char Char"/>
    <w:qFormat/>
    <w:uiPriority w:val="0"/>
    <w:rPr>
      <w:rFonts w:eastAsia="仿宋_GB2312"/>
      <w:kern w:val="2"/>
      <w:sz w:val="28"/>
      <w:szCs w:val="24"/>
      <w:lang w:bidi="ar-SA"/>
    </w:rPr>
  </w:style>
  <w:style w:type="character" w:customStyle="1" w:styleId="66">
    <w:name w:val="日期 Char"/>
    <w:link w:val="26"/>
    <w:qFormat/>
    <w:uiPriority w:val="0"/>
    <w:rPr>
      <w:kern w:val="2"/>
      <w:sz w:val="21"/>
      <w:szCs w:val="24"/>
    </w:rPr>
  </w:style>
  <w:style w:type="character" w:customStyle="1" w:styleId="67">
    <w:name w:val="正文文本缩进 3 Char Char"/>
    <w:autoRedefine/>
    <w:qFormat/>
    <w:uiPriority w:val="0"/>
    <w:rPr>
      <w:kern w:val="2"/>
      <w:sz w:val="16"/>
      <w:szCs w:val="16"/>
      <w:lang w:bidi="ar-SA"/>
    </w:rPr>
  </w:style>
  <w:style w:type="character" w:customStyle="1" w:styleId="68">
    <w:name w:val="文档正文 Char1"/>
    <w:link w:val="69"/>
    <w:qFormat/>
    <w:uiPriority w:val="0"/>
    <w:rPr>
      <w:rFonts w:ascii="Arial Narrow" w:hAnsi="Arial Narrow"/>
      <w:sz w:val="24"/>
      <w:szCs w:val="24"/>
      <w:lang w:val="en-US" w:eastAsia="zh-CN" w:bidi="ar-SA"/>
    </w:rPr>
  </w:style>
  <w:style w:type="paragraph" w:customStyle="1" w:styleId="69">
    <w:name w:val="文档正文"/>
    <w:link w:val="68"/>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0">
    <w:name w:val="正文文本 Char Char"/>
    <w:qFormat/>
    <w:uiPriority w:val="0"/>
    <w:rPr>
      <w:rFonts w:eastAsia="宋体"/>
      <w:kern w:val="2"/>
      <w:sz w:val="21"/>
      <w:szCs w:val="24"/>
      <w:lang w:val="en-US" w:eastAsia="zh-CN" w:bidi="ar-SA"/>
    </w:rPr>
  </w:style>
  <w:style w:type="character" w:customStyle="1" w:styleId="71">
    <w:name w:val="样式 样式 宋体 小四 行距: 1.5 倍行距 + ˎ̥ 黑色 Char Char"/>
    <w:link w:val="72"/>
    <w:qFormat/>
    <w:uiPriority w:val="0"/>
    <w:rPr>
      <w:rFonts w:ascii="Calibri" w:hAnsi="Calibri" w:eastAsia="仿宋_GB2312"/>
      <w:kern w:val="2"/>
      <w:sz w:val="21"/>
      <w:szCs w:val="22"/>
      <w:lang w:val="en-US" w:eastAsia="zh-CN" w:bidi="ar-SA"/>
    </w:rPr>
  </w:style>
  <w:style w:type="paragraph" w:customStyle="1" w:styleId="72">
    <w:name w:val="样式 样式 宋体 小四 行距: 1.5 倍行距 + ˎ̥ 黑色"/>
    <w:basedOn w:val="46"/>
    <w:link w:val="71"/>
    <w:autoRedefine/>
    <w:qFormat/>
    <w:uiPriority w:val="0"/>
  </w:style>
  <w:style w:type="character" w:customStyle="1" w:styleId="73">
    <w:name w:val="style71"/>
    <w:qFormat/>
    <w:uiPriority w:val="0"/>
    <w:rPr>
      <w:sz w:val="21"/>
      <w:szCs w:val="21"/>
    </w:rPr>
  </w:style>
  <w:style w:type="character" w:customStyle="1" w:styleId="74">
    <w:name w:val="正文文本缩进 2 Char"/>
    <w:link w:val="27"/>
    <w:qFormat/>
    <w:uiPriority w:val="0"/>
    <w:rPr>
      <w:rFonts w:eastAsia="仿宋_GB2312"/>
      <w:kern w:val="2"/>
      <w:sz w:val="30"/>
      <w:lang w:val="en-US" w:eastAsia="zh-CN" w:bidi="ar-SA"/>
    </w:rPr>
  </w:style>
  <w:style w:type="character" w:customStyle="1" w:styleId="75">
    <w:name w:val="正文文本缩进 3 Char"/>
    <w:link w:val="37"/>
    <w:qFormat/>
    <w:uiPriority w:val="0"/>
    <w:rPr>
      <w:rFonts w:ascii="宋体" w:hAnsi="宋体" w:eastAsia="宋体"/>
      <w:kern w:val="2"/>
      <w:sz w:val="21"/>
      <w:szCs w:val="24"/>
      <w:lang w:val="en-US" w:eastAsia="zh-CN" w:bidi="ar-SA"/>
    </w:rPr>
  </w:style>
  <w:style w:type="character" w:customStyle="1" w:styleId="76">
    <w:name w:val="ca-9"/>
    <w:basedOn w:val="48"/>
    <w:qFormat/>
    <w:uiPriority w:val="0"/>
  </w:style>
  <w:style w:type="character" w:customStyle="1" w:styleId="77">
    <w:name w:val="纯文本 Char"/>
    <w:link w:val="24"/>
    <w:qFormat/>
    <w:uiPriority w:val="0"/>
    <w:rPr>
      <w:rFonts w:ascii="宋体" w:hAnsi="Courier New" w:eastAsia="宋体"/>
      <w:kern w:val="2"/>
      <w:sz w:val="21"/>
      <w:lang w:val="en-US" w:eastAsia="zh-CN" w:bidi="ar-SA"/>
    </w:rPr>
  </w:style>
  <w:style w:type="character" w:customStyle="1" w:styleId="78">
    <w:name w:val="页脚 Char Char"/>
    <w:qFormat/>
    <w:uiPriority w:val="0"/>
    <w:rPr>
      <w:rFonts w:eastAsia="宋体"/>
      <w:sz w:val="18"/>
      <w:szCs w:val="18"/>
      <w:lang w:bidi="ar-SA"/>
    </w:rPr>
  </w:style>
  <w:style w:type="character" w:customStyle="1" w:styleId="79">
    <w:name w:val="正文文本 Char"/>
    <w:link w:val="18"/>
    <w:qFormat/>
    <w:uiPriority w:val="0"/>
    <w:rPr>
      <w:rFonts w:eastAsia="宋体"/>
      <w:kern w:val="2"/>
      <w:sz w:val="21"/>
      <w:szCs w:val="24"/>
      <w:lang w:val="en-US" w:eastAsia="zh-CN" w:bidi="ar-SA"/>
    </w:rPr>
  </w:style>
  <w:style w:type="character" w:customStyle="1" w:styleId="80">
    <w:name w:val="标题 2 Char Char"/>
    <w:qFormat/>
    <w:uiPriority w:val="0"/>
    <w:rPr>
      <w:rFonts w:ascii="Cambria" w:hAnsi="Cambria" w:eastAsia="宋体"/>
      <w:b/>
      <w:bCs/>
      <w:kern w:val="2"/>
      <w:sz w:val="32"/>
      <w:szCs w:val="32"/>
      <w:lang w:val="en-US" w:eastAsia="zh-CN" w:bidi="ar-SA"/>
    </w:rPr>
  </w:style>
  <w:style w:type="character" w:customStyle="1" w:styleId="81">
    <w:name w:val="标题 1 1 Char"/>
    <w:qFormat/>
    <w:uiPriority w:val="0"/>
    <w:rPr>
      <w:rFonts w:ascii="黑体" w:eastAsia="黑体"/>
      <w:bCs/>
      <w:kern w:val="44"/>
      <w:sz w:val="24"/>
      <w:lang w:val="en-US" w:eastAsia="zh-CN" w:bidi="ar-SA"/>
    </w:rPr>
  </w:style>
  <w:style w:type="character" w:customStyle="1" w:styleId="82">
    <w:name w:val="Char Char14"/>
    <w:qFormat/>
    <w:uiPriority w:val="0"/>
    <w:rPr>
      <w:rFonts w:ascii="宋体" w:eastAsia="宋体"/>
      <w:sz w:val="34"/>
      <w:lang w:val="en-US" w:eastAsia="zh-CN" w:bidi="ar-SA"/>
    </w:rPr>
  </w:style>
  <w:style w:type="character" w:customStyle="1" w:styleId="83">
    <w:name w:val="content"/>
    <w:qFormat/>
    <w:uiPriority w:val="0"/>
  </w:style>
  <w:style w:type="character" w:customStyle="1" w:styleId="84">
    <w:name w:val="Char Char5"/>
    <w:qFormat/>
    <w:uiPriority w:val="0"/>
    <w:rPr>
      <w:rFonts w:eastAsia="宋体"/>
      <w:kern w:val="2"/>
      <w:sz w:val="18"/>
      <w:lang w:val="en-US" w:eastAsia="zh-CN" w:bidi="ar-SA"/>
    </w:rPr>
  </w:style>
  <w:style w:type="character" w:customStyle="1" w:styleId="85">
    <w:name w:val="c_666"/>
    <w:basedOn w:val="48"/>
    <w:qFormat/>
    <w:uiPriority w:val="0"/>
  </w:style>
  <w:style w:type="character" w:customStyle="1" w:styleId="86">
    <w:name w:val="ALT+Z Char"/>
    <w:qFormat/>
    <w:uiPriority w:val="0"/>
    <w:rPr>
      <w:rFonts w:ascii="宋体"/>
      <w:sz w:val="34"/>
    </w:rPr>
  </w:style>
  <w:style w:type="character" w:customStyle="1" w:styleId="87">
    <w:name w:val="正文（缩进） Char Char"/>
    <w:link w:val="88"/>
    <w:qFormat/>
    <w:uiPriority w:val="0"/>
    <w:rPr>
      <w:rFonts w:eastAsia="宋体"/>
      <w:kern w:val="2"/>
      <w:sz w:val="24"/>
      <w:szCs w:val="24"/>
      <w:lang w:val="en-US" w:eastAsia="zh-CN" w:bidi="ar-SA"/>
    </w:rPr>
  </w:style>
  <w:style w:type="paragraph" w:customStyle="1" w:styleId="88">
    <w:name w:val="正文（缩进）"/>
    <w:basedOn w:val="1"/>
    <w:link w:val="87"/>
    <w:qFormat/>
    <w:uiPriority w:val="0"/>
    <w:pPr>
      <w:spacing w:beforeLines="50" w:afterLines="50" w:line="360" w:lineRule="auto"/>
      <w:ind w:firstLine="480" w:firstLineChars="200"/>
    </w:pPr>
    <w:rPr>
      <w:sz w:val="24"/>
    </w:rPr>
  </w:style>
  <w:style w:type="character" w:customStyle="1" w:styleId="89">
    <w:name w:val="批注框文本 Char"/>
    <w:link w:val="28"/>
    <w:qFormat/>
    <w:uiPriority w:val="0"/>
    <w:rPr>
      <w:rFonts w:eastAsia="宋体"/>
      <w:kern w:val="2"/>
      <w:sz w:val="18"/>
      <w:szCs w:val="18"/>
      <w:lang w:val="en-US" w:eastAsia="zh-CN" w:bidi="ar-SA"/>
    </w:rPr>
  </w:style>
  <w:style w:type="character" w:customStyle="1" w:styleId="90">
    <w:name w:val="表格内容"/>
    <w:qFormat/>
    <w:uiPriority w:val="0"/>
    <w:rPr>
      <w:sz w:val="24"/>
    </w:rPr>
  </w:style>
  <w:style w:type="character" w:customStyle="1" w:styleId="91">
    <w:name w:val="ca-8"/>
    <w:basedOn w:val="48"/>
    <w:qFormat/>
    <w:uiPriority w:val="0"/>
  </w:style>
  <w:style w:type="character" w:customStyle="1" w:styleId="92">
    <w:name w:val="不明显参考1"/>
    <w:qFormat/>
    <w:uiPriority w:val="0"/>
    <w:rPr>
      <w:smallCaps/>
      <w:color w:val="C0504D"/>
      <w:u w:val="single"/>
    </w:rPr>
  </w:style>
  <w:style w:type="character" w:customStyle="1" w:styleId="93">
    <w:name w:val="标题 9 Char"/>
    <w:link w:val="11"/>
    <w:qFormat/>
    <w:uiPriority w:val="0"/>
    <w:rPr>
      <w:rFonts w:ascii="Arial" w:hAnsi="Arial" w:eastAsia="黑体"/>
      <w:kern w:val="2"/>
      <w:sz w:val="21"/>
      <w:lang w:val="en-US" w:eastAsia="zh-CN" w:bidi="ar-SA"/>
    </w:rPr>
  </w:style>
  <w:style w:type="character" w:customStyle="1" w:styleId="94">
    <w:name w:val="标题 6 Char"/>
    <w:link w:val="8"/>
    <w:qFormat/>
    <w:uiPriority w:val="0"/>
    <w:rPr>
      <w:rFonts w:ascii="Arial" w:hAnsi="Arial" w:eastAsia="黑体"/>
      <w:b/>
      <w:kern w:val="2"/>
      <w:sz w:val="24"/>
      <w:lang w:val="en-US" w:eastAsia="zh-CN" w:bidi="ar-SA"/>
    </w:rPr>
  </w:style>
  <w:style w:type="character" w:customStyle="1" w:styleId="95">
    <w:name w:val="ca-10"/>
    <w:basedOn w:val="48"/>
    <w:qFormat/>
    <w:uiPriority w:val="0"/>
  </w:style>
  <w:style w:type="character" w:customStyle="1" w:styleId="96">
    <w:name w:val="标题 4 Char"/>
    <w:link w:val="6"/>
    <w:qFormat/>
    <w:uiPriority w:val="0"/>
    <w:rPr>
      <w:rFonts w:ascii="Arial" w:hAnsi="Arial" w:eastAsia="黑体"/>
      <w:b/>
      <w:kern w:val="2"/>
      <w:sz w:val="28"/>
      <w:lang w:val="en-US" w:eastAsia="zh-CN" w:bidi="ar-SA"/>
    </w:rPr>
  </w:style>
  <w:style w:type="character" w:customStyle="1" w:styleId="97">
    <w:name w:val="批注文字 Char Char"/>
    <w:qFormat/>
    <w:uiPriority w:val="0"/>
    <w:rPr>
      <w:kern w:val="2"/>
      <w:sz w:val="21"/>
      <w:lang w:bidi="ar-SA"/>
    </w:rPr>
  </w:style>
  <w:style w:type="character" w:customStyle="1" w:styleId="98">
    <w:name w:val="style18"/>
    <w:qFormat/>
    <w:uiPriority w:val="0"/>
  </w:style>
  <w:style w:type="character" w:customStyle="1" w:styleId="99">
    <w:name w:val="font21"/>
    <w:qFormat/>
    <w:uiPriority w:val="0"/>
    <w:rPr>
      <w:rFonts w:hint="default" w:ascii="Arial" w:hAnsi="Arial" w:cs="Arial"/>
      <w:color w:val="000000"/>
      <w:sz w:val="24"/>
      <w:szCs w:val="24"/>
      <w:u w:val="none"/>
    </w:rPr>
  </w:style>
  <w:style w:type="character" w:customStyle="1" w:styleId="100">
    <w:name w:val="ca-11"/>
    <w:basedOn w:val="48"/>
    <w:qFormat/>
    <w:uiPriority w:val="0"/>
  </w:style>
  <w:style w:type="character" w:customStyle="1" w:styleId="101">
    <w:name w:val="标题 8 Char"/>
    <w:link w:val="10"/>
    <w:qFormat/>
    <w:uiPriority w:val="0"/>
    <w:rPr>
      <w:rFonts w:ascii="Arial" w:hAnsi="Arial" w:eastAsia="黑体"/>
      <w:kern w:val="2"/>
      <w:sz w:val="24"/>
      <w:lang w:val="en-US" w:eastAsia="zh-CN" w:bidi="ar-SA"/>
    </w:rPr>
  </w:style>
  <w:style w:type="character" w:customStyle="1" w:styleId="102">
    <w:name w:val="类目1 Char Char"/>
    <w:link w:val="103"/>
    <w:qFormat/>
    <w:uiPriority w:val="0"/>
    <w:rPr>
      <w:b/>
      <w:color w:val="17365D"/>
      <w:kern w:val="2"/>
      <w:sz w:val="28"/>
      <w:szCs w:val="28"/>
      <w:lang w:bidi="ar-SA"/>
    </w:rPr>
  </w:style>
  <w:style w:type="paragraph" w:customStyle="1" w:styleId="103">
    <w:name w:val="类目1"/>
    <w:basedOn w:val="1"/>
    <w:link w:val="102"/>
    <w:qFormat/>
    <w:uiPriority w:val="0"/>
    <w:pPr>
      <w:adjustRightInd w:val="0"/>
      <w:snapToGrid w:val="0"/>
      <w:spacing w:line="220" w:lineRule="atLeast"/>
    </w:pPr>
    <w:rPr>
      <w:b/>
      <w:color w:val="17365D"/>
      <w:sz w:val="28"/>
      <w:szCs w:val="28"/>
    </w:rPr>
  </w:style>
  <w:style w:type="character" w:customStyle="1" w:styleId="104">
    <w:name w:val="正文文本 2 Char"/>
    <w:link w:val="40"/>
    <w:qFormat/>
    <w:uiPriority w:val="0"/>
    <w:rPr>
      <w:rFonts w:ascii="仿宋_GB2312" w:eastAsia="仿宋_GB2312"/>
      <w:kern w:val="2"/>
      <w:sz w:val="32"/>
      <w:szCs w:val="24"/>
      <w:lang w:val="en-US" w:eastAsia="zh-CN" w:bidi="ar-SA"/>
    </w:rPr>
  </w:style>
  <w:style w:type="character" w:customStyle="1" w:styleId="105">
    <w:name w:val="标题 2 Char1"/>
    <w:link w:val="4"/>
    <w:qFormat/>
    <w:uiPriority w:val="0"/>
    <w:rPr>
      <w:rFonts w:ascii="黑体" w:hAnsi="宋体" w:eastAsia="黑体"/>
      <w:bCs/>
      <w:kern w:val="44"/>
      <w:sz w:val="21"/>
      <w:szCs w:val="24"/>
    </w:rPr>
  </w:style>
  <w:style w:type="character" w:customStyle="1" w:styleId="106">
    <w:name w:val="lineitems1"/>
    <w:qFormat/>
    <w:uiPriority w:val="0"/>
    <w:rPr>
      <w:sz w:val="17"/>
      <w:szCs w:val="17"/>
    </w:rPr>
  </w:style>
  <w:style w:type="character" w:customStyle="1" w:styleId="107">
    <w:name w:val="题注 Char1"/>
    <w:qFormat/>
    <w:uiPriority w:val="0"/>
    <w:rPr>
      <w:rFonts w:ascii="Arial" w:hAnsi="Arial" w:eastAsia="宋体" w:cs="Arial"/>
      <w:kern w:val="2"/>
      <w:lang w:val="en-US" w:eastAsia="zh-CN" w:bidi="ar-SA"/>
    </w:rPr>
  </w:style>
  <w:style w:type="character" w:customStyle="1" w:styleId="108">
    <w:name w:val="标题 3 Char Char"/>
    <w:qFormat/>
    <w:uiPriority w:val="0"/>
    <w:rPr>
      <w:rFonts w:eastAsia="宋体"/>
      <w:b/>
      <w:bCs/>
      <w:kern w:val="2"/>
      <w:sz w:val="32"/>
      <w:szCs w:val="32"/>
      <w:lang w:val="en-US" w:eastAsia="zh-CN" w:bidi="ar-SA"/>
    </w:rPr>
  </w:style>
  <w:style w:type="character" w:customStyle="1" w:styleId="109">
    <w:name w:val="标题 5 Char"/>
    <w:link w:val="7"/>
    <w:qFormat/>
    <w:uiPriority w:val="0"/>
    <w:rPr>
      <w:rFonts w:eastAsia="宋体"/>
      <w:b/>
      <w:kern w:val="2"/>
      <w:sz w:val="28"/>
      <w:lang w:val="en-US" w:eastAsia="zh-CN" w:bidi="ar-SA"/>
    </w:rPr>
  </w:style>
  <w:style w:type="character" w:customStyle="1" w:styleId="110">
    <w:name w:val="p12"/>
    <w:basedOn w:val="48"/>
    <w:qFormat/>
    <w:uiPriority w:val="0"/>
  </w:style>
  <w:style w:type="character" w:customStyle="1" w:styleId="111">
    <w:name w:val="正文缩进 Char2"/>
    <w:link w:val="55"/>
    <w:qFormat/>
    <w:uiPriority w:val="0"/>
    <w:rPr>
      <w:rFonts w:ascii="宋体" w:eastAsia="宋体"/>
      <w:sz w:val="34"/>
      <w:lang w:bidi="ar-SA"/>
    </w:rPr>
  </w:style>
  <w:style w:type="character" w:customStyle="1" w:styleId="112">
    <w:name w:val="标题 9 Char Char"/>
    <w:qFormat/>
    <w:uiPriority w:val="0"/>
    <w:rPr>
      <w:rFonts w:ascii="Arial" w:hAnsi="Arial" w:eastAsia="黑体"/>
      <w:kern w:val="2"/>
      <w:sz w:val="21"/>
      <w:szCs w:val="21"/>
      <w:lang w:val="en-US" w:eastAsia="zh-CN" w:bidi="ar-SA"/>
    </w:rPr>
  </w:style>
  <w:style w:type="character" w:customStyle="1" w:styleId="113">
    <w:name w:val="标题 7 Char"/>
    <w:link w:val="9"/>
    <w:qFormat/>
    <w:uiPriority w:val="0"/>
    <w:rPr>
      <w:rFonts w:eastAsia="宋体"/>
      <w:b/>
      <w:kern w:val="2"/>
      <w:sz w:val="24"/>
      <w:lang w:val="en-US" w:eastAsia="zh-CN" w:bidi="ar-SA"/>
    </w:rPr>
  </w:style>
  <w:style w:type="character" w:customStyle="1" w:styleId="114">
    <w:name w:val="flname7"/>
    <w:basedOn w:val="48"/>
    <w:qFormat/>
    <w:uiPriority w:val="0"/>
  </w:style>
  <w:style w:type="character" w:customStyle="1" w:styleId="115">
    <w:name w:val="正文缩进 Char"/>
    <w:qFormat/>
    <w:uiPriority w:val="0"/>
    <w:rPr>
      <w:rFonts w:ascii="宋体" w:eastAsia="宋体"/>
      <w:sz w:val="34"/>
      <w:lang w:val="en-US" w:eastAsia="zh-CN" w:bidi="ar-SA"/>
    </w:rPr>
  </w:style>
  <w:style w:type="character" w:customStyle="1" w:styleId="116">
    <w:name w:val="样式5 Char Char"/>
    <w:link w:val="117"/>
    <w:qFormat/>
    <w:uiPriority w:val="0"/>
    <w:rPr>
      <w:rFonts w:ascii="宋体" w:hAnsi="宋体" w:eastAsia="宋体" w:cs="Arial"/>
      <w:b/>
      <w:kern w:val="2"/>
      <w:sz w:val="24"/>
      <w:szCs w:val="24"/>
      <w:lang w:val="en-US" w:eastAsia="zh-CN" w:bidi="ar-SA"/>
    </w:rPr>
  </w:style>
  <w:style w:type="paragraph" w:customStyle="1" w:styleId="117">
    <w:name w:val="样式5"/>
    <w:basedOn w:val="1"/>
    <w:link w:val="116"/>
    <w:qFormat/>
    <w:uiPriority w:val="0"/>
    <w:pPr>
      <w:spacing w:line="400" w:lineRule="exact"/>
      <w:ind w:left="482"/>
    </w:pPr>
    <w:rPr>
      <w:rFonts w:ascii="宋体" w:hAnsi="宋体" w:cs="Arial"/>
      <w:b/>
      <w:sz w:val="24"/>
    </w:rPr>
  </w:style>
  <w:style w:type="character" w:customStyle="1" w:styleId="118">
    <w:name w:val="text1"/>
    <w:qFormat/>
    <w:uiPriority w:val="0"/>
    <w:rPr>
      <w:sz w:val="20"/>
      <w:szCs w:val="20"/>
    </w:rPr>
  </w:style>
  <w:style w:type="character" w:customStyle="1" w:styleId="119">
    <w:name w:val="样式2"/>
    <w:qFormat/>
    <w:uiPriority w:val="0"/>
    <w:rPr>
      <w:rFonts w:eastAsia="华文楷体"/>
      <w:b/>
      <w:sz w:val="32"/>
    </w:rPr>
  </w:style>
  <w:style w:type="character" w:customStyle="1" w:styleId="120">
    <w:name w:val="页眉 Char Char"/>
    <w:qFormat/>
    <w:uiPriority w:val="0"/>
    <w:rPr>
      <w:rFonts w:eastAsia="宋体"/>
      <w:sz w:val="18"/>
      <w:szCs w:val="18"/>
      <w:lang w:bidi="ar-SA"/>
    </w:rPr>
  </w:style>
  <w:style w:type="character" w:customStyle="1" w:styleId="121">
    <w:name w:val="标题 3 Char"/>
    <w:link w:val="5"/>
    <w:qFormat/>
    <w:uiPriority w:val="0"/>
    <w:rPr>
      <w:rFonts w:ascii="黑体" w:eastAsia="黑体"/>
      <w:bCs/>
      <w:color w:val="000000"/>
      <w:kern w:val="2"/>
      <w:sz w:val="21"/>
      <w:szCs w:val="24"/>
    </w:rPr>
  </w:style>
  <w:style w:type="character" w:customStyle="1" w:styleId="122">
    <w:name w:val="书籍标题3 Char1"/>
    <w:link w:val="123"/>
    <w:qFormat/>
    <w:uiPriority w:val="0"/>
    <w:rPr>
      <w:b/>
      <w:bCs/>
      <w:spacing w:val="20"/>
      <w:kern w:val="2"/>
      <w:sz w:val="28"/>
      <w:szCs w:val="28"/>
    </w:rPr>
  </w:style>
  <w:style w:type="paragraph" w:customStyle="1" w:styleId="123">
    <w:name w:val="书籍标题3"/>
    <w:basedOn w:val="124"/>
    <w:link w:val="122"/>
    <w:qFormat/>
    <w:uiPriority w:val="0"/>
    <w:pPr>
      <w:numPr>
        <w:ilvl w:val="2"/>
      </w:numPr>
      <w:tabs>
        <w:tab w:val="left" w:pos="840"/>
      </w:tabs>
      <w:outlineLvl w:val="2"/>
    </w:pPr>
    <w:rPr>
      <w:rFonts w:cs="Times New Roman"/>
      <w:sz w:val="28"/>
      <w:szCs w:val="28"/>
    </w:rPr>
  </w:style>
  <w:style w:type="paragraph" w:customStyle="1" w:styleId="124">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5">
    <w:name w:val="正文文本缩进 Char"/>
    <w:link w:val="19"/>
    <w:qFormat/>
    <w:uiPriority w:val="0"/>
    <w:rPr>
      <w:rFonts w:ascii="仿宋_GB2312" w:eastAsia="仿宋_GB2312"/>
      <w:sz w:val="28"/>
      <w:lang w:val="en-US" w:eastAsia="zh-CN" w:bidi="ar-SA"/>
    </w:rPr>
  </w:style>
  <w:style w:type="character" w:customStyle="1" w:styleId="126">
    <w:name w:val="页眉 Char"/>
    <w:link w:val="30"/>
    <w:qFormat/>
    <w:uiPriority w:val="99"/>
    <w:rPr>
      <w:rFonts w:eastAsia="宋体"/>
      <w:kern w:val="2"/>
      <w:sz w:val="18"/>
      <w:lang w:val="en-US" w:eastAsia="zh-CN" w:bidi="ar-SA"/>
    </w:rPr>
  </w:style>
  <w:style w:type="character" w:customStyle="1" w:styleId="127">
    <w:name w:val="标题 Char"/>
    <w:link w:val="44"/>
    <w:qFormat/>
    <w:uiPriority w:val="0"/>
    <w:rPr>
      <w:rFonts w:ascii="Cambria" w:hAnsi="Cambria"/>
      <w:b/>
      <w:bCs/>
      <w:kern w:val="2"/>
      <w:sz w:val="32"/>
      <w:szCs w:val="32"/>
    </w:rPr>
  </w:style>
  <w:style w:type="character" w:customStyle="1" w:styleId="128">
    <w:name w:val="标题 8 Char Char"/>
    <w:qFormat/>
    <w:uiPriority w:val="0"/>
    <w:rPr>
      <w:rFonts w:ascii="Arial" w:hAnsi="Arial" w:eastAsia="黑体"/>
      <w:kern w:val="2"/>
      <w:sz w:val="24"/>
      <w:szCs w:val="24"/>
      <w:lang w:val="en-US" w:eastAsia="zh-CN" w:bidi="ar-SA"/>
    </w:rPr>
  </w:style>
  <w:style w:type="character" w:customStyle="1" w:styleId="129">
    <w:name w:val="正文文本缩进 2 Char Char"/>
    <w:qFormat/>
    <w:uiPriority w:val="0"/>
    <w:rPr>
      <w:rFonts w:eastAsia="仿宋_GB2312"/>
      <w:sz w:val="30"/>
      <w:lang w:bidi="ar-SA"/>
    </w:rPr>
  </w:style>
  <w:style w:type="character" w:customStyle="1" w:styleId="130">
    <w:name w:val="标题 7 Char Char"/>
    <w:qFormat/>
    <w:uiPriority w:val="0"/>
    <w:rPr>
      <w:rFonts w:eastAsia="宋体"/>
      <w:b/>
      <w:bCs/>
      <w:kern w:val="2"/>
      <w:sz w:val="24"/>
      <w:szCs w:val="24"/>
      <w:lang w:val="en-US" w:eastAsia="zh-CN" w:bidi="ar-SA"/>
    </w:rPr>
  </w:style>
  <w:style w:type="character" w:customStyle="1" w:styleId="131">
    <w:name w:val="HTML 地址 Char"/>
    <w:link w:val="21"/>
    <w:qFormat/>
    <w:uiPriority w:val="0"/>
    <w:rPr>
      <w:i/>
      <w:kern w:val="2"/>
      <w:sz w:val="21"/>
      <w:szCs w:val="24"/>
    </w:rPr>
  </w:style>
  <w:style w:type="character" w:customStyle="1" w:styleId="132">
    <w:name w:val="标题 1 Char"/>
    <w:link w:val="3"/>
    <w:qFormat/>
    <w:uiPriority w:val="0"/>
    <w:rPr>
      <w:rFonts w:ascii="黑体" w:eastAsia="黑体"/>
      <w:bCs/>
      <w:kern w:val="44"/>
      <w:sz w:val="24"/>
      <w:szCs w:val="24"/>
    </w:rPr>
  </w:style>
  <w:style w:type="character" w:customStyle="1" w:styleId="133">
    <w:name w:val="批注文字 Char"/>
    <w:link w:val="16"/>
    <w:qFormat/>
    <w:uiPriority w:val="0"/>
    <w:rPr>
      <w:kern w:val="2"/>
      <w:sz w:val="24"/>
      <w:szCs w:val="24"/>
    </w:rPr>
  </w:style>
  <w:style w:type="character" w:customStyle="1" w:styleId="134">
    <w:name w:val="页脚 Char"/>
    <w:link w:val="29"/>
    <w:qFormat/>
    <w:uiPriority w:val="0"/>
    <w:rPr>
      <w:rFonts w:eastAsia="宋体"/>
      <w:kern w:val="2"/>
      <w:sz w:val="18"/>
      <w:lang w:val="en-US" w:eastAsia="zh-CN" w:bidi="ar-SA"/>
    </w:rPr>
  </w:style>
  <w:style w:type="character" w:customStyle="1" w:styleId="135">
    <w:name w:val="正文首行缩进 Char"/>
    <w:link w:val="45"/>
    <w:qFormat/>
    <w:uiPriority w:val="0"/>
    <w:rPr>
      <w:rFonts w:ascii="Calibri" w:hAnsi="Calibri" w:eastAsia="宋体"/>
      <w:kern w:val="2"/>
      <w:sz w:val="21"/>
      <w:szCs w:val="22"/>
      <w:lang w:val="en-US" w:eastAsia="zh-CN" w:bidi="ar-SA"/>
    </w:rPr>
  </w:style>
  <w:style w:type="character" w:customStyle="1" w:styleId="136">
    <w:name w:val="纯文本 Char Char"/>
    <w:qFormat/>
    <w:uiPriority w:val="0"/>
    <w:rPr>
      <w:rFonts w:ascii="宋体" w:hAnsi="Courier New"/>
      <w:kern w:val="2"/>
      <w:sz w:val="21"/>
      <w:lang w:bidi="ar-SA"/>
    </w:rPr>
  </w:style>
  <w:style w:type="character" w:customStyle="1" w:styleId="137">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8">
    <w:name w:val="标题 6 Char Char"/>
    <w:qFormat/>
    <w:uiPriority w:val="0"/>
    <w:rPr>
      <w:rFonts w:ascii="Arial" w:hAnsi="Arial" w:eastAsia="黑体"/>
      <w:b/>
      <w:bCs/>
      <w:kern w:val="2"/>
      <w:sz w:val="24"/>
      <w:szCs w:val="24"/>
      <w:lang w:val="en-US" w:eastAsia="zh-CN" w:bidi="ar-SA"/>
    </w:rPr>
  </w:style>
  <w:style w:type="character" w:customStyle="1" w:styleId="139">
    <w:name w:val="细目1 Char Char"/>
    <w:link w:val="140"/>
    <w:qFormat/>
    <w:uiPriority w:val="0"/>
    <w:rPr>
      <w:b/>
      <w:color w:val="215868"/>
      <w:kern w:val="2"/>
      <w:sz w:val="24"/>
      <w:szCs w:val="24"/>
    </w:rPr>
  </w:style>
  <w:style w:type="paragraph" w:customStyle="1" w:styleId="140">
    <w:name w:val="细目1"/>
    <w:basedOn w:val="1"/>
    <w:link w:val="139"/>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1">
    <w:name w:val="Char Char9"/>
    <w:qFormat/>
    <w:uiPriority w:val="0"/>
    <w:rPr>
      <w:rFonts w:ascii="宋体" w:hAnsi="Courier New" w:eastAsia="宋体"/>
      <w:kern w:val="2"/>
      <w:sz w:val="21"/>
      <w:lang w:val="en-US" w:eastAsia="zh-CN" w:bidi="ar-SA"/>
    </w:rPr>
  </w:style>
  <w:style w:type="character" w:customStyle="1" w:styleId="142">
    <w:name w:val="apple-converted-space"/>
    <w:qFormat/>
    <w:uiPriority w:val="0"/>
    <w:rPr>
      <w:rFonts w:cs="Times New Roman"/>
    </w:rPr>
  </w:style>
  <w:style w:type="paragraph" w:customStyle="1" w:styleId="14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8">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9">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0">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1">
    <w:name w:val="默认段落字体 Para Char Char Char Char Char Char Char Char Char Char"/>
    <w:basedOn w:val="1"/>
    <w:qFormat/>
    <w:uiPriority w:val="0"/>
    <w:rPr>
      <w:rFonts w:ascii="Tahoma" w:hAnsi="Tahoma"/>
      <w:sz w:val="24"/>
      <w:szCs w:val="20"/>
    </w:rPr>
  </w:style>
  <w:style w:type="paragraph" w:customStyle="1" w:styleId="1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4">
    <w:name w:val="字元 字元"/>
    <w:basedOn w:val="1"/>
    <w:qFormat/>
    <w:uiPriority w:val="0"/>
    <w:pPr>
      <w:spacing w:line="360" w:lineRule="auto"/>
      <w:ind w:firstLine="200" w:firstLineChars="200"/>
    </w:pPr>
    <w:rPr>
      <w:rFonts w:ascii="宋体" w:hAnsi="宋体" w:cs="宋体"/>
      <w:sz w:val="24"/>
    </w:rPr>
  </w:style>
  <w:style w:type="paragraph" w:customStyle="1" w:styleId="15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6">
    <w:name w:val="正文序号 4"/>
    <w:basedOn w:val="1"/>
    <w:qFormat/>
    <w:uiPriority w:val="0"/>
    <w:pPr>
      <w:numPr>
        <w:ilvl w:val="3"/>
        <w:numId w:val="7"/>
      </w:numPr>
      <w:tabs>
        <w:tab w:val="left" w:pos="1469"/>
      </w:tabs>
      <w:spacing w:before="60"/>
    </w:pPr>
  </w:style>
  <w:style w:type="paragraph" w:customStyle="1" w:styleId="15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8">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9">
    <w:name w:val="Char3"/>
    <w:basedOn w:val="1"/>
    <w:qFormat/>
    <w:uiPriority w:val="0"/>
  </w:style>
  <w:style w:type="paragraph" w:customStyle="1" w:styleId="160">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1">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Char28"/>
    <w:basedOn w:val="1"/>
    <w:autoRedefine/>
    <w:qFormat/>
    <w:uiPriority w:val="0"/>
    <w:pPr>
      <w:adjustRightInd w:val="0"/>
      <w:spacing w:line="360" w:lineRule="auto"/>
    </w:pPr>
  </w:style>
  <w:style w:type="paragraph" w:customStyle="1" w:styleId="163">
    <w:name w:val="pa-14"/>
    <w:basedOn w:val="1"/>
    <w:qFormat/>
    <w:uiPriority w:val="0"/>
    <w:pPr>
      <w:widowControl/>
      <w:spacing w:before="150" w:after="150"/>
      <w:jc w:val="left"/>
    </w:pPr>
    <w:rPr>
      <w:rFonts w:ascii="宋体" w:hAnsi="宋体" w:cs="宋体"/>
      <w:kern w:val="0"/>
      <w:sz w:val="24"/>
    </w:rPr>
  </w:style>
  <w:style w:type="paragraph" w:customStyle="1" w:styleId="164">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5">
    <w:name w:val="Item List in Table"/>
    <w:basedOn w:val="1"/>
    <w:qFormat/>
    <w:uiPriority w:val="0"/>
    <w:pPr>
      <w:numPr>
        <w:ilvl w:val="0"/>
        <w:numId w:val="8"/>
      </w:numPr>
      <w:jc w:val="left"/>
    </w:pPr>
  </w:style>
  <w:style w:type="paragraph" w:customStyle="1" w:styleId="166">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8">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0">
    <w:name w:val="默认段落字体 Para Char"/>
    <w:basedOn w:val="1"/>
    <w:qFormat/>
    <w:uiPriority w:val="0"/>
    <w:rPr>
      <w:rFonts w:ascii="Tahoma" w:hAnsi="Tahoma"/>
      <w:sz w:val="24"/>
      <w:szCs w:val="20"/>
    </w:rPr>
  </w:style>
  <w:style w:type="paragraph" w:customStyle="1" w:styleId="171">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2">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3">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4">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5">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7">
    <w:name w:val="p0"/>
    <w:basedOn w:val="1"/>
    <w:qFormat/>
    <w:uiPriority w:val="0"/>
    <w:pPr>
      <w:widowControl/>
    </w:pPr>
    <w:rPr>
      <w:kern w:val="0"/>
      <w:szCs w:val="21"/>
    </w:rPr>
  </w:style>
  <w:style w:type="paragraph" w:customStyle="1" w:styleId="17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9">
    <w:name w:val="默认段落字体 Para Char Char Char1 Char"/>
    <w:basedOn w:val="46"/>
    <w:qFormat/>
    <w:uiPriority w:val="0"/>
  </w:style>
  <w:style w:type="paragraph" w:customStyle="1" w:styleId="180">
    <w:name w:val="Char1"/>
    <w:basedOn w:val="1"/>
    <w:qFormat/>
    <w:uiPriority w:val="0"/>
    <w:pPr>
      <w:widowControl/>
      <w:spacing w:line="400" w:lineRule="exact"/>
      <w:jc w:val="center"/>
    </w:pPr>
    <w:rPr>
      <w:rFonts w:ascii="Verdana" w:hAnsi="Verdana"/>
      <w:kern w:val="0"/>
      <w:szCs w:val="20"/>
      <w:lang w:eastAsia="en-US"/>
    </w:rPr>
  </w:style>
  <w:style w:type="paragraph" w:customStyle="1" w:styleId="181">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2">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4">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5">
    <w:name w:val="列出段落1"/>
    <w:basedOn w:val="1"/>
    <w:qFormat/>
    <w:uiPriority w:val="0"/>
    <w:pPr>
      <w:ind w:firstLine="200" w:firstLineChars="200"/>
    </w:pPr>
    <w:rPr>
      <w:rFonts w:ascii="Calibri" w:hAnsi="Calibri"/>
      <w:szCs w:val="22"/>
    </w:rPr>
  </w:style>
  <w:style w:type="paragraph" w:customStyle="1" w:styleId="186">
    <w:name w:val="缺省文本"/>
    <w:basedOn w:val="1"/>
    <w:qFormat/>
    <w:uiPriority w:val="0"/>
    <w:pPr>
      <w:autoSpaceDE w:val="0"/>
      <w:autoSpaceDN w:val="0"/>
      <w:adjustRightInd w:val="0"/>
      <w:jc w:val="left"/>
    </w:pPr>
    <w:rPr>
      <w:kern w:val="0"/>
      <w:sz w:val="24"/>
    </w:rPr>
  </w:style>
  <w:style w:type="paragraph" w:customStyle="1" w:styleId="187">
    <w:name w:val="Char Char Char Char Char Char Char Char Char"/>
    <w:basedOn w:val="1"/>
    <w:qFormat/>
    <w:uiPriority w:val="0"/>
    <w:rPr>
      <w:sz w:val="28"/>
    </w:rPr>
  </w:style>
  <w:style w:type="paragraph" w:customStyle="1" w:styleId="188">
    <w:name w:val="书籍标题4"/>
    <w:basedOn w:val="123"/>
    <w:next w:val="1"/>
    <w:qFormat/>
    <w:uiPriority w:val="0"/>
    <w:pPr>
      <w:numPr>
        <w:ilvl w:val="3"/>
      </w:numPr>
      <w:tabs>
        <w:tab w:val="left" w:pos="2160"/>
      </w:tabs>
      <w:ind w:left="2160"/>
      <w:outlineLvl w:val="3"/>
    </w:pPr>
    <w:rPr>
      <w:sz w:val="24"/>
      <w:szCs w:val="24"/>
      <w:lang w:val="zh-CN"/>
    </w:rPr>
  </w:style>
  <w:style w:type="paragraph" w:customStyle="1" w:styleId="18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0">
    <w:name w:val="样式 书籍标题3 + Arial 段前: 1 行 段后: 1 行"/>
    <w:basedOn w:val="123"/>
    <w:qFormat/>
    <w:uiPriority w:val="0"/>
    <w:pPr>
      <w:numPr>
        <w:ilvl w:val="1"/>
        <w:numId w:val="9"/>
      </w:numPr>
      <w:spacing w:beforeLines="0" w:afterLines="0"/>
    </w:pPr>
    <w:rPr>
      <w:rFonts w:ascii="Arial" w:hAnsi="Arial" w:cs="宋体"/>
      <w:b w:val="0"/>
      <w:bCs w:val="0"/>
    </w:rPr>
  </w:style>
  <w:style w:type="paragraph" w:customStyle="1" w:styleId="19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Char Char Char Char Char Char"/>
    <w:basedOn w:val="1"/>
    <w:qFormat/>
    <w:uiPriority w:val="0"/>
    <w:pPr>
      <w:widowControl/>
      <w:spacing w:after="160" w:line="240" w:lineRule="exact"/>
      <w:jc w:val="left"/>
    </w:pPr>
    <w:rPr>
      <w:sz w:val="32"/>
      <w:szCs w:val="20"/>
    </w:rPr>
  </w:style>
  <w:style w:type="paragraph" w:customStyle="1" w:styleId="193">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4">
    <w:name w:val="List Paragraph"/>
    <w:basedOn w:val="1"/>
    <w:qFormat/>
    <w:uiPriority w:val="0"/>
    <w:pPr>
      <w:ind w:firstLine="420" w:firstLineChars="200"/>
    </w:pPr>
  </w:style>
  <w:style w:type="paragraph" w:customStyle="1" w:styleId="195">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6">
    <w:name w:val="Char1 Char Char Char"/>
    <w:basedOn w:val="1"/>
    <w:qFormat/>
    <w:uiPriority w:val="0"/>
    <w:pPr>
      <w:ind w:left="1365" w:hanging="360"/>
    </w:pPr>
    <w:rPr>
      <w:sz w:val="24"/>
    </w:rPr>
  </w:style>
  <w:style w:type="paragraph" w:customStyle="1" w:styleId="197">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9">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1">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3">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5">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7">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8">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9">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0">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1">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2">
    <w:name w:val="pa-13"/>
    <w:basedOn w:val="1"/>
    <w:qFormat/>
    <w:uiPriority w:val="0"/>
    <w:pPr>
      <w:widowControl/>
      <w:spacing w:before="150" w:after="150"/>
      <w:jc w:val="left"/>
    </w:pPr>
    <w:rPr>
      <w:rFonts w:ascii="宋体" w:hAnsi="宋体" w:cs="宋体"/>
      <w:kern w:val="0"/>
      <w:sz w:val="24"/>
    </w:rPr>
  </w:style>
  <w:style w:type="paragraph" w:customStyle="1" w:styleId="21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4">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5">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6">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9">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1">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2">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5">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7">
    <w:name w:val="Char1 Char Char Char1"/>
    <w:basedOn w:val="1"/>
    <w:qFormat/>
    <w:uiPriority w:val="0"/>
    <w:pPr>
      <w:tabs>
        <w:tab w:val="left" w:pos="425"/>
      </w:tabs>
      <w:ind w:left="425" w:hanging="425"/>
    </w:pPr>
    <w:rPr>
      <w:sz w:val="24"/>
    </w:rPr>
  </w:style>
  <w:style w:type="paragraph" w:customStyle="1" w:styleId="22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9">
    <w:name w:val="Char"/>
    <w:basedOn w:val="1"/>
    <w:qFormat/>
    <w:uiPriority w:val="0"/>
    <w:pPr>
      <w:tabs>
        <w:tab w:val="left" w:pos="1365"/>
      </w:tabs>
      <w:ind w:left="1365" w:hanging="360"/>
    </w:pPr>
    <w:rPr>
      <w:sz w:val="24"/>
    </w:rPr>
  </w:style>
  <w:style w:type="paragraph" w:customStyle="1" w:styleId="230">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1">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3">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6">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7">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8">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0">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1">
    <w:name w:val="Char Char Char Char Char Char Char Char Char1"/>
    <w:basedOn w:val="1"/>
    <w:qFormat/>
    <w:uiPriority w:val="0"/>
    <w:pPr>
      <w:widowControl/>
      <w:spacing w:after="160" w:line="240" w:lineRule="exact"/>
      <w:jc w:val="left"/>
    </w:pPr>
  </w:style>
  <w:style w:type="paragraph" w:customStyle="1" w:styleId="242">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5">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7">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8">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9">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0">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font6"/>
    <w:basedOn w:val="1"/>
    <w:qFormat/>
    <w:uiPriority w:val="0"/>
    <w:pPr>
      <w:widowControl/>
      <w:spacing w:before="100" w:beforeAutospacing="1" w:after="100" w:afterAutospacing="1"/>
      <w:jc w:val="left"/>
    </w:pPr>
    <w:rPr>
      <w:kern w:val="0"/>
      <w:sz w:val="24"/>
    </w:rPr>
  </w:style>
  <w:style w:type="paragraph" w:customStyle="1" w:styleId="255">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6">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7">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8">
    <w:name w:val="样式 首行缩进:  0.85 厘米"/>
    <w:basedOn w:val="1"/>
    <w:qFormat/>
    <w:uiPriority w:val="0"/>
    <w:pPr>
      <w:spacing w:line="360" w:lineRule="auto"/>
      <w:ind w:firstLine="200" w:firstLineChars="200"/>
    </w:pPr>
    <w:rPr>
      <w:rFonts w:cs="宋体"/>
      <w:sz w:val="24"/>
      <w:szCs w:val="20"/>
    </w:rPr>
  </w:style>
  <w:style w:type="paragraph" w:customStyle="1" w:styleId="259">
    <w:name w:val="列举"/>
    <w:basedOn w:val="1"/>
    <w:qFormat/>
    <w:uiPriority w:val="0"/>
    <w:pPr>
      <w:numPr>
        <w:ilvl w:val="0"/>
        <w:numId w:val="15"/>
      </w:numPr>
      <w:spacing w:line="360" w:lineRule="auto"/>
    </w:pPr>
    <w:rPr>
      <w:rFonts w:ascii="宋体"/>
    </w:rPr>
  </w:style>
  <w:style w:type="paragraph" w:customStyle="1" w:styleId="260">
    <w:name w:val="正文1"/>
    <w:basedOn w:val="1"/>
    <w:qFormat/>
    <w:uiPriority w:val="0"/>
    <w:pPr>
      <w:spacing w:line="360" w:lineRule="auto"/>
    </w:pPr>
    <w:rPr>
      <w:rFonts w:ascii="宋体" w:hAnsi="宋体"/>
      <w:sz w:val="24"/>
    </w:rPr>
  </w:style>
  <w:style w:type="paragraph" w:customStyle="1" w:styleId="261">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2">
    <w:name w:val="正文缩进2字符"/>
    <w:basedOn w:val="45"/>
    <w:qFormat/>
    <w:uiPriority w:val="0"/>
    <w:pPr>
      <w:spacing w:after="0" w:line="360" w:lineRule="auto"/>
      <w:ind w:firstLine="200" w:firstLineChars="200"/>
    </w:pPr>
    <w:rPr>
      <w:sz w:val="24"/>
      <w:szCs w:val="24"/>
    </w:rPr>
  </w:style>
  <w:style w:type="paragraph" w:customStyle="1" w:styleId="263">
    <w:name w:val="font8"/>
    <w:basedOn w:val="1"/>
    <w:qFormat/>
    <w:uiPriority w:val="0"/>
    <w:pPr>
      <w:widowControl/>
      <w:spacing w:before="100" w:beforeAutospacing="1" w:after="100" w:afterAutospacing="1"/>
      <w:jc w:val="left"/>
    </w:pPr>
    <w:rPr>
      <w:kern w:val="0"/>
      <w:sz w:val="20"/>
      <w:szCs w:val="20"/>
    </w:rPr>
  </w:style>
  <w:style w:type="paragraph" w:customStyle="1" w:styleId="264">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5">
    <w:name w:val="pa-3"/>
    <w:basedOn w:val="1"/>
    <w:qFormat/>
    <w:uiPriority w:val="0"/>
    <w:pPr>
      <w:widowControl/>
      <w:spacing w:before="150" w:after="150"/>
      <w:jc w:val="left"/>
    </w:pPr>
    <w:rPr>
      <w:rFonts w:ascii="宋体" w:hAnsi="宋体" w:cs="宋体"/>
      <w:kern w:val="0"/>
      <w:sz w:val="24"/>
    </w:rPr>
  </w:style>
  <w:style w:type="paragraph" w:customStyle="1" w:styleId="266">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7">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8">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0">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1">
    <w:name w:val="加点标题"/>
    <w:basedOn w:val="1"/>
    <w:qFormat/>
    <w:uiPriority w:val="0"/>
    <w:pPr>
      <w:numPr>
        <w:ilvl w:val="0"/>
        <w:numId w:val="18"/>
      </w:numPr>
      <w:spacing w:line="360" w:lineRule="auto"/>
    </w:pPr>
    <w:rPr>
      <w:sz w:val="24"/>
    </w:rPr>
  </w:style>
  <w:style w:type="paragraph" w:customStyle="1" w:styleId="272">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4">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5">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6">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8">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0">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1">
    <w:name w:val="列出段落2"/>
    <w:basedOn w:val="1"/>
    <w:qFormat/>
    <w:uiPriority w:val="0"/>
    <w:pPr>
      <w:ind w:firstLine="420" w:firstLineChars="200"/>
    </w:pPr>
  </w:style>
  <w:style w:type="paragraph" w:customStyle="1" w:styleId="282">
    <w:name w:val="font15"/>
    <w:basedOn w:val="1"/>
    <w:qFormat/>
    <w:uiPriority w:val="0"/>
    <w:pPr>
      <w:widowControl/>
      <w:spacing w:before="100" w:beforeAutospacing="1" w:after="100" w:afterAutospacing="1"/>
      <w:jc w:val="left"/>
    </w:pPr>
    <w:rPr>
      <w:kern w:val="0"/>
      <w:sz w:val="20"/>
      <w:szCs w:val="20"/>
    </w:rPr>
  </w:style>
  <w:style w:type="paragraph" w:customStyle="1" w:styleId="283">
    <w:name w:val="pa-15"/>
    <w:basedOn w:val="1"/>
    <w:qFormat/>
    <w:uiPriority w:val="0"/>
    <w:pPr>
      <w:widowControl/>
      <w:spacing w:before="150" w:after="150"/>
      <w:jc w:val="left"/>
    </w:pPr>
    <w:rPr>
      <w:rFonts w:ascii="宋体" w:hAnsi="宋体" w:cs="宋体"/>
      <w:kern w:val="0"/>
      <w:sz w:val="24"/>
    </w:rPr>
  </w:style>
  <w:style w:type="paragraph" w:customStyle="1" w:styleId="28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6">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7">
    <w:name w:val="Char Char3 Char Char"/>
    <w:basedOn w:val="1"/>
    <w:qFormat/>
    <w:uiPriority w:val="0"/>
    <w:pPr>
      <w:spacing w:line="360" w:lineRule="auto"/>
      <w:ind w:firstLine="200" w:firstLineChars="200"/>
    </w:pPr>
    <w:rPr>
      <w:rFonts w:ascii="宋体" w:hAnsi="宋体" w:cs="宋体"/>
      <w:sz w:val="24"/>
    </w:rPr>
  </w:style>
  <w:style w:type="paragraph" w:customStyle="1" w:styleId="288">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9">
    <w:name w:val="正文序号 2"/>
    <w:basedOn w:val="1"/>
    <w:qFormat/>
    <w:uiPriority w:val="0"/>
    <w:pPr>
      <w:numPr>
        <w:ilvl w:val="1"/>
        <w:numId w:val="7"/>
      </w:numPr>
      <w:tabs>
        <w:tab w:val="left" w:pos="1049"/>
      </w:tabs>
      <w:spacing w:before="60"/>
    </w:pPr>
  </w:style>
  <w:style w:type="paragraph" w:customStyle="1" w:styleId="290">
    <w:name w:val="样式 样式 标题 4Alt+41.1.1.1 Heading 4bulletblbbH44h4H41h41H42... + 自动..."/>
    <w:basedOn w:val="201"/>
    <w:qFormat/>
    <w:uiPriority w:val="0"/>
    <w:pPr>
      <w:numPr>
        <w:ilvl w:val="3"/>
        <w:numId w:val="20"/>
      </w:numPr>
      <w:tabs>
        <w:tab w:val="clear" w:pos="1914"/>
      </w:tabs>
    </w:pPr>
    <w:rPr>
      <w:color w:val="auto"/>
    </w:rPr>
  </w:style>
  <w:style w:type="paragraph" w:styleId="291">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2">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3">
    <w:name w:val="MM Topic 5"/>
    <w:basedOn w:val="7"/>
    <w:qFormat/>
    <w:uiPriority w:val="0"/>
    <w:pPr>
      <w:numPr>
        <w:ilvl w:val="4"/>
        <w:numId w:val="10"/>
      </w:numPr>
      <w:tabs>
        <w:tab w:val="left" w:pos="425"/>
        <w:tab w:val="clear" w:pos="2551"/>
      </w:tabs>
    </w:pPr>
    <w:rPr>
      <w:bCs/>
      <w:szCs w:val="28"/>
    </w:rPr>
  </w:style>
  <w:style w:type="paragraph" w:customStyle="1" w:styleId="294">
    <w:name w:val="正文文本样式"/>
    <w:basedOn w:val="1"/>
    <w:qFormat/>
    <w:uiPriority w:val="0"/>
    <w:pPr>
      <w:spacing w:line="360" w:lineRule="auto"/>
      <w:ind w:firstLine="482"/>
    </w:pPr>
    <w:rPr>
      <w:rFonts w:cs="宋体"/>
      <w:sz w:val="24"/>
      <w:szCs w:val="20"/>
    </w:rPr>
  </w:style>
  <w:style w:type="paragraph" w:customStyle="1" w:styleId="295">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6">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7">
    <w:name w:val="MM Topic 4"/>
    <w:basedOn w:val="6"/>
    <w:qFormat/>
    <w:uiPriority w:val="0"/>
    <w:pPr>
      <w:numPr>
        <w:ilvl w:val="3"/>
        <w:numId w:val="10"/>
      </w:numPr>
      <w:tabs>
        <w:tab w:val="left" w:pos="425"/>
        <w:tab w:val="clear" w:pos="1984"/>
      </w:tabs>
    </w:pPr>
    <w:rPr>
      <w:bCs/>
      <w:szCs w:val="28"/>
    </w:rPr>
  </w:style>
  <w:style w:type="paragraph" w:customStyle="1" w:styleId="298">
    <w:name w:val="正文序号 3"/>
    <w:basedOn w:val="1"/>
    <w:qFormat/>
    <w:uiPriority w:val="0"/>
    <w:pPr>
      <w:numPr>
        <w:ilvl w:val="2"/>
        <w:numId w:val="7"/>
      </w:numPr>
      <w:tabs>
        <w:tab w:val="left" w:pos="1259"/>
      </w:tabs>
      <w:spacing w:before="60"/>
    </w:pPr>
  </w:style>
  <w:style w:type="paragraph" w:customStyle="1" w:styleId="299">
    <w:name w:val="Char2"/>
    <w:basedOn w:val="1"/>
    <w:qFormat/>
    <w:uiPriority w:val="0"/>
    <w:pPr>
      <w:tabs>
        <w:tab w:val="left" w:pos="425"/>
      </w:tabs>
      <w:ind w:left="425" w:hanging="425"/>
    </w:pPr>
    <w:rPr>
      <w:sz w:val="24"/>
    </w:rPr>
  </w:style>
  <w:style w:type="paragraph" w:customStyle="1" w:styleId="300">
    <w:name w:val="正文序号 1"/>
    <w:basedOn w:val="1"/>
    <w:qFormat/>
    <w:uiPriority w:val="0"/>
    <w:pPr>
      <w:numPr>
        <w:ilvl w:val="0"/>
        <w:numId w:val="7"/>
      </w:numPr>
      <w:tabs>
        <w:tab w:val="left" w:pos="839"/>
      </w:tabs>
      <w:spacing w:before="60"/>
    </w:pPr>
  </w:style>
  <w:style w:type="paragraph" w:customStyle="1" w:styleId="301">
    <w:name w:val="字元 字元1"/>
    <w:basedOn w:val="1"/>
    <w:qFormat/>
    <w:uiPriority w:val="0"/>
    <w:pPr>
      <w:spacing w:line="360" w:lineRule="auto"/>
      <w:ind w:firstLine="200" w:firstLineChars="200"/>
    </w:pPr>
    <w:rPr>
      <w:rFonts w:ascii="宋体" w:hAnsi="宋体" w:cs="宋体"/>
      <w:sz w:val="24"/>
    </w:rPr>
  </w:style>
  <w:style w:type="paragraph" w:customStyle="1" w:styleId="302">
    <w:name w:val="font12"/>
    <w:basedOn w:val="1"/>
    <w:qFormat/>
    <w:uiPriority w:val="0"/>
    <w:pPr>
      <w:widowControl/>
      <w:spacing w:before="100" w:beforeAutospacing="1" w:after="100" w:afterAutospacing="1"/>
      <w:jc w:val="left"/>
    </w:pPr>
    <w:rPr>
      <w:kern w:val="0"/>
      <w:sz w:val="22"/>
      <w:szCs w:val="22"/>
    </w:rPr>
  </w:style>
  <w:style w:type="paragraph" w:customStyle="1" w:styleId="303">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4">
    <w:name w:val="标题 1 Char2"/>
    <w:qFormat/>
    <w:uiPriority w:val="0"/>
    <w:rPr>
      <w:rFonts w:ascii="黑体" w:eastAsia="黑体"/>
      <w:bCs/>
      <w:kern w:val="44"/>
      <w:sz w:val="24"/>
      <w:szCs w:val="24"/>
    </w:rPr>
  </w:style>
  <w:style w:type="character" w:customStyle="1" w:styleId="305">
    <w:name w:val="Font Style17"/>
    <w:qFormat/>
    <w:uiPriority w:val="0"/>
    <w:rPr>
      <w:rFonts w:ascii="黑体" w:eastAsia="黑体" w:cs="黑体"/>
      <w:sz w:val="28"/>
      <w:szCs w:val="28"/>
    </w:rPr>
  </w:style>
  <w:style w:type="character" w:styleId="306">
    <w:name w:val="Placeholder Text"/>
    <w:basedOn w:val="48"/>
    <w:semiHidden/>
    <w:qFormat/>
    <w:uiPriority w:val="99"/>
    <w:rPr>
      <w:color w:val="808080"/>
    </w:rPr>
  </w:style>
  <w:style w:type="character" w:customStyle="1" w:styleId="307">
    <w:name w:val="标题 2 Char"/>
    <w:qFormat/>
    <w:uiPriority w:val="0"/>
    <w:rPr>
      <w:rFonts w:ascii="黑体" w:hAnsi="宋体" w:eastAsia="黑体"/>
      <w:bCs/>
      <w:kern w:val="44"/>
      <w:sz w:val="21"/>
      <w:szCs w:val="24"/>
    </w:rPr>
  </w:style>
  <w:style w:type="character" w:customStyle="1" w:styleId="308">
    <w:name w:val="正文缩进 Char3"/>
    <w:qFormat/>
    <w:uiPriority w:val="0"/>
    <w:rPr>
      <w:rFonts w:ascii="宋体" w:eastAsia="宋体"/>
      <w:sz w:val="34"/>
      <w:lang w:val="en-US" w:eastAsia="zh-CN" w:bidi="ar-SA"/>
    </w:rPr>
  </w:style>
  <w:style w:type="character" w:customStyle="1" w:styleId="309">
    <w:name w:val="正文文本 3 Char"/>
    <w:basedOn w:val="48"/>
    <w:link w:val="17"/>
    <w:qFormat/>
    <w:uiPriority w:val="0"/>
    <w:rPr>
      <w:sz w:val="16"/>
      <w:szCs w:val="16"/>
    </w:rPr>
  </w:style>
  <w:style w:type="paragraph" w:customStyle="1" w:styleId="310">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1">
    <w:name w:val="检察标题二"/>
    <w:basedOn w:val="4"/>
    <w:qFormat/>
    <w:uiPriority w:val="99"/>
    <w:pPr>
      <w:widowControl/>
      <w:spacing w:before="0" w:after="0" w:line="640" w:lineRule="exact"/>
    </w:pPr>
    <w:rPr>
      <w:rFonts w:ascii="仿宋" w:hAnsi="仿宋" w:eastAsia="仿宋" w:cs="Times New Roman"/>
      <w:bCs w:val="0"/>
      <w:sz w:val="36"/>
      <w:szCs w:val="28"/>
    </w:rPr>
  </w:style>
  <w:style w:type="paragraph" w:customStyle="1" w:styleId="312">
    <w:name w:val="检察标题3"/>
    <w:basedOn w:val="5"/>
    <w:next w:val="5"/>
    <w:qFormat/>
    <w:uiPriority w:val="99"/>
    <w:pPr>
      <w:tabs>
        <w:tab w:val="left" w:pos="284"/>
        <w:tab w:val="clear" w:pos="753"/>
      </w:tabs>
      <w:spacing w:line="640" w:lineRule="exact"/>
    </w:pPr>
    <w:rPr>
      <w:rFonts w:ascii="仿宋" w:hAnsi="仿宋" w:eastAsia="仿宋"/>
      <w:szCs w:val="28"/>
    </w:rPr>
  </w:style>
  <w:style w:type="paragraph" w:customStyle="1" w:styleId="313">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4">
    <w:name w:val="Table Normal"/>
    <w:semiHidden/>
    <w:unhideWhenUsed/>
    <w:qFormat/>
    <w:uiPriority w:val="0"/>
    <w:tblPr>
      <w:tblCellMar>
        <w:top w:w="0" w:type="dxa"/>
        <w:left w:w="0" w:type="dxa"/>
        <w:bottom w:w="0" w:type="dxa"/>
        <w:right w:w="0" w:type="dxa"/>
      </w:tblCellMar>
    </w:tblPr>
  </w:style>
  <w:style w:type="paragraph" w:customStyle="1" w:styleId="315">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6">
    <w:name w:val="15"/>
    <w:qFormat/>
    <w:uiPriority w:val="0"/>
    <w:rPr>
      <w:rFonts w:hint="default" w:ascii="Calibri" w:hAnsi="Calibri" w:cs="Calibri"/>
      <w:color w:val="0000FF"/>
      <w:u w:val="single"/>
    </w:rPr>
  </w:style>
  <w:style w:type="paragraph" w:customStyle="1" w:styleId="317">
    <w:name w:val="null3"/>
    <w:hidden/>
    <w:qFormat/>
    <w:uiPriority w:val="0"/>
    <w:rPr>
      <w:rFonts w:hint="eastAsia" w:asciiTheme="minorHAnsi" w:hAnsiTheme="minorHAnsi" w:eastAsiaTheme="minorEastAsia" w:cstheme="minorBidi"/>
      <w:lang w:val="en-US" w:eastAsia="zh-Hans"/>
    </w:rPr>
  </w:style>
  <w:style w:type="paragraph" w:customStyle="1" w:styleId="3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19603</Words>
  <Characters>20702</Characters>
  <Lines>291</Lines>
  <Paragraphs>82</Paragraphs>
  <TotalTime>0</TotalTime>
  <ScaleCrop>false</ScaleCrop>
  <LinksUpToDate>false</LinksUpToDate>
  <CharactersWithSpaces>22197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业信</cp:lastModifiedBy>
  <cp:lastPrinted>2024-12-02T01:41:00Z</cp:lastPrinted>
  <dcterms:modified xsi:type="dcterms:W3CDTF">2024-12-03T10:04:18Z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4096CC01464247E7BE3161DFCC148142</vt:lpwstr>
  </property>
</Properties>
</file>