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19A1">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2C8C2992">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52B4AF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3E1B67">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7DB425A9">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598ED32">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6A9D831">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68209C9">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0FC7B80">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4149EB5">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137F58C">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137" w:type="dxa"/>
        <w:jc w:val="center"/>
        <w:tblLayout w:type="fixed"/>
        <w:tblCellMar>
          <w:top w:w="0" w:type="dxa"/>
          <w:left w:w="108" w:type="dxa"/>
          <w:bottom w:w="0" w:type="dxa"/>
          <w:right w:w="108" w:type="dxa"/>
        </w:tblCellMar>
      </w:tblPr>
      <w:tblGrid>
        <w:gridCol w:w="1951"/>
        <w:gridCol w:w="284"/>
        <w:gridCol w:w="5902"/>
      </w:tblGrid>
      <w:tr w14:paraId="6E08A478">
        <w:tblPrEx>
          <w:tblCellMar>
            <w:top w:w="0" w:type="dxa"/>
            <w:left w:w="108" w:type="dxa"/>
            <w:bottom w:w="0" w:type="dxa"/>
            <w:right w:w="108" w:type="dxa"/>
          </w:tblCellMar>
        </w:tblPrEx>
        <w:trPr>
          <w:trHeight w:val="77" w:hRule="atLeast"/>
          <w:jc w:val="center"/>
        </w:trPr>
        <w:tc>
          <w:tcPr>
            <w:tcW w:w="1951" w:type="dxa"/>
            <w:vAlign w:val="center"/>
          </w:tcPr>
          <w:p w14:paraId="45F13D7A">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4A7C42B">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02" w:type="dxa"/>
            <w:vAlign w:val="center"/>
          </w:tcPr>
          <w:p w14:paraId="2F6EA74E">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YXCG-20241202</w:t>
            </w:r>
          </w:p>
        </w:tc>
      </w:tr>
      <w:tr w14:paraId="58CF2A4C">
        <w:tblPrEx>
          <w:tblCellMar>
            <w:top w:w="0" w:type="dxa"/>
            <w:left w:w="108" w:type="dxa"/>
            <w:bottom w:w="0" w:type="dxa"/>
            <w:right w:w="108" w:type="dxa"/>
          </w:tblCellMar>
        </w:tblPrEx>
        <w:trPr>
          <w:trHeight w:val="77" w:hRule="atLeast"/>
          <w:jc w:val="center"/>
        </w:trPr>
        <w:tc>
          <w:tcPr>
            <w:tcW w:w="1951" w:type="dxa"/>
          </w:tcPr>
          <w:p w14:paraId="3DA0084C">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4F36435">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02" w:type="dxa"/>
            <w:vAlign w:val="center"/>
          </w:tcPr>
          <w:p w14:paraId="207666A2">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学前教育专业现代学徒制试点人才培养项目</w:t>
            </w:r>
          </w:p>
        </w:tc>
      </w:tr>
      <w:tr w14:paraId="661165FD">
        <w:tblPrEx>
          <w:tblCellMar>
            <w:top w:w="0" w:type="dxa"/>
            <w:left w:w="108" w:type="dxa"/>
            <w:bottom w:w="0" w:type="dxa"/>
            <w:right w:w="108" w:type="dxa"/>
          </w:tblCellMar>
        </w:tblPrEx>
        <w:trPr>
          <w:trHeight w:val="77" w:hRule="atLeast"/>
          <w:jc w:val="center"/>
        </w:trPr>
        <w:tc>
          <w:tcPr>
            <w:tcW w:w="1951" w:type="dxa"/>
            <w:vAlign w:val="center"/>
          </w:tcPr>
          <w:p w14:paraId="185434D6">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B89B541">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02" w:type="dxa"/>
            <w:vAlign w:val="center"/>
          </w:tcPr>
          <w:p w14:paraId="2252096F">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阳江市阳东区教师发展中心</w:t>
            </w:r>
          </w:p>
        </w:tc>
      </w:tr>
      <w:tr w14:paraId="34D65CC4">
        <w:tblPrEx>
          <w:tblCellMar>
            <w:top w:w="0" w:type="dxa"/>
            <w:left w:w="108" w:type="dxa"/>
            <w:bottom w:w="0" w:type="dxa"/>
            <w:right w:w="108" w:type="dxa"/>
          </w:tblCellMar>
        </w:tblPrEx>
        <w:trPr>
          <w:trHeight w:val="77" w:hRule="atLeast"/>
          <w:jc w:val="center"/>
        </w:trPr>
        <w:tc>
          <w:tcPr>
            <w:tcW w:w="1951" w:type="dxa"/>
            <w:vAlign w:val="center"/>
          </w:tcPr>
          <w:p w14:paraId="7977BC10">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DF1E0D0">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902" w:type="dxa"/>
            <w:vAlign w:val="center"/>
          </w:tcPr>
          <w:p w14:paraId="2851B9DB">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49AB9645">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十二</w:t>
      </w:r>
      <w:r>
        <w:rPr>
          <w:rFonts w:hint="eastAsia" w:ascii="黑体" w:eastAsia="黑体"/>
          <w:bCs/>
          <w:color w:val="000000" w:themeColor="text1"/>
          <w:sz w:val="24"/>
          <w:highlight w:val="none"/>
          <w14:textFill>
            <w14:solidFill>
              <w14:schemeClr w14:val="tx1"/>
            </w14:solidFill>
          </w14:textFill>
        </w:rPr>
        <w:t>月</w:t>
      </w:r>
    </w:p>
    <w:p w14:paraId="5F858BE7">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A53FB5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0BE47FF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41013FC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6EE094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48ACE6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482546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36A661D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4896E5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18CC1321">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10E5E793">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708DF9A5">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14:paraId="09C7885A">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280CAB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5A32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82DE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F8495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44871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E5DC5C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AE6E3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B42E0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F77AFE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DF39AD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43E04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031CF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BEBAB8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7AF6A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1432CE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D52DAC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D90B3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936E694">
      <w:pPr>
        <w:pStyle w:val="2"/>
        <w:numPr>
          <w:ilvl w:val="0"/>
          <w:numId w:val="0"/>
        </w:numPr>
        <w:spacing w:beforeLines="0" w:line="240" w:lineRule="auto"/>
        <w:rPr>
          <w:color w:val="000000" w:themeColor="text1"/>
          <w:highlight w:val="none"/>
          <w14:textFill>
            <w14:solidFill>
              <w14:schemeClr w14:val="tx1"/>
            </w14:solidFill>
          </w14:textFill>
        </w:rPr>
      </w:pPr>
    </w:p>
    <w:p w14:paraId="41ED57D9">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_Toc20229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5B9E7B21">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_Toc19805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0FA64E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_Toc6124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13559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EC9AB4">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822EA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42A97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459BB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D94E72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1449D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CE4AB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7D966B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_Toc23620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BBFE7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00660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B26D24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4E87C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1B10E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A8DB9F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3DDDC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B230C7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D2B0DF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18A8C1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A4A0B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9ED67A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8565C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7EE28D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812EA5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_Toc31889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F6F74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4524D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154A8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06DF5C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36CFD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31F75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_Toc12428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2F7F7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3C97C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C8FF2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F2521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60A9E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EA463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0CDC5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12F30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083E0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A2287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C60A9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897A3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FDAED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_Toc25541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677D9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17E950">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91CCF4">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6D15D8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24FA7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7CEAE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_Toc26829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0BD72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D419B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_Toc5474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AFB91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1DF0A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B4352D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_Toc3927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D0005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_Toc12550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4D55B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1F59D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61FBD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6294A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FCA04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D5B74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38363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_Toc18287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C53AA1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24680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95009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8A3540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40334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41E972">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4C61C0AE">
      <w:pPr>
        <w:pStyle w:val="2"/>
        <w:numPr>
          <w:ilvl w:val="0"/>
          <w:numId w:val="0"/>
        </w:numPr>
        <w:spacing w:beforeLines="0"/>
        <w:rPr>
          <w:color w:val="000000" w:themeColor="text1"/>
          <w:highlight w:val="none"/>
          <w14:textFill>
            <w14:solidFill>
              <w14:schemeClr w14:val="tx1"/>
            </w14:solidFill>
          </w14:textFill>
        </w:rPr>
      </w:pPr>
      <w:bookmarkStart w:id="1" w:name="_Toc331683994"/>
      <w:bookmarkStart w:id="2" w:name="_Toc333238571"/>
      <w:bookmarkStart w:id="3" w:name="_Toc340672830"/>
      <w:bookmarkStart w:id="4" w:name="_Toc333237723"/>
      <w:bookmarkStart w:id="5" w:name="_Toc339362257"/>
      <w:bookmarkStart w:id="6" w:name="_Toc350438702"/>
      <w:bookmarkStart w:id="7" w:name="_Toc341348291"/>
      <w:bookmarkStart w:id="8" w:name="_Toc331512856"/>
      <w:bookmarkStart w:id="9" w:name="_Toc340677031"/>
      <w:bookmarkStart w:id="10" w:name="_Toc365967002"/>
      <w:bookmarkStart w:id="11" w:name="_Toc342296708"/>
      <w:bookmarkStart w:id="12" w:name="_Toc365985108"/>
      <w:bookmarkStart w:id="13" w:name="_Toc336681892"/>
      <w:bookmarkStart w:id="14" w:name="_Toc337632315"/>
      <w:bookmarkStart w:id="15" w:name="_Toc350756403"/>
      <w:bookmarkStart w:id="16" w:name="_Toc339020048"/>
      <w:bookmarkStart w:id="17" w:name="_Toc366072457"/>
      <w:bookmarkStart w:id="18" w:name="_Toc345513762"/>
      <w:bookmarkStart w:id="19" w:name="_Toc332270305"/>
      <w:bookmarkStart w:id="20" w:name="_Toc349127583"/>
      <w:bookmarkStart w:id="21" w:name="_Toc342060322"/>
      <w:bookmarkStart w:id="22" w:name="_Toc333237612"/>
      <w:bookmarkStart w:id="23" w:name="_Toc336681537"/>
      <w:bookmarkStart w:id="24" w:name="_Toc349143546"/>
      <w:bookmarkStart w:id="25" w:name="_Toc20229"/>
      <w:bookmarkStart w:id="26" w:name="_Toc339019828"/>
      <w:bookmarkStart w:id="27" w:name="_Toc339441044"/>
      <w:bookmarkStart w:id="28" w:name="_Toc339020186"/>
      <w:bookmarkStart w:id="29" w:name="_Toc333935278"/>
      <w:bookmarkStart w:id="30" w:name="_Toc333935619"/>
      <w:bookmarkStart w:id="31" w:name="_Toc330459945"/>
      <w:bookmarkStart w:id="32" w:name="_Toc340507403"/>
      <w:bookmarkStart w:id="33" w:name="_Toc332206657"/>
      <w:bookmarkStart w:id="34" w:name="_Toc339019954"/>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63BCAD3">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阳江市阳东区教师发展中心</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学前教育专业现代学徒制试点人才培养项目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YXCG-20241202</w:t>
      </w:r>
      <w:r>
        <w:rPr>
          <w:rFonts w:hint="eastAsia" w:ascii="宋体" w:hAnsi="宋体"/>
          <w:bCs/>
          <w:color w:val="000000" w:themeColor="text1"/>
          <w:highlight w:val="none"/>
          <w14:textFill>
            <w14:solidFill>
              <w14:schemeClr w14:val="tx1"/>
            </w14:solidFill>
          </w14:textFill>
        </w:rPr>
        <w:t>)，欢迎符合条件的投标人参加。有关事项如下：</w:t>
      </w:r>
    </w:p>
    <w:p w14:paraId="2B4CD4A1">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BF46E1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学前教育专业现代学徒制试点人才培养项目</w:t>
      </w:r>
    </w:p>
    <w:p w14:paraId="4A61659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：YXCG-20241202</w:t>
      </w:r>
    </w:p>
    <w:p w14:paraId="4AB9DBEA">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w:t>
      </w:r>
      <w:r>
        <w:rPr>
          <w:rFonts w:hint="eastAsia" w:ascii="宋体" w:hAnsi="宋体" w:cs="宋体"/>
          <w:b w:val="0"/>
          <w:bCs w:val="0"/>
          <w:color w:val="000000" w:themeColor="text1"/>
          <w:kern w:val="0"/>
          <w:szCs w:val="21"/>
          <w:highlight w:val="none"/>
          <w:lang w:val="en-US" w:eastAsia="zh-CN"/>
          <w14:textFill>
            <w14:solidFill>
              <w14:schemeClr w14:val="tx1"/>
            </w14:solidFill>
          </w14:textFill>
        </w:rPr>
        <w:t>人民币1442250</w:t>
      </w:r>
      <w:r>
        <w:rPr>
          <w:rFonts w:hint="eastAsia" w:ascii="宋体" w:hAnsi="宋体" w:eastAsia="宋体" w:cs="宋体"/>
          <w:color w:val="000000" w:themeColor="text1"/>
          <w:sz w:val="21"/>
          <w:szCs w:val="21"/>
          <w:highlight w:val="none"/>
          <w:lang w:val="en-US" w:eastAsia="zh-CN"/>
          <w14:textFill>
            <w14:solidFill>
              <w14:schemeClr w14:val="tx1"/>
            </w14:solidFill>
          </w14:textFill>
        </w:rPr>
        <w:t>.00元</w:t>
      </w:r>
      <w:r>
        <w:rPr>
          <w:rFonts w:hint="eastAsia" w:ascii="宋体" w:hAnsi="宋体"/>
          <w:bCs/>
          <w:color w:val="000000" w:themeColor="text1"/>
          <w:highlight w:val="none"/>
          <w14:textFill>
            <w14:solidFill>
              <w14:schemeClr w14:val="tx1"/>
            </w14:solidFill>
          </w14:textFill>
        </w:rPr>
        <w:t>（超出该上限的投标报价将作为无效投标处理）</w:t>
      </w:r>
    </w:p>
    <w:p w14:paraId="547BACD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14:paraId="74BAA36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服务期：</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合同签订之日起至2027年12月31日。</w:t>
      </w:r>
      <w:r>
        <w:rPr>
          <w:rFonts w:hint="eastAsia" w:ascii="宋体" w:hAnsi="宋体" w:eastAsia="宋体" w:cs="宋体"/>
          <w:color w:val="000000" w:themeColor="text1"/>
          <w:sz w:val="21"/>
          <w:szCs w:val="21"/>
          <w:highlight w:val="none"/>
          <w14:textFill>
            <w14:solidFill>
              <w14:schemeClr w14:val="tx1"/>
            </w14:solidFill>
          </w14:textFill>
        </w:rPr>
        <w:t>（超出该</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期作无效投标处理）</w:t>
      </w:r>
    </w:p>
    <w:p w14:paraId="2253D390">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6E7E498">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0935DC06">
      <w:pPr>
        <w:widowControl/>
        <w:tabs>
          <w:tab w:val="left" w:pos="525"/>
        </w:tabs>
        <w:adjustRightInd w:val="0"/>
        <w:snapToGrid w:val="0"/>
        <w:spacing w:line="360" w:lineRule="auto"/>
        <w:ind w:firstLine="422" w:firstLineChars="200"/>
        <w:rPr>
          <w:rFonts w:hint="default"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1.投标人应具备《中华人民共和国政府采购法》第二十二条规定的条件，提供下列材料：</w:t>
      </w:r>
    </w:p>
    <w:p w14:paraId="775E94BF">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1）具有独立承担民事责任的能力：在中华人民共和国境内注册的法人或其他组织或自然人， 投</w:t>
      </w:r>
    </w:p>
    <w:p w14:paraId="27C2DAFF">
      <w:pPr>
        <w:widowControl/>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标（响应）时提交有效的营业执照（或事业法人登记证或身份证等相关证明） 副本复印件。分支机构投标的，须提供总公司和分公司营业执照副本复印件，总公司出具给分支机构的授权书。</w:t>
      </w:r>
    </w:p>
    <w:p w14:paraId="1091EB15">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有依法缴纳税收和社会保障资金的良好记录：提供投标截止日前6个月内任意1个月依法缴</w:t>
      </w:r>
    </w:p>
    <w:p w14:paraId="01B31FE7">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纳税收和社会保障资金的相关材料或出具《承诺函》。如依法免税或不需要缴纳社会保障资金的，提供相应证明材料。</w:t>
      </w:r>
    </w:p>
    <w:p w14:paraId="3DF647E8">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ascii="宋体" w:hAnsi="宋体"/>
          <w:color w:val="000000" w:themeColor="text1"/>
          <w:highlight w:val="none"/>
          <w14:textFill>
            <w14:solidFill>
              <w14:schemeClr w14:val="tx1"/>
            </w14:solidFill>
          </w14:textFill>
        </w:rPr>
        <w:t>具有良好的商业信誉和健全的财务会计制度：投标人必须具有良好的商业信誉和健全的财务</w:t>
      </w:r>
    </w:p>
    <w:p w14:paraId="10FD89C1">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会计制度（提供2023年度财务状况报告或2024年至今任意一个月的财务报表或基本开户行出具的资信证明或出具《承诺函》）。</w:t>
      </w:r>
    </w:p>
    <w:p w14:paraId="21CB6A35">
      <w:pPr>
        <w:widowControl/>
        <w:tabs>
          <w:tab w:val="left" w:pos="525"/>
        </w:tabs>
        <w:adjustRightInd w:val="0"/>
        <w:snapToGrid w:val="0"/>
        <w:spacing w:line="360" w:lineRule="auto"/>
        <w:ind w:firstLine="420" w:firstLineChars="200"/>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4）履行合同所必需的设备和专业技术能力：</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设备及专业技术能力情况或出具《承诺函》。</w:t>
      </w:r>
    </w:p>
    <w:p w14:paraId="1B808E6B">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5FF485B">
      <w:pPr>
        <w:widowControl/>
        <w:numPr>
          <w:ilvl w:val="0"/>
          <w:numId w:val="0"/>
        </w:numPr>
        <w:tabs>
          <w:tab w:val="left" w:pos="735"/>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72DDF109">
      <w:pPr>
        <w:widowControl/>
        <w:numPr>
          <w:ilvl w:val="0"/>
          <w:numId w:val="0"/>
        </w:numPr>
        <w:tabs>
          <w:tab w:val="left" w:pos="735"/>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2571844B">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AB85752">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.本项目不接受联合体投标。</w:t>
      </w:r>
    </w:p>
    <w:p w14:paraId="21BA2DA1">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投标人须在采购代理机构登记并购买</w:t>
      </w:r>
      <w:r>
        <w:rPr>
          <w:rFonts w:hint="eastAsia" w:ascii="宋体" w:hAnsi="宋体"/>
          <w:color w:val="000000" w:themeColor="text1"/>
          <w:highlight w:val="none"/>
          <w:lang w:val="en-US" w:eastAsia="zh-CN"/>
          <w14:textFill>
            <w14:solidFill>
              <w14:schemeClr w14:val="tx1"/>
            </w14:solidFill>
          </w14:textFill>
        </w:rPr>
        <w:t>招标</w:t>
      </w:r>
      <w:r>
        <w:rPr>
          <w:rFonts w:hint="eastAsia" w:ascii="宋体" w:hAnsi="宋体"/>
          <w:color w:val="000000" w:themeColor="text1"/>
          <w:highlight w:val="none"/>
          <w14:textFill>
            <w14:solidFill>
              <w14:schemeClr w14:val="tx1"/>
            </w14:solidFill>
          </w14:textFill>
        </w:rPr>
        <w:t>文件。</w:t>
      </w:r>
    </w:p>
    <w:p w14:paraId="40C81E6F">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03F75A6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default" w:ascii="宋体" w:hAnsi="宋体" w:eastAsia="宋体" w:cs="宋体"/>
            <w:color w:val="000000" w:themeColor="text1"/>
            <w:highlight w:val="none"/>
            <w:lang w:val="en-US"/>
            <w14:textFill>
              <w14:solidFill>
                <w14:schemeClr w14:val="tx1"/>
              </w14:solidFill>
            </w14:textFill>
          </w:rPr>
          <w:id w:val="785397802"/>
          <w:lock w:val="sdtLocked"/>
          <w:placeholder>
            <w:docPart w:val="EA96D7F7CF1A4A5297711D2BFC5C5079"/>
          </w:placeholder>
          <w:date w:fullDate="2024-12-03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2024年12月3日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61173"/>
          <w:lock w:val="sdtLocked"/>
          <w:placeholder>
            <w:docPart w:val="{b30ddc2e-25f5-4527-b94c-bd6d051c9c04}"/>
          </w:placeholder>
          <w:date w:fullDate="2024-12-10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2024年12月10日</w:t>
          </w:r>
        </w:sdtContent>
      </w:sdt>
      <w:r>
        <w:rPr>
          <w:rFonts w:hint="eastAsia" w:ascii="宋体" w:hAnsi="宋体" w:eastAsia="宋体" w:cs="宋体"/>
          <w:bCs/>
          <w:color w:val="000000" w:themeColor="text1"/>
          <w:highlight w:val="none"/>
          <w14:textFill>
            <w14:solidFill>
              <w14:schemeClr w14:val="tx1"/>
            </w14:solidFill>
          </w14:textFill>
        </w:rPr>
        <w:t>。</w:t>
      </w:r>
    </w:p>
    <w:p w14:paraId="41906A8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131A657C">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3467CD3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147455764"/>
          <w:lock w:val="sdtLocked"/>
          <w:placeholder>
            <w:docPart w:val="{9ac8063b-74d6-4474-8a25-d92379c25023}"/>
          </w:placeholder>
          <w:date w:fullDate="2024-08-0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sdt>
            <w:sdtPr>
              <w:rPr>
                <w:rFonts w:hint="eastAsia" w:ascii="宋体" w:hAnsi="宋体" w:eastAsia="宋体" w:cs="宋体"/>
                <w:color w:val="000000" w:themeColor="text1"/>
                <w:highlight w:val="none"/>
                <w14:textFill>
                  <w14:solidFill>
                    <w14:schemeClr w14:val="tx1"/>
                  </w14:solidFill>
                </w14:textFill>
              </w:rPr>
              <w:id w:val="147475462"/>
              <w:lock w:val="sdtLocked"/>
              <w:placeholder>
                <w:docPart w:val="{31cbe666-033c-442e-99e5-c37ebdf7dfc3}"/>
              </w:placeholder>
              <w:date w:fullDate="2024-07-3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cs="宋体"/>
                  <w:color w:val="000000" w:themeColor="text1"/>
                  <w:highlight w:val="none"/>
                  <w:lang w:val="en-US" w:eastAsia="zh-CN"/>
                  <w14:textFill>
                    <w14:solidFill>
                      <w14:schemeClr w14:val="tx1"/>
                    </w14:solidFill>
                  </w14:textFill>
                </w:rPr>
                <w:t>2024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sdtContent>
      </w:sdt>
      <w:r>
        <w:rPr>
          <w:rFonts w:hint="eastAsia" w:ascii="宋体" w:hAnsi="宋体" w:cs="宋体"/>
          <w:color w:val="000000" w:themeColor="text1"/>
          <w:highlight w:val="none"/>
          <w:lang w:val="en-US" w:eastAsia="zh-CN"/>
          <w14:textFill>
            <w14:solidFill>
              <w14:schemeClr w14:val="tx1"/>
            </w14:solidFill>
          </w14:textFill>
        </w:rPr>
        <w:t>至</w:t>
      </w:r>
      <w:sdt>
        <w:sdtPr>
          <w:rPr>
            <w:rFonts w:hint="default" w:ascii="宋体" w:hAnsi="宋体" w:eastAsia="宋体" w:cs="宋体"/>
            <w:color w:val="000000" w:themeColor="text1"/>
            <w:highlight w:val="none"/>
            <w:lang w:val="en-US"/>
            <w14:textFill>
              <w14:solidFill>
                <w14:schemeClr w14:val="tx1"/>
              </w14:solidFill>
            </w14:textFill>
          </w:rPr>
          <w:id w:val="147453872"/>
          <w:lock w:val="sdtLocked"/>
          <w:placeholder>
            <w:docPart w:val="{1c687986-4030-47bc-b85e-ad28b17fbafb}"/>
          </w:placeholder>
          <w:date w:fullDate="2024-12-10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2024年12月10日</w:t>
          </w:r>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6FA581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6E1CBFE1">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00元，售后不退</w:t>
      </w:r>
      <w:r>
        <w:rPr>
          <w:rFonts w:hint="eastAsia" w:ascii="宋体" w:hAnsi="宋体" w:eastAsia="宋体" w:cs="宋体"/>
          <w:bCs/>
          <w:color w:val="000000" w:themeColor="text1"/>
          <w:highlight w:val="none"/>
          <w14:textFill>
            <w14:solidFill>
              <w14:schemeClr w14:val="tx1"/>
            </w14:solidFill>
          </w14:textFill>
        </w:rPr>
        <w:t>。</w:t>
      </w:r>
    </w:p>
    <w:p w14:paraId="16EB594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47BFF8B">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cs="宋体"/>
          <w:bCs/>
          <w:color w:val="000000" w:themeColor="text1"/>
          <w:szCs w:val="21"/>
          <w:highlight w:val="none"/>
          <w:lang w:eastAsia="zh-CN"/>
          <w14:textFill>
            <w14:solidFill>
              <w14:schemeClr w14:val="tx1"/>
            </w14:solidFill>
          </w14:textFill>
        </w:rPr>
        <w:t>：</w:t>
      </w:r>
    </w:p>
    <w:p w14:paraId="1EB04F1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2B4867F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B1E7ED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4C8B60B6">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sdt>
        <w:sdtPr>
          <w:rPr>
            <w:rFonts w:hint="default" w:ascii="宋体" w:hAnsi="宋体" w:eastAsia="宋体" w:cs="宋体"/>
            <w:color w:val="000000" w:themeColor="text1"/>
            <w:highlight w:val="none"/>
            <w:lang w:val="en-US"/>
            <w14:textFill>
              <w14:solidFill>
                <w14:schemeClr w14:val="tx1"/>
              </w14:solidFill>
            </w14:textFill>
          </w:rPr>
          <w:id w:val="147455414"/>
          <w:lock w:val="sdtLocked"/>
          <w:placeholder>
            <w:docPart w:val="{7e8ceb34-9751-4596-af63-dc7e41c257f8}"/>
          </w:placeholder>
          <w:date w:fullDate="2024-07-31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2024年12月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24</w:t>
          </w: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:00-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 (北京时间)。</w:t>
      </w:r>
    </w:p>
    <w:p w14:paraId="69B3652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default" w:ascii="宋体" w:hAnsi="宋体" w:eastAsia="宋体" w:cs="宋体"/>
            <w:color w:val="000000" w:themeColor="text1"/>
            <w:highlight w:val="none"/>
            <w:lang w:val="en-US"/>
            <w14:textFill>
              <w14:solidFill>
                <w14:schemeClr w14:val="tx1"/>
              </w14:solidFill>
            </w14:textFill>
          </w:rPr>
          <w:id w:val="147463847"/>
          <w:lock w:val="sdtLocked"/>
          <w:placeholder>
            <w:docPart w:val="{079a4091-6589-442d-8dc4-1ba6f46edccd}"/>
          </w:placeholder>
          <w:date w:fullDate="2024-12-24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2024年12月24日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10961ED0">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5F64974F">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0C2A1467">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58169075">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阳江市阳东区教师发展中心</w:t>
      </w:r>
    </w:p>
    <w:p w14:paraId="5E349DE4">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地    址：</w:t>
      </w:r>
      <w:r>
        <w:rPr>
          <w:rFonts w:hint="eastAsia" w:ascii="宋体" w:hAnsi="宋体" w:eastAsia="宋体" w:cs="宋体"/>
          <w:color w:val="000000" w:themeColor="text1"/>
          <w:kern w:val="28"/>
          <w:szCs w:val="21"/>
          <w:highlight w:val="none"/>
          <w:lang w:val="en-US" w:eastAsia="zh-CN"/>
          <w14:textFill>
            <w14:solidFill>
              <w14:schemeClr w14:val="tx1"/>
            </w14:solidFill>
          </w14:textFill>
        </w:rPr>
        <w:t>阳江市阳东区陶然路74号</w:t>
      </w:r>
    </w:p>
    <w:p w14:paraId="4A7B9A73">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 系 人：谭斯俭</w:t>
      </w:r>
    </w:p>
    <w:p w14:paraId="0F53B97B">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0662-6128929</w:t>
      </w:r>
    </w:p>
    <w:p w14:paraId="3E14376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bookmarkStart w:id="2110" w:name="_GoBack"/>
      <w:bookmarkEnd w:id="2110"/>
    </w:p>
    <w:p w14:paraId="29A129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371A4A5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6C65ACEA">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78A40C07">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5249A82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7EF6933B">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14:paraId="4F0F4A2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0753B0D5">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p>
    <w:p w14:paraId="5BDC8EF4">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14:paraId="61E2788B">
      <w:pPr>
        <w:widowControl/>
        <w:tabs>
          <w:tab w:val="left" w:pos="4769"/>
        </w:tabs>
        <w:adjustRightInd w:val="0"/>
        <w:snapToGrid w:val="0"/>
        <w:spacing w:line="360" w:lineRule="auto"/>
        <w:ind w:left="105" w:leftChars="50" w:firstLine="420" w:firstLineChars="200"/>
        <w:jc w:val="right"/>
        <w:rPr>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0459946"/>
      <w:bookmarkStart w:id="38" w:name="_Toc340677032"/>
      <w:bookmarkStart w:id="39" w:name="_Toc333237613"/>
      <w:bookmarkStart w:id="40" w:name="_Toc331683995"/>
      <w:bookmarkStart w:id="41" w:name="_Toc337632316"/>
      <w:bookmarkStart w:id="42" w:name="_Toc342296709"/>
      <w:bookmarkStart w:id="43" w:name="_Toc341348292"/>
      <w:bookmarkStart w:id="44" w:name="_Toc339441045"/>
      <w:bookmarkStart w:id="45" w:name="_Toc331512857"/>
      <w:bookmarkStart w:id="46" w:name="_Toc365985109"/>
      <w:bookmarkStart w:id="47" w:name="_Toc339019955"/>
      <w:bookmarkStart w:id="48" w:name="_Toc342060323"/>
      <w:bookmarkStart w:id="49" w:name="_Toc333237724"/>
      <w:bookmarkStart w:id="50" w:name="_Toc365967003"/>
      <w:bookmarkStart w:id="51" w:name="_Toc336681538"/>
      <w:bookmarkStart w:id="52" w:name="_Toc339020049"/>
      <w:bookmarkStart w:id="53" w:name="_Toc339019829"/>
      <w:bookmarkStart w:id="54" w:name="_Toc366072458"/>
      <w:bookmarkStart w:id="55" w:name="_Toc349127584"/>
      <w:bookmarkStart w:id="56" w:name="_Toc350438703"/>
      <w:bookmarkStart w:id="57" w:name="_Toc336681893"/>
      <w:bookmarkStart w:id="58" w:name="_Toc332206658"/>
      <w:bookmarkStart w:id="59" w:name="_Toc340507404"/>
      <w:bookmarkStart w:id="60" w:name="_Toc333935620"/>
      <w:bookmarkStart w:id="61" w:name="_Toc333935279"/>
      <w:bookmarkStart w:id="62" w:name="_Toc340672831"/>
      <w:bookmarkStart w:id="63" w:name="_Toc350756404"/>
      <w:bookmarkStart w:id="64" w:name="_Toc339020187"/>
      <w:bookmarkStart w:id="65" w:name="_Toc333238572"/>
      <w:bookmarkStart w:id="66" w:name="_Toc345513763"/>
      <w:bookmarkStart w:id="67" w:name="_Toc339362258"/>
      <w:bookmarkStart w:id="68" w:name="_Toc349143547"/>
      <w:bookmarkStart w:id="69" w:name="_Toc332270306"/>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52239"/>
          <w:lock w:val="sdtLocked"/>
          <w:placeholder>
            <w:docPart w:val="{a2c56874-aae6-45cd-a8b9-4739da1364f9}"/>
          </w:placeholder>
          <w:date w:fullDate="2024-12-03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2024年12月3日</w:t>
          </w:r>
        </w:sdtContent>
      </w:sdt>
    </w:p>
    <w:p w14:paraId="2ACA5C48">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3D3FCC6">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9805"/>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3238573"/>
      <w:bookmarkStart w:id="74" w:name="_Toc333935621"/>
      <w:bookmarkStart w:id="75" w:name="_Toc333237725"/>
      <w:bookmarkStart w:id="76" w:name="_Toc333237614"/>
      <w:bookmarkStart w:id="77" w:name="_Toc75570886"/>
      <w:bookmarkStart w:id="78" w:name="_Toc330459949"/>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F6317A3">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6124"/>
      <w:bookmarkStart w:id="80" w:name="_Toc349127593"/>
      <w:bookmarkStart w:id="81" w:name="_Toc336681902"/>
      <w:bookmarkStart w:id="82" w:name="_Toc340507409"/>
      <w:bookmarkStart w:id="83" w:name="_Toc332270313"/>
      <w:bookmarkStart w:id="84" w:name="_Toc349143556"/>
      <w:bookmarkStart w:id="85" w:name="_Toc339019982"/>
      <w:bookmarkStart w:id="86" w:name="_Toc331512865"/>
      <w:bookmarkStart w:id="87" w:name="_Toc365985146"/>
      <w:bookmarkStart w:id="88" w:name="_Toc350756417"/>
      <w:bookmarkStart w:id="89" w:name="_Toc339019856"/>
      <w:bookmarkStart w:id="90" w:name="_Toc337632325"/>
      <w:bookmarkStart w:id="91" w:name="_Toc340672836"/>
      <w:bookmarkStart w:id="92" w:name="_Toc333935313"/>
      <w:bookmarkStart w:id="93" w:name="_Toc339020200"/>
      <w:bookmarkStart w:id="94" w:name="_Toc345513834"/>
      <w:bookmarkStart w:id="95" w:name="_Toc330459952"/>
      <w:bookmarkStart w:id="96" w:name="_Toc332206675"/>
      <w:bookmarkStart w:id="97" w:name="_Toc333935654"/>
      <w:bookmarkStart w:id="98" w:name="_Toc350438716"/>
      <w:bookmarkStart w:id="99" w:name="_Toc339441054"/>
      <w:bookmarkStart w:id="100" w:name="_Toc366072495"/>
      <w:bookmarkStart w:id="101" w:name="_Toc331684005"/>
      <w:bookmarkStart w:id="102" w:name="_Toc341348305"/>
      <w:bookmarkStart w:id="103" w:name="_Toc333237755"/>
      <w:bookmarkStart w:id="104" w:name="_Toc342060341"/>
      <w:bookmarkStart w:id="105" w:name="_Toc339362267"/>
      <w:bookmarkStart w:id="106" w:name="_Toc342296727"/>
      <w:bookmarkStart w:id="107" w:name="_Toc340677037"/>
      <w:bookmarkStart w:id="108" w:name="_Toc339020062"/>
      <w:bookmarkStart w:id="109" w:name="_Toc333237644"/>
      <w:bookmarkStart w:id="110" w:name="_Toc333238600"/>
      <w:bookmarkStart w:id="111" w:name="_Toc336681547"/>
      <w:bookmarkStart w:id="112" w:name="_Toc365967040"/>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14:paraId="6D39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767272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C4FF50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AEAD3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01B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B61C0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7B6930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DC7E35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762B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EDD2E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FB1F46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服务期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F34B94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128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F6727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4A3B7F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76026E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1.本次采购项目报价不得高于项目采购预算。</w:t>
            </w:r>
          </w:p>
          <w:p w14:paraId="0531959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2.人才培养为期3年，人数不超过100人，费用不超过14422.5</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元/人，总金额按实际培养人数结算，各供应商按照单价报价，报价金额不得超过最高限价。</w:t>
            </w:r>
          </w:p>
        </w:tc>
      </w:tr>
      <w:tr w14:paraId="78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82FAE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423E4AF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05F2897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采购合同由中标供应商</w:t>
            </w:r>
            <w:r>
              <w:rPr>
                <w:rFonts w:hint="eastAsia" w:ascii="宋体" w:hAnsi="宋体" w:cs="宋体"/>
                <w:color w:val="000000" w:themeColor="text1"/>
                <w:kern w:val="0"/>
                <w:sz w:val="21"/>
                <w:szCs w:val="21"/>
                <w:highlight w:val="none"/>
                <w:lang w:val="en-US" w:eastAsia="zh-CN"/>
                <w14:textFill>
                  <w14:solidFill>
                    <w14:schemeClr w14:val="tx1"/>
                  </w14:solidFill>
                </w14:textFill>
              </w:rPr>
              <w:t>凭《中标通知书》</w:t>
            </w:r>
            <w:r>
              <w:rPr>
                <w:rFonts w:hint="eastAsia" w:ascii="宋体" w:hAnsi="宋体" w:eastAsia="宋体" w:cs="宋体"/>
                <w:color w:val="000000" w:themeColor="text1"/>
                <w:kern w:val="0"/>
                <w:sz w:val="21"/>
                <w:szCs w:val="21"/>
                <w:highlight w:val="none"/>
                <w14:textFill>
                  <w14:solidFill>
                    <w14:schemeClr w14:val="tx1"/>
                  </w14:solidFill>
                </w14:textFill>
              </w:rPr>
              <w:t>与采购人双方签订，签订时间为《中标通知书》发出之日起</w:t>
            </w: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个日历日内。</w:t>
            </w:r>
          </w:p>
        </w:tc>
      </w:tr>
      <w:tr w14:paraId="1533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F6BE5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59521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377551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采购人指定地点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tc>
      </w:tr>
      <w:tr w14:paraId="7F8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C4255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3FF885F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C2358A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在广东职业技术学院与阳东区教师发展中心完成一学年相关费用的结算后，中标供应商应在7个工作日内，向阳东区教师发展中心出具发票，阳东区教师发展中心需在收到发票7个工作日内向供应商支付当年费用，如遇特殊情况，则按区财政管理制度安排支付当年费用。</w:t>
            </w:r>
          </w:p>
        </w:tc>
      </w:tr>
      <w:tr w14:paraId="52D9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B3F1D5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0DCC419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项目实施要求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2DCE49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（一）企业条件</w:t>
            </w:r>
          </w:p>
          <w:p w14:paraId="4D3C567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1．企业导师条件</w:t>
            </w:r>
          </w:p>
          <w:p w14:paraId="482185F8">
            <w:pPr>
              <w:keepNext w:val="0"/>
              <w:keepLines w:val="0"/>
              <w:pageBreakBefore w:val="0"/>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企业应具备学前教育管理等方面经验丰富的园长和教学管理专家，能担任兼职教师，完成专业建设、课程开发、相关理论课程及包括在岗培养在内的实践课程教学任务。</w:t>
            </w:r>
          </w:p>
          <w:p w14:paraId="680E30F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 岗位培养条件</w:t>
            </w:r>
          </w:p>
          <w:p w14:paraId="0240051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（1）企业能为学生（学员）提供适合的学徒岗位，实现专业与职业的衔接，培养岗位专业技能。</w:t>
            </w:r>
          </w:p>
          <w:p w14:paraId="02B898C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（2）企业具备对学生进行上岗前安全防护知识、岗位操作规程培训的条件，能落实安全防护措施，避免发生意外事故。</w:t>
            </w:r>
          </w:p>
          <w:p w14:paraId="79BBF6D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（3）在对学生进行在岗培养期间，企业能配合学校做好学生的管理工作，为学校教师前往企业对学生进行指导或管理提供方便，向学校提供学生在岗培养期间的真实表现等信息。</w:t>
            </w:r>
          </w:p>
          <w:p w14:paraId="7BC637B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（4）企业能安排具有相应专业知识、技能和工作经验的教师对学生进行指导和管理，根据考核标准对学生签署书面的鉴定意见，作为学校评定学生在岗培养相关课程成绩的依据。</w:t>
            </w:r>
          </w:p>
          <w:p w14:paraId="16E1F9E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（二）教学实施建议</w:t>
            </w:r>
          </w:p>
          <w:p w14:paraId="4B630B2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 教学要求</w:t>
            </w:r>
          </w:p>
          <w:p w14:paraId="665AE561">
            <w:pPr>
              <w:keepNext w:val="0"/>
              <w:keepLines w:val="0"/>
              <w:pageBreakBefore w:val="0"/>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以学生发展为本，重视培养学生的综合素质和职业能力，以适应学前教育快速发展带来的职业岗位变化，为学生的可持续发展奠定基础。可通过对选学模块教学内容的灵活选择，体现课程内容的选择性和教学要求的差异性。教学过程中，应融入对学生职业道德和职业意识的培养。坚持“做中学、做中教”，积极探索理论和实践相结合的教学模式，使学生基本理论的学习、基本技能的训练与生产生活中的实际应用相结合。引导学生通过学习过程的体验或典型岗位工作任务等，提高学习兴趣，激发学习动力，掌握相应的知识和技能。</w:t>
            </w:r>
          </w:p>
          <w:p w14:paraId="0289089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教学组织形式</w:t>
            </w:r>
          </w:p>
          <w:p w14:paraId="3C2EA838">
            <w:pPr>
              <w:keepNext w:val="0"/>
              <w:keepLines w:val="0"/>
              <w:pageBreakBefore w:val="0"/>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采取“校企双元，工学合一”的在岗培养为主的现代学徒制人才培养模式。</w:t>
            </w:r>
          </w:p>
          <w:p w14:paraId="7A2D7965">
            <w:pPr>
              <w:keepNext w:val="0"/>
              <w:keepLines w:val="0"/>
              <w:pageBreakBefore w:val="0"/>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第一阶段是新生入校第一学年，重点在学生人文、思想素养和专业基础素质的培养；第二阶段是第二学年，校企合作，引入企业文化，重点是学生专业技术技能的训练和培养；第三阶段是第三学年，学徒岗位能力的在岗培养为主，在企业师傅指导下，承担一定的工作任务，完成岗位综合能力的学习并积累岗位工作经验，企业进行绩效考核，最终完成从学生→学徒→准员工→员工的身份转化。</w:t>
            </w:r>
          </w:p>
          <w:p w14:paraId="6FD2558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学业评价</w:t>
            </w:r>
          </w:p>
          <w:p w14:paraId="772203AE">
            <w:pPr>
              <w:keepNext w:val="0"/>
              <w:keepLines w:val="0"/>
              <w:pageBreakBefore w:val="0"/>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本专业培养理想信念坚定，德智体美劳全面发展，具有良好的人文素养、职业道德和创新意识，较强的就业能力和可持续发展能力；掌握系统的保教知识，具备较强的保教能力、班级管理能力、综合育人能力与自主反思能力，善于沟通与合作，能在早教中心、幼儿园等托幼机构从事教育、保育、管理工作的幼儿园教师。</w:t>
            </w:r>
          </w:p>
          <w:p w14:paraId="319126DC">
            <w:pPr>
              <w:keepNext w:val="0"/>
              <w:keepLines w:val="0"/>
              <w:pageBreakBefore w:val="0"/>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完成学业教学计划中的课程全部合格，总学分达到128分；获得本专业相应的职业技能证书。</w:t>
            </w:r>
          </w:p>
          <w:p w14:paraId="7DC935A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教学管理</w:t>
            </w:r>
          </w:p>
          <w:p w14:paraId="7AAC2B51">
            <w:pPr>
              <w:keepNext w:val="0"/>
              <w:keepLines w:val="0"/>
              <w:pageBreakBefore w:val="0"/>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在整个培养期间，建立校企合作双方定期检查、及时反馈等形式的教学质量监控机制。建立学生管理档案，安排专人定期检查情况，全程跟踪指导和管理学生工作。建立学校、企业和学员家庭经常性的学生信息通报制度。在企业进行实践教学活动时，管理主体是企业，教学主体是“师傅”，学校委派优秀的“双师型”教师在企业中兼职，进行教学组织，并做好协调、沟通工作。</w:t>
            </w:r>
          </w:p>
          <w:p w14:paraId="65AA0C5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质量监控</w:t>
            </w:r>
          </w:p>
          <w:p w14:paraId="17CFD5F7">
            <w:pPr>
              <w:keepNext w:val="0"/>
              <w:keepLines w:val="0"/>
              <w:pageBreakBefore w:val="0"/>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建立专业建设和教学质量诊断与改进机制，健全专业教学质量监控管理制度，完善课堂教学、教学评价、在岗培养实训、毕业设计以及专业调研、人才派样方案更新、资源建设等方面质量标准建设，通过教学实施、过程监控、质量评价和持续改进，达成人才培养规格。</w:t>
            </w:r>
          </w:p>
        </w:tc>
      </w:tr>
      <w:tr w14:paraId="6D5A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8A47525">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43C16A1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验收要求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7EF732E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教学管理工作全部结束后，中标供应商需参照有关规定要求，将人才培养方案、教学总结、学员成绩汇总册报送采购人，由采购人负责组织专家对中标供应商开展该项目的情况进行评估验收。</w:t>
            </w:r>
          </w:p>
          <w:p w14:paraId="4C304CE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毕业要求：</w:t>
            </w:r>
          </w:p>
          <w:tbl>
            <w:tblPr>
              <w:tblStyle w:val="47"/>
              <w:tblW w:w="5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6"/>
              <w:gridCol w:w="2665"/>
              <w:gridCol w:w="917"/>
              <w:gridCol w:w="1350"/>
            </w:tblGrid>
            <w:tr w14:paraId="7841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0" w:hRule="atLeast"/>
                <w:jc w:val="center"/>
              </w:trPr>
              <w:tc>
                <w:tcPr>
                  <w:tcW w:w="3681" w:type="dxa"/>
                  <w:gridSpan w:val="2"/>
                  <w:tcBorders>
                    <w:top w:val="single" w:color="auto" w:sz="4" w:space="0"/>
                    <w:left w:val="single" w:color="auto" w:sz="4" w:space="0"/>
                    <w:bottom w:val="single" w:color="auto" w:sz="4" w:space="0"/>
                    <w:right w:val="single" w:color="auto" w:sz="4" w:space="0"/>
                  </w:tcBorders>
                  <w:noWrap w:val="0"/>
                  <w:vAlign w:val="center"/>
                </w:tcPr>
                <w:p w14:paraId="05DBCE42">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课程体系</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348CE207">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学分数</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9815BE0">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学时占比</w:t>
                  </w:r>
                </w:p>
              </w:tc>
            </w:tr>
            <w:tr w14:paraId="0490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0" w:hRule="atLeast"/>
                <w:jc w:val="center"/>
              </w:trPr>
              <w:tc>
                <w:tcPr>
                  <w:tcW w:w="1016" w:type="dxa"/>
                  <w:vMerge w:val="restart"/>
                  <w:tcBorders>
                    <w:top w:val="single" w:color="auto" w:sz="4" w:space="0"/>
                    <w:left w:val="single" w:color="auto" w:sz="4" w:space="0"/>
                    <w:right w:val="single" w:color="auto" w:sz="4" w:space="0"/>
                  </w:tcBorders>
                  <w:noWrap w:val="0"/>
                  <w:vAlign w:val="center"/>
                </w:tcPr>
                <w:p w14:paraId="6CDC8366">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公共基础课</w:t>
                  </w:r>
                </w:p>
              </w:tc>
              <w:tc>
                <w:tcPr>
                  <w:tcW w:w="2665" w:type="dxa"/>
                  <w:tcBorders>
                    <w:top w:val="single" w:color="auto" w:sz="4" w:space="0"/>
                    <w:left w:val="single" w:color="auto" w:sz="4" w:space="0"/>
                    <w:bottom w:val="single" w:color="auto" w:sz="4" w:space="0"/>
                    <w:right w:val="single" w:color="auto" w:sz="4" w:space="0"/>
                  </w:tcBorders>
                  <w:noWrap w:val="0"/>
                  <w:vAlign w:val="center"/>
                </w:tcPr>
                <w:p w14:paraId="3FA9341C">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公共基础必修课</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6F6DD9DB">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99594B2">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23.25%</w:t>
                  </w:r>
                </w:p>
              </w:tc>
            </w:tr>
            <w:tr w14:paraId="18BC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0" w:hRule="atLeast"/>
                <w:jc w:val="center"/>
              </w:trPr>
              <w:tc>
                <w:tcPr>
                  <w:tcW w:w="1016" w:type="dxa"/>
                  <w:vMerge w:val="continue"/>
                  <w:tcBorders>
                    <w:left w:val="single" w:color="auto" w:sz="4" w:space="0"/>
                    <w:right w:val="single" w:color="auto" w:sz="4" w:space="0"/>
                  </w:tcBorders>
                  <w:noWrap w:val="0"/>
                  <w:vAlign w:val="center"/>
                </w:tcPr>
                <w:p w14:paraId="093A950E">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665" w:type="dxa"/>
                  <w:tcBorders>
                    <w:top w:val="single" w:color="auto" w:sz="4" w:space="0"/>
                    <w:left w:val="single" w:color="auto" w:sz="4" w:space="0"/>
                    <w:bottom w:val="single" w:color="auto" w:sz="4" w:space="0"/>
                    <w:right w:val="single" w:color="auto" w:sz="4" w:space="0"/>
                  </w:tcBorders>
                  <w:noWrap w:val="0"/>
                  <w:vAlign w:val="center"/>
                </w:tcPr>
                <w:p w14:paraId="16041749">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公共基础限选课</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711F274A">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73C1339">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10.07%</w:t>
                  </w:r>
                </w:p>
              </w:tc>
            </w:tr>
            <w:tr w14:paraId="6020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1016" w:type="dxa"/>
                  <w:vMerge w:val="continue"/>
                  <w:tcBorders>
                    <w:left w:val="single" w:color="auto" w:sz="4" w:space="0"/>
                    <w:bottom w:val="single" w:color="auto" w:sz="4" w:space="0"/>
                    <w:right w:val="single" w:color="auto" w:sz="4" w:space="0"/>
                  </w:tcBorders>
                  <w:noWrap w:val="0"/>
                  <w:vAlign w:val="center"/>
                </w:tcPr>
                <w:p w14:paraId="56AF2616">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665" w:type="dxa"/>
                  <w:tcBorders>
                    <w:top w:val="single" w:color="auto" w:sz="4" w:space="0"/>
                    <w:left w:val="single" w:color="auto" w:sz="4" w:space="0"/>
                    <w:bottom w:val="single" w:color="auto" w:sz="4" w:space="0"/>
                    <w:right w:val="single" w:color="auto" w:sz="4" w:space="0"/>
                  </w:tcBorders>
                  <w:noWrap w:val="0"/>
                  <w:vAlign w:val="center"/>
                </w:tcPr>
                <w:p w14:paraId="5EF6D933">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公共基础任选课</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367DBEA2">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39EA828">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w:t>
                  </w:r>
                </w:p>
              </w:tc>
            </w:tr>
            <w:tr w14:paraId="589B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0" w:hRule="atLeast"/>
                <w:jc w:val="center"/>
              </w:trPr>
              <w:tc>
                <w:tcPr>
                  <w:tcW w:w="1016" w:type="dxa"/>
                  <w:vMerge w:val="restart"/>
                  <w:tcBorders>
                    <w:top w:val="single" w:color="auto" w:sz="4" w:space="0"/>
                    <w:left w:val="single" w:color="auto" w:sz="4" w:space="0"/>
                    <w:right w:val="single" w:color="auto" w:sz="4" w:space="0"/>
                  </w:tcBorders>
                  <w:noWrap w:val="0"/>
                  <w:vAlign w:val="center"/>
                </w:tcPr>
                <w:p w14:paraId="499E07A8">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专业课</w:t>
                  </w:r>
                </w:p>
              </w:tc>
              <w:tc>
                <w:tcPr>
                  <w:tcW w:w="2665" w:type="dxa"/>
                  <w:tcBorders>
                    <w:top w:val="single" w:color="auto" w:sz="4" w:space="0"/>
                    <w:left w:val="single" w:color="auto" w:sz="4" w:space="0"/>
                    <w:bottom w:val="single" w:color="auto" w:sz="4" w:space="0"/>
                    <w:right w:val="single" w:color="auto" w:sz="4" w:space="0"/>
                  </w:tcBorders>
                  <w:noWrap w:val="0"/>
                  <w:vAlign w:val="center"/>
                </w:tcPr>
                <w:p w14:paraId="3FC717F2">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专业课必修课</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59350C1C">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60</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7951047">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46.51%</w:t>
                  </w:r>
                </w:p>
              </w:tc>
            </w:tr>
            <w:tr w14:paraId="706C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0" w:hRule="atLeast"/>
                <w:jc w:val="center"/>
              </w:trPr>
              <w:tc>
                <w:tcPr>
                  <w:tcW w:w="1016" w:type="dxa"/>
                  <w:vMerge w:val="continue"/>
                  <w:tcBorders>
                    <w:left w:val="single" w:color="auto" w:sz="4" w:space="0"/>
                    <w:right w:val="single" w:color="auto" w:sz="4" w:space="0"/>
                  </w:tcBorders>
                  <w:noWrap w:val="0"/>
                  <w:vAlign w:val="center"/>
                </w:tcPr>
                <w:p w14:paraId="6AC58B21">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665" w:type="dxa"/>
                  <w:tcBorders>
                    <w:top w:val="single" w:color="auto" w:sz="4" w:space="0"/>
                    <w:left w:val="single" w:color="auto" w:sz="4" w:space="0"/>
                    <w:right w:val="single" w:color="auto" w:sz="4" w:space="0"/>
                  </w:tcBorders>
                  <w:noWrap w:val="0"/>
                  <w:vAlign w:val="center"/>
                </w:tcPr>
                <w:p w14:paraId="16E3B66E">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专业课限选课</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623CA4F4">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1B30DAB">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12.4%</w:t>
                  </w:r>
                </w:p>
              </w:tc>
            </w:tr>
            <w:tr w14:paraId="6D2C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0" w:hRule="atLeast"/>
                <w:jc w:val="center"/>
              </w:trPr>
              <w:tc>
                <w:tcPr>
                  <w:tcW w:w="1016" w:type="dxa"/>
                  <w:vMerge w:val="continue"/>
                  <w:tcBorders>
                    <w:left w:val="single" w:color="auto" w:sz="4" w:space="0"/>
                    <w:bottom w:val="single" w:color="auto" w:sz="4" w:space="0"/>
                    <w:right w:val="single" w:color="auto" w:sz="4" w:space="0"/>
                  </w:tcBorders>
                  <w:noWrap w:val="0"/>
                  <w:vAlign w:val="center"/>
                </w:tcPr>
                <w:p w14:paraId="5BFB6EF9">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665" w:type="dxa"/>
                  <w:tcBorders>
                    <w:left w:val="single" w:color="auto" w:sz="4" w:space="0"/>
                    <w:bottom w:val="single" w:color="auto" w:sz="4" w:space="0"/>
                    <w:right w:val="single" w:color="auto" w:sz="4" w:space="0"/>
                  </w:tcBorders>
                  <w:noWrap w:val="0"/>
                  <w:vAlign w:val="center"/>
                </w:tcPr>
                <w:p w14:paraId="7E24D723">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专业课任选课</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708E7D75">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579FF50">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4.65%</w:t>
                  </w:r>
                </w:p>
              </w:tc>
            </w:tr>
            <w:tr w14:paraId="704A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0" w:hRule="atLeast"/>
                <w:jc w:val="center"/>
              </w:trPr>
              <w:tc>
                <w:tcPr>
                  <w:tcW w:w="3681" w:type="dxa"/>
                  <w:gridSpan w:val="2"/>
                  <w:tcBorders>
                    <w:top w:val="single" w:color="auto" w:sz="4" w:space="0"/>
                    <w:left w:val="single" w:color="auto" w:sz="4" w:space="0"/>
                    <w:bottom w:val="single" w:color="auto" w:sz="4" w:space="0"/>
                    <w:right w:val="single" w:color="auto" w:sz="4" w:space="0"/>
                  </w:tcBorders>
                  <w:noWrap w:val="0"/>
                  <w:vAlign w:val="center"/>
                </w:tcPr>
                <w:p w14:paraId="3A0F56D9">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总计</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5D346751">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128</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652CAA6">
                  <w:pPr>
                    <w:pStyle w:val="12"/>
                    <w:numPr>
                      <w:ilvl w:val="0"/>
                      <w:numId w:val="0"/>
                    </w:numPr>
                    <w:spacing w:line="360" w:lineRule="auto"/>
                    <w:ind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14:paraId="55A8D15B">
            <w:pPr>
              <w:keepNext w:val="0"/>
              <w:keepLines w:val="0"/>
              <w:pageBreakBefore w:val="0"/>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毕业要求是学生通过规定年限的学习，修满专业人才培养方案所规定的所有课程，达到2538学时和128学分，完成规定的教学活动，达到人才培养方案所规定的知识、能力和素质等方面要求，有较扎实的学前教育专业基础知识、基础理论和基本技能，具备从事幼儿园教育、保育员等工作的基本能力。</w:t>
            </w:r>
          </w:p>
        </w:tc>
      </w:tr>
      <w:tr w14:paraId="75ED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F27AC7E">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661CA9B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售后服务要求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16323FF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项目实施期间中标供应商须提供7*24小时的客服咨询服务。需要中标供应商提供教学现场支撑服务的，中标供应商需在1小时内响应。</w:t>
            </w:r>
          </w:p>
        </w:tc>
      </w:tr>
      <w:tr w14:paraId="159F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BDC9C92">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14:paraId="668C2AB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其他要求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7113027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如因政策调整变动，具体完成时间以国家、省、主管部门的要求进度为准，若非中标供应商供应商自身原因而未完成的，由双方视具体情况另行商定，需要延期处理的须事先征得采购方批准。</w:t>
            </w:r>
          </w:p>
        </w:tc>
      </w:tr>
      <w:tr w14:paraId="70C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07DCB751">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14:paraId="0FF9BF1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B895FA6">
            <w:pPr>
              <w:keepNext w:val="0"/>
              <w:keepLines w:val="0"/>
              <w:pageBreakBefore w:val="0"/>
              <w:kinsoku/>
              <w:wordWrap/>
              <w:overflowPunct/>
              <w:topLinePunct w:val="0"/>
              <w:autoSpaceDE/>
              <w:autoSpaceDN/>
              <w:bidi w:val="0"/>
              <w:adjustRightInd/>
              <w:snapToGrid w:val="0"/>
              <w:spacing w:line="320" w:lineRule="exact"/>
              <w:ind w:left="316" w:leftChars="0" w:hanging="316" w:hangingChars="150"/>
              <w:jc w:val="left"/>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0F1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14:paraId="0A210746">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14:paraId="6369F29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1597F4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E8C988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51D6ED5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，招标代理服务费按差额定率累进法计算。中标服务费由中标人</w:t>
            </w:r>
            <w:r>
              <w:rPr>
                <w:rFonts w:hint="eastAsia" w:ascii="宋体" w:hAnsi="宋体" w:eastAsia="宋体" w:cs="宋体"/>
                <w:color w:val="000000" w:themeColor="text1"/>
                <w:szCs w:val="21"/>
                <w:highlight w:val="none"/>
                <w:lang w:val="en-US" w:eastAsia="zh-CN"/>
                <w14:textFill>
                  <w14:solidFill>
                    <w14:schemeClr w14:val="tx1"/>
                  </w14:solidFill>
                </w14:textFill>
              </w:rPr>
              <w:t>分别</w:t>
            </w:r>
            <w:r>
              <w:rPr>
                <w:rFonts w:hint="eastAsia" w:ascii="宋体" w:hAnsi="宋体" w:eastAsia="宋体" w:cs="宋体"/>
                <w:color w:val="000000" w:themeColor="text1"/>
                <w:szCs w:val="21"/>
                <w:highlight w:val="none"/>
                <w14:textFill>
                  <w14:solidFill>
                    <w14:schemeClr w14:val="tx1"/>
                  </w14:solidFill>
                </w14:textFill>
              </w:rPr>
              <w:t>在领取中标通知书前以银行转账方式一次性支付。</w:t>
            </w:r>
          </w:p>
        </w:tc>
      </w:tr>
      <w:tr w14:paraId="23F7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E39905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BDE88A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C34EBA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5AC6440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1B0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B5C8BD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8C94A9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02F17E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1B1D6D2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315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534F5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3798C32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CFC846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07B912F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6011D220">
      <w:pPr>
        <w:pStyle w:val="3"/>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113" w:name="_Toc505160648"/>
    </w:p>
    <w:p w14:paraId="20803B19">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06876AE9">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4262"/>
      <w:r>
        <w:rPr>
          <w:rFonts w:hint="eastAsia"/>
          <w:color w:val="000000" w:themeColor="text1"/>
          <w:kern w:val="0"/>
          <w:sz w:val="24"/>
          <w:highlight w:val="none"/>
          <w14:textFill>
            <w14:solidFill>
              <w14:schemeClr w14:val="tx1"/>
            </w14:solidFill>
          </w14:textFill>
        </w:rPr>
        <w:t>B  技术要求</w:t>
      </w:r>
      <w:bookmarkEnd w:id="113"/>
      <w:bookmarkEnd w:id="114"/>
    </w:p>
    <w:p w14:paraId="402680A9">
      <w:pPr>
        <w:spacing w:line="360" w:lineRule="auto"/>
        <w:rPr>
          <w:rFonts w:hint="default" w:ascii="宋体" w:hAnsi="宋体"/>
          <w:b w:val="0"/>
          <w:bCs w:val="0"/>
          <w:color w:val="000000" w:themeColor="text1"/>
          <w:szCs w:val="21"/>
          <w:highlight w:val="none"/>
          <w:lang w:val="en-US" w:eastAsia="zh-CN"/>
          <w14:textFill>
            <w14:solidFill>
              <w14:schemeClr w14:val="tx1"/>
            </w14:solidFill>
          </w14:textFill>
        </w:rPr>
      </w:pPr>
    </w:p>
    <w:p w14:paraId="247B33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一、项目概况</w:t>
      </w:r>
    </w:p>
    <w:p w14:paraId="643F8D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1.采购项目概况</w:t>
      </w:r>
    </w:p>
    <w:p w14:paraId="6265E1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该项目由招生学校广东职业技术学院与载体阳江市阳东区教师发展中心及合作企业阳江市阳东区东城镇新华幼儿园、阳江市阳东区东城镇中心幼儿园、阳江市阳东区东城镇美丽花城幼儿园共同试点开展。涉及招生组织、学员管理、师资配备以及教学设备管理等多个方面</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确保教学活动的顺利进行。</w:t>
      </w:r>
    </w:p>
    <w:p w14:paraId="27E2B9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服务内容：</w:t>
      </w:r>
    </w:p>
    <w:p w14:paraId="1C7225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（1）教学管理执行</w:t>
      </w:r>
    </w:p>
    <w:p w14:paraId="28B0D7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负</w:t>
      </w:r>
      <w:r>
        <w:rPr>
          <w:rFonts w:hint="default" w:ascii="宋体" w:hAnsi="宋体" w:eastAsia="宋体" w:cs="宋体"/>
          <w:color w:val="000000" w:themeColor="text1"/>
          <w:sz w:val="21"/>
          <w:szCs w:val="21"/>
          <w:highlight w:val="none"/>
          <w:lang w:val="en-US" w:eastAsia="zh-CN"/>
          <w14:textFill>
            <w14:solidFill>
              <w14:schemeClr w14:val="tx1"/>
            </w14:solidFill>
          </w14:textFill>
        </w:rPr>
        <w:t>责学员教学全过程精细管控，以高校既定人才培养方案为蓝本，协同各方深度剖析并拆解教学目标，将宏观教学计划按学期为大单元、月度为小模块细致切分，制定详尽可行、环环相扣的教学进度表，确保理论授课、实践操作、考核测评等环节有序交替、紧密衔接。</w:t>
      </w:r>
    </w:p>
    <w:p w14:paraId="3DCED8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（2）教学协同支持</w:t>
      </w:r>
    </w:p>
    <w:p w14:paraId="149B35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深</w:t>
      </w:r>
      <w:r>
        <w:rPr>
          <w:rFonts w:hint="default" w:ascii="宋体" w:hAnsi="宋体" w:eastAsia="宋体" w:cs="宋体"/>
          <w:color w:val="000000" w:themeColor="text1"/>
          <w:sz w:val="21"/>
          <w:szCs w:val="21"/>
          <w:highlight w:val="none"/>
          <w:lang w:val="en-US" w:eastAsia="zh-CN"/>
          <w14:textFill>
            <w14:solidFill>
              <w14:schemeClr w14:val="tx1"/>
            </w14:solidFill>
          </w14:textFill>
        </w:rPr>
        <w:t>度嵌入高校与合作幼儿园教学计划衔接工作，作为 “润滑剂” 化解各方教学侧重差异，推动理论知识体系与幼儿园岗位实操技能体系有机融合。定期组织研讨会议，高校分享前沿学术成果、更新理论教学要点，幼儿园提出岗位技能新需求、实践教学优化建议，教师发展中心居中协调资源配置，学员反馈学习体验与困惑，基于共识动态修订教学计划，保障教学内容 “从校园到职场” 无缝对接。</w:t>
      </w:r>
    </w:p>
    <w:p w14:paraId="315561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（3）沟通协调保障</w:t>
      </w:r>
    </w:p>
    <w:p w14:paraId="1C3189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搭</w:t>
      </w:r>
      <w:r>
        <w:rPr>
          <w:rFonts w:hint="default" w:ascii="宋体" w:hAnsi="宋体" w:eastAsia="宋体" w:cs="宋体"/>
          <w:color w:val="000000" w:themeColor="text1"/>
          <w:sz w:val="21"/>
          <w:szCs w:val="21"/>
          <w:highlight w:val="none"/>
          <w:lang w:val="en-US" w:eastAsia="zh-CN"/>
          <w14:textFill>
            <w14:solidFill>
              <w14:schemeClr w14:val="tx1"/>
            </w14:solidFill>
          </w14:textFill>
        </w:rPr>
        <w:t>建稳固高效的沟通桥梁，横向贯通高校、教师发展中心、幼儿园三方合作主体日常联络，协调课程安排、师资调配、实习岗位供给等事宜；纵向连接学员个体，通过设立班级辅导员、线上交流群组、定期学情座谈会等方式，收集学员学业诉求、生活困扰、职业期望，及时反馈至合作方协同解决，全方位护航学员修满学分、顺利毕业，提升整体项目满意度与人才培养质量。</w:t>
      </w:r>
    </w:p>
    <w:p w14:paraId="39D4E0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二、项目要求</w:t>
      </w:r>
    </w:p>
    <w:p w14:paraId="0EC145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目标要求：以落实立德树人根本任务、助力阳东区教育高质量发展为导向，着力将学徒培育成兼具扎实学前教育核心理论知识（涵盖学前教育学、心理学、卫生学等）、深刻幼儿身心发展规律认知、熟练幼儿园课程设计与实施能力、高超教学与保育技能、敏锐幼儿观察评估水平、出色家园沟通本领，且满怀对学前教育事业热忱，秉持爱心、耐心、责任心，恪守良好职业道德，善于团队协作沟通并富有创新意识与自我提升动力的卓越学前教育师资，为区域教育师资力量注入强劲动力与坚实保障。</w:t>
      </w:r>
    </w:p>
    <w:p w14:paraId="63411C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对象：</w:t>
      </w:r>
      <w:r>
        <w:rPr>
          <w:rFonts w:hint="eastAsia" w:ascii="宋体" w:hAnsi="宋体" w:cs="宋体"/>
          <w:color w:val="000000" w:themeColor="text1"/>
          <w:sz w:val="21"/>
          <w:szCs w:val="21"/>
          <w:highlight w:val="none"/>
          <w:lang w:val="en-US" w:eastAsia="zh-CN"/>
          <w14:textFill>
            <w14:solidFill>
              <w14:schemeClr w14:val="tx1"/>
            </w14:solidFill>
          </w14:textFill>
        </w:rPr>
        <w:t>广东职业技术学院与阳东区教师发展中心联合培养的学徒制学员，100人</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288FEA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3.具体培训时间：</w:t>
      </w:r>
      <w:r>
        <w:rPr>
          <w:rFonts w:hint="eastAsia" w:ascii="宋体" w:hAnsi="宋体" w:cs="宋体"/>
          <w:color w:val="000000" w:themeColor="text1"/>
          <w:sz w:val="21"/>
          <w:szCs w:val="21"/>
          <w:highlight w:val="none"/>
          <w:lang w:val="en-US" w:eastAsia="zh-CN"/>
          <w14:textFill>
            <w14:solidFill>
              <w14:schemeClr w14:val="tx1"/>
            </w14:solidFill>
          </w14:textFill>
        </w:rPr>
        <w:t>签订合同日起到2027年12月31日</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1AC304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教学</w:t>
      </w:r>
      <w:r>
        <w:rPr>
          <w:rFonts w:hint="eastAsia" w:ascii="宋体" w:hAnsi="宋体" w:eastAsia="宋体" w:cs="宋体"/>
          <w:color w:val="000000" w:themeColor="text1"/>
          <w:sz w:val="21"/>
          <w:szCs w:val="21"/>
          <w:highlight w:val="none"/>
          <w:lang w:val="en-US" w:eastAsia="zh-CN"/>
          <w14:textFill>
            <w14:solidFill>
              <w14:schemeClr w14:val="tx1"/>
            </w14:solidFill>
          </w14:textFill>
        </w:rPr>
        <w:t>方式：</w:t>
      </w:r>
      <w:r>
        <w:rPr>
          <w:rFonts w:hint="eastAsia" w:ascii="宋体" w:hAnsi="宋体" w:cs="宋体"/>
          <w:color w:val="000000" w:themeColor="text1"/>
          <w:sz w:val="21"/>
          <w:szCs w:val="21"/>
          <w:highlight w:val="none"/>
          <w:lang w:val="en-US" w:eastAsia="zh-CN"/>
          <w14:textFill>
            <w14:solidFill>
              <w14:schemeClr w14:val="tx1"/>
            </w14:solidFill>
          </w14:textFill>
        </w:rPr>
        <w:t>线上+线下授课相结合</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54E194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5.课程</w:t>
      </w:r>
      <w:r>
        <w:rPr>
          <w:rFonts w:hint="eastAsia" w:ascii="宋体" w:hAnsi="宋体" w:cs="宋体"/>
          <w:color w:val="000000" w:themeColor="text1"/>
          <w:sz w:val="21"/>
          <w:szCs w:val="21"/>
          <w:highlight w:val="none"/>
          <w:lang w:val="en-US" w:eastAsia="zh-CN"/>
          <w14:textFill>
            <w14:solidFill>
              <w14:schemeClr w14:val="tx1"/>
            </w14:solidFill>
          </w14:textFill>
        </w:rPr>
        <w:t>设置</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严格按照广东职业技术学院给出的人才培养方案实行教学管理工作</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3523ED0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三、课程要求</w:t>
      </w:r>
    </w:p>
    <w:p w14:paraId="5C3ED0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1.专业核心素养</w:t>
      </w:r>
      <w:r>
        <w:rPr>
          <w:rFonts w:hint="default" w:ascii="宋体" w:hAnsi="宋体" w:eastAsia="宋体" w:cs="宋体"/>
          <w:color w:val="000000" w:themeColor="text1"/>
          <w:sz w:val="21"/>
          <w:szCs w:val="21"/>
          <w:highlight w:val="none"/>
          <w:lang w:val="en-US" w:eastAsia="zh-CN"/>
          <w14:textFill>
            <w14:solidFill>
              <w14:schemeClr w14:val="tx1"/>
            </w14:solidFill>
          </w14:textFill>
        </w:rPr>
        <w:t>：涵盖学前教育核心理论、课程设计实施、教学及保育技能、幼儿观察评估等知识技能学习，注重理论结合实际案例与实践操作。</w:t>
      </w:r>
    </w:p>
    <w:p w14:paraId="0509CD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2.职业素养与法规</w:t>
      </w:r>
      <w:r>
        <w:rPr>
          <w:rFonts w:hint="default" w:ascii="宋体" w:hAnsi="宋体" w:eastAsia="宋体" w:cs="宋体"/>
          <w:color w:val="000000" w:themeColor="text1"/>
          <w:sz w:val="21"/>
          <w:szCs w:val="21"/>
          <w:highlight w:val="none"/>
          <w:lang w:val="en-US" w:eastAsia="zh-CN"/>
          <w14:textFill>
            <w14:solidFill>
              <w14:schemeClr w14:val="tx1"/>
            </w14:solidFill>
          </w14:textFill>
        </w:rPr>
        <w:t>：结合新规开展师德师风教育，学习家园合作、团队协作、教育管理及法规政策解读等内容，培养良好职业操守与依法执教能力。</w:t>
      </w:r>
    </w:p>
    <w:p w14:paraId="5F5DCB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3.教育信息化应用</w:t>
      </w:r>
      <w:r>
        <w:rPr>
          <w:rFonts w:hint="default" w:ascii="宋体" w:hAnsi="宋体" w:eastAsia="宋体" w:cs="宋体"/>
          <w:color w:val="000000" w:themeColor="text1"/>
          <w:sz w:val="21"/>
          <w:szCs w:val="21"/>
          <w:highlight w:val="none"/>
          <w:lang w:val="en-US" w:eastAsia="zh-CN"/>
          <w14:textFill>
            <w14:solidFill>
              <w14:schemeClr w14:val="tx1"/>
            </w14:solidFill>
          </w14:textFill>
        </w:rPr>
        <w:t>：从信息化基础工具应用，到课程设计、资源开发及教学评价等方面开展学习，提升信息化教学相关能力。</w:t>
      </w:r>
    </w:p>
    <w:p w14:paraId="36909D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课程结构：本专业的课程体系建构是根据“标准不降、模式多元、岗位培养、在岗成才”原则，依据学前教育人才培养规格，深入分析学前教育专业学徒制岗位（群）的能力要求，结合学生和企业的实际情况等进行综合考量而建构的。</w:t>
      </w:r>
    </w:p>
    <w:tbl>
      <w:tblPr>
        <w:tblStyle w:val="47"/>
        <w:tblW w:w="88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6"/>
        <w:gridCol w:w="947"/>
        <w:gridCol w:w="3944"/>
        <w:gridCol w:w="1537"/>
        <w:gridCol w:w="1484"/>
      </w:tblGrid>
      <w:tr w14:paraId="7BCDB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0A26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课程模块</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218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课程名称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A0D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课程性质</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E6B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参考学时</w:t>
            </w:r>
          </w:p>
        </w:tc>
      </w:tr>
      <w:tr w14:paraId="24DDB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8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5AF16">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公</w:t>
            </w:r>
          </w:p>
          <w:p w14:paraId="45C3E967">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共</w:t>
            </w:r>
          </w:p>
          <w:p w14:paraId="6CAFBEA8">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基</w:t>
            </w:r>
          </w:p>
          <w:p w14:paraId="69C7E5B0">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础</w:t>
            </w:r>
          </w:p>
          <w:p w14:paraId="4DF33CEB">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课</w:t>
            </w:r>
          </w:p>
          <w:p w14:paraId="20B92B6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程</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24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思想道德与法治</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112F0F00">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37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w:t>
            </w:r>
          </w:p>
        </w:tc>
      </w:tr>
      <w:tr w14:paraId="210F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8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306E2">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BD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毛泽东思想和中国特色社会主义理论体系概论</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07690053">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51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r>
      <w:tr w14:paraId="1634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8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BC50D">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CA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习近平新时代中国特色社会主义思想概论</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2F23F547">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79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w:t>
            </w:r>
          </w:p>
        </w:tc>
      </w:tr>
      <w:tr w14:paraId="2E2C0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8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22CA7">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FB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形势与政策</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6448F9E0">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4E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r>
      <w:tr w14:paraId="71CC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8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F87FD">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E39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军事理论（国防安全教育）</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5968C74D">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E5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w:t>
            </w:r>
          </w:p>
        </w:tc>
      </w:tr>
      <w:tr w14:paraId="41B8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8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AA89B">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A1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军事技能</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04A14A1F">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57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112</w:t>
            </w:r>
          </w:p>
        </w:tc>
      </w:tr>
      <w:tr w14:paraId="2C692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8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3A59A">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002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创新创业教育</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5A0008FC">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B7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r>
      <w:tr w14:paraId="38DC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8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DB19C">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C1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国家安全教育</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741EA7ED">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B2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r>
      <w:tr w14:paraId="4DC9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8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D80B8">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1D3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大学生职业发展规划；大学生就业指导</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45AA323E">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C284">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32</w:t>
            </w:r>
          </w:p>
        </w:tc>
      </w:tr>
      <w:tr w14:paraId="11B2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8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47AF7">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DD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心理健康教育</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3B6D483F">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BB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r>
      <w:tr w14:paraId="00266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8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9114">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E9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体育</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6EC2A421">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14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w:t>
            </w:r>
          </w:p>
        </w:tc>
      </w:tr>
      <w:tr w14:paraId="532C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8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A8E69">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9C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人文艺术</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52881822">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72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r>
      <w:tr w14:paraId="1758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8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F3CDA">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D18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信息技术与人工智能</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5327DC15">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限选课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61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r>
      <w:tr w14:paraId="14F90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8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B40FD">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05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大学英语</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174A7543">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限选课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B8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128</w:t>
            </w:r>
          </w:p>
        </w:tc>
      </w:tr>
      <w:tr w14:paraId="4564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8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DC792">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490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大学语文</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11CED90E">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限选课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A9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w:t>
            </w:r>
          </w:p>
        </w:tc>
      </w:tr>
      <w:tr w14:paraId="52C5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8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F3157">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2B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劳动教育课</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53AF5D51">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限选课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DE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r>
      <w:tr w14:paraId="2979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271D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专业课程</w:t>
            </w:r>
          </w:p>
        </w:tc>
        <w:tc>
          <w:tcPr>
            <w:tcW w:w="947" w:type="dxa"/>
            <w:vMerge w:val="restart"/>
            <w:tcBorders>
              <w:top w:val="single" w:color="000000" w:sz="4" w:space="0"/>
              <w:left w:val="single" w:color="000000" w:sz="4" w:space="0"/>
              <w:right w:val="single" w:color="000000" w:sz="4" w:space="0"/>
            </w:tcBorders>
            <w:shd w:val="clear" w:color="auto" w:fill="auto"/>
            <w:vAlign w:val="center"/>
          </w:tcPr>
          <w:p w14:paraId="20D3A10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专业技术技能课程</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BB5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学前儿童卫生与保健</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00997A53">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0B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r>
      <w:tr w14:paraId="6197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37496">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947" w:type="dxa"/>
            <w:vMerge w:val="continue"/>
            <w:tcBorders>
              <w:left w:val="single" w:color="000000" w:sz="4" w:space="0"/>
              <w:right w:val="single" w:color="000000" w:sz="4" w:space="0"/>
            </w:tcBorders>
            <w:shd w:val="clear" w:color="auto" w:fill="auto"/>
            <w:vAlign w:val="center"/>
          </w:tcPr>
          <w:p w14:paraId="0603FE8E">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75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学前儿童发展心理学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0B371BFD">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93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r>
      <w:tr w14:paraId="6397F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333F8">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947" w:type="dxa"/>
            <w:vMerge w:val="continue"/>
            <w:tcBorders>
              <w:left w:val="single" w:color="000000" w:sz="4" w:space="0"/>
              <w:right w:val="single" w:color="000000" w:sz="4" w:space="0"/>
            </w:tcBorders>
            <w:shd w:val="clear" w:color="auto" w:fill="auto"/>
            <w:vAlign w:val="center"/>
          </w:tcPr>
          <w:p w14:paraId="7CBFFFC1">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868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学前教育学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124F2EB2">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B5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w:t>
            </w:r>
          </w:p>
        </w:tc>
      </w:tr>
      <w:tr w14:paraId="41F87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8CB46">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947" w:type="dxa"/>
            <w:vMerge w:val="continue"/>
            <w:tcBorders>
              <w:left w:val="single" w:color="000000" w:sz="4" w:space="0"/>
              <w:right w:val="single" w:color="000000" w:sz="4" w:space="0"/>
            </w:tcBorders>
            <w:shd w:val="clear" w:color="auto" w:fill="auto"/>
            <w:vAlign w:val="center"/>
          </w:tcPr>
          <w:p w14:paraId="3014CFB5">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E8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教师口语</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7C285C10">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912A">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42</w:t>
            </w:r>
          </w:p>
        </w:tc>
      </w:tr>
      <w:tr w14:paraId="5AAF5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3D8C3">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947" w:type="dxa"/>
            <w:vMerge w:val="continue"/>
            <w:tcBorders>
              <w:left w:val="single" w:color="000000" w:sz="4" w:space="0"/>
              <w:right w:val="single" w:color="000000" w:sz="4" w:space="0"/>
            </w:tcBorders>
            <w:shd w:val="clear" w:color="auto" w:fill="auto"/>
            <w:vAlign w:val="center"/>
          </w:tcPr>
          <w:p w14:paraId="434099CA">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317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幼儿园教育活动设计与实施</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21B5DE03">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3D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128</w:t>
            </w:r>
          </w:p>
        </w:tc>
      </w:tr>
      <w:tr w14:paraId="34F9C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6613A">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947" w:type="dxa"/>
            <w:vMerge w:val="continue"/>
            <w:tcBorders>
              <w:left w:val="single" w:color="000000" w:sz="4" w:space="0"/>
              <w:right w:val="single" w:color="000000" w:sz="4" w:space="0"/>
            </w:tcBorders>
            <w:shd w:val="clear" w:color="auto" w:fill="auto"/>
            <w:vAlign w:val="center"/>
          </w:tcPr>
          <w:p w14:paraId="31E4DF77">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6A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学前儿童游戏与指导</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4F8A8247">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8D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w:t>
            </w:r>
          </w:p>
        </w:tc>
      </w:tr>
      <w:tr w14:paraId="5C4CC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7F635">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947" w:type="dxa"/>
            <w:vMerge w:val="continue"/>
            <w:tcBorders>
              <w:left w:val="single" w:color="000000" w:sz="4" w:space="0"/>
              <w:right w:val="single" w:color="000000" w:sz="4" w:space="0"/>
            </w:tcBorders>
            <w:shd w:val="clear" w:color="auto" w:fill="auto"/>
            <w:vAlign w:val="center"/>
          </w:tcPr>
          <w:p w14:paraId="3DBF5560">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2BD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幼儿园教育环境创设与利用</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404E0DA4">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8E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w:t>
            </w:r>
          </w:p>
        </w:tc>
      </w:tr>
      <w:tr w14:paraId="1110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732B9">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947" w:type="dxa"/>
            <w:vMerge w:val="continue"/>
            <w:tcBorders>
              <w:left w:val="single" w:color="000000" w:sz="4" w:space="0"/>
              <w:right w:val="single" w:color="000000" w:sz="4" w:space="0"/>
            </w:tcBorders>
            <w:shd w:val="clear" w:color="auto" w:fill="auto"/>
            <w:vAlign w:val="center"/>
          </w:tcPr>
          <w:p w14:paraId="40D2696B">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top"/>
          </w:tcPr>
          <w:p w14:paraId="1337EBD9">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毕业综合实践</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4C7B99F3">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8B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112</w:t>
            </w:r>
          </w:p>
        </w:tc>
      </w:tr>
      <w:tr w14:paraId="1368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895DF">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947" w:type="dxa"/>
            <w:vMerge w:val="continue"/>
            <w:tcBorders>
              <w:left w:val="single" w:color="000000" w:sz="4" w:space="0"/>
              <w:bottom w:val="single" w:color="000000" w:sz="4" w:space="0"/>
              <w:right w:val="single" w:color="000000" w:sz="4" w:space="0"/>
            </w:tcBorders>
            <w:shd w:val="clear" w:color="auto" w:fill="auto"/>
            <w:vAlign w:val="center"/>
          </w:tcPr>
          <w:p w14:paraId="76AD8A15">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top"/>
          </w:tcPr>
          <w:p w14:paraId="725F5788">
            <w:pPr>
              <w:keepNext w:val="0"/>
              <w:keepLines w:val="0"/>
              <w:widowControl/>
              <w:suppressLineNumbers w:val="0"/>
              <w:jc w:val="center"/>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ascii="Arial" w:hAnsi="Arial" w:cs="Arial"/>
                <w:color w:val="000000" w:themeColor="text1"/>
                <w:kern w:val="0"/>
                <w:sz w:val="21"/>
                <w:szCs w:val="21"/>
                <w:highlight w:val="none"/>
                <w:lang w:bidi="ar"/>
                <w14:textFill>
                  <w14:solidFill>
                    <w14:schemeClr w14:val="tx1"/>
                  </w14:solidFill>
                </w14:textFill>
              </w:rPr>
              <w:t>顶岗实习</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4FF784E6">
            <w:pPr>
              <w:keepNext w:val="0"/>
              <w:keepLines w:val="0"/>
              <w:widowControl/>
              <w:suppressLineNumbers w:val="0"/>
              <w:jc w:val="center"/>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67AE">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364</w:t>
            </w:r>
          </w:p>
        </w:tc>
      </w:tr>
      <w:tr w14:paraId="4FF4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7086E">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5F04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学徒岗位能力课程</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5CF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幼儿园行为观察与评价实践</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0344C46A">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必修课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B3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w:t>
            </w:r>
          </w:p>
        </w:tc>
      </w:tr>
      <w:tr w14:paraId="39F99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4BD69">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9AF1C">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7B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幼儿声乐与钢琴训练实践</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677CF24C">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限选课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BE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w:t>
            </w:r>
          </w:p>
        </w:tc>
      </w:tr>
      <w:tr w14:paraId="7FBA0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AC725">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14135">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21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幼儿舞蹈训练实践</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40F7A691">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限选课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69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w:t>
            </w:r>
          </w:p>
        </w:tc>
      </w:tr>
      <w:tr w14:paraId="497C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CF4C7">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62BC4">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68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幼儿简笔画训练实践</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4216A2FC">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限选课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B3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w:t>
            </w:r>
          </w:p>
        </w:tc>
      </w:tr>
      <w:tr w14:paraId="11F4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D7CD4">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44C68">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1E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学徒岗位综合实践</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43730F03">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限选课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8E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448</w:t>
            </w:r>
          </w:p>
        </w:tc>
      </w:tr>
      <w:tr w14:paraId="13AD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68630">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79F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专业拓展课程</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5A7A">
            <w:pPr>
              <w:keepNext w:val="0"/>
              <w:keepLines w:val="0"/>
              <w:widowControl/>
              <w:suppressLineNumbers w:val="0"/>
              <w:jc w:val="center"/>
              <w:textAlignment w:val="top"/>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公共任选课，专业任选课</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8FE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任选课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250E">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160</w:t>
            </w:r>
          </w:p>
        </w:tc>
      </w:tr>
      <w:tr w14:paraId="63B5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7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92EE3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合计学时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D0D9">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2538</w:t>
            </w:r>
          </w:p>
        </w:tc>
      </w:tr>
    </w:tbl>
    <w:p w14:paraId="571EA7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p>
    <w:p w14:paraId="2BCFD6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、平台要求</w:t>
      </w:r>
    </w:p>
    <w:p w14:paraId="49B851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1.中标供应商具备满足此项目</w:t>
      </w:r>
      <w:r>
        <w:rPr>
          <w:rFonts w:hint="eastAsia" w:ascii="宋体" w:hAnsi="宋体" w:cs="宋体"/>
          <w:color w:val="000000" w:themeColor="text1"/>
          <w:sz w:val="21"/>
          <w:szCs w:val="21"/>
          <w:highlight w:val="none"/>
          <w:lang w:val="en-US" w:eastAsia="zh-CN"/>
          <w14:textFill>
            <w14:solidFill>
              <w14:schemeClr w14:val="tx1"/>
            </w14:solidFill>
          </w14:textFill>
        </w:rPr>
        <w:t>教学</w:t>
      </w:r>
      <w:r>
        <w:rPr>
          <w:rFonts w:hint="eastAsia" w:ascii="宋体" w:hAnsi="宋体" w:eastAsia="宋体" w:cs="宋体"/>
          <w:color w:val="000000" w:themeColor="text1"/>
          <w:sz w:val="21"/>
          <w:szCs w:val="21"/>
          <w:highlight w:val="none"/>
          <w:lang w:val="en-US" w:eastAsia="zh-CN"/>
          <w14:textFill>
            <w14:solidFill>
              <w14:schemeClr w14:val="tx1"/>
            </w14:solidFill>
          </w14:textFill>
        </w:rPr>
        <w:t>要求的平台。</w:t>
      </w:r>
    </w:p>
    <w:p w14:paraId="40D5FF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2.供应商需具备一支经验丰富，结构合理的技术和教务服务支撑团队，负责</w:t>
      </w:r>
      <w:r>
        <w:rPr>
          <w:rFonts w:hint="eastAsia" w:ascii="宋体" w:hAnsi="宋体" w:cs="宋体"/>
          <w:color w:val="000000" w:themeColor="text1"/>
          <w:sz w:val="21"/>
          <w:szCs w:val="21"/>
          <w:highlight w:val="none"/>
          <w:lang w:val="en-US" w:eastAsia="zh-CN"/>
          <w14:textFill>
            <w14:solidFill>
              <w14:schemeClr w14:val="tx1"/>
            </w14:solidFill>
          </w14:textFill>
        </w:rPr>
        <w:t>教学管理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过程中的技术服务。</w:t>
      </w:r>
    </w:p>
    <w:p w14:paraId="656C9E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3.中标供应商设置服务热线和微信培训服务平台，并通过电话、短信、即时通讯工具和电子邮件等及时解决培训中各种问题。</w:t>
      </w:r>
    </w:p>
    <w:p w14:paraId="286B4F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教学服务时长</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要求</w:t>
      </w:r>
    </w:p>
    <w:p w14:paraId="72C9F0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3年</w:t>
      </w:r>
      <w:r>
        <w:rPr>
          <w:rFonts w:hint="eastAsia" w:ascii="宋体" w:hAnsi="宋体" w:eastAsia="宋体" w:cs="宋体"/>
          <w:color w:val="000000" w:themeColor="text1"/>
          <w:sz w:val="21"/>
          <w:szCs w:val="21"/>
          <w:highlight w:val="none"/>
          <w:lang w:val="en-US" w:eastAsia="zh-CN"/>
          <w14:textFill>
            <w14:solidFill>
              <w14:schemeClr w14:val="tx1"/>
            </w14:solidFill>
          </w14:textFill>
        </w:rPr>
        <w:t>，严格执行</w:t>
      </w:r>
      <w:r>
        <w:rPr>
          <w:rFonts w:hint="eastAsia" w:ascii="宋体" w:hAnsi="宋体" w:cs="宋体"/>
          <w:color w:val="000000" w:themeColor="text1"/>
          <w:sz w:val="21"/>
          <w:szCs w:val="21"/>
          <w:highlight w:val="none"/>
          <w:lang w:val="en-US" w:eastAsia="zh-CN"/>
          <w14:textFill>
            <w14:solidFill>
              <w14:schemeClr w14:val="tx1"/>
            </w14:solidFill>
          </w14:textFill>
        </w:rPr>
        <w:t>人才培养</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w:t>
      </w:r>
      <w:r>
        <w:rPr>
          <w:rFonts w:hint="eastAsia" w:ascii="宋体" w:hAnsi="宋体" w:cs="宋体"/>
          <w:color w:val="000000" w:themeColor="text1"/>
          <w:sz w:val="21"/>
          <w:szCs w:val="21"/>
          <w:highlight w:val="none"/>
          <w:lang w:val="en-US" w:eastAsia="zh-CN"/>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的课程要求。</w:t>
      </w:r>
    </w:p>
    <w:p w14:paraId="140B82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、服务要求</w:t>
      </w:r>
    </w:p>
    <w:p w14:paraId="36AB08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1.中标供应商须根据省和采购人要求完成</w:t>
      </w:r>
      <w:r>
        <w:rPr>
          <w:rFonts w:hint="eastAsia" w:ascii="宋体" w:hAnsi="宋体" w:cs="宋体"/>
          <w:color w:val="000000" w:themeColor="text1"/>
          <w:sz w:val="21"/>
          <w:szCs w:val="21"/>
          <w:highlight w:val="none"/>
          <w:lang w:val="en-US" w:eastAsia="zh-CN"/>
          <w14:textFill>
            <w14:solidFill>
              <w14:schemeClr w14:val="tx1"/>
            </w14:solidFill>
          </w14:textFill>
        </w:rPr>
        <w:t>学员教学教务管理的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过程监督、</w:t>
      </w:r>
      <w:r>
        <w:rPr>
          <w:rFonts w:hint="eastAsia" w:ascii="宋体" w:hAnsi="宋体" w:cs="宋体"/>
          <w:color w:val="000000" w:themeColor="text1"/>
          <w:sz w:val="21"/>
          <w:szCs w:val="21"/>
          <w:highlight w:val="none"/>
          <w:lang w:val="en-US" w:eastAsia="zh-CN"/>
          <w14:textFill>
            <w14:solidFill>
              <w14:schemeClr w14:val="tx1"/>
            </w14:solidFill>
          </w14:textFill>
        </w:rPr>
        <w:t>成绩</w:t>
      </w:r>
      <w:r>
        <w:rPr>
          <w:rFonts w:hint="eastAsia" w:ascii="宋体" w:hAnsi="宋体" w:eastAsia="宋体" w:cs="宋体"/>
          <w:color w:val="000000" w:themeColor="text1"/>
          <w:sz w:val="21"/>
          <w:szCs w:val="21"/>
          <w:highlight w:val="none"/>
          <w:lang w:val="en-US" w:eastAsia="zh-CN"/>
          <w14:textFill>
            <w14:solidFill>
              <w14:schemeClr w14:val="tx1"/>
            </w14:solidFill>
          </w14:textFill>
        </w:rPr>
        <w:t>考核、数据统计等工作并及时提交相应材料，材料必须符合</w:t>
      </w:r>
      <w:r>
        <w:rPr>
          <w:rFonts w:hint="eastAsia" w:ascii="宋体" w:hAnsi="宋体" w:cs="宋体"/>
          <w:color w:val="000000" w:themeColor="text1"/>
          <w:sz w:val="21"/>
          <w:szCs w:val="21"/>
          <w:highlight w:val="none"/>
          <w:lang w:val="en-US" w:eastAsia="zh-CN"/>
          <w14:textFill>
            <w14:solidFill>
              <w14:schemeClr w14:val="tx1"/>
            </w14:solidFill>
          </w14:textFill>
        </w:rPr>
        <w:t>广东职业技术学院教学教务</w:t>
      </w:r>
      <w:r>
        <w:rPr>
          <w:rFonts w:hint="eastAsia" w:ascii="宋体" w:hAnsi="宋体" w:eastAsia="宋体" w:cs="宋体"/>
          <w:color w:val="000000" w:themeColor="text1"/>
          <w:sz w:val="21"/>
          <w:szCs w:val="21"/>
          <w:highlight w:val="none"/>
          <w:lang w:val="en-US" w:eastAsia="zh-CN"/>
          <w14:textFill>
            <w14:solidFill>
              <w14:schemeClr w14:val="tx1"/>
            </w14:solidFill>
          </w14:textFill>
        </w:rPr>
        <w:t>考评标准和采购人要求。</w:t>
      </w:r>
    </w:p>
    <w:p w14:paraId="1ED4B4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2.中标供应商应负责</w:t>
      </w:r>
      <w:r>
        <w:rPr>
          <w:rFonts w:hint="eastAsia" w:ascii="宋体" w:hAnsi="宋体" w:cs="宋体"/>
          <w:color w:val="000000" w:themeColor="text1"/>
          <w:sz w:val="21"/>
          <w:szCs w:val="21"/>
          <w:highlight w:val="none"/>
          <w:lang w:val="en-US" w:eastAsia="zh-CN"/>
          <w14:textFill>
            <w14:solidFill>
              <w14:schemeClr w14:val="tx1"/>
            </w14:solidFill>
          </w14:textFill>
        </w:rPr>
        <w:t>学院的教务管理、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成绩考核、</w:t>
      </w:r>
      <w:r>
        <w:rPr>
          <w:rFonts w:hint="eastAsia" w:ascii="宋体" w:hAnsi="宋体" w:cs="宋体"/>
          <w:color w:val="000000" w:themeColor="text1"/>
          <w:sz w:val="21"/>
          <w:szCs w:val="21"/>
          <w:highlight w:val="none"/>
          <w:lang w:val="en-US" w:eastAsia="zh-CN"/>
          <w14:textFill>
            <w14:solidFill>
              <w14:schemeClr w14:val="tx1"/>
            </w14:solidFill>
          </w14:textFill>
        </w:rPr>
        <w:t>论文指导、</w:t>
      </w:r>
      <w:r>
        <w:rPr>
          <w:rFonts w:hint="eastAsia" w:ascii="宋体" w:hAnsi="宋体" w:eastAsia="宋体" w:cs="宋体"/>
          <w:color w:val="000000" w:themeColor="text1"/>
          <w:sz w:val="21"/>
          <w:szCs w:val="21"/>
          <w:highlight w:val="none"/>
          <w:lang w:val="en-US" w:eastAsia="zh-CN"/>
          <w14:textFill>
            <w14:solidFill>
              <w14:schemeClr w14:val="tx1"/>
            </w14:solidFill>
          </w14:textFill>
        </w:rPr>
        <w:t>证书发放等工作。</w:t>
      </w:r>
    </w:p>
    <w:p w14:paraId="1E80C0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期间，教育局、采购人可针对项目进行的参培人员问卷调查评估、</w:t>
      </w:r>
      <w:r>
        <w:rPr>
          <w:rFonts w:hint="eastAsia" w:ascii="宋体" w:hAnsi="宋体" w:cs="宋体"/>
          <w:color w:val="000000" w:themeColor="text1"/>
          <w:sz w:val="21"/>
          <w:szCs w:val="21"/>
          <w:highlight w:val="none"/>
          <w:lang w:val="en-US" w:eastAsia="zh-CN"/>
          <w14:textFill>
            <w14:solidFill>
              <w14:schemeClr w14:val="tx1"/>
            </w14:solidFill>
          </w14:textFill>
        </w:rPr>
        <w:t>成绩</w:t>
      </w:r>
      <w:r>
        <w:rPr>
          <w:rFonts w:hint="eastAsia" w:ascii="宋体" w:hAnsi="宋体" w:eastAsia="宋体" w:cs="宋体"/>
          <w:color w:val="000000" w:themeColor="text1"/>
          <w:sz w:val="21"/>
          <w:szCs w:val="21"/>
          <w:highlight w:val="none"/>
          <w:lang w:val="en-US" w:eastAsia="zh-CN"/>
          <w14:textFill>
            <w14:solidFill>
              <w14:schemeClr w14:val="tx1"/>
            </w14:solidFill>
          </w14:textFill>
        </w:rPr>
        <w:t>考核，根据调查及考核结果，采购人可按照教育文件要求对项目承担单位进行动态调整，承办单位应服从安排。</w:t>
      </w:r>
    </w:p>
    <w:p w14:paraId="5D4DAC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4.中标供应商具有在线客服热线和微信培训服务平台，并通过电话、短信、即时通讯工具和电子邮件等及时解决培训中各种问题。</w:t>
      </w:r>
    </w:p>
    <w:p w14:paraId="66AC23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5.采购人指定的其他服务。</w:t>
      </w:r>
    </w:p>
    <w:p w14:paraId="25AF21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、培训机构要求</w:t>
      </w:r>
    </w:p>
    <w:p w14:paraId="2C55D4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1.供应商</w:t>
      </w:r>
      <w:r>
        <w:rPr>
          <w:rFonts w:hint="eastAsia" w:ascii="宋体" w:hAnsi="宋体" w:cs="宋体"/>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sz w:val="21"/>
          <w:szCs w:val="21"/>
          <w:highlight w:val="none"/>
          <w:lang w:val="en-US" w:eastAsia="zh-CN"/>
          <w14:textFill>
            <w14:solidFill>
              <w14:schemeClr w14:val="tx1"/>
            </w14:solidFill>
          </w14:textFill>
        </w:rPr>
        <w:t>承担过</w:t>
      </w:r>
      <w:r>
        <w:rPr>
          <w:rFonts w:hint="eastAsia" w:ascii="宋体" w:hAnsi="宋体" w:cs="宋体"/>
          <w:color w:val="000000" w:themeColor="text1"/>
          <w:sz w:val="21"/>
          <w:szCs w:val="21"/>
          <w:highlight w:val="none"/>
          <w:lang w:val="en-US" w:eastAsia="zh-CN"/>
          <w14:textFill>
            <w14:solidFill>
              <w14:schemeClr w14:val="tx1"/>
            </w14:solidFill>
          </w14:textFill>
        </w:rPr>
        <w:t>学徒制的教学教务管理工作</w:t>
      </w:r>
      <w:r>
        <w:rPr>
          <w:rFonts w:hint="eastAsia" w:ascii="宋体" w:hAnsi="宋体" w:eastAsia="宋体" w:cs="宋体"/>
          <w:color w:val="000000" w:themeColor="text1"/>
          <w:sz w:val="21"/>
          <w:szCs w:val="21"/>
          <w:highlight w:val="none"/>
          <w:lang w:val="en-US" w:eastAsia="zh-CN"/>
          <w14:textFill>
            <w14:solidFill>
              <w14:schemeClr w14:val="tx1"/>
            </w14:solidFill>
          </w14:textFill>
        </w:rPr>
        <w:t>，实施经验丰富，培训绩效评估优良。</w:t>
      </w:r>
    </w:p>
    <w:p w14:paraId="4A3E2E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2.具备一支数量足、结构合理，水平高，能够指导</w:t>
      </w:r>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的专兼职培训专家团队。</w:t>
      </w:r>
    </w:p>
    <w:p w14:paraId="1F4840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3.能够根据阳东区</w:t>
      </w:r>
      <w:r>
        <w:rPr>
          <w:rFonts w:hint="eastAsia" w:ascii="宋体" w:hAnsi="宋体" w:cs="宋体"/>
          <w:color w:val="000000" w:themeColor="text1"/>
          <w:sz w:val="21"/>
          <w:szCs w:val="21"/>
          <w:highlight w:val="none"/>
          <w:lang w:val="en-US" w:eastAsia="zh-CN"/>
          <w14:textFill>
            <w14:solidFill>
              <w14:schemeClr w14:val="tx1"/>
            </w14:solidFill>
          </w14:textFill>
        </w:rPr>
        <w:t>学前教育</w:t>
      </w:r>
      <w:r>
        <w:rPr>
          <w:rFonts w:hint="eastAsia" w:ascii="宋体" w:hAnsi="宋体" w:eastAsia="宋体" w:cs="宋体"/>
          <w:color w:val="000000" w:themeColor="text1"/>
          <w:sz w:val="21"/>
          <w:szCs w:val="21"/>
          <w:highlight w:val="none"/>
          <w:lang w:val="en-US" w:eastAsia="zh-CN"/>
          <w14:textFill>
            <w14:solidFill>
              <w14:schemeClr w14:val="tx1"/>
            </w14:solidFill>
          </w14:textFill>
        </w:rPr>
        <w:t>专业发展实际情况制定针对性强、科学可行、内容新颖、模式和方法有创新的培训方案。</w:t>
      </w:r>
    </w:p>
    <w:p w14:paraId="2F89A1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4.培训课程资源丰富、形式多样、内容新颖、质量高。</w:t>
      </w:r>
    </w:p>
    <w:p w14:paraId="06C4EE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5.具备一支经验丰富，结构合理的技术和教务服务支撑团队。</w:t>
      </w:r>
    </w:p>
    <w:p w14:paraId="3A37EF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6.培训项目管理流程规范，各项制度健全，保障机制完善。</w:t>
      </w:r>
    </w:p>
    <w:p w14:paraId="54378D70">
      <w:pPr>
        <w:spacing w:line="360" w:lineRule="auto"/>
        <w:rPr>
          <w:color w:val="000000" w:themeColor="text1"/>
          <w:sz w:val="21"/>
          <w:szCs w:val="2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14:paraId="4520693F">
      <w:pPr>
        <w:rPr>
          <w:rFonts w:hint="eastAsia"/>
          <w:color w:val="000000" w:themeColor="text1"/>
          <w:highlight w:val="none"/>
          <w14:textFill>
            <w14:solidFill>
              <w14:schemeClr w14:val="tx1"/>
            </w14:solidFill>
          </w14:textFill>
        </w:rPr>
      </w:pPr>
    </w:p>
    <w:p w14:paraId="0F4900AB">
      <w:pPr>
        <w:pStyle w:val="2"/>
        <w:numPr>
          <w:ilvl w:val="0"/>
          <w:numId w:val="0"/>
        </w:numPr>
        <w:spacing w:beforeLines="0" w:line="240" w:lineRule="auto"/>
        <w:rPr>
          <w:color w:val="000000" w:themeColor="text1"/>
          <w:highlight w:val="none"/>
          <w14:textFill>
            <w14:solidFill>
              <w14:schemeClr w14:val="tx1"/>
            </w14:solidFill>
          </w14:textFill>
        </w:rPr>
      </w:pPr>
      <w:bookmarkStart w:id="115" w:name="_Toc25013"/>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6DD7D3D6">
      <w:pPr>
        <w:pStyle w:val="3"/>
        <w:numPr>
          <w:ilvl w:val="0"/>
          <w:numId w:val="0"/>
        </w:numPr>
        <w:rPr>
          <w:color w:val="000000" w:themeColor="text1"/>
          <w:szCs w:val="21"/>
          <w:highlight w:val="none"/>
          <w14:textFill>
            <w14:solidFill>
              <w14:schemeClr w14:val="tx1"/>
            </w14:solidFill>
          </w14:textFill>
        </w:rPr>
      </w:pPr>
      <w:bookmarkStart w:id="116" w:name="_Toc456272919"/>
      <w:bookmarkStart w:id="117" w:name="_Toc434832495"/>
      <w:bookmarkStart w:id="118" w:name="_Toc12161"/>
      <w:bookmarkStart w:id="119" w:name="_Toc456648358"/>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6C6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9E89FCF">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39020201"/>
            <w:bookmarkStart w:id="123" w:name="_Toc341348306"/>
            <w:bookmarkStart w:id="124" w:name="_Toc333237645"/>
            <w:bookmarkStart w:id="125" w:name="_Toc339020063"/>
            <w:bookmarkStart w:id="126" w:name="_Toc332270314"/>
            <w:bookmarkStart w:id="127" w:name="_Toc497224194"/>
            <w:bookmarkStart w:id="128" w:name="_Toc339441055"/>
            <w:bookmarkStart w:id="129" w:name="_Toc333935655"/>
            <w:bookmarkStart w:id="130" w:name="_Toc340677038"/>
            <w:bookmarkStart w:id="131" w:name="_Toc333935314"/>
            <w:bookmarkStart w:id="132" w:name="_Toc339362268"/>
            <w:bookmarkStart w:id="133" w:name="_Toc350756418"/>
            <w:bookmarkStart w:id="134" w:name="_Toc336681903"/>
            <w:bookmarkStart w:id="135" w:name="_Toc340507410"/>
            <w:bookmarkStart w:id="136" w:name="_Toc342060342"/>
            <w:bookmarkStart w:id="137" w:name="_Toc337632326"/>
            <w:bookmarkStart w:id="138" w:name="_Toc345513835"/>
            <w:bookmarkStart w:id="139" w:name="_Toc366072496"/>
            <w:bookmarkStart w:id="140" w:name="_Toc331684006"/>
            <w:bookmarkStart w:id="141" w:name="_Toc365967041"/>
            <w:bookmarkStart w:id="142" w:name="_Toc349143557"/>
            <w:bookmarkStart w:id="143" w:name="_Toc333238601"/>
            <w:bookmarkStart w:id="144" w:name="_Toc340672837"/>
            <w:bookmarkStart w:id="145" w:name="_Toc336681548"/>
            <w:bookmarkStart w:id="146" w:name="_Toc333237756"/>
            <w:bookmarkStart w:id="147" w:name="_Toc339019857"/>
            <w:bookmarkStart w:id="148" w:name="_Toc330459953"/>
            <w:bookmarkStart w:id="149" w:name="_Toc349127594"/>
            <w:bookmarkStart w:id="150" w:name="_Toc342296728"/>
            <w:bookmarkStart w:id="151" w:name="_Toc332206676"/>
            <w:bookmarkStart w:id="152" w:name="_Toc339019983"/>
            <w:bookmarkStart w:id="153" w:name="_Toc331512866"/>
            <w:bookmarkStart w:id="154" w:name="_Toc350438717"/>
            <w:bookmarkStart w:id="155" w:name="_Toc503785396"/>
            <w:bookmarkStart w:id="156" w:name="_Toc365985147"/>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83EB412">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F750224">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719B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D8903E">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BB4F0F7">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220A5FC">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38B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E41AA0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3E35158F">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76FD9A4B">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14:paraId="722E78AC">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D2F11A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资格审查文件</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4 </w:t>
            </w:r>
            <w:r>
              <w:rPr>
                <w:rFonts w:hint="eastAsia" w:ascii="宋体" w:hAnsi="宋体" w:eastAsia="宋体" w:cs="宋体"/>
                <w:color w:val="000000" w:themeColor="text1"/>
                <w:highlight w:val="none"/>
                <w:lang w:val="en-US" w:eastAsia="zh-CN"/>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1846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20B555B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F1CCEDA">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B742EA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640DF13">
            <w:pPr>
              <w:keepNext w:val="0"/>
              <w:keepLines w:val="0"/>
              <w:pageBreakBefore w:val="0"/>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商务及技术文件</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4 </w:t>
            </w:r>
            <w:r>
              <w:rPr>
                <w:rFonts w:hint="eastAsia" w:ascii="宋体" w:hAnsi="宋体" w:eastAsia="宋体" w:cs="宋体"/>
                <w:color w:val="000000" w:themeColor="text1"/>
                <w:highlight w:val="none"/>
                <w:lang w:val="en-US" w:eastAsia="zh-CN"/>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108A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7EE143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CD8CEAE">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AA7C45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A9C0768">
            <w:pPr>
              <w:keepNext w:val="0"/>
              <w:keepLines w:val="0"/>
              <w:pageBreakBefore w:val="0"/>
              <w:numPr>
                <w:ilvl w:val="0"/>
                <w:numId w:val="23"/>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（内含“开标一览表”、“法定代表人（负责人）证明书”和“法定代表人（负责人）授权书”</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3592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541D8E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630CD5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89F8C39">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BB12376">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highlight w:val="none"/>
                <w:lang w:val="en-US" w:eastAsia="zh-CN"/>
                <w14:textFill>
                  <w14:solidFill>
                    <w14:schemeClr w14:val="tx1"/>
                  </w14:solidFill>
                </w14:textFill>
              </w:rPr>
              <w:t>投标文件电子版。</w:t>
            </w:r>
            <w:r>
              <w:rPr>
                <w:rFonts w:hint="eastAsia" w:ascii="宋体" w:hAnsi="宋体" w:eastAsia="宋体" w:cs="宋体"/>
                <w:color w:val="000000" w:themeColor="text1"/>
                <w:highlight w:val="none"/>
                <w:lang w:val="en-US" w:eastAsia="zh-CN"/>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w:t>
            </w:r>
            <w:r>
              <w:rPr>
                <w:rFonts w:hint="eastAsia" w:ascii="宋体" w:hAnsi="宋体" w:eastAsia="宋体" w:cs="宋体"/>
                <w:color w:val="000000" w:themeColor="text1"/>
                <w:szCs w:val="21"/>
                <w:highlight w:val="none"/>
                <w:lang w:val="en-US" w:eastAsia="zh-CN"/>
                <w14:textFill>
                  <w14:solidFill>
                    <w14:schemeClr w14:val="tx1"/>
                  </w14:solidFill>
                </w14:textFill>
              </w:rPr>
              <w:t>公司名称-</w:t>
            </w:r>
            <w:r>
              <w:rPr>
                <w:rFonts w:hint="eastAsia" w:ascii="宋体" w:hAnsi="宋体" w:eastAsia="宋体" w:cs="宋体"/>
                <w:color w:val="000000" w:themeColor="text1"/>
                <w:highlight w:val="none"/>
                <w:lang w:val="en-US" w:eastAsia="zh-CN"/>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272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49CCE5E9">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670FA8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51F78E2">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0AE7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4AA133F">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B43F7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78215">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1CE0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9FC2D5">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F64678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E0D6017">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4F75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019BD3">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24427DFA">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C8F4E10">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07253B9A">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5E0A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restart"/>
            <w:tcBorders>
              <w:left w:val="single" w:color="auto" w:sz="4" w:space="0"/>
              <w:right w:val="single" w:color="auto" w:sz="4" w:space="0"/>
            </w:tcBorders>
            <w:vAlign w:val="center"/>
          </w:tcPr>
          <w:p w14:paraId="496EDB89">
            <w:pPr>
              <w:keepNext w:val="0"/>
              <w:keepLines w:val="0"/>
              <w:pageBreakBefore w:val="0"/>
              <w:widowControl/>
              <w:kinsoku/>
              <w:wordWrap/>
              <w:overflowPunct/>
              <w:topLinePunct w:val="0"/>
              <w:bidi w:val="0"/>
              <w:snapToGrid/>
              <w:spacing w:line="400" w:lineRule="exact"/>
              <w:jc w:val="center"/>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p>
        </w:tc>
        <w:tc>
          <w:tcPr>
            <w:tcW w:w="1856" w:type="dxa"/>
            <w:vMerge w:val="restart"/>
            <w:tcBorders>
              <w:left w:val="single" w:color="auto" w:sz="4" w:space="0"/>
              <w:right w:val="single" w:color="auto" w:sz="4" w:space="0"/>
            </w:tcBorders>
            <w:vAlign w:val="center"/>
          </w:tcPr>
          <w:p w14:paraId="2D120EA9">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tcBorders>
              <w:left w:val="single" w:color="auto" w:sz="4" w:space="0"/>
              <w:right w:val="single" w:color="auto" w:sz="4" w:space="0"/>
            </w:tcBorders>
            <w:shd w:val="clear" w:color="auto" w:fill="auto"/>
            <w:vAlign w:val="center"/>
          </w:tcPr>
          <w:p w14:paraId="2714E4D2">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shd w:val="clear" w:color="auto" w:fill="auto"/>
            <w:vAlign w:val="center"/>
          </w:tcPr>
          <w:p w14:paraId="6A08751D">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14:paraId="0D1C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55DBC92F">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DD0FB85">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left w:val="single" w:color="auto" w:sz="4" w:space="0"/>
              <w:right w:val="single" w:color="auto" w:sz="4" w:space="0"/>
            </w:tcBorders>
            <w:vAlign w:val="center"/>
          </w:tcPr>
          <w:p w14:paraId="6DD1D8E4">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718FBC42">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7FB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25192AE0">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16679A5">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14:paraId="28922D9C">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14:paraId="0E54FF2E">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281BF4AC">
      <w:pPr>
        <w:ind w:left="0" w:leftChars="0" w:firstLine="0" w:firstLineChars="0"/>
        <w:rPr>
          <w:color w:val="000000" w:themeColor="text1"/>
          <w:highlight w:val="none"/>
          <w14:textFill>
            <w14:solidFill>
              <w14:schemeClr w14:val="tx1"/>
            </w14:solidFill>
          </w14:textFill>
        </w:rPr>
      </w:pPr>
    </w:p>
    <w:p w14:paraId="43F4F251">
      <w:pPr>
        <w:rPr>
          <w:color w:val="000000" w:themeColor="text1"/>
          <w:highlight w:val="none"/>
          <w14:textFill>
            <w14:solidFill>
              <w14:schemeClr w14:val="tx1"/>
            </w14:solidFill>
          </w14:textFill>
        </w:rPr>
      </w:pPr>
    </w:p>
    <w:p w14:paraId="11BE4B08">
      <w:pPr>
        <w:rPr>
          <w:color w:val="000000" w:themeColor="text1"/>
          <w:highlight w:val="none"/>
          <w14:textFill>
            <w14:solidFill>
              <w14:schemeClr w14:val="tx1"/>
            </w14:solidFill>
          </w14:textFill>
        </w:rPr>
      </w:pPr>
    </w:p>
    <w:p w14:paraId="2BCC997E">
      <w:pPr>
        <w:pStyle w:val="3"/>
        <w:numPr>
          <w:ilvl w:val="0"/>
          <w:numId w:val="0"/>
        </w:numPr>
        <w:rPr>
          <w:color w:val="000000" w:themeColor="text1"/>
          <w:sz w:val="24"/>
          <w:highlight w:val="none"/>
          <w14:textFill>
            <w14:solidFill>
              <w14:schemeClr w14:val="tx1"/>
            </w14:solidFill>
          </w14:textFill>
        </w:rPr>
      </w:pPr>
      <w:bookmarkStart w:id="157" w:name="_Toc27426"/>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EAA237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33237757"/>
      <w:bookmarkStart w:id="161" w:name="_Toc333935315"/>
      <w:bookmarkStart w:id="162" w:name="_Toc366072497"/>
      <w:bookmarkStart w:id="163" w:name="_Toc333935656"/>
      <w:bookmarkStart w:id="164" w:name="_Toc331512867"/>
      <w:bookmarkStart w:id="165" w:name="_Toc365985148"/>
      <w:bookmarkStart w:id="166" w:name="_Toc332270315"/>
      <w:bookmarkStart w:id="167" w:name="_Toc340507411"/>
      <w:bookmarkStart w:id="168" w:name="_Toc339019984"/>
      <w:bookmarkStart w:id="169" w:name="_Toc349127595"/>
      <w:bookmarkStart w:id="170" w:name="_Toc341348307"/>
      <w:bookmarkStart w:id="171" w:name="_Toc339020202"/>
      <w:bookmarkStart w:id="172" w:name="_Toc336681904"/>
      <w:bookmarkStart w:id="173" w:name="_Toc20836"/>
      <w:bookmarkStart w:id="174" w:name="_Toc342296729"/>
      <w:bookmarkStart w:id="175" w:name="_Toc350756419"/>
      <w:bookmarkStart w:id="176" w:name="_Toc333238602"/>
      <w:bookmarkStart w:id="177" w:name="_Toc349143558"/>
      <w:bookmarkStart w:id="178" w:name="_Toc340672838"/>
      <w:bookmarkStart w:id="179" w:name="_Toc365967042"/>
      <w:bookmarkStart w:id="180" w:name="_Toc336681549"/>
      <w:bookmarkStart w:id="181" w:name="_Toc339362269"/>
      <w:bookmarkStart w:id="182" w:name="_Toc339019858"/>
      <w:bookmarkStart w:id="183" w:name="_Toc350438718"/>
      <w:bookmarkStart w:id="184" w:name="_Toc337632327"/>
      <w:bookmarkStart w:id="185" w:name="_Toc330459954"/>
      <w:bookmarkStart w:id="186" w:name="_Toc331684007"/>
      <w:bookmarkStart w:id="187" w:name="_Toc339020064"/>
      <w:bookmarkStart w:id="188" w:name="_Toc332206677"/>
      <w:bookmarkStart w:id="189" w:name="_Toc333237646"/>
      <w:bookmarkStart w:id="190" w:name="_Toc340677039"/>
      <w:bookmarkStart w:id="191" w:name="_Toc345513836"/>
      <w:bookmarkStart w:id="192" w:name="_Toc339441056"/>
      <w:bookmarkStart w:id="193" w:name="_Toc342060343"/>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9ADA54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40507412"/>
      <w:bookmarkStart w:id="195" w:name="_Toc331684008"/>
      <w:bookmarkStart w:id="196" w:name="_Toc497224196"/>
      <w:bookmarkStart w:id="197" w:name="_Toc336681550"/>
      <w:bookmarkStart w:id="198" w:name="_Toc339362270"/>
      <w:bookmarkStart w:id="199" w:name="_Toc337632328"/>
      <w:bookmarkStart w:id="200" w:name="_Toc333935657"/>
      <w:bookmarkStart w:id="201" w:name="_Toc332206678"/>
      <w:bookmarkStart w:id="202" w:name="_Toc345513837"/>
      <w:bookmarkStart w:id="203" w:name="_Toc332270316"/>
      <w:bookmarkStart w:id="204" w:name="_Toc342296730"/>
      <w:bookmarkStart w:id="205" w:name="_Toc342060344"/>
      <w:bookmarkStart w:id="206" w:name="_Toc339020203"/>
      <w:bookmarkStart w:id="207" w:name="_Toc336681905"/>
      <w:bookmarkStart w:id="208" w:name="_Toc333237647"/>
      <w:bookmarkStart w:id="209" w:name="_Toc331512868"/>
      <w:bookmarkStart w:id="210" w:name="_Toc333238603"/>
      <w:bookmarkStart w:id="211" w:name="_Toc503785398"/>
      <w:bookmarkStart w:id="212" w:name="_Toc349143559"/>
      <w:bookmarkStart w:id="213" w:name="_Toc333935316"/>
      <w:bookmarkStart w:id="214" w:name="_Toc350438719"/>
      <w:bookmarkStart w:id="215" w:name="_Toc333237758"/>
      <w:bookmarkStart w:id="216" w:name="_Toc365985149"/>
      <w:bookmarkStart w:id="217" w:name="_Toc350756420"/>
      <w:bookmarkStart w:id="218" w:name="_Toc341348308"/>
      <w:bookmarkStart w:id="219" w:name="_Toc330459955"/>
      <w:bookmarkStart w:id="220" w:name="_Toc339019985"/>
      <w:bookmarkStart w:id="221" w:name="_Toc340677040"/>
      <w:bookmarkStart w:id="222" w:name="_Toc374454571"/>
      <w:bookmarkStart w:id="223" w:name="_Toc349127596"/>
      <w:bookmarkStart w:id="224" w:name="_Toc366072498"/>
      <w:bookmarkStart w:id="225" w:name="_Toc339019859"/>
      <w:bookmarkStart w:id="226" w:name="_Toc340672839"/>
      <w:bookmarkStart w:id="227" w:name="_Toc365967043"/>
      <w:bookmarkStart w:id="228" w:name="_Toc339020065"/>
      <w:bookmarkStart w:id="229" w:name="_Toc339441057"/>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AA297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643A4788">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30C59BFB">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0" w:name="_Toc31396"/>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6CEEA9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33E9CC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30E0139">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阳江市阳东区教师发展中心</w:t>
      </w:r>
      <w:r>
        <w:rPr>
          <w:rFonts w:hint="eastAsia" w:ascii="宋体"/>
          <w:bCs/>
          <w:color w:val="000000" w:themeColor="text1"/>
          <w:highlight w:val="none"/>
          <w14:textFill>
            <w14:solidFill>
              <w14:schemeClr w14:val="tx1"/>
            </w14:solidFill>
          </w14:textFill>
        </w:rPr>
        <w:t>，即项目采购用户方。</w:t>
      </w:r>
    </w:p>
    <w:p w14:paraId="2C72606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5ECBC446">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6F03087A">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2CF31C7">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3C1D1FF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40677041"/>
      <w:bookmarkStart w:id="234" w:name="_Toc345513838"/>
      <w:bookmarkStart w:id="235" w:name="_Toc374454572"/>
      <w:bookmarkStart w:id="236" w:name="_Toc330459956"/>
      <w:bookmarkStart w:id="237" w:name="_Toc337632329"/>
      <w:bookmarkStart w:id="238" w:name="_Toc341348309"/>
      <w:bookmarkStart w:id="239" w:name="_Toc340672840"/>
      <w:bookmarkStart w:id="240" w:name="_Toc365967044"/>
      <w:bookmarkStart w:id="241" w:name="_Toc331512869"/>
      <w:bookmarkStart w:id="242" w:name="_Toc332270317"/>
      <w:bookmarkStart w:id="243" w:name="_Toc342060345"/>
      <w:bookmarkStart w:id="244" w:name="_Toc340507413"/>
      <w:bookmarkStart w:id="245" w:name="_Toc339019986"/>
      <w:bookmarkStart w:id="246" w:name="_Toc333935317"/>
      <w:bookmarkStart w:id="247" w:name="_Toc339019860"/>
      <w:bookmarkStart w:id="248" w:name="_Toc332206679"/>
      <w:bookmarkStart w:id="249" w:name="_Toc13439"/>
      <w:bookmarkStart w:id="250" w:name="_Toc333237648"/>
      <w:bookmarkStart w:id="251" w:name="_Toc339020066"/>
      <w:bookmarkStart w:id="252" w:name="_Toc350756421"/>
      <w:bookmarkStart w:id="253" w:name="_Toc366072499"/>
      <w:bookmarkStart w:id="254" w:name="_Toc336681551"/>
      <w:bookmarkStart w:id="255" w:name="_Toc336681906"/>
      <w:bookmarkStart w:id="256" w:name="_Toc339441058"/>
      <w:bookmarkStart w:id="257" w:name="_Toc349143560"/>
      <w:bookmarkStart w:id="258" w:name="_Toc331684009"/>
      <w:bookmarkStart w:id="259" w:name="_Toc333935658"/>
      <w:bookmarkStart w:id="260" w:name="_Toc350438720"/>
      <w:bookmarkStart w:id="261" w:name="_Toc333238604"/>
      <w:bookmarkStart w:id="262" w:name="_Toc342296731"/>
      <w:bookmarkStart w:id="263" w:name="_Toc349127597"/>
      <w:bookmarkStart w:id="264" w:name="_Toc339020204"/>
      <w:bookmarkStart w:id="265" w:name="_Toc339362271"/>
      <w:bookmarkStart w:id="266" w:name="_Toc333237759"/>
      <w:bookmarkStart w:id="267" w:name="_Toc365985150"/>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36CE7FF">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5F9C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4B09C89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4D08E01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C67DE8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4BBDC335">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FEFEFB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68" w:name="_Toc333237760"/>
      <w:bookmarkStart w:id="269" w:name="_Toc350756422"/>
      <w:bookmarkStart w:id="270" w:name="_Toc333935659"/>
      <w:bookmarkStart w:id="271" w:name="_Toc333935318"/>
      <w:bookmarkStart w:id="272" w:name="_Toc342060346"/>
      <w:bookmarkStart w:id="273" w:name="_Toc339441059"/>
      <w:bookmarkStart w:id="274" w:name="_Toc497224198"/>
      <w:bookmarkStart w:id="275" w:name="_Toc350438721"/>
      <w:bookmarkStart w:id="276" w:name="_Toc340677042"/>
      <w:bookmarkStart w:id="277" w:name="_Toc339019861"/>
      <w:bookmarkStart w:id="278" w:name="_Toc333237649"/>
      <w:bookmarkStart w:id="279" w:name="_Toc336681552"/>
      <w:bookmarkStart w:id="280" w:name="_Toc331512870"/>
      <w:bookmarkStart w:id="281" w:name="_Toc365967045"/>
      <w:bookmarkStart w:id="282" w:name="_Toc349127598"/>
      <w:bookmarkStart w:id="283" w:name="_Toc331684010"/>
      <w:bookmarkStart w:id="284" w:name="_Toc339019987"/>
      <w:bookmarkStart w:id="285" w:name="_Toc366072500"/>
      <w:bookmarkStart w:id="286" w:name="_Toc332270318"/>
      <w:bookmarkStart w:id="287" w:name="_Toc503785400"/>
      <w:bookmarkStart w:id="288" w:name="_Toc339020067"/>
      <w:bookmarkStart w:id="289" w:name="_Toc339362272"/>
      <w:bookmarkStart w:id="290" w:name="_Toc330459957"/>
      <w:bookmarkStart w:id="291" w:name="_Toc337632330"/>
      <w:bookmarkStart w:id="292" w:name="_Toc365985151"/>
      <w:bookmarkStart w:id="293" w:name="_Toc342296732"/>
      <w:bookmarkStart w:id="294" w:name="_Toc336681907"/>
      <w:bookmarkStart w:id="295" w:name="_Toc374454573"/>
      <w:bookmarkStart w:id="296" w:name="_Toc340672841"/>
      <w:bookmarkStart w:id="297" w:name="_Toc349143561"/>
      <w:bookmarkStart w:id="298" w:name="_Toc339020205"/>
      <w:bookmarkStart w:id="299" w:name="_Toc341348310"/>
      <w:bookmarkStart w:id="300" w:name="_Toc18698"/>
      <w:bookmarkStart w:id="301" w:name="_Toc345513839"/>
      <w:bookmarkStart w:id="302" w:name="_Toc332206680"/>
      <w:bookmarkStart w:id="303" w:name="_Toc340507414"/>
      <w:bookmarkStart w:id="304" w:name="_Toc333238605"/>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D7AABA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6681908"/>
      <w:bookmarkStart w:id="306" w:name="_Toc333237650"/>
      <w:bookmarkStart w:id="307" w:name="_Toc333935660"/>
      <w:bookmarkStart w:id="308" w:name="_Toc330459958"/>
      <w:bookmarkStart w:id="309" w:name="_Toc340677043"/>
      <w:bookmarkStart w:id="310" w:name="_Toc331512871"/>
      <w:bookmarkStart w:id="311" w:name="_Toc332206681"/>
      <w:bookmarkStart w:id="312" w:name="_Toc366072501"/>
      <w:bookmarkStart w:id="313" w:name="_Toc339020068"/>
      <w:bookmarkStart w:id="314" w:name="_Toc332270319"/>
      <w:bookmarkStart w:id="315" w:name="_Toc374454574"/>
      <w:bookmarkStart w:id="316" w:name="_Toc340507415"/>
      <w:bookmarkStart w:id="317" w:name="_Toc340672842"/>
      <w:bookmarkStart w:id="318" w:name="_Toc341348311"/>
      <w:bookmarkStart w:id="319" w:name="_Toc339441060"/>
      <w:bookmarkStart w:id="320" w:name="_Toc349127599"/>
      <w:bookmarkStart w:id="321" w:name="_Toc339020206"/>
      <w:bookmarkStart w:id="322" w:name="_Toc339019988"/>
      <w:bookmarkStart w:id="323" w:name="_Toc350756423"/>
      <w:bookmarkStart w:id="324" w:name="_Toc336681553"/>
      <w:bookmarkStart w:id="325" w:name="_Toc331684011"/>
      <w:bookmarkStart w:id="326" w:name="_Toc333935319"/>
      <w:bookmarkStart w:id="327" w:name="_Toc342060347"/>
      <w:bookmarkStart w:id="328" w:name="_Toc339362273"/>
      <w:bookmarkStart w:id="329" w:name="_Toc503785401"/>
      <w:bookmarkStart w:id="330" w:name="_Toc365967046"/>
      <w:bookmarkStart w:id="331" w:name="_Toc349143562"/>
      <w:bookmarkStart w:id="332" w:name="_Toc497224199"/>
      <w:bookmarkStart w:id="333" w:name="_Toc339019862"/>
      <w:bookmarkStart w:id="334" w:name="_Toc342296733"/>
      <w:bookmarkStart w:id="335" w:name="_Toc337632331"/>
      <w:bookmarkStart w:id="336" w:name="_Toc345513840"/>
      <w:bookmarkStart w:id="337" w:name="_Toc350438722"/>
      <w:bookmarkStart w:id="338" w:name="_Toc333237761"/>
      <w:bookmarkStart w:id="339" w:name="_Toc333238606"/>
      <w:bookmarkStart w:id="340" w:name="_Toc365985152"/>
    </w:p>
    <w:p w14:paraId="5B8A6EC6">
      <w:pPr>
        <w:pStyle w:val="3"/>
        <w:numPr>
          <w:ilvl w:val="0"/>
          <w:numId w:val="0"/>
        </w:numPr>
        <w:rPr>
          <w:color w:val="000000" w:themeColor="text1"/>
          <w:sz w:val="24"/>
          <w:highlight w:val="none"/>
          <w14:textFill>
            <w14:solidFill>
              <w14:schemeClr w14:val="tx1"/>
            </w14:solidFill>
          </w14:textFill>
        </w:rPr>
      </w:pPr>
      <w:bookmarkStart w:id="341" w:name="_Toc23620"/>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764541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42" w:name="_Toc340507416"/>
      <w:bookmarkStart w:id="343" w:name="_Toc365967047"/>
      <w:bookmarkStart w:id="344" w:name="_Toc331512872"/>
      <w:bookmarkStart w:id="345" w:name="_Toc350438723"/>
      <w:bookmarkStart w:id="346" w:name="_Toc365985153"/>
      <w:bookmarkStart w:id="347" w:name="_Toc366072502"/>
      <w:bookmarkStart w:id="348" w:name="_Toc339019989"/>
      <w:bookmarkStart w:id="349" w:name="_Toc336681909"/>
      <w:bookmarkStart w:id="350" w:name="_Toc333237651"/>
      <w:bookmarkStart w:id="351" w:name="_Toc339362274"/>
      <w:bookmarkStart w:id="352" w:name="_Toc342060348"/>
      <w:bookmarkStart w:id="353" w:name="_Toc331684012"/>
      <w:bookmarkStart w:id="354" w:name="_Toc503785402"/>
      <w:bookmarkStart w:id="355" w:name="_Toc332206682"/>
      <w:bookmarkStart w:id="356" w:name="_Toc340672843"/>
      <w:bookmarkStart w:id="357" w:name="_Toc333935320"/>
      <w:bookmarkStart w:id="358" w:name="_Toc333237762"/>
      <w:bookmarkStart w:id="359" w:name="_Toc340677044"/>
      <w:bookmarkStart w:id="360" w:name="_Toc374454575"/>
      <w:bookmarkStart w:id="361" w:name="_Toc349143563"/>
      <w:bookmarkStart w:id="362" w:name="_Toc350756424"/>
      <w:bookmarkStart w:id="363" w:name="_Toc339020207"/>
      <w:bookmarkStart w:id="364" w:name="_Toc336681554"/>
      <w:bookmarkStart w:id="365" w:name="_Toc339019863"/>
      <w:bookmarkStart w:id="366" w:name="_Toc339441061"/>
      <w:bookmarkStart w:id="367" w:name="_Toc333238607"/>
      <w:bookmarkStart w:id="368" w:name="_Toc330459959"/>
      <w:bookmarkStart w:id="369" w:name="_Toc332270320"/>
      <w:bookmarkStart w:id="370" w:name="_Toc339020069"/>
      <w:bookmarkStart w:id="371" w:name="_Toc349127600"/>
      <w:bookmarkStart w:id="372" w:name="_Toc497224200"/>
      <w:bookmarkStart w:id="373" w:name="_Toc10868"/>
      <w:bookmarkStart w:id="374" w:name="_Toc345513841"/>
      <w:bookmarkStart w:id="375" w:name="_Toc341348312"/>
      <w:bookmarkStart w:id="376" w:name="_Toc342296734"/>
      <w:bookmarkStart w:id="377" w:name="_Toc333935661"/>
      <w:bookmarkStart w:id="378" w:name="_Toc337632332"/>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9A541D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16C28F4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351867A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1778019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6D0EBB7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B2D1EB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A32E3A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E4565C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79" w:name="_Toc333237652"/>
      <w:bookmarkStart w:id="380" w:name="_Toc339019864"/>
      <w:bookmarkStart w:id="381" w:name="_Toc339362275"/>
      <w:bookmarkStart w:id="382" w:name="_Toc336681910"/>
      <w:bookmarkStart w:id="383" w:name="_Toc332206683"/>
      <w:bookmarkStart w:id="384" w:name="_Toc339020070"/>
      <w:bookmarkStart w:id="385" w:name="_Toc336681555"/>
      <w:bookmarkStart w:id="386" w:name="_Toc341348313"/>
      <w:bookmarkStart w:id="387" w:name="_Toc342296735"/>
      <w:bookmarkStart w:id="388" w:name="_Toc330459960"/>
      <w:bookmarkStart w:id="389" w:name="_Toc332270321"/>
      <w:bookmarkStart w:id="390" w:name="_Toc349127601"/>
      <w:bookmarkStart w:id="391" w:name="_Toc497224201"/>
      <w:bookmarkStart w:id="392" w:name="_Toc340677045"/>
      <w:bookmarkStart w:id="393" w:name="_Toc370388389"/>
      <w:bookmarkStart w:id="394" w:name="_Toc339019990"/>
      <w:bookmarkStart w:id="395" w:name="_Toc349143564"/>
      <w:bookmarkStart w:id="396" w:name="_Toc340672844"/>
      <w:bookmarkStart w:id="397" w:name="_Toc503785403"/>
      <w:bookmarkStart w:id="398" w:name="_Toc339020208"/>
      <w:bookmarkStart w:id="399" w:name="_Toc333238608"/>
      <w:bookmarkStart w:id="400" w:name="_Toc337632333"/>
      <w:bookmarkStart w:id="401" w:name="_Toc339441062"/>
      <w:bookmarkStart w:id="402" w:name="_Toc331512873"/>
      <w:bookmarkStart w:id="403" w:name="_Toc331684013"/>
      <w:bookmarkStart w:id="404" w:name="_Toc345513842"/>
      <w:bookmarkStart w:id="405" w:name="_Toc350438724"/>
      <w:bookmarkStart w:id="406" w:name="_Toc350756425"/>
      <w:bookmarkStart w:id="407" w:name="_Toc342060349"/>
      <w:bookmarkStart w:id="408" w:name="_Toc365967048"/>
      <w:bookmarkStart w:id="409" w:name="_Toc333935662"/>
      <w:bookmarkStart w:id="410" w:name="_Toc333237763"/>
      <w:bookmarkStart w:id="411" w:name="_Toc365985154"/>
      <w:bookmarkStart w:id="412" w:name="_Toc340507417"/>
      <w:bookmarkStart w:id="413" w:name="_Toc333935321"/>
      <w:bookmarkStart w:id="414" w:name="_Toc374454576"/>
      <w:bookmarkStart w:id="415" w:name="_Toc30975"/>
      <w:bookmarkStart w:id="416" w:name="_Toc497224203"/>
      <w:bookmarkStart w:id="417" w:name="_Toc503785405"/>
      <w:bookmarkStart w:id="418" w:name="_Toc333237654"/>
      <w:bookmarkStart w:id="419" w:name="_Toc332206685"/>
      <w:bookmarkStart w:id="420" w:name="_Toc366072505"/>
      <w:bookmarkStart w:id="421" w:name="_Toc350756427"/>
      <w:bookmarkStart w:id="422" w:name="_Toc340672846"/>
      <w:bookmarkStart w:id="423" w:name="_Toc345513844"/>
      <w:bookmarkStart w:id="424" w:name="_Toc340507419"/>
      <w:bookmarkStart w:id="425" w:name="_Toc339019866"/>
      <w:bookmarkStart w:id="426" w:name="_Toc331512875"/>
      <w:bookmarkStart w:id="427" w:name="_Toc331684015"/>
      <w:bookmarkStart w:id="428" w:name="_Toc332270323"/>
      <w:bookmarkStart w:id="429" w:name="_Toc339362277"/>
      <w:bookmarkStart w:id="430" w:name="_Toc349143566"/>
      <w:bookmarkStart w:id="431" w:name="_Toc342296737"/>
      <w:bookmarkStart w:id="432" w:name="_Toc333935323"/>
      <w:bookmarkStart w:id="433" w:name="_Toc337632335"/>
      <w:bookmarkStart w:id="434" w:name="_Toc339020210"/>
      <w:bookmarkStart w:id="435" w:name="_Toc339019992"/>
      <w:bookmarkStart w:id="436" w:name="_Toc336681557"/>
      <w:bookmarkStart w:id="437" w:name="_Toc341348315"/>
      <w:bookmarkStart w:id="438" w:name="_Toc365967050"/>
      <w:bookmarkStart w:id="439" w:name="_Toc333238610"/>
      <w:bookmarkStart w:id="440" w:name="_Toc349127603"/>
      <w:bookmarkStart w:id="441" w:name="_Toc339441064"/>
      <w:bookmarkStart w:id="442" w:name="_Toc333237765"/>
      <w:bookmarkStart w:id="443" w:name="_Toc330459962"/>
      <w:bookmarkStart w:id="444" w:name="_Toc339020072"/>
      <w:bookmarkStart w:id="445" w:name="_Toc336681912"/>
      <w:bookmarkStart w:id="446" w:name="_Toc340677047"/>
      <w:bookmarkStart w:id="447" w:name="_Toc333935664"/>
      <w:bookmarkStart w:id="448" w:name="_Toc350438726"/>
      <w:bookmarkStart w:id="449" w:name="_Toc342060351"/>
      <w:bookmarkStart w:id="450" w:name="_Toc365985156"/>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1EBA6A4B">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BAC68E9">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6895830">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2284"/>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7D78342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53" w:name="_Toc341348316"/>
      <w:bookmarkStart w:id="454" w:name="_Toc497224204"/>
      <w:bookmarkStart w:id="455" w:name="_Toc331684016"/>
      <w:bookmarkStart w:id="456" w:name="_Toc340672847"/>
      <w:bookmarkStart w:id="457" w:name="_Toc349127604"/>
      <w:bookmarkStart w:id="458" w:name="_Toc350438727"/>
      <w:bookmarkStart w:id="459" w:name="_Toc503785406"/>
      <w:bookmarkStart w:id="460" w:name="_Toc332270324"/>
      <w:bookmarkStart w:id="461" w:name="_Toc339020073"/>
      <w:bookmarkStart w:id="462" w:name="_Toc330459963"/>
      <w:bookmarkStart w:id="463" w:name="_Toc374454578"/>
      <w:bookmarkStart w:id="464" w:name="_Toc350756428"/>
      <w:bookmarkStart w:id="465" w:name="_Toc365985157"/>
      <w:bookmarkStart w:id="466" w:name="_Toc339019993"/>
      <w:bookmarkStart w:id="467" w:name="_Toc333935324"/>
      <w:bookmarkStart w:id="468" w:name="_Toc333935665"/>
      <w:bookmarkStart w:id="469" w:name="_Toc340677048"/>
      <w:bookmarkStart w:id="470" w:name="_Toc342296738"/>
      <w:bookmarkStart w:id="471" w:name="_Toc365967051"/>
      <w:bookmarkStart w:id="472" w:name="_Toc339441065"/>
      <w:bookmarkStart w:id="473" w:name="_Toc333238611"/>
      <w:bookmarkStart w:id="474" w:name="_Toc339362278"/>
      <w:bookmarkStart w:id="475" w:name="_Toc331512876"/>
      <w:bookmarkStart w:id="476" w:name="_Toc349143567"/>
      <w:bookmarkStart w:id="477" w:name="_Toc336681913"/>
      <w:bookmarkStart w:id="478" w:name="_Toc366072506"/>
      <w:bookmarkStart w:id="479" w:name="_Toc332206686"/>
      <w:bookmarkStart w:id="480" w:name="_Toc345513845"/>
      <w:bookmarkStart w:id="481" w:name="_Toc339019867"/>
      <w:bookmarkStart w:id="482" w:name="_Toc31062"/>
      <w:bookmarkStart w:id="483" w:name="_Toc333237655"/>
      <w:bookmarkStart w:id="484" w:name="_Toc342060352"/>
      <w:bookmarkStart w:id="485" w:name="_Toc340507420"/>
      <w:bookmarkStart w:id="486" w:name="_Toc337632336"/>
      <w:bookmarkStart w:id="487" w:name="_Toc336681558"/>
      <w:bookmarkStart w:id="488" w:name="_Toc333237766"/>
      <w:bookmarkStart w:id="489" w:name="_Toc339020211"/>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13A878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653440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90" w:name="_Toc342296739"/>
      <w:bookmarkStart w:id="491" w:name="_Toc339441066"/>
      <w:bookmarkStart w:id="492" w:name="_Toc366072507"/>
      <w:bookmarkStart w:id="493" w:name="_Toc374454579"/>
      <w:bookmarkStart w:id="494" w:name="_Toc332206687"/>
      <w:bookmarkStart w:id="495" w:name="_Toc331684017"/>
      <w:bookmarkStart w:id="496" w:name="_Toc333238612"/>
      <w:bookmarkStart w:id="497" w:name="_Toc340672848"/>
      <w:bookmarkStart w:id="498" w:name="_Toc4038"/>
      <w:bookmarkStart w:id="499" w:name="_Toc350438728"/>
      <w:bookmarkStart w:id="500" w:name="_Toc339362279"/>
      <w:bookmarkStart w:id="501" w:name="_Toc341348317"/>
      <w:bookmarkStart w:id="502" w:name="_Toc339019868"/>
      <w:bookmarkStart w:id="503" w:name="_Toc497224205"/>
      <w:bookmarkStart w:id="504" w:name="_Toc342060353"/>
      <w:bookmarkStart w:id="505" w:name="_Toc336681559"/>
      <w:bookmarkStart w:id="506" w:name="_Toc340677049"/>
      <w:bookmarkStart w:id="507" w:name="_Toc332270325"/>
      <w:bookmarkStart w:id="508" w:name="_Toc365985158"/>
      <w:bookmarkStart w:id="509" w:name="_Toc333935666"/>
      <w:bookmarkStart w:id="510" w:name="_Toc337632337"/>
      <w:bookmarkStart w:id="511" w:name="_Toc333935325"/>
      <w:bookmarkStart w:id="512" w:name="_Toc349143568"/>
      <w:bookmarkStart w:id="513" w:name="_Toc331512877"/>
      <w:bookmarkStart w:id="514" w:name="_Toc336681914"/>
      <w:bookmarkStart w:id="515" w:name="_Toc333237767"/>
      <w:bookmarkStart w:id="516" w:name="_Toc345513846"/>
      <w:bookmarkStart w:id="517" w:name="_Toc339020212"/>
      <w:bookmarkStart w:id="518" w:name="_Toc365967052"/>
      <w:bookmarkStart w:id="519" w:name="_Toc339020074"/>
      <w:bookmarkStart w:id="520" w:name="_Toc333237656"/>
      <w:bookmarkStart w:id="521" w:name="_Toc330459964"/>
      <w:bookmarkStart w:id="522" w:name="_Toc349127605"/>
      <w:bookmarkStart w:id="523" w:name="_Toc340507421"/>
      <w:bookmarkStart w:id="524" w:name="_Toc339019994"/>
      <w:bookmarkStart w:id="525" w:name="_Toc350756429"/>
      <w:bookmarkStart w:id="526" w:name="_Toc503785407"/>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C51D95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7542E7C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224A047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27" w:name="_Toc336681560"/>
      <w:bookmarkStart w:id="528" w:name="_Toc333935667"/>
      <w:bookmarkStart w:id="529" w:name="_Toc337632338"/>
      <w:bookmarkStart w:id="530" w:name="_Toc340672849"/>
      <w:bookmarkStart w:id="531" w:name="_Toc339020213"/>
      <w:bookmarkStart w:id="532" w:name="_Toc339020075"/>
      <w:bookmarkStart w:id="533" w:name="_Toc339019995"/>
      <w:bookmarkStart w:id="534" w:name="_Toc339362280"/>
      <w:bookmarkStart w:id="535" w:name="_Toc350438729"/>
      <w:bookmarkStart w:id="536" w:name="_Toc342296740"/>
      <w:bookmarkStart w:id="537" w:name="_Toc365985159"/>
      <w:bookmarkStart w:id="538" w:name="_Toc333237768"/>
      <w:bookmarkStart w:id="539" w:name="_Toc366072508"/>
      <w:bookmarkStart w:id="540" w:name="_Toc497224206"/>
      <w:bookmarkStart w:id="541" w:name="_Toc345513847"/>
      <w:bookmarkStart w:id="542" w:name="_Toc333935326"/>
      <w:bookmarkStart w:id="543" w:name="_Toc332206688"/>
      <w:bookmarkStart w:id="544" w:name="_Toc336681915"/>
      <w:bookmarkStart w:id="545" w:name="_Toc331512878"/>
      <w:bookmarkStart w:id="546" w:name="_Toc341348318"/>
      <w:bookmarkStart w:id="547" w:name="_Toc331684018"/>
      <w:bookmarkStart w:id="548" w:name="_Toc349127606"/>
      <w:bookmarkStart w:id="549" w:name="_Toc349143569"/>
      <w:bookmarkStart w:id="550" w:name="_Toc340507422"/>
      <w:bookmarkStart w:id="551" w:name="_Toc333237657"/>
      <w:bookmarkStart w:id="552" w:name="_Toc339441067"/>
      <w:bookmarkStart w:id="553" w:name="_Toc339019869"/>
      <w:bookmarkStart w:id="554" w:name="_Toc365967053"/>
      <w:bookmarkStart w:id="555" w:name="_Toc330459965"/>
      <w:bookmarkStart w:id="556" w:name="_Toc503785408"/>
      <w:bookmarkStart w:id="557" w:name="_Toc350756430"/>
      <w:bookmarkStart w:id="558" w:name="_Toc332270326"/>
      <w:bookmarkStart w:id="559" w:name="_Toc31917"/>
      <w:bookmarkStart w:id="560" w:name="_Toc333238613"/>
      <w:bookmarkStart w:id="561" w:name="_Toc374454580"/>
      <w:bookmarkStart w:id="562" w:name="_Toc342060354"/>
      <w:bookmarkStart w:id="563" w:name="_Toc340677050"/>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B75DA47">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74B0A5A">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14:paraId="173D251C">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49AE445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66" w:name="_Toc331512879"/>
      <w:bookmarkStart w:id="567" w:name="_Toc341348319"/>
      <w:bookmarkStart w:id="568" w:name="_Toc349143570"/>
      <w:bookmarkStart w:id="569" w:name="_Toc374454581"/>
      <w:bookmarkStart w:id="570" w:name="_Toc339020076"/>
      <w:bookmarkStart w:id="571" w:name="_Toc331684019"/>
      <w:bookmarkStart w:id="572" w:name="_Toc333238614"/>
      <w:bookmarkStart w:id="573" w:name="_Toc332206689"/>
      <w:bookmarkStart w:id="574" w:name="_Toc337632339"/>
      <w:bookmarkStart w:id="575" w:name="_Toc340677051"/>
      <w:bookmarkStart w:id="576" w:name="_Toc350438730"/>
      <w:bookmarkStart w:id="577" w:name="_Toc339441068"/>
      <w:bookmarkStart w:id="578" w:name="_Toc366072509"/>
      <w:bookmarkStart w:id="579" w:name="_Toc350756431"/>
      <w:bookmarkStart w:id="580" w:name="_Toc349127607"/>
      <w:bookmarkStart w:id="581" w:name="_Toc336681561"/>
      <w:bookmarkStart w:id="582" w:name="_Toc332270327"/>
      <w:bookmarkStart w:id="583" w:name="_Toc342296741"/>
      <w:bookmarkStart w:id="584" w:name="_Toc336681916"/>
      <w:bookmarkStart w:id="585" w:name="_Toc333935668"/>
      <w:bookmarkStart w:id="586" w:name="_Toc340507423"/>
      <w:bookmarkStart w:id="587" w:name="_Toc339362281"/>
      <w:bookmarkStart w:id="588" w:name="_Toc333237769"/>
      <w:bookmarkStart w:id="589" w:name="_Toc340672850"/>
      <w:bookmarkStart w:id="590" w:name="_Toc20037"/>
      <w:bookmarkStart w:id="591" w:name="_Toc339020214"/>
      <w:bookmarkStart w:id="592" w:name="_Toc342060355"/>
      <w:bookmarkStart w:id="593" w:name="_Toc365967054"/>
      <w:bookmarkStart w:id="594" w:name="_Toc339019996"/>
      <w:bookmarkStart w:id="595" w:name="_Toc339019870"/>
      <w:bookmarkStart w:id="596" w:name="_Toc330459966"/>
      <w:bookmarkStart w:id="597" w:name="_Toc345513848"/>
      <w:bookmarkStart w:id="598" w:name="_Toc333935327"/>
      <w:bookmarkStart w:id="599" w:name="_Toc333237658"/>
      <w:bookmarkStart w:id="600" w:name="_Toc365985160"/>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4844B09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768C0C6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6810463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01" w:name="_Toc349143571"/>
      <w:bookmarkStart w:id="602" w:name="_Toc339020077"/>
      <w:bookmarkStart w:id="603" w:name="_Toc333935669"/>
      <w:bookmarkStart w:id="604" w:name="_Toc333237659"/>
      <w:bookmarkStart w:id="605" w:name="_Toc340507424"/>
      <w:bookmarkStart w:id="606" w:name="_Toc339019997"/>
      <w:bookmarkStart w:id="607" w:name="_Toc340677052"/>
      <w:bookmarkStart w:id="608" w:name="_Toc333237770"/>
      <w:bookmarkStart w:id="609" w:name="_Toc333935328"/>
      <w:bookmarkStart w:id="610" w:name="_Toc339020215"/>
      <w:bookmarkStart w:id="611" w:name="_Toc336681562"/>
      <w:bookmarkStart w:id="612" w:name="_Toc365985161"/>
      <w:bookmarkStart w:id="613" w:name="_Toc341348320"/>
      <w:bookmarkStart w:id="614" w:name="_Toc345513849"/>
      <w:bookmarkStart w:id="615" w:name="_Toc21951"/>
      <w:bookmarkStart w:id="616" w:name="_Toc350438731"/>
      <w:bookmarkStart w:id="617" w:name="_Toc339441069"/>
      <w:bookmarkStart w:id="618" w:name="_Toc374454582"/>
      <w:bookmarkStart w:id="619" w:name="_Toc342296742"/>
      <w:bookmarkStart w:id="620" w:name="_Toc337632340"/>
      <w:bookmarkStart w:id="621" w:name="_Toc350756432"/>
      <w:bookmarkStart w:id="622" w:name="_Toc331512880"/>
      <w:bookmarkStart w:id="623" w:name="_Toc339019871"/>
      <w:bookmarkStart w:id="624" w:name="_Toc365967055"/>
      <w:bookmarkStart w:id="625" w:name="_Toc332270328"/>
      <w:bookmarkStart w:id="626" w:name="_Toc332206690"/>
      <w:bookmarkStart w:id="627" w:name="_Toc331684020"/>
      <w:bookmarkStart w:id="628" w:name="_Toc349127608"/>
      <w:bookmarkStart w:id="629" w:name="_Toc340672851"/>
      <w:bookmarkStart w:id="630" w:name="_Toc330459967"/>
      <w:bookmarkStart w:id="631" w:name="_Toc366072510"/>
      <w:bookmarkStart w:id="632" w:name="_Toc336681917"/>
      <w:bookmarkStart w:id="633" w:name="_Toc342060356"/>
      <w:bookmarkStart w:id="634" w:name="_Toc5003680"/>
      <w:bookmarkStart w:id="635" w:name="_Toc333238615"/>
      <w:bookmarkStart w:id="636" w:name="_Toc339362282"/>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893157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4352BF9">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C429151">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3ED7C91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E89A1B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DE97253">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37" w:name="_Toc339441070"/>
      <w:bookmarkStart w:id="638" w:name="_Toc350438732"/>
      <w:bookmarkStart w:id="639" w:name="_Toc365985162"/>
      <w:bookmarkStart w:id="640" w:name="_Toc350756433"/>
      <w:bookmarkStart w:id="641" w:name="_Toc345513850"/>
      <w:bookmarkStart w:id="642" w:name="_Toc339020216"/>
      <w:bookmarkStart w:id="643" w:name="_Toc349127609"/>
      <w:bookmarkStart w:id="644" w:name="_Toc336681918"/>
      <w:bookmarkStart w:id="645" w:name="_Toc365967056"/>
      <w:bookmarkStart w:id="646" w:name="_Toc336681563"/>
      <w:bookmarkStart w:id="647" w:name="_Toc342296743"/>
      <w:bookmarkStart w:id="648" w:name="_Toc342060357"/>
      <w:bookmarkStart w:id="649" w:name="_Toc15103"/>
      <w:bookmarkStart w:id="650" w:name="_Toc339019872"/>
      <w:bookmarkStart w:id="651" w:name="_Toc340507425"/>
      <w:bookmarkStart w:id="652" w:name="_Toc340677053"/>
      <w:bookmarkStart w:id="653" w:name="_Toc374454583"/>
      <w:bookmarkStart w:id="654" w:name="_Toc366072511"/>
      <w:bookmarkStart w:id="655" w:name="_Toc333238616"/>
      <w:bookmarkStart w:id="656" w:name="_Toc333935329"/>
      <w:bookmarkStart w:id="657" w:name="_Toc349143572"/>
      <w:bookmarkStart w:id="658" w:name="_Toc337632341"/>
      <w:bookmarkStart w:id="659" w:name="_Toc331512881"/>
      <w:bookmarkStart w:id="660" w:name="_Toc339019998"/>
      <w:bookmarkStart w:id="661" w:name="_Toc330459968"/>
      <w:bookmarkStart w:id="662" w:name="_Toc339020078"/>
      <w:bookmarkStart w:id="663" w:name="_Toc341348321"/>
      <w:bookmarkStart w:id="664" w:name="_Toc332206691"/>
      <w:bookmarkStart w:id="665" w:name="_Toc332270329"/>
      <w:bookmarkStart w:id="666" w:name="_Toc5003681"/>
      <w:bookmarkStart w:id="667" w:name="_Toc340672852"/>
      <w:bookmarkStart w:id="668" w:name="_Toc333935670"/>
      <w:bookmarkStart w:id="669" w:name="_Toc333237771"/>
      <w:bookmarkStart w:id="670" w:name="_Toc333237660"/>
      <w:bookmarkStart w:id="671" w:name="_Toc339362283"/>
      <w:bookmarkStart w:id="672" w:name="_Toc331684021"/>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2D03114">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92F98D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172CFF9A">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59A14056">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74A7FFA8">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21EA00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4FBC16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7C19BE1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73" w:name="_Toc333237661"/>
      <w:bookmarkStart w:id="674" w:name="_Toc337632342"/>
      <w:bookmarkStart w:id="675" w:name="_Toc374454584"/>
      <w:bookmarkStart w:id="676" w:name="_Toc339020217"/>
      <w:bookmarkStart w:id="677" w:name="_Toc339020079"/>
      <w:bookmarkStart w:id="678" w:name="_Toc1771"/>
      <w:bookmarkStart w:id="679" w:name="_Toc349127610"/>
      <w:bookmarkStart w:id="680" w:name="_Toc339362284"/>
      <w:bookmarkStart w:id="681" w:name="_Toc340507426"/>
      <w:bookmarkStart w:id="682" w:name="_Toc331512882"/>
      <w:bookmarkStart w:id="683" w:name="_Toc331684022"/>
      <w:bookmarkStart w:id="684" w:name="_Toc333237772"/>
      <w:bookmarkStart w:id="685" w:name="_Toc350438733"/>
      <w:bookmarkStart w:id="686" w:name="_Toc333935671"/>
      <w:bookmarkStart w:id="687" w:name="_Toc350756434"/>
      <w:bookmarkStart w:id="688" w:name="_Toc497224209"/>
      <w:bookmarkStart w:id="689" w:name="_Toc336681919"/>
      <w:bookmarkStart w:id="690" w:name="_Toc345513851"/>
      <w:bookmarkStart w:id="691" w:name="_Toc365967057"/>
      <w:bookmarkStart w:id="692" w:name="_Toc332270330"/>
      <w:bookmarkStart w:id="693" w:name="_Toc342060358"/>
      <w:bookmarkStart w:id="694" w:name="_Toc336681564"/>
      <w:bookmarkStart w:id="695" w:name="_Toc365985163"/>
      <w:bookmarkStart w:id="696" w:name="_Toc366072512"/>
      <w:bookmarkStart w:id="697" w:name="_Toc332206692"/>
      <w:bookmarkStart w:id="698" w:name="_Toc333238617"/>
      <w:bookmarkStart w:id="699" w:name="_Toc340677054"/>
      <w:bookmarkStart w:id="700" w:name="_Toc339019999"/>
      <w:bookmarkStart w:id="701" w:name="_Toc503785411"/>
      <w:bookmarkStart w:id="702" w:name="_Toc342296744"/>
      <w:bookmarkStart w:id="703" w:name="_Toc339019873"/>
      <w:bookmarkStart w:id="704" w:name="_Toc341348322"/>
      <w:bookmarkStart w:id="705" w:name="_Toc340672853"/>
      <w:bookmarkStart w:id="706" w:name="_Toc333935330"/>
      <w:bookmarkStart w:id="707" w:name="_Toc330459969"/>
      <w:bookmarkStart w:id="708" w:name="_Toc339441071"/>
      <w:bookmarkStart w:id="709" w:name="_Toc349143573"/>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2F8119C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43F06A3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1903AA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2417B13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FD259C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48227C9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20904A41">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10" w:name="_Toc339441072"/>
      <w:bookmarkStart w:id="711" w:name="_Toc339362285"/>
      <w:bookmarkStart w:id="712" w:name="_Toc345513852"/>
      <w:bookmarkStart w:id="713" w:name="_Toc333935672"/>
      <w:bookmarkStart w:id="714" w:name="_Toc331512883"/>
      <w:bookmarkStart w:id="715" w:name="_Toc333237662"/>
      <w:bookmarkStart w:id="716" w:name="_Toc341348323"/>
      <w:bookmarkStart w:id="717" w:name="_Toc339020080"/>
      <w:bookmarkStart w:id="718" w:name="_Toc342296745"/>
      <w:bookmarkStart w:id="719" w:name="_Toc332206693"/>
      <w:bookmarkStart w:id="720" w:name="_Toc339019874"/>
      <w:bookmarkStart w:id="721" w:name="_Toc365967058"/>
      <w:bookmarkStart w:id="722" w:name="_Toc349143574"/>
      <w:bookmarkStart w:id="723" w:name="_Toc340672854"/>
      <w:bookmarkStart w:id="724" w:name="_Toc333237773"/>
      <w:bookmarkStart w:id="725" w:name="_Toc366072513"/>
      <w:bookmarkStart w:id="726" w:name="_Toc365985164"/>
      <w:bookmarkStart w:id="727" w:name="_Toc342060359"/>
      <w:bookmarkStart w:id="728" w:name="_Toc374454585"/>
      <w:bookmarkStart w:id="729" w:name="_Toc333935331"/>
      <w:bookmarkStart w:id="730" w:name="_Toc503785414"/>
      <w:bookmarkStart w:id="731" w:name="_Toc337632343"/>
      <w:bookmarkStart w:id="732" w:name="_Toc333238618"/>
      <w:bookmarkStart w:id="733" w:name="_Toc336681920"/>
      <w:bookmarkStart w:id="734" w:name="_Toc340677055"/>
      <w:bookmarkStart w:id="735" w:name="_Toc330459970"/>
      <w:bookmarkStart w:id="736" w:name="_Toc350438734"/>
      <w:bookmarkStart w:id="737" w:name="_Toc350756435"/>
      <w:bookmarkStart w:id="738" w:name="_Toc332270331"/>
      <w:bookmarkStart w:id="739" w:name="_Toc339020218"/>
      <w:bookmarkStart w:id="740" w:name="_Toc340507427"/>
      <w:bookmarkStart w:id="741" w:name="_Toc331684023"/>
      <w:bookmarkStart w:id="742" w:name="_Toc336681565"/>
      <w:bookmarkStart w:id="743" w:name="_Toc349127611"/>
      <w:bookmarkStart w:id="744" w:name="_Toc497224212"/>
      <w:bookmarkStart w:id="745" w:name="_Toc9235"/>
      <w:bookmarkStart w:id="746" w:name="_Toc339020000"/>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0AFBBA1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345A78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F9D36B">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E33096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3F1933D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2E0A95D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0781189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6B7CE9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B81E9C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5E9D2D0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1BDC1B0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7097A85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47" w:name="_Toc345513853"/>
      <w:bookmarkStart w:id="748" w:name="_Toc333237663"/>
      <w:bookmarkStart w:id="749" w:name="_Toc339020081"/>
      <w:bookmarkStart w:id="750" w:name="_Toc339362286"/>
      <w:bookmarkStart w:id="751" w:name="_Toc331512884"/>
      <w:bookmarkStart w:id="752" w:name="_Toc340677056"/>
      <w:bookmarkStart w:id="753" w:name="_Toc497224213"/>
      <w:bookmarkStart w:id="754" w:name="_Toc374454586"/>
      <w:bookmarkStart w:id="755" w:name="_Toc337632344"/>
      <w:bookmarkStart w:id="756" w:name="_Toc333238619"/>
      <w:bookmarkStart w:id="757" w:name="_Toc341348324"/>
      <w:bookmarkStart w:id="758" w:name="_Toc342296746"/>
      <w:bookmarkStart w:id="759" w:name="_Toc349143575"/>
      <w:bookmarkStart w:id="760" w:name="_Toc333935673"/>
      <w:bookmarkStart w:id="761" w:name="_Toc336681566"/>
      <w:bookmarkStart w:id="762" w:name="_Toc333935332"/>
      <w:bookmarkStart w:id="763" w:name="_Toc340507428"/>
      <w:bookmarkStart w:id="764" w:name="_Toc336681921"/>
      <w:bookmarkStart w:id="765" w:name="_Toc350756436"/>
      <w:bookmarkStart w:id="766" w:name="_Toc11785"/>
      <w:bookmarkStart w:id="767" w:name="_Toc332270332"/>
      <w:bookmarkStart w:id="768" w:name="_Toc349127612"/>
      <w:bookmarkStart w:id="769" w:name="_Toc366072514"/>
      <w:bookmarkStart w:id="770" w:name="_Toc339441073"/>
      <w:bookmarkStart w:id="771" w:name="_Toc339019875"/>
      <w:bookmarkStart w:id="772" w:name="_Toc365985165"/>
      <w:bookmarkStart w:id="773" w:name="_Toc331684024"/>
      <w:bookmarkStart w:id="774" w:name="_Toc340672855"/>
      <w:bookmarkStart w:id="775" w:name="_Toc339020001"/>
      <w:bookmarkStart w:id="776" w:name="_Toc339020219"/>
      <w:bookmarkStart w:id="777" w:name="_Toc503785415"/>
      <w:bookmarkStart w:id="778" w:name="_Toc333237774"/>
      <w:bookmarkStart w:id="779" w:name="_Toc365967059"/>
      <w:bookmarkStart w:id="780" w:name="_Toc332206694"/>
      <w:bookmarkStart w:id="781" w:name="_Toc330459971"/>
      <w:bookmarkStart w:id="782" w:name="_Toc350438735"/>
      <w:bookmarkStart w:id="783" w:name="_Toc342060360"/>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AE593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1409E778">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1F5133C9">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84" w:name="_Toc331512885"/>
      <w:bookmarkStart w:id="785" w:name="_Toc342060361"/>
      <w:bookmarkStart w:id="786" w:name="_Toc333237664"/>
      <w:bookmarkStart w:id="787" w:name="_Toc349143576"/>
      <w:bookmarkStart w:id="788" w:name="_Toc331684025"/>
      <w:bookmarkStart w:id="789" w:name="_Toc333935674"/>
      <w:bookmarkStart w:id="790" w:name="_Toc332206695"/>
      <w:bookmarkStart w:id="791" w:name="_Toc374454587"/>
      <w:bookmarkStart w:id="792" w:name="_Toc497224214"/>
      <w:bookmarkStart w:id="793" w:name="_Toc330459972"/>
      <w:bookmarkStart w:id="794" w:name="_Toc339020002"/>
      <w:bookmarkStart w:id="795" w:name="_Toc333935333"/>
      <w:bookmarkStart w:id="796" w:name="_Toc336681922"/>
      <w:bookmarkStart w:id="797" w:name="_Toc339362287"/>
      <w:bookmarkStart w:id="798" w:name="_Toc337632345"/>
      <w:bookmarkStart w:id="799" w:name="_Toc340507429"/>
      <w:bookmarkStart w:id="800" w:name="_Toc342296747"/>
      <w:bookmarkStart w:id="801" w:name="_Toc339020082"/>
      <w:bookmarkStart w:id="802" w:name="_Toc339019876"/>
      <w:bookmarkStart w:id="803" w:name="_Toc365985166"/>
      <w:bookmarkStart w:id="804" w:name="_Toc333238620"/>
      <w:bookmarkStart w:id="805" w:name="_Toc349127613"/>
      <w:bookmarkStart w:id="806" w:name="_Toc340677057"/>
      <w:bookmarkStart w:id="807" w:name="_Toc333237775"/>
      <w:bookmarkStart w:id="808" w:name="_Toc340672856"/>
      <w:bookmarkStart w:id="809" w:name="_Toc111534389"/>
      <w:bookmarkStart w:id="810" w:name="_Toc345513854"/>
      <w:bookmarkStart w:id="811" w:name="_Toc350438736"/>
      <w:bookmarkStart w:id="812" w:name="_Toc336681567"/>
      <w:bookmarkStart w:id="813" w:name="_Toc366072515"/>
      <w:bookmarkStart w:id="814" w:name="_Toc339441074"/>
      <w:bookmarkStart w:id="815" w:name="_Toc503785416"/>
      <w:bookmarkStart w:id="816" w:name="_Toc350756437"/>
      <w:bookmarkStart w:id="817" w:name="_Toc332270333"/>
      <w:bookmarkStart w:id="818" w:name="_Toc32588"/>
      <w:bookmarkStart w:id="819" w:name="_Toc341348325"/>
      <w:bookmarkStart w:id="820" w:name="_Toc365967060"/>
      <w:bookmarkStart w:id="821" w:name="_Toc339020220"/>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29B9C42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792175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E60702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26CA4E8F">
      <w:pPr>
        <w:pStyle w:val="3"/>
        <w:numPr>
          <w:ilvl w:val="0"/>
          <w:numId w:val="0"/>
        </w:numPr>
        <w:rPr>
          <w:color w:val="000000" w:themeColor="text1"/>
          <w:sz w:val="24"/>
          <w:highlight w:val="none"/>
          <w14:textFill>
            <w14:solidFill>
              <w14:schemeClr w14:val="tx1"/>
            </w14:solidFill>
          </w14:textFill>
        </w:rPr>
      </w:pPr>
      <w:bookmarkStart w:id="822" w:name="_Toc331684026"/>
      <w:bookmarkStart w:id="823" w:name="_Toc339020003"/>
      <w:bookmarkStart w:id="824" w:name="_Toc333238621"/>
      <w:bookmarkStart w:id="825" w:name="_Toc341348326"/>
      <w:bookmarkStart w:id="826" w:name="_Toc340677058"/>
      <w:bookmarkStart w:id="827" w:name="_Toc342296748"/>
      <w:bookmarkStart w:id="828" w:name="_Toc350438737"/>
      <w:bookmarkStart w:id="829" w:name="_Toc339362288"/>
      <w:bookmarkStart w:id="830" w:name="_Toc497224215"/>
      <w:bookmarkStart w:id="831" w:name="_Toc365967061"/>
      <w:bookmarkStart w:id="832" w:name="_Toc374454588"/>
      <w:bookmarkStart w:id="833" w:name="_Toc333935334"/>
      <w:bookmarkStart w:id="834" w:name="_Toc345513855"/>
      <w:bookmarkStart w:id="835" w:name="_Toc337632346"/>
      <w:bookmarkStart w:id="836" w:name="_Toc332270334"/>
      <w:bookmarkStart w:id="837" w:name="_Toc336681923"/>
      <w:bookmarkStart w:id="838" w:name="_Toc349127614"/>
      <w:bookmarkStart w:id="839" w:name="_Toc339020083"/>
      <w:bookmarkStart w:id="840" w:name="_Toc339019877"/>
      <w:bookmarkStart w:id="841" w:name="_Toc111534390"/>
      <w:bookmarkStart w:id="842" w:name="_Toc332206696"/>
      <w:bookmarkStart w:id="843" w:name="_Toc336681568"/>
      <w:bookmarkStart w:id="844" w:name="_Toc330459973"/>
      <w:bookmarkStart w:id="845" w:name="_Toc331512886"/>
      <w:bookmarkStart w:id="846" w:name="_Toc340672857"/>
      <w:bookmarkStart w:id="847" w:name="_Toc340507430"/>
      <w:bookmarkStart w:id="848" w:name="_Toc350756438"/>
      <w:bookmarkStart w:id="849" w:name="_Toc503785417"/>
      <w:bookmarkStart w:id="850" w:name="_Toc365985167"/>
      <w:bookmarkStart w:id="851" w:name="_Toc333935675"/>
      <w:bookmarkStart w:id="852" w:name="_Toc366072516"/>
      <w:bookmarkStart w:id="853" w:name="_Toc333237665"/>
      <w:bookmarkStart w:id="854" w:name="_Toc333237776"/>
      <w:bookmarkStart w:id="855" w:name="_Toc349143577"/>
      <w:bookmarkStart w:id="856" w:name="_Toc342060362"/>
      <w:bookmarkStart w:id="857" w:name="_Toc339020221"/>
      <w:bookmarkStart w:id="858" w:name="_Toc339441075"/>
      <w:r>
        <w:rPr>
          <w:color w:val="000000" w:themeColor="text1"/>
          <w:sz w:val="24"/>
          <w:highlight w:val="none"/>
          <w14:textFill>
            <w14:solidFill>
              <w14:schemeClr w14:val="tx1"/>
            </w14:solidFill>
          </w14:textFill>
        </w:rPr>
        <w:br w:type="page"/>
      </w:r>
      <w:bookmarkStart w:id="859" w:name="_Toc17346"/>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2DBE521">
      <w:pPr>
        <w:pStyle w:val="4"/>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503785418"/>
      <w:bookmarkStart w:id="861" w:name="_Toc339441076"/>
      <w:bookmarkStart w:id="862" w:name="_Toc497224216"/>
      <w:bookmarkStart w:id="863" w:name="_Toc349143578"/>
      <w:bookmarkStart w:id="864" w:name="_Toc365967062"/>
      <w:bookmarkStart w:id="865" w:name="_Toc333237666"/>
      <w:bookmarkStart w:id="866" w:name="_Toc333237777"/>
      <w:bookmarkStart w:id="867" w:name="_Toc365985168"/>
      <w:bookmarkStart w:id="868" w:name="_Toc332270335"/>
      <w:bookmarkStart w:id="869" w:name="_Toc333935335"/>
      <w:bookmarkStart w:id="870" w:name="_Toc337632347"/>
      <w:bookmarkStart w:id="871" w:name="_Toc339020222"/>
      <w:bookmarkStart w:id="872" w:name="_Toc339020004"/>
      <w:bookmarkStart w:id="873" w:name="_Toc374454589"/>
      <w:bookmarkStart w:id="874" w:name="_Toc342060363"/>
      <w:bookmarkStart w:id="875" w:name="_Toc332206697"/>
      <w:bookmarkStart w:id="876" w:name="_Toc350756439"/>
      <w:bookmarkStart w:id="877" w:name="_Toc340672858"/>
      <w:bookmarkStart w:id="878" w:name="_Toc111534391"/>
      <w:bookmarkStart w:id="879" w:name="_Toc366072517"/>
      <w:bookmarkStart w:id="880" w:name="_Toc333238622"/>
      <w:bookmarkStart w:id="881" w:name="_Toc336681924"/>
      <w:bookmarkStart w:id="882" w:name="_Toc336681569"/>
      <w:bookmarkStart w:id="883" w:name="_Toc340507431"/>
      <w:bookmarkStart w:id="884" w:name="_Toc350438738"/>
      <w:bookmarkStart w:id="885" w:name="_Toc331512887"/>
      <w:bookmarkStart w:id="886" w:name="_Toc342296749"/>
      <w:bookmarkStart w:id="887" w:name="_Toc339362289"/>
      <w:bookmarkStart w:id="888" w:name="_Toc345513856"/>
      <w:bookmarkStart w:id="889" w:name="_Toc349127615"/>
      <w:bookmarkStart w:id="890" w:name="_Toc341348327"/>
      <w:bookmarkStart w:id="891" w:name="_Toc340677059"/>
      <w:bookmarkStart w:id="892" w:name="_Toc331684027"/>
      <w:bookmarkStart w:id="893" w:name="_Toc333935676"/>
      <w:bookmarkStart w:id="894" w:name="_Toc339020084"/>
      <w:bookmarkStart w:id="895" w:name="_Toc339019878"/>
      <w:bookmarkStart w:id="896" w:name="_Toc330459974"/>
      <w:r>
        <w:rPr>
          <w:color w:val="000000" w:themeColor="text1"/>
          <w:highlight w:val="none"/>
          <w14:textFill>
            <w14:solidFill>
              <w14:schemeClr w14:val="tx1"/>
            </w14:solidFill>
          </w14:textFill>
        </w:rPr>
        <w:t xml:space="preserve"> </w:t>
      </w:r>
      <w:bookmarkStart w:id="897" w:name="_Toc31889"/>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1948DA6E">
      <w:pPr>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125265B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99" w:name="_Toc331684028"/>
      <w:bookmarkStart w:id="900" w:name="_Toc350438739"/>
      <w:bookmarkStart w:id="901" w:name="_Toc350756440"/>
      <w:bookmarkStart w:id="902" w:name="_Toc497224217"/>
      <w:bookmarkStart w:id="903" w:name="_Toc345513857"/>
      <w:bookmarkStart w:id="904" w:name="_Toc349143579"/>
      <w:bookmarkStart w:id="905" w:name="_Toc349127616"/>
      <w:bookmarkStart w:id="906" w:name="_Toc330459975"/>
      <w:bookmarkStart w:id="907" w:name="_Toc374454590"/>
      <w:bookmarkStart w:id="908" w:name="_Toc340677060"/>
      <w:bookmarkStart w:id="909" w:name="_Toc503785419"/>
      <w:bookmarkStart w:id="910" w:name="_Toc339019879"/>
      <w:bookmarkStart w:id="911" w:name="_Toc339020223"/>
      <w:bookmarkStart w:id="912" w:name="_Toc333237778"/>
      <w:bookmarkStart w:id="913" w:name="_Toc332206698"/>
      <w:bookmarkStart w:id="914" w:name="_Toc342296750"/>
      <w:bookmarkStart w:id="915" w:name="_Toc339441077"/>
      <w:bookmarkStart w:id="916" w:name="_Toc365985169"/>
      <w:bookmarkStart w:id="917" w:name="_Toc336681925"/>
      <w:bookmarkStart w:id="918" w:name="_Toc333935336"/>
      <w:bookmarkStart w:id="919" w:name="_Toc340672859"/>
      <w:bookmarkStart w:id="920" w:name="_Toc333935677"/>
      <w:bookmarkStart w:id="921" w:name="_Toc331512888"/>
      <w:bookmarkStart w:id="922" w:name="_Toc339020085"/>
      <w:bookmarkStart w:id="923" w:name="_Toc111534392"/>
      <w:bookmarkStart w:id="924" w:name="_Toc342060364"/>
      <w:bookmarkStart w:id="925" w:name="_Toc332270336"/>
      <w:bookmarkStart w:id="926" w:name="_Toc333238623"/>
      <w:bookmarkStart w:id="927" w:name="_Toc339362290"/>
      <w:bookmarkStart w:id="928" w:name="_Toc340507432"/>
      <w:bookmarkStart w:id="929" w:name="_Toc339020005"/>
      <w:bookmarkStart w:id="930" w:name="_Toc337632348"/>
      <w:bookmarkStart w:id="931" w:name="_Toc341348328"/>
      <w:bookmarkStart w:id="932" w:name="_Toc336681570"/>
      <w:bookmarkStart w:id="933" w:name="_Toc366072518"/>
      <w:bookmarkStart w:id="934" w:name="_Toc29373"/>
      <w:bookmarkStart w:id="935" w:name="_Toc365967063"/>
      <w:bookmarkStart w:id="936" w:name="_Toc333237667"/>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012D977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0AD9F6C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450240F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1512889"/>
      <w:bookmarkStart w:id="938" w:name="_Toc332206699"/>
      <w:bookmarkStart w:id="939" w:name="_Toc374454591"/>
      <w:bookmarkStart w:id="940" w:name="_Toc339019880"/>
      <w:bookmarkStart w:id="941" w:name="_Toc330459976"/>
      <w:bookmarkStart w:id="942" w:name="_Toc365967064"/>
      <w:bookmarkStart w:id="943" w:name="_Toc341348329"/>
      <w:bookmarkStart w:id="944" w:name="_Toc339441078"/>
      <w:bookmarkStart w:id="945" w:name="_Toc333237668"/>
      <w:bookmarkStart w:id="946" w:name="_Toc339020006"/>
      <w:bookmarkStart w:id="947" w:name="_Toc497224218"/>
      <w:bookmarkStart w:id="948" w:name="_Toc333935678"/>
      <w:bookmarkStart w:id="949" w:name="_Toc350756441"/>
      <w:bookmarkStart w:id="950" w:name="_Toc365985170"/>
      <w:bookmarkStart w:id="951" w:name="_Toc333238624"/>
      <w:bookmarkStart w:id="952" w:name="_Toc503785420"/>
      <w:bookmarkStart w:id="953" w:name="_Toc340672860"/>
      <w:bookmarkStart w:id="954" w:name="_Toc366072519"/>
      <w:bookmarkStart w:id="955" w:name="_Toc342060365"/>
      <w:bookmarkStart w:id="956" w:name="_Toc333237779"/>
      <w:bookmarkStart w:id="957" w:name="_Toc331684029"/>
      <w:bookmarkStart w:id="958" w:name="_Toc345513858"/>
      <w:bookmarkStart w:id="959" w:name="_Toc339020086"/>
      <w:bookmarkStart w:id="960" w:name="_Toc337632349"/>
      <w:bookmarkStart w:id="961" w:name="_Toc349127617"/>
      <w:bookmarkStart w:id="962" w:name="_Toc339362291"/>
      <w:bookmarkStart w:id="963" w:name="_Toc340677061"/>
      <w:bookmarkStart w:id="964" w:name="_Toc332270337"/>
      <w:bookmarkStart w:id="965" w:name="_Toc336681571"/>
      <w:bookmarkStart w:id="966" w:name="_Toc336681926"/>
      <w:bookmarkStart w:id="967" w:name="_Toc333935337"/>
      <w:bookmarkStart w:id="968" w:name="_Toc342296751"/>
      <w:bookmarkStart w:id="969" w:name="_Toc339020224"/>
      <w:bookmarkStart w:id="970" w:name="_Toc340507433"/>
      <w:bookmarkStart w:id="971" w:name="_Toc349143580"/>
      <w:bookmarkStart w:id="972" w:name="_Toc350438740"/>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4AAEB4F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3" w:name="_Toc21731"/>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51E4CAB">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03D2ED9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2206700"/>
      <w:bookmarkStart w:id="977" w:name="_Toc339362292"/>
      <w:bookmarkStart w:id="978" w:name="_Toc365967065"/>
      <w:bookmarkStart w:id="979" w:name="_Toc333237780"/>
      <w:bookmarkStart w:id="980" w:name="_Toc341348330"/>
      <w:bookmarkStart w:id="981" w:name="_Toc336681572"/>
      <w:bookmarkStart w:id="982" w:name="_Toc331684030"/>
      <w:bookmarkStart w:id="983" w:name="_Toc345513859"/>
      <w:bookmarkStart w:id="984" w:name="_Toc350438741"/>
      <w:bookmarkStart w:id="985" w:name="_Toc340677062"/>
      <w:bookmarkStart w:id="986" w:name="_Toc340672861"/>
      <w:bookmarkStart w:id="987" w:name="_Toc340507434"/>
      <w:bookmarkStart w:id="988" w:name="_Toc349127618"/>
      <w:bookmarkStart w:id="989" w:name="_Toc336681927"/>
      <w:bookmarkStart w:id="990" w:name="_Toc374454592"/>
      <w:bookmarkStart w:id="991" w:name="_Toc339441079"/>
      <w:bookmarkStart w:id="992" w:name="_Toc339020087"/>
      <w:bookmarkStart w:id="993" w:name="_Toc330459977"/>
      <w:bookmarkStart w:id="994" w:name="_Toc350756442"/>
      <w:bookmarkStart w:id="995" w:name="_Toc342060366"/>
      <w:bookmarkStart w:id="996" w:name="_Toc339020007"/>
      <w:bookmarkStart w:id="997" w:name="_Toc365985171"/>
      <w:bookmarkStart w:id="998" w:name="_Toc333238625"/>
      <w:bookmarkStart w:id="999" w:name="_Toc337632350"/>
      <w:bookmarkStart w:id="1000" w:name="_Toc349143581"/>
      <w:bookmarkStart w:id="1001" w:name="_Toc339020225"/>
      <w:bookmarkStart w:id="1002" w:name="_Toc366072520"/>
      <w:bookmarkStart w:id="1003" w:name="_Toc331512890"/>
      <w:bookmarkStart w:id="1004" w:name="_Toc339019881"/>
      <w:bookmarkStart w:id="1005" w:name="_Toc333935679"/>
      <w:bookmarkStart w:id="1006" w:name="_Toc11551"/>
      <w:bookmarkStart w:id="1007" w:name="_Toc333935338"/>
      <w:bookmarkStart w:id="1008" w:name="_Toc333237669"/>
      <w:bookmarkStart w:id="1009" w:name="_Toc332270338"/>
      <w:bookmarkStart w:id="1010" w:name="_Toc342296752"/>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7C787A5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4217162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1277D35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1751863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536FF534">
      <w:pPr>
        <w:pStyle w:val="3"/>
        <w:numPr>
          <w:ilvl w:val="0"/>
          <w:numId w:val="0"/>
        </w:numPr>
        <w:rPr>
          <w:color w:val="000000" w:themeColor="text1"/>
          <w:sz w:val="24"/>
          <w:highlight w:val="none"/>
          <w14:textFill>
            <w14:solidFill>
              <w14:schemeClr w14:val="tx1"/>
            </w14:solidFill>
          </w14:textFill>
        </w:rPr>
      </w:pPr>
      <w:bookmarkStart w:id="1011" w:name="_Toc349143582"/>
      <w:bookmarkStart w:id="1012" w:name="_Toc497224220"/>
      <w:bookmarkStart w:id="1013" w:name="_Toc331512891"/>
      <w:bookmarkStart w:id="1014" w:name="_Toc339441080"/>
      <w:bookmarkStart w:id="1015" w:name="_Toc365967066"/>
      <w:bookmarkStart w:id="1016" w:name="_Toc339020226"/>
      <w:bookmarkStart w:id="1017" w:name="_Toc374454593"/>
      <w:bookmarkStart w:id="1018" w:name="_Toc330459978"/>
      <w:bookmarkStart w:id="1019" w:name="_Toc339020088"/>
      <w:bookmarkStart w:id="1020" w:name="_Toc503785422"/>
      <w:bookmarkStart w:id="1021" w:name="_Toc342296753"/>
      <w:bookmarkStart w:id="1022" w:name="_Toc341348331"/>
      <w:bookmarkStart w:id="1023" w:name="_Toc349127619"/>
      <w:bookmarkStart w:id="1024" w:name="_Toc333237670"/>
      <w:bookmarkStart w:id="1025" w:name="_Toc337632351"/>
      <w:bookmarkStart w:id="1026" w:name="_Toc333935339"/>
      <w:bookmarkStart w:id="1027" w:name="_Toc340507435"/>
      <w:bookmarkStart w:id="1028" w:name="_Toc339020008"/>
      <w:bookmarkStart w:id="1029" w:name="_Toc332270339"/>
      <w:bookmarkStart w:id="1030" w:name="_Toc339362293"/>
      <w:bookmarkStart w:id="1031" w:name="_Toc350756443"/>
      <w:bookmarkStart w:id="1032" w:name="_Toc342060367"/>
      <w:bookmarkStart w:id="1033" w:name="_Toc339019882"/>
      <w:bookmarkStart w:id="1034" w:name="_Toc332206701"/>
      <w:bookmarkStart w:id="1035" w:name="_Toc366072521"/>
      <w:bookmarkStart w:id="1036" w:name="_Toc350438742"/>
      <w:bookmarkStart w:id="1037" w:name="_Toc333237781"/>
      <w:bookmarkStart w:id="1038" w:name="_Toc331684031"/>
      <w:bookmarkStart w:id="1039" w:name="_Toc333935680"/>
      <w:bookmarkStart w:id="1040" w:name="_Toc345513860"/>
      <w:bookmarkStart w:id="1041" w:name="_Toc340672862"/>
      <w:bookmarkStart w:id="1042" w:name="_Toc333238626"/>
      <w:bookmarkStart w:id="1043" w:name="_Toc365985172"/>
      <w:bookmarkStart w:id="1044" w:name="_Toc336681573"/>
      <w:bookmarkStart w:id="1045" w:name="_Toc340677063"/>
      <w:bookmarkStart w:id="1046" w:name="_Toc336681928"/>
      <w:r>
        <w:rPr>
          <w:color w:val="000000" w:themeColor="text1"/>
          <w:sz w:val="24"/>
          <w:highlight w:val="none"/>
          <w14:textFill>
            <w14:solidFill>
              <w14:schemeClr w14:val="tx1"/>
            </w14:solidFill>
          </w14:textFill>
        </w:rPr>
        <w:br w:type="page"/>
      </w:r>
      <w:bookmarkStart w:id="1047" w:name="_Toc594"/>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7D782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48" w:name="_Toc337632352"/>
      <w:bookmarkStart w:id="1049" w:name="_Toc333935681"/>
      <w:bookmarkStart w:id="1050" w:name="_Toc331512892"/>
      <w:bookmarkStart w:id="1051" w:name="_Toc331684032"/>
      <w:bookmarkStart w:id="1052" w:name="_Toc342296754"/>
      <w:bookmarkStart w:id="1053" w:name="_Toc330459979"/>
      <w:bookmarkStart w:id="1054" w:name="_Toc342060368"/>
      <w:bookmarkStart w:id="1055" w:name="_Toc366072522"/>
      <w:bookmarkStart w:id="1056" w:name="_Toc340677064"/>
      <w:bookmarkStart w:id="1057" w:name="_Toc333238627"/>
      <w:bookmarkStart w:id="1058" w:name="_Toc333935340"/>
      <w:bookmarkStart w:id="1059" w:name="_Toc349127620"/>
      <w:bookmarkStart w:id="1060" w:name="_Toc349143583"/>
      <w:bookmarkStart w:id="1061" w:name="_Toc503785423"/>
      <w:bookmarkStart w:id="1062" w:name="_Toc339441081"/>
      <w:bookmarkStart w:id="1063" w:name="_Toc336681574"/>
      <w:bookmarkStart w:id="1064" w:name="_Toc340507436"/>
      <w:bookmarkStart w:id="1065" w:name="_Toc332270340"/>
      <w:bookmarkStart w:id="1066" w:name="_Toc339362294"/>
      <w:bookmarkStart w:id="1067" w:name="_Toc339019883"/>
      <w:bookmarkStart w:id="1068" w:name="_Toc365985173"/>
      <w:bookmarkStart w:id="1069" w:name="_Toc497224221"/>
      <w:bookmarkStart w:id="1070" w:name="_Toc339020089"/>
      <w:bookmarkStart w:id="1071" w:name="_Toc6964"/>
      <w:bookmarkStart w:id="1072" w:name="_Toc339020227"/>
      <w:bookmarkStart w:id="1073" w:name="_Toc345513861"/>
      <w:bookmarkStart w:id="1074" w:name="_Toc340672863"/>
      <w:bookmarkStart w:id="1075" w:name="_Toc350756444"/>
      <w:bookmarkStart w:id="1076" w:name="_Toc350438743"/>
      <w:bookmarkStart w:id="1077" w:name="_Toc336681929"/>
      <w:bookmarkStart w:id="1078" w:name="_Toc374454594"/>
      <w:bookmarkStart w:id="1079" w:name="_Toc333237671"/>
      <w:bookmarkStart w:id="1080" w:name="_Toc339020009"/>
      <w:bookmarkStart w:id="1081" w:name="_Toc332206702"/>
      <w:bookmarkStart w:id="1082" w:name="_Toc341348332"/>
      <w:bookmarkStart w:id="1083" w:name="_Toc333237782"/>
      <w:bookmarkStart w:id="1084" w:name="_Toc365967067"/>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0BEA65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2C25AF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C4D3BA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810A6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4DB8E9BD">
      <w:pPr>
        <w:pStyle w:val="4"/>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74454595"/>
      <w:bookmarkStart w:id="1086" w:name="_Toc340677065"/>
      <w:bookmarkStart w:id="1087" w:name="_Toc349143584"/>
      <w:bookmarkStart w:id="1088" w:name="_Toc365985174"/>
      <w:bookmarkStart w:id="1089" w:name="_Toc349127621"/>
      <w:bookmarkStart w:id="1090" w:name="_Toc366072523"/>
      <w:bookmarkStart w:id="1091" w:name="_Toc345513862"/>
      <w:bookmarkStart w:id="1092" w:name="_Toc497224222"/>
      <w:bookmarkStart w:id="1093" w:name="_Toc331512893"/>
      <w:bookmarkStart w:id="1094" w:name="_Toc333237783"/>
      <w:bookmarkStart w:id="1095" w:name="_Toc333237672"/>
      <w:bookmarkStart w:id="1096" w:name="_Toc340507437"/>
      <w:bookmarkStart w:id="1097" w:name="_Toc339020228"/>
      <w:bookmarkStart w:id="1098" w:name="_Toc341348333"/>
      <w:bookmarkStart w:id="1099" w:name="_Toc330459980"/>
      <w:bookmarkStart w:id="1100" w:name="_Toc342060369"/>
      <w:bookmarkStart w:id="1101" w:name="_Toc339019884"/>
      <w:bookmarkStart w:id="1102" w:name="_Toc336681575"/>
      <w:bookmarkStart w:id="1103" w:name="_Toc365967068"/>
      <w:bookmarkStart w:id="1104" w:name="_Toc333935341"/>
      <w:bookmarkStart w:id="1105" w:name="_Toc332206703"/>
      <w:bookmarkStart w:id="1106" w:name="_Toc12428"/>
      <w:bookmarkStart w:id="1107" w:name="_Toc333935682"/>
      <w:bookmarkStart w:id="1108" w:name="_Toc503785424"/>
      <w:bookmarkStart w:id="1109" w:name="_Toc336681930"/>
      <w:bookmarkStart w:id="1110" w:name="_Toc337632353"/>
      <w:bookmarkStart w:id="1111" w:name="_Toc331684033"/>
      <w:bookmarkStart w:id="1112" w:name="_Toc342296755"/>
      <w:bookmarkStart w:id="1113" w:name="_Toc339020090"/>
      <w:bookmarkStart w:id="1114" w:name="_Toc332270341"/>
      <w:bookmarkStart w:id="1115" w:name="_Toc333238628"/>
      <w:bookmarkStart w:id="1116" w:name="_Toc339020010"/>
      <w:bookmarkStart w:id="1117" w:name="_Toc350756445"/>
      <w:bookmarkStart w:id="1118" w:name="_Toc340672864"/>
      <w:bookmarkStart w:id="1119" w:name="_Toc339441082"/>
      <w:bookmarkStart w:id="1120" w:name="_Toc350438744"/>
      <w:bookmarkStart w:id="1121" w:name="_Toc339362295"/>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14:paraId="3E3D0DC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2D4E311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22" w:name="_Toc340507438"/>
      <w:bookmarkStart w:id="1123" w:name="_Toc339020091"/>
      <w:bookmarkStart w:id="1124" w:name="_Toc331512894"/>
      <w:bookmarkStart w:id="1125" w:name="_Toc341348334"/>
      <w:bookmarkStart w:id="1126" w:name="_Toc333935683"/>
      <w:bookmarkStart w:id="1127" w:name="_Toc366072524"/>
      <w:bookmarkStart w:id="1128" w:name="_Toc340677066"/>
      <w:bookmarkStart w:id="1129" w:name="_Toc332206704"/>
      <w:bookmarkStart w:id="1130" w:name="_Toc339019885"/>
      <w:bookmarkStart w:id="1131" w:name="_Toc339020229"/>
      <w:bookmarkStart w:id="1132" w:name="_Toc337632354"/>
      <w:bookmarkStart w:id="1133" w:name="_Toc349127622"/>
      <w:bookmarkStart w:id="1134" w:name="_Toc340672865"/>
      <w:bookmarkStart w:id="1135" w:name="_Toc350756446"/>
      <w:bookmarkStart w:id="1136" w:name="_Toc339362296"/>
      <w:bookmarkStart w:id="1137" w:name="_Toc332270342"/>
      <w:bookmarkStart w:id="1138" w:name="_Toc333237784"/>
      <w:bookmarkStart w:id="1139" w:name="_Toc331684034"/>
      <w:bookmarkStart w:id="1140" w:name="_Toc342296756"/>
      <w:bookmarkStart w:id="1141" w:name="_Toc349143585"/>
      <w:bookmarkStart w:id="1142" w:name="_Toc503785425"/>
      <w:bookmarkStart w:id="1143" w:name="_Toc333238629"/>
      <w:bookmarkStart w:id="1144" w:name="_Toc365967069"/>
      <w:bookmarkStart w:id="1145" w:name="_Toc345513863"/>
      <w:bookmarkStart w:id="1146" w:name="_Toc374454596"/>
      <w:bookmarkStart w:id="1147" w:name="_Toc336681576"/>
      <w:bookmarkStart w:id="1148" w:name="_Toc342060370"/>
      <w:bookmarkStart w:id="1149" w:name="_Toc333935342"/>
      <w:bookmarkStart w:id="1150" w:name="_Toc497224223"/>
      <w:bookmarkStart w:id="1151" w:name="_Toc330459981"/>
      <w:bookmarkStart w:id="1152" w:name="_Toc339020011"/>
      <w:bookmarkStart w:id="1153" w:name="_Toc336681931"/>
      <w:bookmarkStart w:id="1154" w:name="_Toc350438745"/>
      <w:bookmarkStart w:id="1155" w:name="_Toc339441083"/>
      <w:bookmarkStart w:id="1156" w:name="_Toc5180"/>
      <w:bookmarkStart w:id="1157" w:name="_Toc365985175"/>
      <w:bookmarkStart w:id="1158" w:name="_Toc333237673"/>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39396A6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535769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3691B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5FAB1D8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A245EB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A7A3A7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5F8DC881">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43A6A925">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238930CE">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77DD2AF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62A6920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2FF0684B">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721BFF5C">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4EC93FB1">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2A3EB3BF">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3F016CE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59" w:name="_Toc333237674"/>
      <w:bookmarkStart w:id="1160" w:name="_Toc366072525"/>
      <w:bookmarkStart w:id="1161" w:name="_Toc349127623"/>
      <w:bookmarkStart w:id="1162" w:name="_Toc341348335"/>
      <w:bookmarkStart w:id="1163" w:name="_Toc331684035"/>
      <w:bookmarkStart w:id="1164" w:name="_Toc332206705"/>
      <w:bookmarkStart w:id="1165" w:name="_Toc349143586"/>
      <w:bookmarkStart w:id="1166" w:name="_Toc336681577"/>
      <w:bookmarkStart w:id="1167" w:name="_Toc345513864"/>
      <w:bookmarkStart w:id="1168" w:name="_Toc337632355"/>
      <w:bookmarkStart w:id="1169" w:name="_Toc340677067"/>
      <w:bookmarkStart w:id="1170" w:name="_Toc330459982"/>
      <w:bookmarkStart w:id="1171" w:name="_Toc336681932"/>
      <w:bookmarkStart w:id="1172" w:name="_Toc340507439"/>
      <w:bookmarkStart w:id="1173" w:name="_Toc339441084"/>
      <w:bookmarkStart w:id="1174" w:name="_Toc339020092"/>
      <w:bookmarkStart w:id="1175" w:name="_Toc339362297"/>
      <w:bookmarkStart w:id="1176" w:name="_Toc333935684"/>
      <w:bookmarkStart w:id="1177" w:name="_Toc374454597"/>
      <w:bookmarkStart w:id="1178" w:name="_Toc339019886"/>
      <w:bookmarkStart w:id="1179" w:name="_Toc350756447"/>
      <w:bookmarkStart w:id="1180" w:name="_Toc340672866"/>
      <w:bookmarkStart w:id="1181" w:name="_Toc342060371"/>
      <w:bookmarkStart w:id="1182" w:name="_Toc333238630"/>
      <w:bookmarkStart w:id="1183" w:name="_Toc333935343"/>
      <w:bookmarkStart w:id="1184" w:name="_Toc350438746"/>
      <w:bookmarkStart w:id="1185" w:name="_Toc365985176"/>
      <w:bookmarkStart w:id="1186" w:name="_Toc365967070"/>
      <w:bookmarkStart w:id="1187" w:name="_Toc339020230"/>
      <w:bookmarkStart w:id="1188" w:name="_Toc342296757"/>
      <w:bookmarkStart w:id="1189" w:name="_Toc332270343"/>
      <w:bookmarkStart w:id="1190" w:name="_Toc331512895"/>
      <w:bookmarkStart w:id="1191" w:name="_Toc339020012"/>
      <w:bookmarkStart w:id="1192" w:name="_Toc29427"/>
      <w:bookmarkStart w:id="1193" w:name="_Toc333237785"/>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7DDAB4E0">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4DBE45">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14508572">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232E774A">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24E6836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0B13502F">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61F278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4" w:name="_Toc330459983"/>
      <w:bookmarkStart w:id="1195" w:name="_Toc339441085"/>
      <w:bookmarkStart w:id="1196" w:name="_Toc333237675"/>
      <w:bookmarkStart w:id="1197" w:name="_Toc339020093"/>
      <w:bookmarkStart w:id="1198" w:name="_Toc349127624"/>
      <w:bookmarkStart w:id="1199" w:name="_Toc333238631"/>
      <w:bookmarkStart w:id="1200" w:name="_Toc503785426"/>
      <w:bookmarkStart w:id="1201" w:name="_Toc497224224"/>
      <w:bookmarkStart w:id="1202" w:name="_Toc350438747"/>
      <w:bookmarkStart w:id="1203" w:name="_Toc339362298"/>
      <w:bookmarkStart w:id="1204" w:name="_Toc339020231"/>
      <w:bookmarkStart w:id="1205" w:name="_Toc339020013"/>
      <w:bookmarkStart w:id="1206" w:name="_Toc340677068"/>
      <w:bookmarkStart w:id="1207" w:name="_Toc349143587"/>
      <w:bookmarkStart w:id="1208" w:name="_Toc374454598"/>
      <w:bookmarkStart w:id="1209" w:name="_Toc340507440"/>
      <w:bookmarkStart w:id="1210" w:name="_Toc342060372"/>
      <w:bookmarkStart w:id="1211" w:name="_Toc337632356"/>
      <w:bookmarkStart w:id="1212" w:name="_Toc350756448"/>
      <w:bookmarkStart w:id="1213" w:name="_Toc336681933"/>
      <w:bookmarkStart w:id="1214" w:name="_Toc331512896"/>
      <w:bookmarkStart w:id="1215" w:name="_Toc331684036"/>
      <w:bookmarkStart w:id="1216" w:name="_Toc332206706"/>
      <w:bookmarkStart w:id="1217" w:name="_Toc339019887"/>
      <w:bookmarkStart w:id="1218" w:name="_Toc345513865"/>
      <w:bookmarkStart w:id="1219" w:name="_Toc333935344"/>
      <w:bookmarkStart w:id="1220" w:name="_Toc332270344"/>
      <w:bookmarkStart w:id="1221" w:name="_Toc366072526"/>
      <w:bookmarkStart w:id="1222" w:name="_Toc336681578"/>
      <w:bookmarkStart w:id="1223" w:name="_Toc342296758"/>
      <w:bookmarkStart w:id="1224" w:name="_Toc333237786"/>
      <w:bookmarkStart w:id="1225" w:name="_Toc341348336"/>
      <w:bookmarkStart w:id="1226" w:name="_Toc6826"/>
      <w:bookmarkStart w:id="1227" w:name="_Toc333935685"/>
      <w:bookmarkStart w:id="1228" w:name="_Toc365967071"/>
      <w:bookmarkStart w:id="1229" w:name="_Toc365985177"/>
      <w:bookmarkStart w:id="1230" w:name="_Toc340672867"/>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0CE5D8C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1764F0D9">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C59C01A">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787D0B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31" w:name="_Toc349127625"/>
      <w:bookmarkStart w:id="1232" w:name="_Toc336681579"/>
      <w:bookmarkStart w:id="1233" w:name="_Toc333237787"/>
      <w:bookmarkStart w:id="1234" w:name="_Toc350438748"/>
      <w:bookmarkStart w:id="1235" w:name="_Toc330459984"/>
      <w:bookmarkStart w:id="1236" w:name="_Toc333935345"/>
      <w:bookmarkStart w:id="1237" w:name="_Toc365985178"/>
      <w:bookmarkStart w:id="1238" w:name="_Toc365967072"/>
      <w:bookmarkStart w:id="1239" w:name="_Toc374454599"/>
      <w:bookmarkStart w:id="1240" w:name="_Toc350756449"/>
      <w:bookmarkStart w:id="1241" w:name="_Toc345513866"/>
      <w:bookmarkStart w:id="1242" w:name="_Toc340672868"/>
      <w:bookmarkStart w:id="1243" w:name="_Toc336681934"/>
      <w:bookmarkStart w:id="1244" w:name="_Toc339362299"/>
      <w:bookmarkStart w:id="1245" w:name="_Toc333237676"/>
      <w:bookmarkStart w:id="1246" w:name="_Toc339019888"/>
      <w:bookmarkStart w:id="1247" w:name="_Toc341348337"/>
      <w:bookmarkStart w:id="1248" w:name="_Toc339020014"/>
      <w:bookmarkStart w:id="1249" w:name="_Toc339441086"/>
      <w:bookmarkStart w:id="1250" w:name="_Toc349143588"/>
      <w:bookmarkStart w:id="1251" w:name="_Toc339020094"/>
      <w:bookmarkStart w:id="1252" w:name="_Toc29792"/>
      <w:bookmarkStart w:id="1253" w:name="_Toc337632357"/>
      <w:bookmarkStart w:id="1254" w:name="_Toc340677069"/>
      <w:bookmarkStart w:id="1255" w:name="_Toc340507441"/>
      <w:bookmarkStart w:id="1256" w:name="_Toc342296759"/>
      <w:bookmarkStart w:id="1257" w:name="_Toc342060373"/>
      <w:bookmarkStart w:id="1258" w:name="_Toc333935686"/>
      <w:bookmarkStart w:id="1259" w:name="_Toc333238632"/>
      <w:bookmarkStart w:id="1260" w:name="_Toc339020232"/>
      <w:bookmarkStart w:id="1261" w:name="_Toc332270345"/>
      <w:bookmarkStart w:id="1262" w:name="_Toc331512897"/>
      <w:bookmarkStart w:id="1263" w:name="_Toc332206707"/>
      <w:bookmarkStart w:id="1264" w:name="_Toc331684037"/>
      <w:bookmarkStart w:id="1265" w:name="_Toc366072527"/>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6D9C9DD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15B1BB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CD7BC12">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3D0EF5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6" w:name="_Toc333237677"/>
      <w:bookmarkStart w:id="1267" w:name="_Toc366072528"/>
      <w:bookmarkStart w:id="1268" w:name="_Toc349143589"/>
      <w:bookmarkStart w:id="1269" w:name="_Toc339020233"/>
      <w:bookmarkStart w:id="1270" w:name="_Toc336681935"/>
      <w:bookmarkStart w:id="1271" w:name="_Toc374454600"/>
      <w:bookmarkStart w:id="1272" w:name="_Toc365967073"/>
      <w:bookmarkStart w:id="1273" w:name="_Toc340507442"/>
      <w:bookmarkStart w:id="1274" w:name="_Toc336681580"/>
      <w:bookmarkStart w:id="1275" w:name="_Toc339020015"/>
      <w:bookmarkStart w:id="1276" w:name="_Toc333237788"/>
      <w:bookmarkStart w:id="1277" w:name="_Toc24412"/>
      <w:bookmarkStart w:id="1278" w:name="_Toc342060374"/>
      <w:bookmarkStart w:id="1279" w:name="_Toc345513867"/>
      <w:bookmarkStart w:id="1280" w:name="_Toc350438749"/>
      <w:bookmarkStart w:id="1281" w:name="_Toc340672869"/>
      <w:bookmarkStart w:id="1282" w:name="_Toc332206708"/>
      <w:bookmarkStart w:id="1283" w:name="_Toc333935687"/>
      <w:bookmarkStart w:id="1284" w:name="_Toc331512898"/>
      <w:bookmarkStart w:id="1285" w:name="_Toc341348338"/>
      <w:bookmarkStart w:id="1286" w:name="_Toc330459985"/>
      <w:bookmarkStart w:id="1287" w:name="_Toc333238633"/>
      <w:bookmarkStart w:id="1288" w:name="_Toc339441087"/>
      <w:bookmarkStart w:id="1289" w:name="_Toc350756450"/>
      <w:bookmarkStart w:id="1290" w:name="_Toc337632358"/>
      <w:bookmarkStart w:id="1291" w:name="_Toc333935346"/>
      <w:bookmarkStart w:id="1292" w:name="_Toc342296760"/>
      <w:bookmarkStart w:id="1293" w:name="_Toc339020095"/>
      <w:bookmarkStart w:id="1294" w:name="_Toc339362300"/>
      <w:bookmarkStart w:id="1295" w:name="_Toc365985179"/>
      <w:bookmarkStart w:id="1296" w:name="_Toc349127626"/>
      <w:bookmarkStart w:id="1297" w:name="_Toc340677070"/>
      <w:bookmarkStart w:id="1298" w:name="_Toc332270346"/>
      <w:bookmarkStart w:id="1299" w:name="_Toc339019889"/>
      <w:bookmarkStart w:id="1300" w:name="_Toc331684038"/>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0C30757">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64C2B779">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500861023"/>
      <w:bookmarkStart w:id="1303"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DE191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4" w:name="_Toc13820"/>
      <w:bookmarkStart w:id="1305" w:name="_Toc327367761"/>
      <w:bookmarkStart w:id="1306" w:name="_Toc327368025"/>
      <w:bookmarkStart w:id="1307" w:name="_Toc366072529"/>
      <w:bookmarkStart w:id="1308" w:name="_Toc340672870"/>
      <w:bookmarkStart w:id="1309" w:name="_Toc339020234"/>
      <w:bookmarkStart w:id="1310" w:name="_Toc340677071"/>
      <w:bookmarkStart w:id="1311" w:name="_Toc333237789"/>
      <w:bookmarkStart w:id="1312" w:name="_Toc342296761"/>
      <w:bookmarkStart w:id="1313" w:name="_Toc340507443"/>
      <w:bookmarkStart w:id="1314" w:name="_Toc332206709"/>
      <w:bookmarkStart w:id="1315" w:name="_Toc333935688"/>
      <w:bookmarkStart w:id="1316" w:name="_Toc330459986"/>
      <w:bookmarkStart w:id="1317" w:name="_Toc336681581"/>
      <w:bookmarkStart w:id="1318" w:name="_Toc331512899"/>
      <w:bookmarkStart w:id="1319" w:name="_Toc337632359"/>
      <w:bookmarkStart w:id="1320" w:name="_Toc339441088"/>
      <w:bookmarkStart w:id="1321" w:name="_Toc333238634"/>
      <w:bookmarkStart w:id="1322" w:name="_Toc345513902"/>
      <w:bookmarkStart w:id="1323" w:name="_Toc333935347"/>
      <w:bookmarkStart w:id="1324" w:name="_Toc339019890"/>
      <w:bookmarkStart w:id="1325" w:name="_Toc341348339"/>
      <w:bookmarkStart w:id="1326" w:name="_Toc339362301"/>
      <w:bookmarkStart w:id="1327" w:name="_Toc331684039"/>
      <w:bookmarkStart w:id="1328" w:name="_Toc342060375"/>
      <w:bookmarkStart w:id="1329" w:name="_Toc336681936"/>
      <w:bookmarkStart w:id="1330" w:name="_Toc339020096"/>
      <w:bookmarkStart w:id="1331" w:name="_Toc339020016"/>
      <w:bookmarkStart w:id="1332" w:name="_Toc332270347"/>
      <w:bookmarkStart w:id="1333" w:name="_Toc333237678"/>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51B78BD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500861027"/>
      <w:bookmarkStart w:id="1335" w:name="_Toc26066260"/>
      <w:bookmarkStart w:id="1336" w:name="_Toc491658680"/>
      <w:bookmarkStart w:id="1337" w:name="_Toc6397151"/>
      <w:bookmarkStart w:id="1338"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1D3EA1D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9AA3F0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1B7A12F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39" w:name="_Toc333237790"/>
      <w:bookmarkStart w:id="1340" w:name="_Toc332206710"/>
      <w:bookmarkStart w:id="1341" w:name="_Toc366072530"/>
      <w:bookmarkStart w:id="1342" w:name="_Toc331512900"/>
      <w:bookmarkStart w:id="1343" w:name="_Toc345513903"/>
      <w:bookmarkStart w:id="1344" w:name="_Toc340507444"/>
      <w:bookmarkStart w:id="1345" w:name="_Toc349127628"/>
      <w:bookmarkStart w:id="1346" w:name="_Toc350438751"/>
      <w:bookmarkStart w:id="1347" w:name="_Toc333237679"/>
      <w:bookmarkStart w:id="1348" w:name="_Toc342296762"/>
      <w:bookmarkStart w:id="1349" w:name="_Toc339441089"/>
      <w:bookmarkStart w:id="1350" w:name="_Toc339362302"/>
      <w:bookmarkStart w:id="1351" w:name="_Toc336681937"/>
      <w:bookmarkStart w:id="1352" w:name="_Toc337632360"/>
      <w:bookmarkStart w:id="1353" w:name="_Toc339019891"/>
      <w:bookmarkStart w:id="1354" w:name="_Toc349143591"/>
      <w:bookmarkStart w:id="1355" w:name="_Toc336681582"/>
      <w:bookmarkStart w:id="1356" w:name="_Toc331684040"/>
      <w:bookmarkStart w:id="1357" w:name="_Toc341348340"/>
      <w:bookmarkStart w:id="1358" w:name="_Toc339020235"/>
      <w:bookmarkStart w:id="1359" w:name="_Toc365967074"/>
      <w:bookmarkStart w:id="1360" w:name="_Toc365985180"/>
      <w:bookmarkStart w:id="1361" w:name="_Toc340677072"/>
      <w:bookmarkStart w:id="1362" w:name="_Toc11156"/>
      <w:bookmarkStart w:id="1363" w:name="_Toc340672871"/>
      <w:bookmarkStart w:id="1364" w:name="_Toc333238635"/>
      <w:bookmarkStart w:id="1365" w:name="_Toc350756452"/>
      <w:bookmarkStart w:id="1366" w:name="_Toc333935348"/>
      <w:bookmarkStart w:id="1367" w:name="_Toc339020017"/>
      <w:bookmarkStart w:id="1368" w:name="_Toc332270348"/>
      <w:bookmarkStart w:id="1369" w:name="_Toc333935689"/>
      <w:bookmarkStart w:id="1370" w:name="_Toc374454602"/>
      <w:bookmarkStart w:id="1371" w:name="_Toc330459987"/>
      <w:bookmarkStart w:id="1372" w:name="_Toc342060376"/>
      <w:bookmarkStart w:id="1373" w:name="_Toc339020097"/>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5B7A94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5047B5A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3EA462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4" w:name="_Toc24017"/>
      <w:bookmarkStart w:id="1375" w:name="_Toc374454603"/>
      <w:bookmarkStart w:id="1376" w:name="_Toc36607253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2585EB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22D1056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8FC04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6AF9E6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0BA54E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20411"/>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6BA42F3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9362305"/>
      <w:bookmarkStart w:id="1382" w:name="_Toc333237682"/>
      <w:bookmarkStart w:id="1383" w:name="_Toc333238638"/>
      <w:bookmarkStart w:id="1384" w:name="_Toc365967077"/>
      <w:bookmarkStart w:id="1385" w:name="_Toc330459990"/>
      <w:bookmarkStart w:id="1386" w:name="_Toc332206713"/>
      <w:bookmarkStart w:id="1387" w:name="_Toc332270351"/>
      <w:bookmarkStart w:id="1388" w:name="_Toc339019894"/>
      <w:bookmarkStart w:id="1389" w:name="_Toc349127631"/>
      <w:bookmarkStart w:id="1390" w:name="_Toc333935692"/>
      <w:bookmarkStart w:id="1391" w:name="_Toc342296765"/>
      <w:bookmarkStart w:id="1392" w:name="_Toc349143594"/>
      <w:bookmarkStart w:id="1393" w:name="_Toc339020100"/>
      <w:bookmarkStart w:id="1394" w:name="_Toc350438754"/>
      <w:bookmarkStart w:id="1395" w:name="_Toc365985183"/>
      <w:bookmarkStart w:id="1396" w:name="_Toc336681585"/>
      <w:bookmarkStart w:id="1397" w:name="_Toc341348343"/>
      <w:bookmarkStart w:id="1398" w:name="_Toc333237793"/>
      <w:bookmarkStart w:id="1399" w:name="_Toc342060379"/>
      <w:bookmarkStart w:id="1400" w:name="_Toc336681940"/>
      <w:bookmarkStart w:id="1401" w:name="_Toc339020020"/>
      <w:bookmarkStart w:id="1402" w:name="_Toc350756455"/>
      <w:bookmarkStart w:id="1403" w:name="_Toc337632363"/>
      <w:bookmarkStart w:id="1404" w:name="_Toc331684043"/>
      <w:bookmarkStart w:id="1405" w:name="_Toc333935351"/>
      <w:bookmarkStart w:id="1406" w:name="_Toc345513906"/>
      <w:bookmarkStart w:id="1407" w:name="_Toc339020238"/>
      <w:bookmarkStart w:id="1408" w:name="_Toc331512903"/>
      <w:bookmarkStart w:id="1409" w:name="_Toc339441092"/>
      <w:bookmarkStart w:id="1410" w:name="_Toc340677075"/>
      <w:bookmarkStart w:id="1411" w:name="_Toc340507447"/>
      <w:bookmarkStart w:id="1412" w:name="_Toc340672874"/>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895F1A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6C6FD3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0FD21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ED5D2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499A769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73F04656">
      <w:pPr>
        <w:pStyle w:val="3"/>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23304"/>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75292AF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6" w:name="_Toc332270352"/>
      <w:bookmarkStart w:id="1417" w:name="_Toc336681586"/>
      <w:bookmarkStart w:id="1418" w:name="_Toc350438755"/>
      <w:bookmarkStart w:id="1419" w:name="_Toc491658670"/>
      <w:bookmarkStart w:id="1420" w:name="_Toc339019895"/>
      <w:bookmarkStart w:id="1421" w:name="_Toc374454606"/>
      <w:bookmarkStart w:id="1422" w:name="_Toc339362306"/>
      <w:bookmarkStart w:id="1423" w:name="_Toc339020101"/>
      <w:bookmarkStart w:id="1424" w:name="_Toc340672875"/>
      <w:bookmarkStart w:id="1425" w:name="_Toc330459991"/>
      <w:bookmarkStart w:id="1426" w:name="_Toc336681941"/>
      <w:bookmarkStart w:id="1427" w:name="_Toc25907"/>
      <w:bookmarkStart w:id="1428" w:name="_Toc480010727"/>
      <w:bookmarkStart w:id="1429" w:name="_Toc468606048"/>
      <w:bookmarkStart w:id="1430" w:name="_Toc337632364"/>
      <w:bookmarkStart w:id="1431" w:name="_Toc366072534"/>
      <w:bookmarkStart w:id="1432" w:name="_Toc480020276"/>
      <w:bookmarkStart w:id="1433" w:name="_Toc333935693"/>
      <w:bookmarkStart w:id="1434" w:name="_Toc345513907"/>
      <w:bookmarkStart w:id="1435" w:name="_Toc342296766"/>
      <w:bookmarkStart w:id="1436" w:name="_Toc339020239"/>
      <w:bookmarkStart w:id="1437" w:name="_Toc331512904"/>
      <w:bookmarkStart w:id="1438" w:name="_Toc468157555"/>
      <w:bookmarkStart w:id="1439" w:name="_Toc333237794"/>
      <w:bookmarkStart w:id="1440" w:name="_Toc332206714"/>
      <w:bookmarkStart w:id="1441" w:name="_Toc467987842"/>
      <w:bookmarkStart w:id="1442" w:name="_Toc479991601"/>
      <w:bookmarkStart w:id="1443" w:name="_Toc365967078"/>
      <w:bookmarkStart w:id="1444" w:name="_Toc340677076"/>
      <w:bookmarkStart w:id="1445" w:name="_Toc333935352"/>
      <w:bookmarkStart w:id="1446" w:name="_Toc333238639"/>
      <w:bookmarkStart w:id="1447" w:name="_Toc467236759"/>
      <w:bookmarkStart w:id="1448" w:name="_Toc349127632"/>
      <w:bookmarkStart w:id="1449" w:name="_Toc339441093"/>
      <w:bookmarkStart w:id="1450" w:name="_Toc349143595"/>
      <w:bookmarkStart w:id="1451" w:name="_Toc350756456"/>
      <w:bookmarkStart w:id="1452" w:name="_Toc333237683"/>
      <w:bookmarkStart w:id="1453" w:name="_Toc331684044"/>
      <w:bookmarkStart w:id="1454" w:name="_Toc339020021"/>
      <w:bookmarkStart w:id="1455" w:name="_Toc340507448"/>
      <w:bookmarkStart w:id="1456" w:name="_Toc342060380"/>
      <w:bookmarkStart w:id="1457" w:name="_Toc341348344"/>
      <w:bookmarkStart w:id="1458" w:name="_Toc365985184"/>
      <w:bookmarkStart w:id="1459" w:name="_Toc500861016"/>
      <w:bookmarkStart w:id="1460" w:name="_Toc480021072"/>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373D0C9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2201FCC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63" w:name="_Toc480021076"/>
      <w:bookmarkStart w:id="1464" w:name="_Toc339020022"/>
      <w:bookmarkStart w:id="1465" w:name="_Toc374454607"/>
      <w:bookmarkStart w:id="1466" w:name="_Toc336681942"/>
      <w:bookmarkStart w:id="1467" w:name="_Toc339362307"/>
      <w:bookmarkStart w:id="1468" w:name="_Toc333935353"/>
      <w:bookmarkStart w:id="1469" w:name="_Toc340672876"/>
      <w:bookmarkStart w:id="1470" w:name="_Toc467236763"/>
      <w:bookmarkStart w:id="1471" w:name="_Toc337632365"/>
      <w:bookmarkStart w:id="1472" w:name="_Toc480010731"/>
      <w:bookmarkStart w:id="1473" w:name="_Toc480020280"/>
      <w:bookmarkStart w:id="1474" w:name="_Toc339019896"/>
      <w:bookmarkStart w:id="1475" w:name="_Toc350756457"/>
      <w:bookmarkStart w:id="1476" w:name="_Toc365967079"/>
      <w:bookmarkStart w:id="1477" w:name="_Toc332206715"/>
      <w:bookmarkStart w:id="1478" w:name="_Toc330459992"/>
      <w:bookmarkStart w:id="1479" w:name="_Toc491658674"/>
      <w:bookmarkStart w:id="1480" w:name="_Toc336681587"/>
      <w:bookmarkStart w:id="1481" w:name="_Toc349127633"/>
      <w:bookmarkStart w:id="1482" w:name="_Toc342296767"/>
      <w:bookmarkStart w:id="1483" w:name="_Toc342060381"/>
      <w:bookmarkStart w:id="1484" w:name="_Toc458262635"/>
      <w:bookmarkStart w:id="1485" w:name="_Toc345513908"/>
      <w:bookmarkStart w:id="1486" w:name="_Toc500861020"/>
      <w:bookmarkStart w:id="1487" w:name="_Toc340677077"/>
      <w:bookmarkStart w:id="1488" w:name="_Toc5355"/>
      <w:bookmarkStart w:id="1489" w:name="_Toc333238640"/>
      <w:bookmarkStart w:id="1490" w:name="_Toc350438756"/>
      <w:bookmarkStart w:id="1491" w:name="_Toc468606052"/>
      <w:bookmarkStart w:id="1492" w:name="_Toc468157559"/>
      <w:bookmarkStart w:id="1493" w:name="_Toc479991605"/>
      <w:bookmarkStart w:id="1494" w:name="_Toc349143596"/>
      <w:bookmarkStart w:id="1495" w:name="_Toc340507449"/>
      <w:bookmarkStart w:id="1496" w:name="_Toc454701402"/>
      <w:bookmarkStart w:id="1497" w:name="_Toc339020240"/>
      <w:bookmarkStart w:id="1498" w:name="_Toc332270353"/>
      <w:bookmarkStart w:id="1499" w:name="_Toc331512905"/>
      <w:bookmarkStart w:id="1500" w:name="_Toc333935694"/>
      <w:bookmarkStart w:id="1501" w:name="_Toc366072535"/>
      <w:bookmarkStart w:id="1502" w:name="_Toc331684045"/>
      <w:bookmarkStart w:id="1503" w:name="_Toc339441094"/>
      <w:bookmarkStart w:id="1504" w:name="_Toc333237795"/>
      <w:bookmarkStart w:id="1505" w:name="_Toc467987846"/>
      <w:bookmarkStart w:id="1506" w:name="_Toc333237684"/>
      <w:bookmarkStart w:id="1507" w:name="_Toc339020102"/>
      <w:bookmarkStart w:id="1508" w:name="_Toc341348345"/>
      <w:bookmarkStart w:id="1509" w:name="_Toc365985185"/>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47E388D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4093632"/>
      <w:bookmarkStart w:id="1511" w:name="_Toc373401413"/>
      <w:bookmarkStart w:id="1512" w:name="_Toc372209289"/>
      <w:bookmarkStart w:id="1513" w:name="_Toc370309169"/>
      <w:bookmarkStart w:id="1514" w:name="_Toc370983962"/>
      <w:bookmarkStart w:id="1515" w:name="_Toc383069738"/>
      <w:bookmarkStart w:id="1516" w:name="_Toc366681897"/>
      <w:bookmarkStart w:id="1517" w:name="_Toc374454608"/>
      <w:bookmarkStart w:id="1518" w:name="_Toc377129068"/>
      <w:bookmarkStart w:id="1519" w:name="_Toc367095382"/>
      <w:bookmarkStart w:id="1520" w:name="_Toc369700990"/>
      <w:bookmarkStart w:id="1521" w:name="_Toc378261823"/>
      <w:bookmarkStart w:id="1522" w:name="_Toc379896705"/>
      <w:bookmarkStart w:id="1523" w:name="_Toc366072536"/>
      <w:bookmarkStart w:id="1524" w:name="_Toc332206716"/>
      <w:bookmarkStart w:id="1525" w:name="_Toc333238641"/>
      <w:bookmarkStart w:id="1526" w:name="_Toc339362308"/>
      <w:bookmarkStart w:id="1527" w:name="_Toc340507450"/>
      <w:bookmarkStart w:id="1528" w:name="_Toc365985186"/>
      <w:bookmarkStart w:id="1529" w:name="_Toc333935354"/>
      <w:bookmarkStart w:id="1530" w:name="_Toc333935695"/>
      <w:bookmarkStart w:id="1531" w:name="_Toc332270354"/>
      <w:bookmarkStart w:id="1532" w:name="_Toc340672877"/>
      <w:bookmarkStart w:id="1533" w:name="_Toc333237796"/>
      <w:bookmarkStart w:id="1534" w:name="_Toc339020241"/>
      <w:bookmarkStart w:id="1535" w:name="_Toc330459993"/>
      <w:bookmarkStart w:id="1536" w:name="_Toc342296768"/>
      <w:bookmarkStart w:id="1537" w:name="_Toc331512906"/>
      <w:bookmarkStart w:id="1538" w:name="_Toc341348346"/>
      <w:bookmarkStart w:id="1539" w:name="_Toc331684046"/>
      <w:bookmarkStart w:id="1540" w:name="_Toc349143597"/>
      <w:bookmarkStart w:id="1541" w:name="_Toc339441095"/>
      <w:bookmarkStart w:id="1542" w:name="_Toc333237685"/>
      <w:bookmarkStart w:id="1543" w:name="_Toc345513909"/>
      <w:bookmarkStart w:id="1544" w:name="_Toc350438757"/>
      <w:bookmarkStart w:id="1545" w:name="_Toc339020103"/>
      <w:bookmarkStart w:id="1546" w:name="_Toc336681588"/>
      <w:bookmarkStart w:id="1547" w:name="_Toc349127634"/>
      <w:bookmarkStart w:id="1548" w:name="_Toc336681943"/>
      <w:bookmarkStart w:id="1549" w:name="_Toc350756458"/>
      <w:bookmarkStart w:id="1550" w:name="_Toc342060382"/>
      <w:bookmarkStart w:id="1551" w:name="_Toc339019897"/>
      <w:bookmarkStart w:id="1552" w:name="_Toc340677078"/>
      <w:bookmarkStart w:id="1553" w:name="_Toc339020023"/>
      <w:bookmarkStart w:id="1554" w:name="_Toc365967080"/>
      <w:bookmarkStart w:id="1555" w:name="_Toc33763236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766AE15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3CB3B31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4699908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D49795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936B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0679D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C33428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E371F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3474C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C478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F37C1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AF27E2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4732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8CA4FD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C1FD67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181189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7CD58E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032337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AB1A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98A2B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BAB20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C1A2E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1648F180">
      <w:pPr>
        <w:pStyle w:val="3"/>
        <w:numPr>
          <w:ilvl w:val="0"/>
          <w:numId w:val="0"/>
        </w:numPr>
        <w:rPr>
          <w:color w:val="000000" w:themeColor="text1"/>
          <w:sz w:val="24"/>
          <w:highlight w:val="none"/>
          <w14:textFill>
            <w14:solidFill>
              <w14:schemeClr w14:val="tx1"/>
            </w14:solidFill>
          </w14:textFill>
        </w:rPr>
      </w:pPr>
      <w:bookmarkStart w:id="1556" w:name="_Toc430771059"/>
      <w:bookmarkStart w:id="1557" w:name="_Toc25541"/>
      <w:bookmarkStart w:id="1558" w:name="_Toc432682726"/>
      <w:bookmarkStart w:id="1559" w:name="_Toc479991608"/>
      <w:bookmarkStart w:id="1560" w:name="_Toc480021079"/>
      <w:bookmarkStart w:id="1561" w:name="_Toc467236766"/>
      <w:bookmarkStart w:id="1562" w:name="_Toc480020283"/>
      <w:bookmarkStart w:id="1563" w:name="_Toc491658677"/>
      <w:bookmarkStart w:id="1564" w:name="_Toc480010734"/>
      <w:bookmarkStart w:id="1565" w:name="_Toc468606055"/>
      <w:bookmarkStart w:id="1566" w:name="_Toc468157562"/>
      <w:bookmarkStart w:id="1567" w:name="_Toc467987849"/>
      <w:bookmarkStart w:id="1568" w:name="_Toc50086102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151A979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46B148E8">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1615145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14:paraId="2323ED6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14:paraId="1AAF0DD2">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70DC413">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0AD4EBB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EC4F65C">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21528B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5DB1700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425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44A8231">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17F54EB">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60E66FC">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CD50FB3">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C60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9F745C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538C207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BD3EDE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48E81F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46A2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CCBDC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46143C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8AB1AA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687D163E">
            <w:pPr>
              <w:rPr>
                <w:rFonts w:hint="eastAsia" w:ascii="宋体" w:hAnsi="宋体" w:eastAsia="宋体" w:cs="宋体"/>
                <w:color w:val="000000" w:themeColor="text1"/>
                <w:szCs w:val="21"/>
                <w:highlight w:val="none"/>
                <w14:textFill>
                  <w14:solidFill>
                    <w14:schemeClr w14:val="tx1"/>
                  </w14:solidFill>
                </w14:textFill>
              </w:rPr>
            </w:pPr>
          </w:p>
        </w:tc>
      </w:tr>
      <w:tr w14:paraId="21CF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E127E6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DB4103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74D50B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6F2409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6AA3EFD1">
      <w:pPr>
        <w:rPr>
          <w:rFonts w:ascii="宋体"/>
          <w:color w:val="000000" w:themeColor="text1"/>
          <w:szCs w:val="21"/>
          <w:highlight w:val="none"/>
          <w14:textFill>
            <w14:solidFill>
              <w14:schemeClr w14:val="tx1"/>
            </w14:solidFill>
          </w14:textFill>
        </w:rPr>
      </w:pPr>
    </w:p>
    <w:p w14:paraId="12FC677C">
      <w:pPr>
        <w:rPr>
          <w:rFonts w:ascii="宋体"/>
          <w:color w:val="000000" w:themeColor="text1"/>
          <w:szCs w:val="21"/>
          <w:highlight w:val="none"/>
          <w14:textFill>
            <w14:solidFill>
              <w14:schemeClr w14:val="tx1"/>
            </w14:solidFill>
          </w14:textFill>
        </w:rPr>
      </w:pPr>
    </w:p>
    <w:p w14:paraId="331CC511">
      <w:pPr>
        <w:rPr>
          <w:rFonts w:ascii="宋体"/>
          <w:color w:val="000000" w:themeColor="text1"/>
          <w:szCs w:val="21"/>
          <w:highlight w:val="none"/>
          <w14:textFill>
            <w14:solidFill>
              <w14:schemeClr w14:val="tx1"/>
            </w14:solidFill>
          </w14:textFill>
        </w:rPr>
      </w:pPr>
    </w:p>
    <w:p w14:paraId="65C67E4E">
      <w:pPr>
        <w:rPr>
          <w:rFonts w:ascii="宋体"/>
          <w:color w:val="000000" w:themeColor="text1"/>
          <w:szCs w:val="21"/>
          <w:highlight w:val="none"/>
          <w14:textFill>
            <w14:solidFill>
              <w14:schemeClr w14:val="tx1"/>
            </w14:solidFill>
          </w14:textFill>
        </w:rPr>
      </w:pPr>
    </w:p>
    <w:p w14:paraId="32F5168D">
      <w:pPr>
        <w:rPr>
          <w:rFonts w:ascii="宋体"/>
          <w:color w:val="000000" w:themeColor="text1"/>
          <w:szCs w:val="21"/>
          <w:highlight w:val="none"/>
          <w14:textFill>
            <w14:solidFill>
              <w14:schemeClr w14:val="tx1"/>
            </w14:solidFill>
          </w14:textFill>
        </w:rPr>
      </w:pPr>
    </w:p>
    <w:p w14:paraId="68002635">
      <w:pPr>
        <w:rPr>
          <w:rFonts w:ascii="宋体"/>
          <w:color w:val="000000" w:themeColor="text1"/>
          <w:szCs w:val="21"/>
          <w:highlight w:val="none"/>
          <w14:textFill>
            <w14:solidFill>
              <w14:schemeClr w14:val="tx1"/>
            </w14:solidFill>
          </w14:textFill>
        </w:rPr>
      </w:pPr>
    </w:p>
    <w:p w14:paraId="1C6259BB">
      <w:pPr>
        <w:rPr>
          <w:rFonts w:ascii="宋体"/>
          <w:color w:val="000000" w:themeColor="text1"/>
          <w:szCs w:val="21"/>
          <w:highlight w:val="none"/>
          <w14:textFill>
            <w14:solidFill>
              <w14:schemeClr w14:val="tx1"/>
            </w14:solidFill>
          </w14:textFill>
        </w:rPr>
      </w:pPr>
    </w:p>
    <w:p w14:paraId="7C5E297C">
      <w:pPr>
        <w:rPr>
          <w:rFonts w:ascii="宋体"/>
          <w:color w:val="000000" w:themeColor="text1"/>
          <w:szCs w:val="21"/>
          <w:highlight w:val="none"/>
          <w14:textFill>
            <w14:solidFill>
              <w14:schemeClr w14:val="tx1"/>
            </w14:solidFill>
          </w14:textFill>
        </w:rPr>
      </w:pPr>
    </w:p>
    <w:p w14:paraId="40738D91">
      <w:pPr>
        <w:rPr>
          <w:rFonts w:ascii="宋体"/>
          <w:color w:val="000000" w:themeColor="text1"/>
          <w:szCs w:val="21"/>
          <w:highlight w:val="none"/>
          <w14:textFill>
            <w14:solidFill>
              <w14:schemeClr w14:val="tx1"/>
            </w14:solidFill>
          </w14:textFill>
        </w:rPr>
      </w:pPr>
    </w:p>
    <w:p w14:paraId="48D39725">
      <w:pPr>
        <w:rPr>
          <w:rFonts w:ascii="宋体"/>
          <w:color w:val="000000" w:themeColor="text1"/>
          <w:szCs w:val="21"/>
          <w:highlight w:val="none"/>
          <w14:textFill>
            <w14:solidFill>
              <w14:schemeClr w14:val="tx1"/>
            </w14:solidFill>
          </w14:textFill>
        </w:rPr>
      </w:pPr>
    </w:p>
    <w:p w14:paraId="5ED02E15">
      <w:pPr>
        <w:rPr>
          <w:rFonts w:ascii="宋体"/>
          <w:color w:val="000000" w:themeColor="text1"/>
          <w:szCs w:val="21"/>
          <w:highlight w:val="none"/>
          <w14:textFill>
            <w14:solidFill>
              <w14:schemeClr w14:val="tx1"/>
            </w14:solidFill>
          </w14:textFill>
        </w:rPr>
      </w:pPr>
    </w:p>
    <w:p w14:paraId="056A0F7A">
      <w:pPr>
        <w:rPr>
          <w:rFonts w:ascii="宋体"/>
          <w:color w:val="000000" w:themeColor="text1"/>
          <w:szCs w:val="21"/>
          <w:highlight w:val="none"/>
          <w14:textFill>
            <w14:solidFill>
              <w14:schemeClr w14:val="tx1"/>
            </w14:solidFill>
          </w14:textFill>
        </w:rPr>
      </w:pPr>
    </w:p>
    <w:p w14:paraId="44DFEE0D">
      <w:pPr>
        <w:rPr>
          <w:rFonts w:ascii="宋体"/>
          <w:color w:val="000000" w:themeColor="text1"/>
          <w:szCs w:val="21"/>
          <w:highlight w:val="none"/>
          <w14:textFill>
            <w14:solidFill>
              <w14:schemeClr w14:val="tx1"/>
            </w14:solidFill>
          </w14:textFill>
        </w:rPr>
      </w:pPr>
    </w:p>
    <w:p w14:paraId="3EDEAA26">
      <w:pPr>
        <w:rPr>
          <w:rFonts w:ascii="宋体"/>
          <w:color w:val="000000" w:themeColor="text1"/>
          <w:szCs w:val="21"/>
          <w:highlight w:val="none"/>
          <w14:textFill>
            <w14:solidFill>
              <w14:schemeClr w14:val="tx1"/>
            </w14:solidFill>
          </w14:textFill>
        </w:rPr>
      </w:pPr>
    </w:p>
    <w:p w14:paraId="174BE9E9">
      <w:pPr>
        <w:rPr>
          <w:rFonts w:ascii="宋体"/>
          <w:color w:val="000000" w:themeColor="text1"/>
          <w:szCs w:val="21"/>
          <w:highlight w:val="none"/>
          <w14:textFill>
            <w14:solidFill>
              <w14:schemeClr w14:val="tx1"/>
            </w14:solidFill>
          </w14:textFill>
        </w:rPr>
      </w:pPr>
    </w:p>
    <w:p w14:paraId="2A5CDD06">
      <w:pPr>
        <w:rPr>
          <w:rFonts w:ascii="宋体"/>
          <w:color w:val="000000" w:themeColor="text1"/>
          <w:szCs w:val="21"/>
          <w:highlight w:val="none"/>
          <w14:textFill>
            <w14:solidFill>
              <w14:schemeClr w14:val="tx1"/>
            </w14:solidFill>
          </w14:textFill>
        </w:rPr>
      </w:pPr>
    </w:p>
    <w:p w14:paraId="3206E6B1">
      <w:pPr>
        <w:rPr>
          <w:rFonts w:ascii="宋体"/>
          <w:color w:val="000000" w:themeColor="text1"/>
          <w:szCs w:val="21"/>
          <w:highlight w:val="none"/>
          <w14:textFill>
            <w14:solidFill>
              <w14:schemeClr w14:val="tx1"/>
            </w14:solidFill>
          </w14:textFill>
        </w:rPr>
      </w:pPr>
    </w:p>
    <w:p w14:paraId="277151C4">
      <w:pPr>
        <w:rPr>
          <w:rFonts w:ascii="宋体"/>
          <w:color w:val="000000" w:themeColor="text1"/>
          <w:szCs w:val="21"/>
          <w:highlight w:val="none"/>
          <w14:textFill>
            <w14:solidFill>
              <w14:schemeClr w14:val="tx1"/>
            </w14:solidFill>
          </w14:textFill>
        </w:rPr>
      </w:pPr>
    </w:p>
    <w:p w14:paraId="59F6530F">
      <w:pPr>
        <w:rPr>
          <w:rFonts w:ascii="宋体"/>
          <w:color w:val="000000" w:themeColor="text1"/>
          <w:szCs w:val="21"/>
          <w:highlight w:val="none"/>
          <w14:textFill>
            <w14:solidFill>
              <w14:schemeClr w14:val="tx1"/>
            </w14:solidFill>
          </w14:textFill>
        </w:rPr>
      </w:pPr>
    </w:p>
    <w:p w14:paraId="7761676E">
      <w:pPr>
        <w:rPr>
          <w:rFonts w:ascii="宋体"/>
          <w:color w:val="000000" w:themeColor="text1"/>
          <w:szCs w:val="21"/>
          <w:highlight w:val="none"/>
          <w14:textFill>
            <w14:solidFill>
              <w14:schemeClr w14:val="tx1"/>
            </w14:solidFill>
          </w14:textFill>
        </w:rPr>
      </w:pPr>
    </w:p>
    <w:p w14:paraId="426CCF07">
      <w:pPr>
        <w:rPr>
          <w:rFonts w:ascii="宋体"/>
          <w:color w:val="000000" w:themeColor="text1"/>
          <w:szCs w:val="21"/>
          <w:highlight w:val="none"/>
          <w14:textFill>
            <w14:solidFill>
              <w14:schemeClr w14:val="tx1"/>
            </w14:solidFill>
          </w14:textFill>
        </w:rPr>
      </w:pPr>
    </w:p>
    <w:p w14:paraId="1AAD413A">
      <w:pPr>
        <w:rPr>
          <w:rFonts w:ascii="宋体"/>
          <w:color w:val="000000" w:themeColor="text1"/>
          <w:szCs w:val="21"/>
          <w:highlight w:val="none"/>
          <w14:textFill>
            <w14:solidFill>
              <w14:schemeClr w14:val="tx1"/>
            </w14:solidFill>
          </w14:textFill>
        </w:rPr>
      </w:pPr>
    </w:p>
    <w:p w14:paraId="47890295">
      <w:pPr>
        <w:rPr>
          <w:rFonts w:ascii="宋体"/>
          <w:color w:val="000000" w:themeColor="text1"/>
          <w:szCs w:val="21"/>
          <w:highlight w:val="none"/>
          <w14:textFill>
            <w14:solidFill>
              <w14:schemeClr w14:val="tx1"/>
            </w14:solidFill>
          </w14:textFill>
        </w:rPr>
      </w:pPr>
    </w:p>
    <w:p w14:paraId="1C5258EC">
      <w:pPr>
        <w:rPr>
          <w:rFonts w:ascii="宋体"/>
          <w:color w:val="000000" w:themeColor="text1"/>
          <w:szCs w:val="21"/>
          <w:highlight w:val="none"/>
          <w14:textFill>
            <w14:solidFill>
              <w14:schemeClr w14:val="tx1"/>
            </w14:solidFill>
          </w14:textFill>
        </w:rPr>
      </w:pPr>
    </w:p>
    <w:p w14:paraId="7E5E8E4E">
      <w:pPr>
        <w:pStyle w:val="3"/>
        <w:numPr>
          <w:ilvl w:val="0"/>
          <w:numId w:val="0"/>
        </w:numPr>
        <w:rPr>
          <w:color w:val="000000" w:themeColor="text1"/>
          <w:sz w:val="24"/>
          <w:highlight w:val="none"/>
          <w14:textFill>
            <w14:solidFill>
              <w14:schemeClr w14:val="tx1"/>
            </w14:solidFill>
          </w14:textFill>
        </w:rPr>
      </w:pPr>
      <w:bookmarkStart w:id="1578" w:name="_Toc17190"/>
      <w:r>
        <w:rPr>
          <w:rFonts w:hint="eastAsia"/>
          <w:color w:val="000000" w:themeColor="text1"/>
          <w:sz w:val="24"/>
          <w:highlight w:val="none"/>
          <w14:textFill>
            <w14:solidFill>
              <w14:schemeClr w14:val="tx1"/>
            </w14:solidFill>
          </w14:textFill>
        </w:rPr>
        <w:t>H、评标细则</w:t>
      </w:r>
      <w:bookmarkEnd w:id="1578"/>
    </w:p>
    <w:p w14:paraId="162E3E59">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A44FE2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44F85D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AFF40EB">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757B57A6">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4BAA6D42">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0B46EA">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2C4644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36BA391C">
      <w:pPr>
        <w:rPr>
          <w:color w:val="000000" w:themeColor="text1"/>
          <w:highlight w:val="none"/>
          <w14:textFill>
            <w14:solidFill>
              <w14:schemeClr w14:val="tx1"/>
            </w14:solidFill>
          </w14:textFill>
        </w:rPr>
      </w:pPr>
    </w:p>
    <w:tbl>
      <w:tblPr>
        <w:tblStyle w:val="47"/>
        <w:tblW w:w="9647" w:type="dxa"/>
        <w:jc w:val="center"/>
        <w:tblLayout w:type="fixed"/>
        <w:tblCellMar>
          <w:top w:w="0" w:type="dxa"/>
          <w:left w:w="0" w:type="dxa"/>
          <w:bottom w:w="0" w:type="dxa"/>
          <w:right w:w="0" w:type="dxa"/>
        </w:tblCellMar>
      </w:tblPr>
      <w:tblGrid>
        <w:gridCol w:w="2049"/>
        <w:gridCol w:w="2600"/>
        <w:gridCol w:w="2526"/>
        <w:gridCol w:w="2472"/>
      </w:tblGrid>
      <w:tr w14:paraId="03A141CA">
        <w:tblPrEx>
          <w:tblCellMar>
            <w:top w:w="0" w:type="dxa"/>
            <w:left w:w="0" w:type="dxa"/>
            <w:bottom w:w="0" w:type="dxa"/>
            <w:right w:w="0" w:type="dxa"/>
          </w:tblCellMar>
        </w:tblPrEx>
        <w:trPr>
          <w:trHeight w:val="533"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7A5A1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471DBB">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5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0F829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24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D8E71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496A0A7B">
        <w:tblPrEx>
          <w:tblCellMar>
            <w:top w:w="0" w:type="dxa"/>
            <w:left w:w="0" w:type="dxa"/>
            <w:bottom w:w="0" w:type="dxa"/>
            <w:right w:w="0" w:type="dxa"/>
          </w:tblCellMar>
        </w:tblPrEx>
        <w:trPr>
          <w:trHeight w:val="500"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13CCBE">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EE7BC2">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60</w:t>
            </w:r>
            <w:r>
              <w:rPr>
                <w:rFonts w:hint="eastAsia" w:ascii="宋体" w:hAnsi="宋体" w:cs="宋体"/>
                <w:color w:val="000000" w:themeColor="text1"/>
                <w:kern w:val="0"/>
                <w:highlight w:val="none"/>
                <w14:textFill>
                  <w14:solidFill>
                    <w14:schemeClr w14:val="tx1"/>
                  </w14:solidFill>
                </w14:textFill>
              </w:rPr>
              <w:t>分</w:t>
            </w:r>
          </w:p>
        </w:tc>
        <w:tc>
          <w:tcPr>
            <w:tcW w:w="25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267B5">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30</w:t>
            </w:r>
            <w:r>
              <w:rPr>
                <w:rFonts w:hint="eastAsia" w:ascii="宋体" w:hAnsi="宋体" w:cs="宋体"/>
                <w:color w:val="000000" w:themeColor="text1"/>
                <w:kern w:val="0"/>
                <w:highlight w:val="none"/>
                <w14:textFill>
                  <w14:solidFill>
                    <w14:schemeClr w14:val="tx1"/>
                  </w14:solidFill>
                </w14:textFill>
              </w:rPr>
              <w:t>分</w:t>
            </w:r>
          </w:p>
        </w:tc>
        <w:tc>
          <w:tcPr>
            <w:tcW w:w="24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7BCF0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10</w:t>
            </w:r>
            <w:r>
              <w:rPr>
                <w:rFonts w:hint="eastAsia" w:ascii="宋体" w:hAnsi="宋体" w:cs="宋体"/>
                <w:color w:val="000000" w:themeColor="text1"/>
                <w:kern w:val="0"/>
                <w:highlight w:val="none"/>
                <w14:textFill>
                  <w14:solidFill>
                    <w14:schemeClr w14:val="tx1"/>
                  </w14:solidFill>
                </w14:textFill>
              </w:rPr>
              <w:t>分</w:t>
            </w:r>
          </w:p>
        </w:tc>
      </w:tr>
    </w:tbl>
    <w:p w14:paraId="0E83BABF">
      <w:pPr>
        <w:rPr>
          <w:color w:val="000000" w:themeColor="text1"/>
          <w:highlight w:val="none"/>
          <w14:textFill>
            <w14:solidFill>
              <w14:schemeClr w14:val="tx1"/>
            </w14:solidFill>
          </w14:textFill>
        </w:rPr>
      </w:pPr>
    </w:p>
    <w:p w14:paraId="2BE682F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891" w:type="dxa"/>
        <w:jc w:val="center"/>
        <w:shd w:val="clear" w:color="auto" w:fill="FFFFFF"/>
        <w:tblLayout w:type="fixed"/>
        <w:tblCellMar>
          <w:top w:w="0" w:type="dxa"/>
          <w:left w:w="0" w:type="dxa"/>
          <w:bottom w:w="0" w:type="dxa"/>
          <w:right w:w="0" w:type="dxa"/>
        </w:tblCellMar>
      </w:tblPr>
      <w:tblGrid>
        <w:gridCol w:w="913"/>
        <w:gridCol w:w="1506"/>
        <w:gridCol w:w="805"/>
        <w:gridCol w:w="6667"/>
      </w:tblGrid>
      <w:tr w14:paraId="5C0C3570">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0BEE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4D9C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0219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304A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6D7A4519">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AE0B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200BC54">
            <w:pPr>
              <w:keepNext w:val="0"/>
              <w:keepLines w:val="0"/>
              <w:pageBreakBefore w:val="0"/>
              <w:widowControl w:val="0"/>
              <w:kinsoku/>
              <w:wordWrap/>
              <w:overflowPunct/>
              <w:topLinePunct w:val="0"/>
              <w:autoSpaceDE w:val="0"/>
              <w:autoSpaceDN w:val="0"/>
              <w:bidi w:val="0"/>
              <w:adjustRightInd w:val="0"/>
              <w:snapToGrid/>
              <w:spacing w:before="100" w:beforeAutospacing="1"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对项目的理解与熟悉程度</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A41B54">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718994">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根据投标人对采购人所在区域教育现状、项目的需求理解、核心内容等理解与熟悉程度进行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综合评审</w:t>
            </w:r>
            <w:r>
              <w:rPr>
                <w:rFonts w:hint="eastAsia" w:ascii="宋体" w:hAnsi="宋体" w:eastAsia="宋体" w:cs="宋体"/>
                <w:color w:val="000000" w:themeColor="text1"/>
                <w:sz w:val="21"/>
                <w:szCs w:val="21"/>
                <w:highlight w:val="none"/>
                <w14:textFill>
                  <w14:solidFill>
                    <w14:schemeClr w14:val="tx1"/>
                  </w14:solidFill>
                </w14:textFill>
              </w:rPr>
              <w:t>：</w:t>
            </w:r>
          </w:p>
          <w:p w14:paraId="4046FFCC">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1.理解程度高，非常熟悉，方案优于</w:t>
            </w:r>
            <w:r>
              <w:rPr>
                <w:rFonts w:hint="eastAsia" w:ascii="宋体" w:hAnsi="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满足</w:t>
            </w:r>
            <w:r>
              <w:rPr>
                <w:rFonts w:hint="eastAsia" w:ascii="宋体" w:hAnsi="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p>
          <w:p w14:paraId="384062EC">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2.理解程度比较高，比较熟悉，方案</w:t>
            </w:r>
            <w:r>
              <w:rPr>
                <w:rFonts w:hint="eastAsia" w:ascii="宋体" w:hAnsi="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满足</w:t>
            </w:r>
            <w:r>
              <w:rPr>
                <w:rFonts w:hint="eastAsia" w:ascii="宋体" w:hAnsi="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14:paraId="3D394C44">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3.理解程度一般，熟悉程度一般，方案</w:t>
            </w:r>
            <w:r>
              <w:rPr>
                <w:rFonts w:hint="eastAsia" w:ascii="宋体" w:hAnsi="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w:t>
            </w:r>
            <w:r>
              <w:rPr>
                <w:rFonts w:hint="eastAsia" w:ascii="宋体" w:hAnsi="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14:paraId="63CDC1C2">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4.理解程度</w:t>
            </w:r>
            <w:r>
              <w:rPr>
                <w:rFonts w:hint="eastAsia" w:ascii="宋体" w:hAnsi="宋体" w:eastAsia="宋体" w:cs="宋体"/>
                <w:color w:val="000000" w:themeColor="text1"/>
                <w:sz w:val="21"/>
                <w:szCs w:val="21"/>
                <w:highlight w:val="none"/>
                <w:lang w:val="en-US" w:eastAsia="zh-CN"/>
                <w14:textFill>
                  <w14:solidFill>
                    <w14:schemeClr w14:val="tx1"/>
                  </w14:solidFill>
                </w14:textFill>
              </w:rPr>
              <w:t>差</w:t>
            </w:r>
            <w:r>
              <w:rPr>
                <w:rFonts w:hint="eastAsia" w:ascii="宋体" w:hAnsi="宋体" w:eastAsia="宋体" w:cs="宋体"/>
                <w:color w:val="000000" w:themeColor="text1"/>
                <w:sz w:val="21"/>
                <w:szCs w:val="21"/>
                <w:highlight w:val="none"/>
                <w14:textFill>
                  <w14:solidFill>
                    <w14:schemeClr w14:val="tx1"/>
                  </w14:solidFill>
                </w14:textFill>
              </w:rPr>
              <w:t>，熟悉程度</w:t>
            </w:r>
            <w:r>
              <w:rPr>
                <w:rFonts w:hint="eastAsia" w:ascii="宋体" w:hAnsi="宋体" w:eastAsia="宋体" w:cs="宋体"/>
                <w:color w:val="000000" w:themeColor="text1"/>
                <w:sz w:val="21"/>
                <w:szCs w:val="21"/>
                <w:highlight w:val="none"/>
                <w:lang w:val="en-US" w:eastAsia="zh-CN"/>
                <w14:textFill>
                  <w14:solidFill>
                    <w14:schemeClr w14:val="tx1"/>
                  </w14:solidFill>
                </w14:textFill>
              </w:rPr>
              <w:t>差</w:t>
            </w:r>
            <w:r>
              <w:rPr>
                <w:rFonts w:hint="eastAsia" w:ascii="宋体" w:hAnsi="宋体" w:eastAsia="宋体" w:cs="宋体"/>
                <w:color w:val="000000" w:themeColor="text1"/>
                <w:sz w:val="21"/>
                <w:szCs w:val="21"/>
                <w:highlight w:val="none"/>
                <w14:textFill>
                  <w14:solidFill>
                    <w14:schemeClr w14:val="tx1"/>
                  </w14:solidFill>
                </w14:textFill>
              </w:rPr>
              <w:t>，方案未能满足</w:t>
            </w:r>
            <w:r>
              <w:rPr>
                <w:rFonts w:hint="eastAsia" w:ascii="宋体" w:hAnsi="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得1分；</w:t>
            </w:r>
          </w:p>
          <w:p w14:paraId="321048C3">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注：不提供不得分。</w:t>
            </w:r>
          </w:p>
        </w:tc>
      </w:tr>
      <w:tr w14:paraId="6F06608B">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13EC9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AA0305">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服务</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C0C956">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15分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273FD7E">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根据投标人提供的方案（包括但不限于具体的实施步骤、具体内容、目标与内容适切性、采用的培训方式、要达到目标及具体培训完成时间等）进行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综合评审</w:t>
            </w:r>
            <w:r>
              <w:rPr>
                <w:rFonts w:hint="eastAsia" w:ascii="宋体" w:hAnsi="宋体" w:eastAsia="宋体" w:cs="宋体"/>
                <w:color w:val="000000" w:themeColor="text1"/>
                <w:sz w:val="21"/>
                <w:szCs w:val="21"/>
                <w:highlight w:val="none"/>
                <w14:textFill>
                  <w14:solidFill>
                    <w14:schemeClr w14:val="tx1"/>
                  </w14:solidFill>
                </w14:textFill>
              </w:rPr>
              <w:t>：</w:t>
            </w:r>
          </w:p>
          <w:p w14:paraId="2356C390">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1.方案完整合理、思路清晰，</w:t>
            </w:r>
            <w:r>
              <w:rPr>
                <w:rFonts w:hint="eastAsia" w:ascii="宋体" w:hAnsi="宋体" w:eastAsia="宋体" w:cs="宋体"/>
                <w:color w:val="000000" w:themeColor="text1"/>
                <w:sz w:val="21"/>
                <w:szCs w:val="21"/>
                <w:highlight w:val="none"/>
                <w14:textFill>
                  <w14:solidFill>
                    <w14:schemeClr w14:val="tx1"/>
                  </w14:solidFill>
                </w14:textFill>
              </w:rPr>
              <w:t>优于</w:t>
            </w:r>
            <w:r>
              <w:rPr>
                <w:rFonts w:hint="eastAsia" w:ascii="宋体" w:hAnsi="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满足</w:t>
            </w:r>
            <w:r>
              <w:rPr>
                <w:rFonts w:hint="eastAsia" w:ascii="宋体" w:hAnsi="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，得1</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19E61B17">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2.实施方案比较完整合理、思路比较清晰，</w:t>
            </w:r>
            <w:r>
              <w:rPr>
                <w:rFonts w:hint="eastAsia" w:ascii="宋体" w:hAnsi="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满足</w:t>
            </w:r>
            <w:r>
              <w:rPr>
                <w:rFonts w:hint="eastAsia" w:ascii="宋体" w:hAnsi="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1068E11B">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3.方案完整合理性一般、思路清晰程度一般，</w:t>
            </w:r>
            <w:r>
              <w:rPr>
                <w:rFonts w:hint="eastAsia" w:ascii="宋体" w:hAnsi="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w:t>
            </w:r>
            <w:r>
              <w:rPr>
                <w:rFonts w:hint="eastAsia" w:ascii="宋体" w:hAnsi="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3E728E99">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4.方案不够完整、合理性较差、思路不够清晰，</w:t>
            </w:r>
            <w:r>
              <w:rPr>
                <w:rFonts w:hint="eastAsia" w:ascii="宋体" w:hAnsi="宋体" w:eastAsia="宋体" w:cs="宋体"/>
                <w:color w:val="000000" w:themeColor="text1"/>
                <w:sz w:val="21"/>
                <w:szCs w:val="21"/>
                <w:highlight w:val="none"/>
                <w14:textFill>
                  <w14:solidFill>
                    <w14:schemeClr w14:val="tx1"/>
                  </w14:solidFill>
                </w14:textFill>
              </w:rPr>
              <w:t>未能满足</w:t>
            </w:r>
            <w:r>
              <w:rPr>
                <w:rFonts w:hint="eastAsia" w:ascii="宋体" w:hAnsi="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得1分； </w:t>
            </w:r>
          </w:p>
          <w:p w14:paraId="231E3D6F">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14:paraId="6F58CE92">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318F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765AEF">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内容设计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140037">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1</w:t>
            </w:r>
            <w:r>
              <w:rPr>
                <w:rFonts w:hint="eastAsia" w:ascii="宋体" w:hAnsi="宋体" w:cs="宋体"/>
                <w:i w:val="0"/>
                <w:i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B1D914">
            <w:pPr>
              <w:keepNext w:val="0"/>
              <w:keepLines w:val="0"/>
              <w:pageBreakBefore w:val="0"/>
              <w:widowControl w:val="0"/>
              <w:numPr>
                <w:ilvl w:val="0"/>
                <w:numId w:val="0"/>
              </w:numPr>
              <w:kinsoku/>
              <w:wordWrap/>
              <w:overflowPunct/>
              <w:topLinePunct w:val="0"/>
              <w:bidi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投标人对本</w:t>
            </w:r>
            <w:r>
              <w:rPr>
                <w:rFonts w:hint="eastAsia" w:ascii="宋体" w:hAnsi="宋体" w:eastAsia="宋体" w:cs="宋体"/>
                <w:color w:val="000000" w:themeColor="text1"/>
                <w:sz w:val="21"/>
                <w:szCs w:val="21"/>
                <w:highlight w:val="none"/>
                <w14:textFill>
                  <w14:solidFill>
                    <w14:schemeClr w14:val="tx1"/>
                  </w14:solidFill>
                </w14:textFill>
              </w:rPr>
              <w:t>项目需求设计培训课程内容进行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综合评审</w:t>
            </w:r>
            <w:r>
              <w:rPr>
                <w:rFonts w:hint="eastAsia" w:ascii="宋体" w:hAnsi="宋体" w:eastAsia="宋体" w:cs="宋体"/>
                <w:color w:val="000000" w:themeColor="text1"/>
                <w:sz w:val="21"/>
                <w:szCs w:val="21"/>
                <w:highlight w:val="none"/>
                <w14:textFill>
                  <w14:solidFill>
                    <w14:schemeClr w14:val="tx1"/>
                  </w14:solidFill>
                </w14:textFill>
              </w:rPr>
              <w:t>：</w:t>
            </w:r>
          </w:p>
          <w:p w14:paraId="09D44948">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1.课程内容丰富、深刻、实用性强，</w:t>
            </w:r>
            <w:r>
              <w:rPr>
                <w:rFonts w:hint="eastAsia" w:ascii="宋体" w:hAnsi="宋体" w:eastAsia="宋体" w:cs="宋体"/>
                <w:color w:val="000000" w:themeColor="text1"/>
                <w:sz w:val="21"/>
                <w:szCs w:val="21"/>
                <w:highlight w:val="none"/>
                <w14:textFill>
                  <w14:solidFill>
                    <w14:schemeClr w14:val="tx1"/>
                  </w14:solidFill>
                </w14:textFill>
              </w:rPr>
              <w:t>优于</w:t>
            </w:r>
            <w:r>
              <w:rPr>
                <w:rFonts w:hint="eastAsia" w:ascii="宋体" w:hAnsi="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满足</w:t>
            </w:r>
            <w:r>
              <w:rPr>
                <w:rFonts w:hint="eastAsia" w:ascii="宋体" w:hAnsi="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得1</w:t>
            </w:r>
            <w:r>
              <w:rPr>
                <w:rFonts w:hint="eastAsia" w:ascii="宋体" w:hAnsi="宋体" w:cs="宋体"/>
                <w:i w:val="0"/>
                <w:iCs w:val="0"/>
                <w:color w:val="000000" w:themeColor="text1"/>
                <w:kern w:val="2"/>
                <w:sz w:val="21"/>
                <w:szCs w:val="21"/>
                <w:highlight w:val="none"/>
                <w:lang w:val="en-US" w:eastAsia="zh-CN" w:bidi="ar-SA"/>
                <w14:textFill>
                  <w14:solidFill>
                    <w14:schemeClr w14:val="tx1"/>
                  </w14:solidFill>
                </w14:textFill>
              </w:rPr>
              <w:t>0</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 xml:space="preserve">分； </w:t>
            </w:r>
          </w:p>
          <w:p w14:paraId="1C5380E8">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2.培训课程内容充实、比较深刻、比较有实用性，</w:t>
            </w:r>
            <w:r>
              <w:rPr>
                <w:rFonts w:hint="eastAsia" w:ascii="宋体" w:hAnsi="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满足</w:t>
            </w:r>
            <w:r>
              <w:rPr>
                <w:rFonts w:hint="eastAsia" w:ascii="宋体" w:hAnsi="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i w:val="0"/>
                <w:iCs w:val="0"/>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 xml:space="preserve">分； </w:t>
            </w:r>
          </w:p>
          <w:p w14:paraId="384C0A19">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3.课程内容一般、实用性一般，</w:t>
            </w:r>
            <w:r>
              <w:rPr>
                <w:rFonts w:hint="eastAsia" w:ascii="宋体" w:hAnsi="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w:t>
            </w:r>
            <w:r>
              <w:rPr>
                <w:rFonts w:hint="eastAsia" w:ascii="宋体" w:hAnsi="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i w:val="0"/>
                <w:iCs w:val="0"/>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 xml:space="preserve">分； </w:t>
            </w:r>
          </w:p>
          <w:p w14:paraId="62E61F2B">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4.课程内容不够完整，合理性较差、思路不够清晰，</w:t>
            </w:r>
            <w:r>
              <w:rPr>
                <w:rFonts w:hint="eastAsia" w:ascii="宋体" w:hAnsi="宋体" w:eastAsia="宋体" w:cs="宋体"/>
                <w:color w:val="000000" w:themeColor="text1"/>
                <w:sz w:val="21"/>
                <w:szCs w:val="21"/>
                <w:highlight w:val="none"/>
                <w14:textFill>
                  <w14:solidFill>
                    <w14:schemeClr w14:val="tx1"/>
                  </w14:solidFill>
                </w14:textFill>
              </w:rPr>
              <w:t>未能满足</w:t>
            </w:r>
            <w:r>
              <w:rPr>
                <w:rFonts w:hint="eastAsia" w:ascii="宋体" w:hAnsi="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 xml:space="preserve">得1分； </w:t>
            </w:r>
          </w:p>
          <w:p w14:paraId="2B51EC99">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t>不提供不得分。</w:t>
            </w:r>
          </w:p>
        </w:tc>
      </w:tr>
      <w:tr w14:paraId="05832EEB">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1AA2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D1192D7">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后续服务跟踪</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24330C">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i w:val="0"/>
                <w:i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F07262">
            <w:pPr>
              <w:keepNext w:val="0"/>
              <w:keepLines w:val="0"/>
              <w:pageBreakBefore w:val="0"/>
              <w:widowControl w:val="0"/>
              <w:numPr>
                <w:ilvl w:val="0"/>
                <w:numId w:val="0"/>
              </w:numPr>
              <w:kinsoku/>
              <w:wordWrap/>
              <w:overflowPunct/>
              <w:topLinePunct w:val="0"/>
              <w:bidi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根据投标人为本项目提供的培训结束后持续跟进服务的方式、措施、承诺的完整性、实操性等情况进行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综合</w:t>
            </w:r>
            <w:r>
              <w:rPr>
                <w:rFonts w:hint="eastAsia" w:ascii="宋体" w:hAnsi="宋体" w:eastAsia="宋体" w:cs="宋体"/>
                <w:color w:val="000000" w:themeColor="text1"/>
                <w:sz w:val="21"/>
                <w:szCs w:val="21"/>
                <w:highlight w:val="none"/>
                <w14:textFill>
                  <w14:solidFill>
                    <w14:schemeClr w14:val="tx1"/>
                  </w14:solidFill>
                </w14:textFill>
              </w:rPr>
              <w:t xml:space="preserve">评审：  </w:t>
            </w:r>
          </w:p>
          <w:p w14:paraId="77C5CCDA">
            <w:pPr>
              <w:keepNext w:val="0"/>
              <w:keepLines w:val="0"/>
              <w:pageBreakBefore w:val="0"/>
              <w:widowControl w:val="0"/>
              <w:numPr>
                <w:ilvl w:val="0"/>
                <w:numId w:val="0"/>
              </w:numPr>
              <w:kinsoku/>
              <w:wordWrap/>
              <w:overflowPunct/>
              <w:topLinePunct w:val="0"/>
              <w:bidi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服务措施、承诺的完整性，实操性强的，优于</w:t>
            </w:r>
            <w:r>
              <w:rPr>
                <w:rFonts w:hint="eastAsia" w:ascii="宋体" w:hAnsi="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满足</w:t>
            </w:r>
            <w:r>
              <w:rPr>
                <w:rFonts w:hint="eastAsia" w:ascii="宋体" w:hAnsi="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得1</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7B5652CF">
            <w:pPr>
              <w:keepNext w:val="0"/>
              <w:keepLines w:val="0"/>
              <w:pageBreakBefore w:val="0"/>
              <w:widowControl w:val="0"/>
              <w:numPr>
                <w:ilvl w:val="0"/>
                <w:numId w:val="0"/>
              </w:numPr>
              <w:kinsoku/>
              <w:wordWrap/>
              <w:overflowPunct/>
              <w:topLinePunct w:val="0"/>
              <w:bidi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服务措施、承诺的完整性，实操性较强的，</w:t>
            </w:r>
            <w:r>
              <w:rPr>
                <w:rFonts w:hint="eastAsia" w:ascii="宋体" w:hAnsi="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满足</w:t>
            </w:r>
            <w:r>
              <w:rPr>
                <w:rFonts w:hint="eastAsia" w:ascii="宋体" w:hAnsi="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BE5D43E">
            <w:pPr>
              <w:keepNext w:val="0"/>
              <w:keepLines w:val="0"/>
              <w:pageBreakBefore w:val="0"/>
              <w:widowControl w:val="0"/>
              <w:numPr>
                <w:ilvl w:val="0"/>
                <w:numId w:val="0"/>
              </w:numPr>
              <w:kinsoku/>
              <w:wordWrap/>
              <w:overflowPunct/>
              <w:topLinePunct w:val="0"/>
              <w:bidi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服务措施、承诺的完整性，实操性一般的，</w:t>
            </w:r>
            <w:r>
              <w:rPr>
                <w:rFonts w:hint="eastAsia" w:ascii="宋体" w:hAnsi="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w:t>
            </w:r>
            <w:r>
              <w:rPr>
                <w:rFonts w:hint="eastAsia" w:ascii="宋体" w:hAnsi="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CF71229">
            <w:pPr>
              <w:keepNext w:val="0"/>
              <w:keepLines w:val="0"/>
              <w:pageBreakBefore w:val="0"/>
              <w:widowControl w:val="0"/>
              <w:numPr>
                <w:ilvl w:val="0"/>
                <w:numId w:val="0"/>
              </w:numPr>
              <w:kinsoku/>
              <w:wordWrap/>
              <w:overflowPunct/>
              <w:topLinePunct w:val="0"/>
              <w:bidi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服务措施、承诺的完整性，实操性差，未能满足</w:t>
            </w:r>
            <w:r>
              <w:rPr>
                <w:rFonts w:hint="eastAsia" w:ascii="宋体" w:hAnsi="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得1分； </w:t>
            </w:r>
          </w:p>
          <w:p w14:paraId="2BE64669">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3ADED19C">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8745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53EF87">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应急预案方案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730B56">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hint="eastAsia" w:ascii="宋体" w:hAnsi="宋体" w:eastAsia="宋体" w:cs="宋体"/>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6E273A">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根据投标人的应急预案方案措施进行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综合</w:t>
            </w:r>
            <w:r>
              <w:rPr>
                <w:rFonts w:hint="eastAsia" w:ascii="宋体" w:hAnsi="宋体" w:eastAsia="宋体" w:cs="宋体"/>
                <w:color w:val="000000" w:themeColor="text1"/>
                <w:sz w:val="21"/>
                <w:szCs w:val="21"/>
                <w:highlight w:val="none"/>
                <w14:textFill>
                  <w14:solidFill>
                    <w14:schemeClr w14:val="tx1"/>
                  </w14:solidFill>
                </w14:textFill>
              </w:rPr>
              <w:t>评审：</w:t>
            </w:r>
          </w:p>
          <w:p w14:paraId="5A382B4F">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1.应急预案方案详细、清晰、合理，针对性强，</w:t>
            </w:r>
            <w:r>
              <w:rPr>
                <w:rFonts w:hint="eastAsia" w:ascii="宋体" w:hAnsi="宋体" w:eastAsia="宋体" w:cs="宋体"/>
                <w:color w:val="000000" w:themeColor="text1"/>
                <w:sz w:val="21"/>
                <w:szCs w:val="21"/>
                <w:highlight w:val="none"/>
                <w14:textFill>
                  <w14:solidFill>
                    <w14:schemeClr w14:val="tx1"/>
                  </w14:solidFill>
                </w14:textFill>
              </w:rPr>
              <w:t>优于</w:t>
            </w:r>
            <w:r>
              <w:rPr>
                <w:rFonts w:hint="eastAsia" w:ascii="宋体" w:hAnsi="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满足</w:t>
            </w:r>
            <w:r>
              <w:rPr>
                <w:rFonts w:hint="eastAsia" w:ascii="宋体" w:hAnsi="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得10分； </w:t>
            </w:r>
          </w:p>
          <w:p w14:paraId="4F645C85">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2.应急预案方案基本完善、合理，</w:t>
            </w:r>
            <w:r>
              <w:rPr>
                <w:rFonts w:hint="eastAsia" w:ascii="宋体" w:hAnsi="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满足</w:t>
            </w:r>
            <w:r>
              <w:rPr>
                <w:rFonts w:hint="eastAsia" w:ascii="宋体" w:hAnsi="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得7分； </w:t>
            </w:r>
          </w:p>
          <w:p w14:paraId="09F6263E">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3.应急预案方案内容一般的，</w:t>
            </w:r>
            <w:r>
              <w:rPr>
                <w:rFonts w:hint="eastAsia" w:ascii="宋体" w:hAnsi="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w:t>
            </w:r>
            <w:r>
              <w:rPr>
                <w:rFonts w:hint="eastAsia" w:ascii="宋体" w:hAnsi="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得4分； </w:t>
            </w:r>
          </w:p>
          <w:p w14:paraId="76786987">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4.应急预案方案不合理，可操作性差，</w:t>
            </w:r>
            <w:r>
              <w:rPr>
                <w:rFonts w:hint="eastAsia" w:ascii="宋体" w:hAnsi="宋体" w:eastAsia="宋体" w:cs="宋体"/>
                <w:color w:val="000000" w:themeColor="text1"/>
                <w:sz w:val="21"/>
                <w:szCs w:val="21"/>
                <w:highlight w:val="none"/>
                <w14:textFill>
                  <w14:solidFill>
                    <w14:schemeClr w14:val="tx1"/>
                  </w14:solidFill>
                </w14:textFill>
              </w:rPr>
              <w:t>未能满足</w:t>
            </w:r>
            <w:r>
              <w:rPr>
                <w:rFonts w:hint="eastAsia" w:ascii="宋体" w:hAnsi="宋体" w:cs="宋体"/>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得1分；</w:t>
            </w:r>
          </w:p>
          <w:p w14:paraId="5E903E27">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不提供不得分。</w:t>
            </w:r>
          </w:p>
        </w:tc>
      </w:tr>
      <w:tr w14:paraId="424EA772">
        <w:tblPrEx>
          <w:shd w:val="clear" w:color="auto" w:fill="FFFFFF"/>
          <w:tblCellMar>
            <w:top w:w="0" w:type="dxa"/>
            <w:left w:w="0" w:type="dxa"/>
            <w:bottom w:w="0" w:type="dxa"/>
            <w:right w:w="0" w:type="dxa"/>
          </w:tblCellMar>
        </w:tblPrEx>
        <w:trPr>
          <w:cantSplit/>
          <w:trHeight w:val="504" w:hRule="atLeast"/>
          <w:jc w:val="center"/>
        </w:trPr>
        <w:tc>
          <w:tcPr>
            <w:tcW w:w="241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7C4DEB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D874D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DE0B3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28356C81">
      <w:pPr>
        <w:rPr>
          <w:color w:val="000000" w:themeColor="text1"/>
          <w:highlight w:val="none"/>
          <w14:textFill>
            <w14:solidFill>
              <w14:schemeClr w14:val="tx1"/>
            </w14:solidFill>
          </w14:textFill>
        </w:rPr>
      </w:pPr>
    </w:p>
    <w:p w14:paraId="4EC529E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879" w:type="dxa"/>
        <w:jc w:val="center"/>
        <w:tblLayout w:type="fixed"/>
        <w:tblCellMar>
          <w:top w:w="0" w:type="dxa"/>
          <w:left w:w="0" w:type="dxa"/>
          <w:bottom w:w="0" w:type="dxa"/>
          <w:right w:w="0" w:type="dxa"/>
        </w:tblCellMar>
      </w:tblPr>
      <w:tblGrid>
        <w:gridCol w:w="898"/>
        <w:gridCol w:w="1532"/>
        <w:gridCol w:w="785"/>
        <w:gridCol w:w="6664"/>
      </w:tblGrid>
      <w:tr w14:paraId="52528787">
        <w:tblPrEx>
          <w:tblCellMar>
            <w:top w:w="0" w:type="dxa"/>
            <w:left w:w="0" w:type="dxa"/>
            <w:bottom w:w="0" w:type="dxa"/>
            <w:right w:w="0" w:type="dxa"/>
          </w:tblCellMar>
        </w:tblPrEx>
        <w:trPr>
          <w:cantSplit/>
          <w:trHeight w:val="403" w:hRule="atLeast"/>
          <w:jc w:val="center"/>
        </w:trPr>
        <w:tc>
          <w:tcPr>
            <w:tcW w:w="8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6B61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E0D9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2F4A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5DBC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508927A7">
        <w:tblPrEx>
          <w:tblCellMar>
            <w:top w:w="0" w:type="dxa"/>
            <w:left w:w="0" w:type="dxa"/>
            <w:bottom w:w="0" w:type="dxa"/>
            <w:right w:w="0" w:type="dxa"/>
          </w:tblCellMar>
        </w:tblPrEx>
        <w:trPr>
          <w:cantSplit/>
          <w:trHeight w:val="944" w:hRule="atLeast"/>
          <w:jc w:val="center"/>
        </w:trPr>
        <w:tc>
          <w:tcPr>
            <w:tcW w:w="8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7FBF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5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B27DA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管理</w:t>
            </w:r>
            <w:r>
              <w:rPr>
                <w:rFonts w:hint="eastAsia" w:ascii="宋体" w:hAnsi="宋体" w:eastAsia="宋体" w:cs="宋体"/>
                <w:color w:val="000000" w:themeColor="text1"/>
                <w:sz w:val="21"/>
                <w:szCs w:val="21"/>
                <w:highlight w:val="none"/>
                <w14:textFill>
                  <w14:solidFill>
                    <w14:schemeClr w14:val="tx1"/>
                  </w14:solidFill>
                </w14:textFill>
              </w:rPr>
              <w:t>服务团队</w:t>
            </w:r>
          </w:p>
        </w:tc>
        <w:tc>
          <w:tcPr>
            <w:tcW w:w="7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8C855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10分</w:t>
            </w:r>
          </w:p>
        </w:tc>
        <w:tc>
          <w:tcPr>
            <w:tcW w:w="66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78BB6E">
            <w:pPr>
              <w:keepNext w:val="0"/>
              <w:keepLines w:val="0"/>
              <w:pageBreakBefore w:val="0"/>
              <w:widowControl w:val="0"/>
              <w:kinsoku/>
              <w:wordWrap/>
              <w:overflowPunct/>
              <w:topLinePunct w:val="0"/>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根据投标人为本项目提供的</w:t>
            </w:r>
            <w:r>
              <w:rPr>
                <w:rFonts w:hint="eastAsia" w:ascii="宋体" w:hAnsi="宋体" w:cs="宋体"/>
                <w:color w:val="000000" w:themeColor="text1"/>
                <w:sz w:val="21"/>
                <w:szCs w:val="21"/>
                <w:highlight w:val="none"/>
                <w:lang w:val="en-US" w:eastAsia="zh-CN"/>
                <w14:textFill>
                  <w14:solidFill>
                    <w14:schemeClr w14:val="tx1"/>
                  </w14:solidFill>
                </w14:textFill>
              </w:rPr>
              <w:t>管理</w:t>
            </w:r>
            <w:r>
              <w:rPr>
                <w:rFonts w:hint="eastAsia" w:ascii="宋体" w:hAnsi="宋体" w:eastAsia="宋体" w:cs="宋体"/>
                <w:color w:val="000000" w:themeColor="text1"/>
                <w:sz w:val="21"/>
                <w:szCs w:val="21"/>
                <w:highlight w:val="none"/>
                <w14:textFill>
                  <w14:solidFill>
                    <w14:schemeClr w14:val="tx1"/>
                  </w14:solidFill>
                </w14:textFill>
              </w:rPr>
              <w:t>服务团队进行评审：</w:t>
            </w:r>
          </w:p>
          <w:p w14:paraId="79F15A83">
            <w:pPr>
              <w:keepNext w:val="0"/>
              <w:keepLines w:val="0"/>
              <w:pageBreakBefore w:val="0"/>
              <w:kinsoku/>
              <w:wordWrap/>
              <w:overflowPunct/>
              <w:topLinePunct w:val="0"/>
              <w:bidi w:val="0"/>
              <w:adjustRightInd/>
              <w:spacing w:line="320" w:lineRule="exact"/>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管理</w:t>
            </w:r>
            <w:r>
              <w:rPr>
                <w:rFonts w:hint="eastAsia" w:ascii="宋体" w:hAnsi="宋体" w:eastAsia="宋体" w:cs="宋体"/>
                <w:color w:val="000000" w:themeColor="text1"/>
                <w:sz w:val="21"/>
                <w:szCs w:val="21"/>
                <w:highlight w:val="none"/>
                <w14:textFill>
                  <w14:solidFill>
                    <w14:schemeClr w14:val="tx1"/>
                  </w14:solidFill>
                </w14:textFill>
              </w:rPr>
              <w:t>服务团队</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人员投入人数</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每增加2人，得1分，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最高得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1F2EC040">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lang w:val="en-US" w:eastAsia="zh-CN"/>
                <w14:textFill>
                  <w14:solidFill>
                    <w14:schemeClr w14:val="tx1"/>
                  </w14:solidFill>
                </w14:textFill>
              </w:rPr>
              <w:t>人员名单、</w:t>
            </w:r>
            <w:r>
              <w:rPr>
                <w:rFonts w:hint="eastAsia" w:ascii="宋体" w:hAnsi="宋体" w:eastAsia="宋体" w:cs="宋体"/>
                <w:color w:val="000000" w:themeColor="text1"/>
                <w:highlight w:val="none"/>
                <w:lang w:val="en-US" w:eastAsia="zh-CN"/>
                <w14:textFill>
                  <w14:solidFill>
                    <w14:schemeClr w14:val="tx1"/>
                  </w14:solidFill>
                </w14:textFill>
              </w:rPr>
              <w:t>以上人员近三个月任意一个月缴纳的社保证明</w:t>
            </w:r>
            <w:r>
              <w:rPr>
                <w:rFonts w:hint="eastAsia" w:ascii="宋体" w:hAnsi="宋体" w:cs="宋体"/>
                <w:color w:val="000000" w:themeColor="text1"/>
                <w:highlight w:val="none"/>
                <w:lang w:val="en-US" w:eastAsia="zh-CN"/>
                <w14:textFill>
                  <w14:solidFill>
                    <w14:schemeClr w14:val="tx1"/>
                  </w14:solidFill>
                </w14:textFill>
              </w:rPr>
              <w:t>和</w:t>
            </w:r>
            <w:r>
              <w:rPr>
                <w:rFonts w:hint="eastAsia" w:ascii="宋体" w:hAnsi="宋体" w:eastAsia="宋体" w:cs="宋体"/>
                <w:color w:val="000000" w:themeColor="text1"/>
                <w:highlight w:val="none"/>
                <w:lang w:val="en-US" w:eastAsia="zh-CN"/>
                <w14:textFill>
                  <w14:solidFill>
                    <w14:schemeClr w14:val="tx1"/>
                  </w14:solidFill>
                </w14:textFill>
              </w:rPr>
              <w:t>劳动合同复印件</w:t>
            </w:r>
            <w:r>
              <w:rPr>
                <w:rFonts w:hint="eastAsia" w:ascii="宋体" w:hAnsi="宋体" w:cs="宋体"/>
                <w:color w:val="000000" w:themeColor="text1"/>
                <w:highlight w:val="none"/>
                <w:lang w:val="en-US" w:eastAsia="zh-CN"/>
                <w14:textFill>
                  <w14:solidFill>
                    <w14:schemeClr w14:val="tx1"/>
                  </w14:solidFill>
                </w14:textFill>
              </w:rPr>
              <w:t>加盖投标人公章</w:t>
            </w:r>
            <w:r>
              <w:rPr>
                <w:rFonts w:hint="eastAsia" w:ascii="宋体" w:hAnsi="宋体" w:eastAsia="宋体" w:cs="宋体"/>
                <w:color w:val="000000" w:themeColor="text1"/>
                <w:highlight w:val="none"/>
                <w:lang w:val="en-US" w:eastAsia="zh-CN"/>
                <w14:textFill>
                  <w14:solidFill>
                    <w14:schemeClr w14:val="tx1"/>
                  </w14:solidFill>
                </w14:textFill>
              </w:rPr>
              <w:t>，不提供不得分。</w:t>
            </w:r>
          </w:p>
        </w:tc>
      </w:tr>
      <w:tr w14:paraId="12028AE8">
        <w:tblPrEx>
          <w:tblCellMar>
            <w:top w:w="0" w:type="dxa"/>
            <w:left w:w="0" w:type="dxa"/>
            <w:bottom w:w="0" w:type="dxa"/>
            <w:right w:w="0" w:type="dxa"/>
          </w:tblCellMar>
        </w:tblPrEx>
        <w:trPr>
          <w:cantSplit/>
          <w:trHeight w:val="1180" w:hRule="atLeast"/>
          <w:jc w:val="center"/>
        </w:trPr>
        <w:tc>
          <w:tcPr>
            <w:tcW w:w="8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D18E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E420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专家团队</w:t>
            </w:r>
          </w:p>
        </w:tc>
        <w:tc>
          <w:tcPr>
            <w:tcW w:w="7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6A7F8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cs="宋体"/>
                <w:i w:val="0"/>
                <w:i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分</w:t>
            </w:r>
          </w:p>
        </w:tc>
        <w:tc>
          <w:tcPr>
            <w:tcW w:w="66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090C42">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w:t>
            </w: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为本项目提供的</w:t>
            </w:r>
            <w:r>
              <w:rPr>
                <w:rFonts w:hint="eastAsia" w:ascii="宋体" w:hAnsi="宋体" w:eastAsia="宋体" w:cs="宋体"/>
                <w:color w:val="000000" w:themeColor="text1"/>
                <w:sz w:val="21"/>
                <w:szCs w:val="21"/>
                <w:highlight w:val="none"/>
                <w14:textFill>
                  <w14:solidFill>
                    <w14:schemeClr w14:val="tx1"/>
                  </w14:solidFill>
                </w14:textFill>
              </w:rPr>
              <w:t>专家团队</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进行评审：</w:t>
            </w:r>
          </w:p>
          <w:p w14:paraId="7767BDA5">
            <w:pPr>
              <w:keepNext w:val="0"/>
              <w:keepLines w:val="0"/>
              <w:pageBreakBefore w:val="0"/>
              <w:kinsoku/>
              <w:wordWrap/>
              <w:overflowPunct/>
              <w:topLinePunct w:val="0"/>
              <w:bidi w:val="0"/>
              <w:adjustRightInd/>
              <w:spacing w:line="320" w:lineRule="exact"/>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专家团队</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人员投入人数</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每增加1人，得1分，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最高得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1E315C00">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注：提供专家名单</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内容包括但不限于姓名、身份证号码、工作单位</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、职称证书</w:t>
            </w:r>
            <w:r>
              <w:rPr>
                <w:rFonts w:hint="eastAsia" w:ascii="宋体" w:hAnsi="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专家聘书</w:t>
            </w:r>
            <w:r>
              <w:rPr>
                <w:rFonts w:hint="eastAsia" w:ascii="宋体" w:hAnsi="宋体" w:cs="宋体"/>
                <w:color w:val="000000" w:themeColor="text1"/>
                <w:highlight w:val="none"/>
                <w:lang w:val="en-US" w:eastAsia="zh-CN"/>
                <w14:textFill>
                  <w14:solidFill>
                    <w14:schemeClr w14:val="tx1"/>
                  </w14:solidFill>
                </w14:textFill>
              </w:rPr>
              <w:t>加盖投标人公章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不提供不得分</w:t>
            </w:r>
            <w:r>
              <w:rPr>
                <w:rFonts w:hint="eastAsia" w:ascii="宋体" w:hAnsi="宋体" w:eastAsia="宋体" w:cs="宋体"/>
                <w:color w:val="000000" w:themeColor="text1"/>
                <w:sz w:val="21"/>
                <w:szCs w:val="21"/>
                <w:highlight w:val="none"/>
                <w14:textFill>
                  <w14:solidFill>
                    <w14:schemeClr w14:val="tx1"/>
                  </w14:solidFill>
                </w14:textFill>
              </w:rPr>
              <w:t>。</w:t>
            </w:r>
          </w:p>
        </w:tc>
      </w:tr>
      <w:tr w14:paraId="2BAAEA8C">
        <w:tblPrEx>
          <w:tblCellMar>
            <w:top w:w="0" w:type="dxa"/>
            <w:left w:w="0" w:type="dxa"/>
            <w:bottom w:w="0" w:type="dxa"/>
            <w:right w:w="0" w:type="dxa"/>
          </w:tblCellMar>
        </w:tblPrEx>
        <w:trPr>
          <w:cantSplit/>
          <w:trHeight w:val="926" w:hRule="atLeast"/>
          <w:jc w:val="center"/>
        </w:trPr>
        <w:tc>
          <w:tcPr>
            <w:tcW w:w="8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BCE3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5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E5870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同类项目业绩</w:t>
            </w:r>
          </w:p>
        </w:tc>
        <w:tc>
          <w:tcPr>
            <w:tcW w:w="7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E612D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分</w:t>
            </w:r>
          </w:p>
        </w:tc>
        <w:tc>
          <w:tcPr>
            <w:tcW w:w="66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1C8C32">
            <w:pPr>
              <w:keepNext w:val="0"/>
              <w:keepLines w:val="0"/>
              <w:pageBreakBefore w:val="0"/>
              <w:widowControl w:val="0"/>
              <w:kinsoku/>
              <w:wordWrap/>
              <w:overflowPunct/>
              <w:topLinePunct w:val="0"/>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年1月1日至今承担</w:t>
            </w:r>
            <w:r>
              <w:rPr>
                <w:rFonts w:hint="eastAsia" w:ascii="宋体" w:hAnsi="宋体" w:eastAsia="宋体" w:cs="宋体"/>
                <w:color w:val="000000" w:themeColor="text1"/>
                <w:sz w:val="21"/>
                <w:szCs w:val="21"/>
                <w:highlight w:val="none"/>
                <w:lang w:val="en-US" w:eastAsia="zh-CN"/>
                <w14:textFill>
                  <w14:solidFill>
                    <w14:schemeClr w14:val="tx1"/>
                  </w14:solidFill>
                </w14:textFill>
              </w:rPr>
              <w:t>过</w:t>
            </w:r>
            <w:r>
              <w:rPr>
                <w:rFonts w:hint="eastAsia" w:ascii="宋体" w:hAnsi="宋体" w:cs="宋体"/>
                <w:color w:val="000000" w:themeColor="text1"/>
                <w:sz w:val="21"/>
                <w:szCs w:val="21"/>
                <w:highlight w:val="none"/>
                <w:lang w:val="en-US" w:eastAsia="zh-CN"/>
                <w14:textFill>
                  <w14:solidFill>
                    <w14:schemeClr w14:val="tx1"/>
                  </w14:solidFill>
                </w14:textFill>
              </w:rPr>
              <w:t>同类</w:t>
            </w:r>
            <w:r>
              <w:rPr>
                <w:rFonts w:hint="eastAsia" w:ascii="宋体" w:hAnsi="宋体" w:eastAsia="宋体" w:cs="宋体"/>
                <w:color w:val="000000" w:themeColor="text1"/>
                <w:highlight w:val="none"/>
                <w:lang w:val="en-US" w:eastAsia="zh-CN"/>
                <w14:textFill>
                  <w14:solidFill>
                    <w14:schemeClr w14:val="tx1"/>
                  </w14:solidFill>
                </w14:textFill>
              </w:rPr>
              <w:t>（指含有本次采购服务</w:t>
            </w:r>
            <w:r>
              <w:rPr>
                <w:rFonts w:hint="eastAsia" w:ascii="宋体" w:hAnsi="宋体" w:cs="宋体"/>
                <w:color w:val="000000" w:themeColor="text1"/>
                <w:highlight w:val="none"/>
                <w:lang w:val="en-US" w:eastAsia="zh-CN"/>
                <w14:textFill>
                  <w14:solidFill>
                    <w14:schemeClr w14:val="tx1"/>
                  </w14:solidFill>
                </w14:textFill>
              </w:rPr>
              <w:t>的同类服务</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项目业绩，</w:t>
            </w:r>
            <w:r>
              <w:rPr>
                <w:rFonts w:hint="eastAsia" w:ascii="宋体" w:hAnsi="宋体" w:cs="宋体"/>
                <w:color w:val="000000" w:themeColor="text1"/>
                <w:sz w:val="21"/>
                <w:szCs w:val="21"/>
                <w:highlight w:val="none"/>
                <w:lang w:val="en-US" w:eastAsia="zh-CN"/>
                <w14:textFill>
                  <w14:solidFill>
                    <w14:schemeClr w14:val="tx1"/>
                  </w14:solidFill>
                </w14:textFill>
              </w:rPr>
              <w:t>提供1项得5分，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最高得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p>
          <w:p w14:paraId="36E4BAA8">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注：提供合同书关健页复印件</w:t>
            </w:r>
            <w:r>
              <w:rPr>
                <w:rFonts w:hint="eastAsia" w:ascii="宋体" w:hAnsi="宋体" w:cs="宋体"/>
                <w:color w:val="000000" w:themeColor="text1"/>
                <w:highlight w:val="none"/>
                <w:lang w:val="en-US" w:eastAsia="zh-CN"/>
                <w14:textFill>
                  <w14:solidFill>
                    <w14:schemeClr w14:val="tx1"/>
                  </w14:solidFill>
                </w14:textFill>
              </w:rPr>
              <w:t>加盖投标人公章</w:t>
            </w:r>
            <w:r>
              <w:rPr>
                <w:rFonts w:hint="eastAsia" w:ascii="宋体" w:hAnsi="宋体" w:eastAsia="宋体" w:cs="宋体"/>
                <w:color w:val="000000" w:themeColor="text1"/>
                <w:sz w:val="21"/>
                <w:szCs w:val="21"/>
                <w:highlight w:val="none"/>
                <w:lang w:eastAsia="zh-CN"/>
                <w14:textFill>
                  <w14:solidFill>
                    <w14:schemeClr w14:val="tx1"/>
                  </w14:solidFill>
                </w14:textFill>
              </w:rPr>
              <w:t>，不提供不得分。</w:t>
            </w:r>
          </w:p>
        </w:tc>
      </w:tr>
      <w:tr w14:paraId="537179CB">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45F2CD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B4B3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E3D6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1C2E8B6A">
      <w:pPr>
        <w:rPr>
          <w:rFonts w:hint="eastAsia"/>
          <w:color w:val="000000" w:themeColor="text1"/>
          <w:highlight w:val="none"/>
          <w14:textFill>
            <w14:solidFill>
              <w14:schemeClr w14:val="tx1"/>
            </w14:solidFill>
          </w14:textFill>
        </w:rPr>
      </w:pPr>
    </w:p>
    <w:p w14:paraId="21BCA6AD">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559"/>
    <w:bookmarkEnd w:id="1560"/>
    <w:bookmarkEnd w:id="1561"/>
    <w:bookmarkEnd w:id="1562"/>
    <w:bookmarkEnd w:id="1563"/>
    <w:bookmarkEnd w:id="1564"/>
    <w:bookmarkEnd w:id="1565"/>
    <w:bookmarkEnd w:id="1566"/>
    <w:bookmarkEnd w:id="1567"/>
    <w:bookmarkEnd w:id="1568"/>
    <w:p w14:paraId="308C5954">
      <w:pPr>
        <w:rPr>
          <w:rFonts w:hint="eastAsia"/>
          <w:color w:val="000000" w:themeColor="text1"/>
          <w:highlight w:val="none"/>
          <w14:textFill>
            <w14:solidFill>
              <w14:schemeClr w14:val="tx1"/>
            </w14:solidFill>
          </w14:textFill>
        </w:rPr>
      </w:pPr>
      <w:bookmarkStart w:id="1579" w:name="_Hlt21939000"/>
      <w:bookmarkEnd w:id="1579"/>
      <w:bookmarkStart w:id="1580" w:name="_Toc342296769"/>
      <w:bookmarkStart w:id="1581" w:name="_Toc330459994"/>
      <w:bookmarkStart w:id="1582" w:name="_Toc349143598"/>
      <w:bookmarkStart w:id="1583" w:name="_Toc333935355"/>
      <w:bookmarkStart w:id="1584" w:name="_Toc340507451"/>
      <w:bookmarkStart w:id="1585" w:name="_Toc342060383"/>
      <w:bookmarkStart w:id="1586" w:name="_Toc340672878"/>
      <w:bookmarkStart w:id="1587" w:name="_Toc333237686"/>
      <w:bookmarkStart w:id="1588" w:name="_Toc339362309"/>
      <w:bookmarkStart w:id="1589" w:name="_Toc332270355"/>
      <w:bookmarkStart w:id="1590" w:name="_Toc331512907"/>
      <w:bookmarkStart w:id="1591" w:name="_Toc350756459"/>
      <w:bookmarkStart w:id="1592" w:name="_Toc339020024"/>
      <w:bookmarkStart w:id="1593" w:name="_Toc332206717"/>
      <w:bookmarkStart w:id="1594" w:name="_Toc339441096"/>
      <w:bookmarkStart w:id="1595" w:name="_Toc336681944"/>
      <w:bookmarkStart w:id="1596" w:name="_Toc333935696"/>
      <w:bookmarkStart w:id="1597" w:name="_Toc349127635"/>
      <w:bookmarkStart w:id="1598" w:name="_Toc339019898"/>
      <w:bookmarkStart w:id="1599" w:name="_Toc339020104"/>
      <w:bookmarkStart w:id="1600" w:name="_Toc365985187"/>
      <w:bookmarkStart w:id="1601" w:name="_Toc366072538"/>
      <w:bookmarkStart w:id="1602" w:name="_Toc337632367"/>
      <w:bookmarkStart w:id="1603" w:name="_Toc345513910"/>
      <w:bookmarkStart w:id="1604" w:name="_Toc340677079"/>
      <w:bookmarkStart w:id="1605" w:name="_Toc333238642"/>
      <w:bookmarkStart w:id="1606" w:name="_Toc331684047"/>
      <w:bookmarkStart w:id="1607" w:name="_Toc341348347"/>
      <w:bookmarkStart w:id="1608" w:name="_Toc333237797"/>
      <w:bookmarkStart w:id="1609" w:name="_Toc365967081"/>
      <w:bookmarkStart w:id="1610" w:name="_Toc339020242"/>
      <w:bookmarkStart w:id="1611" w:name="_Toc336681589"/>
      <w:bookmarkStart w:id="1612" w:name="_Toc350438758"/>
      <w:bookmarkStart w:id="1613" w:name="_Toc374454610"/>
      <w:r>
        <w:rPr>
          <w:rFonts w:hint="eastAsia"/>
          <w:color w:val="000000" w:themeColor="text1"/>
          <w:highlight w:val="none"/>
          <w14:textFill>
            <w14:solidFill>
              <w14:schemeClr w14:val="tx1"/>
            </w14:solidFill>
          </w14:textFill>
        </w:rPr>
        <w:br w:type="page"/>
      </w:r>
    </w:p>
    <w:p w14:paraId="49C25134">
      <w:pPr>
        <w:pStyle w:val="2"/>
        <w:numPr>
          <w:ilvl w:val="0"/>
          <w:numId w:val="0"/>
        </w:numPr>
        <w:spacing w:beforeLines="0"/>
        <w:rPr>
          <w:color w:val="000000" w:themeColor="text1"/>
          <w:highlight w:val="none"/>
          <w14:textFill>
            <w14:solidFill>
              <w14:schemeClr w14:val="tx1"/>
            </w14:solidFill>
          </w14:textFill>
        </w:rPr>
      </w:pPr>
      <w:bookmarkStart w:id="1614" w:name="_Toc20330"/>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63C774B5">
      <w:pPr>
        <w:rPr>
          <w:bCs/>
          <w:color w:val="000000" w:themeColor="text1"/>
          <w:highlight w:val="none"/>
          <w14:textFill>
            <w14:solidFill>
              <w14:schemeClr w14:val="tx1"/>
            </w14:solidFill>
          </w14:textFill>
        </w:rPr>
      </w:pPr>
    </w:p>
    <w:p w14:paraId="6391D70E">
      <w:pPr>
        <w:jc w:val="center"/>
        <w:rPr>
          <w:rFonts w:hint="eastAsia" w:ascii="宋体" w:hAnsi="宋体"/>
          <w:b/>
          <w:color w:val="000000" w:themeColor="text1"/>
          <w:sz w:val="72"/>
          <w:szCs w:val="72"/>
          <w:highlight w:val="none"/>
          <w14:textFill>
            <w14:solidFill>
              <w14:schemeClr w14:val="tx1"/>
            </w14:solidFill>
          </w14:textFill>
        </w:rPr>
      </w:pPr>
    </w:p>
    <w:p w14:paraId="4D697AED">
      <w:pPr>
        <w:jc w:val="center"/>
        <w:rPr>
          <w:rFonts w:hint="eastAsia" w:ascii="宋体" w:hAnsi="宋体"/>
          <w:b/>
          <w:color w:val="000000" w:themeColor="text1"/>
          <w:sz w:val="72"/>
          <w:szCs w:val="72"/>
          <w:highlight w:val="none"/>
          <w14:textFill>
            <w14:solidFill>
              <w14:schemeClr w14:val="tx1"/>
            </w14:solidFill>
          </w14:textFill>
        </w:rPr>
      </w:pPr>
    </w:p>
    <w:p w14:paraId="6D5EC733">
      <w:pPr>
        <w:jc w:val="center"/>
        <w:rPr>
          <w:rFonts w:hint="eastAsia" w:ascii="宋体" w:hAnsi="宋体"/>
          <w:b/>
          <w:color w:val="000000" w:themeColor="text1"/>
          <w:sz w:val="72"/>
          <w:szCs w:val="72"/>
          <w:highlight w:val="none"/>
          <w14:textFill>
            <w14:solidFill>
              <w14:schemeClr w14:val="tx1"/>
            </w14:solidFill>
          </w14:textFill>
        </w:rPr>
      </w:pPr>
    </w:p>
    <w:p w14:paraId="54F41967">
      <w:pPr>
        <w:jc w:val="center"/>
        <w:rPr>
          <w:rFonts w:hint="eastAsia" w:ascii="宋体" w:hAnsi="宋体"/>
          <w:b/>
          <w:color w:val="000000" w:themeColor="text1"/>
          <w:sz w:val="72"/>
          <w:szCs w:val="72"/>
          <w:highlight w:val="none"/>
          <w14:textFill>
            <w14:solidFill>
              <w14:schemeClr w14:val="tx1"/>
            </w14:solidFill>
          </w14:textFill>
        </w:rPr>
      </w:pPr>
    </w:p>
    <w:p w14:paraId="0700ADE7">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0CD29D9E">
      <w:pPr>
        <w:jc w:val="center"/>
        <w:rPr>
          <w:rFonts w:hint="eastAsia" w:ascii="宋体" w:hAnsi="宋体"/>
          <w:b/>
          <w:color w:val="000000" w:themeColor="text1"/>
          <w:sz w:val="28"/>
          <w:szCs w:val="28"/>
          <w:highlight w:val="none"/>
          <w14:textFill>
            <w14:solidFill>
              <w14:schemeClr w14:val="tx1"/>
            </w14:solidFill>
          </w14:textFill>
        </w:rPr>
      </w:pPr>
    </w:p>
    <w:p w14:paraId="4A44686A">
      <w:pPr>
        <w:jc w:val="center"/>
        <w:rPr>
          <w:rFonts w:hint="eastAsia" w:ascii="宋体" w:hAnsi="宋体"/>
          <w:b/>
          <w:color w:val="000000" w:themeColor="text1"/>
          <w:sz w:val="28"/>
          <w:szCs w:val="28"/>
          <w:highlight w:val="none"/>
          <w14:textFill>
            <w14:solidFill>
              <w14:schemeClr w14:val="tx1"/>
            </w14:solidFill>
          </w14:textFill>
        </w:rPr>
      </w:pPr>
    </w:p>
    <w:p w14:paraId="0499DD5F">
      <w:pPr>
        <w:jc w:val="center"/>
        <w:rPr>
          <w:rFonts w:hint="eastAsia" w:ascii="宋体" w:hAnsi="宋体"/>
          <w:b/>
          <w:color w:val="000000" w:themeColor="text1"/>
          <w:sz w:val="28"/>
          <w:szCs w:val="28"/>
          <w:highlight w:val="none"/>
          <w14:textFill>
            <w14:solidFill>
              <w14:schemeClr w14:val="tx1"/>
            </w14:solidFill>
          </w14:textFill>
        </w:rPr>
      </w:pPr>
    </w:p>
    <w:p w14:paraId="1C58E27E">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0F57A778">
      <w:pPr>
        <w:rPr>
          <w:rFonts w:hint="eastAsia" w:ascii="宋体" w:hAnsi="宋体"/>
          <w:b/>
          <w:color w:val="000000" w:themeColor="text1"/>
          <w:sz w:val="28"/>
          <w:szCs w:val="28"/>
          <w:highlight w:val="none"/>
          <w14:textFill>
            <w14:solidFill>
              <w14:schemeClr w14:val="tx1"/>
            </w14:solidFill>
          </w14:textFill>
        </w:rPr>
      </w:pPr>
    </w:p>
    <w:p w14:paraId="3361EB29">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12249E86">
      <w:pPr>
        <w:rPr>
          <w:rFonts w:hint="eastAsia" w:ascii="宋体" w:hAnsi="宋体"/>
          <w:b/>
          <w:color w:val="000000" w:themeColor="text1"/>
          <w:sz w:val="28"/>
          <w:szCs w:val="28"/>
          <w:highlight w:val="none"/>
          <w14:textFill>
            <w14:solidFill>
              <w14:schemeClr w14:val="tx1"/>
            </w14:solidFill>
          </w14:textFill>
        </w:rPr>
      </w:pPr>
    </w:p>
    <w:p w14:paraId="4CD6ADD5">
      <w:pPr>
        <w:rPr>
          <w:rFonts w:hint="eastAsia" w:ascii="宋体" w:hAnsi="宋体"/>
          <w:b/>
          <w:color w:val="000000" w:themeColor="text1"/>
          <w:sz w:val="28"/>
          <w:szCs w:val="28"/>
          <w:highlight w:val="none"/>
          <w14:textFill>
            <w14:solidFill>
              <w14:schemeClr w14:val="tx1"/>
            </w14:solidFill>
          </w14:textFill>
        </w:rPr>
      </w:pPr>
    </w:p>
    <w:p w14:paraId="2AA1B3FD">
      <w:pPr>
        <w:rPr>
          <w:rFonts w:hint="eastAsia" w:ascii="宋体" w:hAnsi="宋体"/>
          <w:b/>
          <w:color w:val="000000" w:themeColor="text1"/>
          <w:sz w:val="28"/>
          <w:szCs w:val="28"/>
          <w:highlight w:val="none"/>
          <w14:textFill>
            <w14:solidFill>
              <w14:schemeClr w14:val="tx1"/>
            </w14:solidFill>
          </w14:textFill>
        </w:rPr>
      </w:pPr>
    </w:p>
    <w:p w14:paraId="503B55CD">
      <w:pPr>
        <w:rPr>
          <w:rFonts w:hint="eastAsia" w:ascii="宋体" w:hAnsi="宋体"/>
          <w:b/>
          <w:color w:val="000000" w:themeColor="text1"/>
          <w:sz w:val="28"/>
          <w:szCs w:val="28"/>
          <w:highlight w:val="none"/>
          <w14:textFill>
            <w14:solidFill>
              <w14:schemeClr w14:val="tx1"/>
            </w14:solidFill>
          </w14:textFill>
        </w:rPr>
      </w:pPr>
    </w:p>
    <w:p w14:paraId="372699BE">
      <w:pPr>
        <w:rPr>
          <w:rFonts w:hint="eastAsia" w:ascii="宋体" w:hAnsi="宋体"/>
          <w:b/>
          <w:color w:val="000000" w:themeColor="text1"/>
          <w:sz w:val="28"/>
          <w:szCs w:val="28"/>
          <w:highlight w:val="none"/>
          <w14:textFill>
            <w14:solidFill>
              <w14:schemeClr w14:val="tx1"/>
            </w14:solidFill>
          </w14:textFill>
        </w:rPr>
      </w:pPr>
    </w:p>
    <w:p w14:paraId="4A0FA94C">
      <w:pPr>
        <w:rPr>
          <w:rFonts w:hint="eastAsia" w:ascii="宋体" w:hAnsi="宋体"/>
          <w:b/>
          <w:color w:val="000000" w:themeColor="text1"/>
          <w:sz w:val="28"/>
          <w:szCs w:val="28"/>
          <w:highlight w:val="none"/>
          <w14:textFill>
            <w14:solidFill>
              <w14:schemeClr w14:val="tx1"/>
            </w14:solidFill>
          </w14:textFill>
        </w:rPr>
      </w:pPr>
    </w:p>
    <w:p w14:paraId="279327E0">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653B01F3">
      <w:pPr>
        <w:ind w:firstLine="5670" w:firstLineChars="2700"/>
        <w:rPr>
          <w:rFonts w:hint="eastAsia" w:ascii="宋体" w:hAnsi="宋体"/>
          <w:color w:val="000000" w:themeColor="text1"/>
          <w:szCs w:val="21"/>
          <w:highlight w:val="none"/>
          <w14:textFill>
            <w14:solidFill>
              <w14:schemeClr w14:val="tx1"/>
            </w14:solidFill>
          </w14:textFill>
        </w:rPr>
      </w:pPr>
    </w:p>
    <w:p w14:paraId="1DEBE940">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784309A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4A9C740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E3350D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41F47B6B">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7E51A6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55AAC55">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157730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14:paraId="307E3A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0CFF19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14:paraId="758A38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6C611CF3">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47A27D59">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48811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092EF545">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1AE0A875">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7DEDDF96">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5DD394CB">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657BBF9F">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624F74DB">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281E2958">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10C32D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2D22A954">
      <w:pPr>
        <w:pStyle w:val="56"/>
        <w:rPr>
          <w:rFonts w:hint="eastAsia"/>
          <w:color w:val="000000" w:themeColor="text1"/>
          <w:highlight w:val="none"/>
          <w14:textFill>
            <w14:solidFill>
              <w14:schemeClr w14:val="tx1"/>
            </w14:solidFill>
          </w14:textFill>
        </w:rPr>
      </w:pPr>
    </w:p>
    <w:p w14:paraId="6C4147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25F60707">
      <w:pPr>
        <w:pStyle w:val="56"/>
        <w:rPr>
          <w:rFonts w:hint="eastAsia"/>
          <w:color w:val="000000" w:themeColor="text1"/>
          <w:highlight w:val="none"/>
          <w14:textFill>
            <w14:solidFill>
              <w14:schemeClr w14:val="tx1"/>
            </w14:solidFill>
          </w14:textFill>
        </w:rPr>
      </w:pPr>
    </w:p>
    <w:p w14:paraId="70DFEC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0CA1C6E4">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256D06ED">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53DC6165">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00636FF4">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75704F29">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5D14F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09EDDA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14:paraId="4AD54D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4928E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35A17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14:paraId="776491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6AD91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04DC5859">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14:paraId="4A0E762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6849734B">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2DD0D8D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5BE96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33163854">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132D915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14:paraId="1C03C749">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14:paraId="14B03D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C59EEFB">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604F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28C10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0535F8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56929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387251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4DA34C55">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3903A719">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769D263D">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18C59147">
      <w:pPr>
        <w:jc w:val="both"/>
        <w:rPr>
          <w:rFonts w:hint="eastAsia" w:ascii="宋体" w:hAnsi="宋体"/>
          <w:b/>
          <w:color w:val="000000" w:themeColor="text1"/>
          <w:sz w:val="30"/>
          <w:szCs w:val="30"/>
          <w:highlight w:val="none"/>
          <w14:textFill>
            <w14:solidFill>
              <w14:schemeClr w14:val="tx1"/>
            </w14:solidFill>
          </w14:textFill>
        </w:rPr>
      </w:pPr>
    </w:p>
    <w:p w14:paraId="4B0D52D6">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F404EB4">
      <w:pPr>
        <w:pStyle w:val="2"/>
        <w:numPr>
          <w:ilvl w:val="0"/>
          <w:numId w:val="0"/>
        </w:numPr>
        <w:spacing w:beforeLines="0"/>
        <w:rPr>
          <w:rFonts w:hint="eastAsia"/>
          <w:color w:val="000000" w:themeColor="text1"/>
          <w:highlight w:val="none"/>
          <w14:textFill>
            <w14:solidFill>
              <w14:schemeClr w14:val="tx1"/>
            </w14:solidFill>
          </w14:textFill>
        </w:rPr>
      </w:pPr>
      <w:bookmarkStart w:id="1616" w:name="_Toc491658678"/>
      <w:bookmarkStart w:id="1617" w:name="_Toc340677080"/>
      <w:bookmarkStart w:id="1618" w:name="_Toc340507452"/>
      <w:bookmarkStart w:id="1619" w:name="_Toc349127636"/>
      <w:bookmarkStart w:id="1620" w:name="_Toc345513911"/>
      <w:bookmarkStart w:id="1621" w:name="_Toc342296770"/>
      <w:bookmarkStart w:id="1622" w:name="_Toc500861025"/>
      <w:bookmarkStart w:id="1623" w:name="_Toc339020025"/>
      <w:bookmarkStart w:id="1624" w:name="_Toc365967082"/>
      <w:bookmarkStart w:id="1625" w:name="_Toc333238643"/>
      <w:bookmarkStart w:id="1626" w:name="_Toc333935697"/>
      <w:bookmarkStart w:id="1627" w:name="_Toc339019899"/>
      <w:bookmarkStart w:id="1628" w:name="_Toc332206718"/>
      <w:bookmarkStart w:id="1629" w:name="_Toc365985188"/>
      <w:bookmarkStart w:id="1630" w:name="_Toc336681590"/>
      <w:bookmarkStart w:id="1631" w:name="_Toc333935356"/>
      <w:bookmarkStart w:id="1632" w:name="_Toc350438759"/>
      <w:bookmarkStart w:id="1633" w:name="_Toc331684048"/>
      <w:bookmarkStart w:id="1634" w:name="_Toc339020243"/>
      <w:bookmarkStart w:id="1635" w:name="_Toc341348348"/>
      <w:bookmarkStart w:id="1636" w:name="_Toc366072539"/>
      <w:bookmarkStart w:id="1637" w:name="_Toc342060384"/>
      <w:bookmarkStart w:id="1638" w:name="_Toc333237798"/>
      <w:bookmarkStart w:id="1639" w:name="_Toc333237687"/>
      <w:bookmarkStart w:id="1640" w:name="_Toc349143599"/>
      <w:bookmarkStart w:id="1641" w:name="_Toc337632368"/>
      <w:bookmarkStart w:id="1642" w:name="_Toc350756460"/>
      <w:bookmarkStart w:id="1643" w:name="_Toc339020105"/>
      <w:bookmarkStart w:id="1644" w:name="_Toc331512908"/>
      <w:bookmarkStart w:id="1645" w:name="_Toc336681945"/>
      <w:bookmarkStart w:id="1646" w:name="_Toc340672879"/>
      <w:bookmarkStart w:id="1647" w:name="_Toc332270356"/>
      <w:bookmarkStart w:id="1648" w:name="_Toc339441097"/>
      <w:bookmarkStart w:id="1649" w:name="_Toc339362310"/>
      <w:bookmarkStart w:id="1650" w:name="_Toc330459995"/>
    </w:p>
    <w:p w14:paraId="0F3CEBA8">
      <w:pPr>
        <w:pStyle w:val="2"/>
        <w:numPr>
          <w:ilvl w:val="0"/>
          <w:numId w:val="0"/>
        </w:numPr>
        <w:spacing w:beforeLines="0"/>
        <w:rPr>
          <w:color w:val="000000" w:themeColor="text1"/>
          <w:highlight w:val="none"/>
          <w14:textFill>
            <w14:solidFill>
              <w14:schemeClr w14:val="tx1"/>
            </w14:solidFill>
          </w14:textFill>
        </w:rPr>
      </w:pPr>
      <w:bookmarkStart w:id="1651" w:name="_Toc16602"/>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A426BAD">
      <w:pPr>
        <w:pStyle w:val="3"/>
        <w:numPr>
          <w:ilvl w:val="0"/>
          <w:numId w:val="0"/>
        </w:numPr>
        <w:rPr>
          <w:color w:val="000000" w:themeColor="text1"/>
          <w:sz w:val="24"/>
          <w:highlight w:val="none"/>
          <w14:textFill>
            <w14:solidFill>
              <w14:schemeClr w14:val="tx1"/>
            </w14:solidFill>
          </w14:textFill>
        </w:rPr>
      </w:pPr>
      <w:bookmarkStart w:id="1654" w:name="_Toc331512909"/>
      <w:bookmarkStart w:id="1655" w:name="_Toc365985189"/>
      <w:bookmarkStart w:id="1656" w:name="_Toc340507453"/>
      <w:bookmarkStart w:id="1657" w:name="_Toc366072540"/>
      <w:bookmarkStart w:id="1658" w:name="_Toc339019900"/>
      <w:bookmarkStart w:id="1659" w:name="_Toc333935698"/>
      <w:bookmarkStart w:id="1660" w:name="_Toc340672880"/>
      <w:bookmarkStart w:id="1661" w:name="_Toc330459996"/>
      <w:bookmarkStart w:id="1662" w:name="_Toc10630"/>
      <w:bookmarkStart w:id="1663" w:name="_Toc339441098"/>
      <w:bookmarkStart w:id="1664" w:name="_Toc336681591"/>
      <w:bookmarkStart w:id="1665" w:name="_Toc342060385"/>
      <w:bookmarkStart w:id="1666" w:name="_Toc350438760"/>
      <w:bookmarkStart w:id="1667" w:name="_Toc332270357"/>
      <w:bookmarkStart w:id="1668" w:name="_Toc339020106"/>
      <w:bookmarkStart w:id="1669" w:name="_Toc345513912"/>
      <w:bookmarkStart w:id="1670" w:name="_Toc333238644"/>
      <w:bookmarkStart w:id="1671" w:name="_Toc342296771"/>
      <w:bookmarkStart w:id="1672" w:name="_Toc332206719"/>
      <w:bookmarkStart w:id="1673" w:name="_Toc349127637"/>
      <w:bookmarkStart w:id="1674" w:name="_Toc337632369"/>
      <w:bookmarkStart w:id="1675" w:name="_Toc339020026"/>
      <w:bookmarkStart w:id="1676" w:name="_Toc339020244"/>
      <w:bookmarkStart w:id="1677" w:name="_Toc340677081"/>
      <w:bookmarkStart w:id="1678" w:name="_Toc350756461"/>
      <w:bookmarkStart w:id="1679" w:name="_Toc349143600"/>
      <w:bookmarkStart w:id="1680" w:name="_Toc331684049"/>
      <w:bookmarkStart w:id="1681" w:name="_Toc333237799"/>
      <w:bookmarkStart w:id="1682" w:name="_Toc336681946"/>
      <w:bookmarkStart w:id="1683" w:name="_Toc333237688"/>
      <w:bookmarkStart w:id="1684" w:name="_Toc339362311"/>
      <w:bookmarkStart w:id="1685" w:name="_Toc341348349"/>
      <w:bookmarkStart w:id="1686" w:name="_Toc365967083"/>
      <w:bookmarkStart w:id="1687" w:name="_Toc333935357"/>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2EB8719E">
      <w:pPr>
        <w:rPr>
          <w:rFonts w:hAnsi="宋体"/>
          <w:bCs/>
          <w:color w:val="000000" w:themeColor="text1"/>
          <w:sz w:val="21"/>
          <w:highlight w:val="none"/>
          <w14:textFill>
            <w14:solidFill>
              <w14:schemeClr w14:val="tx1"/>
            </w14:solidFill>
          </w14:textFill>
        </w:rPr>
      </w:pPr>
    </w:p>
    <w:p w14:paraId="728B4C0B">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36099395">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235D2EEF">
      <w:pPr>
        <w:rPr>
          <w:rFonts w:hAnsi="宋体"/>
          <w:bCs/>
          <w:color w:val="000000" w:themeColor="text1"/>
          <w:sz w:val="21"/>
          <w:highlight w:val="none"/>
          <w14:textFill>
            <w14:solidFill>
              <w14:schemeClr w14:val="tx1"/>
            </w14:solidFill>
          </w14:textFill>
        </w:rPr>
      </w:pPr>
    </w:p>
    <w:p w14:paraId="2BC1754F">
      <w:pPr>
        <w:rPr>
          <w:rFonts w:hAnsi="宋体"/>
          <w:bCs/>
          <w:color w:val="000000" w:themeColor="text1"/>
          <w:sz w:val="21"/>
          <w:highlight w:val="none"/>
          <w14:textFill>
            <w14:solidFill>
              <w14:schemeClr w14:val="tx1"/>
            </w14:solidFill>
          </w14:textFill>
        </w:rPr>
      </w:pPr>
    </w:p>
    <w:p w14:paraId="52779F47">
      <w:pPr>
        <w:rPr>
          <w:rFonts w:hAnsi="宋体"/>
          <w:bCs/>
          <w:color w:val="000000" w:themeColor="text1"/>
          <w:sz w:val="21"/>
          <w:highlight w:val="none"/>
          <w14:textFill>
            <w14:solidFill>
              <w14:schemeClr w14:val="tx1"/>
            </w14:solidFill>
          </w14:textFill>
        </w:rPr>
      </w:pPr>
    </w:p>
    <w:p w14:paraId="7527A175">
      <w:pPr>
        <w:rPr>
          <w:rFonts w:hAnsi="宋体"/>
          <w:bCs/>
          <w:color w:val="000000" w:themeColor="text1"/>
          <w:sz w:val="21"/>
          <w:highlight w:val="none"/>
          <w14:textFill>
            <w14:solidFill>
              <w14:schemeClr w14:val="tx1"/>
            </w14:solidFill>
          </w14:textFill>
        </w:rPr>
      </w:pPr>
    </w:p>
    <w:p w14:paraId="5C357F4D">
      <w:pPr>
        <w:rPr>
          <w:rFonts w:hAnsi="宋体"/>
          <w:bCs/>
          <w:color w:val="000000" w:themeColor="text1"/>
          <w:sz w:val="21"/>
          <w:highlight w:val="none"/>
          <w14:textFill>
            <w14:solidFill>
              <w14:schemeClr w14:val="tx1"/>
            </w14:solidFill>
          </w14:textFill>
        </w:rPr>
      </w:pPr>
    </w:p>
    <w:p w14:paraId="6F284F1F">
      <w:pPr>
        <w:rPr>
          <w:rFonts w:hAnsi="宋体"/>
          <w:bCs/>
          <w:color w:val="000000" w:themeColor="text1"/>
          <w:sz w:val="21"/>
          <w:highlight w:val="none"/>
          <w14:textFill>
            <w14:solidFill>
              <w14:schemeClr w14:val="tx1"/>
            </w14:solidFill>
          </w14:textFill>
        </w:rPr>
      </w:pPr>
    </w:p>
    <w:p w14:paraId="4406FFE1">
      <w:pPr>
        <w:rPr>
          <w:rFonts w:hAnsi="宋体"/>
          <w:bCs/>
          <w:color w:val="000000" w:themeColor="text1"/>
          <w:sz w:val="21"/>
          <w:highlight w:val="none"/>
          <w14:textFill>
            <w14:solidFill>
              <w14:schemeClr w14:val="tx1"/>
            </w14:solidFill>
          </w14:textFill>
        </w:rPr>
      </w:pPr>
    </w:p>
    <w:p w14:paraId="4EAA3091">
      <w:pPr>
        <w:rPr>
          <w:rFonts w:hAnsi="宋体"/>
          <w:bCs/>
          <w:color w:val="000000" w:themeColor="text1"/>
          <w:sz w:val="21"/>
          <w:highlight w:val="none"/>
          <w14:textFill>
            <w14:solidFill>
              <w14:schemeClr w14:val="tx1"/>
            </w14:solidFill>
          </w14:textFill>
        </w:rPr>
      </w:pPr>
    </w:p>
    <w:p w14:paraId="770A055B">
      <w:pPr>
        <w:rPr>
          <w:rFonts w:hAnsi="宋体"/>
          <w:bCs/>
          <w:color w:val="000000" w:themeColor="text1"/>
          <w:sz w:val="21"/>
          <w:highlight w:val="none"/>
          <w14:textFill>
            <w14:solidFill>
              <w14:schemeClr w14:val="tx1"/>
            </w14:solidFill>
          </w14:textFill>
        </w:rPr>
      </w:pPr>
    </w:p>
    <w:p w14:paraId="3B222E98">
      <w:pPr>
        <w:rPr>
          <w:rFonts w:hAnsi="宋体"/>
          <w:bCs/>
          <w:color w:val="000000" w:themeColor="text1"/>
          <w:sz w:val="21"/>
          <w:highlight w:val="none"/>
          <w14:textFill>
            <w14:solidFill>
              <w14:schemeClr w14:val="tx1"/>
            </w14:solidFill>
          </w14:textFill>
        </w:rPr>
      </w:pPr>
    </w:p>
    <w:p w14:paraId="7F31D271">
      <w:pPr>
        <w:rPr>
          <w:rFonts w:hAnsi="宋体"/>
          <w:bCs/>
          <w:color w:val="000000" w:themeColor="text1"/>
          <w:sz w:val="21"/>
          <w:highlight w:val="none"/>
          <w14:textFill>
            <w14:solidFill>
              <w14:schemeClr w14:val="tx1"/>
            </w14:solidFill>
          </w14:textFill>
        </w:rPr>
      </w:pPr>
    </w:p>
    <w:p w14:paraId="5C94255E">
      <w:pPr>
        <w:rPr>
          <w:rFonts w:hAnsi="宋体"/>
          <w:bCs/>
          <w:color w:val="000000" w:themeColor="text1"/>
          <w:sz w:val="21"/>
          <w:highlight w:val="none"/>
          <w14:textFill>
            <w14:solidFill>
              <w14:schemeClr w14:val="tx1"/>
            </w14:solidFill>
          </w14:textFill>
        </w:rPr>
      </w:pPr>
    </w:p>
    <w:p w14:paraId="7D6186DB">
      <w:pPr>
        <w:rPr>
          <w:rFonts w:hAnsi="宋体"/>
          <w:bCs/>
          <w:color w:val="000000" w:themeColor="text1"/>
          <w:sz w:val="21"/>
          <w:highlight w:val="none"/>
          <w14:textFill>
            <w14:solidFill>
              <w14:schemeClr w14:val="tx1"/>
            </w14:solidFill>
          </w14:textFill>
        </w:rPr>
      </w:pPr>
    </w:p>
    <w:p w14:paraId="0EEA3A6C">
      <w:pPr>
        <w:rPr>
          <w:rFonts w:hAnsi="宋体"/>
          <w:bCs/>
          <w:color w:val="000000" w:themeColor="text1"/>
          <w:sz w:val="21"/>
          <w:highlight w:val="none"/>
          <w14:textFill>
            <w14:solidFill>
              <w14:schemeClr w14:val="tx1"/>
            </w14:solidFill>
          </w14:textFill>
        </w:rPr>
      </w:pPr>
    </w:p>
    <w:p w14:paraId="62F39AB5">
      <w:pPr>
        <w:rPr>
          <w:rFonts w:hAnsi="宋体"/>
          <w:bCs/>
          <w:color w:val="000000" w:themeColor="text1"/>
          <w:sz w:val="21"/>
          <w:highlight w:val="none"/>
          <w14:textFill>
            <w14:solidFill>
              <w14:schemeClr w14:val="tx1"/>
            </w14:solidFill>
          </w14:textFill>
        </w:rPr>
      </w:pPr>
    </w:p>
    <w:p w14:paraId="5720EF08">
      <w:pPr>
        <w:rPr>
          <w:rFonts w:hAnsi="宋体"/>
          <w:bCs/>
          <w:color w:val="000000" w:themeColor="text1"/>
          <w:sz w:val="21"/>
          <w:highlight w:val="none"/>
          <w14:textFill>
            <w14:solidFill>
              <w14:schemeClr w14:val="tx1"/>
            </w14:solidFill>
          </w14:textFill>
        </w:rPr>
      </w:pPr>
    </w:p>
    <w:p w14:paraId="4D50DA15">
      <w:pPr>
        <w:rPr>
          <w:rFonts w:hAnsi="宋体"/>
          <w:bCs/>
          <w:color w:val="000000" w:themeColor="text1"/>
          <w:sz w:val="21"/>
          <w:highlight w:val="none"/>
          <w14:textFill>
            <w14:solidFill>
              <w14:schemeClr w14:val="tx1"/>
            </w14:solidFill>
          </w14:textFill>
        </w:rPr>
      </w:pPr>
    </w:p>
    <w:p w14:paraId="24898491">
      <w:pPr>
        <w:rPr>
          <w:rFonts w:hAnsi="宋体"/>
          <w:bCs/>
          <w:color w:val="000000" w:themeColor="text1"/>
          <w:sz w:val="21"/>
          <w:highlight w:val="none"/>
          <w14:textFill>
            <w14:solidFill>
              <w14:schemeClr w14:val="tx1"/>
            </w14:solidFill>
          </w14:textFill>
        </w:rPr>
      </w:pPr>
    </w:p>
    <w:p w14:paraId="1A30DD5F">
      <w:pPr>
        <w:rPr>
          <w:rFonts w:hAnsi="宋体"/>
          <w:bCs/>
          <w:color w:val="000000" w:themeColor="text1"/>
          <w:sz w:val="21"/>
          <w:highlight w:val="none"/>
          <w14:textFill>
            <w14:solidFill>
              <w14:schemeClr w14:val="tx1"/>
            </w14:solidFill>
          </w14:textFill>
        </w:rPr>
      </w:pPr>
    </w:p>
    <w:p w14:paraId="4D53776F">
      <w:pPr>
        <w:rPr>
          <w:rFonts w:hAnsi="宋体"/>
          <w:bCs/>
          <w:color w:val="000000" w:themeColor="text1"/>
          <w:sz w:val="21"/>
          <w:highlight w:val="none"/>
          <w14:textFill>
            <w14:solidFill>
              <w14:schemeClr w14:val="tx1"/>
            </w14:solidFill>
          </w14:textFill>
        </w:rPr>
      </w:pPr>
    </w:p>
    <w:p w14:paraId="04C9606B">
      <w:pPr>
        <w:rPr>
          <w:rFonts w:hAnsi="宋体"/>
          <w:bCs/>
          <w:color w:val="000000" w:themeColor="text1"/>
          <w:sz w:val="21"/>
          <w:highlight w:val="none"/>
          <w14:textFill>
            <w14:solidFill>
              <w14:schemeClr w14:val="tx1"/>
            </w14:solidFill>
          </w14:textFill>
        </w:rPr>
      </w:pPr>
    </w:p>
    <w:p w14:paraId="21098B01">
      <w:pPr>
        <w:rPr>
          <w:rFonts w:hAnsi="宋体"/>
          <w:bCs/>
          <w:color w:val="000000" w:themeColor="text1"/>
          <w:sz w:val="21"/>
          <w:highlight w:val="none"/>
          <w14:textFill>
            <w14:solidFill>
              <w14:schemeClr w14:val="tx1"/>
            </w14:solidFill>
          </w14:textFill>
        </w:rPr>
      </w:pPr>
    </w:p>
    <w:p w14:paraId="5C93540D">
      <w:pPr>
        <w:rPr>
          <w:rFonts w:hAnsi="宋体"/>
          <w:bCs/>
          <w:color w:val="000000" w:themeColor="text1"/>
          <w:sz w:val="21"/>
          <w:highlight w:val="none"/>
          <w14:textFill>
            <w14:solidFill>
              <w14:schemeClr w14:val="tx1"/>
            </w14:solidFill>
          </w14:textFill>
        </w:rPr>
      </w:pPr>
    </w:p>
    <w:p w14:paraId="0788EF60">
      <w:pPr>
        <w:rPr>
          <w:rFonts w:hAnsi="宋体"/>
          <w:bCs/>
          <w:color w:val="000000" w:themeColor="text1"/>
          <w:sz w:val="21"/>
          <w:highlight w:val="none"/>
          <w14:textFill>
            <w14:solidFill>
              <w14:schemeClr w14:val="tx1"/>
            </w14:solidFill>
          </w14:textFill>
        </w:rPr>
      </w:pPr>
    </w:p>
    <w:p w14:paraId="11E0D83C">
      <w:pPr>
        <w:rPr>
          <w:rFonts w:hAnsi="宋体"/>
          <w:bCs/>
          <w:color w:val="000000" w:themeColor="text1"/>
          <w:sz w:val="21"/>
          <w:highlight w:val="none"/>
          <w14:textFill>
            <w14:solidFill>
              <w14:schemeClr w14:val="tx1"/>
            </w14:solidFill>
          </w14:textFill>
        </w:rPr>
      </w:pPr>
    </w:p>
    <w:p w14:paraId="1B730EA9">
      <w:pPr>
        <w:rPr>
          <w:rFonts w:hAnsi="宋体"/>
          <w:bCs/>
          <w:color w:val="000000" w:themeColor="text1"/>
          <w:sz w:val="21"/>
          <w:highlight w:val="none"/>
          <w14:textFill>
            <w14:solidFill>
              <w14:schemeClr w14:val="tx1"/>
            </w14:solidFill>
          </w14:textFill>
        </w:rPr>
      </w:pPr>
    </w:p>
    <w:p w14:paraId="51ADD0DE">
      <w:pPr>
        <w:rPr>
          <w:rFonts w:hAnsi="宋体"/>
          <w:bCs/>
          <w:color w:val="000000" w:themeColor="text1"/>
          <w:sz w:val="21"/>
          <w:highlight w:val="none"/>
          <w14:textFill>
            <w14:solidFill>
              <w14:schemeClr w14:val="tx1"/>
            </w14:solidFill>
          </w14:textFill>
        </w:rPr>
      </w:pPr>
    </w:p>
    <w:p w14:paraId="18AB7B0D">
      <w:pPr>
        <w:rPr>
          <w:rFonts w:hAnsi="宋体"/>
          <w:bCs/>
          <w:color w:val="000000" w:themeColor="text1"/>
          <w:sz w:val="21"/>
          <w:highlight w:val="none"/>
          <w14:textFill>
            <w14:solidFill>
              <w14:schemeClr w14:val="tx1"/>
            </w14:solidFill>
          </w14:textFill>
        </w:rPr>
      </w:pPr>
    </w:p>
    <w:p w14:paraId="4F492684">
      <w:pPr>
        <w:rPr>
          <w:rFonts w:hAnsi="宋体"/>
          <w:bCs/>
          <w:color w:val="000000" w:themeColor="text1"/>
          <w:sz w:val="21"/>
          <w:highlight w:val="none"/>
          <w14:textFill>
            <w14:solidFill>
              <w14:schemeClr w14:val="tx1"/>
            </w14:solidFill>
          </w14:textFill>
        </w:rPr>
      </w:pPr>
    </w:p>
    <w:p w14:paraId="7CA8454E">
      <w:pPr>
        <w:rPr>
          <w:rFonts w:hAnsi="宋体"/>
          <w:bCs/>
          <w:color w:val="000000" w:themeColor="text1"/>
          <w:sz w:val="21"/>
          <w:highlight w:val="none"/>
          <w14:textFill>
            <w14:solidFill>
              <w14:schemeClr w14:val="tx1"/>
            </w14:solidFill>
          </w14:textFill>
        </w:rPr>
      </w:pPr>
    </w:p>
    <w:p w14:paraId="1FDB0C0D">
      <w:pPr>
        <w:rPr>
          <w:rFonts w:hAnsi="宋体"/>
          <w:bCs/>
          <w:color w:val="000000" w:themeColor="text1"/>
          <w:sz w:val="21"/>
          <w:highlight w:val="none"/>
          <w14:textFill>
            <w14:solidFill>
              <w14:schemeClr w14:val="tx1"/>
            </w14:solidFill>
          </w14:textFill>
        </w:rPr>
      </w:pPr>
    </w:p>
    <w:p w14:paraId="2A6C371E">
      <w:pPr>
        <w:rPr>
          <w:rFonts w:hAnsi="宋体"/>
          <w:bCs/>
          <w:color w:val="000000" w:themeColor="text1"/>
          <w:sz w:val="21"/>
          <w:highlight w:val="none"/>
          <w14:textFill>
            <w14:solidFill>
              <w14:schemeClr w14:val="tx1"/>
            </w14:solidFill>
          </w14:textFill>
        </w:rPr>
      </w:pPr>
    </w:p>
    <w:p w14:paraId="03B73979">
      <w:pPr>
        <w:rPr>
          <w:rFonts w:hAnsi="宋体"/>
          <w:bCs/>
          <w:color w:val="000000" w:themeColor="text1"/>
          <w:sz w:val="21"/>
          <w:highlight w:val="none"/>
          <w14:textFill>
            <w14:solidFill>
              <w14:schemeClr w14:val="tx1"/>
            </w14:solidFill>
          </w14:textFill>
        </w:rPr>
      </w:pPr>
    </w:p>
    <w:p w14:paraId="4F00112B">
      <w:pPr>
        <w:rPr>
          <w:rFonts w:hAnsi="宋体"/>
          <w:bCs/>
          <w:color w:val="000000" w:themeColor="text1"/>
          <w:sz w:val="21"/>
          <w:highlight w:val="none"/>
          <w14:textFill>
            <w14:solidFill>
              <w14:schemeClr w14:val="tx1"/>
            </w14:solidFill>
          </w14:textFill>
        </w:rPr>
      </w:pPr>
    </w:p>
    <w:p w14:paraId="699FB899">
      <w:pPr>
        <w:rPr>
          <w:rFonts w:hAnsi="宋体"/>
          <w:bCs/>
          <w:color w:val="000000" w:themeColor="text1"/>
          <w:sz w:val="21"/>
          <w:highlight w:val="none"/>
          <w14:textFill>
            <w14:solidFill>
              <w14:schemeClr w14:val="tx1"/>
            </w14:solidFill>
          </w14:textFill>
        </w:rPr>
      </w:pPr>
    </w:p>
    <w:p w14:paraId="6D55DDEF">
      <w:pPr>
        <w:spacing w:line="440" w:lineRule="exact"/>
        <w:jc w:val="center"/>
        <w:rPr>
          <w:rFonts w:hAnsi="宋体"/>
          <w:bCs/>
          <w:color w:val="000000" w:themeColor="text1"/>
          <w:sz w:val="21"/>
          <w:highlight w:val="none"/>
          <w14:textFill>
            <w14:solidFill>
              <w14:schemeClr w14:val="tx1"/>
            </w14:solidFill>
          </w14:textFill>
        </w:rPr>
      </w:pPr>
    </w:p>
    <w:p w14:paraId="10413518">
      <w:pPr>
        <w:spacing w:line="440" w:lineRule="exact"/>
        <w:jc w:val="center"/>
        <w:rPr>
          <w:rFonts w:hAnsi="宋体"/>
          <w:bCs/>
          <w:color w:val="000000" w:themeColor="text1"/>
          <w:sz w:val="21"/>
          <w:highlight w:val="none"/>
          <w14:textFill>
            <w14:solidFill>
              <w14:schemeClr w14:val="tx1"/>
            </w14:solidFill>
          </w14:textFill>
        </w:rPr>
      </w:pPr>
    </w:p>
    <w:p w14:paraId="64DCF6F8">
      <w:pPr>
        <w:spacing w:line="440" w:lineRule="exact"/>
        <w:jc w:val="center"/>
        <w:rPr>
          <w:rFonts w:hAnsi="宋体"/>
          <w:bCs/>
          <w:color w:val="000000" w:themeColor="text1"/>
          <w:sz w:val="21"/>
          <w:highlight w:val="none"/>
          <w14:textFill>
            <w14:solidFill>
              <w14:schemeClr w14:val="tx1"/>
            </w14:solidFill>
          </w14:textFill>
        </w:rPr>
      </w:pPr>
    </w:p>
    <w:p w14:paraId="13498850">
      <w:pPr>
        <w:spacing w:line="440" w:lineRule="exact"/>
        <w:jc w:val="center"/>
        <w:rPr>
          <w:rFonts w:hAnsi="宋体"/>
          <w:bCs/>
          <w:color w:val="000000" w:themeColor="text1"/>
          <w:sz w:val="21"/>
          <w:highlight w:val="none"/>
          <w14:textFill>
            <w14:solidFill>
              <w14:schemeClr w14:val="tx1"/>
            </w14:solidFill>
          </w14:textFill>
        </w:rPr>
      </w:pPr>
    </w:p>
    <w:p w14:paraId="67B2DD9C">
      <w:pPr>
        <w:spacing w:line="360" w:lineRule="auto"/>
        <w:jc w:val="center"/>
        <w:rPr>
          <w:rFonts w:hint="eastAsia" w:hAnsi="宋体"/>
          <w:b/>
          <w:bCs/>
          <w:color w:val="000000" w:themeColor="text1"/>
          <w:sz w:val="52"/>
          <w:szCs w:val="52"/>
          <w:highlight w:val="none"/>
          <w14:textFill>
            <w14:solidFill>
              <w14:schemeClr w14:val="tx1"/>
            </w14:solidFill>
          </w14:textFill>
        </w:rPr>
      </w:pPr>
    </w:p>
    <w:p w14:paraId="4124FB15">
      <w:pPr>
        <w:spacing w:line="360" w:lineRule="auto"/>
        <w:jc w:val="center"/>
        <w:rPr>
          <w:rFonts w:hint="eastAsia" w:hAnsi="宋体"/>
          <w:b/>
          <w:bCs/>
          <w:color w:val="000000" w:themeColor="text1"/>
          <w:sz w:val="52"/>
          <w:szCs w:val="52"/>
          <w:highlight w:val="none"/>
          <w14:textFill>
            <w14:solidFill>
              <w14:schemeClr w14:val="tx1"/>
            </w14:solidFill>
          </w14:textFill>
        </w:rPr>
      </w:pPr>
    </w:p>
    <w:p w14:paraId="4C1BFB0E">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9212C50">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DAB6482">
      <w:pPr>
        <w:spacing w:line="360" w:lineRule="auto"/>
        <w:jc w:val="center"/>
        <w:rPr>
          <w:rFonts w:hAnsi="宋体"/>
          <w:bCs/>
          <w:color w:val="000000" w:themeColor="text1"/>
          <w:sz w:val="52"/>
          <w:szCs w:val="52"/>
          <w:highlight w:val="none"/>
          <w14:textFill>
            <w14:solidFill>
              <w14:schemeClr w14:val="tx1"/>
            </w14:solidFill>
          </w14:textFill>
        </w:rPr>
      </w:pPr>
    </w:p>
    <w:p w14:paraId="6E876212">
      <w:pPr>
        <w:spacing w:line="360" w:lineRule="auto"/>
        <w:jc w:val="center"/>
        <w:rPr>
          <w:rFonts w:hAnsi="宋体"/>
          <w:bCs/>
          <w:color w:val="000000" w:themeColor="text1"/>
          <w:sz w:val="52"/>
          <w:szCs w:val="52"/>
          <w:highlight w:val="none"/>
          <w14:textFill>
            <w14:solidFill>
              <w14:schemeClr w14:val="tx1"/>
            </w14:solidFill>
          </w14:textFill>
        </w:rPr>
      </w:pPr>
    </w:p>
    <w:p w14:paraId="22967467">
      <w:pPr>
        <w:spacing w:line="360" w:lineRule="auto"/>
        <w:jc w:val="center"/>
        <w:rPr>
          <w:rFonts w:hAnsi="宋体"/>
          <w:bCs/>
          <w:color w:val="000000" w:themeColor="text1"/>
          <w:sz w:val="52"/>
          <w:szCs w:val="52"/>
          <w:highlight w:val="none"/>
          <w14:textFill>
            <w14:solidFill>
              <w14:schemeClr w14:val="tx1"/>
            </w14:solidFill>
          </w14:textFill>
        </w:rPr>
      </w:pPr>
    </w:p>
    <w:p w14:paraId="1F742A8E">
      <w:pPr>
        <w:spacing w:line="360" w:lineRule="auto"/>
        <w:jc w:val="center"/>
        <w:rPr>
          <w:rFonts w:hAnsi="宋体"/>
          <w:bCs/>
          <w:color w:val="000000" w:themeColor="text1"/>
          <w:sz w:val="52"/>
          <w:szCs w:val="52"/>
          <w:highlight w:val="none"/>
          <w14:textFill>
            <w14:solidFill>
              <w14:schemeClr w14:val="tx1"/>
            </w14:solidFill>
          </w14:textFill>
        </w:rPr>
      </w:pPr>
    </w:p>
    <w:p w14:paraId="1AD76C77">
      <w:pPr>
        <w:spacing w:line="360" w:lineRule="auto"/>
        <w:jc w:val="center"/>
        <w:rPr>
          <w:rFonts w:hAnsi="宋体"/>
          <w:bCs/>
          <w:color w:val="000000" w:themeColor="text1"/>
          <w:sz w:val="52"/>
          <w:szCs w:val="52"/>
          <w:highlight w:val="none"/>
          <w14:textFill>
            <w14:solidFill>
              <w14:schemeClr w14:val="tx1"/>
            </w14:solidFill>
          </w14:textFill>
        </w:rPr>
      </w:pPr>
    </w:p>
    <w:p w14:paraId="7DC416EB">
      <w:pPr>
        <w:spacing w:line="440" w:lineRule="exact"/>
        <w:jc w:val="center"/>
        <w:rPr>
          <w:rFonts w:hAnsi="宋体"/>
          <w:bCs/>
          <w:color w:val="000000" w:themeColor="text1"/>
          <w:sz w:val="21"/>
          <w:highlight w:val="none"/>
          <w14:textFill>
            <w14:solidFill>
              <w14:schemeClr w14:val="tx1"/>
            </w14:solidFill>
          </w14:textFill>
        </w:rPr>
      </w:pPr>
    </w:p>
    <w:p w14:paraId="1DB2F042">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6410D0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0FE21A4">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7E25A9F">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2EF9D377">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3370C3E">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13E1D7E">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A5105AC">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0CD9B3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FDDB4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3D842D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DEF638E">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68004451"/>
      <w:bookmarkStart w:id="1691" w:name="_Toc272497428"/>
      <w:r>
        <w:rPr>
          <w:rFonts w:hint="eastAsia"/>
          <w:color w:val="000000" w:themeColor="text1"/>
          <w:sz w:val="24"/>
          <w:highlight w:val="none"/>
          <w14:textFill>
            <w14:solidFill>
              <w14:schemeClr w14:val="tx1"/>
            </w14:solidFill>
          </w14:textFill>
        </w:rPr>
        <w:t xml:space="preserve">  </w:t>
      </w:r>
      <w:bookmarkStart w:id="1692" w:name="_Toc31102"/>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14:paraId="799321E2">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26829"/>
      <w:r>
        <w:rPr>
          <w:rFonts w:hint="eastAsia" w:ascii="宋体"/>
          <w:b/>
          <w:bCs w:val="0"/>
          <w:color w:val="000000" w:themeColor="text1"/>
          <w:szCs w:val="21"/>
          <w:highlight w:val="none"/>
          <w14:textFill>
            <w14:solidFill>
              <w14:schemeClr w14:val="tx1"/>
            </w14:solidFill>
          </w14:textFill>
        </w:rPr>
        <w:t>资格性自查表</w:t>
      </w:r>
      <w:bookmarkEnd w:id="1693"/>
    </w:p>
    <w:p w14:paraId="3E25A0F8">
      <w:pPr>
        <w:jc w:val="center"/>
        <w:rPr>
          <w:rFonts w:ascii="宋体" w:hAnsi="宋体"/>
          <w:b/>
          <w:bCs/>
          <w:color w:val="000000" w:themeColor="text1"/>
          <w:szCs w:val="21"/>
          <w:highlight w:val="none"/>
          <w14:textFill>
            <w14:solidFill>
              <w14:schemeClr w14:val="tx1"/>
            </w14:solidFill>
          </w14:textFill>
        </w:rPr>
      </w:pPr>
    </w:p>
    <w:tbl>
      <w:tblPr>
        <w:tblStyle w:val="47"/>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024"/>
        <w:gridCol w:w="3071"/>
        <w:gridCol w:w="1847"/>
        <w:gridCol w:w="2434"/>
      </w:tblGrid>
      <w:tr w14:paraId="457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0" w:type="dxa"/>
            <w:gridSpan w:val="2"/>
            <w:vAlign w:val="center"/>
          </w:tcPr>
          <w:p w14:paraId="780A31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71" w:type="dxa"/>
            <w:vAlign w:val="center"/>
          </w:tcPr>
          <w:p w14:paraId="00887F3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47" w:type="dxa"/>
            <w:vAlign w:val="center"/>
          </w:tcPr>
          <w:p w14:paraId="52E1D01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2072698">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34" w:type="dxa"/>
            <w:vAlign w:val="center"/>
          </w:tcPr>
          <w:p w14:paraId="5B4E074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BD0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926" w:type="dxa"/>
            <w:vMerge w:val="restart"/>
            <w:vAlign w:val="center"/>
          </w:tcPr>
          <w:p w14:paraId="60F20905">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024" w:type="dxa"/>
            <w:vMerge w:val="restart"/>
            <w:vAlign w:val="center"/>
          </w:tcPr>
          <w:p w14:paraId="19C11545">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071" w:type="dxa"/>
            <w:vAlign w:val="center"/>
          </w:tcPr>
          <w:p w14:paraId="1206ADEC">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14:paraId="2D72FA4E">
            <w:pPr>
              <w:tabs>
                <w:tab w:val="left" w:pos="0"/>
              </w:tabs>
              <w:rPr>
                <w:rFonts w:ascii="宋体" w:hAnsi="宋体"/>
                <w:b w:val="0"/>
                <w:bCs w:val="0"/>
                <w:color w:val="000000" w:themeColor="text1"/>
                <w:szCs w:val="21"/>
                <w:highlight w:val="none"/>
                <w14:textFill>
                  <w14:solidFill>
                    <w14:schemeClr w14:val="tx1"/>
                  </w14:solidFill>
                </w14:textFill>
              </w:rPr>
            </w:pPr>
          </w:p>
        </w:tc>
        <w:tc>
          <w:tcPr>
            <w:tcW w:w="1847" w:type="dxa"/>
            <w:vAlign w:val="center"/>
          </w:tcPr>
          <w:p w14:paraId="584B58F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4178FDF9">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5B1233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AEAD8A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679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4EDC008D">
            <w:pPr>
              <w:bidi w:val="0"/>
              <w:jc w:val="left"/>
              <w:rPr>
                <w:rFonts w:hint="eastAsia"/>
                <w:color w:val="000000" w:themeColor="text1"/>
                <w:highlight w:val="none"/>
                <w14:textFill>
                  <w14:solidFill>
                    <w14:schemeClr w14:val="tx1"/>
                  </w14:solidFill>
                </w14:textFill>
              </w:rPr>
            </w:pPr>
          </w:p>
        </w:tc>
        <w:tc>
          <w:tcPr>
            <w:tcW w:w="1024" w:type="dxa"/>
            <w:vMerge w:val="continue"/>
            <w:vAlign w:val="center"/>
          </w:tcPr>
          <w:p w14:paraId="4DEE9021">
            <w:pPr>
              <w:bidi w:val="0"/>
              <w:jc w:val="left"/>
              <w:rPr>
                <w:rFonts w:hint="eastAsia"/>
                <w:color w:val="000000" w:themeColor="text1"/>
                <w:highlight w:val="none"/>
                <w14:textFill>
                  <w14:solidFill>
                    <w14:schemeClr w14:val="tx1"/>
                  </w14:solidFill>
                </w14:textFill>
              </w:rPr>
            </w:pPr>
          </w:p>
        </w:tc>
        <w:tc>
          <w:tcPr>
            <w:tcW w:w="3071" w:type="dxa"/>
            <w:vAlign w:val="center"/>
          </w:tcPr>
          <w:p w14:paraId="25AB911B">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提供《投标函》承诺</w:t>
            </w:r>
            <w:r>
              <w:rPr>
                <w:rFonts w:hint="eastAsia" w:ascii="宋体" w:hAnsi="宋体"/>
                <w:b w:val="0"/>
                <w:bCs w:val="0"/>
                <w:color w:val="000000" w:themeColor="text1"/>
                <w:szCs w:val="21"/>
                <w:highlight w:val="none"/>
                <w:lang w:eastAsia="zh-CN"/>
                <w14:textFill>
                  <w14:solidFill>
                    <w14:schemeClr w14:val="tx1"/>
                  </w14:solidFill>
                </w14:textFill>
              </w:rPr>
              <w:t>）</w:t>
            </w:r>
          </w:p>
        </w:tc>
        <w:tc>
          <w:tcPr>
            <w:tcW w:w="1847" w:type="dxa"/>
            <w:vAlign w:val="center"/>
          </w:tcPr>
          <w:p w14:paraId="468563C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06E20FC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A76C9FF">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8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7F530744">
            <w:pPr>
              <w:bidi w:val="0"/>
              <w:jc w:val="left"/>
              <w:rPr>
                <w:rFonts w:hint="eastAsia"/>
                <w:color w:val="000000" w:themeColor="text1"/>
                <w:highlight w:val="none"/>
                <w14:textFill>
                  <w14:solidFill>
                    <w14:schemeClr w14:val="tx1"/>
                  </w14:solidFill>
                </w14:textFill>
              </w:rPr>
            </w:pPr>
          </w:p>
        </w:tc>
        <w:tc>
          <w:tcPr>
            <w:tcW w:w="1024" w:type="dxa"/>
            <w:vMerge w:val="continue"/>
            <w:vAlign w:val="center"/>
          </w:tcPr>
          <w:p w14:paraId="636643DA">
            <w:pPr>
              <w:bidi w:val="0"/>
              <w:jc w:val="left"/>
              <w:rPr>
                <w:rFonts w:hint="eastAsia"/>
                <w:color w:val="000000" w:themeColor="text1"/>
                <w:highlight w:val="none"/>
                <w14:textFill>
                  <w14:solidFill>
                    <w14:schemeClr w14:val="tx1"/>
                  </w14:solidFill>
                </w14:textFill>
              </w:rPr>
            </w:pPr>
          </w:p>
        </w:tc>
        <w:tc>
          <w:tcPr>
            <w:tcW w:w="3071" w:type="dxa"/>
            <w:vAlign w:val="center"/>
          </w:tcPr>
          <w:p w14:paraId="29DD9B18">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i w:val="0"/>
                <w:color w:val="000000" w:themeColor="text1"/>
                <w:spacing w:val="0"/>
                <w:w w:val="100"/>
                <w:sz w:val="21"/>
                <w:szCs w:val="21"/>
                <w:highlight w:val="none"/>
                <w:lang w:val="en-US" w:eastAsia="zh-CN"/>
                <w14:textFill>
                  <w14:solidFill>
                    <w14:schemeClr w14:val="tx1"/>
                  </w14:solidFill>
                </w14:textFill>
              </w:rPr>
              <w:t>；</w:t>
            </w: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w:t>
            </w:r>
            <w:r>
              <w:rPr>
                <w:rFonts w:hint="eastAsia" w:ascii="宋体" w:hAnsi="宋体"/>
                <w:b w:val="0"/>
                <w:i w:val="0"/>
                <w:color w:val="000000" w:themeColor="text1"/>
                <w:spacing w:val="0"/>
                <w:w w:val="100"/>
                <w:sz w:val="21"/>
                <w:szCs w:val="21"/>
                <w:highlight w:val="none"/>
                <w:lang w:val="en-US" w:eastAsia="zh-CN"/>
                <w14:textFill>
                  <w14:solidFill>
                    <w14:schemeClr w14:val="tx1"/>
                  </w14:solidFill>
                </w14:textFill>
              </w:rPr>
              <w:t>提供《投标函》承诺</w:t>
            </w: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w:t>
            </w:r>
          </w:p>
        </w:tc>
        <w:tc>
          <w:tcPr>
            <w:tcW w:w="1847" w:type="dxa"/>
            <w:vAlign w:val="center"/>
          </w:tcPr>
          <w:p w14:paraId="2C13383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7891126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4E1E838">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E5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30FC341B">
            <w:pPr>
              <w:bidi w:val="0"/>
              <w:jc w:val="left"/>
              <w:rPr>
                <w:rFonts w:hint="eastAsia"/>
                <w:color w:val="000000" w:themeColor="text1"/>
                <w:highlight w:val="none"/>
                <w14:textFill>
                  <w14:solidFill>
                    <w14:schemeClr w14:val="tx1"/>
                  </w14:solidFill>
                </w14:textFill>
              </w:rPr>
            </w:pPr>
          </w:p>
        </w:tc>
        <w:tc>
          <w:tcPr>
            <w:tcW w:w="1024" w:type="dxa"/>
            <w:vMerge w:val="continue"/>
            <w:vAlign w:val="center"/>
          </w:tcPr>
          <w:p w14:paraId="6C7F983A">
            <w:pPr>
              <w:bidi w:val="0"/>
              <w:jc w:val="left"/>
              <w:rPr>
                <w:rFonts w:hint="eastAsia"/>
                <w:color w:val="000000" w:themeColor="text1"/>
                <w:highlight w:val="none"/>
                <w14:textFill>
                  <w14:solidFill>
                    <w14:schemeClr w14:val="tx1"/>
                  </w14:solidFill>
                </w14:textFill>
              </w:rPr>
            </w:pPr>
          </w:p>
        </w:tc>
        <w:tc>
          <w:tcPr>
            <w:tcW w:w="3071" w:type="dxa"/>
            <w:vAlign w:val="center"/>
          </w:tcPr>
          <w:p w14:paraId="78A514C1">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7" w:type="dxa"/>
            <w:vAlign w:val="center"/>
          </w:tcPr>
          <w:p w14:paraId="2598237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0C51713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D06E0E1">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B1A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26" w:type="dxa"/>
            <w:vMerge w:val="continue"/>
            <w:vAlign w:val="center"/>
          </w:tcPr>
          <w:p w14:paraId="201C707F">
            <w:pPr>
              <w:bidi w:val="0"/>
              <w:jc w:val="left"/>
              <w:rPr>
                <w:color w:val="000000" w:themeColor="text1"/>
                <w:highlight w:val="none"/>
                <w14:textFill>
                  <w14:solidFill>
                    <w14:schemeClr w14:val="tx1"/>
                  </w14:solidFill>
                </w14:textFill>
              </w:rPr>
            </w:pPr>
          </w:p>
        </w:tc>
        <w:tc>
          <w:tcPr>
            <w:tcW w:w="1024" w:type="dxa"/>
            <w:vAlign w:val="center"/>
          </w:tcPr>
          <w:p w14:paraId="66346F24">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71" w:type="dxa"/>
            <w:vAlign w:val="center"/>
          </w:tcPr>
          <w:p w14:paraId="28851564">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47" w:type="dxa"/>
            <w:vAlign w:val="center"/>
          </w:tcPr>
          <w:p w14:paraId="1596C2C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34" w:type="dxa"/>
            <w:vAlign w:val="center"/>
          </w:tcPr>
          <w:p w14:paraId="0C11BA9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D246C20">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B43EF00">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86C758A">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11161C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925608E">
      <w:pPr>
        <w:adjustRightInd w:val="0"/>
        <w:snapToGrid w:val="0"/>
        <w:spacing w:line="300" w:lineRule="auto"/>
        <w:rPr>
          <w:color w:val="000000" w:themeColor="text1"/>
          <w:szCs w:val="21"/>
          <w:highlight w:val="none"/>
          <w14:textFill>
            <w14:solidFill>
              <w14:schemeClr w14:val="tx1"/>
            </w14:solidFill>
          </w14:textFill>
        </w:rPr>
      </w:pPr>
    </w:p>
    <w:p w14:paraId="20F04EC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61152D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8489785">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334"/>
    <w:bookmarkEnd w:id="1335"/>
    <w:bookmarkEnd w:id="1336"/>
    <w:bookmarkEnd w:id="1337"/>
    <w:bookmarkEnd w:id="1338"/>
    <w:p w14:paraId="5CAAECE8">
      <w:pPr>
        <w:rPr>
          <w:rFonts w:hint="eastAsia"/>
          <w:color w:val="000000" w:themeColor="text1"/>
          <w:highlight w:val="none"/>
          <w14:textFill>
            <w14:solidFill>
              <w14:schemeClr w14:val="tx1"/>
            </w14:solidFill>
          </w14:textFill>
        </w:rPr>
      </w:pPr>
      <w:bookmarkStart w:id="1694" w:name="_Toc399147593"/>
      <w:bookmarkStart w:id="1695" w:name="_Toc399684363"/>
      <w:bookmarkStart w:id="1696" w:name="_Toc382404102"/>
      <w:bookmarkStart w:id="1697" w:name="_Toc333935359"/>
      <w:bookmarkStart w:id="1698" w:name="_Toc339362313"/>
      <w:bookmarkStart w:id="1699" w:name="_Toc366072542"/>
      <w:bookmarkStart w:id="1700" w:name="_Toc342296774"/>
      <w:bookmarkStart w:id="1701" w:name="_Toc342312456"/>
      <w:bookmarkStart w:id="1702" w:name="_Toc333237691"/>
      <w:bookmarkStart w:id="1703" w:name="_Toc342060388"/>
      <w:bookmarkStart w:id="1704" w:name="_Toc330459999"/>
      <w:bookmarkStart w:id="1705" w:name="_Toc333935700"/>
      <w:bookmarkStart w:id="1706" w:name="_Toc345312610"/>
      <w:bookmarkStart w:id="1707" w:name="_Toc339020108"/>
      <w:bookmarkStart w:id="1708" w:name="_Toc350438762"/>
      <w:bookmarkStart w:id="1709" w:name="_Toc365985191"/>
      <w:bookmarkStart w:id="1710" w:name="_Toc350756463"/>
      <w:bookmarkStart w:id="1711" w:name="_Toc331512914"/>
      <w:bookmarkStart w:id="1712" w:name="_Toc332270360"/>
      <w:bookmarkStart w:id="1713" w:name="_Toc342398143"/>
      <w:bookmarkStart w:id="1714" w:name="_Toc341348353"/>
      <w:bookmarkStart w:id="1715" w:name="_Toc333237802"/>
      <w:bookmarkStart w:id="1716" w:name="_Toc331684055"/>
      <w:bookmarkStart w:id="1717" w:name="_Toc339020028"/>
      <w:bookmarkStart w:id="1718" w:name="_Toc340677083"/>
      <w:bookmarkStart w:id="1719" w:name="_Toc332206722"/>
      <w:bookmarkStart w:id="1720" w:name="_Toc343248431"/>
      <w:bookmarkStart w:id="1721" w:name="_Toc333238647"/>
      <w:bookmarkStart w:id="1722" w:name="_Toc365967085"/>
      <w:bookmarkStart w:id="1723" w:name="_Toc337632371"/>
      <w:bookmarkStart w:id="1724" w:name="_Toc339020246"/>
      <w:bookmarkStart w:id="1725" w:name="_Toc340507455"/>
      <w:bookmarkStart w:id="1726" w:name="_Toc343247113"/>
      <w:bookmarkStart w:id="1727" w:name="_Toc339441100"/>
      <w:bookmarkStart w:id="1728" w:name="_Toc336681948"/>
      <w:bookmarkStart w:id="1729" w:name="_Toc343612933"/>
      <w:bookmarkStart w:id="1730" w:name="_Toc336681593"/>
      <w:bookmarkStart w:id="1731" w:name="_Toc339019902"/>
      <w:bookmarkStart w:id="1732" w:name="_Toc340672882"/>
      <w:bookmarkStart w:id="1733" w:name="_Toc480020285"/>
      <w:bookmarkStart w:id="1734" w:name="_Toc468606057"/>
      <w:bookmarkStart w:id="1735" w:name="_Toc491658679"/>
      <w:bookmarkStart w:id="1736" w:name="_Toc500861026"/>
      <w:bookmarkStart w:id="1737" w:name="_Toc6727971"/>
      <w:bookmarkStart w:id="1738" w:name="_Toc480021081"/>
      <w:bookmarkStart w:id="1739" w:name="_Toc480010736"/>
      <w:bookmarkStart w:id="1740" w:name="_Toc6397150"/>
      <w:bookmarkStart w:id="1741" w:name="_Toc479991610"/>
      <w:bookmarkStart w:id="1742" w:name="_Toc454701405"/>
      <w:bookmarkStart w:id="1743" w:name="_Toc467236768"/>
      <w:bookmarkStart w:id="1744" w:name="_Toc467987851"/>
      <w:bookmarkStart w:id="1745" w:name="_Toc458262638"/>
      <w:bookmarkStart w:id="1746" w:name="_Toc468157564"/>
      <w:r>
        <w:rPr>
          <w:rFonts w:hint="eastAsia"/>
          <w:color w:val="000000" w:themeColor="text1"/>
          <w:highlight w:val="none"/>
          <w14:textFill>
            <w14:solidFill>
              <w14:schemeClr w14:val="tx1"/>
            </w14:solidFill>
          </w14:textFill>
        </w:rPr>
        <w:br w:type="page"/>
      </w:r>
    </w:p>
    <w:p w14:paraId="4A4F93CE">
      <w:pPr>
        <w:pStyle w:val="3"/>
        <w:numPr>
          <w:ilvl w:val="0"/>
          <w:numId w:val="0"/>
        </w:numPr>
        <w:rPr>
          <w:color w:val="000000" w:themeColor="text1"/>
          <w:highlight w:val="none"/>
          <w14:textFill>
            <w14:solidFill>
              <w14:schemeClr w14:val="tx1"/>
            </w14:solidFill>
          </w14:textFill>
        </w:rPr>
      </w:pPr>
      <w:bookmarkStart w:id="1747" w:name="_Toc17835"/>
      <w:r>
        <w:rPr>
          <w:rFonts w:hint="eastAsia"/>
          <w:color w:val="000000" w:themeColor="text1"/>
          <w:highlight w:val="none"/>
          <w14:textFill>
            <w14:solidFill>
              <w14:schemeClr w14:val="tx1"/>
            </w14:solidFill>
          </w14:textFill>
        </w:rPr>
        <w:t>（一）资格审查文件要求提交的有效证明文件</w:t>
      </w:r>
      <w:bookmarkEnd w:id="1747"/>
    </w:p>
    <w:p w14:paraId="43708231">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17C0E50">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08A5F89">
      <w:pPr>
        <w:rPr>
          <w:color w:val="000000" w:themeColor="text1"/>
          <w:highlight w:val="none"/>
          <w14:textFill>
            <w14:solidFill>
              <w14:schemeClr w14:val="tx1"/>
            </w14:solidFill>
          </w14:textFill>
        </w:rPr>
      </w:pPr>
    </w:p>
    <w:p w14:paraId="23C2D71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3CD64E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44B10C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08CC42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76079D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381F94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3AEEFD7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4"/>
    <w:bookmarkEnd w:id="1695"/>
    <w:p w14:paraId="0FD0D25F">
      <w:pPr>
        <w:rPr>
          <w:rFonts w:hAnsi="宋体"/>
          <w:bCs/>
          <w:color w:val="000000" w:themeColor="text1"/>
          <w:sz w:val="21"/>
          <w:szCs w:val="21"/>
          <w:highlight w:val="none"/>
          <w14:textFill>
            <w14:solidFill>
              <w14:schemeClr w14:val="tx1"/>
            </w14:solidFill>
          </w14:textFill>
        </w:rPr>
      </w:pPr>
    </w:p>
    <w:p w14:paraId="0707E61B">
      <w:pPr>
        <w:rPr>
          <w:rFonts w:hAnsi="宋体"/>
          <w:bCs/>
          <w:color w:val="000000" w:themeColor="text1"/>
          <w:sz w:val="21"/>
          <w:szCs w:val="21"/>
          <w:highlight w:val="none"/>
          <w14:textFill>
            <w14:solidFill>
              <w14:schemeClr w14:val="tx1"/>
            </w14:solidFill>
          </w14:textFill>
        </w:rPr>
      </w:pPr>
    </w:p>
    <w:p w14:paraId="3E4EB593">
      <w:pPr>
        <w:rPr>
          <w:rFonts w:hAnsi="宋体"/>
          <w:bCs/>
          <w:color w:val="000000" w:themeColor="text1"/>
          <w:sz w:val="21"/>
          <w:szCs w:val="21"/>
          <w:highlight w:val="none"/>
          <w14:textFill>
            <w14:solidFill>
              <w14:schemeClr w14:val="tx1"/>
            </w14:solidFill>
          </w14:textFill>
        </w:rPr>
      </w:pPr>
    </w:p>
    <w:p w14:paraId="105DC1FD">
      <w:pPr>
        <w:rPr>
          <w:rFonts w:hAnsi="宋体"/>
          <w:bCs/>
          <w:color w:val="000000" w:themeColor="text1"/>
          <w:sz w:val="21"/>
          <w:szCs w:val="21"/>
          <w:highlight w:val="none"/>
          <w14:textFill>
            <w14:solidFill>
              <w14:schemeClr w14:val="tx1"/>
            </w14:solidFill>
          </w14:textFill>
        </w:rPr>
      </w:pPr>
    </w:p>
    <w:p w14:paraId="1654B71A">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68120993">
      <w:pPr>
        <w:rPr>
          <w:rFonts w:hAnsi="宋体"/>
          <w:color w:val="000000" w:themeColor="text1"/>
          <w:szCs w:val="21"/>
          <w:highlight w:val="none"/>
          <w14:textFill>
            <w14:solidFill>
              <w14:schemeClr w14:val="tx1"/>
            </w14:solidFill>
          </w14:textFill>
        </w:rPr>
      </w:pPr>
    </w:p>
    <w:p w14:paraId="0EA3C5D8">
      <w:pPr>
        <w:rPr>
          <w:rFonts w:hAnsi="宋体"/>
          <w:color w:val="000000" w:themeColor="text1"/>
          <w:szCs w:val="21"/>
          <w:highlight w:val="none"/>
          <w14:textFill>
            <w14:solidFill>
              <w14:schemeClr w14:val="tx1"/>
            </w14:solidFill>
          </w14:textFill>
        </w:rPr>
      </w:pPr>
    </w:p>
    <w:p w14:paraId="77F4C38E">
      <w:pPr>
        <w:rPr>
          <w:rFonts w:hAnsi="宋体"/>
          <w:color w:val="000000" w:themeColor="text1"/>
          <w:szCs w:val="21"/>
          <w:highlight w:val="none"/>
          <w14:textFill>
            <w14:solidFill>
              <w14:schemeClr w14:val="tx1"/>
            </w14:solidFill>
          </w14:textFill>
        </w:rPr>
      </w:pPr>
    </w:p>
    <w:p w14:paraId="71E737D3">
      <w:pPr>
        <w:rPr>
          <w:rFonts w:hAnsi="宋体"/>
          <w:color w:val="000000" w:themeColor="text1"/>
          <w:szCs w:val="21"/>
          <w:highlight w:val="none"/>
          <w14:textFill>
            <w14:solidFill>
              <w14:schemeClr w14:val="tx1"/>
            </w14:solidFill>
          </w14:textFill>
        </w:rPr>
      </w:pPr>
    </w:p>
    <w:p w14:paraId="236E8C53">
      <w:pPr>
        <w:rPr>
          <w:rFonts w:hAnsi="宋体"/>
          <w:color w:val="000000" w:themeColor="text1"/>
          <w:szCs w:val="21"/>
          <w:highlight w:val="none"/>
          <w14:textFill>
            <w14:solidFill>
              <w14:schemeClr w14:val="tx1"/>
            </w14:solidFill>
          </w14:textFill>
        </w:rPr>
      </w:pPr>
    </w:p>
    <w:p w14:paraId="746808C5">
      <w:pPr>
        <w:rPr>
          <w:rFonts w:hAnsi="宋体"/>
          <w:color w:val="000000" w:themeColor="text1"/>
          <w:szCs w:val="21"/>
          <w:highlight w:val="none"/>
          <w14:textFill>
            <w14:solidFill>
              <w14:schemeClr w14:val="tx1"/>
            </w14:solidFill>
          </w14:textFill>
        </w:rPr>
      </w:pPr>
    </w:p>
    <w:p w14:paraId="42EC8060">
      <w:pPr>
        <w:rPr>
          <w:rFonts w:hAnsi="宋体"/>
          <w:color w:val="000000" w:themeColor="text1"/>
          <w:szCs w:val="21"/>
          <w:highlight w:val="none"/>
          <w14:textFill>
            <w14:solidFill>
              <w14:schemeClr w14:val="tx1"/>
            </w14:solidFill>
          </w14:textFill>
        </w:rPr>
      </w:pPr>
    </w:p>
    <w:p w14:paraId="52C7F4CA">
      <w:pPr>
        <w:rPr>
          <w:rFonts w:hAnsi="宋体"/>
          <w:color w:val="000000" w:themeColor="text1"/>
          <w:szCs w:val="21"/>
          <w:highlight w:val="none"/>
          <w14:textFill>
            <w14:solidFill>
              <w14:schemeClr w14:val="tx1"/>
            </w14:solidFill>
          </w14:textFill>
        </w:rPr>
      </w:pPr>
    </w:p>
    <w:p w14:paraId="103105A1">
      <w:pPr>
        <w:rPr>
          <w:rFonts w:hAnsi="宋体"/>
          <w:color w:val="000000" w:themeColor="text1"/>
          <w:szCs w:val="21"/>
          <w:highlight w:val="none"/>
          <w14:textFill>
            <w14:solidFill>
              <w14:schemeClr w14:val="tx1"/>
            </w14:solidFill>
          </w14:textFill>
        </w:rPr>
      </w:pPr>
    </w:p>
    <w:p w14:paraId="2F4B772C">
      <w:pPr>
        <w:rPr>
          <w:rFonts w:hAnsi="宋体"/>
          <w:color w:val="000000" w:themeColor="text1"/>
          <w:szCs w:val="21"/>
          <w:highlight w:val="none"/>
          <w14:textFill>
            <w14:solidFill>
              <w14:schemeClr w14:val="tx1"/>
            </w14:solidFill>
          </w14:textFill>
        </w:rPr>
      </w:pPr>
    </w:p>
    <w:p w14:paraId="6D695B7D">
      <w:pPr>
        <w:pStyle w:val="54"/>
        <w:rPr>
          <w:rFonts w:hAnsi="宋体"/>
          <w:color w:val="000000" w:themeColor="text1"/>
          <w:szCs w:val="21"/>
          <w:highlight w:val="none"/>
          <w14:textFill>
            <w14:solidFill>
              <w14:schemeClr w14:val="tx1"/>
            </w14:solidFill>
          </w14:textFill>
        </w:rPr>
      </w:pPr>
    </w:p>
    <w:p w14:paraId="6B613411">
      <w:pPr>
        <w:pStyle w:val="54"/>
        <w:rPr>
          <w:rFonts w:hAnsi="宋体"/>
          <w:color w:val="000000" w:themeColor="text1"/>
          <w:szCs w:val="21"/>
          <w:highlight w:val="none"/>
          <w14:textFill>
            <w14:solidFill>
              <w14:schemeClr w14:val="tx1"/>
            </w14:solidFill>
          </w14:textFill>
        </w:rPr>
      </w:pPr>
    </w:p>
    <w:p w14:paraId="61A7B152">
      <w:pPr>
        <w:pStyle w:val="54"/>
        <w:rPr>
          <w:rFonts w:hAnsi="宋体"/>
          <w:color w:val="000000" w:themeColor="text1"/>
          <w:szCs w:val="21"/>
          <w:highlight w:val="none"/>
          <w14:textFill>
            <w14:solidFill>
              <w14:schemeClr w14:val="tx1"/>
            </w14:solidFill>
          </w14:textFill>
        </w:rPr>
      </w:pPr>
    </w:p>
    <w:p w14:paraId="4FCC9717">
      <w:pPr>
        <w:pStyle w:val="54"/>
        <w:rPr>
          <w:rFonts w:hAnsi="宋体"/>
          <w:color w:val="000000" w:themeColor="text1"/>
          <w:szCs w:val="21"/>
          <w:highlight w:val="none"/>
          <w14:textFill>
            <w14:solidFill>
              <w14:schemeClr w14:val="tx1"/>
            </w14:solidFill>
          </w14:textFill>
        </w:rPr>
      </w:pPr>
    </w:p>
    <w:p w14:paraId="4CB6DEE4">
      <w:pPr>
        <w:pStyle w:val="54"/>
        <w:rPr>
          <w:rFonts w:hAnsi="宋体"/>
          <w:color w:val="000000" w:themeColor="text1"/>
          <w:szCs w:val="21"/>
          <w:highlight w:val="none"/>
          <w14:textFill>
            <w14:solidFill>
              <w14:schemeClr w14:val="tx1"/>
            </w14:solidFill>
          </w14:textFill>
        </w:rPr>
      </w:pPr>
    </w:p>
    <w:p w14:paraId="76680672">
      <w:pPr>
        <w:pStyle w:val="54"/>
        <w:rPr>
          <w:rFonts w:hAnsi="宋体"/>
          <w:color w:val="000000" w:themeColor="text1"/>
          <w:szCs w:val="21"/>
          <w:highlight w:val="none"/>
          <w14:textFill>
            <w14:solidFill>
              <w14:schemeClr w14:val="tx1"/>
            </w14:solidFill>
          </w14:textFill>
        </w:rPr>
      </w:pPr>
    </w:p>
    <w:p w14:paraId="7CD03770">
      <w:pPr>
        <w:pStyle w:val="54"/>
        <w:rPr>
          <w:rFonts w:hAnsi="宋体"/>
          <w:color w:val="000000" w:themeColor="text1"/>
          <w:szCs w:val="21"/>
          <w:highlight w:val="none"/>
          <w14:textFill>
            <w14:solidFill>
              <w14:schemeClr w14:val="tx1"/>
            </w14:solidFill>
          </w14:textFill>
        </w:rPr>
      </w:pPr>
    </w:p>
    <w:p w14:paraId="1D9464D3">
      <w:pPr>
        <w:pStyle w:val="54"/>
        <w:rPr>
          <w:rFonts w:hAnsi="宋体"/>
          <w:color w:val="000000" w:themeColor="text1"/>
          <w:szCs w:val="21"/>
          <w:highlight w:val="none"/>
          <w14:textFill>
            <w14:solidFill>
              <w14:schemeClr w14:val="tx1"/>
            </w14:solidFill>
          </w14:textFill>
        </w:rPr>
      </w:pPr>
    </w:p>
    <w:p w14:paraId="5F00D8F4">
      <w:pPr>
        <w:pStyle w:val="54"/>
        <w:rPr>
          <w:rFonts w:hAnsi="宋体"/>
          <w:color w:val="000000" w:themeColor="text1"/>
          <w:szCs w:val="21"/>
          <w:highlight w:val="none"/>
          <w14:textFill>
            <w14:solidFill>
              <w14:schemeClr w14:val="tx1"/>
            </w14:solidFill>
          </w14:textFill>
        </w:rPr>
      </w:pPr>
    </w:p>
    <w:p w14:paraId="04BB1B63">
      <w:pPr>
        <w:pStyle w:val="54"/>
        <w:rPr>
          <w:rFonts w:hAnsi="宋体"/>
          <w:color w:val="000000" w:themeColor="text1"/>
          <w:szCs w:val="21"/>
          <w:highlight w:val="none"/>
          <w14:textFill>
            <w14:solidFill>
              <w14:schemeClr w14:val="tx1"/>
            </w14:solidFill>
          </w14:textFill>
        </w:rPr>
      </w:pPr>
    </w:p>
    <w:p w14:paraId="5F07492D">
      <w:pPr>
        <w:pStyle w:val="54"/>
        <w:rPr>
          <w:rFonts w:hAnsi="宋体"/>
          <w:color w:val="000000" w:themeColor="text1"/>
          <w:szCs w:val="21"/>
          <w:highlight w:val="none"/>
          <w14:textFill>
            <w14:solidFill>
              <w14:schemeClr w14:val="tx1"/>
            </w14:solidFill>
          </w14:textFill>
        </w:rPr>
      </w:pPr>
    </w:p>
    <w:p w14:paraId="2D3FEF99">
      <w:pPr>
        <w:pStyle w:val="54"/>
        <w:rPr>
          <w:rFonts w:hAnsi="宋体"/>
          <w:color w:val="000000" w:themeColor="text1"/>
          <w:szCs w:val="21"/>
          <w:highlight w:val="none"/>
          <w14:textFill>
            <w14:solidFill>
              <w14:schemeClr w14:val="tx1"/>
            </w14:solidFill>
          </w14:textFill>
        </w:rPr>
      </w:pPr>
    </w:p>
    <w:p w14:paraId="50108AB8">
      <w:pPr>
        <w:pStyle w:val="54"/>
        <w:rPr>
          <w:rFonts w:hAnsi="宋体"/>
          <w:color w:val="000000" w:themeColor="text1"/>
          <w:szCs w:val="21"/>
          <w:highlight w:val="none"/>
          <w14:textFill>
            <w14:solidFill>
              <w14:schemeClr w14:val="tx1"/>
            </w14:solidFill>
          </w14:textFill>
        </w:rPr>
      </w:pPr>
    </w:p>
    <w:p w14:paraId="25698D77">
      <w:pPr>
        <w:rPr>
          <w:rFonts w:hAnsi="宋体"/>
          <w:color w:val="000000" w:themeColor="text1"/>
          <w:szCs w:val="21"/>
          <w:highlight w:val="none"/>
          <w14:textFill>
            <w14:solidFill>
              <w14:schemeClr w14:val="tx1"/>
            </w14:solidFill>
          </w14:textFill>
        </w:rPr>
      </w:pPr>
    </w:p>
    <w:p w14:paraId="322EC847">
      <w:pPr>
        <w:rPr>
          <w:rFonts w:hAnsi="宋体"/>
          <w:color w:val="000000" w:themeColor="text1"/>
          <w:szCs w:val="21"/>
          <w:highlight w:val="none"/>
          <w14:textFill>
            <w14:solidFill>
              <w14:schemeClr w14:val="tx1"/>
            </w14:solidFill>
          </w14:textFill>
        </w:rPr>
      </w:pPr>
    </w:p>
    <w:p w14:paraId="315E65A4">
      <w:pPr>
        <w:rPr>
          <w:rFonts w:hAnsi="宋体"/>
          <w:color w:val="000000" w:themeColor="text1"/>
          <w:szCs w:val="21"/>
          <w:highlight w:val="none"/>
          <w14:textFill>
            <w14:solidFill>
              <w14:schemeClr w14:val="tx1"/>
            </w14:solidFill>
          </w14:textFill>
        </w:rPr>
      </w:pPr>
    </w:p>
    <w:p w14:paraId="0E7DF6EE">
      <w:pPr>
        <w:rPr>
          <w:rFonts w:hAnsi="宋体"/>
          <w:color w:val="000000" w:themeColor="text1"/>
          <w:szCs w:val="21"/>
          <w:highlight w:val="none"/>
          <w14:textFill>
            <w14:solidFill>
              <w14:schemeClr w14:val="tx1"/>
            </w14:solidFill>
          </w14:textFill>
        </w:rPr>
      </w:pPr>
    </w:p>
    <w:p w14:paraId="41DE26AB">
      <w:pPr>
        <w:rPr>
          <w:rFonts w:hAnsi="宋体"/>
          <w:color w:val="000000" w:themeColor="text1"/>
          <w:szCs w:val="21"/>
          <w:highlight w:val="none"/>
          <w14:textFill>
            <w14:solidFill>
              <w14:schemeClr w14:val="tx1"/>
            </w14:solidFill>
          </w14:textFill>
        </w:rPr>
      </w:pPr>
    </w:p>
    <w:p w14:paraId="41BBFC44">
      <w:pPr>
        <w:rPr>
          <w:rFonts w:hAnsi="宋体"/>
          <w:color w:val="000000" w:themeColor="text1"/>
          <w:szCs w:val="21"/>
          <w:highlight w:val="none"/>
          <w14:textFill>
            <w14:solidFill>
              <w14:schemeClr w14:val="tx1"/>
            </w14:solidFill>
          </w14:textFill>
        </w:rPr>
      </w:pPr>
    </w:p>
    <w:p w14:paraId="58F6252D">
      <w:pPr>
        <w:pStyle w:val="3"/>
        <w:numPr>
          <w:ilvl w:val="0"/>
          <w:numId w:val="0"/>
        </w:numPr>
        <w:rPr>
          <w:rFonts w:hAnsi="黑体"/>
          <w:color w:val="000000" w:themeColor="text1"/>
          <w:szCs w:val="21"/>
          <w:highlight w:val="none"/>
          <w14:textFill>
            <w14:solidFill>
              <w14:schemeClr w14:val="tx1"/>
            </w14:solidFill>
          </w14:textFill>
        </w:rPr>
      </w:pPr>
      <w:bookmarkStart w:id="1748" w:name="_Toc5474"/>
      <w:r>
        <w:rPr>
          <w:rFonts w:hint="eastAsia" w:hAnsi="黑体"/>
          <w:color w:val="000000" w:themeColor="text1"/>
          <w:szCs w:val="21"/>
          <w:highlight w:val="none"/>
          <w14:textFill>
            <w14:solidFill>
              <w14:schemeClr w14:val="tx1"/>
            </w14:solidFill>
          </w14:textFill>
        </w:rPr>
        <w:t>（二）无重大违法记录声明函</w:t>
      </w:r>
      <w:bookmarkEnd w:id="1696"/>
      <w:bookmarkEnd w:id="1748"/>
    </w:p>
    <w:p w14:paraId="687BBB2B">
      <w:pPr>
        <w:spacing w:line="360" w:lineRule="auto"/>
        <w:ind w:left="420" w:firstLine="0"/>
        <w:rPr>
          <w:color w:val="000000" w:themeColor="text1"/>
          <w:highlight w:val="none"/>
          <w14:textFill>
            <w14:solidFill>
              <w14:schemeClr w14:val="tx1"/>
            </w14:solidFill>
          </w14:textFill>
        </w:rPr>
      </w:pPr>
    </w:p>
    <w:p w14:paraId="3C143C0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0A1B6824">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36E16D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621B761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813911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08011813">
      <w:pPr>
        <w:spacing w:line="360" w:lineRule="auto"/>
        <w:ind w:firstLine="660"/>
        <w:rPr>
          <w:color w:val="000000" w:themeColor="text1"/>
          <w:szCs w:val="21"/>
          <w:highlight w:val="none"/>
          <w14:textFill>
            <w14:solidFill>
              <w14:schemeClr w14:val="tx1"/>
            </w14:solidFill>
          </w14:textFill>
        </w:rPr>
      </w:pPr>
    </w:p>
    <w:p w14:paraId="76D91F21">
      <w:pPr>
        <w:spacing w:line="360" w:lineRule="auto"/>
        <w:ind w:firstLine="660"/>
        <w:rPr>
          <w:color w:val="000000" w:themeColor="text1"/>
          <w:szCs w:val="21"/>
          <w:highlight w:val="none"/>
          <w14:textFill>
            <w14:solidFill>
              <w14:schemeClr w14:val="tx1"/>
            </w14:solidFill>
          </w14:textFill>
        </w:rPr>
      </w:pPr>
    </w:p>
    <w:p w14:paraId="3EECDB0D">
      <w:pPr>
        <w:spacing w:line="360" w:lineRule="auto"/>
        <w:ind w:firstLine="660"/>
        <w:rPr>
          <w:color w:val="000000" w:themeColor="text1"/>
          <w:szCs w:val="21"/>
          <w:highlight w:val="none"/>
          <w14:textFill>
            <w14:solidFill>
              <w14:schemeClr w14:val="tx1"/>
            </w14:solidFill>
          </w14:textFill>
        </w:rPr>
      </w:pPr>
    </w:p>
    <w:p w14:paraId="23D27EEB">
      <w:pPr>
        <w:spacing w:line="360" w:lineRule="auto"/>
        <w:ind w:firstLine="660"/>
        <w:rPr>
          <w:color w:val="000000" w:themeColor="text1"/>
          <w:szCs w:val="21"/>
          <w:highlight w:val="none"/>
          <w14:textFill>
            <w14:solidFill>
              <w14:schemeClr w14:val="tx1"/>
            </w14:solidFill>
          </w14:textFill>
        </w:rPr>
      </w:pPr>
    </w:p>
    <w:p w14:paraId="7800C573">
      <w:pPr>
        <w:spacing w:line="360" w:lineRule="auto"/>
        <w:ind w:firstLine="660"/>
        <w:rPr>
          <w:color w:val="000000" w:themeColor="text1"/>
          <w:szCs w:val="21"/>
          <w:highlight w:val="none"/>
          <w14:textFill>
            <w14:solidFill>
              <w14:schemeClr w14:val="tx1"/>
            </w14:solidFill>
          </w14:textFill>
        </w:rPr>
      </w:pPr>
    </w:p>
    <w:p w14:paraId="4F15A54C">
      <w:pPr>
        <w:spacing w:line="360" w:lineRule="auto"/>
        <w:ind w:firstLine="660"/>
        <w:rPr>
          <w:color w:val="000000" w:themeColor="text1"/>
          <w:szCs w:val="21"/>
          <w:highlight w:val="none"/>
          <w14:textFill>
            <w14:solidFill>
              <w14:schemeClr w14:val="tx1"/>
            </w14:solidFill>
          </w14:textFill>
        </w:rPr>
      </w:pPr>
    </w:p>
    <w:p w14:paraId="040AAF13">
      <w:pPr>
        <w:spacing w:line="360" w:lineRule="auto"/>
        <w:ind w:firstLine="660"/>
        <w:rPr>
          <w:color w:val="000000" w:themeColor="text1"/>
          <w:szCs w:val="21"/>
          <w:highlight w:val="none"/>
          <w14:textFill>
            <w14:solidFill>
              <w14:schemeClr w14:val="tx1"/>
            </w14:solidFill>
          </w14:textFill>
        </w:rPr>
      </w:pPr>
    </w:p>
    <w:p w14:paraId="1B87B10E">
      <w:pPr>
        <w:spacing w:line="360" w:lineRule="auto"/>
        <w:ind w:firstLine="660"/>
        <w:rPr>
          <w:color w:val="000000" w:themeColor="text1"/>
          <w:szCs w:val="21"/>
          <w:highlight w:val="none"/>
          <w14:textFill>
            <w14:solidFill>
              <w14:schemeClr w14:val="tx1"/>
            </w14:solidFill>
          </w14:textFill>
        </w:rPr>
      </w:pPr>
    </w:p>
    <w:p w14:paraId="58891FAD">
      <w:pPr>
        <w:spacing w:line="360" w:lineRule="auto"/>
        <w:ind w:firstLine="660"/>
        <w:rPr>
          <w:color w:val="000000" w:themeColor="text1"/>
          <w:szCs w:val="21"/>
          <w:highlight w:val="none"/>
          <w14:textFill>
            <w14:solidFill>
              <w14:schemeClr w14:val="tx1"/>
            </w14:solidFill>
          </w14:textFill>
        </w:rPr>
      </w:pPr>
    </w:p>
    <w:p w14:paraId="6436D393">
      <w:pPr>
        <w:spacing w:line="360" w:lineRule="auto"/>
        <w:ind w:firstLine="660"/>
        <w:rPr>
          <w:color w:val="000000" w:themeColor="text1"/>
          <w:szCs w:val="21"/>
          <w:highlight w:val="none"/>
          <w14:textFill>
            <w14:solidFill>
              <w14:schemeClr w14:val="tx1"/>
            </w14:solidFill>
          </w14:textFill>
        </w:rPr>
      </w:pPr>
    </w:p>
    <w:p w14:paraId="2D5C93AF">
      <w:pPr>
        <w:spacing w:line="360" w:lineRule="auto"/>
        <w:ind w:firstLine="660"/>
        <w:rPr>
          <w:color w:val="000000" w:themeColor="text1"/>
          <w:szCs w:val="21"/>
          <w:highlight w:val="none"/>
          <w14:textFill>
            <w14:solidFill>
              <w14:schemeClr w14:val="tx1"/>
            </w14:solidFill>
          </w14:textFill>
        </w:rPr>
      </w:pPr>
    </w:p>
    <w:p w14:paraId="3732D245">
      <w:pPr>
        <w:spacing w:line="360" w:lineRule="auto"/>
        <w:ind w:firstLine="660"/>
        <w:rPr>
          <w:color w:val="000000" w:themeColor="text1"/>
          <w:szCs w:val="21"/>
          <w:highlight w:val="none"/>
          <w14:textFill>
            <w14:solidFill>
              <w14:schemeClr w14:val="tx1"/>
            </w14:solidFill>
          </w14:textFill>
        </w:rPr>
      </w:pPr>
    </w:p>
    <w:p w14:paraId="57CC7C34">
      <w:pPr>
        <w:spacing w:line="360" w:lineRule="auto"/>
        <w:ind w:firstLine="660"/>
        <w:rPr>
          <w:color w:val="000000" w:themeColor="text1"/>
          <w:szCs w:val="21"/>
          <w:highlight w:val="none"/>
          <w14:textFill>
            <w14:solidFill>
              <w14:schemeClr w14:val="tx1"/>
            </w14:solidFill>
          </w14:textFill>
        </w:rPr>
      </w:pPr>
    </w:p>
    <w:p w14:paraId="29401C99">
      <w:pPr>
        <w:spacing w:line="360" w:lineRule="auto"/>
        <w:ind w:firstLine="660"/>
        <w:rPr>
          <w:color w:val="000000" w:themeColor="text1"/>
          <w:szCs w:val="21"/>
          <w:highlight w:val="none"/>
          <w14:textFill>
            <w14:solidFill>
              <w14:schemeClr w14:val="tx1"/>
            </w14:solidFill>
          </w14:textFill>
        </w:rPr>
      </w:pPr>
    </w:p>
    <w:p w14:paraId="2F4DA5F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BB382A6">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0ECE2D0B">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3DD48A">
      <w:pPr>
        <w:ind w:left="420" w:firstLine="0"/>
        <w:rPr>
          <w:color w:val="000000" w:themeColor="text1"/>
          <w:highlight w:val="none"/>
          <w14:textFill>
            <w14:solidFill>
              <w14:schemeClr w14:val="tx1"/>
            </w14:solidFill>
          </w14:textFill>
        </w:rPr>
      </w:pPr>
    </w:p>
    <w:p w14:paraId="1C2D218C">
      <w:pPr>
        <w:ind w:left="420" w:firstLine="0"/>
        <w:rPr>
          <w:color w:val="000000" w:themeColor="text1"/>
          <w:highlight w:val="none"/>
          <w14:textFill>
            <w14:solidFill>
              <w14:schemeClr w14:val="tx1"/>
            </w14:solidFill>
          </w14:textFill>
        </w:rPr>
      </w:pPr>
    </w:p>
    <w:p w14:paraId="3B5AA2D7">
      <w:pPr>
        <w:ind w:left="420" w:firstLine="0"/>
        <w:rPr>
          <w:color w:val="000000" w:themeColor="text1"/>
          <w:highlight w:val="none"/>
          <w14:textFill>
            <w14:solidFill>
              <w14:schemeClr w14:val="tx1"/>
            </w14:solidFill>
          </w14:textFill>
        </w:rPr>
      </w:pPr>
    </w:p>
    <w:p w14:paraId="37A1A53B">
      <w:pPr>
        <w:ind w:left="420" w:firstLine="0"/>
        <w:rPr>
          <w:color w:val="000000" w:themeColor="text1"/>
          <w:highlight w:val="none"/>
          <w14:textFill>
            <w14:solidFill>
              <w14:schemeClr w14:val="tx1"/>
            </w14:solidFill>
          </w14:textFill>
        </w:rPr>
      </w:pPr>
    </w:p>
    <w:p w14:paraId="15C1850B">
      <w:pPr>
        <w:ind w:left="420" w:firstLine="0"/>
        <w:rPr>
          <w:color w:val="000000" w:themeColor="text1"/>
          <w:highlight w:val="none"/>
          <w14:textFill>
            <w14:solidFill>
              <w14:schemeClr w14:val="tx1"/>
            </w14:solidFill>
          </w14:textFill>
        </w:rPr>
      </w:pPr>
    </w:p>
    <w:p w14:paraId="381357A9">
      <w:pPr>
        <w:ind w:left="420" w:firstLine="0"/>
        <w:rPr>
          <w:color w:val="000000" w:themeColor="text1"/>
          <w:highlight w:val="none"/>
          <w14:textFill>
            <w14:solidFill>
              <w14:schemeClr w14:val="tx1"/>
            </w14:solidFill>
          </w14:textFill>
        </w:rPr>
      </w:pPr>
    </w:p>
    <w:p w14:paraId="0C60855D">
      <w:pPr>
        <w:ind w:left="420" w:firstLine="0"/>
        <w:rPr>
          <w:color w:val="000000" w:themeColor="text1"/>
          <w:highlight w:val="none"/>
          <w14:textFill>
            <w14:solidFill>
              <w14:schemeClr w14:val="tx1"/>
            </w14:solidFill>
          </w14:textFill>
        </w:rPr>
      </w:pPr>
    </w:p>
    <w:p w14:paraId="1499A0CD">
      <w:pPr>
        <w:ind w:firstLine="0"/>
        <w:rPr>
          <w:color w:val="000000" w:themeColor="text1"/>
          <w:highlight w:val="none"/>
          <w14:textFill>
            <w14:solidFill>
              <w14:schemeClr w14:val="tx1"/>
            </w14:solidFill>
          </w14:textFill>
        </w:rPr>
      </w:pPr>
    </w:p>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4070D38B">
      <w:pPr>
        <w:tabs>
          <w:tab w:val="center" w:pos="4483"/>
        </w:tabs>
        <w:rPr>
          <w:rFonts w:ascii="宋体" w:hAnsi="宋体"/>
          <w:bCs/>
          <w:color w:val="000000" w:themeColor="text1"/>
          <w:szCs w:val="21"/>
          <w:highlight w:val="none"/>
          <w14:textFill>
            <w14:solidFill>
              <w14:schemeClr w14:val="tx1"/>
            </w14:solidFill>
          </w14:textFill>
        </w:rPr>
      </w:pPr>
    </w:p>
    <w:p w14:paraId="2CE6C48B">
      <w:pPr>
        <w:tabs>
          <w:tab w:val="center" w:pos="4483"/>
        </w:tabs>
        <w:rPr>
          <w:rFonts w:ascii="宋体" w:hAnsi="宋体"/>
          <w:bCs/>
          <w:color w:val="000000" w:themeColor="text1"/>
          <w:szCs w:val="21"/>
          <w:highlight w:val="none"/>
          <w14:textFill>
            <w14:solidFill>
              <w14:schemeClr w14:val="tx1"/>
            </w14:solidFill>
          </w14:textFill>
        </w:rPr>
      </w:pPr>
    </w:p>
    <w:p w14:paraId="58835979">
      <w:pPr>
        <w:tabs>
          <w:tab w:val="center" w:pos="4483"/>
        </w:tabs>
        <w:rPr>
          <w:rFonts w:ascii="宋体" w:hAnsi="宋体"/>
          <w:bCs/>
          <w:color w:val="000000" w:themeColor="text1"/>
          <w:szCs w:val="21"/>
          <w:highlight w:val="none"/>
          <w14:textFill>
            <w14:solidFill>
              <w14:schemeClr w14:val="tx1"/>
            </w14:solidFill>
          </w14:textFill>
        </w:rPr>
      </w:pPr>
    </w:p>
    <w:p w14:paraId="2E6D2537">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40507462"/>
      <w:bookmarkStart w:id="1750" w:name="_Toc330460006"/>
      <w:bookmarkStart w:id="1751" w:name="_Toc340677090"/>
      <w:bookmarkStart w:id="1752" w:name="_Toc339362320"/>
      <w:bookmarkStart w:id="1753" w:name="_Toc333238654"/>
      <w:bookmarkStart w:id="1754" w:name="_Toc343612940"/>
      <w:bookmarkStart w:id="1755" w:name="_Toc337632378"/>
      <w:bookmarkStart w:id="1756" w:name="_Toc339019909"/>
      <w:bookmarkStart w:id="1757" w:name="_Toc339020115"/>
      <w:bookmarkStart w:id="1758" w:name="_Toc350756470"/>
      <w:bookmarkStart w:id="1759" w:name="_Toc331684062"/>
      <w:bookmarkStart w:id="1760" w:name="_Toc332270367"/>
      <w:bookmarkStart w:id="1761" w:name="_Toc365985198"/>
      <w:bookmarkStart w:id="1762" w:name="_Toc350438769"/>
      <w:bookmarkStart w:id="1763" w:name="_Toc339020035"/>
      <w:bookmarkStart w:id="1764" w:name="_Toc336681955"/>
      <w:bookmarkStart w:id="1765" w:name="_Toc333237809"/>
      <w:bookmarkStart w:id="1766" w:name="_Toc342312463"/>
      <w:bookmarkStart w:id="1767" w:name="_Toc339441107"/>
      <w:bookmarkStart w:id="1768" w:name="_Toc341348360"/>
      <w:bookmarkStart w:id="1769" w:name="_Toc332206729"/>
      <w:bookmarkStart w:id="1770" w:name="_Toc366072549"/>
      <w:bookmarkStart w:id="1771" w:name="_Toc336681600"/>
      <w:bookmarkStart w:id="1772" w:name="_Toc342060395"/>
      <w:bookmarkStart w:id="1773" w:name="_Toc343247120"/>
      <w:bookmarkStart w:id="1774" w:name="_Toc343248438"/>
      <w:bookmarkStart w:id="1775" w:name="_Toc342296781"/>
      <w:bookmarkStart w:id="1776" w:name="_Toc333935707"/>
      <w:bookmarkStart w:id="1777" w:name="_Toc339020253"/>
      <w:bookmarkStart w:id="1778" w:name="_Toc333935366"/>
      <w:bookmarkStart w:id="1779" w:name="_Toc365967092"/>
      <w:bookmarkStart w:id="1780" w:name="_Toc32568"/>
      <w:bookmarkStart w:id="1781" w:name="_Toc340672889"/>
      <w:bookmarkStart w:id="1782" w:name="_Toc345312617"/>
      <w:bookmarkStart w:id="1783" w:name="_Toc342398150"/>
      <w:bookmarkStart w:id="1784" w:name="_Toc331512921"/>
      <w:bookmarkStart w:id="1785" w:name="_Toc333237698"/>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50362F5A">
      <w:pPr>
        <w:pStyle w:val="3"/>
        <w:numPr>
          <w:ilvl w:val="0"/>
          <w:numId w:val="0"/>
        </w:numPr>
        <w:rPr>
          <w:color w:val="000000" w:themeColor="text1"/>
          <w:sz w:val="24"/>
          <w:highlight w:val="none"/>
          <w14:textFill>
            <w14:solidFill>
              <w14:schemeClr w14:val="tx1"/>
            </w14:solidFill>
          </w14:textFill>
        </w:rPr>
      </w:pPr>
      <w:bookmarkStart w:id="1786" w:name="_Toc21242"/>
      <w:r>
        <w:rPr>
          <w:rFonts w:hint="eastAsia"/>
          <w:color w:val="000000" w:themeColor="text1"/>
          <w:sz w:val="24"/>
          <w:highlight w:val="none"/>
          <w14:textFill>
            <w14:solidFill>
              <w14:schemeClr w14:val="tx1"/>
            </w14:solidFill>
          </w14:textFill>
        </w:rPr>
        <w:t>商务及技术封面格式</w:t>
      </w:r>
      <w:bookmarkEnd w:id="1786"/>
    </w:p>
    <w:p w14:paraId="2A299E2E">
      <w:pPr>
        <w:rPr>
          <w:rFonts w:hAnsi="宋体"/>
          <w:bCs/>
          <w:color w:val="000000" w:themeColor="text1"/>
          <w:sz w:val="21"/>
          <w:highlight w:val="none"/>
          <w14:textFill>
            <w14:solidFill>
              <w14:schemeClr w14:val="tx1"/>
            </w14:solidFill>
          </w14:textFill>
        </w:rPr>
      </w:pPr>
    </w:p>
    <w:p w14:paraId="7E4FF9B4">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636EF158">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1B5C30FC">
      <w:pPr>
        <w:rPr>
          <w:rFonts w:hAnsi="宋体"/>
          <w:bCs/>
          <w:color w:val="000000" w:themeColor="text1"/>
          <w:sz w:val="21"/>
          <w:highlight w:val="none"/>
          <w14:textFill>
            <w14:solidFill>
              <w14:schemeClr w14:val="tx1"/>
            </w14:solidFill>
          </w14:textFill>
        </w:rPr>
      </w:pPr>
    </w:p>
    <w:p w14:paraId="6A3721E6">
      <w:pPr>
        <w:rPr>
          <w:rFonts w:hAnsi="宋体"/>
          <w:bCs/>
          <w:color w:val="000000" w:themeColor="text1"/>
          <w:sz w:val="21"/>
          <w:highlight w:val="none"/>
          <w14:textFill>
            <w14:solidFill>
              <w14:schemeClr w14:val="tx1"/>
            </w14:solidFill>
          </w14:textFill>
        </w:rPr>
      </w:pPr>
    </w:p>
    <w:p w14:paraId="202184E8">
      <w:pPr>
        <w:rPr>
          <w:rFonts w:hAnsi="宋体"/>
          <w:bCs/>
          <w:color w:val="000000" w:themeColor="text1"/>
          <w:sz w:val="21"/>
          <w:highlight w:val="none"/>
          <w14:textFill>
            <w14:solidFill>
              <w14:schemeClr w14:val="tx1"/>
            </w14:solidFill>
          </w14:textFill>
        </w:rPr>
      </w:pPr>
    </w:p>
    <w:p w14:paraId="72F0CE95">
      <w:pPr>
        <w:rPr>
          <w:rFonts w:hAnsi="宋体"/>
          <w:bCs/>
          <w:color w:val="000000" w:themeColor="text1"/>
          <w:sz w:val="21"/>
          <w:highlight w:val="none"/>
          <w14:textFill>
            <w14:solidFill>
              <w14:schemeClr w14:val="tx1"/>
            </w14:solidFill>
          </w14:textFill>
        </w:rPr>
      </w:pPr>
    </w:p>
    <w:p w14:paraId="1DFFFCED">
      <w:pPr>
        <w:rPr>
          <w:rFonts w:hAnsi="宋体"/>
          <w:bCs/>
          <w:color w:val="000000" w:themeColor="text1"/>
          <w:sz w:val="21"/>
          <w:highlight w:val="none"/>
          <w14:textFill>
            <w14:solidFill>
              <w14:schemeClr w14:val="tx1"/>
            </w14:solidFill>
          </w14:textFill>
        </w:rPr>
      </w:pPr>
    </w:p>
    <w:p w14:paraId="06AA5BC1">
      <w:pPr>
        <w:rPr>
          <w:rFonts w:hAnsi="宋体"/>
          <w:bCs/>
          <w:color w:val="000000" w:themeColor="text1"/>
          <w:sz w:val="21"/>
          <w:highlight w:val="none"/>
          <w14:textFill>
            <w14:solidFill>
              <w14:schemeClr w14:val="tx1"/>
            </w14:solidFill>
          </w14:textFill>
        </w:rPr>
      </w:pPr>
    </w:p>
    <w:p w14:paraId="037F437B">
      <w:pPr>
        <w:rPr>
          <w:rFonts w:hAnsi="宋体"/>
          <w:bCs/>
          <w:color w:val="000000" w:themeColor="text1"/>
          <w:sz w:val="21"/>
          <w:highlight w:val="none"/>
          <w14:textFill>
            <w14:solidFill>
              <w14:schemeClr w14:val="tx1"/>
            </w14:solidFill>
          </w14:textFill>
        </w:rPr>
      </w:pPr>
    </w:p>
    <w:p w14:paraId="0D974220">
      <w:pPr>
        <w:rPr>
          <w:rFonts w:hAnsi="宋体"/>
          <w:bCs/>
          <w:color w:val="000000" w:themeColor="text1"/>
          <w:sz w:val="21"/>
          <w:highlight w:val="none"/>
          <w14:textFill>
            <w14:solidFill>
              <w14:schemeClr w14:val="tx1"/>
            </w14:solidFill>
          </w14:textFill>
        </w:rPr>
      </w:pPr>
    </w:p>
    <w:p w14:paraId="65B4640B">
      <w:pPr>
        <w:rPr>
          <w:rFonts w:hAnsi="宋体"/>
          <w:bCs/>
          <w:color w:val="000000" w:themeColor="text1"/>
          <w:sz w:val="21"/>
          <w:highlight w:val="none"/>
          <w14:textFill>
            <w14:solidFill>
              <w14:schemeClr w14:val="tx1"/>
            </w14:solidFill>
          </w14:textFill>
        </w:rPr>
      </w:pPr>
    </w:p>
    <w:p w14:paraId="1CDDD358">
      <w:pPr>
        <w:rPr>
          <w:rFonts w:hAnsi="宋体"/>
          <w:bCs/>
          <w:color w:val="000000" w:themeColor="text1"/>
          <w:sz w:val="21"/>
          <w:highlight w:val="none"/>
          <w14:textFill>
            <w14:solidFill>
              <w14:schemeClr w14:val="tx1"/>
            </w14:solidFill>
          </w14:textFill>
        </w:rPr>
      </w:pPr>
    </w:p>
    <w:p w14:paraId="118B0343">
      <w:pPr>
        <w:rPr>
          <w:rFonts w:hAnsi="宋体"/>
          <w:bCs/>
          <w:color w:val="000000" w:themeColor="text1"/>
          <w:sz w:val="21"/>
          <w:highlight w:val="none"/>
          <w14:textFill>
            <w14:solidFill>
              <w14:schemeClr w14:val="tx1"/>
            </w14:solidFill>
          </w14:textFill>
        </w:rPr>
      </w:pPr>
    </w:p>
    <w:p w14:paraId="4C3EFA23">
      <w:pPr>
        <w:rPr>
          <w:rFonts w:hAnsi="宋体"/>
          <w:bCs/>
          <w:color w:val="000000" w:themeColor="text1"/>
          <w:sz w:val="21"/>
          <w:highlight w:val="none"/>
          <w14:textFill>
            <w14:solidFill>
              <w14:schemeClr w14:val="tx1"/>
            </w14:solidFill>
          </w14:textFill>
        </w:rPr>
      </w:pPr>
    </w:p>
    <w:p w14:paraId="1BD1174A">
      <w:pPr>
        <w:rPr>
          <w:rFonts w:hAnsi="宋体"/>
          <w:bCs/>
          <w:color w:val="000000" w:themeColor="text1"/>
          <w:sz w:val="21"/>
          <w:highlight w:val="none"/>
          <w14:textFill>
            <w14:solidFill>
              <w14:schemeClr w14:val="tx1"/>
            </w14:solidFill>
          </w14:textFill>
        </w:rPr>
      </w:pPr>
    </w:p>
    <w:p w14:paraId="338407DC">
      <w:pPr>
        <w:rPr>
          <w:rFonts w:hAnsi="宋体"/>
          <w:bCs/>
          <w:color w:val="000000" w:themeColor="text1"/>
          <w:sz w:val="21"/>
          <w:highlight w:val="none"/>
          <w14:textFill>
            <w14:solidFill>
              <w14:schemeClr w14:val="tx1"/>
            </w14:solidFill>
          </w14:textFill>
        </w:rPr>
      </w:pPr>
    </w:p>
    <w:p w14:paraId="31576EE1">
      <w:pPr>
        <w:rPr>
          <w:rFonts w:hAnsi="宋体"/>
          <w:bCs/>
          <w:color w:val="000000" w:themeColor="text1"/>
          <w:sz w:val="21"/>
          <w:highlight w:val="none"/>
          <w14:textFill>
            <w14:solidFill>
              <w14:schemeClr w14:val="tx1"/>
            </w14:solidFill>
          </w14:textFill>
        </w:rPr>
      </w:pPr>
    </w:p>
    <w:p w14:paraId="644D5653">
      <w:pPr>
        <w:rPr>
          <w:rFonts w:hAnsi="宋体"/>
          <w:bCs/>
          <w:color w:val="000000" w:themeColor="text1"/>
          <w:sz w:val="21"/>
          <w:highlight w:val="none"/>
          <w14:textFill>
            <w14:solidFill>
              <w14:schemeClr w14:val="tx1"/>
            </w14:solidFill>
          </w14:textFill>
        </w:rPr>
      </w:pPr>
    </w:p>
    <w:p w14:paraId="3AC07652">
      <w:pPr>
        <w:rPr>
          <w:rFonts w:hAnsi="宋体"/>
          <w:bCs/>
          <w:color w:val="000000" w:themeColor="text1"/>
          <w:sz w:val="21"/>
          <w:highlight w:val="none"/>
          <w14:textFill>
            <w14:solidFill>
              <w14:schemeClr w14:val="tx1"/>
            </w14:solidFill>
          </w14:textFill>
        </w:rPr>
      </w:pPr>
    </w:p>
    <w:p w14:paraId="6D6704CE">
      <w:pPr>
        <w:rPr>
          <w:rFonts w:hAnsi="宋体"/>
          <w:bCs/>
          <w:color w:val="000000" w:themeColor="text1"/>
          <w:sz w:val="21"/>
          <w:highlight w:val="none"/>
          <w14:textFill>
            <w14:solidFill>
              <w14:schemeClr w14:val="tx1"/>
            </w14:solidFill>
          </w14:textFill>
        </w:rPr>
      </w:pPr>
    </w:p>
    <w:p w14:paraId="7ED909B8">
      <w:pPr>
        <w:rPr>
          <w:rFonts w:hAnsi="宋体"/>
          <w:bCs/>
          <w:color w:val="000000" w:themeColor="text1"/>
          <w:sz w:val="21"/>
          <w:highlight w:val="none"/>
          <w14:textFill>
            <w14:solidFill>
              <w14:schemeClr w14:val="tx1"/>
            </w14:solidFill>
          </w14:textFill>
        </w:rPr>
      </w:pPr>
    </w:p>
    <w:p w14:paraId="35F3F932">
      <w:pPr>
        <w:rPr>
          <w:rFonts w:hAnsi="宋体"/>
          <w:bCs/>
          <w:color w:val="000000" w:themeColor="text1"/>
          <w:sz w:val="21"/>
          <w:highlight w:val="none"/>
          <w14:textFill>
            <w14:solidFill>
              <w14:schemeClr w14:val="tx1"/>
            </w14:solidFill>
          </w14:textFill>
        </w:rPr>
      </w:pPr>
    </w:p>
    <w:p w14:paraId="6653C14C">
      <w:pPr>
        <w:rPr>
          <w:rFonts w:hAnsi="宋体"/>
          <w:bCs/>
          <w:color w:val="000000" w:themeColor="text1"/>
          <w:sz w:val="21"/>
          <w:highlight w:val="none"/>
          <w14:textFill>
            <w14:solidFill>
              <w14:schemeClr w14:val="tx1"/>
            </w14:solidFill>
          </w14:textFill>
        </w:rPr>
      </w:pPr>
    </w:p>
    <w:p w14:paraId="36B0CFBA">
      <w:pPr>
        <w:rPr>
          <w:rFonts w:hAnsi="宋体"/>
          <w:bCs/>
          <w:color w:val="000000" w:themeColor="text1"/>
          <w:sz w:val="21"/>
          <w:highlight w:val="none"/>
          <w14:textFill>
            <w14:solidFill>
              <w14:schemeClr w14:val="tx1"/>
            </w14:solidFill>
          </w14:textFill>
        </w:rPr>
      </w:pPr>
    </w:p>
    <w:p w14:paraId="4B23180F">
      <w:pPr>
        <w:rPr>
          <w:rFonts w:hAnsi="宋体"/>
          <w:bCs/>
          <w:color w:val="000000" w:themeColor="text1"/>
          <w:sz w:val="21"/>
          <w:highlight w:val="none"/>
          <w14:textFill>
            <w14:solidFill>
              <w14:schemeClr w14:val="tx1"/>
            </w14:solidFill>
          </w14:textFill>
        </w:rPr>
      </w:pPr>
    </w:p>
    <w:p w14:paraId="738994A2">
      <w:pPr>
        <w:rPr>
          <w:rFonts w:hAnsi="宋体"/>
          <w:bCs/>
          <w:color w:val="000000" w:themeColor="text1"/>
          <w:sz w:val="21"/>
          <w:highlight w:val="none"/>
          <w14:textFill>
            <w14:solidFill>
              <w14:schemeClr w14:val="tx1"/>
            </w14:solidFill>
          </w14:textFill>
        </w:rPr>
      </w:pPr>
    </w:p>
    <w:p w14:paraId="1B3960F3">
      <w:pPr>
        <w:rPr>
          <w:rFonts w:hAnsi="宋体"/>
          <w:bCs/>
          <w:color w:val="000000" w:themeColor="text1"/>
          <w:sz w:val="21"/>
          <w:highlight w:val="none"/>
          <w14:textFill>
            <w14:solidFill>
              <w14:schemeClr w14:val="tx1"/>
            </w14:solidFill>
          </w14:textFill>
        </w:rPr>
      </w:pPr>
    </w:p>
    <w:p w14:paraId="476F6382">
      <w:pPr>
        <w:rPr>
          <w:rFonts w:hAnsi="宋体"/>
          <w:bCs/>
          <w:color w:val="000000" w:themeColor="text1"/>
          <w:sz w:val="21"/>
          <w:highlight w:val="none"/>
          <w14:textFill>
            <w14:solidFill>
              <w14:schemeClr w14:val="tx1"/>
            </w14:solidFill>
          </w14:textFill>
        </w:rPr>
      </w:pPr>
    </w:p>
    <w:p w14:paraId="1A5023BC">
      <w:pPr>
        <w:rPr>
          <w:rFonts w:hAnsi="宋体"/>
          <w:bCs/>
          <w:color w:val="000000" w:themeColor="text1"/>
          <w:sz w:val="21"/>
          <w:highlight w:val="none"/>
          <w14:textFill>
            <w14:solidFill>
              <w14:schemeClr w14:val="tx1"/>
            </w14:solidFill>
          </w14:textFill>
        </w:rPr>
      </w:pPr>
    </w:p>
    <w:p w14:paraId="00B6D971">
      <w:pPr>
        <w:rPr>
          <w:rFonts w:hAnsi="宋体"/>
          <w:bCs/>
          <w:color w:val="000000" w:themeColor="text1"/>
          <w:sz w:val="21"/>
          <w:highlight w:val="none"/>
          <w14:textFill>
            <w14:solidFill>
              <w14:schemeClr w14:val="tx1"/>
            </w14:solidFill>
          </w14:textFill>
        </w:rPr>
      </w:pPr>
    </w:p>
    <w:p w14:paraId="60A82FE6">
      <w:pPr>
        <w:rPr>
          <w:rFonts w:hAnsi="宋体"/>
          <w:bCs/>
          <w:color w:val="000000" w:themeColor="text1"/>
          <w:sz w:val="21"/>
          <w:highlight w:val="none"/>
          <w14:textFill>
            <w14:solidFill>
              <w14:schemeClr w14:val="tx1"/>
            </w14:solidFill>
          </w14:textFill>
        </w:rPr>
      </w:pPr>
    </w:p>
    <w:p w14:paraId="6216C9FE">
      <w:pPr>
        <w:rPr>
          <w:rFonts w:hAnsi="宋体"/>
          <w:bCs/>
          <w:color w:val="000000" w:themeColor="text1"/>
          <w:sz w:val="21"/>
          <w:highlight w:val="none"/>
          <w14:textFill>
            <w14:solidFill>
              <w14:schemeClr w14:val="tx1"/>
            </w14:solidFill>
          </w14:textFill>
        </w:rPr>
      </w:pPr>
    </w:p>
    <w:p w14:paraId="734F7DAD">
      <w:pPr>
        <w:rPr>
          <w:rFonts w:hAnsi="宋体"/>
          <w:bCs/>
          <w:color w:val="000000" w:themeColor="text1"/>
          <w:sz w:val="21"/>
          <w:highlight w:val="none"/>
          <w14:textFill>
            <w14:solidFill>
              <w14:schemeClr w14:val="tx1"/>
            </w14:solidFill>
          </w14:textFill>
        </w:rPr>
      </w:pPr>
    </w:p>
    <w:p w14:paraId="0C007AA3">
      <w:pPr>
        <w:rPr>
          <w:rFonts w:hAnsi="宋体"/>
          <w:bCs/>
          <w:color w:val="000000" w:themeColor="text1"/>
          <w:sz w:val="21"/>
          <w:highlight w:val="none"/>
          <w14:textFill>
            <w14:solidFill>
              <w14:schemeClr w14:val="tx1"/>
            </w14:solidFill>
          </w14:textFill>
        </w:rPr>
      </w:pPr>
    </w:p>
    <w:p w14:paraId="5F5AE839">
      <w:pPr>
        <w:rPr>
          <w:rFonts w:hAnsi="宋体"/>
          <w:bCs/>
          <w:color w:val="000000" w:themeColor="text1"/>
          <w:sz w:val="21"/>
          <w:highlight w:val="none"/>
          <w14:textFill>
            <w14:solidFill>
              <w14:schemeClr w14:val="tx1"/>
            </w14:solidFill>
          </w14:textFill>
        </w:rPr>
      </w:pPr>
    </w:p>
    <w:p w14:paraId="215BAF74">
      <w:pPr>
        <w:pStyle w:val="54"/>
        <w:rPr>
          <w:rFonts w:hAnsi="宋体"/>
          <w:bCs/>
          <w:color w:val="000000" w:themeColor="text1"/>
          <w:sz w:val="21"/>
          <w:highlight w:val="none"/>
          <w14:textFill>
            <w14:solidFill>
              <w14:schemeClr w14:val="tx1"/>
            </w14:solidFill>
          </w14:textFill>
        </w:rPr>
      </w:pPr>
    </w:p>
    <w:p w14:paraId="660793D0">
      <w:pPr>
        <w:pStyle w:val="54"/>
        <w:rPr>
          <w:rFonts w:hAnsi="宋体"/>
          <w:bCs/>
          <w:color w:val="000000" w:themeColor="text1"/>
          <w:sz w:val="21"/>
          <w:highlight w:val="none"/>
          <w14:textFill>
            <w14:solidFill>
              <w14:schemeClr w14:val="tx1"/>
            </w14:solidFill>
          </w14:textFill>
        </w:rPr>
      </w:pPr>
    </w:p>
    <w:p w14:paraId="55BF096C">
      <w:pPr>
        <w:pStyle w:val="54"/>
        <w:rPr>
          <w:rFonts w:hAnsi="宋体"/>
          <w:bCs/>
          <w:color w:val="000000" w:themeColor="text1"/>
          <w:sz w:val="21"/>
          <w:highlight w:val="none"/>
          <w14:textFill>
            <w14:solidFill>
              <w14:schemeClr w14:val="tx1"/>
            </w14:solidFill>
          </w14:textFill>
        </w:rPr>
      </w:pPr>
    </w:p>
    <w:p w14:paraId="404A9C89">
      <w:pPr>
        <w:pStyle w:val="54"/>
        <w:rPr>
          <w:rFonts w:hAnsi="宋体"/>
          <w:bCs/>
          <w:color w:val="000000" w:themeColor="text1"/>
          <w:sz w:val="21"/>
          <w:highlight w:val="none"/>
          <w14:textFill>
            <w14:solidFill>
              <w14:schemeClr w14:val="tx1"/>
            </w14:solidFill>
          </w14:textFill>
        </w:rPr>
      </w:pPr>
    </w:p>
    <w:p w14:paraId="1AB9040F">
      <w:pPr>
        <w:pStyle w:val="54"/>
        <w:rPr>
          <w:rFonts w:hAnsi="宋体"/>
          <w:bCs/>
          <w:color w:val="000000" w:themeColor="text1"/>
          <w:sz w:val="21"/>
          <w:highlight w:val="none"/>
          <w14:textFill>
            <w14:solidFill>
              <w14:schemeClr w14:val="tx1"/>
            </w14:solidFill>
          </w14:textFill>
        </w:rPr>
      </w:pPr>
    </w:p>
    <w:p w14:paraId="48E24154">
      <w:pPr>
        <w:pStyle w:val="54"/>
        <w:rPr>
          <w:rFonts w:hAnsi="宋体"/>
          <w:bCs/>
          <w:color w:val="000000" w:themeColor="text1"/>
          <w:sz w:val="21"/>
          <w:highlight w:val="none"/>
          <w14:textFill>
            <w14:solidFill>
              <w14:schemeClr w14:val="tx1"/>
            </w14:solidFill>
          </w14:textFill>
        </w:rPr>
      </w:pPr>
    </w:p>
    <w:p w14:paraId="1F84A267">
      <w:pPr>
        <w:pStyle w:val="54"/>
        <w:rPr>
          <w:rFonts w:hAnsi="宋体"/>
          <w:bCs/>
          <w:color w:val="000000" w:themeColor="text1"/>
          <w:sz w:val="21"/>
          <w:highlight w:val="none"/>
          <w14:textFill>
            <w14:solidFill>
              <w14:schemeClr w14:val="tx1"/>
            </w14:solidFill>
          </w14:textFill>
        </w:rPr>
      </w:pPr>
    </w:p>
    <w:p w14:paraId="3E6CA518">
      <w:pPr>
        <w:rPr>
          <w:rFonts w:hAnsi="宋体"/>
          <w:bCs/>
          <w:color w:val="000000" w:themeColor="text1"/>
          <w:sz w:val="21"/>
          <w:highlight w:val="none"/>
          <w14:textFill>
            <w14:solidFill>
              <w14:schemeClr w14:val="tx1"/>
            </w14:solidFill>
          </w14:textFill>
        </w:rPr>
      </w:pPr>
    </w:p>
    <w:p w14:paraId="500A6343">
      <w:pPr>
        <w:rPr>
          <w:rFonts w:hAnsi="宋体"/>
          <w:bCs/>
          <w:color w:val="000000" w:themeColor="text1"/>
          <w:sz w:val="21"/>
          <w:highlight w:val="none"/>
          <w14:textFill>
            <w14:solidFill>
              <w14:schemeClr w14:val="tx1"/>
            </w14:solidFill>
          </w14:textFill>
        </w:rPr>
      </w:pPr>
    </w:p>
    <w:p w14:paraId="6C2EC266">
      <w:pPr>
        <w:spacing w:line="440" w:lineRule="exact"/>
        <w:jc w:val="center"/>
        <w:rPr>
          <w:rFonts w:hAnsi="宋体"/>
          <w:bCs/>
          <w:color w:val="000000" w:themeColor="text1"/>
          <w:sz w:val="21"/>
          <w:highlight w:val="none"/>
          <w14:textFill>
            <w14:solidFill>
              <w14:schemeClr w14:val="tx1"/>
            </w14:solidFill>
          </w14:textFill>
        </w:rPr>
      </w:pPr>
    </w:p>
    <w:p w14:paraId="0A80F2DA">
      <w:pPr>
        <w:spacing w:line="440" w:lineRule="exact"/>
        <w:jc w:val="center"/>
        <w:rPr>
          <w:rFonts w:hAnsi="宋体"/>
          <w:bCs/>
          <w:color w:val="000000" w:themeColor="text1"/>
          <w:sz w:val="21"/>
          <w:highlight w:val="none"/>
          <w14:textFill>
            <w14:solidFill>
              <w14:schemeClr w14:val="tx1"/>
            </w14:solidFill>
          </w14:textFill>
        </w:rPr>
      </w:pPr>
    </w:p>
    <w:p w14:paraId="25C8CD91">
      <w:pPr>
        <w:spacing w:line="440" w:lineRule="exact"/>
        <w:jc w:val="center"/>
        <w:rPr>
          <w:rFonts w:hAnsi="宋体"/>
          <w:bCs/>
          <w:color w:val="000000" w:themeColor="text1"/>
          <w:sz w:val="21"/>
          <w:highlight w:val="none"/>
          <w14:textFill>
            <w14:solidFill>
              <w14:schemeClr w14:val="tx1"/>
            </w14:solidFill>
          </w14:textFill>
        </w:rPr>
      </w:pPr>
    </w:p>
    <w:p w14:paraId="24E3A75D">
      <w:pPr>
        <w:pStyle w:val="54"/>
        <w:rPr>
          <w:color w:val="000000" w:themeColor="text1"/>
          <w:highlight w:val="none"/>
          <w14:textFill>
            <w14:solidFill>
              <w14:schemeClr w14:val="tx1"/>
            </w14:solidFill>
          </w14:textFill>
        </w:rPr>
      </w:pPr>
    </w:p>
    <w:p w14:paraId="3F612A9E">
      <w:pPr>
        <w:spacing w:line="440" w:lineRule="exact"/>
        <w:jc w:val="center"/>
        <w:rPr>
          <w:rFonts w:hAnsi="宋体"/>
          <w:bCs/>
          <w:color w:val="000000" w:themeColor="text1"/>
          <w:sz w:val="21"/>
          <w:highlight w:val="none"/>
          <w14:textFill>
            <w14:solidFill>
              <w14:schemeClr w14:val="tx1"/>
            </w14:solidFill>
          </w14:textFill>
        </w:rPr>
      </w:pPr>
    </w:p>
    <w:p w14:paraId="40F9EFFC">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156AD2B5">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23A6363A">
      <w:pPr>
        <w:spacing w:line="360" w:lineRule="auto"/>
        <w:jc w:val="center"/>
        <w:rPr>
          <w:rFonts w:hAnsi="宋体"/>
          <w:bCs/>
          <w:color w:val="000000" w:themeColor="text1"/>
          <w:sz w:val="52"/>
          <w:szCs w:val="52"/>
          <w:highlight w:val="none"/>
          <w14:textFill>
            <w14:solidFill>
              <w14:schemeClr w14:val="tx1"/>
            </w14:solidFill>
          </w14:textFill>
        </w:rPr>
      </w:pPr>
    </w:p>
    <w:p w14:paraId="6F744A16">
      <w:pPr>
        <w:spacing w:line="360" w:lineRule="auto"/>
        <w:jc w:val="center"/>
        <w:rPr>
          <w:rFonts w:hAnsi="宋体"/>
          <w:bCs/>
          <w:color w:val="000000" w:themeColor="text1"/>
          <w:sz w:val="52"/>
          <w:szCs w:val="52"/>
          <w:highlight w:val="none"/>
          <w14:textFill>
            <w14:solidFill>
              <w14:schemeClr w14:val="tx1"/>
            </w14:solidFill>
          </w14:textFill>
        </w:rPr>
      </w:pPr>
    </w:p>
    <w:p w14:paraId="6640C5EE">
      <w:pPr>
        <w:spacing w:line="360" w:lineRule="auto"/>
        <w:jc w:val="center"/>
        <w:rPr>
          <w:rFonts w:hAnsi="宋体"/>
          <w:bCs/>
          <w:color w:val="000000" w:themeColor="text1"/>
          <w:sz w:val="52"/>
          <w:szCs w:val="52"/>
          <w:highlight w:val="none"/>
          <w14:textFill>
            <w14:solidFill>
              <w14:schemeClr w14:val="tx1"/>
            </w14:solidFill>
          </w14:textFill>
        </w:rPr>
      </w:pPr>
    </w:p>
    <w:p w14:paraId="2F849150">
      <w:pPr>
        <w:spacing w:line="360" w:lineRule="auto"/>
        <w:jc w:val="center"/>
        <w:rPr>
          <w:rFonts w:hAnsi="宋体"/>
          <w:bCs/>
          <w:color w:val="000000" w:themeColor="text1"/>
          <w:sz w:val="52"/>
          <w:szCs w:val="52"/>
          <w:highlight w:val="none"/>
          <w14:textFill>
            <w14:solidFill>
              <w14:schemeClr w14:val="tx1"/>
            </w14:solidFill>
          </w14:textFill>
        </w:rPr>
      </w:pPr>
    </w:p>
    <w:p w14:paraId="32B3B89C">
      <w:pPr>
        <w:spacing w:line="360" w:lineRule="auto"/>
        <w:jc w:val="center"/>
        <w:rPr>
          <w:rFonts w:hAnsi="宋体"/>
          <w:bCs/>
          <w:color w:val="000000" w:themeColor="text1"/>
          <w:sz w:val="52"/>
          <w:szCs w:val="52"/>
          <w:highlight w:val="none"/>
          <w14:textFill>
            <w14:solidFill>
              <w14:schemeClr w14:val="tx1"/>
            </w14:solidFill>
          </w14:textFill>
        </w:rPr>
      </w:pPr>
    </w:p>
    <w:p w14:paraId="3E545878">
      <w:pPr>
        <w:spacing w:line="440" w:lineRule="exact"/>
        <w:jc w:val="center"/>
        <w:rPr>
          <w:rFonts w:hAnsi="宋体"/>
          <w:bCs/>
          <w:color w:val="000000" w:themeColor="text1"/>
          <w:sz w:val="21"/>
          <w:highlight w:val="none"/>
          <w14:textFill>
            <w14:solidFill>
              <w14:schemeClr w14:val="tx1"/>
            </w14:solidFill>
          </w14:textFill>
        </w:rPr>
      </w:pPr>
    </w:p>
    <w:p w14:paraId="18A3EF17">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A7930AB">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9C8726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9E98892">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08D1099">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3042418">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3B9BDC3">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CCEC6F5">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B47C003">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3DBCA0">
      <w:pPr>
        <w:rPr>
          <w:color w:val="000000" w:themeColor="text1"/>
          <w:highlight w:val="none"/>
          <w14:textFill>
            <w14:solidFill>
              <w14:schemeClr w14:val="tx1"/>
            </w14:solidFill>
          </w14:textFill>
        </w:rPr>
      </w:pPr>
    </w:p>
    <w:p w14:paraId="14CDCD45">
      <w:pPr>
        <w:rPr>
          <w:color w:val="000000" w:themeColor="text1"/>
          <w:highlight w:val="none"/>
          <w14:textFill>
            <w14:solidFill>
              <w14:schemeClr w14:val="tx1"/>
            </w14:solidFill>
          </w14:textFill>
        </w:rPr>
      </w:pPr>
    </w:p>
    <w:p w14:paraId="3E592A73">
      <w:pPr>
        <w:pStyle w:val="54"/>
        <w:rPr>
          <w:color w:val="000000" w:themeColor="text1"/>
          <w:highlight w:val="none"/>
          <w14:textFill>
            <w14:solidFill>
              <w14:schemeClr w14:val="tx1"/>
            </w14:solidFill>
          </w14:textFill>
        </w:rPr>
      </w:pPr>
    </w:p>
    <w:p w14:paraId="14B2EECC">
      <w:pPr>
        <w:pStyle w:val="54"/>
        <w:rPr>
          <w:color w:val="000000" w:themeColor="text1"/>
          <w:highlight w:val="none"/>
          <w14:textFill>
            <w14:solidFill>
              <w14:schemeClr w14:val="tx1"/>
            </w14:solidFill>
          </w14:textFill>
        </w:rPr>
      </w:pPr>
    </w:p>
    <w:p w14:paraId="033A33C8">
      <w:pPr>
        <w:pStyle w:val="54"/>
        <w:rPr>
          <w:color w:val="000000" w:themeColor="text1"/>
          <w:highlight w:val="none"/>
          <w14:textFill>
            <w14:solidFill>
              <w14:schemeClr w14:val="tx1"/>
            </w14:solidFill>
          </w14:textFill>
        </w:rPr>
      </w:pPr>
    </w:p>
    <w:p w14:paraId="2B98715C">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3927"/>
      <w:r>
        <w:rPr>
          <w:rFonts w:hint="eastAsia" w:ascii="宋体"/>
          <w:b/>
          <w:bCs w:val="0"/>
          <w:color w:val="000000" w:themeColor="text1"/>
          <w:szCs w:val="21"/>
          <w:highlight w:val="none"/>
          <w14:textFill>
            <w14:solidFill>
              <w14:schemeClr w14:val="tx1"/>
            </w14:solidFill>
          </w14:textFill>
        </w:rPr>
        <w:t>符合性自查表</w:t>
      </w:r>
      <w:bookmarkEnd w:id="1787"/>
    </w:p>
    <w:p w14:paraId="6F42D7C3">
      <w:pPr>
        <w:jc w:val="center"/>
        <w:rPr>
          <w:rFonts w:ascii="宋体" w:hAnsi="宋体"/>
          <w:b/>
          <w:bCs/>
          <w:color w:val="000000" w:themeColor="text1"/>
          <w:szCs w:val="21"/>
          <w:highlight w:val="none"/>
          <w14:textFill>
            <w14:solidFill>
              <w14:schemeClr w14:val="tx1"/>
            </w14:solidFill>
          </w14:textFill>
        </w:rPr>
      </w:pPr>
    </w:p>
    <w:tbl>
      <w:tblPr>
        <w:tblStyle w:val="4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14:paraId="317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693D4F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6C7D393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1BF524E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D4457F0">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14:paraId="607BFE8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3D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45AA55C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7950CD6E">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0311745F">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667D5588">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117259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F9EA571">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88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77B15E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D01865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C73D25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E3F38B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66" w:type="dxa"/>
            <w:vAlign w:val="center"/>
          </w:tcPr>
          <w:p w14:paraId="6BAF643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438B1B">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79A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14F547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471E7B8A">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0A5E18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C144957">
            <w:pPr>
              <w:pStyle w:val="7"/>
              <w:rPr>
                <w:rFonts w:ascii="宋体" w:hAnsi="宋体"/>
                <w:bCs/>
                <w:color w:val="000000" w:themeColor="text1"/>
                <w:szCs w:val="21"/>
                <w:highlight w:val="none"/>
                <w14:textFill>
                  <w14:solidFill>
                    <w14:schemeClr w14:val="tx1"/>
                  </w14:solidFill>
                </w14:textFill>
              </w:rPr>
            </w:pPr>
          </w:p>
        </w:tc>
        <w:tc>
          <w:tcPr>
            <w:tcW w:w="1966" w:type="dxa"/>
            <w:vAlign w:val="center"/>
          </w:tcPr>
          <w:p w14:paraId="6685294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01BB8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763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201B17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C44E86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469041C2">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008048BB">
            <w:pPr>
              <w:tabs>
                <w:tab w:val="left" w:pos="480"/>
              </w:tabs>
              <w:ind w:left="480" w:hanging="480"/>
              <w:rPr>
                <w:color w:val="000000" w:themeColor="text1"/>
                <w:highlight w:val="none"/>
                <w14:textFill>
                  <w14:solidFill>
                    <w14:schemeClr w14:val="tx1"/>
                  </w14:solidFill>
                </w14:textFill>
              </w:rPr>
            </w:pPr>
          </w:p>
        </w:tc>
        <w:tc>
          <w:tcPr>
            <w:tcW w:w="1966" w:type="dxa"/>
            <w:vAlign w:val="center"/>
          </w:tcPr>
          <w:p w14:paraId="51B4370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0D27D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00D2ED18">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A200E8F">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9F594D0">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0DC04349">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3CA8519">
      <w:pPr>
        <w:adjustRightInd w:val="0"/>
        <w:snapToGrid w:val="0"/>
        <w:spacing w:line="300" w:lineRule="auto"/>
        <w:rPr>
          <w:color w:val="000000" w:themeColor="text1"/>
          <w:szCs w:val="21"/>
          <w:highlight w:val="none"/>
          <w14:textFill>
            <w14:solidFill>
              <w14:schemeClr w14:val="tx1"/>
            </w14:solidFill>
          </w14:textFill>
        </w:rPr>
      </w:pPr>
    </w:p>
    <w:p w14:paraId="6B490BC2">
      <w:pPr>
        <w:adjustRightInd w:val="0"/>
        <w:snapToGrid w:val="0"/>
        <w:spacing w:line="300" w:lineRule="auto"/>
        <w:rPr>
          <w:color w:val="000000" w:themeColor="text1"/>
          <w:szCs w:val="21"/>
          <w:highlight w:val="none"/>
          <w14:textFill>
            <w14:solidFill>
              <w14:schemeClr w14:val="tx1"/>
            </w14:solidFill>
          </w14:textFill>
        </w:rPr>
      </w:pPr>
    </w:p>
    <w:p w14:paraId="32F0C3F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F75111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D0CAE8D">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6AA12BC">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67D0E3C0">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12550"/>
      <w:r>
        <w:rPr>
          <w:rFonts w:hint="eastAsia" w:ascii="宋体"/>
          <w:b/>
          <w:color w:val="000000" w:themeColor="text1"/>
          <w:szCs w:val="21"/>
          <w:highlight w:val="none"/>
          <w14:textFill>
            <w14:solidFill>
              <w14:schemeClr w14:val="tx1"/>
            </w14:solidFill>
          </w14:textFill>
        </w:rPr>
        <w:t>评审项目投标资料表</w:t>
      </w:r>
      <w:bookmarkEnd w:id="1788"/>
    </w:p>
    <w:p w14:paraId="1F105FE6">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4F2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D8F7FA0">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13828807">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0D5597BF">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15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FD63CF">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06ED4D4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BABC03E">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5B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AF66F9E">
            <w:pPr>
              <w:rPr>
                <w:rFonts w:ascii="宋体" w:hAnsi="宋体"/>
                <w:color w:val="000000" w:themeColor="text1"/>
                <w:szCs w:val="21"/>
                <w:highlight w:val="none"/>
                <w14:textFill>
                  <w14:solidFill>
                    <w14:schemeClr w14:val="tx1"/>
                  </w14:solidFill>
                </w14:textFill>
              </w:rPr>
            </w:pPr>
          </w:p>
        </w:tc>
        <w:tc>
          <w:tcPr>
            <w:tcW w:w="5202" w:type="dxa"/>
            <w:vAlign w:val="center"/>
          </w:tcPr>
          <w:p w14:paraId="7B0B6CA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97466C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FEA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8F7828C">
            <w:pPr>
              <w:rPr>
                <w:rFonts w:ascii="宋体" w:hAnsi="宋体"/>
                <w:color w:val="000000" w:themeColor="text1"/>
                <w:szCs w:val="21"/>
                <w:highlight w:val="none"/>
                <w14:textFill>
                  <w14:solidFill>
                    <w14:schemeClr w14:val="tx1"/>
                  </w14:solidFill>
                </w14:textFill>
              </w:rPr>
            </w:pPr>
          </w:p>
        </w:tc>
        <w:tc>
          <w:tcPr>
            <w:tcW w:w="5202" w:type="dxa"/>
            <w:vAlign w:val="center"/>
          </w:tcPr>
          <w:p w14:paraId="03FA402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C8D429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6E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5D11594">
            <w:pPr>
              <w:rPr>
                <w:rFonts w:ascii="宋体" w:hAnsi="宋体"/>
                <w:color w:val="000000" w:themeColor="text1"/>
                <w:szCs w:val="21"/>
                <w:highlight w:val="none"/>
                <w14:textFill>
                  <w14:solidFill>
                    <w14:schemeClr w14:val="tx1"/>
                  </w14:solidFill>
                </w14:textFill>
              </w:rPr>
            </w:pPr>
          </w:p>
        </w:tc>
        <w:tc>
          <w:tcPr>
            <w:tcW w:w="5202" w:type="dxa"/>
            <w:vAlign w:val="center"/>
          </w:tcPr>
          <w:p w14:paraId="1958D49E">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C94BDA">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197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16C3A19">
            <w:pPr>
              <w:rPr>
                <w:rFonts w:ascii="宋体" w:hAnsi="宋体"/>
                <w:color w:val="000000" w:themeColor="text1"/>
                <w:szCs w:val="21"/>
                <w:highlight w:val="none"/>
                <w14:textFill>
                  <w14:solidFill>
                    <w14:schemeClr w14:val="tx1"/>
                  </w14:solidFill>
                </w14:textFill>
              </w:rPr>
            </w:pPr>
          </w:p>
        </w:tc>
        <w:tc>
          <w:tcPr>
            <w:tcW w:w="5202" w:type="dxa"/>
            <w:vAlign w:val="center"/>
          </w:tcPr>
          <w:p w14:paraId="493199D4">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4415F0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FE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B12B91">
            <w:pPr>
              <w:rPr>
                <w:rFonts w:ascii="宋体" w:hAnsi="宋体"/>
                <w:color w:val="000000" w:themeColor="text1"/>
                <w:szCs w:val="21"/>
                <w:highlight w:val="none"/>
                <w14:textFill>
                  <w14:solidFill>
                    <w14:schemeClr w14:val="tx1"/>
                  </w14:solidFill>
                </w14:textFill>
              </w:rPr>
            </w:pPr>
          </w:p>
        </w:tc>
        <w:tc>
          <w:tcPr>
            <w:tcW w:w="5202" w:type="dxa"/>
            <w:vAlign w:val="center"/>
          </w:tcPr>
          <w:p w14:paraId="4B7B384A">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5FC0659">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7A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63F7A75">
            <w:pPr>
              <w:rPr>
                <w:rFonts w:ascii="宋体" w:hAnsi="宋体"/>
                <w:color w:val="000000" w:themeColor="text1"/>
                <w:szCs w:val="21"/>
                <w:highlight w:val="none"/>
                <w14:textFill>
                  <w14:solidFill>
                    <w14:schemeClr w14:val="tx1"/>
                  </w14:solidFill>
                </w14:textFill>
              </w:rPr>
            </w:pPr>
          </w:p>
        </w:tc>
        <w:tc>
          <w:tcPr>
            <w:tcW w:w="5202" w:type="dxa"/>
            <w:vAlign w:val="center"/>
          </w:tcPr>
          <w:p w14:paraId="003D59D9">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3EE397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B5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665260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A7E18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4CB5CE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17B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62C517C">
            <w:pPr>
              <w:rPr>
                <w:rFonts w:ascii="宋体" w:hAnsi="宋体"/>
                <w:color w:val="000000" w:themeColor="text1"/>
                <w:szCs w:val="21"/>
                <w:highlight w:val="none"/>
                <w14:textFill>
                  <w14:solidFill>
                    <w14:schemeClr w14:val="tx1"/>
                  </w14:solidFill>
                </w14:textFill>
              </w:rPr>
            </w:pPr>
          </w:p>
        </w:tc>
        <w:tc>
          <w:tcPr>
            <w:tcW w:w="5202" w:type="dxa"/>
            <w:vAlign w:val="center"/>
          </w:tcPr>
          <w:p w14:paraId="1BC81AB6">
            <w:pPr>
              <w:rPr>
                <w:rFonts w:ascii="宋体" w:hAnsi="宋体"/>
                <w:color w:val="000000" w:themeColor="text1"/>
                <w:szCs w:val="21"/>
                <w:highlight w:val="none"/>
                <w14:textFill>
                  <w14:solidFill>
                    <w14:schemeClr w14:val="tx1"/>
                  </w14:solidFill>
                </w14:textFill>
              </w:rPr>
            </w:pPr>
          </w:p>
        </w:tc>
        <w:tc>
          <w:tcPr>
            <w:tcW w:w="2300" w:type="dxa"/>
            <w:vAlign w:val="center"/>
          </w:tcPr>
          <w:p w14:paraId="20C5446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652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591AB28">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D3B4210">
            <w:pPr>
              <w:rPr>
                <w:rFonts w:ascii="宋体" w:hAnsi="宋体"/>
                <w:color w:val="000000" w:themeColor="text1"/>
                <w:szCs w:val="21"/>
                <w:highlight w:val="none"/>
                <w14:textFill>
                  <w14:solidFill>
                    <w14:schemeClr w14:val="tx1"/>
                  </w14:solidFill>
                </w14:textFill>
              </w:rPr>
            </w:pPr>
          </w:p>
        </w:tc>
        <w:tc>
          <w:tcPr>
            <w:tcW w:w="2300" w:type="dxa"/>
            <w:vAlign w:val="center"/>
          </w:tcPr>
          <w:p w14:paraId="2A999BD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D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123645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610D2E9">
            <w:pPr>
              <w:rPr>
                <w:rFonts w:ascii="宋体" w:hAnsi="宋体"/>
                <w:color w:val="000000" w:themeColor="text1"/>
                <w:szCs w:val="21"/>
                <w:highlight w:val="none"/>
                <w14:textFill>
                  <w14:solidFill>
                    <w14:schemeClr w14:val="tx1"/>
                  </w14:solidFill>
                </w14:textFill>
              </w:rPr>
            </w:pPr>
          </w:p>
        </w:tc>
        <w:tc>
          <w:tcPr>
            <w:tcW w:w="2300" w:type="dxa"/>
            <w:vAlign w:val="center"/>
          </w:tcPr>
          <w:p w14:paraId="3671869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3E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783859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A20E5B0">
            <w:pPr>
              <w:rPr>
                <w:rFonts w:ascii="宋体" w:hAnsi="宋体"/>
                <w:color w:val="000000" w:themeColor="text1"/>
                <w:szCs w:val="21"/>
                <w:highlight w:val="none"/>
                <w14:textFill>
                  <w14:solidFill>
                    <w14:schemeClr w14:val="tx1"/>
                  </w14:solidFill>
                </w14:textFill>
              </w:rPr>
            </w:pPr>
          </w:p>
        </w:tc>
        <w:tc>
          <w:tcPr>
            <w:tcW w:w="2300" w:type="dxa"/>
            <w:vAlign w:val="center"/>
          </w:tcPr>
          <w:p w14:paraId="71F1C87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170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2B8A293">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BD9691B">
            <w:pPr>
              <w:rPr>
                <w:rFonts w:ascii="宋体" w:hAnsi="宋体"/>
                <w:color w:val="000000" w:themeColor="text1"/>
                <w:szCs w:val="21"/>
                <w:highlight w:val="none"/>
                <w14:textFill>
                  <w14:solidFill>
                    <w14:schemeClr w14:val="tx1"/>
                  </w14:solidFill>
                </w14:textFill>
              </w:rPr>
            </w:pPr>
          </w:p>
        </w:tc>
        <w:tc>
          <w:tcPr>
            <w:tcW w:w="2300" w:type="dxa"/>
            <w:vAlign w:val="center"/>
          </w:tcPr>
          <w:p w14:paraId="6E412D0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8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213EE6E4">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7A7F9E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0FC134F">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0A75029">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B97CA94">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FC9950A">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7220B6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46CB62B">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6AF6EE1">
      <w:pPr>
        <w:rPr>
          <w:color w:val="000000" w:themeColor="text1"/>
          <w:highlight w:val="none"/>
          <w14:textFill>
            <w14:solidFill>
              <w14:schemeClr w14:val="tx1"/>
            </w14:solidFill>
          </w14:textFill>
        </w:rPr>
      </w:pPr>
    </w:p>
    <w:p w14:paraId="798939EA">
      <w:pPr>
        <w:rPr>
          <w:color w:val="000000" w:themeColor="text1"/>
          <w:highlight w:val="none"/>
          <w14:textFill>
            <w14:solidFill>
              <w14:schemeClr w14:val="tx1"/>
            </w14:solidFill>
          </w14:textFill>
        </w:rPr>
      </w:pPr>
    </w:p>
    <w:p w14:paraId="1E19CEC0">
      <w:pPr>
        <w:pStyle w:val="54"/>
        <w:rPr>
          <w:color w:val="000000" w:themeColor="text1"/>
          <w:highlight w:val="none"/>
          <w14:textFill>
            <w14:solidFill>
              <w14:schemeClr w14:val="tx1"/>
            </w14:solidFill>
          </w14:textFill>
        </w:rPr>
      </w:pPr>
    </w:p>
    <w:p w14:paraId="47C97AFF">
      <w:pPr>
        <w:pStyle w:val="54"/>
        <w:rPr>
          <w:color w:val="000000" w:themeColor="text1"/>
          <w:highlight w:val="none"/>
          <w14:textFill>
            <w14:solidFill>
              <w14:schemeClr w14:val="tx1"/>
            </w14:solidFill>
          </w14:textFill>
        </w:rPr>
      </w:pPr>
    </w:p>
    <w:p w14:paraId="33833EAC">
      <w:pPr>
        <w:rPr>
          <w:color w:val="000000" w:themeColor="text1"/>
          <w:highlight w:val="none"/>
          <w14:textFill>
            <w14:solidFill>
              <w14:schemeClr w14:val="tx1"/>
            </w14:solidFill>
          </w14:textFill>
        </w:rPr>
      </w:pPr>
    </w:p>
    <w:p w14:paraId="0814C64B">
      <w:pPr>
        <w:rPr>
          <w:color w:val="000000" w:themeColor="text1"/>
          <w:highlight w:val="none"/>
          <w14:textFill>
            <w14:solidFill>
              <w14:schemeClr w14:val="tx1"/>
            </w14:solidFill>
          </w14:textFill>
        </w:rPr>
      </w:pPr>
    </w:p>
    <w:p w14:paraId="1EF1A3D2">
      <w:pPr>
        <w:ind w:firstLine="0"/>
        <w:rPr>
          <w:color w:val="000000" w:themeColor="text1"/>
          <w:highlight w:val="none"/>
          <w14:textFill>
            <w14:solidFill>
              <w14:schemeClr w14:val="tx1"/>
            </w14:solidFill>
          </w14:textFill>
        </w:rPr>
      </w:pPr>
    </w:p>
    <w:p w14:paraId="1499B512">
      <w:pPr>
        <w:pStyle w:val="3"/>
        <w:numPr>
          <w:ilvl w:val="0"/>
          <w:numId w:val="0"/>
        </w:numPr>
        <w:rPr>
          <w:color w:val="000000" w:themeColor="text1"/>
          <w:highlight w:val="none"/>
          <w14:textFill>
            <w14:solidFill>
              <w14:schemeClr w14:val="tx1"/>
            </w14:solidFill>
          </w14:textFill>
        </w:rPr>
      </w:pPr>
      <w:bookmarkStart w:id="1789" w:name="_Toc3737"/>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14:paraId="1263DDBA">
      <w:pPr>
        <w:rPr>
          <w:color w:val="000000" w:themeColor="text1"/>
          <w:highlight w:val="none"/>
          <w14:textFill>
            <w14:solidFill>
              <w14:schemeClr w14:val="tx1"/>
            </w14:solidFill>
          </w14:textFill>
        </w:rPr>
      </w:pPr>
    </w:p>
    <w:p w14:paraId="3D70627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3543897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AC0C8DF">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49A5B68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57ECD67">
      <w:pPr>
        <w:spacing w:line="560" w:lineRule="exact"/>
        <w:ind w:firstLine="420" w:firstLineChars="200"/>
        <w:rPr>
          <w:rFonts w:ascii="宋体" w:hAnsi="宋体"/>
          <w:color w:val="000000" w:themeColor="text1"/>
          <w:highlight w:val="none"/>
          <w14:textFill>
            <w14:solidFill>
              <w14:schemeClr w14:val="tx1"/>
            </w14:solidFill>
          </w14:textFill>
        </w:rPr>
      </w:pPr>
    </w:p>
    <w:p w14:paraId="6C9C88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003C343">
      <w:pPr>
        <w:spacing w:line="480" w:lineRule="exact"/>
        <w:ind w:firstLine="420" w:firstLineChars="200"/>
        <w:rPr>
          <w:rFonts w:ascii="宋体" w:hAnsi="宋体"/>
          <w:color w:val="000000" w:themeColor="text1"/>
          <w:highlight w:val="none"/>
          <w14:textFill>
            <w14:solidFill>
              <w14:schemeClr w14:val="tx1"/>
            </w14:solidFill>
          </w14:textFill>
        </w:rPr>
      </w:pPr>
    </w:p>
    <w:p w14:paraId="79FB6870">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5B439B67">
      <w:pPr>
        <w:spacing w:line="480" w:lineRule="exact"/>
        <w:ind w:firstLine="420" w:firstLineChars="200"/>
        <w:rPr>
          <w:rFonts w:ascii="宋体" w:hAnsi="宋体"/>
          <w:color w:val="000000" w:themeColor="text1"/>
          <w:highlight w:val="none"/>
          <w14:textFill>
            <w14:solidFill>
              <w14:schemeClr w14:val="tx1"/>
            </w14:solidFill>
          </w14:textFill>
        </w:rPr>
      </w:pPr>
    </w:p>
    <w:p w14:paraId="20E73C32">
      <w:pPr>
        <w:rPr>
          <w:rFonts w:hAnsi="宋体"/>
          <w:color w:val="000000" w:themeColor="text1"/>
          <w:sz w:val="21"/>
          <w:highlight w:val="none"/>
          <w14:textFill>
            <w14:solidFill>
              <w14:schemeClr w14:val="tx1"/>
            </w14:solidFill>
          </w14:textFill>
        </w:rPr>
      </w:pPr>
    </w:p>
    <w:p w14:paraId="35CE8ABF">
      <w:pPr>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06A254B"/>
                          <w:p w14:paraId="04D20704"/>
                          <w:p w14:paraId="292F3C4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14:paraId="706A254B"/>
                    <w:p w14:paraId="04D20704"/>
                    <w:p w14:paraId="292F3C43">
                      <w:pPr>
                        <w:jc w:val="center"/>
                      </w:pPr>
                      <w:r>
                        <w:rPr>
                          <w:rFonts w:hint="eastAsia"/>
                        </w:rPr>
                        <w:t>身份证正反面复印件</w:t>
                      </w:r>
                    </w:p>
                  </w:txbxContent>
                </v:textbox>
              </v:shape>
            </w:pict>
          </mc:Fallback>
        </mc:AlternateContent>
      </w:r>
    </w:p>
    <w:p w14:paraId="35117926">
      <w:pPr>
        <w:pStyle w:val="3"/>
        <w:numPr>
          <w:ilvl w:val="0"/>
          <w:numId w:val="0"/>
        </w:numPr>
        <w:rPr>
          <w:color w:val="000000" w:themeColor="text1"/>
          <w:highlight w:val="none"/>
          <w14:textFill>
            <w14:solidFill>
              <w14:schemeClr w14:val="tx1"/>
            </w14:solidFill>
          </w14:textFill>
        </w:rPr>
      </w:pPr>
      <w:bookmarkStart w:id="1791" w:name="_Toc331512915"/>
      <w:bookmarkStart w:id="1792" w:name="_Toc341348354"/>
      <w:bookmarkStart w:id="1793" w:name="_Toc365985192"/>
      <w:bookmarkStart w:id="1794" w:name="_Toc340672883"/>
      <w:bookmarkStart w:id="1795" w:name="_Toc333935701"/>
      <w:bookmarkStart w:id="1796" w:name="_Toc339020109"/>
      <w:bookmarkStart w:id="1797" w:name="_Toc343247114"/>
      <w:bookmarkStart w:id="1798" w:name="_Toc339362314"/>
      <w:bookmarkStart w:id="1799" w:name="_Toc339019903"/>
      <w:bookmarkStart w:id="1800" w:name="_Toc332270361"/>
      <w:bookmarkStart w:id="1801" w:name="_Toc336681949"/>
      <w:bookmarkStart w:id="1802" w:name="_Toc340507456"/>
      <w:bookmarkStart w:id="1803" w:name="_Toc343612934"/>
      <w:bookmarkStart w:id="1804" w:name="_Toc365967086"/>
      <w:bookmarkStart w:id="1805" w:name="_Toc345312611"/>
      <w:bookmarkStart w:id="1806" w:name="_Toc333935360"/>
      <w:bookmarkStart w:id="1807" w:name="_Toc340677084"/>
      <w:bookmarkStart w:id="1808" w:name="_Toc342060389"/>
      <w:bookmarkStart w:id="1809" w:name="_Toc333238648"/>
      <w:bookmarkStart w:id="1810" w:name="_Toc331684056"/>
      <w:bookmarkStart w:id="1811" w:name="_Toc366072543"/>
      <w:bookmarkStart w:id="1812" w:name="_Toc343248432"/>
      <w:bookmarkStart w:id="1813" w:name="_Toc333237803"/>
      <w:bookmarkStart w:id="1814" w:name="_Toc6444"/>
      <w:bookmarkStart w:id="1815" w:name="_Toc336681594"/>
      <w:bookmarkStart w:id="1816" w:name="_Toc350756464"/>
      <w:bookmarkStart w:id="1817" w:name="_Toc333237692"/>
      <w:bookmarkStart w:id="1818" w:name="_Toc339441101"/>
      <w:bookmarkStart w:id="1819" w:name="_Toc330460000"/>
      <w:bookmarkStart w:id="1820" w:name="_Toc342312457"/>
      <w:bookmarkStart w:id="1821" w:name="_Toc339020247"/>
      <w:bookmarkStart w:id="1822" w:name="_Toc339020029"/>
      <w:bookmarkStart w:id="1823" w:name="_Toc332206723"/>
      <w:bookmarkStart w:id="1824" w:name="_Toc382404104"/>
      <w:bookmarkStart w:id="1825" w:name="_Toc337632372"/>
      <w:bookmarkStart w:id="1826" w:name="_Toc342398144"/>
      <w:bookmarkStart w:id="1827" w:name="_Toc350438763"/>
      <w:bookmarkStart w:id="1828" w:name="_Toc342296775"/>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21543CAD">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408CA10">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0F51186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69B94790">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ED02408">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538147A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77CDCC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AB3D96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825F13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DE05A26">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5E9B9E9">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E6F3D9B">
      <w:pPr>
        <w:rPr>
          <w:color w:val="000000" w:themeColor="text1"/>
          <w:highlight w:val="none"/>
          <w14:textFill>
            <w14:solidFill>
              <w14:schemeClr w14:val="tx1"/>
            </w14:solidFill>
          </w14:textFill>
        </w:rPr>
      </w:pPr>
    </w:p>
    <w:p w14:paraId="2A6A325F">
      <w:pPr>
        <w:rPr>
          <w:color w:val="000000" w:themeColor="text1"/>
          <w:highlight w:val="none"/>
          <w14:textFill>
            <w14:solidFill>
              <w14:schemeClr w14:val="tx1"/>
            </w14:solidFill>
          </w14:textFill>
        </w:rPr>
      </w:pPr>
    </w:p>
    <w:p w14:paraId="4E2F9FB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FE8BB61"/>
                          <w:p w14:paraId="42CB7CA4"/>
                          <w:p w14:paraId="1D18DA14"/>
                          <w:p w14:paraId="7C9382D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FE8BB61"/>
                    <w:p w14:paraId="42CB7CA4"/>
                    <w:p w14:paraId="1D18DA14"/>
                    <w:p w14:paraId="7C9382DC">
                      <w:pPr>
                        <w:jc w:val="center"/>
                      </w:pPr>
                      <w:r>
                        <w:rPr>
                          <w:rFonts w:hint="eastAsia"/>
                        </w:rPr>
                        <w:t>身份证正反面复印件</w:t>
                      </w:r>
                    </w:p>
                  </w:txbxContent>
                </v:textbox>
              </v:shape>
            </w:pict>
          </mc:Fallback>
        </mc:AlternateContent>
      </w:r>
    </w:p>
    <w:p w14:paraId="595FD821">
      <w:pPr>
        <w:rPr>
          <w:color w:val="000000" w:themeColor="text1"/>
          <w:highlight w:val="none"/>
          <w14:textFill>
            <w14:solidFill>
              <w14:schemeClr w14:val="tx1"/>
            </w14:solidFill>
          </w14:textFill>
        </w:rPr>
      </w:pPr>
    </w:p>
    <w:p w14:paraId="49C926A1">
      <w:pPr>
        <w:rPr>
          <w:color w:val="000000" w:themeColor="text1"/>
          <w:highlight w:val="none"/>
          <w14:textFill>
            <w14:solidFill>
              <w14:schemeClr w14:val="tx1"/>
            </w14:solidFill>
          </w14:textFill>
        </w:rPr>
      </w:pPr>
    </w:p>
    <w:p w14:paraId="513509AA">
      <w:pPr>
        <w:rPr>
          <w:color w:val="000000" w:themeColor="text1"/>
          <w:highlight w:val="none"/>
          <w14:textFill>
            <w14:solidFill>
              <w14:schemeClr w14:val="tx1"/>
            </w14:solidFill>
          </w14:textFill>
        </w:rPr>
      </w:pPr>
    </w:p>
    <w:p w14:paraId="430E0FB5">
      <w:pPr>
        <w:rPr>
          <w:color w:val="000000" w:themeColor="text1"/>
          <w:highlight w:val="none"/>
          <w14:textFill>
            <w14:solidFill>
              <w14:schemeClr w14:val="tx1"/>
            </w14:solidFill>
          </w14:textFill>
        </w:rPr>
      </w:pPr>
    </w:p>
    <w:p w14:paraId="7EF67E15">
      <w:pPr>
        <w:rPr>
          <w:color w:val="000000" w:themeColor="text1"/>
          <w:highlight w:val="none"/>
          <w14:textFill>
            <w14:solidFill>
              <w14:schemeClr w14:val="tx1"/>
            </w14:solidFill>
          </w14:textFill>
        </w:rPr>
      </w:pPr>
    </w:p>
    <w:p w14:paraId="2BC7E087">
      <w:pPr>
        <w:rPr>
          <w:color w:val="000000" w:themeColor="text1"/>
          <w:highlight w:val="none"/>
          <w14:textFill>
            <w14:solidFill>
              <w14:schemeClr w14:val="tx1"/>
            </w14:solidFill>
          </w14:textFill>
        </w:rPr>
      </w:pPr>
    </w:p>
    <w:p w14:paraId="38D0E197">
      <w:pPr>
        <w:rPr>
          <w:color w:val="000000" w:themeColor="text1"/>
          <w:highlight w:val="none"/>
          <w14:textFill>
            <w14:solidFill>
              <w14:schemeClr w14:val="tx1"/>
            </w14:solidFill>
          </w14:textFill>
        </w:rPr>
      </w:pPr>
    </w:p>
    <w:p w14:paraId="645C9F95">
      <w:pPr>
        <w:rPr>
          <w:color w:val="000000" w:themeColor="text1"/>
          <w:highlight w:val="none"/>
          <w14:textFill>
            <w14:solidFill>
              <w14:schemeClr w14:val="tx1"/>
            </w14:solidFill>
          </w14:textFill>
        </w:rPr>
      </w:pPr>
    </w:p>
    <w:p w14:paraId="3AB2F91E">
      <w:pPr>
        <w:tabs>
          <w:tab w:val="center" w:pos="4483"/>
        </w:tabs>
        <w:rPr>
          <w:rFonts w:ascii="宋体" w:hAnsi="宋体"/>
          <w:bCs/>
          <w:color w:val="000000" w:themeColor="text1"/>
          <w:szCs w:val="21"/>
          <w:highlight w:val="none"/>
          <w14:textFill>
            <w14:solidFill>
              <w14:schemeClr w14:val="tx1"/>
            </w14:solidFill>
          </w14:textFill>
        </w:rPr>
      </w:pPr>
    </w:p>
    <w:p w14:paraId="4D4725A1">
      <w:pPr>
        <w:tabs>
          <w:tab w:val="center" w:pos="4483"/>
        </w:tabs>
        <w:rPr>
          <w:rFonts w:ascii="宋体" w:hAnsi="宋体"/>
          <w:bCs/>
          <w:color w:val="000000" w:themeColor="text1"/>
          <w:szCs w:val="21"/>
          <w:highlight w:val="none"/>
          <w14:textFill>
            <w14:solidFill>
              <w14:schemeClr w14:val="tx1"/>
            </w14:solidFill>
          </w14:textFill>
        </w:rPr>
      </w:pPr>
    </w:p>
    <w:p w14:paraId="608850FD">
      <w:pPr>
        <w:tabs>
          <w:tab w:val="center" w:pos="4483"/>
        </w:tabs>
        <w:rPr>
          <w:rFonts w:ascii="宋体" w:hAnsi="宋体"/>
          <w:bCs/>
          <w:color w:val="000000" w:themeColor="text1"/>
          <w:szCs w:val="21"/>
          <w:highlight w:val="none"/>
          <w14:textFill>
            <w14:solidFill>
              <w14:schemeClr w14:val="tx1"/>
            </w14:solidFill>
          </w14:textFill>
        </w:rPr>
      </w:pPr>
    </w:p>
    <w:p w14:paraId="5D512CDE">
      <w:pPr>
        <w:tabs>
          <w:tab w:val="center" w:pos="4483"/>
        </w:tabs>
        <w:rPr>
          <w:rFonts w:ascii="宋体" w:hAnsi="宋体"/>
          <w:bCs/>
          <w:color w:val="000000" w:themeColor="text1"/>
          <w:szCs w:val="21"/>
          <w:highlight w:val="none"/>
          <w14:textFill>
            <w14:solidFill>
              <w14:schemeClr w14:val="tx1"/>
            </w14:solidFill>
          </w14:textFill>
        </w:rPr>
      </w:pPr>
    </w:p>
    <w:p w14:paraId="23278541">
      <w:pPr>
        <w:ind w:firstLine="0"/>
        <w:rPr>
          <w:color w:val="000000" w:themeColor="text1"/>
          <w:highlight w:val="none"/>
          <w14:textFill>
            <w14:solidFill>
              <w14:schemeClr w14:val="tx1"/>
            </w14:solidFill>
          </w14:textFill>
        </w:rPr>
      </w:pPr>
    </w:p>
    <w:p w14:paraId="76D6ECA7">
      <w:pPr>
        <w:pStyle w:val="54"/>
        <w:rPr>
          <w:color w:val="000000" w:themeColor="text1"/>
          <w:highlight w:val="none"/>
          <w14:textFill>
            <w14:solidFill>
              <w14:schemeClr w14:val="tx1"/>
            </w14:solidFill>
          </w14:textFill>
        </w:rPr>
      </w:pPr>
    </w:p>
    <w:bookmarkEnd w:id="1688"/>
    <w:p w14:paraId="04B4BF01">
      <w:pPr>
        <w:pStyle w:val="3"/>
        <w:numPr>
          <w:ilvl w:val="0"/>
          <w:numId w:val="0"/>
        </w:numPr>
        <w:rPr>
          <w:color w:val="000000" w:themeColor="text1"/>
          <w:highlight w:val="none"/>
          <w14:textFill>
            <w14:solidFill>
              <w14:schemeClr w14:val="tx1"/>
            </w14:solidFill>
          </w14:textFill>
        </w:rPr>
      </w:pPr>
      <w:bookmarkStart w:id="1829" w:name="_Toc337632379"/>
      <w:bookmarkStart w:id="1830" w:name="_Toc333935708"/>
      <w:bookmarkStart w:id="1831" w:name="_Toc339441108"/>
      <w:bookmarkStart w:id="1832" w:name="_Toc343612941"/>
      <w:bookmarkStart w:id="1833" w:name="_Toc345312618"/>
      <w:bookmarkStart w:id="1834" w:name="_Toc339020036"/>
      <w:bookmarkStart w:id="1835" w:name="_Toc340672890"/>
      <w:bookmarkStart w:id="1836" w:name="_Toc350756471"/>
      <w:bookmarkStart w:id="1837" w:name="_Toc331512922"/>
      <w:bookmarkStart w:id="1838" w:name="_Toc330460007"/>
      <w:bookmarkStart w:id="1839" w:name="_Toc339020116"/>
      <w:bookmarkStart w:id="1840" w:name="_Toc342060396"/>
      <w:bookmarkStart w:id="1841" w:name="_Toc333935367"/>
      <w:bookmarkStart w:id="1842" w:name="_Toc366072550"/>
      <w:bookmarkStart w:id="1843" w:name="_Toc342312464"/>
      <w:bookmarkStart w:id="1844" w:name="_Toc331684063"/>
      <w:bookmarkStart w:id="1845" w:name="_Toc336681956"/>
      <w:bookmarkStart w:id="1846" w:name="_Toc336681601"/>
      <w:bookmarkStart w:id="1847" w:name="_Toc339020254"/>
      <w:bookmarkStart w:id="1848" w:name="_Toc350438770"/>
      <w:bookmarkStart w:id="1849" w:name="_Toc339019910"/>
      <w:bookmarkStart w:id="1850" w:name="_Toc342398151"/>
      <w:bookmarkStart w:id="1851" w:name="_Toc340677091"/>
      <w:bookmarkStart w:id="1852" w:name="_Toc332206730"/>
      <w:bookmarkStart w:id="1853" w:name="_Toc343247121"/>
      <w:bookmarkStart w:id="1854" w:name="_Toc341348361"/>
      <w:bookmarkStart w:id="1855" w:name="_Toc343248439"/>
      <w:bookmarkStart w:id="1856" w:name="_Toc333238655"/>
      <w:bookmarkStart w:id="1857" w:name="_Toc340507463"/>
      <w:bookmarkStart w:id="1858" w:name="_Toc3581"/>
      <w:bookmarkStart w:id="1859" w:name="_Toc333237810"/>
      <w:bookmarkStart w:id="1860" w:name="_Toc339362321"/>
      <w:bookmarkStart w:id="1861" w:name="_Toc332270368"/>
      <w:bookmarkStart w:id="1862" w:name="_Toc365985199"/>
      <w:bookmarkStart w:id="1863" w:name="_Toc333237699"/>
      <w:bookmarkStart w:id="1864" w:name="_Toc365967093"/>
      <w:bookmarkStart w:id="1865" w:name="_Toc342296782"/>
      <w:r>
        <w:rPr>
          <w:rFonts w:hint="eastAsia"/>
          <w:color w:val="000000" w:themeColor="text1"/>
          <w:highlight w:val="none"/>
          <w14:textFill>
            <w14:solidFill>
              <w14:schemeClr w14:val="tx1"/>
            </w14:solidFill>
          </w14:textFill>
        </w:rPr>
        <w:t>附件一：投标</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246BE9E5">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1B3A84D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E757DB5">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30E6AD0C">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DF9EEB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31A12A3E">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19C2138B">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004BA34A">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71BEB4FF">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568C9BA5">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2552EC9F">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2BA6880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75926D69">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9E8007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BB49F44">
      <w:pPr>
        <w:adjustRightInd w:val="0"/>
        <w:snapToGrid w:val="0"/>
        <w:spacing w:line="400" w:lineRule="exact"/>
        <w:rPr>
          <w:rFonts w:ascii="宋体" w:hAnsi="宋体"/>
          <w:bCs/>
          <w:color w:val="000000" w:themeColor="text1"/>
          <w:highlight w:val="none"/>
          <w14:textFill>
            <w14:solidFill>
              <w14:schemeClr w14:val="tx1"/>
            </w14:solidFill>
          </w14:textFill>
        </w:rPr>
      </w:pPr>
    </w:p>
    <w:p w14:paraId="515D794C">
      <w:pPr>
        <w:adjustRightInd w:val="0"/>
        <w:snapToGrid w:val="0"/>
        <w:spacing w:line="400" w:lineRule="exact"/>
        <w:rPr>
          <w:rFonts w:ascii="宋体" w:hAnsi="宋体"/>
          <w:bCs/>
          <w:color w:val="000000" w:themeColor="text1"/>
          <w:highlight w:val="none"/>
          <w14:textFill>
            <w14:solidFill>
              <w14:schemeClr w14:val="tx1"/>
            </w14:solidFill>
          </w14:textFill>
        </w:rPr>
      </w:pPr>
    </w:p>
    <w:p w14:paraId="4751630C">
      <w:pPr>
        <w:adjustRightInd w:val="0"/>
        <w:snapToGrid w:val="0"/>
        <w:spacing w:line="400" w:lineRule="exact"/>
        <w:rPr>
          <w:rFonts w:ascii="宋体" w:hAnsi="宋体"/>
          <w:bCs/>
          <w:color w:val="000000" w:themeColor="text1"/>
          <w:highlight w:val="none"/>
          <w14:textFill>
            <w14:solidFill>
              <w14:schemeClr w14:val="tx1"/>
            </w14:solidFill>
          </w14:textFill>
        </w:rPr>
      </w:pPr>
    </w:p>
    <w:p w14:paraId="4B73CE89">
      <w:pPr>
        <w:adjustRightInd w:val="0"/>
        <w:snapToGrid w:val="0"/>
        <w:spacing w:line="400" w:lineRule="exact"/>
        <w:rPr>
          <w:rFonts w:ascii="宋体" w:hAnsi="宋体"/>
          <w:bCs/>
          <w:color w:val="000000" w:themeColor="text1"/>
          <w:highlight w:val="none"/>
          <w14:textFill>
            <w14:solidFill>
              <w14:schemeClr w14:val="tx1"/>
            </w14:solidFill>
          </w14:textFill>
        </w:rPr>
      </w:pPr>
    </w:p>
    <w:p w14:paraId="59E8F84B">
      <w:pPr>
        <w:adjustRightInd w:val="0"/>
        <w:snapToGrid w:val="0"/>
        <w:spacing w:line="400" w:lineRule="exact"/>
        <w:rPr>
          <w:rFonts w:ascii="宋体" w:hAnsi="宋体"/>
          <w:bCs/>
          <w:color w:val="000000" w:themeColor="text1"/>
          <w:highlight w:val="none"/>
          <w14:textFill>
            <w14:solidFill>
              <w14:schemeClr w14:val="tx1"/>
            </w14:solidFill>
          </w14:textFill>
        </w:rPr>
      </w:pPr>
    </w:p>
    <w:p w14:paraId="0F1382C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5E3B8D0E">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F98EC1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21444104">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209F247B">
      <w:pPr>
        <w:pStyle w:val="24"/>
        <w:spacing w:line="400" w:lineRule="exact"/>
        <w:rPr>
          <w:rFonts w:hAnsi="宋体"/>
          <w:color w:val="000000" w:themeColor="text1"/>
          <w:highlight w:val="none"/>
          <w14:textFill>
            <w14:solidFill>
              <w14:schemeClr w14:val="tx1"/>
            </w14:solidFill>
          </w14:textFill>
        </w:rPr>
      </w:pPr>
    </w:p>
    <w:p w14:paraId="5C8FD827">
      <w:pPr>
        <w:pStyle w:val="24"/>
        <w:spacing w:line="400" w:lineRule="exact"/>
        <w:rPr>
          <w:rFonts w:hAnsi="宋体"/>
          <w:color w:val="000000" w:themeColor="text1"/>
          <w:highlight w:val="none"/>
          <w14:textFill>
            <w14:solidFill>
              <w14:schemeClr w14:val="tx1"/>
            </w14:solidFill>
          </w14:textFill>
        </w:rPr>
      </w:pPr>
    </w:p>
    <w:p w14:paraId="17A5D3DC">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6681602"/>
      <w:bookmarkStart w:id="1868" w:name="_Toc332206731"/>
      <w:bookmarkStart w:id="1869" w:name="_Toc339362322"/>
      <w:bookmarkStart w:id="1870" w:name="_Toc333935709"/>
      <w:bookmarkStart w:id="1871" w:name="_Toc343248440"/>
      <w:bookmarkStart w:id="1872" w:name="_Toc78816017"/>
      <w:bookmarkStart w:id="1873" w:name="_Toc339441109"/>
      <w:bookmarkStart w:id="1874" w:name="_Toc340507464"/>
      <w:bookmarkStart w:id="1875" w:name="_Toc332270369"/>
      <w:bookmarkStart w:id="1876" w:name="_Toc331512923"/>
      <w:bookmarkStart w:id="1877" w:name="_Toc333237811"/>
      <w:bookmarkStart w:id="1878" w:name="_Toc365985200"/>
      <w:bookmarkStart w:id="1879" w:name="_Toc339019911"/>
      <w:bookmarkStart w:id="1880" w:name="_Toc345312619"/>
      <w:bookmarkStart w:id="1881" w:name="_Toc13982"/>
      <w:bookmarkStart w:id="1882" w:name="_Toc343247122"/>
      <w:bookmarkStart w:id="1883" w:name="_Toc342296783"/>
      <w:bookmarkStart w:id="1884" w:name="_Toc365967094"/>
      <w:bookmarkStart w:id="1885" w:name="_Toc331684064"/>
      <w:bookmarkStart w:id="1886" w:name="_Toc350756472"/>
      <w:bookmarkStart w:id="1887" w:name="_Toc339020037"/>
      <w:bookmarkStart w:id="1888" w:name="_Toc343612942"/>
      <w:bookmarkStart w:id="1889" w:name="_Toc366072551"/>
      <w:bookmarkStart w:id="1890" w:name="_Toc340677092"/>
      <w:bookmarkStart w:id="1891" w:name="_Toc330460008"/>
      <w:bookmarkStart w:id="1892" w:name="_Toc339020117"/>
      <w:bookmarkStart w:id="1893" w:name="_Toc342398152"/>
      <w:bookmarkStart w:id="1894" w:name="_Toc342312465"/>
      <w:bookmarkStart w:id="1895" w:name="_Toc336681957"/>
      <w:bookmarkStart w:id="1896" w:name="_Toc340672891"/>
      <w:bookmarkStart w:id="1897" w:name="_Toc333237700"/>
      <w:bookmarkStart w:id="1898" w:name="_Toc339020255"/>
      <w:bookmarkStart w:id="1899" w:name="_Toc333238656"/>
      <w:bookmarkStart w:id="1900" w:name="_Toc337632380"/>
      <w:bookmarkStart w:id="1901" w:name="_Toc350438771"/>
      <w:bookmarkStart w:id="1902" w:name="_Toc341348362"/>
      <w:bookmarkStart w:id="1903" w:name="_Toc333935368"/>
      <w:bookmarkStart w:id="1904" w:name="_Toc342060397"/>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6AB73C6">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9EB3E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22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D68F5B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349F1F2F">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16BE85ED">
            <w:pPr>
              <w:jc w:val="center"/>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600F7583">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14:paraId="58519EDA">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6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08224EF8">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37DD51B1">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2C6C4E59">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3091F2E2">
            <w:pPr>
              <w:spacing w:line="260" w:lineRule="exact"/>
              <w:rPr>
                <w:rFonts w:ascii="宋体" w:hAnsi="宋体"/>
                <w:bCs/>
                <w:color w:val="000000" w:themeColor="text1"/>
                <w:highlight w:val="none"/>
                <w14:textFill>
                  <w14:solidFill>
                    <w14:schemeClr w14:val="tx1"/>
                  </w14:solidFill>
                </w14:textFill>
              </w:rPr>
            </w:pPr>
          </w:p>
          <w:p w14:paraId="69F820C8">
            <w:pPr>
              <w:spacing w:line="260" w:lineRule="exact"/>
              <w:rPr>
                <w:rFonts w:ascii="宋体" w:hAnsi="宋体"/>
                <w:bCs/>
                <w:color w:val="000000" w:themeColor="text1"/>
                <w:highlight w:val="none"/>
                <w14:textFill>
                  <w14:solidFill>
                    <w14:schemeClr w14:val="tx1"/>
                  </w14:solidFill>
                </w14:textFill>
              </w:rPr>
            </w:pPr>
          </w:p>
          <w:p w14:paraId="1A5FD884">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1FDDABDC">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4107E179">
            <w:pPr>
              <w:rPr>
                <w:rFonts w:ascii="宋体" w:hAnsi="宋体"/>
                <w:bCs/>
                <w:color w:val="000000" w:themeColor="text1"/>
                <w:highlight w:val="none"/>
                <w14:textFill>
                  <w14:solidFill>
                    <w14:schemeClr w14:val="tx1"/>
                  </w14:solidFill>
                </w14:textFill>
              </w:rPr>
            </w:pPr>
          </w:p>
        </w:tc>
      </w:tr>
    </w:tbl>
    <w:p w14:paraId="1DD24C5D">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0AC5B3AF">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6CCADA6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2D8477">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3E45017F">
      <w:pPr>
        <w:spacing w:line="360" w:lineRule="auto"/>
        <w:rPr>
          <w:rFonts w:ascii="宋体" w:hAnsi="宋体"/>
          <w:bCs/>
          <w:color w:val="000000" w:themeColor="text1"/>
          <w:highlight w:val="none"/>
          <w:u w:val="single"/>
          <w14:textFill>
            <w14:solidFill>
              <w14:schemeClr w14:val="tx1"/>
            </w14:solidFill>
          </w14:textFill>
        </w:rPr>
      </w:pPr>
    </w:p>
    <w:p w14:paraId="67503F9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D1814A6">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66BFF10">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0AB6C89B">
      <w:pPr>
        <w:adjustRightInd w:val="0"/>
        <w:snapToGrid w:val="0"/>
        <w:spacing w:line="400" w:lineRule="exact"/>
        <w:rPr>
          <w:rFonts w:ascii="宋体" w:hAnsi="宋体"/>
          <w:bCs/>
          <w:color w:val="000000" w:themeColor="text1"/>
          <w:highlight w:val="none"/>
          <w14:textFill>
            <w14:solidFill>
              <w14:schemeClr w14:val="tx1"/>
            </w14:solidFill>
          </w14:textFill>
        </w:rPr>
      </w:pPr>
    </w:p>
    <w:p w14:paraId="73A67DDD">
      <w:pPr>
        <w:adjustRightInd w:val="0"/>
        <w:snapToGrid w:val="0"/>
        <w:spacing w:line="400" w:lineRule="exact"/>
        <w:rPr>
          <w:rFonts w:ascii="宋体" w:hAnsi="宋体"/>
          <w:bCs/>
          <w:color w:val="000000" w:themeColor="text1"/>
          <w:highlight w:val="none"/>
          <w14:textFill>
            <w14:solidFill>
              <w14:schemeClr w14:val="tx1"/>
            </w14:solidFill>
          </w14:textFill>
        </w:rPr>
      </w:pPr>
    </w:p>
    <w:p w14:paraId="12BBA864">
      <w:pPr>
        <w:adjustRightInd w:val="0"/>
        <w:snapToGrid w:val="0"/>
        <w:spacing w:line="400" w:lineRule="exact"/>
        <w:rPr>
          <w:rFonts w:ascii="宋体" w:hAnsi="宋体"/>
          <w:bCs/>
          <w:color w:val="000000" w:themeColor="text1"/>
          <w:highlight w:val="none"/>
          <w14:textFill>
            <w14:solidFill>
              <w14:schemeClr w14:val="tx1"/>
            </w14:solidFill>
          </w14:textFill>
        </w:rPr>
      </w:pPr>
    </w:p>
    <w:p w14:paraId="5EC6957B">
      <w:pPr>
        <w:adjustRightInd w:val="0"/>
        <w:snapToGrid w:val="0"/>
        <w:spacing w:line="400" w:lineRule="exact"/>
        <w:rPr>
          <w:rFonts w:ascii="宋体" w:hAnsi="宋体"/>
          <w:bCs/>
          <w:color w:val="000000" w:themeColor="text1"/>
          <w:highlight w:val="none"/>
          <w14:textFill>
            <w14:solidFill>
              <w14:schemeClr w14:val="tx1"/>
            </w14:solidFill>
          </w14:textFill>
        </w:rPr>
      </w:pPr>
    </w:p>
    <w:p w14:paraId="228FF148">
      <w:pPr>
        <w:adjustRightInd w:val="0"/>
        <w:snapToGrid w:val="0"/>
        <w:spacing w:line="400" w:lineRule="exact"/>
        <w:rPr>
          <w:rFonts w:ascii="宋体" w:hAnsi="宋体"/>
          <w:bCs/>
          <w:color w:val="000000" w:themeColor="text1"/>
          <w:highlight w:val="none"/>
          <w14:textFill>
            <w14:solidFill>
              <w14:schemeClr w14:val="tx1"/>
            </w14:solidFill>
          </w14:textFill>
        </w:rPr>
      </w:pPr>
    </w:p>
    <w:p w14:paraId="0E36566F">
      <w:pPr>
        <w:adjustRightInd w:val="0"/>
        <w:snapToGrid w:val="0"/>
        <w:spacing w:line="400" w:lineRule="exact"/>
        <w:rPr>
          <w:rFonts w:ascii="宋体" w:hAnsi="宋体"/>
          <w:bCs/>
          <w:color w:val="000000" w:themeColor="text1"/>
          <w:highlight w:val="none"/>
          <w14:textFill>
            <w14:solidFill>
              <w14:schemeClr w14:val="tx1"/>
            </w14:solidFill>
          </w14:textFill>
        </w:rPr>
      </w:pPr>
    </w:p>
    <w:p w14:paraId="71C5A70A">
      <w:pPr>
        <w:adjustRightInd w:val="0"/>
        <w:snapToGrid w:val="0"/>
        <w:spacing w:line="400" w:lineRule="exact"/>
        <w:rPr>
          <w:rFonts w:ascii="宋体" w:hAnsi="宋体"/>
          <w:bCs/>
          <w:color w:val="000000" w:themeColor="text1"/>
          <w:highlight w:val="none"/>
          <w14:textFill>
            <w14:solidFill>
              <w14:schemeClr w14:val="tx1"/>
            </w14:solidFill>
          </w14:textFill>
        </w:rPr>
      </w:pPr>
    </w:p>
    <w:p w14:paraId="52BC2B3F">
      <w:pPr>
        <w:adjustRightInd w:val="0"/>
        <w:snapToGrid w:val="0"/>
        <w:spacing w:line="400" w:lineRule="exact"/>
        <w:rPr>
          <w:rFonts w:ascii="宋体" w:hAnsi="宋体"/>
          <w:bCs/>
          <w:color w:val="000000" w:themeColor="text1"/>
          <w:highlight w:val="none"/>
          <w14:textFill>
            <w14:solidFill>
              <w14:schemeClr w14:val="tx1"/>
            </w14:solidFill>
          </w14:textFill>
        </w:rPr>
      </w:pPr>
    </w:p>
    <w:p w14:paraId="36245E40">
      <w:pPr>
        <w:adjustRightInd w:val="0"/>
        <w:snapToGrid w:val="0"/>
        <w:spacing w:line="400" w:lineRule="exact"/>
        <w:rPr>
          <w:rFonts w:ascii="宋体" w:hAnsi="宋体"/>
          <w:bCs/>
          <w:color w:val="000000" w:themeColor="text1"/>
          <w:highlight w:val="none"/>
          <w14:textFill>
            <w14:solidFill>
              <w14:schemeClr w14:val="tx1"/>
            </w14:solidFill>
          </w14:textFill>
        </w:rPr>
      </w:pPr>
    </w:p>
    <w:p w14:paraId="6781F842">
      <w:pPr>
        <w:adjustRightInd w:val="0"/>
        <w:snapToGrid w:val="0"/>
        <w:spacing w:line="400" w:lineRule="exact"/>
        <w:rPr>
          <w:rFonts w:ascii="宋体" w:hAnsi="宋体"/>
          <w:bCs/>
          <w:color w:val="000000" w:themeColor="text1"/>
          <w:highlight w:val="none"/>
          <w14:textFill>
            <w14:solidFill>
              <w14:schemeClr w14:val="tx1"/>
            </w14:solidFill>
          </w14:textFill>
        </w:rPr>
      </w:pPr>
    </w:p>
    <w:p w14:paraId="712BF40F">
      <w:pPr>
        <w:adjustRightInd w:val="0"/>
        <w:snapToGrid w:val="0"/>
        <w:spacing w:line="400" w:lineRule="exact"/>
        <w:rPr>
          <w:rFonts w:ascii="宋体" w:hAnsi="宋体"/>
          <w:bCs/>
          <w:color w:val="000000" w:themeColor="text1"/>
          <w:highlight w:val="none"/>
          <w14:textFill>
            <w14:solidFill>
              <w14:schemeClr w14:val="tx1"/>
            </w14:solidFill>
          </w14:textFill>
        </w:rPr>
      </w:pPr>
    </w:p>
    <w:p w14:paraId="50C705A3">
      <w:pPr>
        <w:adjustRightInd w:val="0"/>
        <w:snapToGrid w:val="0"/>
        <w:spacing w:line="400" w:lineRule="exact"/>
        <w:rPr>
          <w:rFonts w:ascii="宋体" w:hAnsi="宋体"/>
          <w:bCs/>
          <w:color w:val="000000" w:themeColor="text1"/>
          <w:highlight w:val="none"/>
          <w14:textFill>
            <w14:solidFill>
              <w14:schemeClr w14:val="tx1"/>
            </w14:solidFill>
          </w14:textFill>
        </w:rPr>
      </w:pPr>
    </w:p>
    <w:p w14:paraId="44DE9A90">
      <w:pPr>
        <w:adjustRightInd w:val="0"/>
        <w:snapToGrid w:val="0"/>
        <w:spacing w:line="400" w:lineRule="exact"/>
        <w:rPr>
          <w:rFonts w:ascii="宋体" w:hAnsi="宋体"/>
          <w:bCs/>
          <w:color w:val="000000" w:themeColor="text1"/>
          <w:highlight w:val="none"/>
          <w14:textFill>
            <w14:solidFill>
              <w14:schemeClr w14:val="tx1"/>
            </w14:solidFill>
          </w14:textFill>
        </w:rPr>
      </w:pPr>
    </w:p>
    <w:p w14:paraId="1AA31051">
      <w:pPr>
        <w:adjustRightInd w:val="0"/>
        <w:snapToGrid w:val="0"/>
        <w:spacing w:line="400" w:lineRule="exact"/>
        <w:rPr>
          <w:rFonts w:ascii="宋体" w:hAnsi="宋体"/>
          <w:bCs/>
          <w:color w:val="000000" w:themeColor="text1"/>
          <w:highlight w:val="none"/>
          <w14:textFill>
            <w14:solidFill>
              <w14:schemeClr w14:val="tx1"/>
            </w14:solidFill>
          </w14:textFill>
        </w:rPr>
      </w:pPr>
    </w:p>
    <w:p w14:paraId="22DB9058">
      <w:pPr>
        <w:rPr>
          <w:rFonts w:hint="eastAsia"/>
          <w:color w:val="000000" w:themeColor="text1"/>
          <w:highlight w:val="none"/>
          <w14:textFill>
            <w14:solidFill>
              <w14:schemeClr w14:val="tx1"/>
            </w14:solidFill>
          </w14:textFill>
        </w:rPr>
      </w:pPr>
      <w:bookmarkStart w:id="1906" w:name="_Toc340507466"/>
      <w:bookmarkStart w:id="1907" w:name="_Toc339441111"/>
      <w:bookmarkStart w:id="1908" w:name="_Toc331684066"/>
      <w:bookmarkStart w:id="1909" w:name="_Toc345312621"/>
      <w:bookmarkStart w:id="1910" w:name="_Toc350438773"/>
      <w:bookmarkStart w:id="1911" w:name="_Toc343247124"/>
      <w:bookmarkStart w:id="1912" w:name="_Toc340672893"/>
      <w:bookmarkStart w:id="1913" w:name="_Toc331512925"/>
      <w:bookmarkStart w:id="1914" w:name="_Toc339019913"/>
      <w:bookmarkStart w:id="1915" w:name="_Toc342060399"/>
      <w:bookmarkStart w:id="1916" w:name="_Toc365967096"/>
      <w:bookmarkStart w:id="1917" w:name="_Toc343248442"/>
      <w:bookmarkStart w:id="1918" w:name="_Toc343612944"/>
      <w:bookmarkStart w:id="1919" w:name="_Toc332270371"/>
      <w:bookmarkStart w:id="1920" w:name="_Toc333237813"/>
      <w:bookmarkStart w:id="1921" w:name="_Toc339362324"/>
      <w:bookmarkStart w:id="1922" w:name="_Toc342398154"/>
      <w:bookmarkStart w:id="1923" w:name="_Toc336681959"/>
      <w:bookmarkStart w:id="1924" w:name="_Toc365985202"/>
      <w:bookmarkStart w:id="1925" w:name="_Toc333935711"/>
      <w:bookmarkStart w:id="1926" w:name="_Toc341348364"/>
      <w:bookmarkStart w:id="1927" w:name="_Toc333238658"/>
      <w:bookmarkStart w:id="1928" w:name="_Toc332206733"/>
      <w:bookmarkStart w:id="1929" w:name="_Toc339020257"/>
      <w:bookmarkStart w:id="1930" w:name="_Toc339020119"/>
      <w:bookmarkStart w:id="1931" w:name="_Toc330460010"/>
      <w:bookmarkStart w:id="1932" w:name="_Toc350756474"/>
      <w:bookmarkStart w:id="1933" w:name="_Toc366072553"/>
      <w:bookmarkStart w:id="1934" w:name="_Toc342312467"/>
      <w:bookmarkStart w:id="1935" w:name="_Toc337632382"/>
      <w:bookmarkStart w:id="1936" w:name="_Toc336681604"/>
      <w:bookmarkStart w:id="1937" w:name="_Toc339020039"/>
      <w:bookmarkStart w:id="1938" w:name="_Toc333237702"/>
      <w:bookmarkStart w:id="1939" w:name="_Toc333935370"/>
      <w:bookmarkStart w:id="1940" w:name="_Toc340677094"/>
      <w:bookmarkStart w:id="1941" w:name="_Toc342296785"/>
    </w:p>
    <w:p w14:paraId="621E49DB">
      <w:pPr>
        <w:rPr>
          <w:rFonts w:hint="eastAsia"/>
          <w:color w:val="000000" w:themeColor="text1"/>
          <w:highlight w:val="none"/>
          <w14:textFill>
            <w14:solidFill>
              <w14:schemeClr w14:val="tx1"/>
            </w14:solidFill>
          </w14:textFill>
        </w:rPr>
      </w:pPr>
    </w:p>
    <w:p w14:paraId="3A13B484">
      <w:pPr>
        <w:pStyle w:val="3"/>
        <w:numPr>
          <w:ilvl w:val="0"/>
          <w:numId w:val="0"/>
        </w:numPr>
        <w:spacing w:line="400" w:lineRule="exact"/>
        <w:rPr>
          <w:color w:val="000000" w:themeColor="text1"/>
          <w:highlight w:val="none"/>
          <w14:textFill>
            <w14:solidFill>
              <w14:schemeClr w14:val="tx1"/>
            </w14:solidFill>
          </w14:textFill>
        </w:rPr>
      </w:pPr>
      <w:bookmarkStart w:id="1942" w:name="_Toc6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：商务条款偏离一览表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14:paraId="17D0077D">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61CD7EE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55549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FECA8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21A7A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910C63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415094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7750BD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D61BD5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3572BA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E302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A607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61AE35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A272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764EB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D9DC6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42A43F">
            <w:pPr>
              <w:adjustRightInd w:val="0"/>
              <w:snapToGrid w:val="0"/>
              <w:jc w:val="center"/>
              <w:rPr>
                <w:rFonts w:ascii="宋体" w:hAnsi="宋体"/>
                <w:bCs/>
                <w:color w:val="000000" w:themeColor="text1"/>
                <w:highlight w:val="none"/>
                <w14:textFill>
                  <w14:solidFill>
                    <w14:schemeClr w14:val="tx1"/>
                  </w14:solidFill>
                </w14:textFill>
              </w:rPr>
            </w:pPr>
          </w:p>
        </w:tc>
      </w:tr>
      <w:tr w14:paraId="2B77DC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AF586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60B3C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92BE5F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7855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D7FB8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30E7B7">
            <w:pPr>
              <w:adjustRightInd w:val="0"/>
              <w:snapToGrid w:val="0"/>
              <w:jc w:val="center"/>
              <w:rPr>
                <w:rFonts w:ascii="宋体" w:hAnsi="宋体"/>
                <w:bCs/>
                <w:color w:val="000000" w:themeColor="text1"/>
                <w:highlight w:val="none"/>
                <w14:textFill>
                  <w14:solidFill>
                    <w14:schemeClr w14:val="tx1"/>
                  </w14:solidFill>
                </w14:textFill>
              </w:rPr>
            </w:pPr>
          </w:p>
        </w:tc>
      </w:tr>
      <w:tr w14:paraId="398984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4F39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D971C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9A63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44B4B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5BFBE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457E69">
            <w:pPr>
              <w:adjustRightInd w:val="0"/>
              <w:snapToGrid w:val="0"/>
              <w:jc w:val="center"/>
              <w:rPr>
                <w:rFonts w:ascii="宋体" w:hAnsi="宋体"/>
                <w:bCs/>
                <w:color w:val="000000" w:themeColor="text1"/>
                <w:highlight w:val="none"/>
                <w14:textFill>
                  <w14:solidFill>
                    <w14:schemeClr w14:val="tx1"/>
                  </w14:solidFill>
                </w14:textFill>
              </w:rPr>
            </w:pPr>
          </w:p>
        </w:tc>
      </w:tr>
      <w:tr w14:paraId="7005CC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8E51E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C2174E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D778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5ED1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927AE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79FD04">
            <w:pPr>
              <w:adjustRightInd w:val="0"/>
              <w:snapToGrid w:val="0"/>
              <w:jc w:val="center"/>
              <w:rPr>
                <w:rFonts w:ascii="宋体" w:hAnsi="宋体"/>
                <w:bCs/>
                <w:color w:val="000000" w:themeColor="text1"/>
                <w:highlight w:val="none"/>
                <w14:textFill>
                  <w14:solidFill>
                    <w14:schemeClr w14:val="tx1"/>
                  </w14:solidFill>
                </w14:textFill>
              </w:rPr>
            </w:pPr>
          </w:p>
        </w:tc>
      </w:tr>
      <w:tr w14:paraId="1CD3C0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C7282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73DD8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8CF2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94DE9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DD3A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EC1F06">
            <w:pPr>
              <w:adjustRightInd w:val="0"/>
              <w:snapToGrid w:val="0"/>
              <w:jc w:val="center"/>
              <w:rPr>
                <w:rFonts w:ascii="宋体" w:hAnsi="宋体"/>
                <w:bCs/>
                <w:color w:val="000000" w:themeColor="text1"/>
                <w:highlight w:val="none"/>
                <w14:textFill>
                  <w14:solidFill>
                    <w14:schemeClr w14:val="tx1"/>
                  </w14:solidFill>
                </w14:textFill>
              </w:rPr>
            </w:pPr>
          </w:p>
        </w:tc>
      </w:tr>
      <w:tr w14:paraId="3300C2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21FA5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4E68CC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F010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2E57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83153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012F01">
            <w:pPr>
              <w:adjustRightInd w:val="0"/>
              <w:snapToGrid w:val="0"/>
              <w:jc w:val="center"/>
              <w:rPr>
                <w:rFonts w:ascii="宋体" w:hAnsi="宋体"/>
                <w:bCs/>
                <w:color w:val="000000" w:themeColor="text1"/>
                <w:highlight w:val="none"/>
                <w14:textFill>
                  <w14:solidFill>
                    <w14:schemeClr w14:val="tx1"/>
                  </w14:solidFill>
                </w14:textFill>
              </w:rPr>
            </w:pPr>
          </w:p>
        </w:tc>
      </w:tr>
      <w:tr w14:paraId="30245F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280E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8B7B6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80EA0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561DF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DC97B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FD77B7">
            <w:pPr>
              <w:adjustRightInd w:val="0"/>
              <w:snapToGrid w:val="0"/>
              <w:jc w:val="center"/>
              <w:rPr>
                <w:rFonts w:ascii="宋体" w:hAnsi="宋体"/>
                <w:bCs/>
                <w:color w:val="000000" w:themeColor="text1"/>
                <w:highlight w:val="none"/>
                <w14:textFill>
                  <w14:solidFill>
                    <w14:schemeClr w14:val="tx1"/>
                  </w14:solidFill>
                </w14:textFill>
              </w:rPr>
            </w:pPr>
          </w:p>
        </w:tc>
      </w:tr>
      <w:tr w14:paraId="421B61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84A6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A6394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6D59B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3F171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B5AE4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FCCC00">
            <w:pPr>
              <w:adjustRightInd w:val="0"/>
              <w:snapToGrid w:val="0"/>
              <w:jc w:val="center"/>
              <w:rPr>
                <w:rFonts w:ascii="宋体" w:hAnsi="宋体"/>
                <w:bCs/>
                <w:color w:val="000000" w:themeColor="text1"/>
                <w:highlight w:val="none"/>
                <w14:textFill>
                  <w14:solidFill>
                    <w14:schemeClr w14:val="tx1"/>
                  </w14:solidFill>
                </w14:textFill>
              </w:rPr>
            </w:pPr>
          </w:p>
        </w:tc>
      </w:tr>
      <w:tr w14:paraId="41215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B27E3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F5A93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0B1BC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1F45C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2A70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DDC564">
            <w:pPr>
              <w:adjustRightInd w:val="0"/>
              <w:snapToGrid w:val="0"/>
              <w:jc w:val="center"/>
              <w:rPr>
                <w:rFonts w:ascii="宋体" w:hAnsi="宋体"/>
                <w:bCs/>
                <w:color w:val="000000" w:themeColor="text1"/>
                <w:highlight w:val="none"/>
                <w14:textFill>
                  <w14:solidFill>
                    <w14:schemeClr w14:val="tx1"/>
                  </w14:solidFill>
                </w14:textFill>
              </w:rPr>
            </w:pPr>
          </w:p>
        </w:tc>
      </w:tr>
      <w:tr w14:paraId="582D90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0D0BB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EEB416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62D4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687A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1EF30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E8E872">
            <w:pPr>
              <w:adjustRightInd w:val="0"/>
              <w:snapToGrid w:val="0"/>
              <w:jc w:val="center"/>
              <w:rPr>
                <w:rFonts w:ascii="宋体" w:hAnsi="宋体"/>
                <w:bCs/>
                <w:color w:val="000000" w:themeColor="text1"/>
                <w:highlight w:val="none"/>
                <w14:textFill>
                  <w14:solidFill>
                    <w14:schemeClr w14:val="tx1"/>
                  </w14:solidFill>
                </w14:textFill>
              </w:rPr>
            </w:pPr>
          </w:p>
        </w:tc>
      </w:tr>
      <w:tr w14:paraId="2B48484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C625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A2E0F3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BCFBE6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07CA0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223B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D05981">
            <w:pPr>
              <w:adjustRightInd w:val="0"/>
              <w:snapToGrid w:val="0"/>
              <w:jc w:val="center"/>
              <w:rPr>
                <w:rFonts w:ascii="宋体" w:hAnsi="宋体"/>
                <w:bCs/>
                <w:color w:val="000000" w:themeColor="text1"/>
                <w:highlight w:val="none"/>
                <w14:textFill>
                  <w14:solidFill>
                    <w14:schemeClr w14:val="tx1"/>
                  </w14:solidFill>
                </w14:textFill>
              </w:rPr>
            </w:pPr>
          </w:p>
        </w:tc>
      </w:tr>
      <w:tr w14:paraId="117BEE5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F6E8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86C50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5B64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5B946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5F691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D7A9F0">
            <w:pPr>
              <w:adjustRightInd w:val="0"/>
              <w:snapToGrid w:val="0"/>
              <w:jc w:val="center"/>
              <w:rPr>
                <w:rFonts w:ascii="宋体" w:hAnsi="宋体"/>
                <w:bCs/>
                <w:color w:val="000000" w:themeColor="text1"/>
                <w:highlight w:val="none"/>
                <w14:textFill>
                  <w14:solidFill>
                    <w14:schemeClr w14:val="tx1"/>
                  </w14:solidFill>
                </w14:textFill>
              </w:rPr>
            </w:pPr>
          </w:p>
        </w:tc>
      </w:tr>
      <w:tr w14:paraId="785344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FE34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42E7E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932082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FB9F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DC6D5B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B95C57">
            <w:pPr>
              <w:adjustRightInd w:val="0"/>
              <w:snapToGrid w:val="0"/>
              <w:jc w:val="center"/>
              <w:rPr>
                <w:rFonts w:ascii="宋体" w:hAnsi="宋体"/>
                <w:bCs/>
                <w:color w:val="000000" w:themeColor="text1"/>
                <w:highlight w:val="none"/>
                <w14:textFill>
                  <w14:solidFill>
                    <w14:schemeClr w14:val="tx1"/>
                  </w14:solidFill>
                </w14:textFill>
              </w:rPr>
            </w:pPr>
          </w:p>
        </w:tc>
      </w:tr>
      <w:tr w14:paraId="79B8300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4BC3E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1743C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47422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13884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B2767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CBA83D">
            <w:pPr>
              <w:adjustRightInd w:val="0"/>
              <w:snapToGrid w:val="0"/>
              <w:jc w:val="center"/>
              <w:rPr>
                <w:rFonts w:ascii="宋体" w:hAnsi="宋体"/>
                <w:bCs/>
                <w:color w:val="000000" w:themeColor="text1"/>
                <w:highlight w:val="none"/>
                <w14:textFill>
                  <w14:solidFill>
                    <w14:schemeClr w14:val="tx1"/>
                  </w14:solidFill>
                </w14:textFill>
              </w:rPr>
            </w:pPr>
          </w:p>
        </w:tc>
      </w:tr>
      <w:tr w14:paraId="364C2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D6B0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C9081A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F3D7C4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D693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35CF8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BA3633">
            <w:pPr>
              <w:adjustRightInd w:val="0"/>
              <w:snapToGrid w:val="0"/>
              <w:jc w:val="center"/>
              <w:rPr>
                <w:rFonts w:ascii="宋体" w:hAnsi="宋体"/>
                <w:bCs/>
                <w:color w:val="000000" w:themeColor="text1"/>
                <w:highlight w:val="none"/>
                <w14:textFill>
                  <w14:solidFill>
                    <w14:schemeClr w14:val="tx1"/>
                  </w14:solidFill>
                </w14:textFill>
              </w:rPr>
            </w:pPr>
          </w:p>
        </w:tc>
      </w:tr>
      <w:tr w14:paraId="64A14A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BFB5E3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265DA8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4A348F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B873C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10B74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926A89F">
            <w:pPr>
              <w:adjustRightInd w:val="0"/>
              <w:snapToGrid w:val="0"/>
              <w:jc w:val="center"/>
              <w:rPr>
                <w:rFonts w:ascii="宋体" w:hAnsi="宋体"/>
                <w:bCs/>
                <w:color w:val="000000" w:themeColor="text1"/>
                <w:highlight w:val="none"/>
                <w14:textFill>
                  <w14:solidFill>
                    <w14:schemeClr w14:val="tx1"/>
                  </w14:solidFill>
                </w14:textFill>
              </w:rPr>
            </w:pPr>
          </w:p>
        </w:tc>
      </w:tr>
    </w:tbl>
    <w:p w14:paraId="2B42FBC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AD31523">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40D9C3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54DD99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667A43FE">
      <w:pPr>
        <w:adjustRightInd w:val="0"/>
        <w:snapToGrid w:val="0"/>
        <w:spacing w:line="360" w:lineRule="auto"/>
        <w:rPr>
          <w:rFonts w:ascii="宋体" w:hAnsi="宋体"/>
          <w:bCs/>
          <w:color w:val="000000" w:themeColor="text1"/>
          <w:highlight w:val="none"/>
          <w14:textFill>
            <w14:solidFill>
              <w14:schemeClr w14:val="tx1"/>
            </w14:solidFill>
          </w14:textFill>
        </w:rPr>
      </w:pPr>
    </w:p>
    <w:p w14:paraId="7A12B56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47123B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23ACF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0C14B6E">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56D3EDD7">
      <w:pPr>
        <w:pStyle w:val="3"/>
        <w:numPr>
          <w:ilvl w:val="0"/>
          <w:numId w:val="0"/>
        </w:numPr>
        <w:spacing w:line="400" w:lineRule="exact"/>
        <w:rPr>
          <w:color w:val="000000" w:themeColor="text1"/>
          <w:highlight w:val="none"/>
          <w14:textFill>
            <w14:solidFill>
              <w14:schemeClr w14:val="tx1"/>
            </w14:solidFill>
          </w14:textFill>
        </w:rPr>
      </w:pPr>
      <w:bookmarkStart w:id="1943" w:name="_Toc17677"/>
      <w:bookmarkStart w:id="1944" w:name="_Toc332206734"/>
      <w:bookmarkStart w:id="1945" w:name="_Toc342398155"/>
      <w:bookmarkStart w:id="1946" w:name="_Toc343247125"/>
      <w:bookmarkStart w:id="1947" w:name="_Toc340507467"/>
      <w:bookmarkStart w:id="1948" w:name="_Toc365967097"/>
      <w:bookmarkStart w:id="1949" w:name="_Toc330460011"/>
      <w:bookmarkStart w:id="1950" w:name="_Toc333237703"/>
      <w:bookmarkStart w:id="1951" w:name="_Toc350438774"/>
      <w:bookmarkStart w:id="1952" w:name="_Toc342296786"/>
      <w:bookmarkStart w:id="1953" w:name="_Toc345312622"/>
      <w:bookmarkStart w:id="1954" w:name="_Toc337632383"/>
      <w:bookmarkStart w:id="1955" w:name="_Toc343248443"/>
      <w:bookmarkStart w:id="1956" w:name="_Toc341348365"/>
      <w:bookmarkStart w:id="1957" w:name="_Toc340672894"/>
      <w:bookmarkStart w:id="1958" w:name="_Toc339441112"/>
      <w:bookmarkStart w:id="1959" w:name="_Toc331512926"/>
      <w:bookmarkStart w:id="1960" w:name="_Toc365985203"/>
      <w:bookmarkStart w:id="1961" w:name="_Toc339019914"/>
      <w:bookmarkStart w:id="1962" w:name="_Toc350756475"/>
      <w:bookmarkStart w:id="1963" w:name="_Toc340677095"/>
      <w:bookmarkStart w:id="1964" w:name="_Toc339020120"/>
      <w:bookmarkStart w:id="1965" w:name="_Toc336681605"/>
      <w:bookmarkStart w:id="1966" w:name="_Toc342312468"/>
      <w:bookmarkStart w:id="1967" w:name="_Toc333935712"/>
      <w:bookmarkStart w:id="1968" w:name="_Toc333237814"/>
      <w:bookmarkStart w:id="1969" w:name="_Toc332270372"/>
      <w:bookmarkStart w:id="1970" w:name="_Toc343612945"/>
      <w:bookmarkStart w:id="1971" w:name="_Toc366072554"/>
      <w:bookmarkStart w:id="1972" w:name="_Toc333935371"/>
      <w:bookmarkStart w:id="1973" w:name="_Toc339020258"/>
      <w:bookmarkStart w:id="1974" w:name="_Toc339362325"/>
      <w:bookmarkStart w:id="1975" w:name="_Toc333238659"/>
      <w:bookmarkStart w:id="1976" w:name="_Toc339020040"/>
      <w:bookmarkStart w:id="1977" w:name="_Toc331684067"/>
      <w:bookmarkStart w:id="1978" w:name="_Toc336681960"/>
      <w:bookmarkStart w:id="1979" w:name="_Toc34206040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943"/>
    </w:p>
    <w:p w14:paraId="1DC96042">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73C69E9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6B98A1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3864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3B9C59D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B78834">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DA7E60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9EEFCE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033DCE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D53D49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4D2A2E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FC58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AA609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C84C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9EA8D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E2DE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A75B40">
            <w:pPr>
              <w:adjustRightInd w:val="0"/>
              <w:snapToGrid w:val="0"/>
              <w:jc w:val="center"/>
              <w:rPr>
                <w:rFonts w:ascii="宋体" w:hAnsi="宋体"/>
                <w:bCs/>
                <w:color w:val="000000" w:themeColor="text1"/>
                <w:highlight w:val="none"/>
                <w14:textFill>
                  <w14:solidFill>
                    <w14:schemeClr w14:val="tx1"/>
                  </w14:solidFill>
                </w14:textFill>
              </w:rPr>
            </w:pPr>
          </w:p>
        </w:tc>
      </w:tr>
      <w:tr w14:paraId="1889515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56FBF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A260C0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F7AF5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B3C76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53D3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DB16D5">
            <w:pPr>
              <w:adjustRightInd w:val="0"/>
              <w:snapToGrid w:val="0"/>
              <w:jc w:val="center"/>
              <w:rPr>
                <w:rFonts w:ascii="宋体" w:hAnsi="宋体"/>
                <w:bCs/>
                <w:color w:val="000000" w:themeColor="text1"/>
                <w:highlight w:val="none"/>
                <w14:textFill>
                  <w14:solidFill>
                    <w14:schemeClr w14:val="tx1"/>
                  </w14:solidFill>
                </w14:textFill>
              </w:rPr>
            </w:pPr>
          </w:p>
        </w:tc>
      </w:tr>
      <w:tr w14:paraId="395986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0B02D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4C8D5F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3606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40DDE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B5A08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BEFBE1">
            <w:pPr>
              <w:adjustRightInd w:val="0"/>
              <w:snapToGrid w:val="0"/>
              <w:jc w:val="center"/>
              <w:rPr>
                <w:rFonts w:ascii="宋体" w:hAnsi="宋体"/>
                <w:bCs/>
                <w:color w:val="000000" w:themeColor="text1"/>
                <w:highlight w:val="none"/>
                <w14:textFill>
                  <w14:solidFill>
                    <w14:schemeClr w14:val="tx1"/>
                  </w14:solidFill>
                </w14:textFill>
              </w:rPr>
            </w:pPr>
          </w:p>
        </w:tc>
      </w:tr>
      <w:tr w14:paraId="6C61F8B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F9ADC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A7CEA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67095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7D0E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F6B2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C75446">
            <w:pPr>
              <w:adjustRightInd w:val="0"/>
              <w:snapToGrid w:val="0"/>
              <w:jc w:val="center"/>
              <w:rPr>
                <w:rFonts w:ascii="宋体" w:hAnsi="宋体"/>
                <w:bCs/>
                <w:color w:val="000000" w:themeColor="text1"/>
                <w:highlight w:val="none"/>
                <w14:textFill>
                  <w14:solidFill>
                    <w14:schemeClr w14:val="tx1"/>
                  </w14:solidFill>
                </w14:textFill>
              </w:rPr>
            </w:pPr>
          </w:p>
        </w:tc>
      </w:tr>
      <w:tr w14:paraId="582EC3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565F8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37FF1E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4480B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26B7F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FB5B5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6E7629">
            <w:pPr>
              <w:adjustRightInd w:val="0"/>
              <w:snapToGrid w:val="0"/>
              <w:jc w:val="center"/>
              <w:rPr>
                <w:rFonts w:ascii="宋体" w:hAnsi="宋体"/>
                <w:bCs/>
                <w:color w:val="000000" w:themeColor="text1"/>
                <w:highlight w:val="none"/>
                <w14:textFill>
                  <w14:solidFill>
                    <w14:schemeClr w14:val="tx1"/>
                  </w14:solidFill>
                </w14:textFill>
              </w:rPr>
            </w:pPr>
          </w:p>
        </w:tc>
      </w:tr>
      <w:tr w14:paraId="325AF0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BBD02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B1E49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C8DBE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F9E4A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0C76C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2460C2">
            <w:pPr>
              <w:adjustRightInd w:val="0"/>
              <w:snapToGrid w:val="0"/>
              <w:jc w:val="center"/>
              <w:rPr>
                <w:rFonts w:ascii="宋体" w:hAnsi="宋体"/>
                <w:bCs/>
                <w:color w:val="000000" w:themeColor="text1"/>
                <w:highlight w:val="none"/>
                <w14:textFill>
                  <w14:solidFill>
                    <w14:schemeClr w14:val="tx1"/>
                  </w14:solidFill>
                </w14:textFill>
              </w:rPr>
            </w:pPr>
          </w:p>
        </w:tc>
      </w:tr>
      <w:tr w14:paraId="024E44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99349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628E1B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5B4E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B370F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D6E269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B77B8A">
            <w:pPr>
              <w:adjustRightInd w:val="0"/>
              <w:snapToGrid w:val="0"/>
              <w:jc w:val="center"/>
              <w:rPr>
                <w:rFonts w:ascii="宋体" w:hAnsi="宋体"/>
                <w:bCs/>
                <w:color w:val="000000" w:themeColor="text1"/>
                <w:highlight w:val="none"/>
                <w14:textFill>
                  <w14:solidFill>
                    <w14:schemeClr w14:val="tx1"/>
                  </w14:solidFill>
                </w14:textFill>
              </w:rPr>
            </w:pPr>
          </w:p>
        </w:tc>
      </w:tr>
      <w:tr w14:paraId="3AC311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06773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986B21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F8F0F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91E08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20714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3600EC">
            <w:pPr>
              <w:adjustRightInd w:val="0"/>
              <w:snapToGrid w:val="0"/>
              <w:jc w:val="center"/>
              <w:rPr>
                <w:rFonts w:ascii="宋体" w:hAnsi="宋体"/>
                <w:bCs/>
                <w:color w:val="000000" w:themeColor="text1"/>
                <w:highlight w:val="none"/>
                <w14:textFill>
                  <w14:solidFill>
                    <w14:schemeClr w14:val="tx1"/>
                  </w14:solidFill>
                </w14:textFill>
              </w:rPr>
            </w:pPr>
          </w:p>
        </w:tc>
      </w:tr>
      <w:tr w14:paraId="61688F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98EE2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A5B47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617A1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ED2EC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15B6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1790B7">
            <w:pPr>
              <w:adjustRightInd w:val="0"/>
              <w:snapToGrid w:val="0"/>
              <w:jc w:val="center"/>
              <w:rPr>
                <w:rFonts w:ascii="宋体" w:hAnsi="宋体"/>
                <w:bCs/>
                <w:color w:val="000000" w:themeColor="text1"/>
                <w:highlight w:val="none"/>
                <w14:textFill>
                  <w14:solidFill>
                    <w14:schemeClr w14:val="tx1"/>
                  </w14:solidFill>
                </w14:textFill>
              </w:rPr>
            </w:pPr>
          </w:p>
        </w:tc>
      </w:tr>
      <w:tr w14:paraId="7FDB9A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D73E0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69EC2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3FBD3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1540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E3EED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5AB7C9">
            <w:pPr>
              <w:adjustRightInd w:val="0"/>
              <w:snapToGrid w:val="0"/>
              <w:jc w:val="center"/>
              <w:rPr>
                <w:rFonts w:ascii="宋体" w:hAnsi="宋体"/>
                <w:bCs/>
                <w:color w:val="000000" w:themeColor="text1"/>
                <w:highlight w:val="none"/>
                <w14:textFill>
                  <w14:solidFill>
                    <w14:schemeClr w14:val="tx1"/>
                  </w14:solidFill>
                </w14:textFill>
              </w:rPr>
            </w:pPr>
          </w:p>
        </w:tc>
      </w:tr>
      <w:tr w14:paraId="45F941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5B990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EEBE4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F4D38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D2DC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A98CC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2A789B">
            <w:pPr>
              <w:adjustRightInd w:val="0"/>
              <w:snapToGrid w:val="0"/>
              <w:jc w:val="center"/>
              <w:rPr>
                <w:rFonts w:ascii="宋体" w:hAnsi="宋体"/>
                <w:bCs/>
                <w:color w:val="000000" w:themeColor="text1"/>
                <w:highlight w:val="none"/>
                <w14:textFill>
                  <w14:solidFill>
                    <w14:schemeClr w14:val="tx1"/>
                  </w14:solidFill>
                </w14:textFill>
              </w:rPr>
            </w:pPr>
          </w:p>
        </w:tc>
      </w:tr>
      <w:tr w14:paraId="02FFD4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47D3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605FD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5C264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3B535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8129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126762">
            <w:pPr>
              <w:adjustRightInd w:val="0"/>
              <w:snapToGrid w:val="0"/>
              <w:jc w:val="center"/>
              <w:rPr>
                <w:rFonts w:ascii="宋体" w:hAnsi="宋体"/>
                <w:bCs/>
                <w:color w:val="000000" w:themeColor="text1"/>
                <w:highlight w:val="none"/>
                <w14:textFill>
                  <w14:solidFill>
                    <w14:schemeClr w14:val="tx1"/>
                  </w14:solidFill>
                </w14:textFill>
              </w:rPr>
            </w:pPr>
          </w:p>
        </w:tc>
      </w:tr>
      <w:tr w14:paraId="44D0B1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5E647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011C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ECB6A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70608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9A44B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8D1735">
            <w:pPr>
              <w:adjustRightInd w:val="0"/>
              <w:snapToGrid w:val="0"/>
              <w:jc w:val="center"/>
              <w:rPr>
                <w:rFonts w:ascii="宋体" w:hAnsi="宋体"/>
                <w:bCs/>
                <w:color w:val="000000" w:themeColor="text1"/>
                <w:highlight w:val="none"/>
                <w14:textFill>
                  <w14:solidFill>
                    <w14:schemeClr w14:val="tx1"/>
                  </w14:solidFill>
                </w14:textFill>
              </w:rPr>
            </w:pPr>
          </w:p>
        </w:tc>
      </w:tr>
      <w:tr w14:paraId="05A2D4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918E0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F50347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F802F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3022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835BF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495719">
            <w:pPr>
              <w:adjustRightInd w:val="0"/>
              <w:snapToGrid w:val="0"/>
              <w:jc w:val="center"/>
              <w:rPr>
                <w:rFonts w:ascii="宋体" w:hAnsi="宋体"/>
                <w:bCs/>
                <w:color w:val="000000" w:themeColor="text1"/>
                <w:highlight w:val="none"/>
                <w14:textFill>
                  <w14:solidFill>
                    <w14:schemeClr w14:val="tx1"/>
                  </w14:solidFill>
                </w14:textFill>
              </w:rPr>
            </w:pPr>
          </w:p>
        </w:tc>
      </w:tr>
      <w:tr w14:paraId="6B8503B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7708D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DB6A6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4DCDF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10B9E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87189B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D79C2C">
            <w:pPr>
              <w:adjustRightInd w:val="0"/>
              <w:snapToGrid w:val="0"/>
              <w:jc w:val="center"/>
              <w:rPr>
                <w:rFonts w:ascii="宋体" w:hAnsi="宋体"/>
                <w:bCs/>
                <w:color w:val="000000" w:themeColor="text1"/>
                <w:highlight w:val="none"/>
                <w14:textFill>
                  <w14:solidFill>
                    <w14:schemeClr w14:val="tx1"/>
                  </w14:solidFill>
                </w14:textFill>
              </w:rPr>
            </w:pPr>
          </w:p>
        </w:tc>
      </w:tr>
    </w:tbl>
    <w:p w14:paraId="6499607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F13E24E">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F19A2D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FD28CBF">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0AB4090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552805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BDC4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14:paraId="1009BF9F">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6BEFB1B1">
      <w:pPr>
        <w:pStyle w:val="3"/>
        <w:numPr>
          <w:ilvl w:val="1"/>
          <w:numId w:val="0"/>
        </w:numPr>
        <w:spacing w:line="400" w:lineRule="exact"/>
        <w:rPr>
          <w:color w:val="000000" w:themeColor="text1"/>
          <w:highlight w:val="none"/>
          <w14:textFill>
            <w14:solidFill>
              <w14:schemeClr w14:val="tx1"/>
            </w14:solidFill>
          </w14:textFill>
        </w:rPr>
      </w:pPr>
      <w:bookmarkStart w:id="1980" w:name="_Toc365985210"/>
      <w:bookmarkStart w:id="1981" w:name="_Toc337632387"/>
      <w:bookmarkStart w:id="1982" w:name="_Toc331684071"/>
      <w:bookmarkStart w:id="1983" w:name="_Toc342398159"/>
      <w:bookmarkStart w:id="1984" w:name="_Toc342296790"/>
      <w:bookmarkStart w:id="1985" w:name="_Toc333935375"/>
      <w:bookmarkStart w:id="1986" w:name="_Toc340507471"/>
      <w:bookmarkStart w:id="1987" w:name="_Toc350756479"/>
      <w:bookmarkStart w:id="1988" w:name="_Toc332206738"/>
      <w:bookmarkStart w:id="1989" w:name="_Toc343247129"/>
      <w:bookmarkStart w:id="1990" w:name="_Toc333237818"/>
      <w:bookmarkStart w:id="1991" w:name="_Toc339362329"/>
      <w:bookmarkStart w:id="1992" w:name="_Toc339020124"/>
      <w:bookmarkStart w:id="1993" w:name="_Toc336681609"/>
      <w:bookmarkStart w:id="1994" w:name="_Toc333237707"/>
      <w:bookmarkStart w:id="1995" w:name="_Toc339441116"/>
      <w:bookmarkStart w:id="1996" w:name="_Toc432695228"/>
      <w:bookmarkStart w:id="1997" w:name="_Toc342312472"/>
      <w:bookmarkStart w:id="1998" w:name="_Toc339019918"/>
      <w:bookmarkStart w:id="1999" w:name="_Toc341348369"/>
      <w:bookmarkStart w:id="2000" w:name="_Toc340677099"/>
      <w:bookmarkStart w:id="2001" w:name="_Toc340672898"/>
      <w:bookmarkStart w:id="2002" w:name="_Toc343248447"/>
      <w:bookmarkStart w:id="2003" w:name="_Toc333935716"/>
      <w:bookmarkStart w:id="2004" w:name="_Toc365967104"/>
      <w:bookmarkStart w:id="2005" w:name="_Toc339020044"/>
      <w:bookmarkStart w:id="2006" w:name="_Toc350438778"/>
      <w:bookmarkStart w:id="2007" w:name="_Toc330460015"/>
      <w:bookmarkStart w:id="2008" w:name="_Toc336681964"/>
      <w:bookmarkStart w:id="2009" w:name="_Toc366072561"/>
      <w:bookmarkStart w:id="2010" w:name="_Toc339020262"/>
      <w:bookmarkStart w:id="2011" w:name="_Toc333238663"/>
      <w:bookmarkStart w:id="2012" w:name="_Toc331512930"/>
      <w:bookmarkStart w:id="2013" w:name="_Toc332270376"/>
      <w:bookmarkStart w:id="2014" w:name="_Toc342060404"/>
      <w:bookmarkStart w:id="2015" w:name="_Toc18287"/>
      <w:bookmarkStart w:id="2016" w:name="_Toc345312626"/>
      <w:bookmarkStart w:id="2017" w:name="_Toc34361294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 w14:paraId="486F0517">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18"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7516736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18"/>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29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6DA86E63">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4F16266A">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762B4CF">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9C7E4AB">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7630FB0D">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01806490">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7F16658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C1CCA92">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75AFE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A7E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578143E">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D1196AF">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00EF38F">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FFE9D9C">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1A98602">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0453889">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56D58A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D77756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20BA45D">
            <w:pPr>
              <w:snapToGrid w:val="0"/>
              <w:jc w:val="center"/>
              <w:rPr>
                <w:rFonts w:hAnsi="宋体"/>
                <w:bCs/>
                <w:color w:val="000000" w:themeColor="text1"/>
                <w:kern w:val="2"/>
                <w:sz w:val="21"/>
                <w:szCs w:val="24"/>
                <w:highlight w:val="none"/>
                <w14:textFill>
                  <w14:solidFill>
                    <w14:schemeClr w14:val="tx1"/>
                  </w14:solidFill>
                </w14:textFill>
              </w:rPr>
            </w:pPr>
          </w:p>
        </w:tc>
      </w:tr>
      <w:tr w14:paraId="19D2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620964">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842F98">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51153EB">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23FE7A8">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A00EA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71650D">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9C47818">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51BF19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E5D7B6E">
            <w:pPr>
              <w:snapToGrid w:val="0"/>
              <w:jc w:val="center"/>
              <w:rPr>
                <w:rFonts w:hAnsi="宋体"/>
                <w:bCs/>
                <w:color w:val="000000" w:themeColor="text1"/>
                <w:kern w:val="2"/>
                <w:sz w:val="21"/>
                <w:szCs w:val="24"/>
                <w:highlight w:val="none"/>
                <w14:textFill>
                  <w14:solidFill>
                    <w14:schemeClr w14:val="tx1"/>
                  </w14:solidFill>
                </w14:textFill>
              </w:rPr>
            </w:pPr>
          </w:p>
        </w:tc>
      </w:tr>
      <w:tr w14:paraId="79A3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C54F1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31D57E3">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6CC4DE5">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1A54425">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69D0F4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2D00D1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D91E35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8ECB46E">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EDFB3">
            <w:pPr>
              <w:snapToGrid w:val="0"/>
              <w:jc w:val="center"/>
              <w:rPr>
                <w:rFonts w:hAnsi="宋体"/>
                <w:bCs/>
                <w:color w:val="000000" w:themeColor="text1"/>
                <w:kern w:val="2"/>
                <w:sz w:val="21"/>
                <w:szCs w:val="24"/>
                <w:highlight w:val="none"/>
                <w14:textFill>
                  <w14:solidFill>
                    <w14:schemeClr w14:val="tx1"/>
                  </w14:solidFill>
                </w14:textFill>
              </w:rPr>
            </w:pPr>
          </w:p>
        </w:tc>
      </w:tr>
      <w:tr w14:paraId="5F2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9A86E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C4DD0A">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951A74D">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6E12A3">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6BF5FF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B30CCB3">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A2F43EF">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542E86">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7878BEC">
            <w:pPr>
              <w:snapToGrid w:val="0"/>
              <w:jc w:val="center"/>
              <w:rPr>
                <w:rFonts w:hAnsi="宋体"/>
                <w:bCs/>
                <w:color w:val="000000" w:themeColor="text1"/>
                <w:kern w:val="2"/>
                <w:sz w:val="21"/>
                <w:szCs w:val="24"/>
                <w:highlight w:val="none"/>
                <w14:textFill>
                  <w14:solidFill>
                    <w14:schemeClr w14:val="tx1"/>
                  </w14:solidFill>
                </w14:textFill>
              </w:rPr>
            </w:pPr>
          </w:p>
        </w:tc>
      </w:tr>
      <w:tr w14:paraId="399D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653CC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2698896">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2A4E150">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749062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5B0829">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90BDB0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549830C">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2785F62">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68FA712">
            <w:pPr>
              <w:snapToGrid w:val="0"/>
              <w:jc w:val="center"/>
              <w:rPr>
                <w:rFonts w:hAnsi="宋体"/>
                <w:bCs/>
                <w:color w:val="000000" w:themeColor="text1"/>
                <w:kern w:val="2"/>
                <w:sz w:val="21"/>
                <w:szCs w:val="24"/>
                <w:highlight w:val="none"/>
                <w14:textFill>
                  <w14:solidFill>
                    <w14:schemeClr w14:val="tx1"/>
                  </w14:solidFill>
                </w14:textFill>
              </w:rPr>
            </w:pPr>
          </w:p>
        </w:tc>
      </w:tr>
      <w:tr w14:paraId="3075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EFCFB72">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4D1F3DF">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E545D7">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3F5C64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E6A89CD">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1A31597">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227811">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412230B">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79FB48">
            <w:pPr>
              <w:snapToGrid w:val="0"/>
              <w:jc w:val="center"/>
              <w:rPr>
                <w:rFonts w:hAnsi="宋体"/>
                <w:bCs/>
                <w:color w:val="000000" w:themeColor="text1"/>
                <w:kern w:val="2"/>
                <w:sz w:val="21"/>
                <w:szCs w:val="24"/>
                <w:highlight w:val="none"/>
                <w14:textFill>
                  <w14:solidFill>
                    <w14:schemeClr w14:val="tx1"/>
                  </w14:solidFill>
                </w14:textFill>
              </w:rPr>
            </w:pPr>
          </w:p>
        </w:tc>
      </w:tr>
      <w:tr w14:paraId="70B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DCED2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76646F2">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E1D0AB9">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6F41929">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AC4E93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9385D5F">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AF356AD">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3D08ED1">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6CFF9AB">
            <w:pPr>
              <w:snapToGrid w:val="0"/>
              <w:jc w:val="center"/>
              <w:rPr>
                <w:rFonts w:hAnsi="宋体"/>
                <w:bCs/>
                <w:color w:val="000000" w:themeColor="text1"/>
                <w:kern w:val="2"/>
                <w:sz w:val="21"/>
                <w:szCs w:val="24"/>
                <w:highlight w:val="none"/>
                <w14:textFill>
                  <w14:solidFill>
                    <w14:schemeClr w14:val="tx1"/>
                  </w14:solidFill>
                </w14:textFill>
              </w:rPr>
            </w:pPr>
          </w:p>
        </w:tc>
      </w:tr>
    </w:tbl>
    <w:p w14:paraId="54591221">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5E5F4D91">
      <w:pPr>
        <w:snapToGrid w:val="0"/>
        <w:spacing w:line="360" w:lineRule="auto"/>
        <w:ind w:firstLine="0"/>
        <w:rPr>
          <w:rFonts w:hAnsi="宋体"/>
          <w:bCs/>
          <w:color w:val="000000" w:themeColor="text1"/>
          <w:sz w:val="21"/>
          <w:highlight w:val="none"/>
          <w14:textFill>
            <w14:solidFill>
              <w14:schemeClr w14:val="tx1"/>
            </w14:solidFill>
          </w14:textFill>
        </w:rPr>
      </w:pPr>
    </w:p>
    <w:p w14:paraId="587F99D5">
      <w:pPr>
        <w:snapToGrid w:val="0"/>
        <w:spacing w:line="360" w:lineRule="auto"/>
        <w:ind w:firstLine="0"/>
        <w:rPr>
          <w:rFonts w:hAnsi="宋体"/>
          <w:bCs/>
          <w:color w:val="000000" w:themeColor="text1"/>
          <w:sz w:val="21"/>
          <w:highlight w:val="none"/>
          <w14:textFill>
            <w14:solidFill>
              <w14:schemeClr w14:val="tx1"/>
            </w14:solidFill>
          </w14:textFill>
        </w:rPr>
      </w:pPr>
    </w:p>
    <w:p w14:paraId="5ADC8493">
      <w:pPr>
        <w:snapToGrid w:val="0"/>
        <w:spacing w:line="360" w:lineRule="auto"/>
        <w:ind w:firstLine="0"/>
        <w:rPr>
          <w:rFonts w:hAnsi="宋体"/>
          <w:bCs/>
          <w:color w:val="000000" w:themeColor="text1"/>
          <w:sz w:val="21"/>
          <w:highlight w:val="none"/>
          <w14:textFill>
            <w14:solidFill>
              <w14:schemeClr w14:val="tx1"/>
            </w14:solidFill>
          </w14:textFill>
        </w:rPr>
      </w:pPr>
    </w:p>
    <w:p w14:paraId="68C8FF41">
      <w:pPr>
        <w:snapToGrid w:val="0"/>
        <w:spacing w:line="360" w:lineRule="auto"/>
        <w:ind w:firstLine="0"/>
        <w:rPr>
          <w:rFonts w:hAnsi="宋体"/>
          <w:bCs/>
          <w:color w:val="000000" w:themeColor="text1"/>
          <w:sz w:val="21"/>
          <w:highlight w:val="none"/>
          <w14:textFill>
            <w14:solidFill>
              <w14:schemeClr w14:val="tx1"/>
            </w14:solidFill>
          </w14:textFill>
        </w:rPr>
      </w:pPr>
    </w:p>
    <w:p w14:paraId="06A56E65">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19"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74584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0F2E8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19"/>
    </w:p>
    <w:p w14:paraId="3A607B63">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3D8AC464">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20" w:name="_Toc432682754"/>
      <w:bookmarkStart w:id="2021" w:name="_Toc432695229"/>
      <w:bookmarkStart w:id="2022" w:name="_Toc27720"/>
      <w:bookmarkStart w:id="2023" w:name="_Toc430771089"/>
      <w:bookmarkStart w:id="2024" w:name="_Toc331512931"/>
      <w:bookmarkStart w:id="2025" w:name="_Toc343247130"/>
      <w:bookmarkStart w:id="2026" w:name="_Toc333237819"/>
      <w:bookmarkStart w:id="2027" w:name="_Toc333238664"/>
      <w:bookmarkStart w:id="2028" w:name="_Toc102451601"/>
      <w:bookmarkStart w:id="2029" w:name="_Toc366072562"/>
      <w:bookmarkStart w:id="2030" w:name="_Toc340507472"/>
      <w:bookmarkStart w:id="2031" w:name="_Toc330460016"/>
      <w:bookmarkStart w:id="2032" w:name="_Toc342398160"/>
      <w:bookmarkStart w:id="2033" w:name="_Toc342312473"/>
      <w:bookmarkStart w:id="2034" w:name="_Toc339020045"/>
      <w:bookmarkStart w:id="2035" w:name="_Toc333935717"/>
      <w:bookmarkStart w:id="2036" w:name="_Toc332206739"/>
      <w:bookmarkStart w:id="2037" w:name="_Toc339362330"/>
      <w:bookmarkStart w:id="2038" w:name="_Toc340677100"/>
      <w:bookmarkStart w:id="2039" w:name="_Toc350438779"/>
      <w:bookmarkStart w:id="2040" w:name="_Toc342296791"/>
      <w:bookmarkStart w:id="2041" w:name="_Toc339020125"/>
      <w:bookmarkStart w:id="2042" w:name="_Toc333935376"/>
      <w:bookmarkStart w:id="2043" w:name="_Toc365985211"/>
      <w:bookmarkStart w:id="2044" w:name="_Toc339019919"/>
      <w:bookmarkStart w:id="2045" w:name="_Toc343612950"/>
      <w:bookmarkStart w:id="2046" w:name="_Toc331684072"/>
      <w:bookmarkStart w:id="2047" w:name="_Toc350756480"/>
      <w:bookmarkStart w:id="2048" w:name="_Toc336681965"/>
      <w:bookmarkStart w:id="2049" w:name="_Toc343248448"/>
      <w:bookmarkStart w:id="2050" w:name="_Toc337632388"/>
      <w:bookmarkStart w:id="2051" w:name="_Toc339441117"/>
      <w:bookmarkStart w:id="2052" w:name="_Toc332270377"/>
      <w:bookmarkStart w:id="2053" w:name="_Toc365967105"/>
      <w:bookmarkStart w:id="2054" w:name="_Toc339020263"/>
      <w:bookmarkStart w:id="2055" w:name="_Toc345312627"/>
      <w:bookmarkStart w:id="2056" w:name="_Toc333237708"/>
      <w:bookmarkStart w:id="2057" w:name="_Toc341348370"/>
      <w:bookmarkStart w:id="2058" w:name="_Toc340672899"/>
      <w:bookmarkStart w:id="2059" w:name="_Toc336681610"/>
      <w:bookmarkStart w:id="2060" w:name="_Toc34206040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20"/>
      <w:bookmarkEnd w:id="2021"/>
      <w:bookmarkEnd w:id="2022"/>
      <w:bookmarkEnd w:id="2023"/>
    </w:p>
    <w:p w14:paraId="1964BBC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A036F11">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42D2AADA">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B798C4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5E41140C">
      <w:pPr>
        <w:spacing w:line="440" w:lineRule="exact"/>
        <w:rPr>
          <w:rFonts w:ascii="宋体"/>
          <w:color w:val="000000" w:themeColor="text1"/>
          <w:highlight w:val="none"/>
          <w14:textFill>
            <w14:solidFill>
              <w14:schemeClr w14:val="tx1"/>
            </w14:solidFill>
          </w14:textFill>
        </w:rPr>
      </w:pPr>
    </w:p>
    <w:p w14:paraId="5A229A57">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61"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1118B3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2B78094">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61"/>
    </w:p>
    <w:p w14:paraId="31D9FE69">
      <w:pPr>
        <w:spacing w:line="440" w:lineRule="exact"/>
        <w:rPr>
          <w:rFonts w:ascii="宋体"/>
          <w:color w:val="000000" w:themeColor="text1"/>
          <w:highlight w:val="none"/>
          <w14:textFill>
            <w14:solidFill>
              <w14:schemeClr w14:val="tx1"/>
            </w14:solidFill>
          </w14:textFill>
        </w:rPr>
      </w:pPr>
    </w:p>
    <w:p w14:paraId="2E302C3A">
      <w:pPr>
        <w:spacing w:line="440" w:lineRule="exact"/>
        <w:jc w:val="center"/>
        <w:rPr>
          <w:rFonts w:ascii="宋体"/>
          <w:color w:val="000000" w:themeColor="text1"/>
          <w:highlight w:val="none"/>
          <w14:textFill>
            <w14:solidFill>
              <w14:schemeClr w14:val="tx1"/>
            </w14:solidFill>
          </w14:textFill>
        </w:rPr>
      </w:pPr>
    </w:p>
    <w:p w14:paraId="4E3FEE85">
      <w:pPr>
        <w:spacing w:line="440" w:lineRule="exact"/>
        <w:jc w:val="center"/>
        <w:rPr>
          <w:rFonts w:ascii="宋体"/>
          <w:color w:val="000000" w:themeColor="text1"/>
          <w:highlight w:val="none"/>
          <w14:textFill>
            <w14:solidFill>
              <w14:schemeClr w14:val="tx1"/>
            </w14:solidFill>
          </w14:textFill>
        </w:rPr>
      </w:pPr>
    </w:p>
    <w:p w14:paraId="5DD847A1">
      <w:pPr>
        <w:spacing w:line="440" w:lineRule="exact"/>
        <w:jc w:val="center"/>
        <w:rPr>
          <w:rFonts w:ascii="宋体"/>
          <w:color w:val="000000" w:themeColor="text1"/>
          <w:highlight w:val="none"/>
          <w14:textFill>
            <w14:solidFill>
              <w14:schemeClr w14:val="tx1"/>
            </w14:solidFill>
          </w14:textFill>
        </w:rPr>
      </w:pPr>
    </w:p>
    <w:p w14:paraId="059AB34F">
      <w:pPr>
        <w:spacing w:line="440" w:lineRule="exact"/>
        <w:jc w:val="center"/>
        <w:rPr>
          <w:rFonts w:ascii="宋体"/>
          <w:color w:val="000000" w:themeColor="text1"/>
          <w:highlight w:val="none"/>
          <w14:textFill>
            <w14:solidFill>
              <w14:schemeClr w14:val="tx1"/>
            </w14:solidFill>
          </w14:textFill>
        </w:rPr>
      </w:pPr>
    </w:p>
    <w:p w14:paraId="714776B0">
      <w:pPr>
        <w:spacing w:line="440" w:lineRule="exact"/>
        <w:jc w:val="center"/>
        <w:rPr>
          <w:rFonts w:ascii="宋体"/>
          <w:color w:val="000000" w:themeColor="text1"/>
          <w:highlight w:val="none"/>
          <w14:textFill>
            <w14:solidFill>
              <w14:schemeClr w14:val="tx1"/>
            </w14:solidFill>
          </w14:textFill>
        </w:rPr>
      </w:pPr>
    </w:p>
    <w:p w14:paraId="4E7E787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9674FFB">
      <w:pPr>
        <w:rPr>
          <w:color w:val="000000" w:themeColor="text1"/>
          <w:highlight w:val="none"/>
          <w14:textFill>
            <w14:solidFill>
              <w14:schemeClr w14:val="tx1"/>
            </w14:solidFill>
          </w14:textFill>
        </w:rPr>
      </w:pPr>
    </w:p>
    <w:p w14:paraId="6DCA6775">
      <w:pPr>
        <w:rPr>
          <w:color w:val="000000" w:themeColor="text1"/>
          <w:highlight w:val="none"/>
          <w14:textFill>
            <w14:solidFill>
              <w14:schemeClr w14:val="tx1"/>
            </w14:solidFill>
          </w14:textFill>
        </w:rPr>
      </w:pPr>
    </w:p>
    <w:p w14:paraId="18045D06">
      <w:pPr>
        <w:rPr>
          <w:color w:val="000000" w:themeColor="text1"/>
          <w:highlight w:val="none"/>
          <w14:textFill>
            <w14:solidFill>
              <w14:schemeClr w14:val="tx1"/>
            </w14:solidFill>
          </w14:textFill>
        </w:rPr>
      </w:pPr>
    </w:p>
    <w:p w14:paraId="78EF10BC">
      <w:pPr>
        <w:rPr>
          <w:color w:val="000000" w:themeColor="text1"/>
          <w:highlight w:val="none"/>
          <w14:textFill>
            <w14:solidFill>
              <w14:schemeClr w14:val="tx1"/>
            </w14:solidFill>
          </w14:textFill>
        </w:rPr>
      </w:pPr>
    </w:p>
    <w:p w14:paraId="2A23FF17">
      <w:pPr>
        <w:rPr>
          <w:color w:val="000000" w:themeColor="text1"/>
          <w:highlight w:val="none"/>
          <w14:textFill>
            <w14:solidFill>
              <w14:schemeClr w14:val="tx1"/>
            </w14:solidFill>
          </w14:textFill>
        </w:rPr>
      </w:pPr>
    </w:p>
    <w:p w14:paraId="01EF78D7">
      <w:pPr>
        <w:pStyle w:val="54"/>
        <w:rPr>
          <w:color w:val="000000" w:themeColor="text1"/>
          <w:highlight w:val="none"/>
          <w14:textFill>
            <w14:solidFill>
              <w14:schemeClr w14:val="tx1"/>
            </w14:solidFill>
          </w14:textFill>
        </w:rPr>
      </w:pPr>
    </w:p>
    <w:p w14:paraId="7ACDA9C5">
      <w:pPr>
        <w:pStyle w:val="54"/>
        <w:rPr>
          <w:color w:val="000000" w:themeColor="text1"/>
          <w:highlight w:val="none"/>
          <w14:textFill>
            <w14:solidFill>
              <w14:schemeClr w14:val="tx1"/>
            </w14:solidFill>
          </w14:textFill>
        </w:rPr>
      </w:pPr>
    </w:p>
    <w:p w14:paraId="76B68C7A">
      <w:pPr>
        <w:pStyle w:val="54"/>
        <w:rPr>
          <w:color w:val="000000" w:themeColor="text1"/>
          <w:highlight w:val="none"/>
          <w14:textFill>
            <w14:solidFill>
              <w14:schemeClr w14:val="tx1"/>
            </w14:solidFill>
          </w14:textFill>
        </w:rPr>
      </w:pPr>
    </w:p>
    <w:p w14:paraId="4D9D9728">
      <w:pPr>
        <w:pStyle w:val="54"/>
        <w:rPr>
          <w:color w:val="000000" w:themeColor="text1"/>
          <w:highlight w:val="none"/>
          <w14:textFill>
            <w14:solidFill>
              <w14:schemeClr w14:val="tx1"/>
            </w14:solidFill>
          </w14:textFill>
        </w:rPr>
      </w:pPr>
    </w:p>
    <w:p w14:paraId="777E8F15">
      <w:pPr>
        <w:rPr>
          <w:color w:val="000000" w:themeColor="text1"/>
          <w:highlight w:val="none"/>
          <w14:textFill>
            <w14:solidFill>
              <w14:schemeClr w14:val="tx1"/>
            </w14:solidFill>
          </w14:textFill>
        </w:rPr>
      </w:pPr>
    </w:p>
    <w:p w14:paraId="63415C9E">
      <w:pPr>
        <w:rPr>
          <w:color w:val="000000" w:themeColor="text1"/>
          <w:highlight w:val="none"/>
          <w14:textFill>
            <w14:solidFill>
              <w14:schemeClr w14:val="tx1"/>
            </w14:solidFill>
          </w14:textFill>
        </w:rPr>
      </w:pPr>
    </w:p>
    <w:p w14:paraId="46FD0B48">
      <w:pPr>
        <w:rPr>
          <w:color w:val="000000" w:themeColor="text1"/>
          <w:highlight w:val="none"/>
          <w14:textFill>
            <w14:solidFill>
              <w14:schemeClr w14:val="tx1"/>
            </w14:solidFill>
          </w14:textFill>
        </w:rPr>
      </w:pPr>
    </w:p>
    <w:p w14:paraId="3F7F31A1">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62" w:name="_Toc1712"/>
      <w:bookmarkStart w:id="2063"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062"/>
    </w:p>
    <w:p w14:paraId="014D6418">
      <w:pPr>
        <w:spacing w:line="360" w:lineRule="auto"/>
        <w:jc w:val="center"/>
        <w:rPr>
          <w:rFonts w:ascii="宋体" w:hAnsi="宋体"/>
          <w:b/>
          <w:color w:val="000000" w:themeColor="text1"/>
          <w:sz w:val="24"/>
          <w:highlight w:val="none"/>
          <w14:textFill>
            <w14:solidFill>
              <w14:schemeClr w14:val="tx1"/>
            </w14:solidFill>
          </w14:textFill>
        </w:rPr>
      </w:pPr>
    </w:p>
    <w:p w14:paraId="4AAB0EC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6EBE19F5">
      <w:pPr>
        <w:spacing w:line="360" w:lineRule="auto"/>
        <w:jc w:val="center"/>
        <w:rPr>
          <w:rFonts w:ascii="宋体" w:hAnsi="宋体"/>
          <w:b/>
          <w:color w:val="000000" w:themeColor="text1"/>
          <w:sz w:val="24"/>
          <w:highlight w:val="none"/>
          <w14:textFill>
            <w14:solidFill>
              <w14:schemeClr w14:val="tx1"/>
            </w14:solidFill>
          </w14:textFill>
        </w:rPr>
      </w:pPr>
    </w:p>
    <w:p w14:paraId="365FBE2B">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B09999">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A9F39A">
      <w:pPr>
        <w:spacing w:line="360" w:lineRule="auto"/>
        <w:ind w:firstLine="420" w:firstLineChars="200"/>
        <w:rPr>
          <w:rFonts w:ascii="宋体" w:hAnsi="宋体" w:cs="宋体"/>
          <w:color w:val="000000" w:themeColor="text1"/>
          <w:highlight w:val="none"/>
          <w14:textFill>
            <w14:solidFill>
              <w14:schemeClr w14:val="tx1"/>
            </w14:solidFill>
          </w14:textFill>
        </w:rPr>
      </w:pPr>
    </w:p>
    <w:p w14:paraId="35491AC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3D8E6B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FC0031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DC06D1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3ED748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2BA5BE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2E8F2D">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613A493B">
      <w:pPr>
        <w:rPr>
          <w:color w:val="000000" w:themeColor="text1"/>
          <w:highlight w:val="none"/>
          <w14:textFill>
            <w14:solidFill>
              <w14:schemeClr w14:val="tx1"/>
            </w14:solidFill>
          </w14:textFill>
        </w:rPr>
      </w:pPr>
    </w:p>
    <w:p w14:paraId="75AF5841">
      <w:pPr>
        <w:rPr>
          <w:color w:val="000000" w:themeColor="text1"/>
          <w:highlight w:val="none"/>
          <w14:textFill>
            <w14:solidFill>
              <w14:schemeClr w14:val="tx1"/>
            </w14:solidFill>
          </w14:textFill>
        </w:rPr>
      </w:pPr>
    </w:p>
    <w:p w14:paraId="02D7B3E5">
      <w:pPr>
        <w:rPr>
          <w:color w:val="000000" w:themeColor="text1"/>
          <w:highlight w:val="none"/>
          <w14:textFill>
            <w14:solidFill>
              <w14:schemeClr w14:val="tx1"/>
            </w14:solidFill>
          </w14:textFill>
        </w:rPr>
      </w:pPr>
    </w:p>
    <w:p w14:paraId="74BD0D47">
      <w:pPr>
        <w:rPr>
          <w:color w:val="000000" w:themeColor="text1"/>
          <w:highlight w:val="none"/>
          <w14:textFill>
            <w14:solidFill>
              <w14:schemeClr w14:val="tx1"/>
            </w14:solidFill>
          </w14:textFill>
        </w:rPr>
      </w:pPr>
    </w:p>
    <w:p w14:paraId="2C6C2F77">
      <w:pPr>
        <w:rPr>
          <w:color w:val="000000" w:themeColor="text1"/>
          <w:highlight w:val="none"/>
          <w14:textFill>
            <w14:solidFill>
              <w14:schemeClr w14:val="tx1"/>
            </w14:solidFill>
          </w14:textFill>
        </w:rPr>
      </w:pPr>
    </w:p>
    <w:p w14:paraId="18572E92">
      <w:pPr>
        <w:pStyle w:val="54"/>
        <w:rPr>
          <w:color w:val="000000" w:themeColor="text1"/>
          <w:highlight w:val="none"/>
          <w14:textFill>
            <w14:solidFill>
              <w14:schemeClr w14:val="tx1"/>
            </w14:solidFill>
          </w14:textFill>
        </w:rPr>
      </w:pPr>
    </w:p>
    <w:p w14:paraId="7CA1201E">
      <w:pPr>
        <w:pStyle w:val="54"/>
        <w:rPr>
          <w:color w:val="000000" w:themeColor="text1"/>
          <w:highlight w:val="none"/>
          <w14:textFill>
            <w14:solidFill>
              <w14:schemeClr w14:val="tx1"/>
            </w14:solidFill>
          </w14:textFill>
        </w:rPr>
      </w:pPr>
    </w:p>
    <w:p w14:paraId="4E6C1658">
      <w:pPr>
        <w:pStyle w:val="54"/>
        <w:rPr>
          <w:color w:val="000000" w:themeColor="text1"/>
          <w:highlight w:val="none"/>
          <w14:textFill>
            <w14:solidFill>
              <w14:schemeClr w14:val="tx1"/>
            </w14:solidFill>
          </w14:textFill>
        </w:rPr>
      </w:pPr>
    </w:p>
    <w:p w14:paraId="22619D77">
      <w:pPr>
        <w:pStyle w:val="54"/>
        <w:rPr>
          <w:color w:val="000000" w:themeColor="text1"/>
          <w:highlight w:val="none"/>
          <w14:textFill>
            <w14:solidFill>
              <w14:schemeClr w14:val="tx1"/>
            </w14:solidFill>
          </w14:textFill>
        </w:rPr>
      </w:pPr>
    </w:p>
    <w:p w14:paraId="0D4E10AF">
      <w:pPr>
        <w:pStyle w:val="54"/>
        <w:rPr>
          <w:color w:val="000000" w:themeColor="text1"/>
          <w:highlight w:val="none"/>
          <w14:textFill>
            <w14:solidFill>
              <w14:schemeClr w14:val="tx1"/>
            </w14:solidFill>
          </w14:textFill>
        </w:rPr>
      </w:pPr>
    </w:p>
    <w:p w14:paraId="04E090FA">
      <w:pPr>
        <w:pStyle w:val="54"/>
        <w:rPr>
          <w:color w:val="000000" w:themeColor="text1"/>
          <w:highlight w:val="none"/>
          <w14:textFill>
            <w14:solidFill>
              <w14:schemeClr w14:val="tx1"/>
            </w14:solidFill>
          </w14:textFill>
        </w:rPr>
      </w:pPr>
    </w:p>
    <w:p w14:paraId="3C848577">
      <w:pPr>
        <w:pStyle w:val="54"/>
        <w:rPr>
          <w:color w:val="000000" w:themeColor="text1"/>
          <w:highlight w:val="none"/>
          <w14:textFill>
            <w14:solidFill>
              <w14:schemeClr w14:val="tx1"/>
            </w14:solidFill>
          </w14:textFill>
        </w:rPr>
      </w:pPr>
    </w:p>
    <w:p w14:paraId="01EC3C78">
      <w:pPr>
        <w:pStyle w:val="54"/>
        <w:rPr>
          <w:color w:val="000000" w:themeColor="text1"/>
          <w:highlight w:val="none"/>
          <w14:textFill>
            <w14:solidFill>
              <w14:schemeClr w14:val="tx1"/>
            </w14:solidFill>
          </w14:textFill>
        </w:rPr>
      </w:pPr>
    </w:p>
    <w:p w14:paraId="3C711506">
      <w:pPr>
        <w:pStyle w:val="54"/>
        <w:rPr>
          <w:color w:val="000000" w:themeColor="text1"/>
          <w:highlight w:val="none"/>
          <w14:textFill>
            <w14:solidFill>
              <w14:schemeClr w14:val="tx1"/>
            </w14:solidFill>
          </w14:textFill>
        </w:rPr>
      </w:pPr>
    </w:p>
    <w:p w14:paraId="55BA59B5">
      <w:pPr>
        <w:pStyle w:val="54"/>
        <w:rPr>
          <w:color w:val="000000" w:themeColor="text1"/>
          <w:highlight w:val="none"/>
          <w14:textFill>
            <w14:solidFill>
              <w14:schemeClr w14:val="tx1"/>
            </w14:solidFill>
          </w14:textFill>
        </w:rPr>
      </w:pPr>
    </w:p>
    <w:p w14:paraId="7B261695">
      <w:pPr>
        <w:rPr>
          <w:color w:val="000000" w:themeColor="text1"/>
          <w:highlight w:val="none"/>
          <w14:textFill>
            <w14:solidFill>
              <w14:schemeClr w14:val="tx1"/>
            </w14:solidFill>
          </w14:textFill>
        </w:rPr>
      </w:pPr>
    </w:p>
    <w:p w14:paraId="0647470D">
      <w:pPr>
        <w:rPr>
          <w:color w:val="000000" w:themeColor="text1"/>
          <w:highlight w:val="none"/>
          <w14:textFill>
            <w14:solidFill>
              <w14:schemeClr w14:val="tx1"/>
            </w14:solidFill>
          </w14:textFill>
        </w:rPr>
      </w:pPr>
    </w:p>
    <w:p w14:paraId="21C37714">
      <w:pPr>
        <w:rPr>
          <w:color w:val="000000" w:themeColor="text1"/>
          <w:highlight w:val="none"/>
          <w14:textFill>
            <w14:solidFill>
              <w14:schemeClr w14:val="tx1"/>
            </w14:solidFill>
          </w14:textFill>
        </w:rPr>
      </w:pPr>
    </w:p>
    <w:p w14:paraId="36579835">
      <w:pPr>
        <w:rPr>
          <w:color w:val="000000" w:themeColor="text1"/>
          <w:highlight w:val="none"/>
          <w14:textFill>
            <w14:solidFill>
              <w14:schemeClr w14:val="tx1"/>
            </w14:solidFill>
          </w14:textFill>
        </w:rPr>
      </w:pPr>
    </w:p>
    <w:p w14:paraId="5EE18172">
      <w:pPr>
        <w:rPr>
          <w:color w:val="000000" w:themeColor="text1"/>
          <w:highlight w:val="none"/>
          <w14:textFill>
            <w14:solidFill>
              <w14:schemeClr w14:val="tx1"/>
            </w14:solidFill>
          </w14:textFill>
        </w:rPr>
      </w:pPr>
    </w:p>
    <w:p w14:paraId="7F9D7B67">
      <w:pPr>
        <w:rPr>
          <w:color w:val="000000" w:themeColor="text1"/>
          <w:highlight w:val="none"/>
          <w14:textFill>
            <w14:solidFill>
              <w14:schemeClr w14:val="tx1"/>
            </w14:solidFill>
          </w14:textFill>
        </w:rPr>
      </w:pPr>
    </w:p>
    <w:p w14:paraId="47A6E905">
      <w:pPr>
        <w:pStyle w:val="3"/>
        <w:numPr>
          <w:ilvl w:val="1"/>
          <w:numId w:val="0"/>
        </w:numPr>
        <w:spacing w:line="400" w:lineRule="exact"/>
        <w:rPr>
          <w:color w:val="000000" w:themeColor="text1"/>
          <w:highlight w:val="none"/>
          <w14:textFill>
            <w14:solidFill>
              <w14:schemeClr w14:val="tx1"/>
            </w14:solidFill>
          </w14:textFill>
        </w:rPr>
      </w:pPr>
      <w:bookmarkStart w:id="2064" w:name="_Toc432695230"/>
      <w:bookmarkStart w:id="2065" w:name="_Toc1377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4"/>
      <w:bookmarkEnd w:id="2065"/>
    </w:p>
    <w:p w14:paraId="7DAF70F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D1CA235">
      <w:pPr>
        <w:spacing w:line="360" w:lineRule="auto"/>
        <w:rPr>
          <w:rFonts w:ascii="宋体" w:hAnsi="宋体"/>
          <w:color w:val="000000" w:themeColor="text1"/>
          <w:highlight w:val="none"/>
          <w14:textFill>
            <w14:solidFill>
              <w14:schemeClr w14:val="tx1"/>
            </w14:solidFill>
          </w14:textFill>
        </w:rPr>
      </w:pPr>
    </w:p>
    <w:p w14:paraId="66DF8869">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7CCDCC3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BBE7F1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3342E098">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D1F0C42">
      <w:pPr>
        <w:spacing w:line="440" w:lineRule="exact"/>
        <w:ind w:firstLine="420" w:firstLineChars="200"/>
        <w:rPr>
          <w:rFonts w:ascii="宋体" w:hAnsi="宋体"/>
          <w:color w:val="000000" w:themeColor="text1"/>
          <w:highlight w:val="none"/>
          <w14:textFill>
            <w14:solidFill>
              <w14:schemeClr w14:val="tx1"/>
            </w14:solidFill>
          </w14:textFill>
        </w:rPr>
      </w:pPr>
    </w:p>
    <w:p w14:paraId="426AFDC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7CC94DC">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F69301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1560A2C9">
      <w:pPr>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D857139">
      <w:pPr>
        <w:pStyle w:val="3"/>
        <w:numPr>
          <w:ilvl w:val="1"/>
          <w:numId w:val="0"/>
        </w:numPr>
        <w:spacing w:line="400" w:lineRule="exact"/>
        <w:rPr>
          <w:color w:val="000000" w:themeColor="text1"/>
          <w:highlight w:val="none"/>
          <w14:textFill>
            <w14:solidFill>
              <w14:schemeClr w14:val="tx1"/>
            </w14:solidFill>
          </w14:textFill>
        </w:rPr>
      </w:pPr>
      <w:bookmarkStart w:id="2066" w:name="_Toc326065622"/>
      <w:bookmarkStart w:id="2067" w:name="_Toc339441118"/>
      <w:bookmarkStart w:id="2068" w:name="_Toc336681611"/>
      <w:bookmarkStart w:id="2069" w:name="_Toc336681966"/>
      <w:bookmarkStart w:id="2070" w:name="_Toc365985212"/>
      <w:bookmarkStart w:id="2071" w:name="_Toc342060406"/>
      <w:bookmarkStart w:id="2072" w:name="_Toc339020126"/>
      <w:bookmarkStart w:id="2073" w:name="_Toc339020046"/>
      <w:bookmarkStart w:id="2074" w:name="_Toc340677101"/>
      <w:bookmarkStart w:id="2075" w:name="_Toc332206740"/>
      <w:bookmarkStart w:id="2076" w:name="_Toc432695231"/>
      <w:bookmarkStart w:id="2077" w:name="_Toc337632389"/>
      <w:bookmarkStart w:id="2078" w:name="_Toc345312628"/>
      <w:bookmarkStart w:id="2079" w:name="_Toc342296792"/>
      <w:bookmarkStart w:id="2080" w:name="_Toc333935377"/>
      <w:bookmarkStart w:id="2081" w:name="_Toc366072563"/>
      <w:bookmarkStart w:id="2082" w:name="_Toc340507473"/>
      <w:bookmarkStart w:id="2083" w:name="_Toc330460017"/>
      <w:bookmarkStart w:id="2084" w:name="_Toc331684073"/>
      <w:bookmarkStart w:id="2085" w:name="_Toc333237820"/>
      <w:bookmarkStart w:id="2086" w:name="_Toc350438780"/>
      <w:bookmarkStart w:id="2087" w:name="_Toc339362331"/>
      <w:bookmarkStart w:id="2088" w:name="_Toc343248449"/>
      <w:bookmarkStart w:id="2089" w:name="_Toc342312474"/>
      <w:bookmarkStart w:id="2090" w:name="_Toc341348371"/>
      <w:bookmarkStart w:id="2091" w:name="_Toc343247131"/>
      <w:bookmarkStart w:id="2092" w:name="_Toc342398161"/>
      <w:bookmarkStart w:id="2093" w:name="_Toc333238665"/>
      <w:bookmarkStart w:id="2094" w:name="_Toc343612951"/>
      <w:bookmarkStart w:id="2095" w:name="_Toc365967106"/>
      <w:bookmarkStart w:id="2096" w:name="_Toc8688"/>
      <w:bookmarkStart w:id="2097" w:name="_Toc340672900"/>
      <w:bookmarkStart w:id="2098" w:name="_Toc332270378"/>
      <w:bookmarkStart w:id="2099" w:name="_Toc333935718"/>
      <w:bookmarkStart w:id="2100" w:name="_Toc331512932"/>
      <w:bookmarkStart w:id="2101" w:name="_Toc350756481"/>
      <w:bookmarkStart w:id="2102" w:name="_Toc333237709"/>
      <w:bookmarkStart w:id="2103" w:name="_Toc339020264"/>
      <w:bookmarkStart w:id="2104" w:name="_Toc33901992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2066"/>
      <w:r>
        <w:rPr>
          <w:rFonts w:hint="eastAsia"/>
          <w:color w:val="000000" w:themeColor="text1"/>
          <w:highlight w:val="none"/>
          <w14:textFill>
            <w14:solidFill>
              <w14:schemeClr w14:val="tx1"/>
            </w14:solidFill>
          </w14:textFill>
        </w:rPr>
        <w:t>投标人提交的其它商务和技术资料</w:t>
      </w:r>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p>
    <w:p w14:paraId="5CB24C4F">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116328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2463E4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A5250F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193AF70D">
      <w:pPr>
        <w:spacing w:line="360" w:lineRule="auto"/>
        <w:rPr>
          <w:rFonts w:hAnsi="宋体"/>
          <w:bCs/>
          <w:color w:val="000000" w:themeColor="text1"/>
          <w:sz w:val="21"/>
          <w:highlight w:val="none"/>
          <w14:textFill>
            <w14:solidFill>
              <w14:schemeClr w14:val="tx1"/>
            </w14:solidFill>
          </w14:textFill>
        </w:rPr>
      </w:pPr>
    </w:p>
    <w:p w14:paraId="7463CC6C">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A5EB25E">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42138DEA">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2676278">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62E5D8FD">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BF45433">
      <w:pPr>
        <w:adjustRightInd w:val="0"/>
        <w:snapToGrid w:val="0"/>
        <w:spacing w:line="440" w:lineRule="exact"/>
        <w:rPr>
          <w:rFonts w:ascii="宋体" w:hAnsi="宋体"/>
          <w:bCs/>
          <w:color w:val="000000" w:themeColor="text1"/>
          <w:highlight w:val="none"/>
          <w14:textFill>
            <w14:solidFill>
              <w14:schemeClr w14:val="tx1"/>
            </w14:solidFill>
          </w14:textFill>
        </w:rPr>
      </w:pPr>
    </w:p>
    <w:p w14:paraId="136661C0">
      <w:pPr>
        <w:adjustRightInd w:val="0"/>
        <w:snapToGrid w:val="0"/>
        <w:spacing w:line="440" w:lineRule="exact"/>
        <w:rPr>
          <w:rFonts w:ascii="宋体" w:hAnsi="宋体"/>
          <w:bCs/>
          <w:color w:val="000000" w:themeColor="text1"/>
          <w:highlight w:val="none"/>
          <w14:textFill>
            <w14:solidFill>
              <w14:schemeClr w14:val="tx1"/>
            </w14:solidFill>
          </w14:textFill>
        </w:rPr>
      </w:pPr>
    </w:p>
    <w:p w14:paraId="359B429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4EB998">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688FF4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BB02C7F">
      <w:pPr>
        <w:spacing w:line="360" w:lineRule="auto"/>
        <w:rPr>
          <w:color w:val="000000" w:themeColor="text1"/>
          <w:highlight w:val="none"/>
          <w14:textFill>
            <w14:solidFill>
              <w14:schemeClr w14:val="tx1"/>
            </w14:solidFill>
          </w14:textFill>
        </w:rPr>
      </w:pPr>
    </w:p>
    <w:p w14:paraId="12B4775F">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D620281">
      <w:pPr>
        <w:rPr>
          <w:color w:val="000000" w:themeColor="text1"/>
          <w:highlight w:val="none"/>
          <w14:textFill>
            <w14:solidFill>
              <w14:schemeClr w14:val="tx1"/>
            </w14:solidFill>
          </w14:textFill>
        </w:rPr>
      </w:pPr>
      <w:bookmarkStart w:id="2105" w:name="_Toc434832511"/>
    </w:p>
    <w:p w14:paraId="067D2959">
      <w:pPr>
        <w:rPr>
          <w:color w:val="000000" w:themeColor="text1"/>
          <w:highlight w:val="none"/>
          <w14:textFill>
            <w14:solidFill>
              <w14:schemeClr w14:val="tx1"/>
            </w14:solidFill>
          </w14:textFill>
        </w:rPr>
      </w:pPr>
    </w:p>
    <w:p w14:paraId="65E11A1D">
      <w:pPr>
        <w:rPr>
          <w:color w:val="000000" w:themeColor="text1"/>
          <w:highlight w:val="none"/>
          <w14:textFill>
            <w14:solidFill>
              <w14:schemeClr w14:val="tx1"/>
            </w14:solidFill>
          </w14:textFill>
        </w:rPr>
      </w:pPr>
    </w:p>
    <w:p w14:paraId="29D10ACA">
      <w:pPr>
        <w:rPr>
          <w:color w:val="000000" w:themeColor="text1"/>
          <w:highlight w:val="none"/>
          <w14:textFill>
            <w14:solidFill>
              <w14:schemeClr w14:val="tx1"/>
            </w14:solidFill>
          </w14:textFill>
        </w:rPr>
      </w:pPr>
    </w:p>
    <w:p w14:paraId="173D4A19">
      <w:pPr>
        <w:rPr>
          <w:color w:val="000000" w:themeColor="text1"/>
          <w:highlight w:val="none"/>
          <w14:textFill>
            <w14:solidFill>
              <w14:schemeClr w14:val="tx1"/>
            </w14:solidFill>
          </w14:textFill>
        </w:rPr>
      </w:pPr>
    </w:p>
    <w:p w14:paraId="420C5969">
      <w:pPr>
        <w:rPr>
          <w:color w:val="000000" w:themeColor="text1"/>
          <w:highlight w:val="none"/>
          <w14:textFill>
            <w14:solidFill>
              <w14:schemeClr w14:val="tx1"/>
            </w14:solidFill>
          </w14:textFill>
        </w:rPr>
      </w:pPr>
    </w:p>
    <w:p w14:paraId="7B9AD90F">
      <w:pPr>
        <w:rPr>
          <w:color w:val="000000" w:themeColor="text1"/>
          <w:highlight w:val="none"/>
          <w14:textFill>
            <w14:solidFill>
              <w14:schemeClr w14:val="tx1"/>
            </w14:solidFill>
          </w14:textFill>
        </w:rPr>
      </w:pPr>
    </w:p>
    <w:p w14:paraId="4A476E95">
      <w:pPr>
        <w:rPr>
          <w:color w:val="000000" w:themeColor="text1"/>
          <w:highlight w:val="none"/>
          <w14:textFill>
            <w14:solidFill>
              <w14:schemeClr w14:val="tx1"/>
            </w14:solidFill>
          </w14:textFill>
        </w:rPr>
      </w:pPr>
    </w:p>
    <w:p w14:paraId="792A45C8">
      <w:pPr>
        <w:rPr>
          <w:color w:val="000000" w:themeColor="text1"/>
          <w:highlight w:val="none"/>
          <w14:textFill>
            <w14:solidFill>
              <w14:schemeClr w14:val="tx1"/>
            </w14:solidFill>
          </w14:textFill>
        </w:rPr>
      </w:pPr>
    </w:p>
    <w:p w14:paraId="15E7E34C">
      <w:pPr>
        <w:rPr>
          <w:color w:val="000000" w:themeColor="text1"/>
          <w:highlight w:val="none"/>
          <w14:textFill>
            <w14:solidFill>
              <w14:schemeClr w14:val="tx1"/>
            </w14:solidFill>
          </w14:textFill>
        </w:rPr>
      </w:pPr>
    </w:p>
    <w:p w14:paraId="0AA95C0F">
      <w:pPr>
        <w:rPr>
          <w:color w:val="000000" w:themeColor="text1"/>
          <w:highlight w:val="none"/>
          <w14:textFill>
            <w14:solidFill>
              <w14:schemeClr w14:val="tx1"/>
            </w14:solidFill>
          </w14:textFill>
        </w:rPr>
      </w:pPr>
    </w:p>
    <w:bookmarkEnd w:id="2063"/>
    <w:p w14:paraId="64C1DA4E">
      <w:pPr>
        <w:rPr>
          <w:color w:val="000000" w:themeColor="text1"/>
          <w:highlight w:val="none"/>
          <w14:textFill>
            <w14:solidFill>
              <w14:schemeClr w14:val="tx1"/>
            </w14:solidFill>
          </w14:textFill>
        </w:rPr>
      </w:pPr>
    </w:p>
    <w:p w14:paraId="78FDF06C">
      <w:pPr>
        <w:rPr>
          <w:color w:val="000000" w:themeColor="text1"/>
          <w:highlight w:val="none"/>
          <w14:textFill>
            <w14:solidFill>
              <w14:schemeClr w14:val="tx1"/>
            </w14:solidFill>
          </w14:textFill>
        </w:rPr>
      </w:pPr>
    </w:p>
    <w:p w14:paraId="4C0ACABE">
      <w:pPr>
        <w:rPr>
          <w:color w:val="000000" w:themeColor="text1"/>
          <w:highlight w:val="none"/>
          <w14:textFill>
            <w14:solidFill>
              <w14:schemeClr w14:val="tx1"/>
            </w14:solidFill>
          </w14:textFill>
        </w:rPr>
      </w:pPr>
    </w:p>
    <w:p w14:paraId="7C97C255">
      <w:pPr>
        <w:rPr>
          <w:color w:val="000000" w:themeColor="text1"/>
          <w:highlight w:val="none"/>
          <w14:textFill>
            <w14:solidFill>
              <w14:schemeClr w14:val="tx1"/>
            </w14:solidFill>
          </w14:textFill>
        </w:rPr>
      </w:pPr>
    </w:p>
    <w:p w14:paraId="0331B2E6">
      <w:pPr>
        <w:rPr>
          <w:color w:val="000000" w:themeColor="text1"/>
          <w:highlight w:val="none"/>
          <w14:textFill>
            <w14:solidFill>
              <w14:schemeClr w14:val="tx1"/>
            </w14:solidFill>
          </w14:textFill>
        </w:rPr>
      </w:pPr>
    </w:p>
    <w:p w14:paraId="339189BB">
      <w:pPr>
        <w:rPr>
          <w:color w:val="000000" w:themeColor="text1"/>
          <w:highlight w:val="none"/>
          <w14:textFill>
            <w14:solidFill>
              <w14:schemeClr w14:val="tx1"/>
            </w14:solidFill>
          </w14:textFill>
        </w:rPr>
      </w:pPr>
    </w:p>
    <w:p w14:paraId="624984AB">
      <w:pPr>
        <w:rPr>
          <w:color w:val="000000" w:themeColor="text1"/>
          <w:highlight w:val="none"/>
          <w14:textFill>
            <w14:solidFill>
              <w14:schemeClr w14:val="tx1"/>
            </w14:solidFill>
          </w14:textFill>
        </w:rPr>
      </w:pPr>
    </w:p>
    <w:p w14:paraId="03F2D42E">
      <w:pPr>
        <w:rPr>
          <w:color w:val="000000" w:themeColor="text1"/>
          <w:highlight w:val="none"/>
          <w14:textFill>
            <w14:solidFill>
              <w14:schemeClr w14:val="tx1"/>
            </w14:solidFill>
          </w14:textFill>
        </w:rPr>
      </w:pPr>
    </w:p>
    <w:p w14:paraId="6D63AD97">
      <w:pPr>
        <w:rPr>
          <w:color w:val="000000" w:themeColor="text1"/>
          <w:highlight w:val="none"/>
          <w14:textFill>
            <w14:solidFill>
              <w14:schemeClr w14:val="tx1"/>
            </w14:solidFill>
          </w14:textFill>
        </w:rPr>
      </w:pPr>
    </w:p>
    <w:p w14:paraId="2124C2E7">
      <w:pPr>
        <w:rPr>
          <w:color w:val="000000" w:themeColor="text1"/>
          <w:highlight w:val="none"/>
          <w14:textFill>
            <w14:solidFill>
              <w14:schemeClr w14:val="tx1"/>
            </w14:solidFill>
          </w14:textFill>
        </w:rPr>
      </w:pPr>
    </w:p>
    <w:p w14:paraId="7DA8003A">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4AA70965">
      <w:pPr>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注:供应商的法定代表人(其他组织的为负贵人)或者授权代表的签名或盖章应真实、有效，如由投权代表签名或盖章的，应提供“法定代表人授权书”</w:t>
      </w:r>
    </w:p>
    <w:p w14:paraId="513926A4">
      <w:pPr>
        <w:rPr>
          <w:color w:val="000000" w:themeColor="text1"/>
          <w:highlight w:val="none"/>
          <w14:textFill>
            <w14:solidFill>
              <w14:schemeClr w14:val="tx1"/>
            </w14:solidFill>
          </w14:textFill>
        </w:rPr>
      </w:pPr>
    </w:p>
    <w:p w14:paraId="4BB24B5C">
      <w:pPr>
        <w:rPr>
          <w:color w:val="000000" w:themeColor="text1"/>
          <w:highlight w:val="none"/>
          <w14:textFill>
            <w14:solidFill>
              <w14:schemeClr w14:val="tx1"/>
            </w14:solidFill>
          </w14:textFill>
        </w:rPr>
      </w:pPr>
    </w:p>
    <w:p w14:paraId="182F163D">
      <w:pPr>
        <w:pStyle w:val="54"/>
        <w:rPr>
          <w:color w:val="000000" w:themeColor="text1"/>
          <w:highlight w:val="none"/>
          <w14:textFill>
            <w14:solidFill>
              <w14:schemeClr w14:val="tx1"/>
            </w14:solidFill>
          </w14:textFill>
        </w:rPr>
      </w:pPr>
    </w:p>
    <w:p w14:paraId="6CD8BA12">
      <w:pPr>
        <w:pStyle w:val="54"/>
        <w:rPr>
          <w:color w:val="000000" w:themeColor="text1"/>
          <w:highlight w:val="none"/>
          <w14:textFill>
            <w14:solidFill>
              <w14:schemeClr w14:val="tx1"/>
            </w14:solidFill>
          </w14:textFill>
        </w:rPr>
      </w:pPr>
    </w:p>
    <w:p w14:paraId="172C664D">
      <w:pPr>
        <w:pStyle w:val="54"/>
        <w:rPr>
          <w:color w:val="000000" w:themeColor="text1"/>
          <w:highlight w:val="none"/>
          <w14:textFill>
            <w14:solidFill>
              <w14:schemeClr w14:val="tx1"/>
            </w14:solidFill>
          </w14:textFill>
        </w:rPr>
      </w:pPr>
    </w:p>
    <w:p w14:paraId="7FF25A4E">
      <w:pPr>
        <w:pStyle w:val="54"/>
        <w:rPr>
          <w:color w:val="000000" w:themeColor="text1"/>
          <w:highlight w:val="none"/>
          <w14:textFill>
            <w14:solidFill>
              <w14:schemeClr w14:val="tx1"/>
            </w14:solidFill>
          </w14:textFill>
        </w:rPr>
      </w:pPr>
    </w:p>
    <w:p w14:paraId="348C7253">
      <w:pPr>
        <w:pStyle w:val="54"/>
        <w:rPr>
          <w:color w:val="000000" w:themeColor="text1"/>
          <w:highlight w:val="none"/>
          <w14:textFill>
            <w14:solidFill>
              <w14:schemeClr w14:val="tx1"/>
            </w14:solidFill>
          </w14:textFill>
        </w:rPr>
      </w:pPr>
    </w:p>
    <w:p w14:paraId="17836F3F">
      <w:pPr>
        <w:pStyle w:val="54"/>
        <w:rPr>
          <w:color w:val="000000" w:themeColor="text1"/>
          <w:highlight w:val="none"/>
          <w14:textFill>
            <w14:solidFill>
              <w14:schemeClr w14:val="tx1"/>
            </w14:solidFill>
          </w14:textFill>
        </w:rPr>
      </w:pPr>
    </w:p>
    <w:p w14:paraId="6A16EE2D">
      <w:pPr>
        <w:pStyle w:val="54"/>
        <w:rPr>
          <w:color w:val="000000" w:themeColor="text1"/>
          <w:highlight w:val="none"/>
          <w14:textFill>
            <w14:solidFill>
              <w14:schemeClr w14:val="tx1"/>
            </w14:solidFill>
          </w14:textFill>
        </w:rPr>
      </w:pPr>
    </w:p>
    <w:p w14:paraId="208EFFF6">
      <w:pPr>
        <w:pStyle w:val="54"/>
        <w:rPr>
          <w:color w:val="000000" w:themeColor="text1"/>
          <w:highlight w:val="none"/>
          <w14:textFill>
            <w14:solidFill>
              <w14:schemeClr w14:val="tx1"/>
            </w14:solidFill>
          </w14:textFill>
        </w:rPr>
      </w:pPr>
    </w:p>
    <w:p w14:paraId="49A4110E">
      <w:pPr>
        <w:pStyle w:val="54"/>
        <w:rPr>
          <w:color w:val="000000" w:themeColor="text1"/>
          <w:highlight w:val="none"/>
          <w14:textFill>
            <w14:solidFill>
              <w14:schemeClr w14:val="tx1"/>
            </w14:solidFill>
          </w14:textFill>
        </w:rPr>
      </w:pPr>
    </w:p>
    <w:p w14:paraId="48D498D8">
      <w:pPr>
        <w:pStyle w:val="54"/>
        <w:rPr>
          <w:color w:val="000000" w:themeColor="text1"/>
          <w:highlight w:val="none"/>
          <w14:textFill>
            <w14:solidFill>
              <w14:schemeClr w14:val="tx1"/>
            </w14:solidFill>
          </w14:textFill>
        </w:rPr>
      </w:pPr>
    </w:p>
    <w:p w14:paraId="61E08D70">
      <w:pPr>
        <w:pStyle w:val="54"/>
        <w:rPr>
          <w:color w:val="000000" w:themeColor="text1"/>
          <w:highlight w:val="none"/>
          <w14:textFill>
            <w14:solidFill>
              <w14:schemeClr w14:val="tx1"/>
            </w14:solidFill>
          </w14:textFill>
        </w:rPr>
      </w:pPr>
    </w:p>
    <w:p w14:paraId="28A24815">
      <w:pPr>
        <w:pStyle w:val="54"/>
        <w:rPr>
          <w:color w:val="000000" w:themeColor="text1"/>
          <w:highlight w:val="none"/>
          <w14:textFill>
            <w14:solidFill>
              <w14:schemeClr w14:val="tx1"/>
            </w14:solidFill>
          </w14:textFill>
        </w:rPr>
      </w:pPr>
    </w:p>
    <w:p w14:paraId="70E6A1E5">
      <w:pPr>
        <w:pStyle w:val="54"/>
        <w:rPr>
          <w:color w:val="000000" w:themeColor="text1"/>
          <w:highlight w:val="none"/>
          <w14:textFill>
            <w14:solidFill>
              <w14:schemeClr w14:val="tx1"/>
            </w14:solidFill>
          </w14:textFill>
        </w:rPr>
      </w:pPr>
    </w:p>
    <w:p w14:paraId="10D6FD11">
      <w:pPr>
        <w:pStyle w:val="54"/>
        <w:rPr>
          <w:color w:val="000000" w:themeColor="text1"/>
          <w:highlight w:val="none"/>
          <w14:textFill>
            <w14:solidFill>
              <w14:schemeClr w14:val="tx1"/>
            </w14:solidFill>
          </w14:textFill>
        </w:rPr>
      </w:pPr>
    </w:p>
    <w:p w14:paraId="422FAC28">
      <w:pPr>
        <w:pStyle w:val="54"/>
        <w:rPr>
          <w:color w:val="000000" w:themeColor="text1"/>
          <w:highlight w:val="none"/>
          <w14:textFill>
            <w14:solidFill>
              <w14:schemeClr w14:val="tx1"/>
            </w14:solidFill>
          </w14:textFill>
        </w:rPr>
      </w:pPr>
    </w:p>
    <w:p w14:paraId="6D172A70">
      <w:pPr>
        <w:pStyle w:val="54"/>
        <w:rPr>
          <w:color w:val="000000" w:themeColor="text1"/>
          <w:highlight w:val="none"/>
          <w14:textFill>
            <w14:solidFill>
              <w14:schemeClr w14:val="tx1"/>
            </w14:solidFill>
          </w14:textFill>
        </w:rPr>
      </w:pPr>
    </w:p>
    <w:p w14:paraId="1EB25B0F">
      <w:pPr>
        <w:pStyle w:val="54"/>
        <w:rPr>
          <w:color w:val="000000" w:themeColor="text1"/>
          <w:highlight w:val="none"/>
          <w14:textFill>
            <w14:solidFill>
              <w14:schemeClr w14:val="tx1"/>
            </w14:solidFill>
          </w14:textFill>
        </w:rPr>
      </w:pPr>
    </w:p>
    <w:p w14:paraId="5724CE8F">
      <w:pPr>
        <w:pStyle w:val="54"/>
        <w:rPr>
          <w:color w:val="000000" w:themeColor="text1"/>
          <w:highlight w:val="none"/>
          <w14:textFill>
            <w14:solidFill>
              <w14:schemeClr w14:val="tx1"/>
            </w14:solidFill>
          </w14:textFill>
        </w:rPr>
      </w:pPr>
    </w:p>
    <w:p w14:paraId="2DD86F5F">
      <w:pPr>
        <w:pStyle w:val="54"/>
        <w:rPr>
          <w:color w:val="000000" w:themeColor="text1"/>
          <w:highlight w:val="none"/>
          <w14:textFill>
            <w14:solidFill>
              <w14:schemeClr w14:val="tx1"/>
            </w14:solidFill>
          </w14:textFill>
        </w:rPr>
      </w:pPr>
    </w:p>
    <w:p w14:paraId="6C515FF7">
      <w:pPr>
        <w:pStyle w:val="54"/>
        <w:rPr>
          <w:color w:val="000000" w:themeColor="text1"/>
          <w:highlight w:val="none"/>
          <w14:textFill>
            <w14:solidFill>
              <w14:schemeClr w14:val="tx1"/>
            </w14:solidFill>
          </w14:textFill>
        </w:rPr>
      </w:pPr>
    </w:p>
    <w:p w14:paraId="5E1AAEA3">
      <w:pPr>
        <w:pStyle w:val="54"/>
        <w:rPr>
          <w:color w:val="000000" w:themeColor="text1"/>
          <w:highlight w:val="none"/>
          <w14:textFill>
            <w14:solidFill>
              <w14:schemeClr w14:val="tx1"/>
            </w14:solidFill>
          </w14:textFill>
        </w:rPr>
      </w:pPr>
    </w:p>
    <w:p w14:paraId="117BE94D">
      <w:pPr>
        <w:pStyle w:val="54"/>
        <w:rPr>
          <w:color w:val="000000" w:themeColor="text1"/>
          <w:highlight w:val="none"/>
          <w14:textFill>
            <w14:solidFill>
              <w14:schemeClr w14:val="tx1"/>
            </w14:solidFill>
          </w14:textFill>
        </w:rPr>
      </w:pPr>
    </w:p>
    <w:p w14:paraId="432BDD58">
      <w:pPr>
        <w:pStyle w:val="54"/>
        <w:rPr>
          <w:color w:val="000000" w:themeColor="text1"/>
          <w:highlight w:val="none"/>
          <w14:textFill>
            <w14:solidFill>
              <w14:schemeClr w14:val="tx1"/>
            </w14:solidFill>
          </w14:textFill>
        </w:rPr>
      </w:pPr>
    </w:p>
    <w:p w14:paraId="4BC5100D">
      <w:pPr>
        <w:pStyle w:val="54"/>
        <w:rPr>
          <w:color w:val="000000" w:themeColor="text1"/>
          <w:highlight w:val="none"/>
          <w14:textFill>
            <w14:solidFill>
              <w14:schemeClr w14:val="tx1"/>
            </w14:solidFill>
          </w14:textFill>
        </w:rPr>
      </w:pPr>
    </w:p>
    <w:p w14:paraId="417AFDED">
      <w:pPr>
        <w:pStyle w:val="54"/>
        <w:rPr>
          <w:color w:val="000000" w:themeColor="text1"/>
          <w:highlight w:val="none"/>
          <w14:textFill>
            <w14:solidFill>
              <w14:schemeClr w14:val="tx1"/>
            </w14:solidFill>
          </w14:textFill>
        </w:rPr>
      </w:pPr>
    </w:p>
    <w:p w14:paraId="1E8245AF">
      <w:pPr>
        <w:pStyle w:val="54"/>
        <w:rPr>
          <w:color w:val="000000" w:themeColor="text1"/>
          <w:highlight w:val="none"/>
          <w14:textFill>
            <w14:solidFill>
              <w14:schemeClr w14:val="tx1"/>
            </w14:solidFill>
          </w14:textFill>
        </w:rPr>
      </w:pPr>
    </w:p>
    <w:p w14:paraId="1081D7A0">
      <w:pPr>
        <w:pStyle w:val="54"/>
        <w:rPr>
          <w:color w:val="000000" w:themeColor="text1"/>
          <w:highlight w:val="none"/>
          <w14:textFill>
            <w14:solidFill>
              <w14:schemeClr w14:val="tx1"/>
            </w14:solidFill>
          </w14:textFill>
        </w:rPr>
      </w:pPr>
    </w:p>
    <w:p w14:paraId="7B7BE251">
      <w:pPr>
        <w:pStyle w:val="54"/>
        <w:ind w:left="0" w:leftChars="0" w:firstLine="0" w:firstLineChars="0"/>
        <w:rPr>
          <w:color w:val="000000" w:themeColor="text1"/>
          <w:highlight w:val="none"/>
          <w14:textFill>
            <w14:solidFill>
              <w14:schemeClr w14:val="tx1"/>
            </w14:solidFill>
          </w14:textFill>
        </w:rPr>
      </w:pPr>
    </w:p>
    <w:p w14:paraId="19E7710E">
      <w:pPr>
        <w:rPr>
          <w:color w:val="000000" w:themeColor="text1"/>
          <w:highlight w:val="none"/>
          <w14:textFill>
            <w14:solidFill>
              <w14:schemeClr w14:val="tx1"/>
            </w14:solidFill>
          </w14:textFill>
        </w:rPr>
      </w:pPr>
    </w:p>
    <w:p w14:paraId="5DA34011">
      <w:pPr>
        <w:pStyle w:val="3"/>
        <w:numPr>
          <w:ilvl w:val="0"/>
          <w:numId w:val="0"/>
        </w:numPr>
        <w:rPr>
          <w:color w:val="000000" w:themeColor="text1"/>
          <w:sz w:val="52"/>
          <w:highlight w:val="none"/>
          <w14:textFill>
            <w14:solidFill>
              <w14:schemeClr w14:val="tx1"/>
            </w14:solidFill>
          </w14:textFill>
        </w:rPr>
      </w:pPr>
      <w:bookmarkStart w:id="2106" w:name="_Toc456887842"/>
      <w:bookmarkStart w:id="2107" w:name="_Toc456888293"/>
      <w:bookmarkStart w:id="2108" w:name="_Toc21449"/>
      <w:r>
        <w:rPr>
          <w:rFonts w:hint="eastAsia"/>
          <w:color w:val="000000" w:themeColor="text1"/>
          <w:sz w:val="52"/>
          <w:highlight w:val="none"/>
          <w14:textFill>
            <w14:solidFill>
              <w14:schemeClr w14:val="tx1"/>
            </w14:solidFill>
          </w14:textFill>
        </w:rPr>
        <w:t>其 他 格 式</w:t>
      </w:r>
      <w:bookmarkEnd w:id="2105"/>
      <w:bookmarkEnd w:id="2106"/>
      <w:bookmarkEnd w:id="2107"/>
      <w:bookmarkEnd w:id="2108"/>
    </w:p>
    <w:p w14:paraId="1EF6989F">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13334DBD">
      <w:pPr>
        <w:rPr>
          <w:rFonts w:ascii="宋体" w:hAnsi="宋体"/>
          <w:color w:val="000000" w:themeColor="text1"/>
          <w:highlight w:val="none"/>
          <w14:textFill>
            <w14:solidFill>
              <w14:schemeClr w14:val="tx1"/>
            </w14:solidFill>
          </w14:textFill>
        </w:rPr>
      </w:pPr>
    </w:p>
    <w:p w14:paraId="18AE7FD8">
      <w:pPr>
        <w:rPr>
          <w:rFonts w:ascii="宋体" w:hAnsi="宋体"/>
          <w:color w:val="000000" w:themeColor="text1"/>
          <w:highlight w:val="none"/>
          <w14:textFill>
            <w14:solidFill>
              <w14:schemeClr w14:val="tx1"/>
            </w14:solidFill>
          </w14:textFill>
        </w:rPr>
      </w:pPr>
    </w:p>
    <w:p w14:paraId="35544DAD">
      <w:pPr>
        <w:rPr>
          <w:rFonts w:ascii="宋体" w:hAnsi="宋体"/>
          <w:color w:val="000000" w:themeColor="text1"/>
          <w:highlight w:val="none"/>
          <w14:textFill>
            <w14:solidFill>
              <w14:schemeClr w14:val="tx1"/>
            </w14:solidFill>
          </w14:textFill>
        </w:rPr>
      </w:pPr>
    </w:p>
    <w:p w14:paraId="6DFC8B0C">
      <w:pPr>
        <w:rPr>
          <w:rFonts w:ascii="宋体" w:hAnsi="宋体"/>
          <w:color w:val="000000" w:themeColor="text1"/>
          <w:highlight w:val="none"/>
          <w14:textFill>
            <w14:solidFill>
              <w14:schemeClr w14:val="tx1"/>
            </w14:solidFill>
          </w14:textFill>
        </w:rPr>
      </w:pPr>
    </w:p>
    <w:p w14:paraId="7ECF391C">
      <w:pPr>
        <w:rPr>
          <w:rFonts w:ascii="宋体" w:hAnsi="宋体"/>
          <w:color w:val="000000" w:themeColor="text1"/>
          <w:highlight w:val="none"/>
          <w14:textFill>
            <w14:solidFill>
              <w14:schemeClr w14:val="tx1"/>
            </w14:solidFill>
          </w14:textFill>
        </w:rPr>
      </w:pPr>
    </w:p>
    <w:p w14:paraId="7232F2CB">
      <w:pPr>
        <w:rPr>
          <w:rFonts w:ascii="宋体" w:hAnsi="宋体"/>
          <w:color w:val="000000" w:themeColor="text1"/>
          <w:highlight w:val="none"/>
          <w14:textFill>
            <w14:solidFill>
              <w14:schemeClr w14:val="tx1"/>
            </w14:solidFill>
          </w14:textFill>
        </w:rPr>
      </w:pPr>
    </w:p>
    <w:p w14:paraId="426A819B">
      <w:pPr>
        <w:rPr>
          <w:rFonts w:ascii="宋体" w:hAnsi="宋体"/>
          <w:color w:val="000000" w:themeColor="text1"/>
          <w:highlight w:val="none"/>
          <w14:textFill>
            <w14:solidFill>
              <w14:schemeClr w14:val="tx1"/>
            </w14:solidFill>
          </w14:textFill>
        </w:rPr>
      </w:pPr>
    </w:p>
    <w:p w14:paraId="77DF69C4">
      <w:pPr>
        <w:rPr>
          <w:rFonts w:ascii="宋体" w:hAnsi="宋体"/>
          <w:color w:val="000000" w:themeColor="text1"/>
          <w:highlight w:val="none"/>
          <w14:textFill>
            <w14:solidFill>
              <w14:schemeClr w14:val="tx1"/>
            </w14:solidFill>
          </w14:textFill>
        </w:rPr>
      </w:pPr>
    </w:p>
    <w:p w14:paraId="79F5AEB8">
      <w:pPr>
        <w:rPr>
          <w:rFonts w:ascii="宋体" w:hAnsi="宋体"/>
          <w:color w:val="000000" w:themeColor="text1"/>
          <w:highlight w:val="none"/>
          <w14:textFill>
            <w14:solidFill>
              <w14:schemeClr w14:val="tx1"/>
            </w14:solidFill>
          </w14:textFill>
        </w:rPr>
      </w:pPr>
    </w:p>
    <w:p w14:paraId="67019B71">
      <w:pPr>
        <w:rPr>
          <w:rFonts w:ascii="宋体" w:hAnsi="宋体"/>
          <w:color w:val="000000" w:themeColor="text1"/>
          <w:highlight w:val="none"/>
          <w14:textFill>
            <w14:solidFill>
              <w14:schemeClr w14:val="tx1"/>
            </w14:solidFill>
          </w14:textFill>
        </w:rPr>
      </w:pPr>
    </w:p>
    <w:p w14:paraId="6F20BE91">
      <w:pPr>
        <w:rPr>
          <w:rFonts w:ascii="宋体" w:hAnsi="宋体"/>
          <w:color w:val="000000" w:themeColor="text1"/>
          <w:highlight w:val="none"/>
          <w14:textFill>
            <w14:solidFill>
              <w14:schemeClr w14:val="tx1"/>
            </w14:solidFill>
          </w14:textFill>
        </w:rPr>
      </w:pPr>
    </w:p>
    <w:p w14:paraId="1F7E3EAF">
      <w:pPr>
        <w:rPr>
          <w:rFonts w:ascii="宋体" w:hAnsi="宋体"/>
          <w:color w:val="000000" w:themeColor="text1"/>
          <w:highlight w:val="none"/>
          <w14:textFill>
            <w14:solidFill>
              <w14:schemeClr w14:val="tx1"/>
            </w14:solidFill>
          </w14:textFill>
        </w:rPr>
      </w:pPr>
    </w:p>
    <w:p w14:paraId="79C01D84">
      <w:pPr>
        <w:rPr>
          <w:rFonts w:ascii="宋体" w:hAnsi="宋体"/>
          <w:color w:val="000000" w:themeColor="text1"/>
          <w:highlight w:val="none"/>
          <w14:textFill>
            <w14:solidFill>
              <w14:schemeClr w14:val="tx1"/>
            </w14:solidFill>
          </w14:textFill>
        </w:rPr>
      </w:pPr>
    </w:p>
    <w:p w14:paraId="056E07A7">
      <w:pPr>
        <w:rPr>
          <w:rFonts w:ascii="宋体" w:hAnsi="宋体"/>
          <w:color w:val="000000" w:themeColor="text1"/>
          <w:highlight w:val="none"/>
          <w14:textFill>
            <w14:solidFill>
              <w14:schemeClr w14:val="tx1"/>
            </w14:solidFill>
          </w14:textFill>
        </w:rPr>
      </w:pPr>
    </w:p>
    <w:p w14:paraId="45A68828">
      <w:pPr>
        <w:rPr>
          <w:rFonts w:ascii="宋体" w:hAnsi="宋体"/>
          <w:color w:val="000000" w:themeColor="text1"/>
          <w:highlight w:val="none"/>
          <w14:textFill>
            <w14:solidFill>
              <w14:schemeClr w14:val="tx1"/>
            </w14:solidFill>
          </w14:textFill>
        </w:rPr>
      </w:pPr>
    </w:p>
    <w:p w14:paraId="6CAA43D2">
      <w:pPr>
        <w:rPr>
          <w:rFonts w:ascii="宋体" w:hAnsi="宋体"/>
          <w:color w:val="000000" w:themeColor="text1"/>
          <w:highlight w:val="none"/>
          <w14:textFill>
            <w14:solidFill>
              <w14:schemeClr w14:val="tx1"/>
            </w14:solidFill>
          </w14:textFill>
        </w:rPr>
      </w:pPr>
    </w:p>
    <w:p w14:paraId="40936604">
      <w:pPr>
        <w:pStyle w:val="54"/>
        <w:rPr>
          <w:rFonts w:ascii="宋体" w:hAnsi="宋体"/>
          <w:color w:val="000000" w:themeColor="text1"/>
          <w:highlight w:val="none"/>
          <w14:textFill>
            <w14:solidFill>
              <w14:schemeClr w14:val="tx1"/>
            </w14:solidFill>
          </w14:textFill>
        </w:rPr>
      </w:pPr>
    </w:p>
    <w:p w14:paraId="07D39DAD">
      <w:pPr>
        <w:pStyle w:val="54"/>
        <w:rPr>
          <w:rFonts w:ascii="宋体" w:hAnsi="宋体"/>
          <w:color w:val="000000" w:themeColor="text1"/>
          <w:highlight w:val="none"/>
          <w14:textFill>
            <w14:solidFill>
              <w14:schemeClr w14:val="tx1"/>
            </w14:solidFill>
          </w14:textFill>
        </w:rPr>
      </w:pPr>
    </w:p>
    <w:p w14:paraId="50450C68">
      <w:pPr>
        <w:rPr>
          <w:rFonts w:ascii="宋体" w:hAnsi="宋体"/>
          <w:color w:val="000000" w:themeColor="text1"/>
          <w:highlight w:val="none"/>
          <w14:textFill>
            <w14:solidFill>
              <w14:schemeClr w14:val="tx1"/>
            </w14:solidFill>
          </w14:textFill>
        </w:rPr>
      </w:pPr>
    </w:p>
    <w:p w14:paraId="443B6634">
      <w:pPr>
        <w:rPr>
          <w:rFonts w:ascii="宋体" w:hAnsi="宋体"/>
          <w:color w:val="000000" w:themeColor="text1"/>
          <w:highlight w:val="none"/>
          <w14:textFill>
            <w14:solidFill>
              <w14:schemeClr w14:val="tx1"/>
            </w14:solidFill>
          </w14:textFill>
        </w:rPr>
      </w:pPr>
    </w:p>
    <w:p w14:paraId="20C30B1B">
      <w:pPr>
        <w:rPr>
          <w:rFonts w:ascii="宋体" w:hAnsi="宋体"/>
          <w:color w:val="000000" w:themeColor="text1"/>
          <w:highlight w:val="none"/>
          <w14:textFill>
            <w14:solidFill>
              <w14:schemeClr w14:val="tx1"/>
            </w14:solidFill>
          </w14:textFill>
        </w:rPr>
      </w:pPr>
    </w:p>
    <w:p w14:paraId="50760E43">
      <w:pPr>
        <w:rPr>
          <w:rFonts w:ascii="宋体" w:hAnsi="宋体"/>
          <w:color w:val="000000" w:themeColor="text1"/>
          <w:highlight w:val="none"/>
          <w14:textFill>
            <w14:solidFill>
              <w14:schemeClr w14:val="tx1"/>
            </w14:solidFill>
          </w14:textFill>
        </w:rPr>
      </w:pPr>
    </w:p>
    <w:p w14:paraId="5A1E1278">
      <w:pPr>
        <w:rPr>
          <w:rFonts w:ascii="宋体" w:hAnsi="宋体"/>
          <w:color w:val="000000" w:themeColor="text1"/>
          <w:highlight w:val="none"/>
          <w14:textFill>
            <w14:solidFill>
              <w14:schemeClr w14:val="tx1"/>
            </w14:solidFill>
          </w14:textFill>
        </w:rPr>
      </w:pPr>
    </w:p>
    <w:p w14:paraId="68B00BB2">
      <w:pPr>
        <w:jc w:val="center"/>
        <w:rPr>
          <w:rFonts w:hint="eastAsia"/>
          <w:b/>
          <w:bCs/>
          <w:color w:val="000000" w:themeColor="text1"/>
          <w:szCs w:val="21"/>
          <w:highlight w:val="none"/>
          <w14:textFill>
            <w14:solidFill>
              <w14:schemeClr w14:val="tx1"/>
            </w14:solidFill>
          </w14:textFill>
        </w:rPr>
      </w:pPr>
      <w:bookmarkStart w:id="2109" w:name="_Hlk534184791"/>
      <w:r>
        <w:rPr>
          <w:rFonts w:hint="eastAsia"/>
          <w:b/>
          <w:bCs/>
          <w:color w:val="000000" w:themeColor="text1"/>
          <w:sz w:val="44"/>
          <w:szCs w:val="44"/>
          <w:highlight w:val="none"/>
          <w14:textFill>
            <w14:solidFill>
              <w14:schemeClr w14:val="tx1"/>
            </w14:solidFill>
          </w14:textFill>
        </w:rPr>
        <w:t>购买标书登记表</w:t>
      </w:r>
    </w:p>
    <w:p w14:paraId="7FDB0A51">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B2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146DF2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220C1F92">
            <w:pPr>
              <w:rPr>
                <w:rFonts w:hint="eastAsia"/>
                <w:color w:val="000000" w:themeColor="text1"/>
                <w:sz w:val="28"/>
                <w:szCs w:val="28"/>
                <w:highlight w:val="none"/>
                <w14:textFill>
                  <w14:solidFill>
                    <w14:schemeClr w14:val="tx1"/>
                  </w14:solidFill>
                </w14:textFill>
              </w:rPr>
            </w:pPr>
          </w:p>
        </w:tc>
      </w:tr>
      <w:tr w14:paraId="227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ECF16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25EF43BD">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21D1F5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518A4ACD">
            <w:pPr>
              <w:rPr>
                <w:rFonts w:hint="eastAsia"/>
                <w:color w:val="000000" w:themeColor="text1"/>
                <w:sz w:val="28"/>
                <w:szCs w:val="28"/>
                <w:highlight w:val="none"/>
                <w14:textFill>
                  <w14:solidFill>
                    <w14:schemeClr w14:val="tx1"/>
                  </w14:solidFill>
                </w14:textFill>
              </w:rPr>
            </w:pPr>
          </w:p>
        </w:tc>
      </w:tr>
      <w:tr w14:paraId="7A8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BA1E6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4011FCA7">
            <w:pPr>
              <w:rPr>
                <w:rFonts w:hint="eastAsia"/>
                <w:color w:val="000000" w:themeColor="text1"/>
                <w:sz w:val="28"/>
                <w:szCs w:val="28"/>
                <w:highlight w:val="none"/>
                <w14:textFill>
                  <w14:solidFill>
                    <w14:schemeClr w14:val="tx1"/>
                  </w14:solidFill>
                </w14:textFill>
              </w:rPr>
            </w:pPr>
          </w:p>
        </w:tc>
      </w:tr>
      <w:tr w14:paraId="3A3E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4529D0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99F73B4">
            <w:pPr>
              <w:rPr>
                <w:rFonts w:hint="eastAsia"/>
                <w:color w:val="000000" w:themeColor="text1"/>
                <w:sz w:val="28"/>
                <w:szCs w:val="28"/>
                <w:highlight w:val="none"/>
                <w14:textFill>
                  <w14:solidFill>
                    <w14:schemeClr w14:val="tx1"/>
                  </w14:solidFill>
                </w14:textFill>
              </w:rPr>
            </w:pPr>
          </w:p>
        </w:tc>
      </w:tr>
      <w:tr w14:paraId="4C1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DE0541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5A5B6E6B">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56BAED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0057C001">
            <w:pPr>
              <w:rPr>
                <w:rFonts w:hint="eastAsia"/>
                <w:color w:val="000000" w:themeColor="text1"/>
                <w:sz w:val="28"/>
                <w:szCs w:val="28"/>
                <w:highlight w:val="none"/>
                <w14:textFill>
                  <w14:solidFill>
                    <w14:schemeClr w14:val="tx1"/>
                  </w14:solidFill>
                </w14:textFill>
              </w:rPr>
            </w:pPr>
          </w:p>
        </w:tc>
      </w:tr>
      <w:tr w14:paraId="2EC3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59BFC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50064EEF">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50F369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9AFE472">
            <w:pPr>
              <w:rPr>
                <w:rFonts w:hint="eastAsia"/>
                <w:color w:val="000000" w:themeColor="text1"/>
                <w:sz w:val="28"/>
                <w:szCs w:val="28"/>
                <w:highlight w:val="none"/>
                <w14:textFill>
                  <w14:solidFill>
                    <w14:schemeClr w14:val="tx1"/>
                  </w14:solidFill>
                </w14:textFill>
              </w:rPr>
            </w:pPr>
          </w:p>
        </w:tc>
      </w:tr>
      <w:tr w14:paraId="2B44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57462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7124B33E">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EE8BA5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152B357E">
            <w:pPr>
              <w:rPr>
                <w:rFonts w:hint="eastAsia"/>
                <w:color w:val="000000" w:themeColor="text1"/>
                <w:sz w:val="28"/>
                <w:szCs w:val="28"/>
                <w:highlight w:val="none"/>
                <w14:textFill>
                  <w14:solidFill>
                    <w14:schemeClr w14:val="tx1"/>
                  </w14:solidFill>
                </w14:textFill>
              </w:rPr>
            </w:pPr>
          </w:p>
        </w:tc>
      </w:tr>
      <w:tr w14:paraId="7091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213A9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65696E54">
            <w:pPr>
              <w:rPr>
                <w:rFonts w:hint="eastAsia"/>
                <w:color w:val="000000" w:themeColor="text1"/>
                <w:sz w:val="28"/>
                <w:szCs w:val="28"/>
                <w:highlight w:val="none"/>
                <w14:textFill>
                  <w14:solidFill>
                    <w14:schemeClr w14:val="tx1"/>
                  </w14:solidFill>
                </w14:textFill>
              </w:rPr>
            </w:pPr>
          </w:p>
        </w:tc>
      </w:tr>
      <w:tr w14:paraId="6E71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F81F3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05B5F3FD">
            <w:pPr>
              <w:rPr>
                <w:rFonts w:hint="eastAsia"/>
                <w:color w:val="000000" w:themeColor="text1"/>
                <w:sz w:val="28"/>
                <w:szCs w:val="28"/>
                <w:highlight w:val="none"/>
                <w14:textFill>
                  <w14:solidFill>
                    <w14:schemeClr w14:val="tx1"/>
                  </w14:solidFill>
                </w14:textFill>
              </w:rPr>
            </w:pPr>
          </w:p>
        </w:tc>
      </w:tr>
      <w:tr w14:paraId="626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49AB4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4FC6E70C">
            <w:pPr>
              <w:rPr>
                <w:rFonts w:hint="eastAsia"/>
                <w:color w:val="000000" w:themeColor="text1"/>
                <w:sz w:val="28"/>
                <w:szCs w:val="28"/>
                <w:highlight w:val="none"/>
                <w14:textFill>
                  <w14:solidFill>
                    <w14:schemeClr w14:val="tx1"/>
                  </w14:solidFill>
                </w14:textFill>
              </w:rPr>
            </w:pPr>
          </w:p>
        </w:tc>
      </w:tr>
    </w:tbl>
    <w:p w14:paraId="097EEC12">
      <w:pPr>
        <w:spacing w:line="360" w:lineRule="auto"/>
        <w:jc w:val="center"/>
        <w:rPr>
          <w:rFonts w:hint="eastAsia" w:ascii="宋体" w:hAnsi="宋体"/>
          <w:b/>
          <w:color w:val="000000" w:themeColor="text1"/>
          <w:sz w:val="24"/>
          <w:highlight w:val="none"/>
          <w14:textFill>
            <w14:solidFill>
              <w14:schemeClr w14:val="tx1"/>
            </w14:solidFill>
          </w14:textFill>
        </w:rPr>
      </w:pPr>
    </w:p>
    <w:p w14:paraId="5805A36E">
      <w:pPr>
        <w:spacing w:line="360" w:lineRule="auto"/>
        <w:jc w:val="center"/>
        <w:rPr>
          <w:rFonts w:hint="eastAsia" w:ascii="宋体" w:hAnsi="宋体"/>
          <w:b/>
          <w:color w:val="000000" w:themeColor="text1"/>
          <w:sz w:val="24"/>
          <w:highlight w:val="none"/>
          <w14:textFill>
            <w14:solidFill>
              <w14:schemeClr w14:val="tx1"/>
            </w14:solidFill>
          </w14:textFill>
        </w:rPr>
      </w:pPr>
    </w:p>
    <w:p w14:paraId="10815F7A">
      <w:pPr>
        <w:spacing w:line="360" w:lineRule="auto"/>
        <w:jc w:val="center"/>
        <w:rPr>
          <w:rFonts w:hint="eastAsia" w:ascii="宋体" w:hAnsi="宋体"/>
          <w:b/>
          <w:color w:val="000000" w:themeColor="text1"/>
          <w:sz w:val="24"/>
          <w:highlight w:val="none"/>
          <w14:textFill>
            <w14:solidFill>
              <w14:schemeClr w14:val="tx1"/>
            </w14:solidFill>
          </w14:textFill>
        </w:rPr>
      </w:pPr>
    </w:p>
    <w:p w14:paraId="0051D0A0">
      <w:pPr>
        <w:spacing w:line="360" w:lineRule="auto"/>
        <w:jc w:val="center"/>
        <w:rPr>
          <w:rFonts w:hint="eastAsia" w:ascii="宋体" w:hAnsi="宋体"/>
          <w:b/>
          <w:color w:val="000000" w:themeColor="text1"/>
          <w:sz w:val="24"/>
          <w:highlight w:val="none"/>
          <w14:textFill>
            <w14:solidFill>
              <w14:schemeClr w14:val="tx1"/>
            </w14:solidFill>
          </w14:textFill>
        </w:rPr>
      </w:pPr>
    </w:p>
    <w:p w14:paraId="69918396">
      <w:pPr>
        <w:spacing w:line="360" w:lineRule="auto"/>
        <w:jc w:val="center"/>
        <w:rPr>
          <w:rFonts w:hint="eastAsia" w:ascii="宋体" w:hAnsi="宋体"/>
          <w:b/>
          <w:color w:val="000000" w:themeColor="text1"/>
          <w:sz w:val="24"/>
          <w:highlight w:val="none"/>
          <w14:textFill>
            <w14:solidFill>
              <w14:schemeClr w14:val="tx1"/>
            </w14:solidFill>
          </w14:textFill>
        </w:rPr>
      </w:pPr>
    </w:p>
    <w:p w14:paraId="513F037E">
      <w:pPr>
        <w:spacing w:line="360" w:lineRule="auto"/>
        <w:jc w:val="center"/>
        <w:rPr>
          <w:rFonts w:hint="eastAsia" w:ascii="宋体" w:hAnsi="宋体"/>
          <w:b/>
          <w:color w:val="000000" w:themeColor="text1"/>
          <w:sz w:val="24"/>
          <w:highlight w:val="none"/>
          <w14:textFill>
            <w14:solidFill>
              <w14:schemeClr w14:val="tx1"/>
            </w14:solidFill>
          </w14:textFill>
        </w:rPr>
      </w:pPr>
    </w:p>
    <w:p w14:paraId="502F32B8">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FCA9344">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2F84AC8">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72E60DC">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6FBA863E">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39F4D320">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FBB24BB">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14:paraId="049776FE">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B28569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29036E7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1CD034E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2BBDFC7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7C52EBE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292C04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517B872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4F59FB7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170F078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41245C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F76EEF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4285459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06DAADDB">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D8108EA">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6939C9F">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EF7D851">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14:paraId="18FBE343">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33B37FE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10931C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B62485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BA348A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6E1DC5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37C5C6C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5CC4A4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04FA9E6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14BB82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49271C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3C36A1C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0A7C1E9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4319702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5EEE36B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53B3A1D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0B2C2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4C052AB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CF1830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3D4D339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30CE4105">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44F8F72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46C9F43E">
      <w:pPr>
        <w:rPr>
          <w:rFonts w:ascii="宋体" w:hAnsi="宋体"/>
          <w:color w:val="000000" w:themeColor="text1"/>
          <w:sz w:val="24"/>
          <w:highlight w:val="none"/>
          <w14:textFill>
            <w14:solidFill>
              <w14:schemeClr w14:val="tx1"/>
            </w14:solidFill>
          </w14:textFill>
        </w:rPr>
      </w:pPr>
    </w:p>
    <w:p w14:paraId="3E41C1F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54E67B37">
      <w:pPr>
        <w:rPr>
          <w:rFonts w:ascii="宋体" w:hAnsi="宋体"/>
          <w:color w:val="000000" w:themeColor="text1"/>
          <w:sz w:val="24"/>
          <w:highlight w:val="none"/>
          <w14:textFill>
            <w14:solidFill>
              <w14:schemeClr w14:val="tx1"/>
            </w14:solidFill>
          </w14:textFill>
        </w:rPr>
      </w:pPr>
    </w:p>
    <w:p w14:paraId="31DF553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2E7F78C">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70312B">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5826A0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641814E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E34A43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39EF9D9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CDF07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C7046F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17EF5A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4229909">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09"/>
    <w:p w14:paraId="4E0E1118">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795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EF9B">
    <w:pPr>
      <w:pStyle w:val="29"/>
      <w:framePr w:wrap="around" w:vAnchor="text" w:hAnchor="margin" w:xAlign="center" w:y="1"/>
      <w:rPr>
        <w:rStyle w:val="50"/>
      </w:rPr>
    </w:pPr>
    <w:r>
      <w:fldChar w:fldCharType="begin"/>
    </w:r>
    <w:r>
      <w:rPr>
        <w:rStyle w:val="50"/>
      </w:rPr>
      <w:instrText xml:space="preserve">PAGE  </w:instrText>
    </w:r>
    <w:r>
      <w:fldChar w:fldCharType="end"/>
    </w:r>
  </w:p>
  <w:p w14:paraId="64EB2518">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F5A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580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987C">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F0A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B12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64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1D17">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1E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7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9">
    <w:nsid w:val="00000014"/>
    <w:multiLevelType w:val="multilevel"/>
    <w:tmpl w:val="00000014"/>
    <w:lvl w:ilvl="0" w:tentative="0">
      <w:start w:val="1"/>
      <w:numFmt w:val="decimal"/>
      <w:pStyle w:val="214"/>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0"/>
  </w:num>
  <w:num w:numId="23">
    <w:abstractNumId w:val="1"/>
  </w:num>
  <w:num w:numId="24">
    <w:abstractNumId w:val="16"/>
  </w:num>
  <w:num w:numId="25">
    <w:abstractNumId w:val="21"/>
  </w:num>
  <w:num w:numId="26">
    <w:abstractNumId w:val="22"/>
  </w:num>
  <w:num w:numId="27">
    <w:abstractNumId w:val="5"/>
  </w:num>
  <w:num w:numId="28">
    <w:abstractNumId w:val="10"/>
  </w:num>
  <w:num w:numId="29">
    <w:abstractNumId w:val="23"/>
    <w:lvlOverride w:ilvl="0">
      <w:startOverride w:val="1"/>
    </w:lvlOverride>
  </w:num>
  <w:num w:numId="30">
    <w:abstractNumId w:val="32"/>
  </w:num>
  <w:num w:numId="31">
    <w:abstractNumId w:val="2"/>
  </w:num>
  <w:num w:numId="32">
    <w:abstractNumId w:val="0"/>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06C1"/>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2810B4"/>
    <w:rsid w:val="01351FE2"/>
    <w:rsid w:val="01554B11"/>
    <w:rsid w:val="015B3238"/>
    <w:rsid w:val="01B860DA"/>
    <w:rsid w:val="02513AD3"/>
    <w:rsid w:val="025B6C82"/>
    <w:rsid w:val="02C02DCC"/>
    <w:rsid w:val="02F32FFC"/>
    <w:rsid w:val="052C7C3E"/>
    <w:rsid w:val="05415B8D"/>
    <w:rsid w:val="055D5421"/>
    <w:rsid w:val="05E23528"/>
    <w:rsid w:val="06DA607B"/>
    <w:rsid w:val="07181283"/>
    <w:rsid w:val="07BA39CA"/>
    <w:rsid w:val="07C2151A"/>
    <w:rsid w:val="07F91560"/>
    <w:rsid w:val="087A532A"/>
    <w:rsid w:val="08E9737B"/>
    <w:rsid w:val="097F381D"/>
    <w:rsid w:val="0ACE05D7"/>
    <w:rsid w:val="0B833A2A"/>
    <w:rsid w:val="0B9D61FB"/>
    <w:rsid w:val="0BA20BD1"/>
    <w:rsid w:val="0C3759F5"/>
    <w:rsid w:val="0C421E8C"/>
    <w:rsid w:val="0C5035BB"/>
    <w:rsid w:val="0CD83971"/>
    <w:rsid w:val="0D6214AA"/>
    <w:rsid w:val="0D735465"/>
    <w:rsid w:val="0DA6583B"/>
    <w:rsid w:val="0E2E5AB0"/>
    <w:rsid w:val="0E30321A"/>
    <w:rsid w:val="0EB82544"/>
    <w:rsid w:val="0ECE669B"/>
    <w:rsid w:val="0EEB051B"/>
    <w:rsid w:val="0F4315F5"/>
    <w:rsid w:val="0FEF50EF"/>
    <w:rsid w:val="116E6670"/>
    <w:rsid w:val="1214611A"/>
    <w:rsid w:val="127777A6"/>
    <w:rsid w:val="1310792D"/>
    <w:rsid w:val="1331204B"/>
    <w:rsid w:val="13392CAD"/>
    <w:rsid w:val="135950FD"/>
    <w:rsid w:val="14263231"/>
    <w:rsid w:val="14B16C81"/>
    <w:rsid w:val="156E0D26"/>
    <w:rsid w:val="15F27A06"/>
    <w:rsid w:val="167F7E34"/>
    <w:rsid w:val="16AA4182"/>
    <w:rsid w:val="175E693E"/>
    <w:rsid w:val="19185113"/>
    <w:rsid w:val="19622BDC"/>
    <w:rsid w:val="19DD6175"/>
    <w:rsid w:val="1A230556"/>
    <w:rsid w:val="1B1539E1"/>
    <w:rsid w:val="1B9227DD"/>
    <w:rsid w:val="1B950C9D"/>
    <w:rsid w:val="1BF40E4E"/>
    <w:rsid w:val="1C991E61"/>
    <w:rsid w:val="1CD46B76"/>
    <w:rsid w:val="1D1A76AB"/>
    <w:rsid w:val="1D241D81"/>
    <w:rsid w:val="1DF95513"/>
    <w:rsid w:val="1E34727F"/>
    <w:rsid w:val="1F4C5B16"/>
    <w:rsid w:val="1F8D1B58"/>
    <w:rsid w:val="1FBA5176"/>
    <w:rsid w:val="204F7E4F"/>
    <w:rsid w:val="20BE6CA5"/>
    <w:rsid w:val="21027150"/>
    <w:rsid w:val="211B1C44"/>
    <w:rsid w:val="212A1E87"/>
    <w:rsid w:val="212B0A36"/>
    <w:rsid w:val="212E3725"/>
    <w:rsid w:val="21CF5CF2"/>
    <w:rsid w:val="21F0084A"/>
    <w:rsid w:val="22427039"/>
    <w:rsid w:val="22AB7731"/>
    <w:rsid w:val="235A2EF8"/>
    <w:rsid w:val="23E02326"/>
    <w:rsid w:val="248158CD"/>
    <w:rsid w:val="25876994"/>
    <w:rsid w:val="25E24D5B"/>
    <w:rsid w:val="26413603"/>
    <w:rsid w:val="27221F7E"/>
    <w:rsid w:val="274517C9"/>
    <w:rsid w:val="27710FF2"/>
    <w:rsid w:val="27E316F5"/>
    <w:rsid w:val="27F96020"/>
    <w:rsid w:val="281C55CC"/>
    <w:rsid w:val="283260BE"/>
    <w:rsid w:val="28BB61E6"/>
    <w:rsid w:val="28F462CE"/>
    <w:rsid w:val="2996630C"/>
    <w:rsid w:val="299A07BA"/>
    <w:rsid w:val="29DD6D1C"/>
    <w:rsid w:val="2A515672"/>
    <w:rsid w:val="2AA62056"/>
    <w:rsid w:val="2B0D4423"/>
    <w:rsid w:val="2BC16D67"/>
    <w:rsid w:val="2CFF241A"/>
    <w:rsid w:val="2D2211DD"/>
    <w:rsid w:val="2D652BC5"/>
    <w:rsid w:val="2D9D6DCE"/>
    <w:rsid w:val="2E0E0B66"/>
    <w:rsid w:val="2EA414CB"/>
    <w:rsid w:val="2F443AF1"/>
    <w:rsid w:val="2FA8323D"/>
    <w:rsid w:val="30F36D0F"/>
    <w:rsid w:val="311D2C13"/>
    <w:rsid w:val="31C6240C"/>
    <w:rsid w:val="31EF269F"/>
    <w:rsid w:val="323D7C0D"/>
    <w:rsid w:val="32B83797"/>
    <w:rsid w:val="336F02F9"/>
    <w:rsid w:val="33B14872"/>
    <w:rsid w:val="33BF377F"/>
    <w:rsid w:val="342C193B"/>
    <w:rsid w:val="35262FD6"/>
    <w:rsid w:val="35DE7FC1"/>
    <w:rsid w:val="36017065"/>
    <w:rsid w:val="36121410"/>
    <w:rsid w:val="368801F3"/>
    <w:rsid w:val="373D070E"/>
    <w:rsid w:val="377D6D5D"/>
    <w:rsid w:val="37DF5322"/>
    <w:rsid w:val="384B0C09"/>
    <w:rsid w:val="38593838"/>
    <w:rsid w:val="39D66F4B"/>
    <w:rsid w:val="39FA6443"/>
    <w:rsid w:val="3A8D5704"/>
    <w:rsid w:val="3AC96DF8"/>
    <w:rsid w:val="3AED5FA8"/>
    <w:rsid w:val="3B2319C9"/>
    <w:rsid w:val="3B2714BA"/>
    <w:rsid w:val="3B3D1DAB"/>
    <w:rsid w:val="3C47049B"/>
    <w:rsid w:val="3C862210"/>
    <w:rsid w:val="3C937640"/>
    <w:rsid w:val="3D6D107C"/>
    <w:rsid w:val="3D8D1843"/>
    <w:rsid w:val="3E390C29"/>
    <w:rsid w:val="3E495BEB"/>
    <w:rsid w:val="3ECD6BDA"/>
    <w:rsid w:val="3F4A046E"/>
    <w:rsid w:val="402406BD"/>
    <w:rsid w:val="40DE315C"/>
    <w:rsid w:val="416E4518"/>
    <w:rsid w:val="418070E3"/>
    <w:rsid w:val="41A21687"/>
    <w:rsid w:val="41A35612"/>
    <w:rsid w:val="421156DC"/>
    <w:rsid w:val="44023365"/>
    <w:rsid w:val="44056110"/>
    <w:rsid w:val="443D3AFC"/>
    <w:rsid w:val="449F6565"/>
    <w:rsid w:val="44C7369A"/>
    <w:rsid w:val="45610B8F"/>
    <w:rsid w:val="45F0646A"/>
    <w:rsid w:val="46ED1809"/>
    <w:rsid w:val="47B03BA9"/>
    <w:rsid w:val="4882590A"/>
    <w:rsid w:val="48E856C7"/>
    <w:rsid w:val="493F3E72"/>
    <w:rsid w:val="49437E06"/>
    <w:rsid w:val="495C460C"/>
    <w:rsid w:val="49FF4F80"/>
    <w:rsid w:val="4AD131F0"/>
    <w:rsid w:val="4BE10A3F"/>
    <w:rsid w:val="4C204020"/>
    <w:rsid w:val="4CBA6878"/>
    <w:rsid w:val="4D9E32AB"/>
    <w:rsid w:val="4DAB1AD6"/>
    <w:rsid w:val="4E04493F"/>
    <w:rsid w:val="4E5453DA"/>
    <w:rsid w:val="4F54599D"/>
    <w:rsid w:val="4F5C3036"/>
    <w:rsid w:val="4F9A6D9E"/>
    <w:rsid w:val="4FAE58AE"/>
    <w:rsid w:val="50145307"/>
    <w:rsid w:val="502B5150"/>
    <w:rsid w:val="5039786D"/>
    <w:rsid w:val="503A5393"/>
    <w:rsid w:val="50461F8A"/>
    <w:rsid w:val="50466AE9"/>
    <w:rsid w:val="510E2E01"/>
    <w:rsid w:val="511968B3"/>
    <w:rsid w:val="51575861"/>
    <w:rsid w:val="529212F3"/>
    <w:rsid w:val="52A34A17"/>
    <w:rsid w:val="52CA0155"/>
    <w:rsid w:val="53892DB3"/>
    <w:rsid w:val="53AC47FA"/>
    <w:rsid w:val="53DF07EE"/>
    <w:rsid w:val="53F75E4F"/>
    <w:rsid w:val="5497438F"/>
    <w:rsid w:val="549900C2"/>
    <w:rsid w:val="54B22ED4"/>
    <w:rsid w:val="54ED06E4"/>
    <w:rsid w:val="55524F2D"/>
    <w:rsid w:val="55A376D3"/>
    <w:rsid w:val="55A51501"/>
    <w:rsid w:val="55A90FF1"/>
    <w:rsid w:val="55EC21C7"/>
    <w:rsid w:val="57575979"/>
    <w:rsid w:val="576E0066"/>
    <w:rsid w:val="5A6C09D0"/>
    <w:rsid w:val="5AFC4F2C"/>
    <w:rsid w:val="5B501F0F"/>
    <w:rsid w:val="5B765E19"/>
    <w:rsid w:val="5B9718EC"/>
    <w:rsid w:val="5B9C26A2"/>
    <w:rsid w:val="5BA67EC7"/>
    <w:rsid w:val="5BBF0E00"/>
    <w:rsid w:val="5C5F7B73"/>
    <w:rsid w:val="5D790702"/>
    <w:rsid w:val="5D7B44D8"/>
    <w:rsid w:val="5DD40BD5"/>
    <w:rsid w:val="5E832B08"/>
    <w:rsid w:val="5F553F98"/>
    <w:rsid w:val="5F9E149B"/>
    <w:rsid w:val="5FCF78A6"/>
    <w:rsid w:val="60154BB8"/>
    <w:rsid w:val="601C5F3B"/>
    <w:rsid w:val="6025767A"/>
    <w:rsid w:val="603246B6"/>
    <w:rsid w:val="60760A2E"/>
    <w:rsid w:val="608929BD"/>
    <w:rsid w:val="61277968"/>
    <w:rsid w:val="61CA6EC6"/>
    <w:rsid w:val="62FD472A"/>
    <w:rsid w:val="63394D54"/>
    <w:rsid w:val="64061775"/>
    <w:rsid w:val="64590086"/>
    <w:rsid w:val="648839C7"/>
    <w:rsid w:val="64D21405"/>
    <w:rsid w:val="650A5824"/>
    <w:rsid w:val="65C56BAC"/>
    <w:rsid w:val="66250BF8"/>
    <w:rsid w:val="663568D1"/>
    <w:rsid w:val="663F3BFB"/>
    <w:rsid w:val="667744F0"/>
    <w:rsid w:val="66B94CA7"/>
    <w:rsid w:val="67F0485E"/>
    <w:rsid w:val="68914293"/>
    <w:rsid w:val="698956A2"/>
    <w:rsid w:val="6A476624"/>
    <w:rsid w:val="6A54159E"/>
    <w:rsid w:val="6A7F6AC9"/>
    <w:rsid w:val="6A8B3BD0"/>
    <w:rsid w:val="6ACE10E0"/>
    <w:rsid w:val="6AF74155"/>
    <w:rsid w:val="6B701B6E"/>
    <w:rsid w:val="6C172D01"/>
    <w:rsid w:val="6C9402E1"/>
    <w:rsid w:val="6D0F39D8"/>
    <w:rsid w:val="6D1B05CF"/>
    <w:rsid w:val="6D556D75"/>
    <w:rsid w:val="6E113433"/>
    <w:rsid w:val="6E194598"/>
    <w:rsid w:val="6E321D4F"/>
    <w:rsid w:val="6EA43D07"/>
    <w:rsid w:val="6EC72090"/>
    <w:rsid w:val="6F2F6AED"/>
    <w:rsid w:val="6F5D283D"/>
    <w:rsid w:val="701A33A1"/>
    <w:rsid w:val="7104581E"/>
    <w:rsid w:val="71CE756C"/>
    <w:rsid w:val="7276681C"/>
    <w:rsid w:val="72B46537"/>
    <w:rsid w:val="72F53670"/>
    <w:rsid w:val="73830C7C"/>
    <w:rsid w:val="73E71198"/>
    <w:rsid w:val="73F50090"/>
    <w:rsid w:val="74606B8C"/>
    <w:rsid w:val="74937A16"/>
    <w:rsid w:val="75051529"/>
    <w:rsid w:val="750A2CD7"/>
    <w:rsid w:val="752222A2"/>
    <w:rsid w:val="756274F0"/>
    <w:rsid w:val="75660855"/>
    <w:rsid w:val="757C5983"/>
    <w:rsid w:val="75947170"/>
    <w:rsid w:val="75B1536A"/>
    <w:rsid w:val="76393874"/>
    <w:rsid w:val="765C05C3"/>
    <w:rsid w:val="767174B1"/>
    <w:rsid w:val="77012A91"/>
    <w:rsid w:val="77A21E2B"/>
    <w:rsid w:val="7820118F"/>
    <w:rsid w:val="7824766D"/>
    <w:rsid w:val="78BD33D8"/>
    <w:rsid w:val="7A41719B"/>
    <w:rsid w:val="7A456C8B"/>
    <w:rsid w:val="7AA80E99"/>
    <w:rsid w:val="7B4524BD"/>
    <w:rsid w:val="7C7E624F"/>
    <w:rsid w:val="7D0F1E92"/>
    <w:rsid w:val="7D732EF6"/>
    <w:rsid w:val="7DF917AF"/>
    <w:rsid w:val="7E1507D5"/>
    <w:rsid w:val="7EE527EB"/>
    <w:rsid w:val="7F9B559F"/>
    <w:rsid w:val="7FA52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5"/>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1"/>
    <w:link w:val="96"/>
    <w:qFormat/>
    <w:uiPriority w:val="0"/>
    <w:pPr>
      <w:keepNext/>
      <w:keepLines/>
      <w:spacing w:before="280" w:after="290" w:line="376" w:lineRule="auto"/>
      <w:outlineLvl w:val="3"/>
    </w:pPr>
    <w:rPr>
      <w:rFonts w:ascii="Arial" w:hAnsi="Arial" w:eastAsia="黑体"/>
      <w:b/>
      <w:sz w:val="28"/>
      <w:szCs w:val="20"/>
    </w:rPr>
  </w:style>
  <w:style w:type="paragraph" w:styleId="6">
    <w:name w:val="heading 5"/>
    <w:basedOn w:val="1"/>
    <w:next w:val="1"/>
    <w:link w:val="109"/>
    <w:qFormat/>
    <w:uiPriority w:val="0"/>
    <w:pPr>
      <w:keepNext/>
      <w:keepLines/>
      <w:spacing w:before="280" w:after="290" w:line="376" w:lineRule="auto"/>
      <w:outlineLvl w:val="4"/>
    </w:pPr>
    <w:rPr>
      <w:b/>
      <w:sz w:val="28"/>
      <w:szCs w:val="20"/>
    </w:rPr>
  </w:style>
  <w:style w:type="paragraph" w:styleId="7">
    <w:name w:val="heading 6"/>
    <w:basedOn w:val="1"/>
    <w:next w:val="1"/>
    <w:link w:val="94"/>
    <w:autoRedefine/>
    <w:qFormat/>
    <w:uiPriority w:val="0"/>
    <w:pPr>
      <w:keepNext/>
      <w:keepLines/>
      <w:spacing w:before="240" w:after="64" w:line="320" w:lineRule="auto"/>
      <w:outlineLvl w:val="5"/>
    </w:pPr>
    <w:rPr>
      <w:rFonts w:ascii="Arial" w:hAnsi="Arial" w:eastAsia="黑体"/>
      <w:b/>
      <w:sz w:val="24"/>
      <w:szCs w:val="20"/>
    </w:rPr>
  </w:style>
  <w:style w:type="paragraph" w:styleId="8">
    <w:name w:val="heading 7"/>
    <w:basedOn w:val="1"/>
    <w:next w:val="1"/>
    <w:link w:val="113"/>
    <w:qFormat/>
    <w:uiPriority w:val="0"/>
    <w:pPr>
      <w:keepNext/>
      <w:keepLines/>
      <w:spacing w:before="240" w:after="64" w:line="320" w:lineRule="auto"/>
      <w:outlineLvl w:val="6"/>
    </w:pPr>
    <w:rPr>
      <w:b/>
      <w:sz w:val="24"/>
      <w:szCs w:val="20"/>
    </w:rPr>
  </w:style>
  <w:style w:type="paragraph" w:styleId="9">
    <w:name w:val="heading 8"/>
    <w:basedOn w:val="1"/>
    <w:next w:val="1"/>
    <w:link w:val="101"/>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next w:val="1"/>
    <w:link w:val="93"/>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rPr>
      <w:rFonts w:ascii="Calibri" w:hAnsi="Calibri"/>
      <w:szCs w:val="22"/>
    </w:rPr>
  </w:style>
  <w:style w:type="paragraph" w:styleId="12">
    <w:name w:val="Normal Indent"/>
    <w:basedOn w:val="1"/>
    <w:autoRedefine/>
    <w:qFormat/>
    <w:uiPriority w:val="0"/>
    <w:pPr>
      <w:ind w:firstLine="420"/>
    </w:pPr>
    <w:rPr>
      <w:szCs w:val="20"/>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3"/>
    <w:autoRedefine/>
    <w:qFormat/>
    <w:uiPriority w:val="0"/>
    <w:pPr>
      <w:spacing w:line="360" w:lineRule="auto"/>
      <w:jc w:val="left"/>
    </w:pPr>
    <w:rPr>
      <w:sz w:val="24"/>
    </w:rPr>
  </w:style>
  <w:style w:type="paragraph" w:styleId="17">
    <w:name w:val="Body Text 3"/>
    <w:basedOn w:val="1"/>
    <w:link w:val="309"/>
    <w:autoRedefine/>
    <w:qFormat/>
    <w:uiPriority w:val="0"/>
    <w:pPr>
      <w:widowControl/>
      <w:spacing w:after="120"/>
      <w:jc w:val="left"/>
    </w:pPr>
    <w:rPr>
      <w:kern w:val="0"/>
      <w:sz w:val="16"/>
      <w:szCs w:val="16"/>
    </w:rPr>
  </w:style>
  <w:style w:type="paragraph" w:styleId="18">
    <w:name w:val="Body Text"/>
    <w:basedOn w:val="1"/>
    <w:next w:val="1"/>
    <w:link w:val="79"/>
    <w:autoRedefine/>
    <w:qFormat/>
    <w:uiPriority w:val="0"/>
    <w:pPr>
      <w:spacing w:after="120"/>
    </w:pPr>
  </w:style>
  <w:style w:type="paragraph" w:styleId="19">
    <w:name w:val="Body Text Indent"/>
    <w:basedOn w:val="1"/>
    <w:link w:val="125"/>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31"/>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7"/>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66"/>
    <w:autoRedefine/>
    <w:qFormat/>
    <w:uiPriority w:val="0"/>
    <w:pPr>
      <w:numPr>
        <w:ilvl w:val="0"/>
        <w:numId w:val="4"/>
      </w:numPr>
      <w:ind w:left="100" w:leftChars="2500"/>
    </w:pPr>
  </w:style>
  <w:style w:type="paragraph" w:styleId="27">
    <w:name w:val="Body Text Indent 2"/>
    <w:basedOn w:val="1"/>
    <w:link w:val="74"/>
    <w:autoRedefine/>
    <w:qFormat/>
    <w:uiPriority w:val="0"/>
    <w:pPr>
      <w:spacing w:line="480" w:lineRule="exact"/>
      <w:ind w:left="810" w:firstLine="675"/>
    </w:pPr>
    <w:rPr>
      <w:rFonts w:eastAsia="仿宋_GB2312"/>
      <w:sz w:val="30"/>
      <w:szCs w:val="20"/>
    </w:rPr>
  </w:style>
  <w:style w:type="paragraph" w:styleId="28">
    <w:name w:val="Balloon Text"/>
    <w:basedOn w:val="1"/>
    <w:link w:val="89"/>
    <w:autoRedefine/>
    <w:qFormat/>
    <w:uiPriority w:val="0"/>
    <w:rPr>
      <w:sz w:val="18"/>
      <w:szCs w:val="18"/>
    </w:rPr>
  </w:style>
  <w:style w:type="paragraph" w:styleId="29">
    <w:name w:val="footer"/>
    <w:basedOn w:val="1"/>
    <w:link w:val="134"/>
    <w:autoRedefine/>
    <w:qFormat/>
    <w:uiPriority w:val="0"/>
    <w:pPr>
      <w:tabs>
        <w:tab w:val="center" w:pos="4153"/>
        <w:tab w:val="right" w:pos="8306"/>
      </w:tabs>
      <w:snapToGrid w:val="0"/>
      <w:jc w:val="left"/>
    </w:pPr>
    <w:rPr>
      <w:sz w:val="18"/>
      <w:szCs w:val="20"/>
    </w:rPr>
  </w:style>
  <w:style w:type="paragraph" w:styleId="30">
    <w:name w:val="header"/>
    <w:basedOn w:val="1"/>
    <w:link w:val="126"/>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4"/>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19"/>
    <w:next w:val="1"/>
    <w:link w:val="63"/>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Normal Indent"/>
    <w:basedOn w:val="1"/>
    <w:qFormat/>
    <w:uiPriority w:val="0"/>
    <w:pPr>
      <w:ind w:firstLine="420"/>
    </w:pPr>
    <w:rPr>
      <w:rFonts w:ascii="Times New Roman" w:hAnsi="Times New Roman" w:eastAsia="宋体" w:cs="Times New Roman"/>
      <w:szCs w:val="20"/>
    </w:rPr>
  </w:style>
  <w:style w:type="paragraph" w:customStyle="1" w:styleId="55">
    <w:name w:val="Normal Indent1"/>
    <w:basedOn w:val="1"/>
    <w:link w:val="111"/>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6">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7">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8">
    <w:name w:val="标题 1 Char Char"/>
    <w:qFormat/>
    <w:uiPriority w:val="0"/>
    <w:rPr>
      <w:rFonts w:eastAsia="宋体"/>
      <w:b/>
      <w:bCs/>
      <w:kern w:val="44"/>
      <w:sz w:val="44"/>
      <w:szCs w:val="44"/>
      <w:lang w:val="en-US" w:eastAsia="zh-CN" w:bidi="ar-SA"/>
    </w:rPr>
  </w:style>
  <w:style w:type="character" w:customStyle="1" w:styleId="59">
    <w:name w:val="标题 4 Char Char"/>
    <w:qFormat/>
    <w:uiPriority w:val="0"/>
    <w:rPr>
      <w:rFonts w:ascii="Arial" w:hAnsi="Arial" w:eastAsia="黑体"/>
      <w:b/>
      <w:bCs/>
      <w:kern w:val="2"/>
      <w:sz w:val="28"/>
      <w:szCs w:val="28"/>
      <w:lang w:val="en-US" w:eastAsia="zh-CN" w:bidi="ar-SA"/>
    </w:rPr>
  </w:style>
  <w:style w:type="character" w:customStyle="1" w:styleId="60">
    <w:name w:val="font11"/>
    <w:qFormat/>
    <w:uiPriority w:val="0"/>
    <w:rPr>
      <w:rFonts w:hint="eastAsia" w:ascii="宋体" w:hAnsi="宋体" w:eastAsia="宋体"/>
      <w:color w:val="000000"/>
      <w:sz w:val="24"/>
      <w:szCs w:val="24"/>
      <w:u w:val="none"/>
    </w:rPr>
  </w:style>
  <w:style w:type="character" w:customStyle="1" w:styleId="61">
    <w:name w:val="标题 5 Char Char"/>
    <w:autoRedefine/>
    <w:qFormat/>
    <w:uiPriority w:val="0"/>
    <w:rPr>
      <w:rFonts w:eastAsia="宋体"/>
      <w:b/>
      <w:bCs/>
      <w:kern w:val="2"/>
      <w:sz w:val="28"/>
      <w:szCs w:val="28"/>
      <w:lang w:val="en-US" w:eastAsia="zh-CN" w:bidi="ar-SA"/>
    </w:rPr>
  </w:style>
  <w:style w:type="character" w:customStyle="1" w:styleId="62">
    <w:name w:val="ca-5"/>
    <w:basedOn w:val="48"/>
    <w:qFormat/>
    <w:uiPriority w:val="0"/>
  </w:style>
  <w:style w:type="character" w:customStyle="1" w:styleId="63">
    <w:name w:val="正文首行缩进 2 Char"/>
    <w:link w:val="46"/>
    <w:qFormat/>
    <w:uiPriority w:val="0"/>
    <w:rPr>
      <w:rFonts w:ascii="Calibri" w:hAnsi="Calibri" w:eastAsia="仿宋_GB2312"/>
      <w:kern w:val="2"/>
      <w:sz w:val="21"/>
      <w:szCs w:val="22"/>
      <w:lang w:val="en-US" w:eastAsia="zh-CN" w:bidi="ar-SA"/>
    </w:rPr>
  </w:style>
  <w:style w:type="character" w:customStyle="1" w:styleId="64">
    <w:name w:val="已访问的超链接1"/>
    <w:qFormat/>
    <w:uiPriority w:val="0"/>
    <w:rPr>
      <w:color w:val="800080"/>
      <w:u w:val="single"/>
    </w:rPr>
  </w:style>
  <w:style w:type="character" w:customStyle="1" w:styleId="65">
    <w:name w:val="正文首行缩进 Char Char"/>
    <w:qFormat/>
    <w:uiPriority w:val="0"/>
    <w:rPr>
      <w:rFonts w:eastAsia="仿宋_GB2312"/>
      <w:kern w:val="2"/>
      <w:sz w:val="28"/>
      <w:szCs w:val="24"/>
      <w:lang w:bidi="ar-SA"/>
    </w:rPr>
  </w:style>
  <w:style w:type="character" w:customStyle="1" w:styleId="66">
    <w:name w:val="日期 Char"/>
    <w:link w:val="26"/>
    <w:qFormat/>
    <w:uiPriority w:val="0"/>
    <w:rPr>
      <w:kern w:val="2"/>
      <w:sz w:val="21"/>
      <w:szCs w:val="24"/>
    </w:rPr>
  </w:style>
  <w:style w:type="character" w:customStyle="1" w:styleId="67">
    <w:name w:val="正文文本缩进 3 Char Char"/>
    <w:autoRedefine/>
    <w:qFormat/>
    <w:uiPriority w:val="0"/>
    <w:rPr>
      <w:kern w:val="2"/>
      <w:sz w:val="16"/>
      <w:szCs w:val="16"/>
      <w:lang w:bidi="ar-SA"/>
    </w:rPr>
  </w:style>
  <w:style w:type="character" w:customStyle="1" w:styleId="68">
    <w:name w:val="文档正文 Char1"/>
    <w:link w:val="69"/>
    <w:qFormat/>
    <w:uiPriority w:val="0"/>
    <w:rPr>
      <w:rFonts w:ascii="Arial Narrow" w:hAnsi="Arial Narrow"/>
      <w:sz w:val="24"/>
      <w:szCs w:val="24"/>
      <w:lang w:val="en-US" w:eastAsia="zh-CN" w:bidi="ar-SA"/>
    </w:rPr>
  </w:style>
  <w:style w:type="paragraph" w:customStyle="1" w:styleId="69">
    <w:name w:val="文档正文"/>
    <w:link w:val="68"/>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6"/>
    <w:link w:val="71"/>
    <w:autoRedefine/>
    <w:qFormat/>
    <w:uiPriority w:val="0"/>
  </w:style>
  <w:style w:type="character" w:customStyle="1" w:styleId="73">
    <w:name w:val="style71"/>
    <w:qFormat/>
    <w:uiPriority w:val="0"/>
    <w:rPr>
      <w:sz w:val="21"/>
      <w:szCs w:val="21"/>
    </w:rPr>
  </w:style>
  <w:style w:type="character" w:customStyle="1" w:styleId="74">
    <w:name w:val="正文文本缩进 2 Char"/>
    <w:link w:val="27"/>
    <w:qFormat/>
    <w:uiPriority w:val="0"/>
    <w:rPr>
      <w:rFonts w:eastAsia="仿宋_GB2312"/>
      <w:kern w:val="2"/>
      <w:sz w:val="30"/>
      <w:lang w:val="en-US" w:eastAsia="zh-CN" w:bidi="ar-SA"/>
    </w:rPr>
  </w:style>
  <w:style w:type="character" w:customStyle="1" w:styleId="75">
    <w:name w:val="正文文本缩进 3 Char"/>
    <w:link w:val="37"/>
    <w:qFormat/>
    <w:uiPriority w:val="0"/>
    <w:rPr>
      <w:rFonts w:ascii="宋体" w:hAnsi="宋体" w:eastAsia="宋体"/>
      <w:kern w:val="2"/>
      <w:sz w:val="21"/>
      <w:szCs w:val="24"/>
      <w:lang w:val="en-US" w:eastAsia="zh-CN" w:bidi="ar-SA"/>
    </w:rPr>
  </w:style>
  <w:style w:type="character" w:customStyle="1" w:styleId="76">
    <w:name w:val="ca-9"/>
    <w:basedOn w:val="48"/>
    <w:qFormat/>
    <w:uiPriority w:val="0"/>
  </w:style>
  <w:style w:type="character" w:customStyle="1" w:styleId="77">
    <w:name w:val="纯文本 Char"/>
    <w:link w:val="24"/>
    <w:qFormat/>
    <w:uiPriority w:val="0"/>
    <w:rPr>
      <w:rFonts w:ascii="宋体" w:hAnsi="Courier New" w:eastAsia="宋体"/>
      <w:kern w:val="2"/>
      <w:sz w:val="21"/>
      <w:lang w:val="en-US" w:eastAsia="zh-CN" w:bidi="ar-SA"/>
    </w:rPr>
  </w:style>
  <w:style w:type="character" w:customStyle="1" w:styleId="78">
    <w:name w:val="页脚 Char Char"/>
    <w:qFormat/>
    <w:uiPriority w:val="0"/>
    <w:rPr>
      <w:rFonts w:eastAsia="宋体"/>
      <w:sz w:val="18"/>
      <w:szCs w:val="18"/>
      <w:lang w:bidi="ar-SA"/>
    </w:rPr>
  </w:style>
  <w:style w:type="character" w:customStyle="1" w:styleId="79">
    <w:name w:val="正文文本 Char"/>
    <w:link w:val="18"/>
    <w:qFormat/>
    <w:uiPriority w:val="0"/>
    <w:rPr>
      <w:rFonts w:eastAsia="宋体"/>
      <w:kern w:val="2"/>
      <w:sz w:val="21"/>
      <w:szCs w:val="24"/>
      <w:lang w:val="en-US" w:eastAsia="zh-CN" w:bidi="ar-SA"/>
    </w:rPr>
  </w:style>
  <w:style w:type="character" w:customStyle="1" w:styleId="80">
    <w:name w:val="标题 2 Char Char"/>
    <w:qFormat/>
    <w:uiPriority w:val="0"/>
    <w:rPr>
      <w:rFonts w:ascii="Cambria" w:hAnsi="Cambria" w:eastAsia="宋体"/>
      <w:b/>
      <w:bCs/>
      <w:kern w:val="2"/>
      <w:sz w:val="32"/>
      <w:szCs w:val="32"/>
      <w:lang w:val="en-US" w:eastAsia="zh-CN" w:bidi="ar-SA"/>
    </w:rPr>
  </w:style>
  <w:style w:type="character" w:customStyle="1" w:styleId="81">
    <w:name w:val="标题 1 1 Char"/>
    <w:qFormat/>
    <w:uiPriority w:val="0"/>
    <w:rPr>
      <w:rFonts w:ascii="黑体" w:eastAsia="黑体"/>
      <w:bCs/>
      <w:kern w:val="44"/>
      <w:sz w:val="24"/>
      <w:lang w:val="en-US" w:eastAsia="zh-CN" w:bidi="ar-SA"/>
    </w:rPr>
  </w:style>
  <w:style w:type="character" w:customStyle="1" w:styleId="82">
    <w:name w:val="Char Char14"/>
    <w:qFormat/>
    <w:uiPriority w:val="0"/>
    <w:rPr>
      <w:rFonts w:ascii="宋体" w:eastAsia="宋体"/>
      <w:sz w:val="34"/>
      <w:lang w:val="en-US" w:eastAsia="zh-CN" w:bidi="ar-SA"/>
    </w:rPr>
  </w:style>
  <w:style w:type="character" w:customStyle="1" w:styleId="83">
    <w:name w:val="content"/>
    <w:qFormat/>
    <w:uiPriority w:val="0"/>
  </w:style>
  <w:style w:type="character" w:customStyle="1" w:styleId="84">
    <w:name w:val="Char Char5"/>
    <w:qFormat/>
    <w:uiPriority w:val="0"/>
    <w:rPr>
      <w:rFonts w:eastAsia="宋体"/>
      <w:kern w:val="2"/>
      <w:sz w:val="18"/>
      <w:lang w:val="en-US" w:eastAsia="zh-CN" w:bidi="ar-SA"/>
    </w:rPr>
  </w:style>
  <w:style w:type="character" w:customStyle="1" w:styleId="85">
    <w:name w:val="c_666"/>
    <w:basedOn w:val="48"/>
    <w:qFormat/>
    <w:uiPriority w:val="0"/>
  </w:style>
  <w:style w:type="character" w:customStyle="1" w:styleId="86">
    <w:name w:val="ALT+Z Char"/>
    <w:qFormat/>
    <w:uiPriority w:val="0"/>
    <w:rPr>
      <w:rFonts w:ascii="宋体"/>
      <w:sz w:val="34"/>
    </w:rPr>
  </w:style>
  <w:style w:type="character" w:customStyle="1" w:styleId="87">
    <w:name w:val="正文（缩进） Char Char"/>
    <w:link w:val="88"/>
    <w:qFormat/>
    <w:uiPriority w:val="0"/>
    <w:rPr>
      <w:rFonts w:eastAsia="宋体"/>
      <w:kern w:val="2"/>
      <w:sz w:val="24"/>
      <w:szCs w:val="24"/>
      <w:lang w:val="en-US" w:eastAsia="zh-CN" w:bidi="ar-SA"/>
    </w:rPr>
  </w:style>
  <w:style w:type="paragraph" w:customStyle="1" w:styleId="88">
    <w:name w:val="正文（缩进）"/>
    <w:basedOn w:val="1"/>
    <w:link w:val="87"/>
    <w:qFormat/>
    <w:uiPriority w:val="0"/>
    <w:pPr>
      <w:spacing w:beforeLines="50" w:afterLines="50" w:line="360" w:lineRule="auto"/>
      <w:ind w:firstLine="480" w:firstLineChars="200"/>
    </w:pPr>
    <w:rPr>
      <w:sz w:val="24"/>
    </w:rPr>
  </w:style>
  <w:style w:type="character" w:customStyle="1" w:styleId="89">
    <w:name w:val="批注框文本 Char"/>
    <w:link w:val="28"/>
    <w:qFormat/>
    <w:uiPriority w:val="0"/>
    <w:rPr>
      <w:rFonts w:eastAsia="宋体"/>
      <w:kern w:val="2"/>
      <w:sz w:val="18"/>
      <w:szCs w:val="18"/>
      <w:lang w:val="en-US" w:eastAsia="zh-CN" w:bidi="ar-SA"/>
    </w:rPr>
  </w:style>
  <w:style w:type="character" w:customStyle="1" w:styleId="90">
    <w:name w:val="表格内容"/>
    <w:qFormat/>
    <w:uiPriority w:val="0"/>
    <w:rPr>
      <w:sz w:val="24"/>
    </w:rPr>
  </w:style>
  <w:style w:type="character" w:customStyle="1" w:styleId="91">
    <w:name w:val="ca-8"/>
    <w:basedOn w:val="48"/>
    <w:qFormat/>
    <w:uiPriority w:val="0"/>
  </w:style>
  <w:style w:type="character" w:customStyle="1" w:styleId="92">
    <w:name w:val="不明显参考1"/>
    <w:qFormat/>
    <w:uiPriority w:val="0"/>
    <w:rPr>
      <w:smallCaps/>
      <w:color w:val="C0504D"/>
      <w:u w:val="single"/>
    </w:rPr>
  </w:style>
  <w:style w:type="character" w:customStyle="1" w:styleId="93">
    <w:name w:val="标题 9 Char"/>
    <w:link w:val="10"/>
    <w:qFormat/>
    <w:uiPriority w:val="0"/>
    <w:rPr>
      <w:rFonts w:ascii="Arial" w:hAnsi="Arial" w:eastAsia="黑体"/>
      <w:kern w:val="2"/>
      <w:sz w:val="21"/>
      <w:lang w:val="en-US" w:eastAsia="zh-CN" w:bidi="ar-SA"/>
    </w:rPr>
  </w:style>
  <w:style w:type="character" w:customStyle="1" w:styleId="94">
    <w:name w:val="标题 6 Char"/>
    <w:link w:val="7"/>
    <w:qFormat/>
    <w:uiPriority w:val="0"/>
    <w:rPr>
      <w:rFonts w:ascii="Arial" w:hAnsi="Arial" w:eastAsia="黑体"/>
      <w:b/>
      <w:kern w:val="2"/>
      <w:sz w:val="24"/>
      <w:lang w:val="en-US" w:eastAsia="zh-CN" w:bidi="ar-SA"/>
    </w:rPr>
  </w:style>
  <w:style w:type="character" w:customStyle="1" w:styleId="95">
    <w:name w:val="ca-10"/>
    <w:basedOn w:val="48"/>
    <w:qFormat/>
    <w:uiPriority w:val="0"/>
  </w:style>
  <w:style w:type="character" w:customStyle="1" w:styleId="96">
    <w:name w:val="标题 4 Char"/>
    <w:link w:val="5"/>
    <w:qFormat/>
    <w:uiPriority w:val="0"/>
    <w:rPr>
      <w:rFonts w:ascii="Arial" w:hAnsi="Arial" w:eastAsia="黑体"/>
      <w:b/>
      <w:kern w:val="2"/>
      <w:sz w:val="28"/>
      <w:lang w:val="en-US" w:eastAsia="zh-CN" w:bidi="ar-SA"/>
    </w:rPr>
  </w:style>
  <w:style w:type="character" w:customStyle="1" w:styleId="97">
    <w:name w:val="批注文字 Char Char"/>
    <w:qFormat/>
    <w:uiPriority w:val="0"/>
    <w:rPr>
      <w:kern w:val="2"/>
      <w:sz w:val="21"/>
      <w:lang w:bidi="ar-SA"/>
    </w:rPr>
  </w:style>
  <w:style w:type="character" w:customStyle="1" w:styleId="98">
    <w:name w:val="style18"/>
    <w:qFormat/>
    <w:uiPriority w:val="0"/>
  </w:style>
  <w:style w:type="character" w:customStyle="1" w:styleId="99">
    <w:name w:val="font21"/>
    <w:qFormat/>
    <w:uiPriority w:val="0"/>
    <w:rPr>
      <w:rFonts w:hint="default" w:ascii="Arial" w:hAnsi="Arial" w:cs="Arial"/>
      <w:color w:val="000000"/>
      <w:sz w:val="24"/>
      <w:szCs w:val="24"/>
      <w:u w:val="none"/>
    </w:rPr>
  </w:style>
  <w:style w:type="character" w:customStyle="1" w:styleId="100">
    <w:name w:val="ca-11"/>
    <w:basedOn w:val="48"/>
    <w:qFormat/>
    <w:uiPriority w:val="0"/>
  </w:style>
  <w:style w:type="character" w:customStyle="1" w:styleId="101">
    <w:name w:val="标题 8 Char"/>
    <w:link w:val="9"/>
    <w:qFormat/>
    <w:uiPriority w:val="0"/>
    <w:rPr>
      <w:rFonts w:ascii="Arial" w:hAnsi="Arial" w:eastAsia="黑体"/>
      <w:kern w:val="2"/>
      <w:sz w:val="24"/>
      <w:lang w:val="en-US" w:eastAsia="zh-CN" w:bidi="ar-SA"/>
    </w:rPr>
  </w:style>
  <w:style w:type="character" w:customStyle="1" w:styleId="102">
    <w:name w:val="类目1 Char Char"/>
    <w:link w:val="103"/>
    <w:qFormat/>
    <w:uiPriority w:val="0"/>
    <w:rPr>
      <w:b/>
      <w:color w:val="17365D"/>
      <w:kern w:val="2"/>
      <w:sz w:val="28"/>
      <w:szCs w:val="28"/>
      <w:lang w:bidi="ar-SA"/>
    </w:rPr>
  </w:style>
  <w:style w:type="paragraph" w:customStyle="1" w:styleId="103">
    <w:name w:val="类目1"/>
    <w:basedOn w:val="1"/>
    <w:link w:val="102"/>
    <w:qFormat/>
    <w:uiPriority w:val="0"/>
    <w:pPr>
      <w:adjustRightInd w:val="0"/>
      <w:snapToGrid w:val="0"/>
      <w:spacing w:line="220" w:lineRule="atLeast"/>
    </w:pPr>
    <w:rPr>
      <w:b/>
      <w:color w:val="17365D"/>
      <w:sz w:val="28"/>
      <w:szCs w:val="28"/>
    </w:rPr>
  </w:style>
  <w:style w:type="character" w:customStyle="1" w:styleId="104">
    <w:name w:val="正文文本 2 Char"/>
    <w:link w:val="40"/>
    <w:qFormat/>
    <w:uiPriority w:val="0"/>
    <w:rPr>
      <w:rFonts w:ascii="仿宋_GB2312" w:eastAsia="仿宋_GB2312"/>
      <w:kern w:val="2"/>
      <w:sz w:val="32"/>
      <w:szCs w:val="24"/>
      <w:lang w:val="en-US" w:eastAsia="zh-CN" w:bidi="ar-SA"/>
    </w:rPr>
  </w:style>
  <w:style w:type="character" w:customStyle="1" w:styleId="105">
    <w:name w:val="标题 2 Char1"/>
    <w:link w:val="3"/>
    <w:qFormat/>
    <w:uiPriority w:val="0"/>
    <w:rPr>
      <w:rFonts w:ascii="黑体" w:hAnsi="宋体" w:eastAsia="黑体"/>
      <w:bCs/>
      <w:kern w:val="44"/>
      <w:sz w:val="21"/>
      <w:szCs w:val="24"/>
    </w:rPr>
  </w:style>
  <w:style w:type="character" w:customStyle="1" w:styleId="106">
    <w:name w:val="lineitems1"/>
    <w:qFormat/>
    <w:uiPriority w:val="0"/>
    <w:rPr>
      <w:sz w:val="17"/>
      <w:szCs w:val="17"/>
    </w:rPr>
  </w:style>
  <w:style w:type="character" w:customStyle="1" w:styleId="107">
    <w:name w:val="题注 Char1"/>
    <w:qFormat/>
    <w:uiPriority w:val="0"/>
    <w:rPr>
      <w:rFonts w:ascii="Arial" w:hAnsi="Arial" w:eastAsia="宋体" w:cs="Arial"/>
      <w:kern w:val="2"/>
      <w:lang w:val="en-US" w:eastAsia="zh-CN" w:bidi="ar-SA"/>
    </w:rPr>
  </w:style>
  <w:style w:type="character" w:customStyle="1" w:styleId="108">
    <w:name w:val="标题 3 Char Char"/>
    <w:qFormat/>
    <w:uiPriority w:val="0"/>
    <w:rPr>
      <w:rFonts w:eastAsia="宋体"/>
      <w:b/>
      <w:bCs/>
      <w:kern w:val="2"/>
      <w:sz w:val="32"/>
      <w:szCs w:val="32"/>
      <w:lang w:val="en-US" w:eastAsia="zh-CN" w:bidi="ar-SA"/>
    </w:rPr>
  </w:style>
  <w:style w:type="character" w:customStyle="1" w:styleId="109">
    <w:name w:val="标题 5 Char"/>
    <w:link w:val="6"/>
    <w:qFormat/>
    <w:uiPriority w:val="0"/>
    <w:rPr>
      <w:rFonts w:eastAsia="宋体"/>
      <w:b/>
      <w:kern w:val="2"/>
      <w:sz w:val="28"/>
      <w:lang w:val="en-US" w:eastAsia="zh-CN" w:bidi="ar-SA"/>
    </w:rPr>
  </w:style>
  <w:style w:type="character" w:customStyle="1" w:styleId="110">
    <w:name w:val="p12"/>
    <w:basedOn w:val="48"/>
    <w:qFormat/>
    <w:uiPriority w:val="0"/>
  </w:style>
  <w:style w:type="character" w:customStyle="1" w:styleId="111">
    <w:name w:val="正文缩进 Char2"/>
    <w:link w:val="55"/>
    <w:qFormat/>
    <w:uiPriority w:val="0"/>
    <w:rPr>
      <w:rFonts w:ascii="宋体" w:eastAsia="宋体"/>
      <w:sz w:val="34"/>
      <w:lang w:bidi="ar-SA"/>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8"/>
    <w:qFormat/>
    <w:uiPriority w:val="0"/>
    <w:rPr>
      <w:rFonts w:eastAsia="宋体"/>
      <w:b/>
      <w:kern w:val="2"/>
      <w:sz w:val="24"/>
      <w:lang w:val="en-US" w:eastAsia="zh-CN" w:bidi="ar-SA"/>
    </w:rPr>
  </w:style>
  <w:style w:type="character" w:customStyle="1" w:styleId="114">
    <w:name w:val="flname7"/>
    <w:basedOn w:val="48"/>
    <w:qFormat/>
    <w:uiPriority w:val="0"/>
  </w:style>
  <w:style w:type="character" w:customStyle="1" w:styleId="115">
    <w:name w:val="正文缩进 Char"/>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4"/>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2"/>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autoRedefine/>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7"/>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6"/>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8"/>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8"/>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3"/>
    <w:qFormat/>
    <w:uiPriority w:val="99"/>
    <w:pPr>
      <w:widowControl/>
      <w:spacing w:before="0" w:after="0" w:line="640" w:lineRule="exact"/>
    </w:pPr>
    <w:rPr>
      <w:rFonts w:ascii="仿宋" w:hAnsi="仿宋" w:eastAsia="仿宋" w:cs="Times New Roman"/>
      <w:bCs w:val="0"/>
      <w:sz w:val="36"/>
      <w:szCs w:val="28"/>
    </w:rPr>
  </w:style>
  <w:style w:type="paragraph" w:customStyle="1" w:styleId="312">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paragraph" w:customStyle="1" w:styleId="315">
    <w:name w:val="立项表格"/>
    <w:basedOn w:val="1"/>
    <w:qFormat/>
    <w:uiPriority w:val="0"/>
    <w:pPr>
      <w:widowControl/>
      <w:spacing w:line="360" w:lineRule="auto"/>
      <w:contextualSpacing/>
      <w:jc w:val="center"/>
    </w:pPr>
    <w:rPr>
      <w:rFonts w:ascii="Times New Roman" w:hAnsi="Times New Roman" w:eastAsia="宋体"/>
      <w:sz w:val="24"/>
      <w:szCs w:val="24"/>
    </w:rPr>
  </w:style>
  <w:style w:type="character" w:customStyle="1" w:styleId="316">
    <w:name w:val="15"/>
    <w:qFormat/>
    <w:uiPriority w:val="0"/>
    <w:rPr>
      <w:rFonts w:hint="default" w:ascii="Calibri" w:hAnsi="Calibri" w:cs="Calibri"/>
      <w:color w:val="0000FF"/>
      <w:u w:val="single"/>
    </w:rPr>
  </w:style>
  <w:style w:type="paragraph" w:customStyle="1" w:styleId="317">
    <w:name w:val="null3"/>
    <w:hidden/>
    <w:qFormat/>
    <w:uiPriority w:val="0"/>
    <w:rPr>
      <w:rFonts w:hint="eastAsia" w:asciiTheme="minorHAnsi" w:hAnsiTheme="minorHAnsi" w:eastAsiaTheme="minorEastAsia" w:cstheme="minorBidi"/>
      <w:lang w:val="en-US" w:eastAsia="zh-Hans"/>
    </w:rPr>
  </w:style>
  <w:style w:type="paragraph" w:customStyle="1" w:styleId="31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0CE8334C">
          <w:pPr>
            <w:pStyle w:val="43"/>
          </w:pPr>
          <w:r>
            <w:rPr>
              <w:rStyle w:val="4"/>
              <w:rFonts w:hint="eastAsia"/>
              <w:color w:val="000000" w:themeColor="text1"/>
              <w14:textFill>
                <w14:solidFill>
                  <w14:schemeClr w14:val="tx1"/>
                </w14:solidFill>
              </w14:textFill>
            </w:rPr>
            <w:t>年  月  日</w:t>
          </w:r>
        </w:p>
      </w:docPartBody>
    </w:docPart>
    <w:docPart>
      <w:docPartPr>
        <w:name w:val="{9ac8063b-74d6-4474-8a25-d92379c25023}"/>
        <w:style w:val=""/>
        <w:category>
          <w:name w:val="常规"/>
          <w:gallery w:val="placeholder"/>
        </w:category>
        <w:types>
          <w:type w:val="bbPlcHdr"/>
        </w:types>
        <w:behaviors>
          <w:behavior w:val="content"/>
        </w:behaviors>
        <w:description w:val=""/>
        <w:guid w:val="{9ac8063b-74d6-4474-8a25-d92379c25023}"/>
      </w:docPartPr>
      <w:docPartBody>
        <w:p w14:paraId="4FDE436B">
          <w:pPr>
            <w:pStyle w:val="43"/>
          </w:pPr>
          <w:r>
            <w:rPr>
              <w:rStyle w:val="4"/>
              <w:rFonts w:hint="eastAsia"/>
              <w:color w:val="000000" w:themeColor="text1"/>
              <w14:textFill>
                <w14:solidFill>
                  <w14:schemeClr w14:val="tx1"/>
                </w14:solidFill>
              </w14:textFill>
            </w:rPr>
            <w:t>年  月  日</w:t>
          </w:r>
        </w:p>
      </w:docPartBody>
    </w:docPart>
    <w:docPart>
      <w:docPartPr>
        <w:name w:val="{31cbe666-033c-442e-99e5-c37ebdf7dfc3}"/>
        <w:style w:val=""/>
        <w:category>
          <w:name w:val="常规"/>
          <w:gallery w:val="placeholder"/>
        </w:category>
        <w:types>
          <w:type w:val="bbPlcHdr"/>
        </w:types>
        <w:behaviors>
          <w:behavior w:val="content"/>
        </w:behaviors>
        <w:description w:val=""/>
        <w:guid w:val="{31cbe666-033c-442e-99e5-c37ebdf7dfc3}"/>
      </w:docPartPr>
      <w:docPartBody>
        <w:p w14:paraId="3461BBF5">
          <w:pPr>
            <w:pStyle w:val="43"/>
          </w:pPr>
          <w:r>
            <w:rPr>
              <w:rStyle w:val="4"/>
              <w:rFonts w:hint="eastAsia"/>
              <w:color w:val="000000" w:themeColor="text1"/>
              <w14:textFill>
                <w14:solidFill>
                  <w14:schemeClr w14:val="tx1"/>
                </w14:solidFill>
              </w14:textFill>
            </w:rPr>
            <w:t>年  月  日</w:t>
          </w:r>
        </w:p>
      </w:docPartBody>
    </w:docPart>
    <w:docPart>
      <w:docPartPr>
        <w:name w:val="{b30ddc2e-25f5-4527-b94c-bd6d051c9c04}"/>
        <w:style w:val=""/>
        <w:category>
          <w:name w:val="常规"/>
          <w:gallery w:val="placeholder"/>
        </w:category>
        <w:types>
          <w:type w:val="bbPlcHdr"/>
        </w:types>
        <w:behaviors>
          <w:behavior w:val="content"/>
        </w:behaviors>
        <w:description w:val=""/>
        <w:guid w:val="{b30ddc2e-25f5-4527-b94c-bd6d051c9c04}"/>
      </w:docPartPr>
      <w:docPartBody>
        <w:p w14:paraId="019C7394">
          <w:pPr>
            <w:pStyle w:val="43"/>
          </w:pPr>
          <w:r>
            <w:rPr>
              <w:rStyle w:val="4"/>
              <w:rFonts w:hint="eastAsia"/>
              <w:color w:val="000000" w:themeColor="text1"/>
              <w14:textFill>
                <w14:solidFill>
                  <w14:schemeClr w14:val="tx1"/>
                </w14:solidFill>
              </w14:textFill>
            </w:rPr>
            <w:t>年  月  日</w:t>
          </w:r>
        </w:p>
      </w:docPartBody>
    </w:docPart>
    <w:docPart>
      <w:docPartPr>
        <w:name w:val="{1c687986-4030-47bc-b85e-ad28b17fbafb}"/>
        <w:style w:val=""/>
        <w:category>
          <w:name w:val="常规"/>
          <w:gallery w:val="placeholder"/>
        </w:category>
        <w:types>
          <w:type w:val="bbPlcHdr"/>
        </w:types>
        <w:behaviors>
          <w:behavior w:val="content"/>
        </w:behaviors>
        <w:description w:val=""/>
        <w:guid w:val="{1c687986-4030-47bc-b85e-ad28b17fbafb}"/>
      </w:docPartPr>
      <w:docPartBody>
        <w:p w14:paraId="010743A1">
          <w:pPr>
            <w:pStyle w:val="43"/>
          </w:pPr>
          <w:r>
            <w:rPr>
              <w:rStyle w:val="4"/>
              <w:rFonts w:hint="eastAsia"/>
              <w:color w:val="000000" w:themeColor="text1"/>
              <w14:textFill>
                <w14:solidFill>
                  <w14:schemeClr w14:val="tx1"/>
                </w14:solidFill>
              </w14:textFill>
            </w:rPr>
            <w:t>年  月  日</w:t>
          </w:r>
        </w:p>
      </w:docPartBody>
    </w:docPart>
    <w:docPart>
      <w:docPartPr>
        <w:name w:val="{7e8ceb34-9751-4596-af63-dc7e41c257f8}"/>
        <w:style w:val=""/>
        <w:category>
          <w:name w:val="常规"/>
          <w:gallery w:val="placeholder"/>
        </w:category>
        <w:types>
          <w:type w:val="bbPlcHdr"/>
        </w:types>
        <w:behaviors>
          <w:behavior w:val="content"/>
        </w:behaviors>
        <w:description w:val=""/>
        <w:guid w:val="{7e8ceb34-9751-4596-af63-dc7e41c257f8}"/>
      </w:docPartPr>
      <w:docPartBody>
        <w:p w14:paraId="6BD3BA34">
          <w:pPr>
            <w:pStyle w:val="43"/>
          </w:pPr>
          <w:r>
            <w:rPr>
              <w:rStyle w:val="4"/>
              <w:rFonts w:hint="eastAsia"/>
              <w:color w:val="000000" w:themeColor="text1"/>
              <w14:textFill>
                <w14:solidFill>
                  <w14:schemeClr w14:val="tx1"/>
                </w14:solidFill>
              </w14:textFill>
            </w:rPr>
            <w:t>年  月  日</w:t>
          </w:r>
        </w:p>
      </w:docPartBody>
    </w:docPart>
    <w:docPart>
      <w:docPartPr>
        <w:name w:val="{079a4091-6589-442d-8dc4-1ba6f46edccd}"/>
        <w:style w:val=""/>
        <w:category>
          <w:name w:val="常规"/>
          <w:gallery w:val="placeholder"/>
        </w:category>
        <w:types>
          <w:type w:val="bbPlcHdr"/>
        </w:types>
        <w:behaviors>
          <w:behavior w:val="content"/>
        </w:behaviors>
        <w:description w:val=""/>
        <w:guid w:val="{079a4091-6589-442d-8dc4-1ba6f46edccd}"/>
      </w:docPartPr>
      <w:docPartBody>
        <w:p w14:paraId="716195DF">
          <w:pPr>
            <w:pStyle w:val="43"/>
          </w:pPr>
          <w:r>
            <w:rPr>
              <w:rStyle w:val="4"/>
              <w:rFonts w:hint="eastAsia"/>
              <w:color w:val="000000" w:themeColor="text1"/>
              <w14:textFill>
                <w14:solidFill>
                  <w14:schemeClr w14:val="tx1"/>
                </w14:solidFill>
              </w14:textFill>
            </w:rPr>
            <w:t>年  月  日</w:t>
          </w:r>
        </w:p>
      </w:docPartBody>
    </w:docPart>
    <w:docPart>
      <w:docPartPr>
        <w:name w:val="{a2c56874-aae6-45cd-a8b9-4739da1364f9}"/>
        <w:style w:val=""/>
        <w:category>
          <w:name w:val="常规"/>
          <w:gallery w:val="placeholder"/>
        </w:category>
        <w:types>
          <w:type w:val="bbPlcHdr"/>
        </w:types>
        <w:behaviors>
          <w:behavior w:val="content"/>
        </w:behaviors>
        <w:description w:val=""/>
        <w:guid w:val="{a2c56874-aae6-45cd-a8b9-4739da1364f9}"/>
      </w:docPartPr>
      <w:docPartBody>
        <w:p w14:paraId="2D12AF2F">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7173</Words>
  <Characters>7656</Characters>
  <Lines>291</Lines>
  <Paragraphs>82</Paragraphs>
  <TotalTime>3</TotalTime>
  <ScaleCrop>false</ScaleCrop>
  <LinksUpToDate>false</LinksUpToDate>
  <CharactersWithSpaces>8001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cp:lastModifiedBy>
  <cp:lastPrinted>2024-12-02T01:41:00Z</cp:lastPrinted>
  <dcterms:modified xsi:type="dcterms:W3CDTF">2024-12-03T08:55:27Z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4096CC01464247E7BE3161DFCC148142</vt:lpwstr>
  </property>
</Properties>
</file>